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69D4" w:rsidRPr="0054045C" w:rsidRDefault="00944BCE" w:rsidP="00E12BA2">
      <w:pPr>
        <w:tabs>
          <w:tab w:val="left" w:pos="5954"/>
        </w:tabs>
        <w:ind w:left="-1559" w:right="-45" w:firstLine="142"/>
        <w:jc w:val="both"/>
        <w:rPr>
          <w:rFonts w:ascii="Arial" w:hAnsi="Arial" w:cs="Arial"/>
          <w:b/>
          <w:sz w:val="16"/>
          <w:szCs w:val="16"/>
        </w:rPr>
      </w:pPr>
      <w:bookmarkStart w:id="0" w:name="_GoBack"/>
      <w:bookmarkEnd w:id="0"/>
      <w:r>
        <w:rPr>
          <w:noProof/>
        </w:rPr>
        <mc:AlternateContent>
          <mc:Choice Requires="wps">
            <w:drawing>
              <wp:anchor distT="0" distB="0" distL="114300" distR="114300" simplePos="0" relativeHeight="251658240" behindDoc="0" locked="0" layoutInCell="1" allowOverlap="1">
                <wp:simplePos x="0" y="0"/>
                <wp:positionH relativeFrom="column">
                  <wp:posOffset>441960</wp:posOffset>
                </wp:positionH>
                <wp:positionV relativeFrom="paragraph">
                  <wp:posOffset>399415</wp:posOffset>
                </wp:positionV>
                <wp:extent cx="2435225" cy="191770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5225" cy="191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35E4" w:rsidRDefault="001C35E4" w:rsidP="00F3034B">
                            <w:pPr>
                              <w:rPr>
                                <w:rFonts w:ascii="Arial" w:hAnsi="Arial"/>
                                <w:b/>
                                <w:sz w:val="12"/>
                                <w:szCs w:val="12"/>
                              </w:rPr>
                            </w:pPr>
                          </w:p>
                          <w:p w:rsidR="001C35E4" w:rsidRDefault="001C35E4">
                            <w:pPr>
                              <w:rPr>
                                <w:b/>
                                <w:sz w:val="28"/>
                                <w:szCs w:val="28"/>
                              </w:rPr>
                            </w:pPr>
                          </w:p>
                          <w:p w:rsidR="001C35E4" w:rsidRDefault="001C35E4">
                            <w:pPr>
                              <w:rPr>
                                <w:b/>
                                <w:sz w:val="28"/>
                                <w:szCs w:val="28"/>
                              </w:rPr>
                            </w:pPr>
                          </w:p>
                          <w:p w:rsidR="001C35E4" w:rsidRDefault="001C35E4">
                            <w:pPr>
                              <w:rPr>
                                <w:b/>
                                <w:sz w:val="28"/>
                                <w:szCs w:val="28"/>
                              </w:rPr>
                            </w:pPr>
                          </w:p>
                          <w:p w:rsidR="001C35E4" w:rsidRDefault="001C35E4">
                            <w:pPr>
                              <w:rPr>
                                <w:b/>
                                <w:sz w:val="28"/>
                                <w:szCs w:val="28"/>
                              </w:rPr>
                            </w:pPr>
                          </w:p>
                          <w:p w:rsidR="001C35E4" w:rsidRDefault="001C35E4">
                            <w:pPr>
                              <w:rPr>
                                <w:b/>
                                <w:sz w:val="28"/>
                                <w:szCs w:val="28"/>
                              </w:rPr>
                            </w:pPr>
                          </w:p>
                          <w:p w:rsidR="001C35E4" w:rsidRDefault="001C35E4">
                            <w:pPr>
                              <w:rPr>
                                <w:b/>
                                <w:sz w:val="28"/>
                                <w:szCs w:val="28"/>
                              </w:rPr>
                            </w:pPr>
                          </w:p>
                          <w:p w:rsidR="001C35E4" w:rsidRPr="00283FD4" w:rsidRDefault="001C35E4">
                            <w:pPr>
                              <w:rPr>
                                <w:b/>
                              </w:rPr>
                            </w:pPr>
                          </w:p>
                          <w:p w:rsidR="001C35E4" w:rsidRPr="00283FD4" w:rsidRDefault="001C35E4" w:rsidP="003962F5">
                            <w:pPr>
                              <w:rPr>
                                <w:b/>
                                <w:sz w:val="22"/>
                                <w:szCs w:val="22"/>
                              </w:rPr>
                            </w:pPr>
                          </w:p>
                          <w:p w:rsidR="001C35E4" w:rsidRPr="007E55DE" w:rsidRDefault="001C35E4" w:rsidP="003962F5">
                            <w:pPr>
                              <w:rPr>
                                <w:b/>
                              </w:rPr>
                            </w:pPr>
                            <w:r>
                              <w:rPr>
                                <w:b/>
                                <w:sz w:val="28"/>
                                <w:szCs w:val="28"/>
                              </w:rPr>
                              <w:t xml:space="preserve">24 </w:t>
                            </w:r>
                            <w:r w:rsidRPr="007E55DE">
                              <w:rPr>
                                <w:b/>
                              </w:rPr>
                              <w:t>(</w:t>
                            </w:r>
                            <w:r>
                              <w:rPr>
                                <w:b/>
                              </w:rPr>
                              <w:t>503</w:t>
                            </w:r>
                            <w:r w:rsidRPr="007E55DE">
                              <w:rPr>
                                <w:b/>
                              </w:rPr>
                              <w:t xml:space="preserve">) от </w:t>
                            </w:r>
                            <w:r>
                              <w:rPr>
                                <w:b/>
                              </w:rPr>
                              <w:t xml:space="preserve">11 мая </w:t>
                            </w:r>
                            <w:r w:rsidRPr="007E55DE">
                              <w:rPr>
                                <w:b/>
                              </w:rPr>
                              <w:t>20</w:t>
                            </w:r>
                            <w:r>
                              <w:rPr>
                                <w:b/>
                              </w:rPr>
                              <w:t>22</w:t>
                            </w:r>
                            <w:r w:rsidRPr="007E55DE">
                              <w:rPr>
                                <w:b/>
                              </w:rPr>
                              <w:t xml:space="preserve"> года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4.8pt;margin-top:31.45pt;width:191.75pt;height:1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qqRtgIAALo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" filled="f" stroked="f">
                <v:textbox>
                  <w:txbxContent>
                    <w:p w:rsidR="001C35E4" w:rsidRDefault="001C35E4" w:rsidP="00F3034B">
                      <w:pPr>
                        <w:rPr>
                          <w:rFonts w:ascii="Arial" w:hAnsi="Arial"/>
                          <w:b/>
                          <w:sz w:val="12"/>
                          <w:szCs w:val="12"/>
                        </w:rPr>
                      </w:pPr>
                    </w:p>
                    <w:p w:rsidR="001C35E4" w:rsidRDefault="001C35E4">
                      <w:pPr>
                        <w:rPr>
                          <w:b/>
                          <w:sz w:val="28"/>
                          <w:szCs w:val="28"/>
                        </w:rPr>
                      </w:pPr>
                    </w:p>
                    <w:p w:rsidR="001C35E4" w:rsidRDefault="001C35E4">
                      <w:pPr>
                        <w:rPr>
                          <w:b/>
                          <w:sz w:val="28"/>
                          <w:szCs w:val="28"/>
                        </w:rPr>
                      </w:pPr>
                    </w:p>
                    <w:p w:rsidR="001C35E4" w:rsidRDefault="001C35E4">
                      <w:pPr>
                        <w:rPr>
                          <w:b/>
                          <w:sz w:val="28"/>
                          <w:szCs w:val="28"/>
                        </w:rPr>
                      </w:pPr>
                    </w:p>
                    <w:p w:rsidR="001C35E4" w:rsidRDefault="001C35E4">
                      <w:pPr>
                        <w:rPr>
                          <w:b/>
                          <w:sz w:val="28"/>
                          <w:szCs w:val="28"/>
                        </w:rPr>
                      </w:pPr>
                    </w:p>
                    <w:p w:rsidR="001C35E4" w:rsidRDefault="001C35E4">
                      <w:pPr>
                        <w:rPr>
                          <w:b/>
                          <w:sz w:val="28"/>
                          <w:szCs w:val="28"/>
                        </w:rPr>
                      </w:pPr>
                    </w:p>
                    <w:p w:rsidR="001C35E4" w:rsidRDefault="001C35E4">
                      <w:pPr>
                        <w:rPr>
                          <w:b/>
                          <w:sz w:val="28"/>
                          <w:szCs w:val="28"/>
                        </w:rPr>
                      </w:pPr>
                    </w:p>
                    <w:p w:rsidR="001C35E4" w:rsidRPr="00283FD4" w:rsidRDefault="001C35E4">
                      <w:pPr>
                        <w:rPr>
                          <w:b/>
                        </w:rPr>
                      </w:pPr>
                    </w:p>
                    <w:p w:rsidR="001C35E4" w:rsidRPr="00283FD4" w:rsidRDefault="001C35E4" w:rsidP="003962F5">
                      <w:pPr>
                        <w:rPr>
                          <w:b/>
                          <w:sz w:val="22"/>
                          <w:szCs w:val="22"/>
                        </w:rPr>
                      </w:pPr>
                    </w:p>
                    <w:p w:rsidR="001C35E4" w:rsidRPr="007E55DE" w:rsidRDefault="001C35E4" w:rsidP="003962F5">
                      <w:pPr>
                        <w:rPr>
                          <w:b/>
                        </w:rPr>
                      </w:pPr>
                      <w:r>
                        <w:rPr>
                          <w:b/>
                          <w:sz w:val="28"/>
                          <w:szCs w:val="28"/>
                        </w:rPr>
                        <w:t xml:space="preserve">24 </w:t>
                      </w:r>
                      <w:r w:rsidRPr="007E55DE">
                        <w:rPr>
                          <w:b/>
                        </w:rPr>
                        <w:t>(</w:t>
                      </w:r>
                      <w:r>
                        <w:rPr>
                          <w:b/>
                        </w:rPr>
                        <w:t>503</w:t>
                      </w:r>
                      <w:r w:rsidRPr="007E55DE">
                        <w:rPr>
                          <w:b/>
                        </w:rPr>
                        <w:t xml:space="preserve">) от </w:t>
                      </w:r>
                      <w:r>
                        <w:rPr>
                          <w:b/>
                        </w:rPr>
                        <w:t xml:space="preserve">11 мая </w:t>
                      </w:r>
                      <w:r w:rsidRPr="007E55DE">
                        <w:rPr>
                          <w:b/>
                        </w:rPr>
                        <w:t>20</w:t>
                      </w:r>
                      <w:r>
                        <w:rPr>
                          <w:b/>
                        </w:rPr>
                        <w:t>22</w:t>
                      </w:r>
                      <w:r w:rsidRPr="007E55DE">
                        <w:rPr>
                          <w:b/>
                        </w:rPr>
                        <w:t xml:space="preserve"> года</w:t>
                      </w:r>
                    </w:p>
                  </w:txbxContent>
                </v:textbox>
              </v:shape>
            </w:pict>
          </mc:Fallback>
        </mc:AlternateContent>
      </w:r>
      <w:r w:rsidR="007D15DE">
        <w:rPr>
          <w:noProof/>
        </w:rPr>
        <w:drawing>
          <wp:anchor distT="36576" distB="36576" distL="36576" distR="36576" simplePos="0" relativeHeight="251657216" behindDoc="0" locked="0" layoutInCell="1" allowOverlap="0">
            <wp:simplePos x="0" y="0"/>
            <wp:positionH relativeFrom="column">
              <wp:posOffset>635</wp:posOffset>
            </wp:positionH>
            <wp:positionV relativeFrom="paragraph">
              <wp:posOffset>224790</wp:posOffset>
            </wp:positionV>
            <wp:extent cx="7126605" cy="2179320"/>
            <wp:effectExtent l="19050" t="0" r="0" b="0"/>
            <wp:wrapSquare wrapText="bothSides"/>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26605" cy="2179320"/>
                    </a:xfrm>
                    <a:prstGeom prst="rect">
                      <a:avLst/>
                    </a:prstGeom>
                    <a:noFill/>
                    <a:ln>
                      <a:noFill/>
                    </a:ln>
                  </pic:spPr>
                </pic:pic>
              </a:graphicData>
            </a:graphic>
          </wp:anchor>
        </w:drawing>
      </w:r>
    </w:p>
    <w:p w:rsidR="004E46C4" w:rsidRDefault="004E46C4" w:rsidP="00271CDC">
      <w:pPr>
        <w:shd w:val="clear" w:color="auto" w:fill="FFFFFF"/>
        <w:suppressAutoHyphens/>
        <w:jc w:val="center"/>
        <w:rPr>
          <w:rFonts w:ascii="Arial" w:hAnsi="Arial" w:cs="Arial"/>
          <w:b/>
          <w:bCs/>
          <w:sz w:val="16"/>
          <w:szCs w:val="16"/>
        </w:rPr>
      </w:pPr>
    </w:p>
    <w:p w:rsidR="004E46C4" w:rsidRDefault="00271CDC" w:rsidP="00271CDC">
      <w:pPr>
        <w:shd w:val="clear" w:color="auto" w:fill="FFFFFF"/>
        <w:suppressAutoHyphens/>
        <w:jc w:val="center"/>
        <w:rPr>
          <w:rFonts w:ascii="Arial" w:hAnsi="Arial" w:cs="Arial"/>
          <w:b/>
          <w:bCs/>
          <w:sz w:val="16"/>
          <w:szCs w:val="16"/>
        </w:rPr>
      </w:pPr>
      <w:r w:rsidRPr="004E46C4">
        <w:rPr>
          <w:rFonts w:ascii="Arial" w:hAnsi="Arial" w:cs="Arial"/>
          <w:b/>
          <w:bCs/>
          <w:sz w:val="16"/>
          <w:szCs w:val="16"/>
        </w:rPr>
        <w:t xml:space="preserve">Основной список кандидатов в присяжные заседатели для Валдайского районного суда </w:t>
      </w:r>
    </w:p>
    <w:p w:rsidR="008D1BBA" w:rsidRPr="004E46C4" w:rsidRDefault="00271CDC" w:rsidP="00271CDC">
      <w:pPr>
        <w:shd w:val="clear" w:color="auto" w:fill="FFFFFF"/>
        <w:suppressAutoHyphens/>
        <w:jc w:val="center"/>
        <w:rPr>
          <w:rFonts w:ascii="Arial" w:hAnsi="Arial" w:cs="Arial"/>
          <w:b/>
          <w:sz w:val="16"/>
          <w:szCs w:val="16"/>
        </w:rPr>
      </w:pPr>
      <w:r w:rsidRPr="004E46C4">
        <w:rPr>
          <w:rFonts w:ascii="Arial" w:hAnsi="Arial" w:cs="Arial"/>
          <w:b/>
          <w:bCs/>
          <w:sz w:val="16"/>
          <w:szCs w:val="16"/>
        </w:rPr>
        <w:t>и Новгородского областного суда по Валдайскому муниципальному району на 2022-2026 годы</w:t>
      </w:r>
    </w:p>
    <w:p w:rsidR="008D1BBA" w:rsidRDefault="008D1BBA" w:rsidP="00772EB5">
      <w:pPr>
        <w:shd w:val="clear" w:color="auto" w:fill="FFFFFF"/>
        <w:suppressAutoHyphens/>
        <w:jc w:val="center"/>
        <w:rPr>
          <w:rFonts w:ascii="Arial" w:hAnsi="Arial" w:cs="Arial"/>
          <w:b/>
          <w:sz w:val="16"/>
          <w:szCs w:val="16"/>
        </w:rPr>
      </w:pPr>
    </w:p>
    <w:tbl>
      <w:tblPr>
        <w:tblW w:w="5118" w:type="pct"/>
        <w:tblLook w:val="04A0" w:firstRow="1" w:lastRow="0" w:firstColumn="1" w:lastColumn="0" w:noHBand="0" w:noVBand="1"/>
      </w:tblPr>
      <w:tblGrid>
        <w:gridCol w:w="677"/>
        <w:gridCol w:w="1520"/>
        <w:gridCol w:w="1305"/>
        <w:gridCol w:w="1841"/>
        <w:gridCol w:w="391"/>
        <w:gridCol w:w="673"/>
        <w:gridCol w:w="1460"/>
        <w:gridCol w:w="1349"/>
        <w:gridCol w:w="1800"/>
      </w:tblGrid>
      <w:tr w:rsidR="000421BF" w:rsidRPr="008C2B03" w:rsidTr="000421BF">
        <w:trPr>
          <w:trHeight w:val="799"/>
        </w:trPr>
        <w:tc>
          <w:tcPr>
            <w:tcW w:w="30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060D" w:rsidRPr="008C2B03" w:rsidRDefault="006B060D" w:rsidP="00C932AF">
            <w:pPr>
              <w:jc w:val="center"/>
              <w:rPr>
                <w:rFonts w:ascii="Arial" w:hAnsi="Arial" w:cs="Arial"/>
                <w:b/>
                <w:bCs/>
                <w:color w:val="000000"/>
                <w:sz w:val="16"/>
                <w:szCs w:val="16"/>
              </w:rPr>
            </w:pPr>
            <w:r w:rsidRPr="008C2B03">
              <w:rPr>
                <w:rFonts w:ascii="Arial" w:hAnsi="Arial" w:cs="Arial"/>
                <w:b/>
                <w:bCs/>
                <w:color w:val="000000"/>
                <w:sz w:val="16"/>
                <w:szCs w:val="16"/>
              </w:rPr>
              <w:t>№ п/п</w:t>
            </w:r>
          </w:p>
        </w:tc>
        <w:tc>
          <w:tcPr>
            <w:tcW w:w="719" w:type="pct"/>
            <w:tcBorders>
              <w:top w:val="single" w:sz="4" w:space="0" w:color="auto"/>
              <w:left w:val="nil"/>
              <w:bottom w:val="single" w:sz="4" w:space="0" w:color="auto"/>
              <w:right w:val="single" w:sz="4" w:space="0" w:color="auto"/>
            </w:tcBorders>
            <w:shd w:val="clear" w:color="auto" w:fill="auto"/>
            <w:noWrap/>
            <w:vAlign w:val="center"/>
            <w:hideMark/>
          </w:tcPr>
          <w:p w:rsidR="006B060D" w:rsidRPr="008C2B03" w:rsidRDefault="006B060D" w:rsidP="00C932AF">
            <w:pPr>
              <w:jc w:val="center"/>
              <w:rPr>
                <w:rFonts w:ascii="Arial" w:hAnsi="Arial" w:cs="Arial"/>
                <w:b/>
                <w:bCs/>
                <w:color w:val="000000"/>
                <w:sz w:val="16"/>
                <w:szCs w:val="16"/>
              </w:rPr>
            </w:pPr>
            <w:r w:rsidRPr="008C2B03">
              <w:rPr>
                <w:rFonts w:ascii="Arial" w:hAnsi="Arial" w:cs="Arial"/>
                <w:b/>
                <w:bCs/>
                <w:color w:val="000000"/>
                <w:sz w:val="16"/>
                <w:szCs w:val="16"/>
              </w:rPr>
              <w:t>Фамилия</w:t>
            </w:r>
          </w:p>
        </w:tc>
        <w:tc>
          <w:tcPr>
            <w:tcW w:w="501" w:type="pct"/>
            <w:tcBorders>
              <w:top w:val="single" w:sz="4" w:space="0" w:color="auto"/>
              <w:left w:val="nil"/>
              <w:bottom w:val="single" w:sz="4" w:space="0" w:color="auto"/>
              <w:right w:val="single" w:sz="4" w:space="0" w:color="auto"/>
            </w:tcBorders>
            <w:shd w:val="clear" w:color="auto" w:fill="auto"/>
            <w:noWrap/>
            <w:vAlign w:val="center"/>
            <w:hideMark/>
          </w:tcPr>
          <w:p w:rsidR="006B060D" w:rsidRPr="008C2B03" w:rsidRDefault="006B060D" w:rsidP="00C932AF">
            <w:pPr>
              <w:jc w:val="center"/>
              <w:rPr>
                <w:rFonts w:ascii="Arial" w:hAnsi="Arial" w:cs="Arial"/>
                <w:b/>
                <w:bCs/>
                <w:color w:val="000000"/>
                <w:sz w:val="16"/>
                <w:szCs w:val="16"/>
              </w:rPr>
            </w:pPr>
            <w:r w:rsidRPr="008C2B03">
              <w:rPr>
                <w:rFonts w:ascii="Arial" w:hAnsi="Arial" w:cs="Arial"/>
                <w:b/>
                <w:bCs/>
                <w:color w:val="000000"/>
                <w:sz w:val="16"/>
                <w:szCs w:val="16"/>
              </w:rPr>
              <w:t>Имя</w:t>
            </w:r>
          </w:p>
        </w:tc>
        <w:tc>
          <w:tcPr>
            <w:tcW w:w="851" w:type="pct"/>
            <w:tcBorders>
              <w:top w:val="single" w:sz="4" w:space="0" w:color="auto"/>
              <w:left w:val="nil"/>
              <w:bottom w:val="single" w:sz="4" w:space="0" w:color="auto"/>
              <w:right w:val="single" w:sz="4" w:space="0" w:color="auto"/>
            </w:tcBorders>
            <w:shd w:val="clear" w:color="auto" w:fill="auto"/>
            <w:vAlign w:val="center"/>
            <w:hideMark/>
          </w:tcPr>
          <w:p w:rsidR="006B060D" w:rsidRPr="008C2B03" w:rsidRDefault="006B060D" w:rsidP="00C932AF">
            <w:pPr>
              <w:jc w:val="center"/>
              <w:rPr>
                <w:rFonts w:ascii="Arial" w:hAnsi="Arial" w:cs="Arial"/>
                <w:b/>
                <w:bCs/>
                <w:color w:val="000000"/>
                <w:sz w:val="16"/>
                <w:szCs w:val="16"/>
              </w:rPr>
            </w:pPr>
            <w:r w:rsidRPr="008C2B03">
              <w:rPr>
                <w:rFonts w:ascii="Arial" w:hAnsi="Arial" w:cs="Arial"/>
                <w:b/>
                <w:bCs/>
                <w:color w:val="000000"/>
                <w:sz w:val="16"/>
                <w:szCs w:val="16"/>
              </w:rPr>
              <w:t>Отчество</w:t>
            </w:r>
          </w:p>
          <w:p w:rsidR="006B060D" w:rsidRPr="008C2B03" w:rsidRDefault="006B060D" w:rsidP="00C932AF">
            <w:pPr>
              <w:jc w:val="center"/>
              <w:rPr>
                <w:rFonts w:ascii="Arial" w:hAnsi="Arial" w:cs="Arial"/>
                <w:b/>
                <w:bCs/>
                <w:color w:val="000000"/>
                <w:sz w:val="16"/>
                <w:szCs w:val="16"/>
              </w:rPr>
            </w:pPr>
            <w:r w:rsidRPr="008C2B03">
              <w:rPr>
                <w:rFonts w:ascii="Arial" w:hAnsi="Arial" w:cs="Arial"/>
                <w:b/>
                <w:bCs/>
                <w:color w:val="000000"/>
                <w:sz w:val="16"/>
                <w:szCs w:val="16"/>
              </w:rPr>
              <w:t>(при наличии)</w:t>
            </w:r>
          </w:p>
        </w:tc>
        <w:tc>
          <w:tcPr>
            <w:tcW w:w="193" w:type="pct"/>
            <w:tcBorders>
              <w:left w:val="single" w:sz="4" w:space="0" w:color="auto"/>
              <w:right w:val="single" w:sz="4" w:space="0" w:color="auto"/>
            </w:tcBorders>
            <w:vAlign w:val="center"/>
          </w:tcPr>
          <w:p w:rsidR="006B060D" w:rsidRPr="008C2B03" w:rsidRDefault="006B060D" w:rsidP="00C932AF">
            <w:pPr>
              <w:jc w:val="center"/>
              <w:rPr>
                <w:rFonts w:ascii="Arial" w:hAnsi="Arial" w:cs="Arial"/>
                <w:b/>
                <w:bCs/>
                <w:color w:val="000000"/>
                <w:sz w:val="16"/>
                <w:szCs w:val="16"/>
              </w:rPr>
            </w:pPr>
          </w:p>
        </w:tc>
        <w:tc>
          <w:tcPr>
            <w:tcW w:w="321" w:type="pct"/>
            <w:tcBorders>
              <w:top w:val="single" w:sz="4" w:space="0" w:color="auto"/>
              <w:left w:val="single" w:sz="4" w:space="0" w:color="auto"/>
              <w:bottom w:val="single" w:sz="4" w:space="0" w:color="auto"/>
              <w:right w:val="single" w:sz="4" w:space="0" w:color="auto"/>
            </w:tcBorders>
            <w:vAlign w:val="center"/>
          </w:tcPr>
          <w:p w:rsidR="006B060D" w:rsidRPr="008C2B03" w:rsidRDefault="006B060D" w:rsidP="00C932AF">
            <w:pPr>
              <w:jc w:val="center"/>
              <w:rPr>
                <w:rFonts w:ascii="Arial" w:hAnsi="Arial" w:cs="Arial"/>
                <w:b/>
                <w:sz w:val="16"/>
                <w:szCs w:val="16"/>
              </w:rPr>
            </w:pPr>
            <w:r w:rsidRPr="008C2B03">
              <w:rPr>
                <w:rFonts w:ascii="Arial" w:hAnsi="Arial" w:cs="Arial"/>
                <w:b/>
                <w:sz w:val="16"/>
                <w:szCs w:val="16"/>
              </w:rPr>
              <w:t>№ п/п</w:t>
            </w:r>
          </w:p>
        </w:tc>
        <w:tc>
          <w:tcPr>
            <w:tcW w:w="678" w:type="pct"/>
            <w:tcBorders>
              <w:top w:val="single" w:sz="4" w:space="0" w:color="auto"/>
              <w:left w:val="nil"/>
              <w:bottom w:val="single" w:sz="4" w:space="0" w:color="auto"/>
              <w:right w:val="single" w:sz="4" w:space="0" w:color="auto"/>
            </w:tcBorders>
            <w:vAlign w:val="center"/>
          </w:tcPr>
          <w:p w:rsidR="006B060D" w:rsidRPr="008C2B03" w:rsidRDefault="006B060D" w:rsidP="00C932AF">
            <w:pPr>
              <w:jc w:val="center"/>
              <w:rPr>
                <w:rFonts w:ascii="Arial" w:hAnsi="Arial" w:cs="Arial"/>
                <w:b/>
                <w:sz w:val="16"/>
                <w:szCs w:val="16"/>
              </w:rPr>
            </w:pPr>
            <w:r w:rsidRPr="008C2B03">
              <w:rPr>
                <w:rFonts w:ascii="Arial" w:hAnsi="Arial" w:cs="Arial"/>
                <w:b/>
                <w:sz w:val="16"/>
                <w:szCs w:val="16"/>
              </w:rPr>
              <w:t>Фамилия</w:t>
            </w:r>
          </w:p>
        </w:tc>
        <w:tc>
          <w:tcPr>
            <w:tcW w:w="612" w:type="pct"/>
            <w:tcBorders>
              <w:top w:val="single" w:sz="4" w:space="0" w:color="auto"/>
              <w:left w:val="nil"/>
              <w:bottom w:val="single" w:sz="4" w:space="0" w:color="auto"/>
              <w:right w:val="single" w:sz="4" w:space="0" w:color="auto"/>
            </w:tcBorders>
            <w:vAlign w:val="center"/>
          </w:tcPr>
          <w:p w:rsidR="006B060D" w:rsidRPr="008C2B03" w:rsidRDefault="006B060D" w:rsidP="00C932AF">
            <w:pPr>
              <w:jc w:val="center"/>
              <w:rPr>
                <w:rFonts w:ascii="Arial" w:hAnsi="Arial" w:cs="Arial"/>
                <w:b/>
                <w:sz w:val="16"/>
                <w:szCs w:val="16"/>
              </w:rPr>
            </w:pPr>
            <w:r w:rsidRPr="008C2B03">
              <w:rPr>
                <w:rFonts w:ascii="Arial" w:hAnsi="Arial" w:cs="Arial"/>
                <w:b/>
                <w:sz w:val="16"/>
                <w:szCs w:val="16"/>
              </w:rPr>
              <w:t>Имя</w:t>
            </w:r>
          </w:p>
        </w:tc>
        <w:tc>
          <w:tcPr>
            <w:tcW w:w="817" w:type="pct"/>
            <w:tcBorders>
              <w:top w:val="single" w:sz="4" w:space="0" w:color="auto"/>
              <w:left w:val="nil"/>
              <w:bottom w:val="single" w:sz="4" w:space="0" w:color="auto"/>
              <w:right w:val="single" w:sz="4" w:space="0" w:color="auto"/>
            </w:tcBorders>
            <w:vAlign w:val="center"/>
          </w:tcPr>
          <w:p w:rsidR="006B060D" w:rsidRPr="008C2B03" w:rsidRDefault="006B060D" w:rsidP="00C932AF">
            <w:pPr>
              <w:jc w:val="center"/>
              <w:rPr>
                <w:rFonts w:ascii="Arial" w:hAnsi="Arial" w:cs="Arial"/>
                <w:b/>
                <w:bCs/>
                <w:color w:val="000000"/>
                <w:sz w:val="16"/>
                <w:szCs w:val="16"/>
              </w:rPr>
            </w:pPr>
            <w:r w:rsidRPr="008C2B03">
              <w:rPr>
                <w:rFonts w:ascii="Arial" w:hAnsi="Arial" w:cs="Arial"/>
                <w:b/>
                <w:bCs/>
                <w:color w:val="000000"/>
                <w:sz w:val="16"/>
                <w:szCs w:val="16"/>
              </w:rPr>
              <w:t>Отчество</w:t>
            </w:r>
          </w:p>
          <w:p w:rsidR="006B060D" w:rsidRPr="008C2B03" w:rsidRDefault="006B060D" w:rsidP="00C932AF">
            <w:pPr>
              <w:jc w:val="center"/>
              <w:rPr>
                <w:rFonts w:ascii="Arial" w:hAnsi="Arial" w:cs="Arial"/>
                <w:b/>
                <w:sz w:val="16"/>
                <w:szCs w:val="16"/>
              </w:rPr>
            </w:pPr>
            <w:r w:rsidRPr="008C2B03">
              <w:rPr>
                <w:rFonts w:ascii="Arial" w:hAnsi="Arial" w:cs="Arial"/>
                <w:b/>
                <w:bCs/>
                <w:color w:val="000000"/>
                <w:sz w:val="16"/>
                <w:szCs w:val="16"/>
              </w:rPr>
              <w:t>(при наличии)</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hideMark/>
          </w:tcPr>
          <w:p w:rsidR="004E46C4" w:rsidRPr="008C2B03" w:rsidRDefault="004E46C4" w:rsidP="004E46C4">
            <w:pPr>
              <w:jc w:val="center"/>
              <w:rPr>
                <w:rFonts w:ascii="Arial" w:hAnsi="Arial" w:cs="Arial"/>
                <w:color w:val="000000"/>
                <w:sz w:val="16"/>
                <w:szCs w:val="16"/>
              </w:rPr>
            </w:pPr>
            <w:r w:rsidRPr="008C2B03">
              <w:rPr>
                <w:rFonts w:ascii="Arial" w:hAnsi="Arial" w:cs="Arial"/>
                <w:color w:val="000000"/>
                <w:sz w:val="16"/>
                <w:szCs w:val="16"/>
              </w:rPr>
              <w:t>1</w:t>
            </w:r>
          </w:p>
        </w:tc>
        <w:tc>
          <w:tcPr>
            <w:tcW w:w="719" w:type="pct"/>
            <w:tcBorders>
              <w:top w:val="nil"/>
              <w:left w:val="nil"/>
              <w:bottom w:val="single" w:sz="4" w:space="0" w:color="auto"/>
              <w:right w:val="single" w:sz="4" w:space="0" w:color="auto"/>
            </w:tcBorders>
            <w:shd w:val="clear" w:color="auto" w:fill="auto"/>
            <w:vAlign w:val="center"/>
            <w:hideMark/>
          </w:tcPr>
          <w:p w:rsidR="004E46C4" w:rsidRPr="008C2B03" w:rsidRDefault="004E46C4" w:rsidP="004E46C4">
            <w:pPr>
              <w:rPr>
                <w:rFonts w:ascii="Arial" w:hAnsi="Arial" w:cs="Arial"/>
                <w:color w:val="000000"/>
                <w:sz w:val="16"/>
                <w:szCs w:val="16"/>
              </w:rPr>
            </w:pPr>
            <w:r w:rsidRPr="008C2B03">
              <w:rPr>
                <w:rFonts w:ascii="Arial" w:hAnsi="Arial" w:cs="Arial"/>
                <w:color w:val="000000"/>
                <w:sz w:val="16"/>
                <w:szCs w:val="16"/>
              </w:rPr>
              <w:t>Абдолов</w:t>
            </w:r>
          </w:p>
        </w:tc>
        <w:tc>
          <w:tcPr>
            <w:tcW w:w="501" w:type="pct"/>
            <w:tcBorders>
              <w:top w:val="nil"/>
              <w:left w:val="nil"/>
              <w:bottom w:val="single" w:sz="4" w:space="0" w:color="auto"/>
              <w:right w:val="single" w:sz="4" w:space="0" w:color="auto"/>
            </w:tcBorders>
            <w:shd w:val="clear" w:color="auto" w:fill="auto"/>
            <w:vAlign w:val="center"/>
            <w:hideMark/>
          </w:tcPr>
          <w:p w:rsidR="004E46C4" w:rsidRPr="008C2B03" w:rsidRDefault="004E46C4" w:rsidP="004E46C4">
            <w:pPr>
              <w:rPr>
                <w:rFonts w:ascii="Arial" w:hAnsi="Arial" w:cs="Arial"/>
                <w:color w:val="000000"/>
                <w:sz w:val="16"/>
                <w:szCs w:val="16"/>
              </w:rPr>
            </w:pPr>
            <w:r w:rsidRPr="008C2B03">
              <w:rPr>
                <w:rFonts w:ascii="Arial" w:hAnsi="Arial" w:cs="Arial"/>
                <w:color w:val="000000"/>
                <w:sz w:val="16"/>
                <w:szCs w:val="16"/>
              </w:rPr>
              <w:t>Абдол</w:t>
            </w:r>
          </w:p>
        </w:tc>
        <w:tc>
          <w:tcPr>
            <w:tcW w:w="851" w:type="pct"/>
            <w:tcBorders>
              <w:top w:val="single" w:sz="4" w:space="0" w:color="auto"/>
              <w:left w:val="nil"/>
              <w:bottom w:val="single" w:sz="4" w:space="0" w:color="auto"/>
              <w:right w:val="single" w:sz="4" w:space="0" w:color="auto"/>
            </w:tcBorders>
            <w:shd w:val="clear" w:color="auto" w:fill="auto"/>
            <w:vAlign w:val="center"/>
            <w:hideMark/>
          </w:tcPr>
          <w:p w:rsidR="004E46C4" w:rsidRPr="008C2B03" w:rsidRDefault="004E46C4" w:rsidP="004E46C4">
            <w:pPr>
              <w:rPr>
                <w:rFonts w:ascii="Arial" w:hAnsi="Arial" w:cs="Arial"/>
                <w:color w:val="000000"/>
                <w:sz w:val="16"/>
                <w:szCs w:val="16"/>
              </w:rPr>
            </w:pPr>
            <w:r w:rsidRPr="008C2B03">
              <w:rPr>
                <w:rFonts w:ascii="Arial" w:hAnsi="Arial" w:cs="Arial"/>
                <w:color w:val="000000"/>
                <w:sz w:val="16"/>
                <w:szCs w:val="16"/>
              </w:rPr>
              <w:t>Куботбекович</w:t>
            </w:r>
          </w:p>
        </w:tc>
        <w:tc>
          <w:tcPr>
            <w:tcW w:w="193" w:type="pct"/>
            <w:tcBorders>
              <w:left w:val="single" w:sz="4" w:space="0" w:color="auto"/>
              <w:right w:val="single" w:sz="4" w:space="0" w:color="auto"/>
            </w:tcBorders>
            <w:vAlign w:val="center"/>
          </w:tcPr>
          <w:p w:rsidR="004E46C4" w:rsidRPr="008C2B03" w:rsidRDefault="004E46C4" w:rsidP="004E46C4">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4E46C4" w:rsidRPr="008C2B03" w:rsidRDefault="004E46C4" w:rsidP="004E46C4">
            <w:pPr>
              <w:jc w:val="center"/>
              <w:rPr>
                <w:rFonts w:ascii="Arial" w:hAnsi="Arial" w:cs="Arial"/>
                <w:color w:val="000000"/>
                <w:sz w:val="16"/>
                <w:szCs w:val="16"/>
              </w:rPr>
            </w:pPr>
            <w:r w:rsidRPr="008C2B03">
              <w:rPr>
                <w:rFonts w:ascii="Arial" w:hAnsi="Arial" w:cs="Arial"/>
                <w:color w:val="000000"/>
                <w:sz w:val="16"/>
                <w:szCs w:val="16"/>
              </w:rPr>
              <w:t>35</w:t>
            </w:r>
          </w:p>
        </w:tc>
        <w:tc>
          <w:tcPr>
            <w:tcW w:w="678" w:type="pct"/>
            <w:tcBorders>
              <w:top w:val="nil"/>
              <w:left w:val="nil"/>
              <w:bottom w:val="single" w:sz="4" w:space="0" w:color="auto"/>
              <w:right w:val="single" w:sz="4" w:space="0" w:color="auto"/>
            </w:tcBorders>
            <w:shd w:val="clear" w:color="auto" w:fill="auto"/>
            <w:vAlign w:val="center"/>
          </w:tcPr>
          <w:p w:rsidR="004E46C4" w:rsidRPr="008C2B03" w:rsidRDefault="004E46C4" w:rsidP="004E46C4">
            <w:pPr>
              <w:rPr>
                <w:rFonts w:ascii="Arial" w:hAnsi="Arial" w:cs="Arial"/>
                <w:color w:val="000000"/>
                <w:sz w:val="16"/>
                <w:szCs w:val="16"/>
              </w:rPr>
            </w:pPr>
            <w:r w:rsidRPr="008C2B03">
              <w:rPr>
                <w:rFonts w:ascii="Arial" w:hAnsi="Arial" w:cs="Arial"/>
                <w:color w:val="000000"/>
                <w:sz w:val="16"/>
                <w:szCs w:val="16"/>
              </w:rPr>
              <w:t>Александрова</w:t>
            </w:r>
          </w:p>
        </w:tc>
        <w:tc>
          <w:tcPr>
            <w:tcW w:w="612" w:type="pct"/>
            <w:tcBorders>
              <w:top w:val="nil"/>
              <w:left w:val="nil"/>
              <w:bottom w:val="single" w:sz="4" w:space="0" w:color="auto"/>
              <w:right w:val="single" w:sz="4" w:space="0" w:color="auto"/>
            </w:tcBorders>
            <w:shd w:val="clear" w:color="auto" w:fill="auto"/>
            <w:vAlign w:val="center"/>
          </w:tcPr>
          <w:p w:rsidR="004E46C4" w:rsidRPr="008C2B03" w:rsidRDefault="004E46C4" w:rsidP="004E46C4">
            <w:pPr>
              <w:rPr>
                <w:rFonts w:ascii="Arial" w:hAnsi="Arial" w:cs="Arial"/>
                <w:color w:val="000000"/>
                <w:sz w:val="16"/>
                <w:szCs w:val="16"/>
              </w:rPr>
            </w:pPr>
            <w:r w:rsidRPr="008C2B03">
              <w:rPr>
                <w:rFonts w:ascii="Arial" w:hAnsi="Arial" w:cs="Arial"/>
                <w:color w:val="000000"/>
                <w:sz w:val="16"/>
                <w:szCs w:val="16"/>
              </w:rPr>
              <w:t>Ольга</w:t>
            </w:r>
          </w:p>
        </w:tc>
        <w:tc>
          <w:tcPr>
            <w:tcW w:w="817" w:type="pct"/>
            <w:tcBorders>
              <w:top w:val="single" w:sz="4" w:space="0" w:color="auto"/>
              <w:left w:val="nil"/>
              <w:bottom w:val="single" w:sz="4" w:space="0" w:color="auto"/>
              <w:right w:val="single" w:sz="4" w:space="0" w:color="auto"/>
            </w:tcBorders>
            <w:shd w:val="clear" w:color="auto" w:fill="auto"/>
            <w:vAlign w:val="center"/>
          </w:tcPr>
          <w:p w:rsidR="004E46C4" w:rsidRPr="008C2B03" w:rsidRDefault="004E46C4" w:rsidP="004E46C4">
            <w:pPr>
              <w:rPr>
                <w:rFonts w:ascii="Arial" w:hAnsi="Arial" w:cs="Arial"/>
                <w:color w:val="000000"/>
                <w:sz w:val="16"/>
                <w:szCs w:val="16"/>
              </w:rPr>
            </w:pPr>
            <w:r w:rsidRPr="008C2B03">
              <w:rPr>
                <w:rFonts w:ascii="Arial" w:hAnsi="Arial" w:cs="Arial"/>
                <w:color w:val="000000"/>
                <w:sz w:val="16"/>
                <w:szCs w:val="16"/>
              </w:rPr>
              <w:t>Александровна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hideMark/>
          </w:tcPr>
          <w:p w:rsidR="004E46C4" w:rsidRPr="008C2B03" w:rsidRDefault="004E46C4" w:rsidP="004E46C4">
            <w:pPr>
              <w:jc w:val="center"/>
              <w:rPr>
                <w:rFonts w:ascii="Arial" w:hAnsi="Arial" w:cs="Arial"/>
                <w:color w:val="000000"/>
                <w:sz w:val="16"/>
                <w:szCs w:val="16"/>
              </w:rPr>
            </w:pPr>
            <w:r w:rsidRPr="008C2B03">
              <w:rPr>
                <w:rFonts w:ascii="Arial" w:hAnsi="Arial" w:cs="Arial"/>
                <w:color w:val="000000"/>
                <w:sz w:val="16"/>
                <w:szCs w:val="16"/>
              </w:rPr>
              <w:t>2</w:t>
            </w:r>
          </w:p>
        </w:tc>
        <w:tc>
          <w:tcPr>
            <w:tcW w:w="719" w:type="pct"/>
            <w:tcBorders>
              <w:top w:val="nil"/>
              <w:left w:val="nil"/>
              <w:bottom w:val="single" w:sz="4" w:space="0" w:color="auto"/>
              <w:right w:val="single" w:sz="4" w:space="0" w:color="auto"/>
            </w:tcBorders>
            <w:shd w:val="clear" w:color="auto" w:fill="auto"/>
            <w:vAlign w:val="center"/>
            <w:hideMark/>
          </w:tcPr>
          <w:p w:rsidR="004E46C4" w:rsidRPr="008C2B03" w:rsidRDefault="004E46C4" w:rsidP="004E46C4">
            <w:pPr>
              <w:rPr>
                <w:rFonts w:ascii="Arial" w:hAnsi="Arial" w:cs="Arial"/>
                <w:color w:val="000000"/>
                <w:sz w:val="16"/>
                <w:szCs w:val="16"/>
              </w:rPr>
            </w:pPr>
            <w:r w:rsidRPr="008C2B03">
              <w:rPr>
                <w:rFonts w:ascii="Arial" w:hAnsi="Arial" w:cs="Arial"/>
                <w:color w:val="000000"/>
                <w:sz w:val="16"/>
                <w:szCs w:val="16"/>
              </w:rPr>
              <w:t>Абдолов</w:t>
            </w:r>
          </w:p>
        </w:tc>
        <w:tc>
          <w:tcPr>
            <w:tcW w:w="501" w:type="pct"/>
            <w:tcBorders>
              <w:top w:val="nil"/>
              <w:left w:val="nil"/>
              <w:bottom w:val="single" w:sz="4" w:space="0" w:color="auto"/>
              <w:right w:val="single" w:sz="4" w:space="0" w:color="auto"/>
            </w:tcBorders>
            <w:shd w:val="clear" w:color="auto" w:fill="auto"/>
            <w:vAlign w:val="center"/>
            <w:hideMark/>
          </w:tcPr>
          <w:p w:rsidR="004E46C4" w:rsidRPr="008C2B03" w:rsidRDefault="004E46C4" w:rsidP="004E46C4">
            <w:pPr>
              <w:rPr>
                <w:rFonts w:ascii="Arial" w:hAnsi="Arial" w:cs="Arial"/>
                <w:color w:val="000000"/>
                <w:sz w:val="16"/>
                <w:szCs w:val="16"/>
              </w:rPr>
            </w:pPr>
            <w:r w:rsidRPr="008C2B03">
              <w:rPr>
                <w:rFonts w:ascii="Arial" w:hAnsi="Arial" w:cs="Arial"/>
                <w:color w:val="000000"/>
                <w:sz w:val="16"/>
                <w:szCs w:val="16"/>
              </w:rPr>
              <w:t>Куботбек</w:t>
            </w:r>
          </w:p>
        </w:tc>
        <w:tc>
          <w:tcPr>
            <w:tcW w:w="851" w:type="pct"/>
            <w:tcBorders>
              <w:top w:val="single" w:sz="4" w:space="0" w:color="auto"/>
              <w:left w:val="nil"/>
              <w:bottom w:val="single" w:sz="4" w:space="0" w:color="auto"/>
              <w:right w:val="single" w:sz="4" w:space="0" w:color="auto"/>
            </w:tcBorders>
            <w:shd w:val="clear" w:color="auto" w:fill="auto"/>
            <w:vAlign w:val="center"/>
            <w:hideMark/>
          </w:tcPr>
          <w:p w:rsidR="004E46C4" w:rsidRPr="008C2B03" w:rsidRDefault="004E46C4" w:rsidP="004E46C4">
            <w:pPr>
              <w:rPr>
                <w:rFonts w:ascii="Arial" w:hAnsi="Arial" w:cs="Arial"/>
                <w:color w:val="000000"/>
                <w:sz w:val="16"/>
                <w:szCs w:val="16"/>
              </w:rPr>
            </w:pPr>
            <w:r w:rsidRPr="008C2B03">
              <w:rPr>
                <w:rFonts w:ascii="Arial" w:hAnsi="Arial" w:cs="Arial"/>
                <w:color w:val="000000"/>
                <w:sz w:val="16"/>
                <w:szCs w:val="16"/>
              </w:rPr>
              <w:t>Абдолович</w:t>
            </w:r>
          </w:p>
        </w:tc>
        <w:tc>
          <w:tcPr>
            <w:tcW w:w="193" w:type="pct"/>
            <w:tcBorders>
              <w:top w:val="nil"/>
              <w:left w:val="single" w:sz="4" w:space="0" w:color="auto"/>
              <w:right w:val="single" w:sz="4" w:space="0" w:color="auto"/>
            </w:tcBorders>
            <w:vAlign w:val="center"/>
          </w:tcPr>
          <w:p w:rsidR="004E46C4" w:rsidRPr="008C2B03" w:rsidRDefault="004E46C4" w:rsidP="004E46C4">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4E46C4" w:rsidRPr="008C2B03" w:rsidRDefault="004E46C4" w:rsidP="004E46C4">
            <w:pPr>
              <w:jc w:val="center"/>
              <w:rPr>
                <w:rFonts w:ascii="Arial" w:hAnsi="Arial" w:cs="Arial"/>
                <w:color w:val="000000"/>
                <w:sz w:val="16"/>
                <w:szCs w:val="16"/>
              </w:rPr>
            </w:pPr>
            <w:r w:rsidRPr="008C2B03">
              <w:rPr>
                <w:rFonts w:ascii="Arial" w:hAnsi="Arial" w:cs="Arial"/>
                <w:color w:val="000000"/>
                <w:sz w:val="16"/>
                <w:szCs w:val="16"/>
              </w:rPr>
              <w:t>36</w:t>
            </w:r>
          </w:p>
        </w:tc>
        <w:tc>
          <w:tcPr>
            <w:tcW w:w="678" w:type="pct"/>
            <w:tcBorders>
              <w:top w:val="nil"/>
              <w:left w:val="nil"/>
              <w:bottom w:val="single" w:sz="4" w:space="0" w:color="auto"/>
              <w:right w:val="single" w:sz="4" w:space="0" w:color="auto"/>
            </w:tcBorders>
            <w:shd w:val="clear" w:color="auto" w:fill="auto"/>
            <w:vAlign w:val="center"/>
          </w:tcPr>
          <w:p w:rsidR="004E46C4" w:rsidRPr="008C2B03" w:rsidRDefault="004E46C4" w:rsidP="004E46C4">
            <w:pPr>
              <w:rPr>
                <w:rFonts w:ascii="Arial" w:hAnsi="Arial" w:cs="Arial"/>
                <w:color w:val="000000"/>
                <w:sz w:val="16"/>
                <w:szCs w:val="16"/>
              </w:rPr>
            </w:pPr>
            <w:r w:rsidRPr="008C2B03">
              <w:rPr>
                <w:rFonts w:ascii="Arial" w:hAnsi="Arial" w:cs="Arial"/>
                <w:color w:val="000000"/>
                <w:sz w:val="16"/>
                <w:szCs w:val="16"/>
              </w:rPr>
              <w:t>Александрова</w:t>
            </w:r>
          </w:p>
        </w:tc>
        <w:tc>
          <w:tcPr>
            <w:tcW w:w="612" w:type="pct"/>
            <w:tcBorders>
              <w:top w:val="nil"/>
              <w:left w:val="nil"/>
              <w:bottom w:val="single" w:sz="4" w:space="0" w:color="auto"/>
              <w:right w:val="single" w:sz="4" w:space="0" w:color="auto"/>
            </w:tcBorders>
            <w:shd w:val="clear" w:color="auto" w:fill="auto"/>
            <w:vAlign w:val="center"/>
          </w:tcPr>
          <w:p w:rsidR="004E46C4" w:rsidRPr="008C2B03" w:rsidRDefault="004E46C4" w:rsidP="004E46C4">
            <w:pPr>
              <w:rPr>
                <w:rFonts w:ascii="Arial" w:hAnsi="Arial" w:cs="Arial"/>
                <w:color w:val="000000"/>
                <w:sz w:val="16"/>
                <w:szCs w:val="16"/>
              </w:rPr>
            </w:pPr>
            <w:r w:rsidRPr="008C2B03">
              <w:rPr>
                <w:rFonts w:ascii="Arial" w:hAnsi="Arial" w:cs="Arial"/>
                <w:color w:val="000000"/>
                <w:sz w:val="16"/>
                <w:szCs w:val="16"/>
              </w:rPr>
              <w:t>Ольга</w:t>
            </w:r>
          </w:p>
        </w:tc>
        <w:tc>
          <w:tcPr>
            <w:tcW w:w="817" w:type="pct"/>
            <w:tcBorders>
              <w:top w:val="single" w:sz="4" w:space="0" w:color="auto"/>
              <w:left w:val="nil"/>
              <w:bottom w:val="single" w:sz="4" w:space="0" w:color="auto"/>
              <w:right w:val="single" w:sz="4" w:space="0" w:color="auto"/>
            </w:tcBorders>
            <w:shd w:val="clear" w:color="auto" w:fill="auto"/>
            <w:vAlign w:val="center"/>
          </w:tcPr>
          <w:p w:rsidR="004E46C4" w:rsidRPr="008C2B03" w:rsidRDefault="004E46C4" w:rsidP="004E46C4">
            <w:pPr>
              <w:rPr>
                <w:rFonts w:ascii="Arial" w:hAnsi="Arial" w:cs="Arial"/>
                <w:color w:val="000000"/>
                <w:sz w:val="16"/>
                <w:szCs w:val="16"/>
              </w:rPr>
            </w:pPr>
            <w:r w:rsidRPr="008C2B03">
              <w:rPr>
                <w:rFonts w:ascii="Arial" w:hAnsi="Arial" w:cs="Arial"/>
                <w:color w:val="000000"/>
                <w:sz w:val="16"/>
                <w:szCs w:val="16"/>
              </w:rPr>
              <w:t>Михайловна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hideMark/>
          </w:tcPr>
          <w:p w:rsidR="004E46C4" w:rsidRPr="008C2B03" w:rsidRDefault="004E46C4" w:rsidP="004E46C4">
            <w:pPr>
              <w:jc w:val="center"/>
              <w:rPr>
                <w:rFonts w:ascii="Arial" w:hAnsi="Arial" w:cs="Arial"/>
                <w:color w:val="000000"/>
                <w:sz w:val="16"/>
                <w:szCs w:val="16"/>
              </w:rPr>
            </w:pPr>
            <w:r w:rsidRPr="008C2B03">
              <w:rPr>
                <w:rFonts w:ascii="Arial" w:hAnsi="Arial" w:cs="Arial"/>
                <w:color w:val="000000"/>
                <w:sz w:val="16"/>
                <w:szCs w:val="16"/>
              </w:rPr>
              <w:t>3</w:t>
            </w:r>
          </w:p>
        </w:tc>
        <w:tc>
          <w:tcPr>
            <w:tcW w:w="719" w:type="pct"/>
            <w:tcBorders>
              <w:top w:val="nil"/>
              <w:left w:val="nil"/>
              <w:bottom w:val="single" w:sz="4" w:space="0" w:color="auto"/>
              <w:right w:val="single" w:sz="4" w:space="0" w:color="auto"/>
            </w:tcBorders>
            <w:shd w:val="clear" w:color="auto" w:fill="auto"/>
            <w:vAlign w:val="center"/>
            <w:hideMark/>
          </w:tcPr>
          <w:p w:rsidR="004E46C4" w:rsidRPr="008C2B03" w:rsidRDefault="004E46C4" w:rsidP="004E46C4">
            <w:pPr>
              <w:rPr>
                <w:rFonts w:ascii="Arial" w:hAnsi="Arial" w:cs="Arial"/>
                <w:color w:val="000000"/>
                <w:sz w:val="16"/>
                <w:szCs w:val="16"/>
              </w:rPr>
            </w:pPr>
            <w:r w:rsidRPr="008C2B03">
              <w:rPr>
                <w:rFonts w:ascii="Arial" w:hAnsi="Arial" w:cs="Arial"/>
                <w:color w:val="000000"/>
                <w:sz w:val="16"/>
                <w:szCs w:val="16"/>
              </w:rPr>
              <w:t>Абдуллаева</w:t>
            </w:r>
          </w:p>
        </w:tc>
        <w:tc>
          <w:tcPr>
            <w:tcW w:w="501" w:type="pct"/>
            <w:tcBorders>
              <w:top w:val="nil"/>
              <w:left w:val="nil"/>
              <w:bottom w:val="single" w:sz="4" w:space="0" w:color="auto"/>
              <w:right w:val="single" w:sz="4" w:space="0" w:color="auto"/>
            </w:tcBorders>
            <w:shd w:val="clear" w:color="auto" w:fill="auto"/>
            <w:vAlign w:val="center"/>
            <w:hideMark/>
          </w:tcPr>
          <w:p w:rsidR="004E46C4" w:rsidRPr="008C2B03" w:rsidRDefault="004E46C4" w:rsidP="004E46C4">
            <w:pPr>
              <w:rPr>
                <w:rFonts w:ascii="Arial" w:hAnsi="Arial" w:cs="Arial"/>
                <w:color w:val="000000"/>
                <w:sz w:val="16"/>
                <w:szCs w:val="16"/>
              </w:rPr>
            </w:pPr>
            <w:r w:rsidRPr="008C2B03">
              <w:rPr>
                <w:rFonts w:ascii="Arial" w:hAnsi="Arial" w:cs="Arial"/>
                <w:color w:val="000000"/>
                <w:sz w:val="16"/>
                <w:szCs w:val="16"/>
              </w:rPr>
              <w:t>Анастасия</w:t>
            </w:r>
          </w:p>
        </w:tc>
        <w:tc>
          <w:tcPr>
            <w:tcW w:w="851" w:type="pct"/>
            <w:tcBorders>
              <w:top w:val="single" w:sz="4" w:space="0" w:color="auto"/>
              <w:left w:val="nil"/>
              <w:bottom w:val="single" w:sz="4" w:space="0" w:color="auto"/>
              <w:right w:val="single" w:sz="4" w:space="0" w:color="auto"/>
            </w:tcBorders>
            <w:shd w:val="clear" w:color="auto" w:fill="auto"/>
            <w:vAlign w:val="center"/>
            <w:hideMark/>
          </w:tcPr>
          <w:p w:rsidR="004E46C4" w:rsidRPr="008C2B03" w:rsidRDefault="004E46C4" w:rsidP="004E46C4">
            <w:pPr>
              <w:rPr>
                <w:rFonts w:ascii="Arial" w:hAnsi="Arial" w:cs="Arial"/>
                <w:color w:val="000000"/>
                <w:sz w:val="16"/>
                <w:szCs w:val="16"/>
              </w:rPr>
            </w:pPr>
            <w:r w:rsidRPr="008C2B03">
              <w:rPr>
                <w:rFonts w:ascii="Arial" w:hAnsi="Arial" w:cs="Arial"/>
                <w:color w:val="000000"/>
                <w:sz w:val="16"/>
                <w:szCs w:val="16"/>
              </w:rPr>
              <w:t>Николаевна</w:t>
            </w:r>
          </w:p>
        </w:tc>
        <w:tc>
          <w:tcPr>
            <w:tcW w:w="193" w:type="pct"/>
            <w:tcBorders>
              <w:top w:val="nil"/>
              <w:left w:val="single" w:sz="4" w:space="0" w:color="auto"/>
              <w:right w:val="single" w:sz="4" w:space="0" w:color="auto"/>
            </w:tcBorders>
            <w:vAlign w:val="center"/>
          </w:tcPr>
          <w:p w:rsidR="004E46C4" w:rsidRPr="008C2B03" w:rsidRDefault="004E46C4" w:rsidP="004E46C4">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4E46C4" w:rsidRPr="008C2B03" w:rsidRDefault="004E46C4" w:rsidP="004E46C4">
            <w:pPr>
              <w:jc w:val="center"/>
              <w:rPr>
                <w:rFonts w:ascii="Arial" w:hAnsi="Arial" w:cs="Arial"/>
                <w:color w:val="000000"/>
                <w:sz w:val="16"/>
                <w:szCs w:val="16"/>
              </w:rPr>
            </w:pPr>
            <w:r w:rsidRPr="008C2B03">
              <w:rPr>
                <w:rFonts w:ascii="Arial" w:hAnsi="Arial" w:cs="Arial"/>
                <w:color w:val="000000"/>
                <w:sz w:val="16"/>
                <w:szCs w:val="16"/>
              </w:rPr>
              <w:t>37</w:t>
            </w:r>
          </w:p>
        </w:tc>
        <w:tc>
          <w:tcPr>
            <w:tcW w:w="678" w:type="pct"/>
            <w:tcBorders>
              <w:top w:val="nil"/>
              <w:left w:val="nil"/>
              <w:bottom w:val="single" w:sz="4" w:space="0" w:color="auto"/>
              <w:right w:val="single" w:sz="4" w:space="0" w:color="auto"/>
            </w:tcBorders>
            <w:shd w:val="clear" w:color="auto" w:fill="auto"/>
            <w:vAlign w:val="center"/>
          </w:tcPr>
          <w:p w:rsidR="004E46C4" w:rsidRPr="008C2B03" w:rsidRDefault="004E46C4" w:rsidP="004E46C4">
            <w:pPr>
              <w:rPr>
                <w:rFonts w:ascii="Arial" w:hAnsi="Arial" w:cs="Arial"/>
                <w:color w:val="000000"/>
                <w:sz w:val="16"/>
                <w:szCs w:val="16"/>
              </w:rPr>
            </w:pPr>
            <w:r w:rsidRPr="008C2B03">
              <w:rPr>
                <w:rFonts w:ascii="Arial" w:hAnsi="Arial" w:cs="Arial"/>
                <w:color w:val="000000"/>
                <w:sz w:val="16"/>
                <w:szCs w:val="16"/>
              </w:rPr>
              <w:t>Александрова</w:t>
            </w:r>
          </w:p>
        </w:tc>
        <w:tc>
          <w:tcPr>
            <w:tcW w:w="612" w:type="pct"/>
            <w:tcBorders>
              <w:top w:val="nil"/>
              <w:left w:val="nil"/>
              <w:bottom w:val="single" w:sz="4" w:space="0" w:color="auto"/>
              <w:right w:val="single" w:sz="4" w:space="0" w:color="auto"/>
            </w:tcBorders>
            <w:shd w:val="clear" w:color="auto" w:fill="auto"/>
            <w:vAlign w:val="center"/>
          </w:tcPr>
          <w:p w:rsidR="004E46C4" w:rsidRPr="008C2B03" w:rsidRDefault="004E46C4" w:rsidP="004E46C4">
            <w:pPr>
              <w:rPr>
                <w:rFonts w:ascii="Arial" w:hAnsi="Arial" w:cs="Arial"/>
                <w:color w:val="000000"/>
                <w:sz w:val="16"/>
                <w:szCs w:val="16"/>
              </w:rPr>
            </w:pPr>
            <w:r w:rsidRPr="008C2B03">
              <w:rPr>
                <w:rFonts w:ascii="Arial" w:hAnsi="Arial" w:cs="Arial"/>
                <w:color w:val="000000"/>
                <w:sz w:val="16"/>
                <w:szCs w:val="16"/>
              </w:rPr>
              <w:t>Юлия</w:t>
            </w:r>
          </w:p>
        </w:tc>
        <w:tc>
          <w:tcPr>
            <w:tcW w:w="817" w:type="pct"/>
            <w:tcBorders>
              <w:top w:val="single" w:sz="4" w:space="0" w:color="auto"/>
              <w:left w:val="nil"/>
              <w:bottom w:val="single" w:sz="4" w:space="0" w:color="auto"/>
              <w:right w:val="single" w:sz="4" w:space="0" w:color="auto"/>
            </w:tcBorders>
            <w:shd w:val="clear" w:color="auto" w:fill="auto"/>
            <w:vAlign w:val="center"/>
          </w:tcPr>
          <w:p w:rsidR="004E46C4" w:rsidRPr="008C2B03" w:rsidRDefault="004E46C4" w:rsidP="004E46C4">
            <w:pPr>
              <w:rPr>
                <w:rFonts w:ascii="Arial" w:hAnsi="Arial" w:cs="Arial"/>
                <w:color w:val="000000"/>
                <w:sz w:val="16"/>
                <w:szCs w:val="16"/>
              </w:rPr>
            </w:pPr>
            <w:r w:rsidRPr="008C2B03">
              <w:rPr>
                <w:rFonts w:ascii="Arial" w:hAnsi="Arial" w:cs="Arial"/>
                <w:color w:val="000000"/>
                <w:sz w:val="16"/>
                <w:szCs w:val="16"/>
              </w:rPr>
              <w:t>Александровна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hideMark/>
          </w:tcPr>
          <w:p w:rsidR="004E46C4" w:rsidRPr="008C2B03" w:rsidRDefault="004E46C4" w:rsidP="004E46C4">
            <w:pPr>
              <w:jc w:val="center"/>
              <w:rPr>
                <w:rFonts w:ascii="Arial" w:hAnsi="Arial" w:cs="Arial"/>
                <w:color w:val="000000"/>
                <w:sz w:val="16"/>
                <w:szCs w:val="16"/>
              </w:rPr>
            </w:pPr>
            <w:r w:rsidRPr="008C2B03">
              <w:rPr>
                <w:rFonts w:ascii="Arial" w:hAnsi="Arial" w:cs="Arial"/>
                <w:color w:val="000000"/>
                <w:sz w:val="16"/>
                <w:szCs w:val="16"/>
              </w:rPr>
              <w:t>4</w:t>
            </w:r>
          </w:p>
        </w:tc>
        <w:tc>
          <w:tcPr>
            <w:tcW w:w="719" w:type="pct"/>
            <w:tcBorders>
              <w:top w:val="nil"/>
              <w:left w:val="nil"/>
              <w:bottom w:val="single" w:sz="4" w:space="0" w:color="auto"/>
              <w:right w:val="single" w:sz="4" w:space="0" w:color="auto"/>
            </w:tcBorders>
            <w:shd w:val="clear" w:color="auto" w:fill="auto"/>
            <w:vAlign w:val="center"/>
            <w:hideMark/>
          </w:tcPr>
          <w:p w:rsidR="004E46C4" w:rsidRPr="008C2B03" w:rsidRDefault="004E46C4" w:rsidP="004E46C4">
            <w:pPr>
              <w:rPr>
                <w:rFonts w:ascii="Arial" w:hAnsi="Arial" w:cs="Arial"/>
                <w:color w:val="000000"/>
                <w:sz w:val="16"/>
                <w:szCs w:val="16"/>
              </w:rPr>
            </w:pPr>
            <w:r w:rsidRPr="008C2B03">
              <w:rPr>
                <w:rFonts w:ascii="Arial" w:hAnsi="Arial" w:cs="Arial"/>
                <w:color w:val="000000"/>
                <w:sz w:val="16"/>
                <w:szCs w:val="16"/>
              </w:rPr>
              <w:t>Абдуллина</w:t>
            </w:r>
          </w:p>
        </w:tc>
        <w:tc>
          <w:tcPr>
            <w:tcW w:w="501" w:type="pct"/>
            <w:tcBorders>
              <w:top w:val="nil"/>
              <w:left w:val="nil"/>
              <w:bottom w:val="single" w:sz="4" w:space="0" w:color="auto"/>
              <w:right w:val="single" w:sz="4" w:space="0" w:color="auto"/>
            </w:tcBorders>
            <w:shd w:val="clear" w:color="auto" w:fill="auto"/>
            <w:vAlign w:val="center"/>
            <w:hideMark/>
          </w:tcPr>
          <w:p w:rsidR="004E46C4" w:rsidRPr="008C2B03" w:rsidRDefault="004E46C4" w:rsidP="004E46C4">
            <w:pPr>
              <w:rPr>
                <w:rFonts w:ascii="Arial" w:hAnsi="Arial" w:cs="Arial"/>
                <w:color w:val="000000"/>
                <w:sz w:val="16"/>
                <w:szCs w:val="16"/>
              </w:rPr>
            </w:pPr>
            <w:r w:rsidRPr="008C2B03">
              <w:rPr>
                <w:rFonts w:ascii="Arial" w:hAnsi="Arial" w:cs="Arial"/>
                <w:color w:val="000000"/>
                <w:sz w:val="16"/>
                <w:szCs w:val="16"/>
              </w:rPr>
              <w:t>Мария</w:t>
            </w:r>
          </w:p>
        </w:tc>
        <w:tc>
          <w:tcPr>
            <w:tcW w:w="851" w:type="pct"/>
            <w:tcBorders>
              <w:top w:val="single" w:sz="4" w:space="0" w:color="auto"/>
              <w:left w:val="nil"/>
              <w:bottom w:val="single" w:sz="4" w:space="0" w:color="auto"/>
              <w:right w:val="single" w:sz="4" w:space="0" w:color="auto"/>
            </w:tcBorders>
            <w:shd w:val="clear" w:color="auto" w:fill="auto"/>
            <w:vAlign w:val="center"/>
            <w:hideMark/>
          </w:tcPr>
          <w:p w:rsidR="004E46C4" w:rsidRPr="008C2B03" w:rsidRDefault="004E46C4" w:rsidP="004E46C4">
            <w:pPr>
              <w:rPr>
                <w:rFonts w:ascii="Arial" w:hAnsi="Arial" w:cs="Arial"/>
                <w:color w:val="000000"/>
                <w:sz w:val="16"/>
                <w:szCs w:val="16"/>
              </w:rPr>
            </w:pPr>
            <w:r w:rsidRPr="008C2B03">
              <w:rPr>
                <w:rFonts w:ascii="Arial" w:hAnsi="Arial" w:cs="Arial"/>
                <w:color w:val="000000"/>
                <w:sz w:val="16"/>
                <w:szCs w:val="16"/>
              </w:rPr>
              <w:t>Геннадьевна</w:t>
            </w:r>
          </w:p>
        </w:tc>
        <w:tc>
          <w:tcPr>
            <w:tcW w:w="193" w:type="pct"/>
            <w:tcBorders>
              <w:top w:val="nil"/>
              <w:left w:val="single" w:sz="4" w:space="0" w:color="auto"/>
              <w:right w:val="single" w:sz="4" w:space="0" w:color="auto"/>
            </w:tcBorders>
            <w:vAlign w:val="center"/>
          </w:tcPr>
          <w:p w:rsidR="004E46C4" w:rsidRPr="008C2B03" w:rsidRDefault="004E46C4" w:rsidP="004E46C4">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4E46C4" w:rsidRPr="008C2B03" w:rsidRDefault="004E46C4" w:rsidP="004E46C4">
            <w:pPr>
              <w:jc w:val="center"/>
              <w:rPr>
                <w:rFonts w:ascii="Arial" w:hAnsi="Arial" w:cs="Arial"/>
                <w:color w:val="000000"/>
                <w:sz w:val="16"/>
                <w:szCs w:val="16"/>
              </w:rPr>
            </w:pPr>
            <w:r w:rsidRPr="008C2B03">
              <w:rPr>
                <w:rFonts w:ascii="Arial" w:hAnsi="Arial" w:cs="Arial"/>
                <w:color w:val="000000"/>
                <w:sz w:val="16"/>
                <w:szCs w:val="16"/>
              </w:rPr>
              <w:t>38</w:t>
            </w:r>
          </w:p>
        </w:tc>
        <w:tc>
          <w:tcPr>
            <w:tcW w:w="678" w:type="pct"/>
            <w:tcBorders>
              <w:top w:val="nil"/>
              <w:left w:val="nil"/>
              <w:bottom w:val="single" w:sz="4" w:space="0" w:color="auto"/>
              <w:right w:val="single" w:sz="4" w:space="0" w:color="auto"/>
            </w:tcBorders>
            <w:shd w:val="clear" w:color="auto" w:fill="auto"/>
            <w:vAlign w:val="center"/>
          </w:tcPr>
          <w:p w:rsidR="004E46C4" w:rsidRPr="008C2B03" w:rsidRDefault="004E46C4" w:rsidP="004E46C4">
            <w:pPr>
              <w:rPr>
                <w:rFonts w:ascii="Arial" w:hAnsi="Arial" w:cs="Arial"/>
                <w:color w:val="000000"/>
                <w:sz w:val="16"/>
                <w:szCs w:val="16"/>
              </w:rPr>
            </w:pPr>
            <w:r w:rsidRPr="008C2B03">
              <w:rPr>
                <w:rFonts w:ascii="Arial" w:hAnsi="Arial" w:cs="Arial"/>
                <w:color w:val="000000"/>
                <w:sz w:val="16"/>
                <w:szCs w:val="16"/>
              </w:rPr>
              <w:t>Алексеев</w:t>
            </w:r>
          </w:p>
        </w:tc>
        <w:tc>
          <w:tcPr>
            <w:tcW w:w="612" w:type="pct"/>
            <w:tcBorders>
              <w:top w:val="nil"/>
              <w:left w:val="nil"/>
              <w:bottom w:val="single" w:sz="4" w:space="0" w:color="auto"/>
              <w:right w:val="single" w:sz="4" w:space="0" w:color="auto"/>
            </w:tcBorders>
            <w:shd w:val="clear" w:color="auto" w:fill="auto"/>
            <w:vAlign w:val="center"/>
          </w:tcPr>
          <w:p w:rsidR="004E46C4" w:rsidRPr="008C2B03" w:rsidRDefault="004E46C4" w:rsidP="004E46C4">
            <w:pPr>
              <w:rPr>
                <w:rFonts w:ascii="Arial" w:hAnsi="Arial" w:cs="Arial"/>
                <w:color w:val="000000"/>
                <w:sz w:val="16"/>
                <w:szCs w:val="16"/>
              </w:rPr>
            </w:pPr>
            <w:r w:rsidRPr="008C2B03">
              <w:rPr>
                <w:rFonts w:ascii="Arial" w:hAnsi="Arial" w:cs="Arial"/>
                <w:color w:val="000000"/>
                <w:sz w:val="16"/>
                <w:szCs w:val="16"/>
              </w:rPr>
              <w:t>Алексей</w:t>
            </w:r>
          </w:p>
        </w:tc>
        <w:tc>
          <w:tcPr>
            <w:tcW w:w="817" w:type="pct"/>
            <w:tcBorders>
              <w:top w:val="single" w:sz="4" w:space="0" w:color="auto"/>
              <w:left w:val="nil"/>
              <w:bottom w:val="single" w:sz="4" w:space="0" w:color="auto"/>
              <w:right w:val="single" w:sz="4" w:space="0" w:color="auto"/>
            </w:tcBorders>
            <w:shd w:val="clear" w:color="auto" w:fill="auto"/>
            <w:vAlign w:val="center"/>
          </w:tcPr>
          <w:p w:rsidR="004E46C4" w:rsidRPr="008C2B03" w:rsidRDefault="004E46C4" w:rsidP="004E46C4">
            <w:pPr>
              <w:rPr>
                <w:rFonts w:ascii="Arial" w:hAnsi="Arial" w:cs="Arial"/>
                <w:color w:val="000000"/>
                <w:sz w:val="16"/>
                <w:szCs w:val="16"/>
              </w:rPr>
            </w:pPr>
            <w:r w:rsidRPr="008C2B03">
              <w:rPr>
                <w:rFonts w:ascii="Arial" w:hAnsi="Arial" w:cs="Arial"/>
                <w:color w:val="000000"/>
                <w:sz w:val="16"/>
                <w:szCs w:val="16"/>
              </w:rPr>
              <w:t>Иванович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hideMark/>
          </w:tcPr>
          <w:p w:rsidR="004E46C4" w:rsidRPr="008C2B03" w:rsidRDefault="004E46C4" w:rsidP="004E46C4">
            <w:pPr>
              <w:jc w:val="center"/>
              <w:rPr>
                <w:rFonts w:ascii="Arial" w:hAnsi="Arial" w:cs="Arial"/>
                <w:color w:val="000000"/>
                <w:sz w:val="16"/>
                <w:szCs w:val="16"/>
              </w:rPr>
            </w:pPr>
            <w:r w:rsidRPr="008C2B03">
              <w:rPr>
                <w:rFonts w:ascii="Arial" w:hAnsi="Arial" w:cs="Arial"/>
                <w:color w:val="000000"/>
                <w:sz w:val="16"/>
                <w:szCs w:val="16"/>
              </w:rPr>
              <w:t>5</w:t>
            </w:r>
          </w:p>
        </w:tc>
        <w:tc>
          <w:tcPr>
            <w:tcW w:w="719" w:type="pct"/>
            <w:tcBorders>
              <w:top w:val="nil"/>
              <w:left w:val="nil"/>
              <w:bottom w:val="single" w:sz="4" w:space="0" w:color="auto"/>
              <w:right w:val="single" w:sz="4" w:space="0" w:color="auto"/>
            </w:tcBorders>
            <w:shd w:val="clear" w:color="auto" w:fill="auto"/>
            <w:noWrap/>
            <w:vAlign w:val="center"/>
            <w:hideMark/>
          </w:tcPr>
          <w:p w:rsidR="004E46C4" w:rsidRPr="008C2B03" w:rsidRDefault="004E46C4" w:rsidP="004E46C4">
            <w:pPr>
              <w:rPr>
                <w:rFonts w:ascii="Arial" w:hAnsi="Arial" w:cs="Arial"/>
                <w:color w:val="000000"/>
                <w:sz w:val="16"/>
                <w:szCs w:val="16"/>
              </w:rPr>
            </w:pPr>
            <w:r w:rsidRPr="008C2B03">
              <w:rPr>
                <w:rFonts w:ascii="Arial" w:hAnsi="Arial" w:cs="Arial"/>
                <w:color w:val="000000"/>
                <w:sz w:val="16"/>
                <w:szCs w:val="16"/>
              </w:rPr>
              <w:t>Абдурешитова</w:t>
            </w:r>
          </w:p>
        </w:tc>
        <w:tc>
          <w:tcPr>
            <w:tcW w:w="501" w:type="pct"/>
            <w:tcBorders>
              <w:top w:val="nil"/>
              <w:left w:val="nil"/>
              <w:bottom w:val="single" w:sz="4" w:space="0" w:color="auto"/>
              <w:right w:val="single" w:sz="4" w:space="0" w:color="auto"/>
            </w:tcBorders>
            <w:shd w:val="clear" w:color="auto" w:fill="auto"/>
            <w:noWrap/>
            <w:vAlign w:val="center"/>
            <w:hideMark/>
          </w:tcPr>
          <w:p w:rsidR="004E46C4" w:rsidRPr="008C2B03" w:rsidRDefault="004E46C4" w:rsidP="004E46C4">
            <w:pPr>
              <w:rPr>
                <w:rFonts w:ascii="Arial" w:hAnsi="Arial" w:cs="Arial"/>
                <w:color w:val="000000"/>
                <w:sz w:val="16"/>
                <w:szCs w:val="16"/>
              </w:rPr>
            </w:pPr>
            <w:r w:rsidRPr="008C2B03">
              <w:rPr>
                <w:rFonts w:ascii="Arial" w:hAnsi="Arial" w:cs="Arial"/>
                <w:color w:val="000000"/>
                <w:sz w:val="16"/>
                <w:szCs w:val="16"/>
              </w:rPr>
              <w:t>Анжелика</w:t>
            </w:r>
          </w:p>
        </w:tc>
        <w:tc>
          <w:tcPr>
            <w:tcW w:w="851" w:type="pct"/>
            <w:tcBorders>
              <w:top w:val="single" w:sz="4" w:space="0" w:color="auto"/>
              <w:left w:val="nil"/>
              <w:bottom w:val="single" w:sz="4" w:space="0" w:color="auto"/>
              <w:right w:val="single" w:sz="4" w:space="0" w:color="auto"/>
            </w:tcBorders>
            <w:shd w:val="clear" w:color="auto" w:fill="auto"/>
            <w:noWrap/>
            <w:vAlign w:val="center"/>
            <w:hideMark/>
          </w:tcPr>
          <w:p w:rsidR="004E46C4" w:rsidRPr="008C2B03" w:rsidRDefault="004E46C4" w:rsidP="004E46C4">
            <w:pPr>
              <w:rPr>
                <w:rFonts w:ascii="Arial" w:hAnsi="Arial" w:cs="Arial"/>
                <w:color w:val="000000"/>
                <w:sz w:val="16"/>
                <w:szCs w:val="16"/>
              </w:rPr>
            </w:pPr>
            <w:r w:rsidRPr="008C2B03">
              <w:rPr>
                <w:rFonts w:ascii="Arial" w:hAnsi="Arial" w:cs="Arial"/>
                <w:color w:val="000000"/>
                <w:sz w:val="16"/>
                <w:szCs w:val="16"/>
              </w:rPr>
              <w:t>Анатольевна</w:t>
            </w:r>
          </w:p>
        </w:tc>
        <w:tc>
          <w:tcPr>
            <w:tcW w:w="193" w:type="pct"/>
            <w:tcBorders>
              <w:top w:val="nil"/>
              <w:left w:val="single" w:sz="4" w:space="0" w:color="auto"/>
              <w:right w:val="single" w:sz="4" w:space="0" w:color="auto"/>
            </w:tcBorders>
            <w:vAlign w:val="center"/>
          </w:tcPr>
          <w:p w:rsidR="004E46C4" w:rsidRPr="008C2B03" w:rsidRDefault="004E46C4" w:rsidP="004E46C4">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4E46C4" w:rsidRPr="008C2B03" w:rsidRDefault="004E46C4" w:rsidP="004E46C4">
            <w:pPr>
              <w:jc w:val="center"/>
              <w:rPr>
                <w:rFonts w:ascii="Arial" w:hAnsi="Arial" w:cs="Arial"/>
                <w:color w:val="000000"/>
                <w:sz w:val="16"/>
                <w:szCs w:val="16"/>
              </w:rPr>
            </w:pPr>
            <w:r w:rsidRPr="008C2B03">
              <w:rPr>
                <w:rFonts w:ascii="Arial" w:hAnsi="Arial" w:cs="Arial"/>
                <w:color w:val="000000"/>
                <w:sz w:val="16"/>
                <w:szCs w:val="16"/>
              </w:rPr>
              <w:t>39</w:t>
            </w:r>
          </w:p>
        </w:tc>
        <w:tc>
          <w:tcPr>
            <w:tcW w:w="678" w:type="pct"/>
            <w:tcBorders>
              <w:top w:val="nil"/>
              <w:left w:val="nil"/>
              <w:bottom w:val="single" w:sz="4" w:space="0" w:color="auto"/>
              <w:right w:val="single" w:sz="4" w:space="0" w:color="auto"/>
            </w:tcBorders>
            <w:shd w:val="clear" w:color="auto" w:fill="auto"/>
            <w:vAlign w:val="center"/>
          </w:tcPr>
          <w:p w:rsidR="004E46C4" w:rsidRPr="008C2B03" w:rsidRDefault="004E46C4" w:rsidP="004E46C4">
            <w:pPr>
              <w:rPr>
                <w:rFonts w:ascii="Arial" w:hAnsi="Arial" w:cs="Arial"/>
                <w:color w:val="000000"/>
                <w:sz w:val="16"/>
                <w:szCs w:val="16"/>
              </w:rPr>
            </w:pPr>
            <w:r w:rsidRPr="008C2B03">
              <w:rPr>
                <w:rFonts w:ascii="Arial" w:hAnsi="Arial" w:cs="Arial"/>
                <w:color w:val="000000"/>
                <w:sz w:val="16"/>
                <w:szCs w:val="16"/>
              </w:rPr>
              <w:t>Алексеев</w:t>
            </w:r>
          </w:p>
        </w:tc>
        <w:tc>
          <w:tcPr>
            <w:tcW w:w="612" w:type="pct"/>
            <w:tcBorders>
              <w:top w:val="nil"/>
              <w:left w:val="nil"/>
              <w:bottom w:val="single" w:sz="4" w:space="0" w:color="auto"/>
              <w:right w:val="single" w:sz="4" w:space="0" w:color="auto"/>
            </w:tcBorders>
            <w:shd w:val="clear" w:color="auto" w:fill="auto"/>
            <w:vAlign w:val="center"/>
          </w:tcPr>
          <w:p w:rsidR="004E46C4" w:rsidRPr="008C2B03" w:rsidRDefault="004E46C4" w:rsidP="004E46C4">
            <w:pPr>
              <w:rPr>
                <w:rFonts w:ascii="Arial" w:hAnsi="Arial" w:cs="Arial"/>
                <w:color w:val="000000"/>
                <w:sz w:val="16"/>
                <w:szCs w:val="16"/>
              </w:rPr>
            </w:pPr>
            <w:r w:rsidRPr="008C2B03">
              <w:rPr>
                <w:rFonts w:ascii="Arial" w:hAnsi="Arial" w:cs="Arial"/>
                <w:color w:val="000000"/>
                <w:sz w:val="16"/>
                <w:szCs w:val="16"/>
              </w:rPr>
              <w:t>Михаил</w:t>
            </w:r>
          </w:p>
        </w:tc>
        <w:tc>
          <w:tcPr>
            <w:tcW w:w="817" w:type="pct"/>
            <w:tcBorders>
              <w:top w:val="single" w:sz="4" w:space="0" w:color="auto"/>
              <w:left w:val="nil"/>
              <w:bottom w:val="single" w:sz="4" w:space="0" w:color="auto"/>
              <w:right w:val="single" w:sz="4" w:space="0" w:color="auto"/>
            </w:tcBorders>
            <w:shd w:val="clear" w:color="auto" w:fill="auto"/>
            <w:vAlign w:val="center"/>
          </w:tcPr>
          <w:p w:rsidR="004E46C4" w:rsidRPr="008C2B03" w:rsidRDefault="004E46C4" w:rsidP="004E46C4">
            <w:pPr>
              <w:rPr>
                <w:rFonts w:ascii="Arial" w:hAnsi="Arial" w:cs="Arial"/>
                <w:color w:val="000000"/>
                <w:sz w:val="16"/>
                <w:szCs w:val="16"/>
              </w:rPr>
            </w:pPr>
            <w:r w:rsidRPr="008C2B03">
              <w:rPr>
                <w:rFonts w:ascii="Arial" w:hAnsi="Arial" w:cs="Arial"/>
                <w:color w:val="000000"/>
                <w:sz w:val="16"/>
                <w:szCs w:val="16"/>
              </w:rPr>
              <w:t>Сергеевич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hideMark/>
          </w:tcPr>
          <w:p w:rsidR="004E46C4" w:rsidRPr="008C2B03" w:rsidRDefault="004E46C4" w:rsidP="004E46C4">
            <w:pPr>
              <w:jc w:val="center"/>
              <w:rPr>
                <w:rFonts w:ascii="Arial" w:hAnsi="Arial" w:cs="Arial"/>
                <w:color w:val="000000"/>
                <w:sz w:val="16"/>
                <w:szCs w:val="16"/>
              </w:rPr>
            </w:pPr>
            <w:r w:rsidRPr="008C2B03">
              <w:rPr>
                <w:rFonts w:ascii="Arial" w:hAnsi="Arial" w:cs="Arial"/>
                <w:color w:val="000000"/>
                <w:sz w:val="16"/>
                <w:szCs w:val="16"/>
              </w:rPr>
              <w:t>6</w:t>
            </w:r>
          </w:p>
        </w:tc>
        <w:tc>
          <w:tcPr>
            <w:tcW w:w="719" w:type="pct"/>
            <w:tcBorders>
              <w:top w:val="nil"/>
              <w:left w:val="nil"/>
              <w:bottom w:val="single" w:sz="4" w:space="0" w:color="auto"/>
              <w:right w:val="single" w:sz="4" w:space="0" w:color="auto"/>
            </w:tcBorders>
            <w:shd w:val="clear" w:color="auto" w:fill="auto"/>
            <w:noWrap/>
            <w:vAlign w:val="center"/>
            <w:hideMark/>
          </w:tcPr>
          <w:p w:rsidR="004E46C4" w:rsidRPr="008C2B03" w:rsidRDefault="004E46C4" w:rsidP="004E46C4">
            <w:pPr>
              <w:rPr>
                <w:rFonts w:ascii="Arial" w:hAnsi="Arial" w:cs="Arial"/>
                <w:color w:val="000000"/>
                <w:sz w:val="16"/>
                <w:szCs w:val="16"/>
              </w:rPr>
            </w:pPr>
            <w:r w:rsidRPr="008C2B03">
              <w:rPr>
                <w:rFonts w:ascii="Arial" w:hAnsi="Arial" w:cs="Arial"/>
                <w:color w:val="000000"/>
                <w:sz w:val="16"/>
                <w:szCs w:val="16"/>
              </w:rPr>
              <w:t>Абдыкадырова</w:t>
            </w:r>
          </w:p>
        </w:tc>
        <w:tc>
          <w:tcPr>
            <w:tcW w:w="501" w:type="pct"/>
            <w:tcBorders>
              <w:top w:val="nil"/>
              <w:left w:val="nil"/>
              <w:bottom w:val="single" w:sz="4" w:space="0" w:color="auto"/>
              <w:right w:val="single" w:sz="4" w:space="0" w:color="auto"/>
            </w:tcBorders>
            <w:shd w:val="clear" w:color="auto" w:fill="auto"/>
            <w:noWrap/>
            <w:vAlign w:val="center"/>
            <w:hideMark/>
          </w:tcPr>
          <w:p w:rsidR="004E46C4" w:rsidRPr="008C2B03" w:rsidRDefault="004E46C4" w:rsidP="004E46C4">
            <w:pPr>
              <w:rPr>
                <w:rFonts w:ascii="Arial" w:hAnsi="Arial" w:cs="Arial"/>
                <w:color w:val="000000"/>
                <w:sz w:val="16"/>
                <w:szCs w:val="16"/>
              </w:rPr>
            </w:pPr>
            <w:r w:rsidRPr="008C2B03">
              <w:rPr>
                <w:rFonts w:ascii="Arial" w:hAnsi="Arial" w:cs="Arial"/>
                <w:color w:val="000000"/>
                <w:sz w:val="16"/>
                <w:szCs w:val="16"/>
              </w:rPr>
              <w:t>Барно</w:t>
            </w:r>
          </w:p>
        </w:tc>
        <w:tc>
          <w:tcPr>
            <w:tcW w:w="851" w:type="pct"/>
            <w:tcBorders>
              <w:top w:val="single" w:sz="4" w:space="0" w:color="auto"/>
              <w:left w:val="nil"/>
              <w:bottom w:val="single" w:sz="4" w:space="0" w:color="auto"/>
              <w:right w:val="single" w:sz="4" w:space="0" w:color="auto"/>
            </w:tcBorders>
            <w:shd w:val="clear" w:color="auto" w:fill="auto"/>
            <w:noWrap/>
            <w:vAlign w:val="center"/>
            <w:hideMark/>
          </w:tcPr>
          <w:p w:rsidR="004E46C4" w:rsidRPr="008C2B03" w:rsidRDefault="004E46C4" w:rsidP="004E46C4">
            <w:pPr>
              <w:rPr>
                <w:rFonts w:ascii="Arial" w:hAnsi="Arial" w:cs="Arial"/>
                <w:color w:val="000000"/>
                <w:sz w:val="16"/>
                <w:szCs w:val="16"/>
              </w:rPr>
            </w:pPr>
            <w:r w:rsidRPr="008C2B03">
              <w:rPr>
                <w:rFonts w:ascii="Arial" w:hAnsi="Arial" w:cs="Arial"/>
                <w:color w:val="000000"/>
                <w:sz w:val="16"/>
                <w:szCs w:val="16"/>
              </w:rPr>
              <w:t>Изатуллаевна</w:t>
            </w:r>
          </w:p>
        </w:tc>
        <w:tc>
          <w:tcPr>
            <w:tcW w:w="193" w:type="pct"/>
            <w:tcBorders>
              <w:top w:val="nil"/>
              <w:left w:val="single" w:sz="4" w:space="0" w:color="auto"/>
              <w:right w:val="single" w:sz="4" w:space="0" w:color="auto"/>
            </w:tcBorders>
            <w:vAlign w:val="center"/>
          </w:tcPr>
          <w:p w:rsidR="004E46C4" w:rsidRPr="008C2B03" w:rsidRDefault="004E46C4" w:rsidP="004E46C4">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4E46C4" w:rsidRPr="008C2B03" w:rsidRDefault="004E46C4" w:rsidP="004E46C4">
            <w:pPr>
              <w:jc w:val="center"/>
              <w:rPr>
                <w:rFonts w:ascii="Arial" w:hAnsi="Arial" w:cs="Arial"/>
                <w:color w:val="000000"/>
                <w:sz w:val="16"/>
                <w:szCs w:val="16"/>
              </w:rPr>
            </w:pPr>
            <w:r w:rsidRPr="008C2B03">
              <w:rPr>
                <w:rFonts w:ascii="Arial" w:hAnsi="Arial" w:cs="Arial"/>
                <w:color w:val="000000"/>
                <w:sz w:val="16"/>
                <w:szCs w:val="16"/>
              </w:rPr>
              <w:t>40</w:t>
            </w:r>
          </w:p>
        </w:tc>
        <w:tc>
          <w:tcPr>
            <w:tcW w:w="678" w:type="pct"/>
            <w:tcBorders>
              <w:top w:val="nil"/>
              <w:left w:val="nil"/>
              <w:bottom w:val="single" w:sz="4" w:space="0" w:color="auto"/>
              <w:right w:val="single" w:sz="4" w:space="0" w:color="auto"/>
            </w:tcBorders>
            <w:shd w:val="clear" w:color="auto" w:fill="auto"/>
            <w:vAlign w:val="center"/>
          </w:tcPr>
          <w:p w:rsidR="004E46C4" w:rsidRPr="008C2B03" w:rsidRDefault="004E46C4" w:rsidP="004E46C4">
            <w:pPr>
              <w:rPr>
                <w:rFonts w:ascii="Arial" w:hAnsi="Arial" w:cs="Arial"/>
                <w:color w:val="000000"/>
                <w:sz w:val="16"/>
                <w:szCs w:val="16"/>
              </w:rPr>
            </w:pPr>
            <w:r w:rsidRPr="008C2B03">
              <w:rPr>
                <w:rFonts w:ascii="Arial" w:hAnsi="Arial" w:cs="Arial"/>
                <w:color w:val="000000"/>
                <w:sz w:val="16"/>
                <w:szCs w:val="16"/>
              </w:rPr>
              <w:t>Алексеев</w:t>
            </w:r>
          </w:p>
        </w:tc>
        <w:tc>
          <w:tcPr>
            <w:tcW w:w="612" w:type="pct"/>
            <w:tcBorders>
              <w:top w:val="nil"/>
              <w:left w:val="nil"/>
              <w:bottom w:val="single" w:sz="4" w:space="0" w:color="auto"/>
              <w:right w:val="single" w:sz="4" w:space="0" w:color="auto"/>
            </w:tcBorders>
            <w:shd w:val="clear" w:color="auto" w:fill="auto"/>
            <w:vAlign w:val="center"/>
          </w:tcPr>
          <w:p w:rsidR="004E46C4" w:rsidRPr="008C2B03" w:rsidRDefault="004E46C4" w:rsidP="004E46C4">
            <w:pPr>
              <w:rPr>
                <w:rFonts w:ascii="Arial" w:hAnsi="Arial" w:cs="Arial"/>
                <w:color w:val="000000"/>
                <w:sz w:val="16"/>
                <w:szCs w:val="16"/>
              </w:rPr>
            </w:pPr>
            <w:r w:rsidRPr="008C2B03">
              <w:rPr>
                <w:rFonts w:ascii="Arial" w:hAnsi="Arial" w:cs="Arial"/>
                <w:color w:val="000000"/>
                <w:sz w:val="16"/>
                <w:szCs w:val="16"/>
              </w:rPr>
              <w:t>Юрий</w:t>
            </w:r>
          </w:p>
        </w:tc>
        <w:tc>
          <w:tcPr>
            <w:tcW w:w="817" w:type="pct"/>
            <w:tcBorders>
              <w:top w:val="single" w:sz="4" w:space="0" w:color="auto"/>
              <w:left w:val="nil"/>
              <w:bottom w:val="single" w:sz="4" w:space="0" w:color="auto"/>
              <w:right w:val="single" w:sz="4" w:space="0" w:color="auto"/>
            </w:tcBorders>
            <w:shd w:val="clear" w:color="auto" w:fill="auto"/>
            <w:vAlign w:val="center"/>
          </w:tcPr>
          <w:p w:rsidR="004E46C4" w:rsidRPr="008C2B03" w:rsidRDefault="004E46C4" w:rsidP="004E46C4">
            <w:pPr>
              <w:rPr>
                <w:rFonts w:ascii="Arial" w:hAnsi="Arial" w:cs="Arial"/>
                <w:color w:val="000000"/>
                <w:sz w:val="16"/>
                <w:szCs w:val="16"/>
              </w:rPr>
            </w:pPr>
            <w:r w:rsidRPr="008C2B03">
              <w:rPr>
                <w:rFonts w:ascii="Arial" w:hAnsi="Arial" w:cs="Arial"/>
                <w:color w:val="000000"/>
                <w:sz w:val="16"/>
                <w:szCs w:val="16"/>
              </w:rPr>
              <w:t>Васильевич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hideMark/>
          </w:tcPr>
          <w:p w:rsidR="004E46C4" w:rsidRPr="008C2B03" w:rsidRDefault="004E46C4" w:rsidP="004E46C4">
            <w:pPr>
              <w:jc w:val="center"/>
              <w:rPr>
                <w:rFonts w:ascii="Arial" w:hAnsi="Arial" w:cs="Arial"/>
                <w:color w:val="000000"/>
                <w:sz w:val="16"/>
                <w:szCs w:val="16"/>
              </w:rPr>
            </w:pPr>
            <w:r w:rsidRPr="008C2B03">
              <w:rPr>
                <w:rFonts w:ascii="Arial" w:hAnsi="Arial" w:cs="Arial"/>
                <w:color w:val="000000"/>
                <w:sz w:val="16"/>
                <w:szCs w:val="16"/>
              </w:rPr>
              <w:t>7</w:t>
            </w:r>
          </w:p>
        </w:tc>
        <w:tc>
          <w:tcPr>
            <w:tcW w:w="719" w:type="pct"/>
            <w:tcBorders>
              <w:top w:val="nil"/>
              <w:left w:val="nil"/>
              <w:bottom w:val="single" w:sz="4" w:space="0" w:color="auto"/>
              <w:right w:val="single" w:sz="4" w:space="0" w:color="auto"/>
            </w:tcBorders>
            <w:shd w:val="clear" w:color="auto" w:fill="auto"/>
            <w:noWrap/>
            <w:vAlign w:val="center"/>
            <w:hideMark/>
          </w:tcPr>
          <w:p w:rsidR="004E46C4" w:rsidRPr="008C2B03" w:rsidRDefault="004E46C4" w:rsidP="004E46C4">
            <w:pPr>
              <w:rPr>
                <w:rFonts w:ascii="Arial" w:hAnsi="Arial" w:cs="Arial"/>
                <w:color w:val="000000"/>
                <w:sz w:val="16"/>
                <w:szCs w:val="16"/>
              </w:rPr>
            </w:pPr>
            <w:r w:rsidRPr="008C2B03">
              <w:rPr>
                <w:rFonts w:ascii="Arial" w:hAnsi="Arial" w:cs="Arial"/>
                <w:color w:val="000000"/>
                <w:sz w:val="16"/>
                <w:szCs w:val="16"/>
              </w:rPr>
              <w:t>Абрамов</w:t>
            </w:r>
          </w:p>
        </w:tc>
        <w:tc>
          <w:tcPr>
            <w:tcW w:w="501" w:type="pct"/>
            <w:tcBorders>
              <w:top w:val="nil"/>
              <w:left w:val="nil"/>
              <w:bottom w:val="single" w:sz="4" w:space="0" w:color="auto"/>
              <w:right w:val="single" w:sz="4" w:space="0" w:color="auto"/>
            </w:tcBorders>
            <w:shd w:val="clear" w:color="auto" w:fill="auto"/>
            <w:noWrap/>
            <w:vAlign w:val="center"/>
            <w:hideMark/>
          </w:tcPr>
          <w:p w:rsidR="004E46C4" w:rsidRPr="008C2B03" w:rsidRDefault="004E46C4" w:rsidP="004E46C4">
            <w:pPr>
              <w:rPr>
                <w:rFonts w:ascii="Arial" w:hAnsi="Arial" w:cs="Arial"/>
                <w:color w:val="000000"/>
                <w:sz w:val="16"/>
                <w:szCs w:val="16"/>
              </w:rPr>
            </w:pPr>
            <w:r w:rsidRPr="008C2B03">
              <w:rPr>
                <w:rFonts w:ascii="Arial" w:hAnsi="Arial" w:cs="Arial"/>
                <w:color w:val="000000"/>
                <w:sz w:val="16"/>
                <w:szCs w:val="16"/>
              </w:rPr>
              <w:t>Александр</w:t>
            </w:r>
          </w:p>
        </w:tc>
        <w:tc>
          <w:tcPr>
            <w:tcW w:w="851" w:type="pct"/>
            <w:tcBorders>
              <w:top w:val="single" w:sz="4" w:space="0" w:color="auto"/>
              <w:left w:val="nil"/>
              <w:bottom w:val="single" w:sz="4" w:space="0" w:color="auto"/>
              <w:right w:val="single" w:sz="4" w:space="0" w:color="auto"/>
            </w:tcBorders>
            <w:shd w:val="clear" w:color="auto" w:fill="auto"/>
            <w:noWrap/>
            <w:vAlign w:val="center"/>
            <w:hideMark/>
          </w:tcPr>
          <w:p w:rsidR="004E46C4" w:rsidRPr="008C2B03" w:rsidRDefault="004E46C4" w:rsidP="004E46C4">
            <w:pPr>
              <w:rPr>
                <w:rFonts w:ascii="Arial" w:hAnsi="Arial" w:cs="Arial"/>
                <w:color w:val="000000"/>
                <w:sz w:val="16"/>
                <w:szCs w:val="16"/>
              </w:rPr>
            </w:pPr>
            <w:r w:rsidRPr="008C2B03">
              <w:rPr>
                <w:rFonts w:ascii="Arial" w:hAnsi="Arial" w:cs="Arial"/>
                <w:color w:val="000000"/>
                <w:sz w:val="16"/>
                <w:szCs w:val="16"/>
              </w:rPr>
              <w:t>Сергеевич</w:t>
            </w:r>
          </w:p>
        </w:tc>
        <w:tc>
          <w:tcPr>
            <w:tcW w:w="193" w:type="pct"/>
            <w:tcBorders>
              <w:top w:val="nil"/>
              <w:left w:val="single" w:sz="4" w:space="0" w:color="auto"/>
              <w:right w:val="single" w:sz="4" w:space="0" w:color="auto"/>
            </w:tcBorders>
            <w:vAlign w:val="center"/>
          </w:tcPr>
          <w:p w:rsidR="004E46C4" w:rsidRPr="008C2B03" w:rsidRDefault="004E46C4" w:rsidP="004E46C4">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4E46C4" w:rsidRPr="008C2B03" w:rsidRDefault="004E46C4" w:rsidP="004E46C4">
            <w:pPr>
              <w:jc w:val="center"/>
              <w:rPr>
                <w:rFonts w:ascii="Arial" w:hAnsi="Arial" w:cs="Arial"/>
                <w:color w:val="000000"/>
                <w:sz w:val="16"/>
                <w:szCs w:val="16"/>
              </w:rPr>
            </w:pPr>
            <w:r w:rsidRPr="008C2B03">
              <w:rPr>
                <w:rFonts w:ascii="Arial" w:hAnsi="Arial" w:cs="Arial"/>
                <w:color w:val="000000"/>
                <w:sz w:val="16"/>
                <w:szCs w:val="16"/>
              </w:rPr>
              <w:t>41</w:t>
            </w:r>
          </w:p>
        </w:tc>
        <w:tc>
          <w:tcPr>
            <w:tcW w:w="678" w:type="pct"/>
            <w:tcBorders>
              <w:top w:val="nil"/>
              <w:left w:val="nil"/>
              <w:bottom w:val="single" w:sz="4" w:space="0" w:color="auto"/>
              <w:right w:val="single" w:sz="4" w:space="0" w:color="auto"/>
            </w:tcBorders>
            <w:shd w:val="clear" w:color="auto" w:fill="auto"/>
            <w:vAlign w:val="center"/>
          </w:tcPr>
          <w:p w:rsidR="004E46C4" w:rsidRPr="008C2B03" w:rsidRDefault="004E46C4" w:rsidP="004E46C4">
            <w:pPr>
              <w:rPr>
                <w:rFonts w:ascii="Arial" w:hAnsi="Arial" w:cs="Arial"/>
                <w:color w:val="000000"/>
                <w:sz w:val="16"/>
                <w:szCs w:val="16"/>
              </w:rPr>
            </w:pPr>
            <w:r w:rsidRPr="008C2B03">
              <w:rPr>
                <w:rFonts w:ascii="Arial" w:hAnsi="Arial" w:cs="Arial"/>
                <w:color w:val="000000"/>
                <w:sz w:val="16"/>
                <w:szCs w:val="16"/>
              </w:rPr>
              <w:t>Алексеева</w:t>
            </w:r>
          </w:p>
        </w:tc>
        <w:tc>
          <w:tcPr>
            <w:tcW w:w="612" w:type="pct"/>
            <w:tcBorders>
              <w:top w:val="nil"/>
              <w:left w:val="nil"/>
              <w:bottom w:val="single" w:sz="4" w:space="0" w:color="auto"/>
              <w:right w:val="single" w:sz="4" w:space="0" w:color="auto"/>
            </w:tcBorders>
            <w:shd w:val="clear" w:color="auto" w:fill="auto"/>
            <w:vAlign w:val="center"/>
          </w:tcPr>
          <w:p w:rsidR="004E46C4" w:rsidRPr="008C2B03" w:rsidRDefault="004E46C4" w:rsidP="004E46C4">
            <w:pPr>
              <w:rPr>
                <w:rFonts w:ascii="Arial" w:hAnsi="Arial" w:cs="Arial"/>
                <w:color w:val="000000"/>
                <w:sz w:val="16"/>
                <w:szCs w:val="16"/>
              </w:rPr>
            </w:pPr>
            <w:r w:rsidRPr="008C2B03">
              <w:rPr>
                <w:rFonts w:ascii="Arial" w:hAnsi="Arial" w:cs="Arial"/>
                <w:color w:val="000000"/>
                <w:sz w:val="16"/>
                <w:szCs w:val="16"/>
              </w:rPr>
              <w:t>Алина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4E46C4" w:rsidRPr="008C2B03" w:rsidRDefault="004E46C4" w:rsidP="004E46C4">
            <w:pPr>
              <w:rPr>
                <w:rFonts w:ascii="Arial" w:hAnsi="Arial" w:cs="Arial"/>
                <w:color w:val="000000"/>
                <w:sz w:val="16"/>
                <w:szCs w:val="16"/>
              </w:rPr>
            </w:pPr>
            <w:r w:rsidRPr="008C2B03">
              <w:rPr>
                <w:rFonts w:ascii="Arial" w:hAnsi="Arial" w:cs="Arial"/>
                <w:color w:val="000000"/>
                <w:sz w:val="16"/>
                <w:szCs w:val="16"/>
              </w:rPr>
              <w:t>Витальевна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hideMark/>
          </w:tcPr>
          <w:p w:rsidR="004E46C4" w:rsidRPr="008C2B03" w:rsidRDefault="004E46C4" w:rsidP="004E46C4">
            <w:pPr>
              <w:jc w:val="center"/>
              <w:rPr>
                <w:rFonts w:ascii="Arial" w:hAnsi="Arial" w:cs="Arial"/>
                <w:color w:val="000000"/>
                <w:sz w:val="16"/>
                <w:szCs w:val="16"/>
              </w:rPr>
            </w:pPr>
            <w:r w:rsidRPr="008C2B03">
              <w:rPr>
                <w:rFonts w:ascii="Arial" w:hAnsi="Arial" w:cs="Arial"/>
                <w:color w:val="000000"/>
                <w:sz w:val="16"/>
                <w:szCs w:val="16"/>
              </w:rPr>
              <w:t>8</w:t>
            </w:r>
          </w:p>
        </w:tc>
        <w:tc>
          <w:tcPr>
            <w:tcW w:w="719" w:type="pct"/>
            <w:tcBorders>
              <w:top w:val="nil"/>
              <w:left w:val="nil"/>
              <w:bottom w:val="single" w:sz="4" w:space="0" w:color="auto"/>
              <w:right w:val="single" w:sz="4" w:space="0" w:color="auto"/>
            </w:tcBorders>
            <w:shd w:val="clear" w:color="auto" w:fill="auto"/>
            <w:noWrap/>
            <w:vAlign w:val="center"/>
            <w:hideMark/>
          </w:tcPr>
          <w:p w:rsidR="004E46C4" w:rsidRPr="008C2B03" w:rsidRDefault="004E46C4" w:rsidP="004E46C4">
            <w:pPr>
              <w:rPr>
                <w:rFonts w:ascii="Arial" w:hAnsi="Arial" w:cs="Arial"/>
                <w:color w:val="000000"/>
                <w:sz w:val="16"/>
                <w:szCs w:val="16"/>
              </w:rPr>
            </w:pPr>
            <w:r w:rsidRPr="008C2B03">
              <w:rPr>
                <w:rFonts w:ascii="Arial" w:hAnsi="Arial" w:cs="Arial"/>
                <w:color w:val="000000"/>
                <w:sz w:val="16"/>
                <w:szCs w:val="16"/>
              </w:rPr>
              <w:t>Абрамов</w:t>
            </w:r>
          </w:p>
        </w:tc>
        <w:tc>
          <w:tcPr>
            <w:tcW w:w="501" w:type="pct"/>
            <w:tcBorders>
              <w:top w:val="nil"/>
              <w:left w:val="nil"/>
              <w:bottom w:val="single" w:sz="4" w:space="0" w:color="auto"/>
              <w:right w:val="single" w:sz="4" w:space="0" w:color="auto"/>
            </w:tcBorders>
            <w:shd w:val="clear" w:color="auto" w:fill="auto"/>
            <w:noWrap/>
            <w:vAlign w:val="center"/>
            <w:hideMark/>
          </w:tcPr>
          <w:p w:rsidR="004E46C4" w:rsidRPr="008C2B03" w:rsidRDefault="004E46C4" w:rsidP="004E46C4">
            <w:pPr>
              <w:rPr>
                <w:rFonts w:ascii="Arial" w:hAnsi="Arial" w:cs="Arial"/>
                <w:color w:val="000000"/>
                <w:sz w:val="16"/>
                <w:szCs w:val="16"/>
              </w:rPr>
            </w:pPr>
            <w:r w:rsidRPr="008C2B03">
              <w:rPr>
                <w:rFonts w:ascii="Arial" w:hAnsi="Arial" w:cs="Arial"/>
                <w:color w:val="000000"/>
                <w:sz w:val="16"/>
                <w:szCs w:val="16"/>
              </w:rPr>
              <w:t>Павел</w:t>
            </w:r>
          </w:p>
        </w:tc>
        <w:tc>
          <w:tcPr>
            <w:tcW w:w="851" w:type="pct"/>
            <w:tcBorders>
              <w:top w:val="single" w:sz="4" w:space="0" w:color="auto"/>
              <w:left w:val="nil"/>
              <w:bottom w:val="single" w:sz="4" w:space="0" w:color="auto"/>
              <w:right w:val="single" w:sz="4" w:space="0" w:color="auto"/>
            </w:tcBorders>
            <w:shd w:val="clear" w:color="auto" w:fill="auto"/>
            <w:noWrap/>
            <w:vAlign w:val="center"/>
            <w:hideMark/>
          </w:tcPr>
          <w:p w:rsidR="004E46C4" w:rsidRPr="008C2B03" w:rsidRDefault="004E46C4" w:rsidP="004E46C4">
            <w:pPr>
              <w:rPr>
                <w:rFonts w:ascii="Arial" w:hAnsi="Arial" w:cs="Arial"/>
                <w:color w:val="000000"/>
                <w:sz w:val="16"/>
                <w:szCs w:val="16"/>
              </w:rPr>
            </w:pPr>
            <w:r w:rsidRPr="008C2B03">
              <w:rPr>
                <w:rFonts w:ascii="Arial" w:hAnsi="Arial" w:cs="Arial"/>
                <w:color w:val="000000"/>
                <w:sz w:val="16"/>
                <w:szCs w:val="16"/>
              </w:rPr>
              <w:t>Петрович</w:t>
            </w:r>
          </w:p>
        </w:tc>
        <w:tc>
          <w:tcPr>
            <w:tcW w:w="193" w:type="pct"/>
            <w:tcBorders>
              <w:top w:val="nil"/>
              <w:left w:val="single" w:sz="4" w:space="0" w:color="auto"/>
              <w:right w:val="single" w:sz="4" w:space="0" w:color="auto"/>
            </w:tcBorders>
            <w:vAlign w:val="center"/>
          </w:tcPr>
          <w:p w:rsidR="004E46C4" w:rsidRPr="008C2B03" w:rsidRDefault="004E46C4" w:rsidP="004E46C4">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4E46C4" w:rsidRPr="008C2B03" w:rsidRDefault="004E46C4" w:rsidP="004E46C4">
            <w:pPr>
              <w:jc w:val="center"/>
              <w:rPr>
                <w:rFonts w:ascii="Arial" w:hAnsi="Arial" w:cs="Arial"/>
                <w:color w:val="000000"/>
                <w:sz w:val="16"/>
                <w:szCs w:val="16"/>
              </w:rPr>
            </w:pPr>
            <w:r w:rsidRPr="008C2B03">
              <w:rPr>
                <w:rFonts w:ascii="Arial" w:hAnsi="Arial" w:cs="Arial"/>
                <w:color w:val="000000"/>
                <w:sz w:val="16"/>
                <w:szCs w:val="16"/>
              </w:rPr>
              <w:t>42</w:t>
            </w:r>
          </w:p>
        </w:tc>
        <w:tc>
          <w:tcPr>
            <w:tcW w:w="678" w:type="pct"/>
            <w:tcBorders>
              <w:top w:val="nil"/>
              <w:left w:val="nil"/>
              <w:bottom w:val="single" w:sz="4" w:space="0" w:color="auto"/>
              <w:right w:val="single" w:sz="4" w:space="0" w:color="auto"/>
            </w:tcBorders>
            <w:shd w:val="clear" w:color="auto" w:fill="auto"/>
            <w:vAlign w:val="center"/>
          </w:tcPr>
          <w:p w:rsidR="004E46C4" w:rsidRPr="008C2B03" w:rsidRDefault="004E46C4" w:rsidP="004E46C4">
            <w:pPr>
              <w:rPr>
                <w:rFonts w:ascii="Arial" w:hAnsi="Arial" w:cs="Arial"/>
                <w:color w:val="000000"/>
                <w:sz w:val="16"/>
                <w:szCs w:val="16"/>
              </w:rPr>
            </w:pPr>
            <w:r w:rsidRPr="008C2B03">
              <w:rPr>
                <w:rFonts w:ascii="Arial" w:hAnsi="Arial" w:cs="Arial"/>
                <w:color w:val="000000"/>
                <w:sz w:val="16"/>
                <w:szCs w:val="16"/>
              </w:rPr>
              <w:t>Алексеева</w:t>
            </w:r>
          </w:p>
        </w:tc>
        <w:tc>
          <w:tcPr>
            <w:tcW w:w="612" w:type="pct"/>
            <w:tcBorders>
              <w:top w:val="nil"/>
              <w:left w:val="nil"/>
              <w:bottom w:val="single" w:sz="4" w:space="0" w:color="auto"/>
              <w:right w:val="single" w:sz="4" w:space="0" w:color="auto"/>
            </w:tcBorders>
            <w:shd w:val="clear" w:color="auto" w:fill="auto"/>
            <w:vAlign w:val="center"/>
          </w:tcPr>
          <w:p w:rsidR="004E46C4" w:rsidRPr="008C2B03" w:rsidRDefault="004E46C4" w:rsidP="004E46C4">
            <w:pPr>
              <w:rPr>
                <w:rFonts w:ascii="Arial" w:hAnsi="Arial" w:cs="Arial"/>
                <w:color w:val="000000"/>
                <w:sz w:val="16"/>
                <w:szCs w:val="16"/>
              </w:rPr>
            </w:pPr>
            <w:r w:rsidRPr="008C2B03">
              <w:rPr>
                <w:rFonts w:ascii="Arial" w:hAnsi="Arial" w:cs="Arial"/>
                <w:color w:val="000000"/>
                <w:sz w:val="16"/>
                <w:szCs w:val="16"/>
              </w:rPr>
              <w:t>Виктория</w:t>
            </w:r>
          </w:p>
        </w:tc>
        <w:tc>
          <w:tcPr>
            <w:tcW w:w="817" w:type="pct"/>
            <w:tcBorders>
              <w:top w:val="single" w:sz="4" w:space="0" w:color="auto"/>
              <w:left w:val="nil"/>
              <w:bottom w:val="single" w:sz="4" w:space="0" w:color="auto"/>
              <w:right w:val="single" w:sz="4" w:space="0" w:color="auto"/>
            </w:tcBorders>
            <w:shd w:val="clear" w:color="auto" w:fill="auto"/>
            <w:vAlign w:val="center"/>
          </w:tcPr>
          <w:p w:rsidR="004E46C4" w:rsidRPr="008C2B03" w:rsidRDefault="004E46C4" w:rsidP="004E46C4">
            <w:pPr>
              <w:rPr>
                <w:rFonts w:ascii="Arial" w:hAnsi="Arial" w:cs="Arial"/>
                <w:color w:val="000000"/>
                <w:sz w:val="16"/>
                <w:szCs w:val="16"/>
              </w:rPr>
            </w:pPr>
            <w:r w:rsidRPr="008C2B03">
              <w:rPr>
                <w:rFonts w:ascii="Arial" w:hAnsi="Arial" w:cs="Arial"/>
                <w:color w:val="000000"/>
                <w:sz w:val="16"/>
                <w:szCs w:val="16"/>
              </w:rPr>
              <w:t>Вячеславовна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hideMark/>
          </w:tcPr>
          <w:p w:rsidR="004E46C4" w:rsidRPr="008C2B03" w:rsidRDefault="004E46C4" w:rsidP="004E46C4">
            <w:pPr>
              <w:jc w:val="center"/>
              <w:rPr>
                <w:rFonts w:ascii="Arial" w:hAnsi="Arial" w:cs="Arial"/>
                <w:color w:val="000000"/>
                <w:sz w:val="16"/>
                <w:szCs w:val="16"/>
              </w:rPr>
            </w:pPr>
            <w:r w:rsidRPr="008C2B03">
              <w:rPr>
                <w:rFonts w:ascii="Arial" w:hAnsi="Arial" w:cs="Arial"/>
                <w:color w:val="000000"/>
                <w:sz w:val="16"/>
                <w:szCs w:val="16"/>
              </w:rPr>
              <w:t>9</w:t>
            </w:r>
          </w:p>
        </w:tc>
        <w:tc>
          <w:tcPr>
            <w:tcW w:w="719" w:type="pct"/>
            <w:tcBorders>
              <w:top w:val="nil"/>
              <w:left w:val="nil"/>
              <w:bottom w:val="single" w:sz="4" w:space="0" w:color="auto"/>
              <w:right w:val="single" w:sz="4" w:space="0" w:color="auto"/>
            </w:tcBorders>
            <w:shd w:val="clear" w:color="auto" w:fill="auto"/>
            <w:noWrap/>
            <w:vAlign w:val="center"/>
            <w:hideMark/>
          </w:tcPr>
          <w:p w:rsidR="004E46C4" w:rsidRPr="008C2B03" w:rsidRDefault="004E46C4" w:rsidP="004E46C4">
            <w:pPr>
              <w:rPr>
                <w:rFonts w:ascii="Arial" w:hAnsi="Arial" w:cs="Arial"/>
                <w:color w:val="000000"/>
                <w:sz w:val="16"/>
                <w:szCs w:val="16"/>
              </w:rPr>
            </w:pPr>
            <w:r w:rsidRPr="008C2B03">
              <w:rPr>
                <w:rFonts w:ascii="Arial" w:hAnsi="Arial" w:cs="Arial"/>
                <w:color w:val="000000"/>
                <w:sz w:val="16"/>
                <w:szCs w:val="16"/>
              </w:rPr>
              <w:t>Абрамова</w:t>
            </w:r>
          </w:p>
        </w:tc>
        <w:tc>
          <w:tcPr>
            <w:tcW w:w="501" w:type="pct"/>
            <w:tcBorders>
              <w:top w:val="nil"/>
              <w:left w:val="nil"/>
              <w:bottom w:val="single" w:sz="4" w:space="0" w:color="auto"/>
              <w:right w:val="single" w:sz="4" w:space="0" w:color="auto"/>
            </w:tcBorders>
            <w:shd w:val="clear" w:color="auto" w:fill="auto"/>
            <w:noWrap/>
            <w:vAlign w:val="center"/>
            <w:hideMark/>
          </w:tcPr>
          <w:p w:rsidR="004E46C4" w:rsidRPr="008C2B03" w:rsidRDefault="004E46C4" w:rsidP="004E46C4">
            <w:pPr>
              <w:rPr>
                <w:rFonts w:ascii="Arial" w:hAnsi="Arial" w:cs="Arial"/>
                <w:color w:val="000000"/>
                <w:sz w:val="16"/>
                <w:szCs w:val="16"/>
              </w:rPr>
            </w:pPr>
            <w:r w:rsidRPr="008C2B03">
              <w:rPr>
                <w:rFonts w:ascii="Arial" w:hAnsi="Arial" w:cs="Arial"/>
                <w:color w:val="000000"/>
                <w:sz w:val="16"/>
                <w:szCs w:val="16"/>
              </w:rPr>
              <w:t>Евгения</w:t>
            </w:r>
          </w:p>
        </w:tc>
        <w:tc>
          <w:tcPr>
            <w:tcW w:w="851" w:type="pct"/>
            <w:tcBorders>
              <w:top w:val="single" w:sz="4" w:space="0" w:color="auto"/>
              <w:left w:val="nil"/>
              <w:bottom w:val="single" w:sz="4" w:space="0" w:color="auto"/>
              <w:right w:val="single" w:sz="4" w:space="0" w:color="auto"/>
            </w:tcBorders>
            <w:shd w:val="clear" w:color="auto" w:fill="auto"/>
            <w:noWrap/>
            <w:vAlign w:val="center"/>
            <w:hideMark/>
          </w:tcPr>
          <w:p w:rsidR="004E46C4" w:rsidRPr="008C2B03" w:rsidRDefault="004E46C4" w:rsidP="004E46C4">
            <w:pPr>
              <w:rPr>
                <w:rFonts w:ascii="Arial" w:hAnsi="Arial" w:cs="Arial"/>
                <w:color w:val="000000"/>
                <w:sz w:val="16"/>
                <w:szCs w:val="16"/>
              </w:rPr>
            </w:pPr>
            <w:r w:rsidRPr="008C2B03">
              <w:rPr>
                <w:rFonts w:ascii="Arial" w:hAnsi="Arial" w:cs="Arial"/>
                <w:color w:val="000000"/>
                <w:sz w:val="16"/>
                <w:szCs w:val="16"/>
              </w:rPr>
              <w:t>Александровна</w:t>
            </w:r>
          </w:p>
        </w:tc>
        <w:tc>
          <w:tcPr>
            <w:tcW w:w="193" w:type="pct"/>
            <w:tcBorders>
              <w:top w:val="nil"/>
              <w:left w:val="single" w:sz="4" w:space="0" w:color="auto"/>
              <w:right w:val="single" w:sz="4" w:space="0" w:color="auto"/>
            </w:tcBorders>
            <w:vAlign w:val="center"/>
          </w:tcPr>
          <w:p w:rsidR="004E46C4" w:rsidRPr="008C2B03" w:rsidRDefault="004E46C4" w:rsidP="004E46C4">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4E46C4" w:rsidRPr="008C2B03" w:rsidRDefault="004E46C4" w:rsidP="004E46C4">
            <w:pPr>
              <w:jc w:val="center"/>
              <w:rPr>
                <w:rFonts w:ascii="Arial" w:hAnsi="Arial" w:cs="Arial"/>
                <w:color w:val="000000"/>
                <w:sz w:val="16"/>
                <w:szCs w:val="16"/>
              </w:rPr>
            </w:pPr>
            <w:r w:rsidRPr="008C2B03">
              <w:rPr>
                <w:rFonts w:ascii="Arial" w:hAnsi="Arial" w:cs="Arial"/>
                <w:color w:val="000000"/>
                <w:sz w:val="16"/>
                <w:szCs w:val="16"/>
              </w:rPr>
              <w:t>43</w:t>
            </w:r>
          </w:p>
        </w:tc>
        <w:tc>
          <w:tcPr>
            <w:tcW w:w="678" w:type="pct"/>
            <w:tcBorders>
              <w:top w:val="nil"/>
              <w:left w:val="nil"/>
              <w:bottom w:val="single" w:sz="4" w:space="0" w:color="auto"/>
              <w:right w:val="single" w:sz="4" w:space="0" w:color="auto"/>
            </w:tcBorders>
            <w:shd w:val="clear" w:color="auto" w:fill="auto"/>
            <w:vAlign w:val="center"/>
          </w:tcPr>
          <w:p w:rsidR="004E46C4" w:rsidRPr="008C2B03" w:rsidRDefault="004E46C4" w:rsidP="004E46C4">
            <w:pPr>
              <w:rPr>
                <w:rFonts w:ascii="Arial" w:hAnsi="Arial" w:cs="Arial"/>
                <w:color w:val="000000"/>
                <w:sz w:val="16"/>
                <w:szCs w:val="16"/>
              </w:rPr>
            </w:pPr>
            <w:r w:rsidRPr="008C2B03">
              <w:rPr>
                <w:rFonts w:ascii="Arial" w:hAnsi="Arial" w:cs="Arial"/>
                <w:color w:val="000000"/>
                <w:sz w:val="16"/>
                <w:szCs w:val="16"/>
              </w:rPr>
              <w:t>Алексеева</w:t>
            </w:r>
          </w:p>
        </w:tc>
        <w:tc>
          <w:tcPr>
            <w:tcW w:w="612" w:type="pct"/>
            <w:tcBorders>
              <w:top w:val="nil"/>
              <w:left w:val="nil"/>
              <w:bottom w:val="single" w:sz="4" w:space="0" w:color="auto"/>
              <w:right w:val="single" w:sz="4" w:space="0" w:color="auto"/>
            </w:tcBorders>
            <w:shd w:val="clear" w:color="auto" w:fill="auto"/>
            <w:vAlign w:val="center"/>
          </w:tcPr>
          <w:p w:rsidR="004E46C4" w:rsidRPr="008C2B03" w:rsidRDefault="004E46C4" w:rsidP="004E46C4">
            <w:pPr>
              <w:rPr>
                <w:rFonts w:ascii="Arial" w:hAnsi="Arial" w:cs="Arial"/>
                <w:color w:val="000000"/>
                <w:sz w:val="16"/>
                <w:szCs w:val="16"/>
              </w:rPr>
            </w:pPr>
            <w:r w:rsidRPr="008C2B03">
              <w:rPr>
                <w:rFonts w:ascii="Arial" w:hAnsi="Arial" w:cs="Arial"/>
                <w:color w:val="000000"/>
                <w:sz w:val="16"/>
                <w:szCs w:val="16"/>
              </w:rPr>
              <w:t>Виктория</w:t>
            </w:r>
          </w:p>
        </w:tc>
        <w:tc>
          <w:tcPr>
            <w:tcW w:w="817" w:type="pct"/>
            <w:tcBorders>
              <w:top w:val="single" w:sz="4" w:space="0" w:color="auto"/>
              <w:left w:val="nil"/>
              <w:bottom w:val="single" w:sz="4" w:space="0" w:color="auto"/>
              <w:right w:val="single" w:sz="4" w:space="0" w:color="auto"/>
            </w:tcBorders>
            <w:shd w:val="clear" w:color="auto" w:fill="auto"/>
            <w:vAlign w:val="center"/>
          </w:tcPr>
          <w:p w:rsidR="004E46C4" w:rsidRPr="008C2B03" w:rsidRDefault="004E46C4" w:rsidP="004E46C4">
            <w:pPr>
              <w:rPr>
                <w:rFonts w:ascii="Arial" w:hAnsi="Arial" w:cs="Arial"/>
                <w:color w:val="000000"/>
                <w:sz w:val="16"/>
                <w:szCs w:val="16"/>
              </w:rPr>
            </w:pPr>
            <w:r w:rsidRPr="008C2B03">
              <w:rPr>
                <w:rFonts w:ascii="Arial" w:hAnsi="Arial" w:cs="Arial"/>
                <w:color w:val="000000"/>
                <w:sz w:val="16"/>
                <w:szCs w:val="16"/>
              </w:rPr>
              <w:t>Сергеевна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hideMark/>
          </w:tcPr>
          <w:p w:rsidR="004E46C4" w:rsidRPr="008C2B03" w:rsidRDefault="004E46C4" w:rsidP="004E46C4">
            <w:pPr>
              <w:jc w:val="center"/>
              <w:rPr>
                <w:rFonts w:ascii="Arial" w:hAnsi="Arial" w:cs="Arial"/>
                <w:color w:val="000000"/>
                <w:sz w:val="16"/>
                <w:szCs w:val="16"/>
              </w:rPr>
            </w:pPr>
            <w:r w:rsidRPr="008C2B03">
              <w:rPr>
                <w:rFonts w:ascii="Arial" w:hAnsi="Arial" w:cs="Arial"/>
                <w:color w:val="000000"/>
                <w:sz w:val="16"/>
                <w:szCs w:val="16"/>
              </w:rPr>
              <w:t>10</w:t>
            </w:r>
          </w:p>
        </w:tc>
        <w:tc>
          <w:tcPr>
            <w:tcW w:w="719" w:type="pct"/>
            <w:tcBorders>
              <w:top w:val="nil"/>
              <w:left w:val="nil"/>
              <w:bottom w:val="single" w:sz="4" w:space="0" w:color="auto"/>
              <w:right w:val="single" w:sz="4" w:space="0" w:color="auto"/>
            </w:tcBorders>
            <w:shd w:val="clear" w:color="auto" w:fill="auto"/>
            <w:noWrap/>
            <w:vAlign w:val="center"/>
            <w:hideMark/>
          </w:tcPr>
          <w:p w:rsidR="004E46C4" w:rsidRPr="008C2B03" w:rsidRDefault="004E46C4" w:rsidP="004E46C4">
            <w:pPr>
              <w:rPr>
                <w:rFonts w:ascii="Arial" w:hAnsi="Arial" w:cs="Arial"/>
                <w:color w:val="000000"/>
                <w:sz w:val="16"/>
                <w:szCs w:val="16"/>
              </w:rPr>
            </w:pPr>
            <w:r w:rsidRPr="008C2B03">
              <w:rPr>
                <w:rFonts w:ascii="Arial" w:hAnsi="Arial" w:cs="Arial"/>
                <w:color w:val="000000"/>
                <w:sz w:val="16"/>
                <w:szCs w:val="16"/>
              </w:rPr>
              <w:t>Абрамова</w:t>
            </w:r>
          </w:p>
        </w:tc>
        <w:tc>
          <w:tcPr>
            <w:tcW w:w="501" w:type="pct"/>
            <w:tcBorders>
              <w:top w:val="nil"/>
              <w:left w:val="nil"/>
              <w:bottom w:val="single" w:sz="4" w:space="0" w:color="auto"/>
              <w:right w:val="single" w:sz="4" w:space="0" w:color="auto"/>
            </w:tcBorders>
            <w:shd w:val="clear" w:color="auto" w:fill="auto"/>
            <w:noWrap/>
            <w:vAlign w:val="center"/>
            <w:hideMark/>
          </w:tcPr>
          <w:p w:rsidR="004E46C4" w:rsidRPr="008C2B03" w:rsidRDefault="004E46C4" w:rsidP="004E46C4">
            <w:pPr>
              <w:rPr>
                <w:rFonts w:ascii="Arial" w:hAnsi="Arial" w:cs="Arial"/>
                <w:color w:val="000000"/>
                <w:sz w:val="16"/>
                <w:szCs w:val="16"/>
              </w:rPr>
            </w:pPr>
            <w:r w:rsidRPr="008C2B03">
              <w:rPr>
                <w:rFonts w:ascii="Arial" w:hAnsi="Arial" w:cs="Arial"/>
                <w:color w:val="000000"/>
                <w:sz w:val="16"/>
                <w:szCs w:val="16"/>
              </w:rPr>
              <w:t>Надежда</w:t>
            </w:r>
          </w:p>
        </w:tc>
        <w:tc>
          <w:tcPr>
            <w:tcW w:w="851" w:type="pct"/>
            <w:tcBorders>
              <w:top w:val="single" w:sz="4" w:space="0" w:color="auto"/>
              <w:left w:val="nil"/>
              <w:bottom w:val="single" w:sz="4" w:space="0" w:color="auto"/>
              <w:right w:val="single" w:sz="4" w:space="0" w:color="auto"/>
            </w:tcBorders>
            <w:shd w:val="clear" w:color="auto" w:fill="auto"/>
            <w:noWrap/>
            <w:vAlign w:val="center"/>
            <w:hideMark/>
          </w:tcPr>
          <w:p w:rsidR="004E46C4" w:rsidRPr="008C2B03" w:rsidRDefault="004E46C4" w:rsidP="004E46C4">
            <w:pPr>
              <w:rPr>
                <w:rFonts w:ascii="Arial" w:hAnsi="Arial" w:cs="Arial"/>
                <w:color w:val="000000"/>
                <w:sz w:val="16"/>
                <w:szCs w:val="16"/>
              </w:rPr>
            </w:pPr>
            <w:r w:rsidRPr="008C2B03">
              <w:rPr>
                <w:rFonts w:ascii="Arial" w:hAnsi="Arial" w:cs="Arial"/>
                <w:color w:val="000000"/>
                <w:sz w:val="16"/>
                <w:szCs w:val="16"/>
              </w:rPr>
              <w:t>Михайловна</w:t>
            </w:r>
          </w:p>
        </w:tc>
        <w:tc>
          <w:tcPr>
            <w:tcW w:w="193" w:type="pct"/>
            <w:tcBorders>
              <w:top w:val="nil"/>
              <w:left w:val="single" w:sz="4" w:space="0" w:color="auto"/>
              <w:right w:val="single" w:sz="4" w:space="0" w:color="auto"/>
            </w:tcBorders>
            <w:vAlign w:val="center"/>
          </w:tcPr>
          <w:p w:rsidR="004E46C4" w:rsidRPr="008C2B03" w:rsidRDefault="004E46C4" w:rsidP="004E46C4">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4E46C4" w:rsidRPr="008C2B03" w:rsidRDefault="004E46C4" w:rsidP="004E46C4">
            <w:pPr>
              <w:jc w:val="center"/>
              <w:rPr>
                <w:rFonts w:ascii="Arial" w:hAnsi="Arial" w:cs="Arial"/>
                <w:color w:val="000000"/>
                <w:sz w:val="16"/>
                <w:szCs w:val="16"/>
              </w:rPr>
            </w:pPr>
            <w:r w:rsidRPr="008C2B03">
              <w:rPr>
                <w:rFonts w:ascii="Arial" w:hAnsi="Arial" w:cs="Arial"/>
                <w:color w:val="000000"/>
                <w:sz w:val="16"/>
                <w:szCs w:val="16"/>
              </w:rPr>
              <w:t>44</w:t>
            </w:r>
          </w:p>
        </w:tc>
        <w:tc>
          <w:tcPr>
            <w:tcW w:w="678" w:type="pct"/>
            <w:tcBorders>
              <w:top w:val="nil"/>
              <w:left w:val="nil"/>
              <w:bottom w:val="single" w:sz="4" w:space="0" w:color="auto"/>
              <w:right w:val="single" w:sz="4" w:space="0" w:color="auto"/>
            </w:tcBorders>
            <w:shd w:val="clear" w:color="auto" w:fill="auto"/>
            <w:vAlign w:val="center"/>
          </w:tcPr>
          <w:p w:rsidR="004E46C4" w:rsidRPr="008C2B03" w:rsidRDefault="004E46C4" w:rsidP="004E46C4">
            <w:pPr>
              <w:rPr>
                <w:rFonts w:ascii="Arial" w:hAnsi="Arial" w:cs="Arial"/>
                <w:color w:val="000000"/>
                <w:sz w:val="16"/>
                <w:szCs w:val="16"/>
              </w:rPr>
            </w:pPr>
            <w:r w:rsidRPr="008C2B03">
              <w:rPr>
                <w:rFonts w:ascii="Arial" w:hAnsi="Arial" w:cs="Arial"/>
                <w:color w:val="000000"/>
                <w:sz w:val="16"/>
                <w:szCs w:val="16"/>
              </w:rPr>
              <w:t>Алексеева</w:t>
            </w:r>
          </w:p>
        </w:tc>
        <w:tc>
          <w:tcPr>
            <w:tcW w:w="612" w:type="pct"/>
            <w:tcBorders>
              <w:top w:val="nil"/>
              <w:left w:val="nil"/>
              <w:bottom w:val="single" w:sz="4" w:space="0" w:color="auto"/>
              <w:right w:val="single" w:sz="4" w:space="0" w:color="auto"/>
            </w:tcBorders>
            <w:shd w:val="clear" w:color="auto" w:fill="auto"/>
            <w:vAlign w:val="center"/>
          </w:tcPr>
          <w:p w:rsidR="004E46C4" w:rsidRPr="008C2B03" w:rsidRDefault="004E46C4" w:rsidP="004E46C4">
            <w:pPr>
              <w:rPr>
                <w:rFonts w:ascii="Arial" w:hAnsi="Arial" w:cs="Arial"/>
                <w:color w:val="000000"/>
                <w:sz w:val="16"/>
                <w:szCs w:val="16"/>
              </w:rPr>
            </w:pPr>
            <w:r w:rsidRPr="008C2B03">
              <w:rPr>
                <w:rFonts w:ascii="Arial" w:hAnsi="Arial" w:cs="Arial"/>
                <w:color w:val="000000"/>
                <w:sz w:val="16"/>
                <w:szCs w:val="16"/>
              </w:rPr>
              <w:t>Екатерина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4E46C4" w:rsidRPr="008C2B03" w:rsidRDefault="004E46C4" w:rsidP="004E46C4">
            <w:pPr>
              <w:rPr>
                <w:rFonts w:ascii="Arial" w:hAnsi="Arial" w:cs="Arial"/>
                <w:color w:val="000000"/>
                <w:sz w:val="16"/>
                <w:szCs w:val="16"/>
              </w:rPr>
            </w:pPr>
            <w:r w:rsidRPr="008C2B03">
              <w:rPr>
                <w:rFonts w:ascii="Arial" w:hAnsi="Arial" w:cs="Arial"/>
                <w:color w:val="000000"/>
                <w:sz w:val="16"/>
                <w:szCs w:val="16"/>
              </w:rPr>
              <w:t>Владимировна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hideMark/>
          </w:tcPr>
          <w:p w:rsidR="004E46C4" w:rsidRPr="008C2B03" w:rsidRDefault="004E46C4" w:rsidP="004E46C4">
            <w:pPr>
              <w:jc w:val="center"/>
              <w:rPr>
                <w:rFonts w:ascii="Arial" w:hAnsi="Arial" w:cs="Arial"/>
                <w:color w:val="000000"/>
                <w:sz w:val="16"/>
                <w:szCs w:val="16"/>
              </w:rPr>
            </w:pPr>
            <w:r w:rsidRPr="008C2B03">
              <w:rPr>
                <w:rFonts w:ascii="Arial" w:hAnsi="Arial" w:cs="Arial"/>
                <w:color w:val="000000"/>
                <w:sz w:val="16"/>
                <w:szCs w:val="16"/>
              </w:rPr>
              <w:t>11</w:t>
            </w:r>
          </w:p>
        </w:tc>
        <w:tc>
          <w:tcPr>
            <w:tcW w:w="719" w:type="pct"/>
            <w:tcBorders>
              <w:top w:val="nil"/>
              <w:left w:val="nil"/>
              <w:bottom w:val="single" w:sz="4" w:space="0" w:color="auto"/>
              <w:right w:val="single" w:sz="4" w:space="0" w:color="auto"/>
            </w:tcBorders>
            <w:shd w:val="clear" w:color="auto" w:fill="auto"/>
            <w:noWrap/>
            <w:vAlign w:val="center"/>
            <w:hideMark/>
          </w:tcPr>
          <w:p w:rsidR="004E46C4" w:rsidRPr="008C2B03" w:rsidRDefault="004E46C4" w:rsidP="004E46C4">
            <w:pPr>
              <w:rPr>
                <w:rFonts w:ascii="Arial" w:hAnsi="Arial" w:cs="Arial"/>
                <w:color w:val="000000"/>
                <w:sz w:val="16"/>
                <w:szCs w:val="16"/>
              </w:rPr>
            </w:pPr>
            <w:r w:rsidRPr="008C2B03">
              <w:rPr>
                <w:rFonts w:ascii="Arial" w:hAnsi="Arial" w:cs="Arial"/>
                <w:color w:val="000000"/>
                <w:sz w:val="16"/>
                <w:szCs w:val="16"/>
              </w:rPr>
              <w:t>Абросимов</w:t>
            </w:r>
          </w:p>
        </w:tc>
        <w:tc>
          <w:tcPr>
            <w:tcW w:w="501" w:type="pct"/>
            <w:tcBorders>
              <w:top w:val="nil"/>
              <w:left w:val="nil"/>
              <w:bottom w:val="single" w:sz="4" w:space="0" w:color="auto"/>
              <w:right w:val="single" w:sz="4" w:space="0" w:color="auto"/>
            </w:tcBorders>
            <w:shd w:val="clear" w:color="auto" w:fill="auto"/>
            <w:noWrap/>
            <w:vAlign w:val="center"/>
            <w:hideMark/>
          </w:tcPr>
          <w:p w:rsidR="004E46C4" w:rsidRPr="008C2B03" w:rsidRDefault="004E46C4" w:rsidP="004E46C4">
            <w:pPr>
              <w:rPr>
                <w:rFonts w:ascii="Arial" w:hAnsi="Arial" w:cs="Arial"/>
                <w:color w:val="000000"/>
                <w:sz w:val="16"/>
                <w:szCs w:val="16"/>
              </w:rPr>
            </w:pPr>
            <w:r w:rsidRPr="008C2B03">
              <w:rPr>
                <w:rFonts w:ascii="Arial" w:hAnsi="Arial" w:cs="Arial"/>
                <w:color w:val="000000"/>
                <w:sz w:val="16"/>
                <w:szCs w:val="16"/>
              </w:rPr>
              <w:t>Виктор</w:t>
            </w:r>
          </w:p>
        </w:tc>
        <w:tc>
          <w:tcPr>
            <w:tcW w:w="851" w:type="pct"/>
            <w:tcBorders>
              <w:top w:val="single" w:sz="4" w:space="0" w:color="auto"/>
              <w:left w:val="nil"/>
              <w:bottom w:val="single" w:sz="4" w:space="0" w:color="auto"/>
              <w:right w:val="single" w:sz="4" w:space="0" w:color="auto"/>
            </w:tcBorders>
            <w:shd w:val="clear" w:color="auto" w:fill="auto"/>
            <w:noWrap/>
            <w:vAlign w:val="center"/>
            <w:hideMark/>
          </w:tcPr>
          <w:p w:rsidR="004E46C4" w:rsidRPr="008C2B03" w:rsidRDefault="004E46C4" w:rsidP="004E46C4">
            <w:pPr>
              <w:rPr>
                <w:rFonts w:ascii="Arial" w:hAnsi="Arial" w:cs="Arial"/>
                <w:color w:val="000000"/>
                <w:sz w:val="16"/>
                <w:szCs w:val="16"/>
              </w:rPr>
            </w:pPr>
            <w:r w:rsidRPr="008C2B03">
              <w:rPr>
                <w:rFonts w:ascii="Arial" w:hAnsi="Arial" w:cs="Arial"/>
                <w:color w:val="000000"/>
                <w:sz w:val="16"/>
                <w:szCs w:val="16"/>
              </w:rPr>
              <w:t>Иванович</w:t>
            </w:r>
          </w:p>
        </w:tc>
        <w:tc>
          <w:tcPr>
            <w:tcW w:w="193" w:type="pct"/>
            <w:tcBorders>
              <w:top w:val="nil"/>
              <w:left w:val="single" w:sz="4" w:space="0" w:color="auto"/>
              <w:right w:val="single" w:sz="4" w:space="0" w:color="auto"/>
            </w:tcBorders>
            <w:vAlign w:val="center"/>
          </w:tcPr>
          <w:p w:rsidR="004E46C4" w:rsidRPr="008C2B03" w:rsidRDefault="004E46C4" w:rsidP="004E46C4">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4E46C4" w:rsidRPr="008C2B03" w:rsidRDefault="004E46C4" w:rsidP="004E46C4">
            <w:pPr>
              <w:jc w:val="center"/>
              <w:rPr>
                <w:rFonts w:ascii="Arial" w:hAnsi="Arial" w:cs="Arial"/>
                <w:color w:val="000000"/>
                <w:sz w:val="16"/>
                <w:szCs w:val="16"/>
              </w:rPr>
            </w:pPr>
            <w:r w:rsidRPr="008C2B03">
              <w:rPr>
                <w:rFonts w:ascii="Arial" w:hAnsi="Arial" w:cs="Arial"/>
                <w:color w:val="000000"/>
                <w:sz w:val="16"/>
                <w:szCs w:val="16"/>
              </w:rPr>
              <w:t>45</w:t>
            </w:r>
          </w:p>
        </w:tc>
        <w:tc>
          <w:tcPr>
            <w:tcW w:w="678" w:type="pct"/>
            <w:tcBorders>
              <w:top w:val="nil"/>
              <w:left w:val="nil"/>
              <w:bottom w:val="single" w:sz="4" w:space="0" w:color="auto"/>
              <w:right w:val="single" w:sz="4" w:space="0" w:color="auto"/>
            </w:tcBorders>
            <w:shd w:val="clear" w:color="auto" w:fill="auto"/>
            <w:vAlign w:val="center"/>
          </w:tcPr>
          <w:p w:rsidR="004E46C4" w:rsidRPr="008C2B03" w:rsidRDefault="004E46C4" w:rsidP="004E46C4">
            <w:pPr>
              <w:rPr>
                <w:rFonts w:ascii="Arial" w:hAnsi="Arial" w:cs="Arial"/>
                <w:color w:val="000000"/>
                <w:sz w:val="16"/>
                <w:szCs w:val="16"/>
              </w:rPr>
            </w:pPr>
            <w:r w:rsidRPr="008C2B03">
              <w:rPr>
                <w:rFonts w:ascii="Arial" w:hAnsi="Arial" w:cs="Arial"/>
                <w:color w:val="000000"/>
                <w:sz w:val="16"/>
                <w:szCs w:val="16"/>
              </w:rPr>
              <w:t>Алексеева</w:t>
            </w:r>
          </w:p>
        </w:tc>
        <w:tc>
          <w:tcPr>
            <w:tcW w:w="612" w:type="pct"/>
            <w:tcBorders>
              <w:top w:val="nil"/>
              <w:left w:val="nil"/>
              <w:bottom w:val="single" w:sz="4" w:space="0" w:color="auto"/>
              <w:right w:val="single" w:sz="4" w:space="0" w:color="auto"/>
            </w:tcBorders>
            <w:shd w:val="clear" w:color="auto" w:fill="auto"/>
            <w:vAlign w:val="center"/>
          </w:tcPr>
          <w:p w:rsidR="004E46C4" w:rsidRPr="008C2B03" w:rsidRDefault="004E46C4" w:rsidP="004E46C4">
            <w:pPr>
              <w:rPr>
                <w:rFonts w:ascii="Arial" w:hAnsi="Arial" w:cs="Arial"/>
                <w:color w:val="000000"/>
                <w:sz w:val="16"/>
                <w:szCs w:val="16"/>
              </w:rPr>
            </w:pPr>
            <w:r w:rsidRPr="008C2B03">
              <w:rPr>
                <w:rFonts w:ascii="Arial" w:hAnsi="Arial" w:cs="Arial"/>
                <w:color w:val="000000"/>
                <w:sz w:val="16"/>
                <w:szCs w:val="16"/>
              </w:rPr>
              <w:t>Лина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4E46C4" w:rsidRPr="008C2B03" w:rsidRDefault="004E46C4" w:rsidP="004E46C4">
            <w:pPr>
              <w:rPr>
                <w:rFonts w:ascii="Arial" w:hAnsi="Arial" w:cs="Arial"/>
                <w:color w:val="000000"/>
                <w:sz w:val="16"/>
                <w:szCs w:val="16"/>
              </w:rPr>
            </w:pPr>
            <w:r w:rsidRPr="008C2B03">
              <w:rPr>
                <w:rFonts w:ascii="Arial" w:hAnsi="Arial" w:cs="Arial"/>
                <w:color w:val="000000"/>
                <w:sz w:val="16"/>
                <w:szCs w:val="16"/>
              </w:rPr>
              <w:t>Тамазовна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hideMark/>
          </w:tcPr>
          <w:p w:rsidR="004E46C4" w:rsidRPr="008C2B03" w:rsidRDefault="004E46C4" w:rsidP="004E46C4">
            <w:pPr>
              <w:jc w:val="center"/>
              <w:rPr>
                <w:rFonts w:ascii="Arial" w:hAnsi="Arial" w:cs="Arial"/>
                <w:color w:val="000000"/>
                <w:sz w:val="16"/>
                <w:szCs w:val="16"/>
              </w:rPr>
            </w:pPr>
            <w:r w:rsidRPr="008C2B03">
              <w:rPr>
                <w:rFonts w:ascii="Arial" w:hAnsi="Arial" w:cs="Arial"/>
                <w:color w:val="000000"/>
                <w:sz w:val="16"/>
                <w:szCs w:val="16"/>
              </w:rPr>
              <w:t>12</w:t>
            </w:r>
          </w:p>
        </w:tc>
        <w:tc>
          <w:tcPr>
            <w:tcW w:w="719" w:type="pct"/>
            <w:tcBorders>
              <w:top w:val="nil"/>
              <w:left w:val="nil"/>
              <w:bottom w:val="single" w:sz="4" w:space="0" w:color="auto"/>
              <w:right w:val="single" w:sz="4" w:space="0" w:color="auto"/>
            </w:tcBorders>
            <w:shd w:val="clear" w:color="auto" w:fill="auto"/>
            <w:noWrap/>
            <w:vAlign w:val="center"/>
            <w:hideMark/>
          </w:tcPr>
          <w:p w:rsidR="004E46C4" w:rsidRPr="008C2B03" w:rsidRDefault="004E46C4" w:rsidP="004E46C4">
            <w:pPr>
              <w:rPr>
                <w:rFonts w:ascii="Arial" w:hAnsi="Arial" w:cs="Arial"/>
                <w:color w:val="000000"/>
                <w:sz w:val="16"/>
                <w:szCs w:val="16"/>
              </w:rPr>
            </w:pPr>
            <w:r w:rsidRPr="008C2B03">
              <w:rPr>
                <w:rFonts w:ascii="Arial" w:hAnsi="Arial" w:cs="Arial"/>
                <w:color w:val="000000"/>
                <w:sz w:val="16"/>
                <w:szCs w:val="16"/>
              </w:rPr>
              <w:t>Авдеева</w:t>
            </w:r>
          </w:p>
        </w:tc>
        <w:tc>
          <w:tcPr>
            <w:tcW w:w="501" w:type="pct"/>
            <w:tcBorders>
              <w:top w:val="nil"/>
              <w:left w:val="nil"/>
              <w:bottom w:val="single" w:sz="4" w:space="0" w:color="auto"/>
              <w:right w:val="single" w:sz="4" w:space="0" w:color="auto"/>
            </w:tcBorders>
            <w:shd w:val="clear" w:color="auto" w:fill="auto"/>
            <w:noWrap/>
            <w:vAlign w:val="center"/>
            <w:hideMark/>
          </w:tcPr>
          <w:p w:rsidR="004E46C4" w:rsidRPr="008C2B03" w:rsidRDefault="004E46C4" w:rsidP="004E46C4">
            <w:pPr>
              <w:rPr>
                <w:rFonts w:ascii="Arial" w:hAnsi="Arial" w:cs="Arial"/>
                <w:color w:val="000000"/>
                <w:sz w:val="16"/>
                <w:szCs w:val="16"/>
              </w:rPr>
            </w:pPr>
            <w:r w:rsidRPr="008C2B03">
              <w:rPr>
                <w:rFonts w:ascii="Arial" w:hAnsi="Arial" w:cs="Arial"/>
                <w:color w:val="000000"/>
                <w:sz w:val="16"/>
                <w:szCs w:val="16"/>
              </w:rPr>
              <w:t>Людмила</w:t>
            </w:r>
          </w:p>
        </w:tc>
        <w:tc>
          <w:tcPr>
            <w:tcW w:w="851" w:type="pct"/>
            <w:tcBorders>
              <w:top w:val="single" w:sz="4" w:space="0" w:color="auto"/>
              <w:left w:val="nil"/>
              <w:bottom w:val="single" w:sz="4" w:space="0" w:color="auto"/>
              <w:right w:val="single" w:sz="4" w:space="0" w:color="auto"/>
            </w:tcBorders>
            <w:shd w:val="clear" w:color="auto" w:fill="auto"/>
            <w:noWrap/>
            <w:vAlign w:val="center"/>
            <w:hideMark/>
          </w:tcPr>
          <w:p w:rsidR="004E46C4" w:rsidRPr="008C2B03" w:rsidRDefault="004E46C4" w:rsidP="004E46C4">
            <w:pPr>
              <w:rPr>
                <w:rFonts w:ascii="Arial" w:hAnsi="Arial" w:cs="Arial"/>
                <w:color w:val="000000"/>
                <w:sz w:val="16"/>
                <w:szCs w:val="16"/>
              </w:rPr>
            </w:pPr>
            <w:r w:rsidRPr="008C2B03">
              <w:rPr>
                <w:rFonts w:ascii="Arial" w:hAnsi="Arial" w:cs="Arial"/>
                <w:color w:val="000000"/>
                <w:sz w:val="16"/>
                <w:szCs w:val="16"/>
              </w:rPr>
              <w:t>Федоровна</w:t>
            </w:r>
          </w:p>
        </w:tc>
        <w:tc>
          <w:tcPr>
            <w:tcW w:w="193" w:type="pct"/>
            <w:tcBorders>
              <w:top w:val="nil"/>
              <w:left w:val="single" w:sz="4" w:space="0" w:color="auto"/>
              <w:right w:val="single" w:sz="4" w:space="0" w:color="auto"/>
            </w:tcBorders>
            <w:vAlign w:val="center"/>
          </w:tcPr>
          <w:p w:rsidR="004E46C4" w:rsidRPr="008C2B03" w:rsidRDefault="004E46C4" w:rsidP="004E46C4">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4E46C4" w:rsidRPr="008C2B03" w:rsidRDefault="004E46C4" w:rsidP="004E46C4">
            <w:pPr>
              <w:jc w:val="center"/>
              <w:rPr>
                <w:rFonts w:ascii="Arial" w:hAnsi="Arial" w:cs="Arial"/>
                <w:color w:val="000000"/>
                <w:sz w:val="16"/>
                <w:szCs w:val="16"/>
              </w:rPr>
            </w:pPr>
            <w:r w:rsidRPr="008C2B03">
              <w:rPr>
                <w:rFonts w:ascii="Arial" w:hAnsi="Arial" w:cs="Arial"/>
                <w:color w:val="000000"/>
                <w:sz w:val="16"/>
                <w:szCs w:val="16"/>
              </w:rPr>
              <w:t>46</w:t>
            </w:r>
          </w:p>
        </w:tc>
        <w:tc>
          <w:tcPr>
            <w:tcW w:w="678" w:type="pct"/>
            <w:tcBorders>
              <w:top w:val="nil"/>
              <w:left w:val="nil"/>
              <w:bottom w:val="single" w:sz="4" w:space="0" w:color="auto"/>
              <w:right w:val="single" w:sz="4" w:space="0" w:color="auto"/>
            </w:tcBorders>
            <w:shd w:val="clear" w:color="auto" w:fill="auto"/>
            <w:vAlign w:val="center"/>
          </w:tcPr>
          <w:p w:rsidR="004E46C4" w:rsidRPr="008C2B03" w:rsidRDefault="004E46C4" w:rsidP="004E46C4">
            <w:pPr>
              <w:rPr>
                <w:rFonts w:ascii="Arial" w:hAnsi="Arial" w:cs="Arial"/>
                <w:color w:val="000000"/>
                <w:sz w:val="16"/>
                <w:szCs w:val="16"/>
              </w:rPr>
            </w:pPr>
            <w:r w:rsidRPr="008C2B03">
              <w:rPr>
                <w:rFonts w:ascii="Arial" w:hAnsi="Arial" w:cs="Arial"/>
                <w:color w:val="000000"/>
                <w:sz w:val="16"/>
                <w:szCs w:val="16"/>
              </w:rPr>
              <w:t>Алексеева</w:t>
            </w:r>
          </w:p>
        </w:tc>
        <w:tc>
          <w:tcPr>
            <w:tcW w:w="612" w:type="pct"/>
            <w:tcBorders>
              <w:top w:val="nil"/>
              <w:left w:val="nil"/>
              <w:bottom w:val="single" w:sz="4" w:space="0" w:color="auto"/>
              <w:right w:val="single" w:sz="4" w:space="0" w:color="auto"/>
            </w:tcBorders>
            <w:shd w:val="clear" w:color="auto" w:fill="auto"/>
            <w:vAlign w:val="center"/>
          </w:tcPr>
          <w:p w:rsidR="004E46C4" w:rsidRPr="008C2B03" w:rsidRDefault="004E46C4" w:rsidP="004E46C4">
            <w:pPr>
              <w:rPr>
                <w:rFonts w:ascii="Arial" w:hAnsi="Arial" w:cs="Arial"/>
                <w:color w:val="000000"/>
                <w:sz w:val="16"/>
                <w:szCs w:val="16"/>
              </w:rPr>
            </w:pPr>
            <w:r w:rsidRPr="008C2B03">
              <w:rPr>
                <w:rFonts w:ascii="Arial" w:hAnsi="Arial" w:cs="Arial"/>
                <w:color w:val="000000"/>
                <w:sz w:val="16"/>
                <w:szCs w:val="16"/>
              </w:rPr>
              <w:t>Нина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4E46C4" w:rsidRPr="008C2B03" w:rsidRDefault="004E46C4" w:rsidP="004E46C4">
            <w:pPr>
              <w:rPr>
                <w:rFonts w:ascii="Arial" w:hAnsi="Arial" w:cs="Arial"/>
                <w:color w:val="000000"/>
                <w:sz w:val="16"/>
                <w:szCs w:val="16"/>
              </w:rPr>
            </w:pPr>
            <w:r w:rsidRPr="008C2B03">
              <w:rPr>
                <w:rFonts w:ascii="Arial" w:hAnsi="Arial" w:cs="Arial"/>
                <w:color w:val="000000"/>
                <w:sz w:val="16"/>
                <w:szCs w:val="16"/>
              </w:rPr>
              <w:t>Анатольевна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hideMark/>
          </w:tcPr>
          <w:p w:rsidR="004E46C4" w:rsidRPr="008C2B03" w:rsidRDefault="004E46C4" w:rsidP="004E46C4">
            <w:pPr>
              <w:jc w:val="center"/>
              <w:rPr>
                <w:rFonts w:ascii="Arial" w:hAnsi="Arial" w:cs="Arial"/>
                <w:color w:val="000000"/>
                <w:sz w:val="16"/>
                <w:szCs w:val="16"/>
              </w:rPr>
            </w:pPr>
            <w:r w:rsidRPr="008C2B03">
              <w:rPr>
                <w:rFonts w:ascii="Arial" w:hAnsi="Arial" w:cs="Arial"/>
                <w:color w:val="000000"/>
                <w:sz w:val="16"/>
                <w:szCs w:val="16"/>
              </w:rPr>
              <w:t>13</w:t>
            </w:r>
          </w:p>
        </w:tc>
        <w:tc>
          <w:tcPr>
            <w:tcW w:w="719" w:type="pct"/>
            <w:tcBorders>
              <w:top w:val="nil"/>
              <w:left w:val="nil"/>
              <w:bottom w:val="single" w:sz="4" w:space="0" w:color="auto"/>
              <w:right w:val="single" w:sz="4" w:space="0" w:color="auto"/>
            </w:tcBorders>
            <w:shd w:val="clear" w:color="auto" w:fill="auto"/>
            <w:noWrap/>
            <w:vAlign w:val="center"/>
            <w:hideMark/>
          </w:tcPr>
          <w:p w:rsidR="004E46C4" w:rsidRPr="008C2B03" w:rsidRDefault="004E46C4" w:rsidP="004E46C4">
            <w:pPr>
              <w:rPr>
                <w:rFonts w:ascii="Arial" w:hAnsi="Arial" w:cs="Arial"/>
                <w:color w:val="000000"/>
                <w:sz w:val="16"/>
                <w:szCs w:val="16"/>
              </w:rPr>
            </w:pPr>
            <w:r w:rsidRPr="008C2B03">
              <w:rPr>
                <w:rFonts w:ascii="Arial" w:hAnsi="Arial" w:cs="Arial"/>
                <w:color w:val="000000"/>
                <w:sz w:val="16"/>
                <w:szCs w:val="16"/>
              </w:rPr>
              <w:t>Аверьянова</w:t>
            </w:r>
          </w:p>
        </w:tc>
        <w:tc>
          <w:tcPr>
            <w:tcW w:w="501" w:type="pct"/>
            <w:tcBorders>
              <w:top w:val="nil"/>
              <w:left w:val="nil"/>
              <w:bottom w:val="single" w:sz="4" w:space="0" w:color="auto"/>
              <w:right w:val="single" w:sz="4" w:space="0" w:color="auto"/>
            </w:tcBorders>
            <w:shd w:val="clear" w:color="auto" w:fill="auto"/>
            <w:noWrap/>
            <w:vAlign w:val="center"/>
            <w:hideMark/>
          </w:tcPr>
          <w:p w:rsidR="004E46C4" w:rsidRPr="008C2B03" w:rsidRDefault="004E46C4" w:rsidP="004E46C4">
            <w:pPr>
              <w:rPr>
                <w:rFonts w:ascii="Arial" w:hAnsi="Arial" w:cs="Arial"/>
                <w:color w:val="000000"/>
                <w:sz w:val="16"/>
                <w:szCs w:val="16"/>
              </w:rPr>
            </w:pPr>
            <w:r w:rsidRPr="008C2B03">
              <w:rPr>
                <w:rFonts w:ascii="Arial" w:hAnsi="Arial" w:cs="Arial"/>
                <w:color w:val="000000"/>
                <w:sz w:val="16"/>
                <w:szCs w:val="16"/>
              </w:rPr>
              <w:t>Людмила</w:t>
            </w:r>
          </w:p>
        </w:tc>
        <w:tc>
          <w:tcPr>
            <w:tcW w:w="851" w:type="pct"/>
            <w:tcBorders>
              <w:top w:val="single" w:sz="4" w:space="0" w:color="auto"/>
              <w:left w:val="nil"/>
              <w:bottom w:val="single" w:sz="4" w:space="0" w:color="auto"/>
              <w:right w:val="single" w:sz="4" w:space="0" w:color="auto"/>
            </w:tcBorders>
            <w:shd w:val="clear" w:color="auto" w:fill="auto"/>
            <w:noWrap/>
            <w:vAlign w:val="center"/>
            <w:hideMark/>
          </w:tcPr>
          <w:p w:rsidR="004E46C4" w:rsidRPr="008C2B03" w:rsidRDefault="004E46C4" w:rsidP="004E46C4">
            <w:pPr>
              <w:rPr>
                <w:rFonts w:ascii="Arial" w:hAnsi="Arial" w:cs="Arial"/>
                <w:color w:val="000000"/>
                <w:sz w:val="16"/>
                <w:szCs w:val="16"/>
              </w:rPr>
            </w:pPr>
            <w:r w:rsidRPr="008C2B03">
              <w:rPr>
                <w:rFonts w:ascii="Arial" w:hAnsi="Arial" w:cs="Arial"/>
                <w:color w:val="000000"/>
                <w:sz w:val="16"/>
                <w:szCs w:val="16"/>
              </w:rPr>
              <w:t>Петровна</w:t>
            </w:r>
          </w:p>
        </w:tc>
        <w:tc>
          <w:tcPr>
            <w:tcW w:w="193" w:type="pct"/>
            <w:tcBorders>
              <w:top w:val="nil"/>
              <w:left w:val="single" w:sz="4" w:space="0" w:color="auto"/>
              <w:right w:val="single" w:sz="4" w:space="0" w:color="auto"/>
            </w:tcBorders>
            <w:vAlign w:val="center"/>
          </w:tcPr>
          <w:p w:rsidR="004E46C4" w:rsidRPr="008C2B03" w:rsidRDefault="004E46C4" w:rsidP="004E46C4">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4E46C4" w:rsidRPr="008C2B03" w:rsidRDefault="004E46C4" w:rsidP="004E46C4">
            <w:pPr>
              <w:jc w:val="center"/>
              <w:rPr>
                <w:rFonts w:ascii="Arial" w:hAnsi="Arial" w:cs="Arial"/>
                <w:color w:val="000000"/>
                <w:sz w:val="16"/>
                <w:szCs w:val="16"/>
              </w:rPr>
            </w:pPr>
            <w:r w:rsidRPr="008C2B03">
              <w:rPr>
                <w:rFonts w:ascii="Arial" w:hAnsi="Arial" w:cs="Arial"/>
                <w:color w:val="000000"/>
                <w:sz w:val="16"/>
                <w:szCs w:val="16"/>
              </w:rPr>
              <w:t>47</w:t>
            </w:r>
          </w:p>
        </w:tc>
        <w:tc>
          <w:tcPr>
            <w:tcW w:w="678" w:type="pct"/>
            <w:tcBorders>
              <w:top w:val="nil"/>
              <w:left w:val="nil"/>
              <w:bottom w:val="single" w:sz="4" w:space="0" w:color="auto"/>
              <w:right w:val="single" w:sz="4" w:space="0" w:color="auto"/>
            </w:tcBorders>
            <w:shd w:val="clear" w:color="auto" w:fill="auto"/>
            <w:vAlign w:val="center"/>
          </w:tcPr>
          <w:p w:rsidR="004E46C4" w:rsidRPr="008C2B03" w:rsidRDefault="004E46C4" w:rsidP="004E46C4">
            <w:pPr>
              <w:rPr>
                <w:rFonts w:ascii="Arial" w:hAnsi="Arial" w:cs="Arial"/>
                <w:color w:val="000000"/>
                <w:sz w:val="16"/>
                <w:szCs w:val="16"/>
              </w:rPr>
            </w:pPr>
            <w:r w:rsidRPr="008C2B03">
              <w:rPr>
                <w:rFonts w:ascii="Arial" w:hAnsi="Arial" w:cs="Arial"/>
                <w:color w:val="000000"/>
                <w:sz w:val="16"/>
                <w:szCs w:val="16"/>
              </w:rPr>
              <w:t>Алексеева</w:t>
            </w:r>
          </w:p>
        </w:tc>
        <w:tc>
          <w:tcPr>
            <w:tcW w:w="612" w:type="pct"/>
            <w:tcBorders>
              <w:top w:val="nil"/>
              <w:left w:val="nil"/>
              <w:bottom w:val="single" w:sz="4" w:space="0" w:color="auto"/>
              <w:right w:val="single" w:sz="4" w:space="0" w:color="auto"/>
            </w:tcBorders>
            <w:shd w:val="clear" w:color="auto" w:fill="auto"/>
            <w:vAlign w:val="center"/>
          </w:tcPr>
          <w:p w:rsidR="004E46C4" w:rsidRPr="008C2B03" w:rsidRDefault="004E46C4" w:rsidP="004E46C4">
            <w:pPr>
              <w:rPr>
                <w:rFonts w:ascii="Arial" w:hAnsi="Arial" w:cs="Arial"/>
                <w:color w:val="000000"/>
                <w:sz w:val="16"/>
                <w:szCs w:val="16"/>
              </w:rPr>
            </w:pPr>
            <w:r w:rsidRPr="008C2B03">
              <w:rPr>
                <w:rFonts w:ascii="Arial" w:hAnsi="Arial" w:cs="Arial"/>
                <w:color w:val="000000"/>
                <w:sz w:val="16"/>
                <w:szCs w:val="16"/>
              </w:rPr>
              <w:t>Светлана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4E46C4" w:rsidRPr="008C2B03" w:rsidRDefault="004E46C4" w:rsidP="004E46C4">
            <w:pPr>
              <w:rPr>
                <w:rFonts w:ascii="Arial" w:hAnsi="Arial" w:cs="Arial"/>
                <w:color w:val="000000"/>
                <w:sz w:val="16"/>
                <w:szCs w:val="16"/>
              </w:rPr>
            </w:pPr>
            <w:r w:rsidRPr="008C2B03">
              <w:rPr>
                <w:rFonts w:ascii="Arial" w:hAnsi="Arial" w:cs="Arial"/>
                <w:color w:val="000000"/>
                <w:sz w:val="16"/>
                <w:szCs w:val="16"/>
              </w:rPr>
              <w:t>Николаевна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hideMark/>
          </w:tcPr>
          <w:p w:rsidR="004E46C4" w:rsidRPr="008C2B03" w:rsidRDefault="004E46C4" w:rsidP="004E46C4">
            <w:pPr>
              <w:jc w:val="center"/>
              <w:rPr>
                <w:rFonts w:ascii="Arial" w:hAnsi="Arial" w:cs="Arial"/>
                <w:color w:val="000000"/>
                <w:sz w:val="16"/>
                <w:szCs w:val="16"/>
              </w:rPr>
            </w:pPr>
            <w:r w:rsidRPr="008C2B03">
              <w:rPr>
                <w:rFonts w:ascii="Arial" w:hAnsi="Arial" w:cs="Arial"/>
                <w:color w:val="000000"/>
                <w:sz w:val="16"/>
                <w:szCs w:val="16"/>
              </w:rPr>
              <w:t>14</w:t>
            </w:r>
          </w:p>
        </w:tc>
        <w:tc>
          <w:tcPr>
            <w:tcW w:w="719" w:type="pct"/>
            <w:tcBorders>
              <w:top w:val="nil"/>
              <w:left w:val="nil"/>
              <w:bottom w:val="single" w:sz="4" w:space="0" w:color="auto"/>
              <w:right w:val="single" w:sz="4" w:space="0" w:color="auto"/>
            </w:tcBorders>
            <w:shd w:val="clear" w:color="auto" w:fill="auto"/>
            <w:noWrap/>
            <w:vAlign w:val="center"/>
            <w:hideMark/>
          </w:tcPr>
          <w:p w:rsidR="004E46C4" w:rsidRPr="008C2B03" w:rsidRDefault="004E46C4" w:rsidP="004E46C4">
            <w:pPr>
              <w:rPr>
                <w:rFonts w:ascii="Arial" w:hAnsi="Arial" w:cs="Arial"/>
                <w:color w:val="000000"/>
                <w:sz w:val="16"/>
                <w:szCs w:val="16"/>
              </w:rPr>
            </w:pPr>
            <w:r w:rsidRPr="008C2B03">
              <w:rPr>
                <w:rFonts w:ascii="Arial" w:hAnsi="Arial" w:cs="Arial"/>
                <w:color w:val="000000"/>
                <w:sz w:val="16"/>
                <w:szCs w:val="16"/>
              </w:rPr>
              <w:t>Аветисян</w:t>
            </w:r>
          </w:p>
        </w:tc>
        <w:tc>
          <w:tcPr>
            <w:tcW w:w="501" w:type="pct"/>
            <w:tcBorders>
              <w:top w:val="nil"/>
              <w:left w:val="nil"/>
              <w:bottom w:val="single" w:sz="4" w:space="0" w:color="auto"/>
              <w:right w:val="single" w:sz="4" w:space="0" w:color="auto"/>
            </w:tcBorders>
            <w:shd w:val="clear" w:color="auto" w:fill="auto"/>
            <w:noWrap/>
            <w:vAlign w:val="center"/>
            <w:hideMark/>
          </w:tcPr>
          <w:p w:rsidR="004E46C4" w:rsidRPr="008C2B03" w:rsidRDefault="004E46C4" w:rsidP="004E46C4">
            <w:pPr>
              <w:rPr>
                <w:rFonts w:ascii="Arial" w:hAnsi="Arial" w:cs="Arial"/>
                <w:color w:val="000000"/>
                <w:sz w:val="16"/>
                <w:szCs w:val="16"/>
              </w:rPr>
            </w:pPr>
            <w:r w:rsidRPr="008C2B03">
              <w:rPr>
                <w:rFonts w:ascii="Arial" w:hAnsi="Arial" w:cs="Arial"/>
                <w:color w:val="000000"/>
                <w:sz w:val="16"/>
                <w:szCs w:val="16"/>
              </w:rPr>
              <w:t>Геворг</w:t>
            </w:r>
          </w:p>
        </w:tc>
        <w:tc>
          <w:tcPr>
            <w:tcW w:w="851" w:type="pct"/>
            <w:tcBorders>
              <w:top w:val="single" w:sz="4" w:space="0" w:color="auto"/>
              <w:left w:val="nil"/>
              <w:bottom w:val="single" w:sz="4" w:space="0" w:color="auto"/>
              <w:right w:val="single" w:sz="4" w:space="0" w:color="auto"/>
            </w:tcBorders>
            <w:shd w:val="clear" w:color="auto" w:fill="auto"/>
            <w:noWrap/>
            <w:vAlign w:val="center"/>
            <w:hideMark/>
          </w:tcPr>
          <w:p w:rsidR="004E46C4" w:rsidRPr="008C2B03" w:rsidRDefault="004E46C4" w:rsidP="004E46C4">
            <w:pPr>
              <w:rPr>
                <w:rFonts w:ascii="Arial" w:hAnsi="Arial" w:cs="Arial"/>
                <w:color w:val="000000"/>
                <w:sz w:val="16"/>
                <w:szCs w:val="16"/>
              </w:rPr>
            </w:pPr>
            <w:r w:rsidRPr="008C2B03">
              <w:rPr>
                <w:rFonts w:ascii="Arial" w:hAnsi="Arial" w:cs="Arial"/>
                <w:color w:val="000000"/>
                <w:sz w:val="16"/>
                <w:szCs w:val="16"/>
              </w:rPr>
              <w:t>Рафикович</w:t>
            </w:r>
          </w:p>
        </w:tc>
        <w:tc>
          <w:tcPr>
            <w:tcW w:w="193" w:type="pct"/>
            <w:tcBorders>
              <w:top w:val="nil"/>
              <w:left w:val="single" w:sz="4" w:space="0" w:color="auto"/>
              <w:right w:val="single" w:sz="4" w:space="0" w:color="auto"/>
            </w:tcBorders>
            <w:vAlign w:val="center"/>
          </w:tcPr>
          <w:p w:rsidR="004E46C4" w:rsidRPr="008C2B03" w:rsidRDefault="004E46C4" w:rsidP="004E46C4">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4E46C4" w:rsidRPr="008C2B03" w:rsidRDefault="004E46C4" w:rsidP="004E46C4">
            <w:pPr>
              <w:jc w:val="center"/>
              <w:rPr>
                <w:rFonts w:ascii="Arial" w:hAnsi="Arial" w:cs="Arial"/>
                <w:color w:val="000000"/>
                <w:sz w:val="16"/>
                <w:szCs w:val="16"/>
              </w:rPr>
            </w:pPr>
            <w:r w:rsidRPr="008C2B03">
              <w:rPr>
                <w:rFonts w:ascii="Arial" w:hAnsi="Arial" w:cs="Arial"/>
                <w:color w:val="000000"/>
                <w:sz w:val="16"/>
                <w:szCs w:val="16"/>
              </w:rPr>
              <w:t>48</w:t>
            </w:r>
          </w:p>
        </w:tc>
        <w:tc>
          <w:tcPr>
            <w:tcW w:w="678" w:type="pct"/>
            <w:tcBorders>
              <w:top w:val="nil"/>
              <w:left w:val="nil"/>
              <w:bottom w:val="single" w:sz="4" w:space="0" w:color="auto"/>
              <w:right w:val="single" w:sz="4" w:space="0" w:color="auto"/>
            </w:tcBorders>
            <w:shd w:val="clear" w:color="auto" w:fill="auto"/>
            <w:vAlign w:val="center"/>
          </w:tcPr>
          <w:p w:rsidR="004E46C4" w:rsidRPr="008C2B03" w:rsidRDefault="004E46C4" w:rsidP="004E46C4">
            <w:pPr>
              <w:rPr>
                <w:rFonts w:ascii="Arial" w:hAnsi="Arial" w:cs="Arial"/>
                <w:color w:val="000000"/>
                <w:sz w:val="16"/>
                <w:szCs w:val="16"/>
              </w:rPr>
            </w:pPr>
            <w:r w:rsidRPr="008C2B03">
              <w:rPr>
                <w:rFonts w:ascii="Arial" w:hAnsi="Arial" w:cs="Arial"/>
                <w:color w:val="000000"/>
                <w:sz w:val="16"/>
                <w:szCs w:val="16"/>
              </w:rPr>
              <w:t>Алексеева</w:t>
            </w:r>
          </w:p>
        </w:tc>
        <w:tc>
          <w:tcPr>
            <w:tcW w:w="612" w:type="pct"/>
            <w:tcBorders>
              <w:top w:val="nil"/>
              <w:left w:val="nil"/>
              <w:bottom w:val="single" w:sz="4" w:space="0" w:color="auto"/>
              <w:right w:val="single" w:sz="4" w:space="0" w:color="auto"/>
            </w:tcBorders>
            <w:shd w:val="clear" w:color="auto" w:fill="auto"/>
            <w:vAlign w:val="center"/>
          </w:tcPr>
          <w:p w:rsidR="004E46C4" w:rsidRPr="008C2B03" w:rsidRDefault="004E46C4" w:rsidP="004E46C4">
            <w:pPr>
              <w:rPr>
                <w:rFonts w:ascii="Arial" w:hAnsi="Arial" w:cs="Arial"/>
                <w:color w:val="000000"/>
                <w:sz w:val="16"/>
                <w:szCs w:val="16"/>
              </w:rPr>
            </w:pPr>
            <w:r w:rsidRPr="008C2B03">
              <w:rPr>
                <w:rFonts w:ascii="Arial" w:hAnsi="Arial" w:cs="Arial"/>
                <w:color w:val="000000"/>
                <w:sz w:val="16"/>
                <w:szCs w:val="16"/>
              </w:rPr>
              <w:t>Светлана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4E46C4" w:rsidRPr="008C2B03" w:rsidRDefault="004E46C4" w:rsidP="004E46C4">
            <w:pPr>
              <w:rPr>
                <w:rFonts w:ascii="Arial" w:hAnsi="Arial" w:cs="Arial"/>
                <w:color w:val="000000"/>
                <w:sz w:val="16"/>
                <w:szCs w:val="16"/>
              </w:rPr>
            </w:pPr>
            <w:r w:rsidRPr="008C2B03">
              <w:rPr>
                <w:rFonts w:ascii="Arial" w:hAnsi="Arial" w:cs="Arial"/>
                <w:color w:val="000000"/>
                <w:sz w:val="16"/>
                <w:szCs w:val="16"/>
              </w:rPr>
              <w:t>Николаевна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hideMark/>
          </w:tcPr>
          <w:p w:rsidR="004E46C4" w:rsidRPr="008C2B03" w:rsidRDefault="004E46C4" w:rsidP="004E46C4">
            <w:pPr>
              <w:jc w:val="center"/>
              <w:rPr>
                <w:rFonts w:ascii="Arial" w:hAnsi="Arial" w:cs="Arial"/>
                <w:color w:val="000000"/>
                <w:sz w:val="16"/>
                <w:szCs w:val="16"/>
              </w:rPr>
            </w:pPr>
            <w:r w:rsidRPr="008C2B03">
              <w:rPr>
                <w:rFonts w:ascii="Arial" w:hAnsi="Arial" w:cs="Arial"/>
                <w:color w:val="000000"/>
                <w:sz w:val="16"/>
                <w:szCs w:val="16"/>
              </w:rPr>
              <w:t>15</w:t>
            </w:r>
          </w:p>
        </w:tc>
        <w:tc>
          <w:tcPr>
            <w:tcW w:w="719" w:type="pct"/>
            <w:tcBorders>
              <w:top w:val="nil"/>
              <w:left w:val="nil"/>
              <w:bottom w:val="single" w:sz="4" w:space="0" w:color="auto"/>
              <w:right w:val="single" w:sz="4" w:space="0" w:color="auto"/>
            </w:tcBorders>
            <w:shd w:val="clear" w:color="auto" w:fill="auto"/>
            <w:noWrap/>
            <w:vAlign w:val="center"/>
            <w:hideMark/>
          </w:tcPr>
          <w:p w:rsidR="004E46C4" w:rsidRPr="008C2B03" w:rsidRDefault="004E46C4" w:rsidP="004E46C4">
            <w:pPr>
              <w:rPr>
                <w:rFonts w:ascii="Arial" w:hAnsi="Arial" w:cs="Arial"/>
                <w:color w:val="000000"/>
                <w:sz w:val="16"/>
                <w:szCs w:val="16"/>
              </w:rPr>
            </w:pPr>
            <w:r w:rsidRPr="008C2B03">
              <w:rPr>
                <w:rFonts w:ascii="Arial" w:hAnsi="Arial" w:cs="Arial"/>
                <w:color w:val="000000"/>
                <w:sz w:val="16"/>
                <w:szCs w:val="16"/>
              </w:rPr>
              <w:t>Авчиханова</w:t>
            </w:r>
          </w:p>
        </w:tc>
        <w:tc>
          <w:tcPr>
            <w:tcW w:w="501" w:type="pct"/>
            <w:tcBorders>
              <w:top w:val="nil"/>
              <w:left w:val="nil"/>
              <w:bottom w:val="single" w:sz="4" w:space="0" w:color="auto"/>
              <w:right w:val="single" w:sz="4" w:space="0" w:color="auto"/>
            </w:tcBorders>
            <w:shd w:val="clear" w:color="auto" w:fill="auto"/>
            <w:noWrap/>
            <w:vAlign w:val="center"/>
            <w:hideMark/>
          </w:tcPr>
          <w:p w:rsidR="004E46C4" w:rsidRPr="008C2B03" w:rsidRDefault="004E46C4" w:rsidP="004E46C4">
            <w:pPr>
              <w:rPr>
                <w:rFonts w:ascii="Arial" w:hAnsi="Arial" w:cs="Arial"/>
                <w:color w:val="000000"/>
                <w:sz w:val="16"/>
                <w:szCs w:val="16"/>
              </w:rPr>
            </w:pPr>
            <w:r w:rsidRPr="008C2B03">
              <w:rPr>
                <w:rFonts w:ascii="Arial" w:hAnsi="Arial" w:cs="Arial"/>
                <w:color w:val="000000"/>
                <w:sz w:val="16"/>
                <w:szCs w:val="16"/>
              </w:rPr>
              <w:t>Тамамат</w:t>
            </w:r>
          </w:p>
        </w:tc>
        <w:tc>
          <w:tcPr>
            <w:tcW w:w="851" w:type="pct"/>
            <w:tcBorders>
              <w:top w:val="single" w:sz="4" w:space="0" w:color="auto"/>
              <w:left w:val="nil"/>
              <w:bottom w:val="single" w:sz="4" w:space="0" w:color="auto"/>
              <w:right w:val="single" w:sz="4" w:space="0" w:color="auto"/>
            </w:tcBorders>
            <w:shd w:val="clear" w:color="auto" w:fill="auto"/>
            <w:noWrap/>
            <w:vAlign w:val="center"/>
            <w:hideMark/>
          </w:tcPr>
          <w:p w:rsidR="004E46C4" w:rsidRPr="008C2B03" w:rsidRDefault="004E46C4" w:rsidP="004E46C4">
            <w:pPr>
              <w:rPr>
                <w:rFonts w:ascii="Arial" w:hAnsi="Arial" w:cs="Arial"/>
                <w:color w:val="000000"/>
                <w:sz w:val="16"/>
                <w:szCs w:val="16"/>
              </w:rPr>
            </w:pPr>
            <w:r w:rsidRPr="008C2B03">
              <w:rPr>
                <w:rFonts w:ascii="Arial" w:hAnsi="Arial" w:cs="Arial"/>
                <w:color w:val="000000"/>
                <w:sz w:val="16"/>
                <w:szCs w:val="16"/>
              </w:rPr>
              <w:t>Нурмагомедовна</w:t>
            </w:r>
          </w:p>
        </w:tc>
        <w:tc>
          <w:tcPr>
            <w:tcW w:w="193" w:type="pct"/>
            <w:tcBorders>
              <w:top w:val="nil"/>
              <w:left w:val="single" w:sz="4" w:space="0" w:color="auto"/>
              <w:right w:val="single" w:sz="4" w:space="0" w:color="auto"/>
            </w:tcBorders>
            <w:vAlign w:val="center"/>
          </w:tcPr>
          <w:p w:rsidR="004E46C4" w:rsidRPr="008C2B03" w:rsidRDefault="004E46C4" w:rsidP="004E46C4">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4E46C4" w:rsidRPr="008C2B03" w:rsidRDefault="004E46C4" w:rsidP="004E46C4">
            <w:pPr>
              <w:jc w:val="center"/>
              <w:rPr>
                <w:rFonts w:ascii="Arial" w:hAnsi="Arial" w:cs="Arial"/>
                <w:color w:val="000000"/>
                <w:sz w:val="16"/>
                <w:szCs w:val="16"/>
              </w:rPr>
            </w:pPr>
            <w:r w:rsidRPr="008C2B03">
              <w:rPr>
                <w:rFonts w:ascii="Arial" w:hAnsi="Arial" w:cs="Arial"/>
                <w:color w:val="000000"/>
                <w:sz w:val="16"/>
                <w:szCs w:val="16"/>
              </w:rPr>
              <w:t>49</w:t>
            </w:r>
          </w:p>
        </w:tc>
        <w:tc>
          <w:tcPr>
            <w:tcW w:w="678" w:type="pct"/>
            <w:tcBorders>
              <w:top w:val="nil"/>
              <w:left w:val="nil"/>
              <w:bottom w:val="single" w:sz="4" w:space="0" w:color="auto"/>
              <w:right w:val="single" w:sz="4" w:space="0" w:color="auto"/>
            </w:tcBorders>
            <w:shd w:val="clear" w:color="auto" w:fill="auto"/>
            <w:vAlign w:val="center"/>
          </w:tcPr>
          <w:p w:rsidR="004E46C4" w:rsidRPr="008C2B03" w:rsidRDefault="004E46C4" w:rsidP="004E46C4">
            <w:pPr>
              <w:rPr>
                <w:rFonts w:ascii="Arial" w:hAnsi="Arial" w:cs="Arial"/>
                <w:color w:val="000000"/>
                <w:sz w:val="16"/>
                <w:szCs w:val="16"/>
              </w:rPr>
            </w:pPr>
            <w:r w:rsidRPr="008C2B03">
              <w:rPr>
                <w:rFonts w:ascii="Arial" w:hAnsi="Arial" w:cs="Arial"/>
                <w:color w:val="000000"/>
                <w:sz w:val="16"/>
                <w:szCs w:val="16"/>
              </w:rPr>
              <w:t>Алексеева</w:t>
            </w:r>
          </w:p>
        </w:tc>
        <w:tc>
          <w:tcPr>
            <w:tcW w:w="612" w:type="pct"/>
            <w:tcBorders>
              <w:top w:val="nil"/>
              <w:left w:val="nil"/>
              <w:bottom w:val="single" w:sz="4" w:space="0" w:color="auto"/>
              <w:right w:val="single" w:sz="4" w:space="0" w:color="auto"/>
            </w:tcBorders>
            <w:shd w:val="clear" w:color="auto" w:fill="auto"/>
            <w:vAlign w:val="center"/>
          </w:tcPr>
          <w:p w:rsidR="004E46C4" w:rsidRPr="008C2B03" w:rsidRDefault="004E46C4" w:rsidP="004E46C4">
            <w:pPr>
              <w:rPr>
                <w:rFonts w:ascii="Arial" w:hAnsi="Arial" w:cs="Arial"/>
                <w:color w:val="000000"/>
                <w:sz w:val="16"/>
                <w:szCs w:val="16"/>
              </w:rPr>
            </w:pPr>
            <w:r w:rsidRPr="008C2B03">
              <w:rPr>
                <w:rFonts w:ascii="Arial" w:hAnsi="Arial" w:cs="Arial"/>
                <w:color w:val="000000"/>
                <w:sz w:val="16"/>
                <w:szCs w:val="16"/>
              </w:rPr>
              <w:t>Яна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4E46C4" w:rsidRPr="008C2B03" w:rsidRDefault="004E46C4" w:rsidP="004E46C4">
            <w:pPr>
              <w:rPr>
                <w:rFonts w:ascii="Arial" w:hAnsi="Arial" w:cs="Arial"/>
                <w:color w:val="000000"/>
                <w:sz w:val="16"/>
                <w:szCs w:val="16"/>
              </w:rPr>
            </w:pPr>
            <w:r w:rsidRPr="008C2B03">
              <w:rPr>
                <w:rFonts w:ascii="Arial" w:hAnsi="Arial" w:cs="Arial"/>
                <w:color w:val="000000"/>
                <w:sz w:val="16"/>
                <w:szCs w:val="16"/>
              </w:rPr>
              <w:t>Олеговна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hideMark/>
          </w:tcPr>
          <w:p w:rsidR="004E46C4" w:rsidRPr="008C2B03" w:rsidRDefault="004E46C4" w:rsidP="004E46C4">
            <w:pPr>
              <w:jc w:val="center"/>
              <w:rPr>
                <w:rFonts w:ascii="Arial" w:hAnsi="Arial" w:cs="Arial"/>
                <w:color w:val="000000"/>
                <w:sz w:val="16"/>
                <w:szCs w:val="16"/>
              </w:rPr>
            </w:pPr>
            <w:r w:rsidRPr="008C2B03">
              <w:rPr>
                <w:rFonts w:ascii="Arial" w:hAnsi="Arial" w:cs="Arial"/>
                <w:color w:val="000000"/>
                <w:sz w:val="16"/>
                <w:szCs w:val="16"/>
              </w:rPr>
              <w:t>16</w:t>
            </w:r>
          </w:p>
        </w:tc>
        <w:tc>
          <w:tcPr>
            <w:tcW w:w="719" w:type="pct"/>
            <w:tcBorders>
              <w:top w:val="nil"/>
              <w:left w:val="nil"/>
              <w:bottom w:val="single" w:sz="4" w:space="0" w:color="auto"/>
              <w:right w:val="single" w:sz="4" w:space="0" w:color="auto"/>
            </w:tcBorders>
            <w:shd w:val="clear" w:color="auto" w:fill="auto"/>
            <w:noWrap/>
            <w:vAlign w:val="center"/>
            <w:hideMark/>
          </w:tcPr>
          <w:p w:rsidR="004E46C4" w:rsidRPr="008C2B03" w:rsidRDefault="004E46C4" w:rsidP="004E46C4">
            <w:pPr>
              <w:rPr>
                <w:rFonts w:ascii="Arial" w:hAnsi="Arial" w:cs="Arial"/>
                <w:color w:val="000000"/>
                <w:sz w:val="16"/>
                <w:szCs w:val="16"/>
              </w:rPr>
            </w:pPr>
            <w:r w:rsidRPr="008C2B03">
              <w:rPr>
                <w:rFonts w:ascii="Arial" w:hAnsi="Arial" w:cs="Arial"/>
                <w:color w:val="000000"/>
                <w:sz w:val="16"/>
                <w:szCs w:val="16"/>
              </w:rPr>
              <w:t>Агаева</w:t>
            </w:r>
          </w:p>
        </w:tc>
        <w:tc>
          <w:tcPr>
            <w:tcW w:w="501" w:type="pct"/>
            <w:tcBorders>
              <w:top w:val="nil"/>
              <w:left w:val="nil"/>
              <w:bottom w:val="single" w:sz="4" w:space="0" w:color="auto"/>
              <w:right w:val="single" w:sz="4" w:space="0" w:color="auto"/>
            </w:tcBorders>
            <w:shd w:val="clear" w:color="auto" w:fill="auto"/>
            <w:noWrap/>
            <w:vAlign w:val="center"/>
            <w:hideMark/>
          </w:tcPr>
          <w:p w:rsidR="004E46C4" w:rsidRPr="008C2B03" w:rsidRDefault="004E46C4" w:rsidP="004E46C4">
            <w:pPr>
              <w:rPr>
                <w:rFonts w:ascii="Arial" w:hAnsi="Arial" w:cs="Arial"/>
                <w:color w:val="000000"/>
                <w:sz w:val="16"/>
                <w:szCs w:val="16"/>
              </w:rPr>
            </w:pPr>
            <w:r w:rsidRPr="008C2B03">
              <w:rPr>
                <w:rFonts w:ascii="Arial" w:hAnsi="Arial" w:cs="Arial"/>
                <w:color w:val="000000"/>
                <w:sz w:val="16"/>
                <w:szCs w:val="16"/>
              </w:rPr>
              <w:t>Конюл</w:t>
            </w:r>
          </w:p>
        </w:tc>
        <w:tc>
          <w:tcPr>
            <w:tcW w:w="851" w:type="pct"/>
            <w:tcBorders>
              <w:top w:val="single" w:sz="4" w:space="0" w:color="auto"/>
              <w:left w:val="nil"/>
              <w:bottom w:val="single" w:sz="4" w:space="0" w:color="auto"/>
              <w:right w:val="single" w:sz="4" w:space="0" w:color="auto"/>
            </w:tcBorders>
            <w:shd w:val="clear" w:color="auto" w:fill="auto"/>
            <w:noWrap/>
            <w:vAlign w:val="center"/>
            <w:hideMark/>
          </w:tcPr>
          <w:p w:rsidR="004E46C4" w:rsidRPr="008C2B03" w:rsidRDefault="004E46C4" w:rsidP="004E46C4">
            <w:pPr>
              <w:rPr>
                <w:rFonts w:ascii="Arial" w:hAnsi="Arial" w:cs="Arial"/>
                <w:color w:val="000000"/>
                <w:sz w:val="16"/>
                <w:szCs w:val="16"/>
              </w:rPr>
            </w:pPr>
            <w:r w:rsidRPr="008C2B03">
              <w:rPr>
                <w:rFonts w:ascii="Arial" w:hAnsi="Arial" w:cs="Arial"/>
                <w:color w:val="000000"/>
                <w:sz w:val="16"/>
                <w:szCs w:val="16"/>
              </w:rPr>
              <w:t>Худаяр Кызы</w:t>
            </w:r>
          </w:p>
        </w:tc>
        <w:tc>
          <w:tcPr>
            <w:tcW w:w="193" w:type="pct"/>
            <w:tcBorders>
              <w:top w:val="nil"/>
              <w:left w:val="single" w:sz="4" w:space="0" w:color="auto"/>
              <w:right w:val="single" w:sz="4" w:space="0" w:color="auto"/>
            </w:tcBorders>
            <w:vAlign w:val="center"/>
          </w:tcPr>
          <w:p w:rsidR="004E46C4" w:rsidRPr="008C2B03" w:rsidRDefault="004E46C4" w:rsidP="004E46C4">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4E46C4" w:rsidRPr="008C2B03" w:rsidRDefault="004E46C4" w:rsidP="004E46C4">
            <w:pPr>
              <w:jc w:val="center"/>
              <w:rPr>
                <w:rFonts w:ascii="Arial" w:hAnsi="Arial" w:cs="Arial"/>
                <w:color w:val="000000"/>
                <w:sz w:val="16"/>
                <w:szCs w:val="16"/>
              </w:rPr>
            </w:pPr>
            <w:r w:rsidRPr="008C2B03">
              <w:rPr>
                <w:rFonts w:ascii="Arial" w:hAnsi="Arial" w:cs="Arial"/>
                <w:color w:val="000000"/>
                <w:sz w:val="16"/>
                <w:szCs w:val="16"/>
              </w:rPr>
              <w:t>50</w:t>
            </w:r>
          </w:p>
        </w:tc>
        <w:tc>
          <w:tcPr>
            <w:tcW w:w="678" w:type="pct"/>
            <w:tcBorders>
              <w:top w:val="nil"/>
              <w:left w:val="nil"/>
              <w:bottom w:val="single" w:sz="4" w:space="0" w:color="auto"/>
              <w:right w:val="single" w:sz="4" w:space="0" w:color="auto"/>
            </w:tcBorders>
            <w:shd w:val="clear" w:color="auto" w:fill="auto"/>
            <w:vAlign w:val="center"/>
          </w:tcPr>
          <w:p w:rsidR="004E46C4" w:rsidRPr="008C2B03" w:rsidRDefault="004E46C4" w:rsidP="004E46C4">
            <w:pPr>
              <w:rPr>
                <w:rFonts w:ascii="Arial" w:hAnsi="Arial" w:cs="Arial"/>
                <w:color w:val="000000"/>
                <w:sz w:val="16"/>
                <w:szCs w:val="16"/>
              </w:rPr>
            </w:pPr>
            <w:r w:rsidRPr="008C2B03">
              <w:rPr>
                <w:rFonts w:ascii="Arial" w:hAnsi="Arial" w:cs="Arial"/>
                <w:color w:val="000000"/>
                <w:sz w:val="16"/>
                <w:szCs w:val="16"/>
              </w:rPr>
              <w:t>Алексина</w:t>
            </w:r>
          </w:p>
        </w:tc>
        <w:tc>
          <w:tcPr>
            <w:tcW w:w="612" w:type="pct"/>
            <w:tcBorders>
              <w:top w:val="nil"/>
              <w:left w:val="nil"/>
              <w:bottom w:val="single" w:sz="4" w:space="0" w:color="auto"/>
              <w:right w:val="single" w:sz="4" w:space="0" w:color="auto"/>
            </w:tcBorders>
            <w:shd w:val="clear" w:color="auto" w:fill="auto"/>
            <w:vAlign w:val="center"/>
          </w:tcPr>
          <w:p w:rsidR="004E46C4" w:rsidRPr="008C2B03" w:rsidRDefault="004E46C4" w:rsidP="004E46C4">
            <w:pPr>
              <w:rPr>
                <w:rFonts w:ascii="Arial" w:hAnsi="Arial" w:cs="Arial"/>
                <w:color w:val="000000"/>
                <w:sz w:val="16"/>
                <w:szCs w:val="16"/>
              </w:rPr>
            </w:pPr>
            <w:r w:rsidRPr="008C2B03">
              <w:rPr>
                <w:rFonts w:ascii="Arial" w:hAnsi="Arial" w:cs="Arial"/>
                <w:color w:val="000000"/>
                <w:sz w:val="16"/>
                <w:szCs w:val="16"/>
              </w:rPr>
              <w:t>Валентина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4E46C4" w:rsidRPr="008C2B03" w:rsidRDefault="004E46C4" w:rsidP="004E46C4">
            <w:pPr>
              <w:rPr>
                <w:rFonts w:ascii="Arial" w:hAnsi="Arial" w:cs="Arial"/>
                <w:color w:val="000000"/>
                <w:sz w:val="16"/>
                <w:szCs w:val="16"/>
              </w:rPr>
            </w:pPr>
            <w:r w:rsidRPr="008C2B03">
              <w:rPr>
                <w:rFonts w:ascii="Arial" w:hAnsi="Arial" w:cs="Arial"/>
                <w:color w:val="000000"/>
                <w:sz w:val="16"/>
                <w:szCs w:val="16"/>
              </w:rPr>
              <w:t>Михайловна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hideMark/>
          </w:tcPr>
          <w:p w:rsidR="004E46C4" w:rsidRPr="008C2B03" w:rsidRDefault="004E46C4" w:rsidP="004E46C4">
            <w:pPr>
              <w:jc w:val="center"/>
              <w:rPr>
                <w:rFonts w:ascii="Arial" w:hAnsi="Arial" w:cs="Arial"/>
                <w:color w:val="000000"/>
                <w:sz w:val="16"/>
                <w:szCs w:val="16"/>
              </w:rPr>
            </w:pPr>
            <w:r w:rsidRPr="008C2B03">
              <w:rPr>
                <w:rFonts w:ascii="Arial" w:hAnsi="Arial" w:cs="Arial"/>
                <w:color w:val="000000"/>
                <w:sz w:val="16"/>
                <w:szCs w:val="16"/>
              </w:rPr>
              <w:t>17</w:t>
            </w:r>
          </w:p>
        </w:tc>
        <w:tc>
          <w:tcPr>
            <w:tcW w:w="719" w:type="pct"/>
            <w:tcBorders>
              <w:top w:val="nil"/>
              <w:left w:val="nil"/>
              <w:bottom w:val="single" w:sz="4" w:space="0" w:color="auto"/>
              <w:right w:val="single" w:sz="4" w:space="0" w:color="auto"/>
            </w:tcBorders>
            <w:shd w:val="clear" w:color="auto" w:fill="auto"/>
            <w:noWrap/>
            <w:vAlign w:val="center"/>
            <w:hideMark/>
          </w:tcPr>
          <w:p w:rsidR="004E46C4" w:rsidRPr="008C2B03" w:rsidRDefault="004E46C4" w:rsidP="004E46C4">
            <w:pPr>
              <w:rPr>
                <w:rFonts w:ascii="Arial" w:hAnsi="Arial" w:cs="Arial"/>
                <w:color w:val="000000"/>
                <w:sz w:val="16"/>
                <w:szCs w:val="16"/>
              </w:rPr>
            </w:pPr>
            <w:r w:rsidRPr="008C2B03">
              <w:rPr>
                <w:rFonts w:ascii="Arial" w:hAnsi="Arial" w:cs="Arial"/>
                <w:color w:val="000000"/>
                <w:sz w:val="16"/>
                <w:szCs w:val="16"/>
              </w:rPr>
              <w:t>Агеева</w:t>
            </w:r>
          </w:p>
        </w:tc>
        <w:tc>
          <w:tcPr>
            <w:tcW w:w="501" w:type="pct"/>
            <w:tcBorders>
              <w:top w:val="nil"/>
              <w:left w:val="nil"/>
              <w:bottom w:val="single" w:sz="4" w:space="0" w:color="auto"/>
              <w:right w:val="single" w:sz="4" w:space="0" w:color="auto"/>
            </w:tcBorders>
            <w:shd w:val="clear" w:color="auto" w:fill="auto"/>
            <w:noWrap/>
            <w:vAlign w:val="center"/>
            <w:hideMark/>
          </w:tcPr>
          <w:p w:rsidR="004E46C4" w:rsidRPr="008C2B03" w:rsidRDefault="004E46C4" w:rsidP="004E46C4">
            <w:pPr>
              <w:rPr>
                <w:rFonts w:ascii="Arial" w:hAnsi="Arial" w:cs="Arial"/>
                <w:color w:val="000000"/>
                <w:sz w:val="16"/>
                <w:szCs w:val="16"/>
              </w:rPr>
            </w:pPr>
            <w:r w:rsidRPr="008C2B03">
              <w:rPr>
                <w:rFonts w:ascii="Arial" w:hAnsi="Arial" w:cs="Arial"/>
                <w:color w:val="000000"/>
                <w:sz w:val="16"/>
                <w:szCs w:val="16"/>
              </w:rPr>
              <w:t>Надежда</w:t>
            </w:r>
          </w:p>
        </w:tc>
        <w:tc>
          <w:tcPr>
            <w:tcW w:w="851" w:type="pct"/>
            <w:tcBorders>
              <w:top w:val="single" w:sz="4" w:space="0" w:color="auto"/>
              <w:left w:val="nil"/>
              <w:bottom w:val="single" w:sz="4" w:space="0" w:color="auto"/>
              <w:right w:val="single" w:sz="4" w:space="0" w:color="auto"/>
            </w:tcBorders>
            <w:shd w:val="clear" w:color="auto" w:fill="auto"/>
            <w:noWrap/>
            <w:vAlign w:val="center"/>
            <w:hideMark/>
          </w:tcPr>
          <w:p w:rsidR="004E46C4" w:rsidRPr="008C2B03" w:rsidRDefault="004E46C4" w:rsidP="004E46C4">
            <w:pPr>
              <w:rPr>
                <w:rFonts w:ascii="Arial" w:hAnsi="Arial" w:cs="Arial"/>
                <w:color w:val="000000"/>
                <w:sz w:val="16"/>
                <w:szCs w:val="16"/>
              </w:rPr>
            </w:pPr>
            <w:r w:rsidRPr="008C2B03">
              <w:rPr>
                <w:rFonts w:ascii="Arial" w:hAnsi="Arial" w:cs="Arial"/>
                <w:color w:val="000000"/>
                <w:sz w:val="16"/>
                <w:szCs w:val="16"/>
              </w:rPr>
              <w:t>Валерьевна</w:t>
            </w:r>
          </w:p>
        </w:tc>
        <w:tc>
          <w:tcPr>
            <w:tcW w:w="193" w:type="pct"/>
            <w:tcBorders>
              <w:top w:val="nil"/>
              <w:left w:val="single" w:sz="4" w:space="0" w:color="auto"/>
              <w:right w:val="single" w:sz="4" w:space="0" w:color="auto"/>
            </w:tcBorders>
            <w:vAlign w:val="center"/>
          </w:tcPr>
          <w:p w:rsidR="004E46C4" w:rsidRPr="008C2B03" w:rsidRDefault="004E46C4" w:rsidP="004E46C4">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4E46C4" w:rsidRPr="008C2B03" w:rsidRDefault="004E46C4" w:rsidP="004E46C4">
            <w:pPr>
              <w:jc w:val="center"/>
              <w:rPr>
                <w:rFonts w:ascii="Arial" w:hAnsi="Arial" w:cs="Arial"/>
                <w:color w:val="000000"/>
                <w:sz w:val="16"/>
                <w:szCs w:val="16"/>
              </w:rPr>
            </w:pPr>
            <w:r w:rsidRPr="008C2B03">
              <w:rPr>
                <w:rFonts w:ascii="Arial" w:hAnsi="Arial" w:cs="Arial"/>
                <w:color w:val="000000"/>
                <w:sz w:val="16"/>
                <w:szCs w:val="16"/>
              </w:rPr>
              <w:t>51</w:t>
            </w:r>
          </w:p>
        </w:tc>
        <w:tc>
          <w:tcPr>
            <w:tcW w:w="678" w:type="pct"/>
            <w:tcBorders>
              <w:top w:val="nil"/>
              <w:left w:val="nil"/>
              <w:bottom w:val="single" w:sz="4" w:space="0" w:color="auto"/>
              <w:right w:val="single" w:sz="4" w:space="0" w:color="auto"/>
            </w:tcBorders>
            <w:shd w:val="clear" w:color="auto" w:fill="auto"/>
            <w:vAlign w:val="center"/>
          </w:tcPr>
          <w:p w:rsidR="004E46C4" w:rsidRPr="008C2B03" w:rsidRDefault="004E46C4" w:rsidP="004E46C4">
            <w:pPr>
              <w:rPr>
                <w:rFonts w:ascii="Arial" w:hAnsi="Arial" w:cs="Arial"/>
                <w:color w:val="000000"/>
                <w:sz w:val="16"/>
                <w:szCs w:val="16"/>
              </w:rPr>
            </w:pPr>
            <w:r w:rsidRPr="008C2B03">
              <w:rPr>
                <w:rFonts w:ascii="Arial" w:hAnsi="Arial" w:cs="Arial"/>
                <w:color w:val="000000"/>
                <w:sz w:val="16"/>
                <w:szCs w:val="16"/>
              </w:rPr>
              <w:t>Алиева</w:t>
            </w:r>
          </w:p>
        </w:tc>
        <w:tc>
          <w:tcPr>
            <w:tcW w:w="612" w:type="pct"/>
            <w:tcBorders>
              <w:top w:val="nil"/>
              <w:left w:val="nil"/>
              <w:bottom w:val="single" w:sz="4" w:space="0" w:color="auto"/>
              <w:right w:val="single" w:sz="4" w:space="0" w:color="auto"/>
            </w:tcBorders>
            <w:shd w:val="clear" w:color="auto" w:fill="auto"/>
            <w:vAlign w:val="center"/>
          </w:tcPr>
          <w:p w:rsidR="004E46C4" w:rsidRPr="008C2B03" w:rsidRDefault="004E46C4" w:rsidP="004E46C4">
            <w:pPr>
              <w:rPr>
                <w:rFonts w:ascii="Arial" w:hAnsi="Arial" w:cs="Arial"/>
                <w:color w:val="000000"/>
                <w:sz w:val="16"/>
                <w:szCs w:val="16"/>
              </w:rPr>
            </w:pPr>
            <w:r w:rsidRPr="008C2B03">
              <w:rPr>
                <w:rFonts w:ascii="Arial" w:hAnsi="Arial" w:cs="Arial"/>
                <w:color w:val="000000"/>
                <w:sz w:val="16"/>
                <w:szCs w:val="16"/>
              </w:rPr>
              <w:t>Калимат</w:t>
            </w:r>
          </w:p>
        </w:tc>
        <w:tc>
          <w:tcPr>
            <w:tcW w:w="817" w:type="pct"/>
            <w:tcBorders>
              <w:top w:val="single" w:sz="4" w:space="0" w:color="auto"/>
              <w:left w:val="nil"/>
              <w:bottom w:val="single" w:sz="4" w:space="0" w:color="auto"/>
              <w:right w:val="single" w:sz="4" w:space="0" w:color="auto"/>
            </w:tcBorders>
            <w:shd w:val="clear" w:color="auto" w:fill="auto"/>
            <w:vAlign w:val="center"/>
          </w:tcPr>
          <w:p w:rsidR="004E46C4" w:rsidRPr="008C2B03" w:rsidRDefault="004E46C4" w:rsidP="004E46C4">
            <w:pPr>
              <w:rPr>
                <w:rFonts w:ascii="Arial" w:hAnsi="Arial" w:cs="Arial"/>
                <w:color w:val="000000"/>
                <w:sz w:val="16"/>
                <w:szCs w:val="16"/>
              </w:rPr>
            </w:pPr>
            <w:r w:rsidRPr="008C2B03">
              <w:rPr>
                <w:rFonts w:ascii="Arial" w:hAnsi="Arial" w:cs="Arial"/>
                <w:color w:val="000000"/>
                <w:sz w:val="16"/>
                <w:szCs w:val="16"/>
              </w:rPr>
              <w:t>Камалудиновна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hideMark/>
          </w:tcPr>
          <w:p w:rsidR="004E46C4" w:rsidRPr="008C2B03" w:rsidRDefault="004E46C4" w:rsidP="004E46C4">
            <w:pPr>
              <w:jc w:val="center"/>
              <w:rPr>
                <w:rFonts w:ascii="Arial" w:hAnsi="Arial" w:cs="Arial"/>
                <w:color w:val="000000"/>
                <w:sz w:val="16"/>
                <w:szCs w:val="16"/>
              </w:rPr>
            </w:pPr>
            <w:r w:rsidRPr="008C2B03">
              <w:rPr>
                <w:rFonts w:ascii="Arial" w:hAnsi="Arial" w:cs="Arial"/>
                <w:color w:val="000000"/>
                <w:sz w:val="16"/>
                <w:szCs w:val="16"/>
              </w:rPr>
              <w:t>18</w:t>
            </w:r>
          </w:p>
        </w:tc>
        <w:tc>
          <w:tcPr>
            <w:tcW w:w="719" w:type="pct"/>
            <w:tcBorders>
              <w:top w:val="nil"/>
              <w:left w:val="nil"/>
              <w:bottom w:val="single" w:sz="4" w:space="0" w:color="auto"/>
              <w:right w:val="single" w:sz="4" w:space="0" w:color="auto"/>
            </w:tcBorders>
            <w:shd w:val="clear" w:color="auto" w:fill="auto"/>
            <w:noWrap/>
            <w:vAlign w:val="center"/>
            <w:hideMark/>
          </w:tcPr>
          <w:p w:rsidR="004E46C4" w:rsidRPr="008C2B03" w:rsidRDefault="004E46C4" w:rsidP="004E46C4">
            <w:pPr>
              <w:rPr>
                <w:rFonts w:ascii="Arial" w:hAnsi="Arial" w:cs="Arial"/>
                <w:color w:val="000000"/>
                <w:sz w:val="16"/>
                <w:szCs w:val="16"/>
              </w:rPr>
            </w:pPr>
            <w:r w:rsidRPr="008C2B03">
              <w:rPr>
                <w:rFonts w:ascii="Arial" w:hAnsi="Arial" w:cs="Arial"/>
                <w:color w:val="000000"/>
                <w:sz w:val="16"/>
                <w:szCs w:val="16"/>
              </w:rPr>
              <w:t>Агеева</w:t>
            </w:r>
          </w:p>
        </w:tc>
        <w:tc>
          <w:tcPr>
            <w:tcW w:w="501" w:type="pct"/>
            <w:tcBorders>
              <w:top w:val="nil"/>
              <w:left w:val="nil"/>
              <w:bottom w:val="single" w:sz="4" w:space="0" w:color="auto"/>
              <w:right w:val="single" w:sz="4" w:space="0" w:color="auto"/>
            </w:tcBorders>
            <w:shd w:val="clear" w:color="auto" w:fill="auto"/>
            <w:noWrap/>
            <w:vAlign w:val="center"/>
            <w:hideMark/>
          </w:tcPr>
          <w:p w:rsidR="004E46C4" w:rsidRPr="008C2B03" w:rsidRDefault="004E46C4" w:rsidP="004E46C4">
            <w:pPr>
              <w:rPr>
                <w:rFonts w:ascii="Arial" w:hAnsi="Arial" w:cs="Arial"/>
                <w:color w:val="000000"/>
                <w:sz w:val="16"/>
                <w:szCs w:val="16"/>
              </w:rPr>
            </w:pPr>
            <w:r w:rsidRPr="008C2B03">
              <w:rPr>
                <w:rFonts w:ascii="Arial" w:hAnsi="Arial" w:cs="Arial"/>
                <w:color w:val="000000"/>
                <w:sz w:val="16"/>
                <w:szCs w:val="16"/>
              </w:rPr>
              <w:t>Ольга</w:t>
            </w:r>
          </w:p>
        </w:tc>
        <w:tc>
          <w:tcPr>
            <w:tcW w:w="851" w:type="pct"/>
            <w:tcBorders>
              <w:top w:val="single" w:sz="4" w:space="0" w:color="auto"/>
              <w:left w:val="nil"/>
              <w:bottom w:val="single" w:sz="4" w:space="0" w:color="auto"/>
              <w:right w:val="single" w:sz="4" w:space="0" w:color="auto"/>
            </w:tcBorders>
            <w:shd w:val="clear" w:color="auto" w:fill="auto"/>
            <w:noWrap/>
            <w:vAlign w:val="center"/>
            <w:hideMark/>
          </w:tcPr>
          <w:p w:rsidR="004E46C4" w:rsidRPr="008C2B03" w:rsidRDefault="004E46C4" w:rsidP="004E46C4">
            <w:pPr>
              <w:rPr>
                <w:rFonts w:ascii="Arial" w:hAnsi="Arial" w:cs="Arial"/>
                <w:color w:val="000000"/>
                <w:sz w:val="16"/>
                <w:szCs w:val="16"/>
              </w:rPr>
            </w:pPr>
            <w:r w:rsidRPr="008C2B03">
              <w:rPr>
                <w:rFonts w:ascii="Arial" w:hAnsi="Arial" w:cs="Arial"/>
                <w:color w:val="000000"/>
                <w:sz w:val="16"/>
                <w:szCs w:val="16"/>
              </w:rPr>
              <w:t>Алексеевна</w:t>
            </w:r>
          </w:p>
        </w:tc>
        <w:tc>
          <w:tcPr>
            <w:tcW w:w="193" w:type="pct"/>
            <w:tcBorders>
              <w:top w:val="nil"/>
              <w:left w:val="single" w:sz="4" w:space="0" w:color="auto"/>
              <w:right w:val="single" w:sz="4" w:space="0" w:color="auto"/>
            </w:tcBorders>
            <w:vAlign w:val="center"/>
          </w:tcPr>
          <w:p w:rsidR="004E46C4" w:rsidRPr="008C2B03" w:rsidRDefault="004E46C4" w:rsidP="004E46C4">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4E46C4" w:rsidRPr="008C2B03" w:rsidRDefault="004E46C4" w:rsidP="004E46C4">
            <w:pPr>
              <w:jc w:val="center"/>
              <w:rPr>
                <w:rFonts w:ascii="Arial" w:hAnsi="Arial" w:cs="Arial"/>
                <w:color w:val="000000"/>
                <w:sz w:val="16"/>
                <w:szCs w:val="16"/>
              </w:rPr>
            </w:pPr>
            <w:r w:rsidRPr="008C2B03">
              <w:rPr>
                <w:rFonts w:ascii="Arial" w:hAnsi="Arial" w:cs="Arial"/>
                <w:color w:val="000000"/>
                <w:sz w:val="16"/>
                <w:szCs w:val="16"/>
              </w:rPr>
              <w:t>52</w:t>
            </w:r>
          </w:p>
        </w:tc>
        <w:tc>
          <w:tcPr>
            <w:tcW w:w="678" w:type="pct"/>
            <w:tcBorders>
              <w:top w:val="nil"/>
              <w:left w:val="nil"/>
              <w:bottom w:val="single" w:sz="4" w:space="0" w:color="auto"/>
              <w:right w:val="single" w:sz="4" w:space="0" w:color="auto"/>
            </w:tcBorders>
            <w:shd w:val="clear" w:color="auto" w:fill="auto"/>
            <w:vAlign w:val="center"/>
          </w:tcPr>
          <w:p w:rsidR="004E46C4" w:rsidRPr="008C2B03" w:rsidRDefault="004E46C4" w:rsidP="004E46C4">
            <w:pPr>
              <w:rPr>
                <w:rFonts w:ascii="Arial" w:hAnsi="Arial" w:cs="Arial"/>
                <w:color w:val="000000"/>
                <w:sz w:val="16"/>
                <w:szCs w:val="16"/>
              </w:rPr>
            </w:pPr>
            <w:r w:rsidRPr="008C2B03">
              <w:rPr>
                <w:rFonts w:ascii="Arial" w:hAnsi="Arial" w:cs="Arial"/>
                <w:color w:val="000000"/>
                <w:sz w:val="16"/>
                <w:szCs w:val="16"/>
              </w:rPr>
              <w:t>Алиева</w:t>
            </w:r>
          </w:p>
        </w:tc>
        <w:tc>
          <w:tcPr>
            <w:tcW w:w="612" w:type="pct"/>
            <w:tcBorders>
              <w:top w:val="nil"/>
              <w:left w:val="nil"/>
              <w:bottom w:val="single" w:sz="4" w:space="0" w:color="auto"/>
              <w:right w:val="single" w:sz="4" w:space="0" w:color="auto"/>
            </w:tcBorders>
            <w:shd w:val="clear" w:color="auto" w:fill="auto"/>
            <w:vAlign w:val="center"/>
          </w:tcPr>
          <w:p w:rsidR="004E46C4" w:rsidRPr="008C2B03" w:rsidRDefault="004E46C4" w:rsidP="004E46C4">
            <w:pPr>
              <w:rPr>
                <w:rFonts w:ascii="Arial" w:hAnsi="Arial" w:cs="Arial"/>
                <w:color w:val="000000"/>
                <w:sz w:val="16"/>
                <w:szCs w:val="16"/>
              </w:rPr>
            </w:pPr>
            <w:r w:rsidRPr="008C2B03">
              <w:rPr>
                <w:rFonts w:ascii="Arial" w:hAnsi="Arial" w:cs="Arial"/>
                <w:color w:val="000000"/>
                <w:sz w:val="16"/>
                <w:szCs w:val="16"/>
              </w:rPr>
              <w:t>Хадижат</w:t>
            </w:r>
          </w:p>
        </w:tc>
        <w:tc>
          <w:tcPr>
            <w:tcW w:w="817" w:type="pct"/>
            <w:tcBorders>
              <w:top w:val="single" w:sz="4" w:space="0" w:color="auto"/>
              <w:left w:val="nil"/>
              <w:bottom w:val="single" w:sz="4" w:space="0" w:color="auto"/>
              <w:right w:val="single" w:sz="4" w:space="0" w:color="auto"/>
            </w:tcBorders>
            <w:shd w:val="clear" w:color="auto" w:fill="auto"/>
            <w:vAlign w:val="center"/>
          </w:tcPr>
          <w:p w:rsidR="004E46C4" w:rsidRPr="008C2B03" w:rsidRDefault="004E46C4" w:rsidP="004E46C4">
            <w:pPr>
              <w:rPr>
                <w:rFonts w:ascii="Arial" w:hAnsi="Arial" w:cs="Arial"/>
                <w:color w:val="000000"/>
                <w:sz w:val="16"/>
                <w:szCs w:val="16"/>
              </w:rPr>
            </w:pPr>
            <w:r w:rsidRPr="008C2B03">
              <w:rPr>
                <w:rFonts w:ascii="Arial" w:hAnsi="Arial" w:cs="Arial"/>
                <w:color w:val="000000"/>
                <w:sz w:val="16"/>
                <w:szCs w:val="16"/>
              </w:rPr>
              <w:t>Нажулаевна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hideMark/>
          </w:tcPr>
          <w:p w:rsidR="004E46C4" w:rsidRPr="008C2B03" w:rsidRDefault="004E46C4" w:rsidP="004E46C4">
            <w:pPr>
              <w:jc w:val="center"/>
              <w:rPr>
                <w:rFonts w:ascii="Arial" w:hAnsi="Arial" w:cs="Arial"/>
                <w:color w:val="000000"/>
                <w:sz w:val="16"/>
                <w:szCs w:val="16"/>
              </w:rPr>
            </w:pPr>
            <w:r w:rsidRPr="008C2B03">
              <w:rPr>
                <w:rFonts w:ascii="Arial" w:hAnsi="Arial" w:cs="Arial"/>
                <w:color w:val="000000"/>
                <w:sz w:val="16"/>
                <w:szCs w:val="16"/>
              </w:rPr>
              <w:t>19</w:t>
            </w:r>
          </w:p>
        </w:tc>
        <w:tc>
          <w:tcPr>
            <w:tcW w:w="719" w:type="pct"/>
            <w:tcBorders>
              <w:top w:val="nil"/>
              <w:left w:val="nil"/>
              <w:bottom w:val="single" w:sz="4" w:space="0" w:color="auto"/>
              <w:right w:val="single" w:sz="4" w:space="0" w:color="auto"/>
            </w:tcBorders>
            <w:shd w:val="clear" w:color="auto" w:fill="auto"/>
            <w:noWrap/>
            <w:vAlign w:val="center"/>
            <w:hideMark/>
          </w:tcPr>
          <w:p w:rsidR="004E46C4" w:rsidRPr="008C2B03" w:rsidRDefault="004E46C4" w:rsidP="004E46C4">
            <w:pPr>
              <w:rPr>
                <w:rFonts w:ascii="Arial" w:hAnsi="Arial" w:cs="Arial"/>
                <w:color w:val="000000"/>
                <w:sz w:val="16"/>
                <w:szCs w:val="16"/>
              </w:rPr>
            </w:pPr>
            <w:r w:rsidRPr="008C2B03">
              <w:rPr>
                <w:rFonts w:ascii="Arial" w:hAnsi="Arial" w:cs="Arial"/>
                <w:color w:val="000000"/>
                <w:sz w:val="16"/>
                <w:szCs w:val="16"/>
              </w:rPr>
              <w:t>Адамчук</w:t>
            </w:r>
          </w:p>
        </w:tc>
        <w:tc>
          <w:tcPr>
            <w:tcW w:w="501" w:type="pct"/>
            <w:tcBorders>
              <w:top w:val="nil"/>
              <w:left w:val="nil"/>
              <w:bottom w:val="single" w:sz="4" w:space="0" w:color="auto"/>
              <w:right w:val="single" w:sz="4" w:space="0" w:color="auto"/>
            </w:tcBorders>
            <w:shd w:val="clear" w:color="auto" w:fill="auto"/>
            <w:noWrap/>
            <w:vAlign w:val="center"/>
            <w:hideMark/>
          </w:tcPr>
          <w:p w:rsidR="004E46C4" w:rsidRPr="008C2B03" w:rsidRDefault="004E46C4" w:rsidP="004E46C4">
            <w:pPr>
              <w:rPr>
                <w:rFonts w:ascii="Arial" w:hAnsi="Arial" w:cs="Arial"/>
                <w:color w:val="000000"/>
                <w:sz w:val="16"/>
                <w:szCs w:val="16"/>
              </w:rPr>
            </w:pPr>
            <w:r w:rsidRPr="008C2B03">
              <w:rPr>
                <w:rFonts w:ascii="Arial" w:hAnsi="Arial" w:cs="Arial"/>
                <w:color w:val="000000"/>
                <w:sz w:val="16"/>
                <w:szCs w:val="16"/>
              </w:rPr>
              <w:t>Галина</w:t>
            </w:r>
          </w:p>
        </w:tc>
        <w:tc>
          <w:tcPr>
            <w:tcW w:w="851" w:type="pct"/>
            <w:tcBorders>
              <w:top w:val="single" w:sz="4" w:space="0" w:color="auto"/>
              <w:left w:val="nil"/>
              <w:bottom w:val="single" w:sz="4" w:space="0" w:color="auto"/>
              <w:right w:val="single" w:sz="4" w:space="0" w:color="auto"/>
            </w:tcBorders>
            <w:shd w:val="clear" w:color="auto" w:fill="auto"/>
            <w:noWrap/>
            <w:vAlign w:val="center"/>
            <w:hideMark/>
          </w:tcPr>
          <w:p w:rsidR="004E46C4" w:rsidRPr="008C2B03" w:rsidRDefault="004E46C4" w:rsidP="004E46C4">
            <w:pPr>
              <w:rPr>
                <w:rFonts w:ascii="Arial" w:hAnsi="Arial" w:cs="Arial"/>
                <w:color w:val="000000"/>
                <w:sz w:val="16"/>
                <w:szCs w:val="16"/>
              </w:rPr>
            </w:pPr>
            <w:r w:rsidRPr="008C2B03">
              <w:rPr>
                <w:rFonts w:ascii="Arial" w:hAnsi="Arial" w:cs="Arial"/>
                <w:color w:val="000000"/>
                <w:sz w:val="16"/>
                <w:szCs w:val="16"/>
              </w:rPr>
              <w:t>Ивановна</w:t>
            </w:r>
          </w:p>
        </w:tc>
        <w:tc>
          <w:tcPr>
            <w:tcW w:w="193" w:type="pct"/>
            <w:tcBorders>
              <w:top w:val="nil"/>
              <w:left w:val="single" w:sz="4" w:space="0" w:color="auto"/>
              <w:right w:val="single" w:sz="4" w:space="0" w:color="auto"/>
            </w:tcBorders>
            <w:vAlign w:val="center"/>
          </w:tcPr>
          <w:p w:rsidR="004E46C4" w:rsidRPr="008C2B03" w:rsidRDefault="004E46C4" w:rsidP="004E46C4">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4E46C4" w:rsidRPr="008C2B03" w:rsidRDefault="004E46C4" w:rsidP="004E46C4">
            <w:pPr>
              <w:jc w:val="center"/>
              <w:rPr>
                <w:rFonts w:ascii="Arial" w:hAnsi="Arial" w:cs="Arial"/>
                <w:color w:val="000000"/>
                <w:sz w:val="16"/>
                <w:szCs w:val="16"/>
              </w:rPr>
            </w:pPr>
            <w:r w:rsidRPr="008C2B03">
              <w:rPr>
                <w:rFonts w:ascii="Arial" w:hAnsi="Arial" w:cs="Arial"/>
                <w:color w:val="000000"/>
                <w:sz w:val="16"/>
                <w:szCs w:val="16"/>
              </w:rPr>
              <w:t>53</w:t>
            </w:r>
          </w:p>
        </w:tc>
        <w:tc>
          <w:tcPr>
            <w:tcW w:w="678" w:type="pct"/>
            <w:tcBorders>
              <w:top w:val="nil"/>
              <w:left w:val="nil"/>
              <w:bottom w:val="single" w:sz="4" w:space="0" w:color="auto"/>
              <w:right w:val="single" w:sz="4" w:space="0" w:color="auto"/>
            </w:tcBorders>
            <w:shd w:val="clear" w:color="auto" w:fill="auto"/>
            <w:vAlign w:val="center"/>
          </w:tcPr>
          <w:p w:rsidR="004E46C4" w:rsidRPr="008C2B03" w:rsidRDefault="004E46C4" w:rsidP="004E46C4">
            <w:pPr>
              <w:rPr>
                <w:rFonts w:ascii="Arial" w:hAnsi="Arial" w:cs="Arial"/>
                <w:color w:val="000000"/>
                <w:sz w:val="16"/>
                <w:szCs w:val="16"/>
              </w:rPr>
            </w:pPr>
            <w:r w:rsidRPr="008C2B03">
              <w:rPr>
                <w:rFonts w:ascii="Arial" w:hAnsi="Arial" w:cs="Arial"/>
                <w:color w:val="000000"/>
                <w:sz w:val="16"/>
                <w:szCs w:val="16"/>
              </w:rPr>
              <w:t>Алкснэ</w:t>
            </w:r>
          </w:p>
        </w:tc>
        <w:tc>
          <w:tcPr>
            <w:tcW w:w="612" w:type="pct"/>
            <w:tcBorders>
              <w:top w:val="nil"/>
              <w:left w:val="nil"/>
              <w:bottom w:val="single" w:sz="4" w:space="0" w:color="auto"/>
              <w:right w:val="single" w:sz="4" w:space="0" w:color="auto"/>
            </w:tcBorders>
            <w:shd w:val="clear" w:color="auto" w:fill="auto"/>
            <w:vAlign w:val="center"/>
          </w:tcPr>
          <w:p w:rsidR="004E46C4" w:rsidRPr="008C2B03" w:rsidRDefault="004E46C4" w:rsidP="004E46C4">
            <w:pPr>
              <w:rPr>
                <w:rFonts w:ascii="Arial" w:hAnsi="Arial" w:cs="Arial"/>
                <w:color w:val="000000"/>
                <w:sz w:val="16"/>
                <w:szCs w:val="16"/>
              </w:rPr>
            </w:pPr>
            <w:r w:rsidRPr="008C2B03">
              <w:rPr>
                <w:rFonts w:ascii="Arial" w:hAnsi="Arial" w:cs="Arial"/>
                <w:color w:val="000000"/>
                <w:sz w:val="16"/>
                <w:szCs w:val="16"/>
              </w:rPr>
              <w:t>Павел</w:t>
            </w:r>
          </w:p>
        </w:tc>
        <w:tc>
          <w:tcPr>
            <w:tcW w:w="817" w:type="pct"/>
            <w:tcBorders>
              <w:top w:val="single" w:sz="4" w:space="0" w:color="auto"/>
              <w:left w:val="nil"/>
              <w:bottom w:val="single" w:sz="4" w:space="0" w:color="auto"/>
              <w:right w:val="single" w:sz="4" w:space="0" w:color="auto"/>
            </w:tcBorders>
            <w:shd w:val="clear" w:color="auto" w:fill="auto"/>
            <w:vAlign w:val="center"/>
          </w:tcPr>
          <w:p w:rsidR="004E46C4" w:rsidRPr="008C2B03" w:rsidRDefault="004E46C4" w:rsidP="004E46C4">
            <w:pPr>
              <w:rPr>
                <w:rFonts w:ascii="Arial" w:hAnsi="Arial" w:cs="Arial"/>
                <w:color w:val="000000"/>
                <w:sz w:val="16"/>
                <w:szCs w:val="16"/>
              </w:rPr>
            </w:pPr>
            <w:r w:rsidRPr="008C2B03">
              <w:rPr>
                <w:rFonts w:ascii="Arial" w:hAnsi="Arial" w:cs="Arial"/>
                <w:color w:val="000000"/>
                <w:sz w:val="16"/>
                <w:szCs w:val="16"/>
              </w:rPr>
              <w:t>Арнольдович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hideMark/>
          </w:tcPr>
          <w:p w:rsidR="004E46C4" w:rsidRPr="008C2B03" w:rsidRDefault="004E46C4" w:rsidP="004E46C4">
            <w:pPr>
              <w:jc w:val="center"/>
              <w:rPr>
                <w:rFonts w:ascii="Arial" w:hAnsi="Arial" w:cs="Arial"/>
                <w:color w:val="000000"/>
                <w:sz w:val="16"/>
                <w:szCs w:val="16"/>
              </w:rPr>
            </w:pPr>
            <w:r w:rsidRPr="008C2B03">
              <w:rPr>
                <w:rFonts w:ascii="Arial" w:hAnsi="Arial" w:cs="Arial"/>
                <w:color w:val="000000"/>
                <w:sz w:val="16"/>
                <w:szCs w:val="16"/>
              </w:rPr>
              <w:t>20</w:t>
            </w:r>
          </w:p>
        </w:tc>
        <w:tc>
          <w:tcPr>
            <w:tcW w:w="719" w:type="pct"/>
            <w:tcBorders>
              <w:top w:val="nil"/>
              <w:left w:val="nil"/>
              <w:bottom w:val="single" w:sz="4" w:space="0" w:color="auto"/>
              <w:right w:val="single" w:sz="4" w:space="0" w:color="auto"/>
            </w:tcBorders>
            <w:shd w:val="clear" w:color="auto" w:fill="auto"/>
            <w:noWrap/>
            <w:vAlign w:val="center"/>
            <w:hideMark/>
          </w:tcPr>
          <w:p w:rsidR="004E46C4" w:rsidRPr="008C2B03" w:rsidRDefault="004E46C4" w:rsidP="004E46C4">
            <w:pPr>
              <w:rPr>
                <w:rFonts w:ascii="Arial" w:hAnsi="Arial" w:cs="Arial"/>
                <w:color w:val="000000"/>
                <w:sz w:val="16"/>
                <w:szCs w:val="16"/>
              </w:rPr>
            </w:pPr>
            <w:r w:rsidRPr="008C2B03">
              <w:rPr>
                <w:rFonts w:ascii="Arial" w:hAnsi="Arial" w:cs="Arial"/>
                <w:color w:val="000000"/>
                <w:sz w:val="16"/>
                <w:szCs w:val="16"/>
              </w:rPr>
              <w:t>Азаров</w:t>
            </w:r>
          </w:p>
        </w:tc>
        <w:tc>
          <w:tcPr>
            <w:tcW w:w="501" w:type="pct"/>
            <w:tcBorders>
              <w:top w:val="nil"/>
              <w:left w:val="nil"/>
              <w:bottom w:val="single" w:sz="4" w:space="0" w:color="auto"/>
              <w:right w:val="single" w:sz="4" w:space="0" w:color="auto"/>
            </w:tcBorders>
            <w:shd w:val="clear" w:color="auto" w:fill="auto"/>
            <w:noWrap/>
            <w:vAlign w:val="center"/>
            <w:hideMark/>
          </w:tcPr>
          <w:p w:rsidR="004E46C4" w:rsidRPr="008C2B03" w:rsidRDefault="004E46C4" w:rsidP="004E46C4">
            <w:pPr>
              <w:rPr>
                <w:rFonts w:ascii="Arial" w:hAnsi="Arial" w:cs="Arial"/>
                <w:color w:val="000000"/>
                <w:sz w:val="16"/>
                <w:szCs w:val="16"/>
              </w:rPr>
            </w:pPr>
            <w:r w:rsidRPr="008C2B03">
              <w:rPr>
                <w:rFonts w:ascii="Arial" w:hAnsi="Arial" w:cs="Arial"/>
                <w:color w:val="000000"/>
                <w:sz w:val="16"/>
                <w:szCs w:val="16"/>
              </w:rPr>
              <w:t>Максим</w:t>
            </w:r>
          </w:p>
        </w:tc>
        <w:tc>
          <w:tcPr>
            <w:tcW w:w="851" w:type="pct"/>
            <w:tcBorders>
              <w:top w:val="single" w:sz="4" w:space="0" w:color="auto"/>
              <w:left w:val="nil"/>
              <w:bottom w:val="single" w:sz="4" w:space="0" w:color="auto"/>
              <w:right w:val="single" w:sz="4" w:space="0" w:color="auto"/>
            </w:tcBorders>
            <w:shd w:val="clear" w:color="auto" w:fill="auto"/>
            <w:noWrap/>
            <w:vAlign w:val="center"/>
            <w:hideMark/>
          </w:tcPr>
          <w:p w:rsidR="004E46C4" w:rsidRPr="008C2B03" w:rsidRDefault="004E46C4" w:rsidP="004E46C4">
            <w:pPr>
              <w:rPr>
                <w:rFonts w:ascii="Arial" w:hAnsi="Arial" w:cs="Arial"/>
                <w:color w:val="000000"/>
                <w:sz w:val="16"/>
                <w:szCs w:val="16"/>
              </w:rPr>
            </w:pPr>
            <w:r w:rsidRPr="008C2B03">
              <w:rPr>
                <w:rFonts w:ascii="Arial" w:hAnsi="Arial" w:cs="Arial"/>
                <w:color w:val="000000"/>
                <w:sz w:val="16"/>
                <w:szCs w:val="16"/>
              </w:rPr>
              <w:t>Эдуардович</w:t>
            </w:r>
          </w:p>
        </w:tc>
        <w:tc>
          <w:tcPr>
            <w:tcW w:w="193" w:type="pct"/>
            <w:tcBorders>
              <w:top w:val="nil"/>
              <w:left w:val="single" w:sz="4" w:space="0" w:color="auto"/>
              <w:right w:val="single" w:sz="4" w:space="0" w:color="auto"/>
            </w:tcBorders>
            <w:vAlign w:val="center"/>
          </w:tcPr>
          <w:p w:rsidR="004E46C4" w:rsidRPr="008C2B03" w:rsidRDefault="004E46C4" w:rsidP="004E46C4">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4E46C4" w:rsidRPr="008C2B03" w:rsidRDefault="004E46C4" w:rsidP="004E46C4">
            <w:pPr>
              <w:jc w:val="center"/>
              <w:rPr>
                <w:rFonts w:ascii="Arial" w:hAnsi="Arial" w:cs="Arial"/>
                <w:color w:val="000000"/>
                <w:sz w:val="16"/>
                <w:szCs w:val="16"/>
              </w:rPr>
            </w:pPr>
            <w:r w:rsidRPr="008C2B03">
              <w:rPr>
                <w:rFonts w:ascii="Arial" w:hAnsi="Arial" w:cs="Arial"/>
                <w:color w:val="000000"/>
                <w:sz w:val="16"/>
                <w:szCs w:val="16"/>
              </w:rPr>
              <w:t>54</w:t>
            </w:r>
          </w:p>
        </w:tc>
        <w:tc>
          <w:tcPr>
            <w:tcW w:w="678" w:type="pct"/>
            <w:tcBorders>
              <w:top w:val="nil"/>
              <w:left w:val="nil"/>
              <w:bottom w:val="single" w:sz="4" w:space="0" w:color="auto"/>
              <w:right w:val="single" w:sz="4" w:space="0" w:color="auto"/>
            </w:tcBorders>
            <w:shd w:val="clear" w:color="auto" w:fill="auto"/>
            <w:vAlign w:val="center"/>
          </w:tcPr>
          <w:p w:rsidR="004E46C4" w:rsidRPr="008C2B03" w:rsidRDefault="004E46C4" w:rsidP="004E46C4">
            <w:pPr>
              <w:rPr>
                <w:rFonts w:ascii="Arial" w:hAnsi="Arial" w:cs="Arial"/>
                <w:color w:val="000000"/>
                <w:sz w:val="16"/>
                <w:szCs w:val="16"/>
              </w:rPr>
            </w:pPr>
            <w:r w:rsidRPr="008C2B03">
              <w:rPr>
                <w:rFonts w:ascii="Arial" w:hAnsi="Arial" w:cs="Arial"/>
                <w:color w:val="000000"/>
                <w:sz w:val="16"/>
                <w:szCs w:val="16"/>
              </w:rPr>
              <w:t>Альфимова</w:t>
            </w:r>
          </w:p>
        </w:tc>
        <w:tc>
          <w:tcPr>
            <w:tcW w:w="612" w:type="pct"/>
            <w:tcBorders>
              <w:top w:val="nil"/>
              <w:left w:val="nil"/>
              <w:bottom w:val="single" w:sz="4" w:space="0" w:color="auto"/>
              <w:right w:val="single" w:sz="4" w:space="0" w:color="auto"/>
            </w:tcBorders>
            <w:shd w:val="clear" w:color="auto" w:fill="auto"/>
            <w:vAlign w:val="center"/>
          </w:tcPr>
          <w:p w:rsidR="004E46C4" w:rsidRPr="008C2B03" w:rsidRDefault="004E46C4" w:rsidP="004E46C4">
            <w:pPr>
              <w:rPr>
                <w:rFonts w:ascii="Arial" w:hAnsi="Arial" w:cs="Arial"/>
                <w:color w:val="000000"/>
                <w:sz w:val="16"/>
                <w:szCs w:val="16"/>
              </w:rPr>
            </w:pPr>
            <w:r w:rsidRPr="008C2B03">
              <w:rPr>
                <w:rFonts w:ascii="Arial" w:hAnsi="Arial" w:cs="Arial"/>
                <w:color w:val="000000"/>
                <w:sz w:val="16"/>
                <w:szCs w:val="16"/>
              </w:rPr>
              <w:t>Анна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4E46C4" w:rsidRPr="008C2B03" w:rsidRDefault="004E46C4" w:rsidP="004E46C4">
            <w:pPr>
              <w:rPr>
                <w:rFonts w:ascii="Arial" w:hAnsi="Arial" w:cs="Arial"/>
                <w:color w:val="000000"/>
                <w:sz w:val="16"/>
                <w:szCs w:val="16"/>
              </w:rPr>
            </w:pPr>
            <w:r w:rsidRPr="008C2B03">
              <w:rPr>
                <w:rFonts w:ascii="Arial" w:hAnsi="Arial" w:cs="Arial"/>
                <w:color w:val="000000"/>
                <w:sz w:val="16"/>
                <w:szCs w:val="16"/>
              </w:rPr>
              <w:t>Ивановна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hideMark/>
          </w:tcPr>
          <w:p w:rsidR="004E46C4" w:rsidRPr="008C2B03" w:rsidRDefault="004E46C4" w:rsidP="004E46C4">
            <w:pPr>
              <w:jc w:val="center"/>
              <w:rPr>
                <w:rFonts w:ascii="Arial" w:hAnsi="Arial" w:cs="Arial"/>
                <w:color w:val="000000"/>
                <w:sz w:val="16"/>
                <w:szCs w:val="16"/>
              </w:rPr>
            </w:pPr>
            <w:r w:rsidRPr="008C2B03">
              <w:rPr>
                <w:rFonts w:ascii="Arial" w:hAnsi="Arial" w:cs="Arial"/>
                <w:color w:val="000000"/>
                <w:sz w:val="16"/>
                <w:szCs w:val="16"/>
              </w:rPr>
              <w:t>21</w:t>
            </w:r>
          </w:p>
        </w:tc>
        <w:tc>
          <w:tcPr>
            <w:tcW w:w="719" w:type="pct"/>
            <w:tcBorders>
              <w:top w:val="nil"/>
              <w:left w:val="nil"/>
              <w:bottom w:val="single" w:sz="4" w:space="0" w:color="auto"/>
              <w:right w:val="single" w:sz="4" w:space="0" w:color="auto"/>
            </w:tcBorders>
            <w:shd w:val="clear" w:color="auto" w:fill="auto"/>
            <w:noWrap/>
            <w:vAlign w:val="center"/>
            <w:hideMark/>
          </w:tcPr>
          <w:p w:rsidR="004E46C4" w:rsidRPr="008C2B03" w:rsidRDefault="004E46C4" w:rsidP="004E46C4">
            <w:pPr>
              <w:rPr>
                <w:rFonts w:ascii="Arial" w:hAnsi="Arial" w:cs="Arial"/>
                <w:color w:val="000000"/>
                <w:sz w:val="16"/>
                <w:szCs w:val="16"/>
              </w:rPr>
            </w:pPr>
            <w:r w:rsidRPr="008C2B03">
              <w:rPr>
                <w:rFonts w:ascii="Arial" w:hAnsi="Arial" w:cs="Arial"/>
                <w:color w:val="000000"/>
                <w:sz w:val="16"/>
                <w:szCs w:val="16"/>
              </w:rPr>
              <w:t>Азимзода</w:t>
            </w:r>
          </w:p>
        </w:tc>
        <w:tc>
          <w:tcPr>
            <w:tcW w:w="501" w:type="pct"/>
            <w:tcBorders>
              <w:top w:val="nil"/>
              <w:left w:val="nil"/>
              <w:bottom w:val="single" w:sz="4" w:space="0" w:color="auto"/>
              <w:right w:val="single" w:sz="4" w:space="0" w:color="auto"/>
            </w:tcBorders>
            <w:shd w:val="clear" w:color="auto" w:fill="auto"/>
            <w:noWrap/>
            <w:vAlign w:val="center"/>
            <w:hideMark/>
          </w:tcPr>
          <w:p w:rsidR="004E46C4" w:rsidRPr="008C2B03" w:rsidRDefault="004E46C4" w:rsidP="004E46C4">
            <w:pPr>
              <w:rPr>
                <w:rFonts w:ascii="Arial" w:hAnsi="Arial" w:cs="Arial"/>
                <w:color w:val="000000"/>
                <w:sz w:val="16"/>
                <w:szCs w:val="16"/>
              </w:rPr>
            </w:pPr>
            <w:r w:rsidRPr="008C2B03">
              <w:rPr>
                <w:rFonts w:ascii="Arial" w:hAnsi="Arial" w:cs="Arial"/>
                <w:color w:val="000000"/>
                <w:sz w:val="16"/>
                <w:szCs w:val="16"/>
              </w:rPr>
              <w:t>Шарофиддини</w:t>
            </w:r>
          </w:p>
        </w:tc>
        <w:tc>
          <w:tcPr>
            <w:tcW w:w="851" w:type="pct"/>
            <w:tcBorders>
              <w:top w:val="single" w:sz="4" w:space="0" w:color="auto"/>
              <w:left w:val="nil"/>
              <w:bottom w:val="single" w:sz="4" w:space="0" w:color="auto"/>
              <w:right w:val="single" w:sz="4" w:space="0" w:color="auto"/>
            </w:tcBorders>
            <w:shd w:val="clear" w:color="auto" w:fill="auto"/>
            <w:noWrap/>
            <w:vAlign w:val="center"/>
            <w:hideMark/>
          </w:tcPr>
          <w:p w:rsidR="004E46C4" w:rsidRPr="008C2B03" w:rsidRDefault="004E46C4" w:rsidP="004E46C4">
            <w:pPr>
              <w:rPr>
                <w:rFonts w:ascii="Arial" w:hAnsi="Arial" w:cs="Arial"/>
                <w:color w:val="000000"/>
                <w:sz w:val="16"/>
                <w:szCs w:val="16"/>
              </w:rPr>
            </w:pPr>
            <w:r w:rsidRPr="008C2B03">
              <w:rPr>
                <w:rFonts w:ascii="Arial" w:hAnsi="Arial" w:cs="Arial"/>
                <w:color w:val="000000"/>
                <w:sz w:val="16"/>
                <w:szCs w:val="16"/>
              </w:rPr>
              <w:t>Абдусалом</w:t>
            </w:r>
          </w:p>
        </w:tc>
        <w:tc>
          <w:tcPr>
            <w:tcW w:w="193" w:type="pct"/>
            <w:tcBorders>
              <w:top w:val="nil"/>
              <w:left w:val="single" w:sz="4" w:space="0" w:color="auto"/>
              <w:right w:val="single" w:sz="4" w:space="0" w:color="auto"/>
            </w:tcBorders>
            <w:vAlign w:val="center"/>
          </w:tcPr>
          <w:p w:rsidR="004E46C4" w:rsidRPr="008C2B03" w:rsidRDefault="004E46C4" w:rsidP="004E46C4">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4E46C4" w:rsidRPr="008C2B03" w:rsidRDefault="004E46C4" w:rsidP="004E46C4">
            <w:pPr>
              <w:jc w:val="center"/>
              <w:rPr>
                <w:rFonts w:ascii="Arial" w:hAnsi="Arial" w:cs="Arial"/>
                <w:color w:val="000000"/>
                <w:sz w:val="16"/>
                <w:szCs w:val="16"/>
              </w:rPr>
            </w:pPr>
            <w:r w:rsidRPr="008C2B03">
              <w:rPr>
                <w:rFonts w:ascii="Arial" w:hAnsi="Arial" w:cs="Arial"/>
                <w:color w:val="000000"/>
                <w:sz w:val="16"/>
                <w:szCs w:val="16"/>
              </w:rPr>
              <w:t>55</w:t>
            </w:r>
          </w:p>
        </w:tc>
        <w:tc>
          <w:tcPr>
            <w:tcW w:w="678" w:type="pct"/>
            <w:tcBorders>
              <w:top w:val="nil"/>
              <w:left w:val="nil"/>
              <w:bottom w:val="single" w:sz="4" w:space="0" w:color="auto"/>
              <w:right w:val="single" w:sz="4" w:space="0" w:color="auto"/>
            </w:tcBorders>
            <w:shd w:val="clear" w:color="auto" w:fill="auto"/>
            <w:vAlign w:val="center"/>
          </w:tcPr>
          <w:p w:rsidR="004E46C4" w:rsidRPr="008C2B03" w:rsidRDefault="004E46C4" w:rsidP="004E46C4">
            <w:pPr>
              <w:rPr>
                <w:rFonts w:ascii="Arial" w:hAnsi="Arial" w:cs="Arial"/>
                <w:color w:val="000000"/>
                <w:sz w:val="16"/>
                <w:szCs w:val="16"/>
              </w:rPr>
            </w:pPr>
            <w:r w:rsidRPr="008C2B03">
              <w:rPr>
                <w:rFonts w:ascii="Arial" w:hAnsi="Arial" w:cs="Arial"/>
                <w:color w:val="000000"/>
                <w:sz w:val="16"/>
                <w:szCs w:val="16"/>
              </w:rPr>
              <w:t>Алюкова-Сергеева</w:t>
            </w:r>
          </w:p>
        </w:tc>
        <w:tc>
          <w:tcPr>
            <w:tcW w:w="612" w:type="pct"/>
            <w:tcBorders>
              <w:top w:val="nil"/>
              <w:left w:val="nil"/>
              <w:bottom w:val="single" w:sz="4" w:space="0" w:color="auto"/>
              <w:right w:val="single" w:sz="4" w:space="0" w:color="auto"/>
            </w:tcBorders>
            <w:shd w:val="clear" w:color="auto" w:fill="auto"/>
            <w:vAlign w:val="center"/>
          </w:tcPr>
          <w:p w:rsidR="004E46C4" w:rsidRPr="008C2B03" w:rsidRDefault="004E46C4" w:rsidP="004E46C4">
            <w:pPr>
              <w:rPr>
                <w:rFonts w:ascii="Arial" w:hAnsi="Arial" w:cs="Arial"/>
                <w:color w:val="000000"/>
                <w:sz w:val="16"/>
                <w:szCs w:val="16"/>
              </w:rPr>
            </w:pPr>
            <w:r w:rsidRPr="008C2B03">
              <w:rPr>
                <w:rFonts w:ascii="Arial" w:hAnsi="Arial" w:cs="Arial"/>
                <w:color w:val="000000"/>
                <w:sz w:val="16"/>
                <w:szCs w:val="16"/>
              </w:rPr>
              <w:t>Елена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4E46C4" w:rsidRPr="008C2B03" w:rsidRDefault="004E46C4" w:rsidP="004E46C4">
            <w:pPr>
              <w:rPr>
                <w:rFonts w:ascii="Arial" w:hAnsi="Arial" w:cs="Arial"/>
                <w:color w:val="000000"/>
                <w:sz w:val="16"/>
                <w:szCs w:val="16"/>
              </w:rPr>
            </w:pPr>
            <w:r w:rsidRPr="008C2B03">
              <w:rPr>
                <w:rFonts w:ascii="Arial" w:hAnsi="Arial" w:cs="Arial"/>
                <w:color w:val="000000"/>
                <w:sz w:val="16"/>
                <w:szCs w:val="16"/>
              </w:rPr>
              <w:t>Михайловна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hideMark/>
          </w:tcPr>
          <w:p w:rsidR="004E46C4" w:rsidRPr="008C2B03" w:rsidRDefault="004E46C4" w:rsidP="004E46C4">
            <w:pPr>
              <w:jc w:val="center"/>
              <w:rPr>
                <w:rFonts w:ascii="Arial" w:hAnsi="Arial" w:cs="Arial"/>
                <w:color w:val="000000"/>
                <w:sz w:val="16"/>
                <w:szCs w:val="16"/>
              </w:rPr>
            </w:pPr>
            <w:r w:rsidRPr="008C2B03">
              <w:rPr>
                <w:rFonts w:ascii="Arial" w:hAnsi="Arial" w:cs="Arial"/>
                <w:color w:val="000000"/>
                <w:sz w:val="16"/>
                <w:szCs w:val="16"/>
              </w:rPr>
              <w:t>22</w:t>
            </w:r>
          </w:p>
        </w:tc>
        <w:tc>
          <w:tcPr>
            <w:tcW w:w="719" w:type="pct"/>
            <w:tcBorders>
              <w:top w:val="nil"/>
              <w:left w:val="nil"/>
              <w:bottom w:val="single" w:sz="4" w:space="0" w:color="auto"/>
              <w:right w:val="single" w:sz="4" w:space="0" w:color="auto"/>
            </w:tcBorders>
            <w:shd w:val="clear" w:color="auto" w:fill="auto"/>
            <w:noWrap/>
            <w:vAlign w:val="center"/>
            <w:hideMark/>
          </w:tcPr>
          <w:p w:rsidR="004E46C4" w:rsidRPr="008C2B03" w:rsidRDefault="004E46C4" w:rsidP="004E46C4">
            <w:pPr>
              <w:rPr>
                <w:rFonts w:ascii="Arial" w:hAnsi="Arial" w:cs="Arial"/>
                <w:color w:val="000000"/>
                <w:sz w:val="16"/>
                <w:szCs w:val="16"/>
              </w:rPr>
            </w:pPr>
            <w:r w:rsidRPr="008C2B03">
              <w:rPr>
                <w:rFonts w:ascii="Arial" w:hAnsi="Arial" w:cs="Arial"/>
                <w:color w:val="000000"/>
                <w:sz w:val="16"/>
                <w:szCs w:val="16"/>
              </w:rPr>
              <w:t>Азимова</w:t>
            </w:r>
          </w:p>
        </w:tc>
        <w:tc>
          <w:tcPr>
            <w:tcW w:w="501" w:type="pct"/>
            <w:tcBorders>
              <w:top w:val="nil"/>
              <w:left w:val="nil"/>
              <w:bottom w:val="single" w:sz="4" w:space="0" w:color="auto"/>
              <w:right w:val="single" w:sz="4" w:space="0" w:color="auto"/>
            </w:tcBorders>
            <w:shd w:val="clear" w:color="auto" w:fill="auto"/>
            <w:noWrap/>
            <w:vAlign w:val="center"/>
            <w:hideMark/>
          </w:tcPr>
          <w:p w:rsidR="004E46C4" w:rsidRPr="008C2B03" w:rsidRDefault="004E46C4" w:rsidP="004E46C4">
            <w:pPr>
              <w:rPr>
                <w:rFonts w:ascii="Arial" w:hAnsi="Arial" w:cs="Arial"/>
                <w:color w:val="000000"/>
                <w:sz w:val="16"/>
                <w:szCs w:val="16"/>
              </w:rPr>
            </w:pPr>
            <w:r w:rsidRPr="008C2B03">
              <w:rPr>
                <w:rFonts w:ascii="Arial" w:hAnsi="Arial" w:cs="Arial"/>
                <w:color w:val="000000"/>
                <w:sz w:val="16"/>
                <w:szCs w:val="16"/>
              </w:rPr>
              <w:t>Гюльбаниз</w:t>
            </w:r>
          </w:p>
        </w:tc>
        <w:tc>
          <w:tcPr>
            <w:tcW w:w="851" w:type="pct"/>
            <w:tcBorders>
              <w:top w:val="single" w:sz="4" w:space="0" w:color="auto"/>
              <w:left w:val="nil"/>
              <w:bottom w:val="single" w:sz="4" w:space="0" w:color="auto"/>
              <w:right w:val="single" w:sz="4" w:space="0" w:color="auto"/>
            </w:tcBorders>
            <w:shd w:val="clear" w:color="auto" w:fill="auto"/>
            <w:noWrap/>
            <w:vAlign w:val="center"/>
            <w:hideMark/>
          </w:tcPr>
          <w:p w:rsidR="004E46C4" w:rsidRPr="008C2B03" w:rsidRDefault="004E46C4" w:rsidP="004E46C4">
            <w:pPr>
              <w:rPr>
                <w:rFonts w:ascii="Arial" w:hAnsi="Arial" w:cs="Arial"/>
                <w:color w:val="000000"/>
                <w:sz w:val="16"/>
                <w:szCs w:val="16"/>
              </w:rPr>
            </w:pPr>
            <w:r w:rsidRPr="008C2B03">
              <w:rPr>
                <w:rFonts w:ascii="Arial" w:hAnsi="Arial" w:cs="Arial"/>
                <w:color w:val="000000"/>
                <w:sz w:val="16"/>
                <w:szCs w:val="16"/>
              </w:rPr>
              <w:t>Аллахверди Кызы</w:t>
            </w:r>
          </w:p>
        </w:tc>
        <w:tc>
          <w:tcPr>
            <w:tcW w:w="193" w:type="pct"/>
            <w:tcBorders>
              <w:top w:val="nil"/>
              <w:left w:val="single" w:sz="4" w:space="0" w:color="auto"/>
              <w:right w:val="single" w:sz="4" w:space="0" w:color="auto"/>
            </w:tcBorders>
            <w:vAlign w:val="center"/>
          </w:tcPr>
          <w:p w:rsidR="004E46C4" w:rsidRPr="008C2B03" w:rsidRDefault="004E46C4" w:rsidP="004E46C4">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4E46C4" w:rsidRPr="008C2B03" w:rsidRDefault="004E46C4" w:rsidP="004E46C4">
            <w:pPr>
              <w:jc w:val="center"/>
              <w:rPr>
                <w:rFonts w:ascii="Arial" w:hAnsi="Arial" w:cs="Arial"/>
                <w:color w:val="000000"/>
                <w:sz w:val="16"/>
                <w:szCs w:val="16"/>
              </w:rPr>
            </w:pPr>
            <w:r w:rsidRPr="008C2B03">
              <w:rPr>
                <w:rFonts w:ascii="Arial" w:hAnsi="Arial" w:cs="Arial"/>
                <w:color w:val="000000"/>
                <w:sz w:val="16"/>
                <w:szCs w:val="16"/>
              </w:rPr>
              <w:t>56</w:t>
            </w:r>
          </w:p>
        </w:tc>
        <w:tc>
          <w:tcPr>
            <w:tcW w:w="678" w:type="pct"/>
            <w:tcBorders>
              <w:top w:val="nil"/>
              <w:left w:val="nil"/>
              <w:bottom w:val="single" w:sz="4" w:space="0" w:color="auto"/>
              <w:right w:val="single" w:sz="4" w:space="0" w:color="auto"/>
            </w:tcBorders>
            <w:shd w:val="clear" w:color="auto" w:fill="auto"/>
            <w:vAlign w:val="center"/>
          </w:tcPr>
          <w:p w:rsidR="004E46C4" w:rsidRPr="008C2B03" w:rsidRDefault="004E46C4" w:rsidP="004E46C4">
            <w:pPr>
              <w:rPr>
                <w:rFonts w:ascii="Arial" w:hAnsi="Arial" w:cs="Arial"/>
                <w:color w:val="000000"/>
                <w:sz w:val="16"/>
                <w:szCs w:val="16"/>
              </w:rPr>
            </w:pPr>
            <w:r w:rsidRPr="008C2B03">
              <w:rPr>
                <w:rFonts w:ascii="Arial" w:hAnsi="Arial" w:cs="Arial"/>
                <w:color w:val="000000"/>
                <w:sz w:val="16"/>
                <w:szCs w:val="16"/>
              </w:rPr>
              <w:t>Аминов</w:t>
            </w:r>
          </w:p>
        </w:tc>
        <w:tc>
          <w:tcPr>
            <w:tcW w:w="612" w:type="pct"/>
            <w:tcBorders>
              <w:top w:val="nil"/>
              <w:left w:val="nil"/>
              <w:bottom w:val="single" w:sz="4" w:space="0" w:color="auto"/>
              <w:right w:val="single" w:sz="4" w:space="0" w:color="auto"/>
            </w:tcBorders>
            <w:shd w:val="clear" w:color="auto" w:fill="auto"/>
            <w:vAlign w:val="center"/>
          </w:tcPr>
          <w:p w:rsidR="004E46C4" w:rsidRPr="008C2B03" w:rsidRDefault="004E46C4" w:rsidP="004E46C4">
            <w:pPr>
              <w:rPr>
                <w:rFonts w:ascii="Arial" w:hAnsi="Arial" w:cs="Arial"/>
                <w:color w:val="000000"/>
                <w:sz w:val="16"/>
                <w:szCs w:val="16"/>
              </w:rPr>
            </w:pPr>
            <w:r w:rsidRPr="008C2B03">
              <w:rPr>
                <w:rFonts w:ascii="Arial" w:hAnsi="Arial" w:cs="Arial"/>
                <w:color w:val="000000"/>
                <w:sz w:val="16"/>
                <w:szCs w:val="16"/>
              </w:rPr>
              <w:t>Александр</w:t>
            </w:r>
          </w:p>
        </w:tc>
        <w:tc>
          <w:tcPr>
            <w:tcW w:w="817" w:type="pct"/>
            <w:tcBorders>
              <w:top w:val="single" w:sz="4" w:space="0" w:color="auto"/>
              <w:left w:val="nil"/>
              <w:bottom w:val="single" w:sz="4" w:space="0" w:color="auto"/>
              <w:right w:val="single" w:sz="4" w:space="0" w:color="auto"/>
            </w:tcBorders>
            <w:shd w:val="clear" w:color="auto" w:fill="auto"/>
            <w:vAlign w:val="center"/>
          </w:tcPr>
          <w:p w:rsidR="004E46C4" w:rsidRPr="008C2B03" w:rsidRDefault="004E46C4" w:rsidP="004E46C4">
            <w:pPr>
              <w:rPr>
                <w:rFonts w:ascii="Arial" w:hAnsi="Arial" w:cs="Arial"/>
                <w:color w:val="000000"/>
                <w:sz w:val="16"/>
                <w:szCs w:val="16"/>
              </w:rPr>
            </w:pPr>
            <w:r w:rsidRPr="008C2B03">
              <w:rPr>
                <w:rFonts w:ascii="Arial" w:hAnsi="Arial" w:cs="Arial"/>
                <w:color w:val="000000"/>
                <w:sz w:val="16"/>
                <w:szCs w:val="16"/>
              </w:rPr>
              <w:t>Камилевич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hideMark/>
          </w:tcPr>
          <w:p w:rsidR="004E46C4" w:rsidRPr="008C2B03" w:rsidRDefault="004E46C4" w:rsidP="004E46C4">
            <w:pPr>
              <w:jc w:val="center"/>
              <w:rPr>
                <w:rFonts w:ascii="Arial" w:hAnsi="Arial" w:cs="Arial"/>
                <w:color w:val="000000"/>
                <w:sz w:val="16"/>
                <w:szCs w:val="16"/>
              </w:rPr>
            </w:pPr>
            <w:r w:rsidRPr="008C2B03">
              <w:rPr>
                <w:rFonts w:ascii="Arial" w:hAnsi="Arial" w:cs="Arial"/>
                <w:color w:val="000000"/>
                <w:sz w:val="16"/>
                <w:szCs w:val="16"/>
              </w:rPr>
              <w:t>23</w:t>
            </w:r>
          </w:p>
        </w:tc>
        <w:tc>
          <w:tcPr>
            <w:tcW w:w="719" w:type="pct"/>
            <w:tcBorders>
              <w:top w:val="nil"/>
              <w:left w:val="nil"/>
              <w:bottom w:val="single" w:sz="4" w:space="0" w:color="auto"/>
              <w:right w:val="single" w:sz="4" w:space="0" w:color="auto"/>
            </w:tcBorders>
            <w:shd w:val="clear" w:color="auto" w:fill="auto"/>
            <w:noWrap/>
            <w:vAlign w:val="center"/>
            <w:hideMark/>
          </w:tcPr>
          <w:p w:rsidR="004E46C4" w:rsidRPr="008C2B03" w:rsidRDefault="004E46C4" w:rsidP="004E46C4">
            <w:pPr>
              <w:rPr>
                <w:rFonts w:ascii="Arial" w:hAnsi="Arial" w:cs="Arial"/>
                <w:color w:val="000000"/>
                <w:sz w:val="16"/>
                <w:szCs w:val="16"/>
              </w:rPr>
            </w:pPr>
            <w:r w:rsidRPr="008C2B03">
              <w:rPr>
                <w:rFonts w:ascii="Arial" w:hAnsi="Arial" w:cs="Arial"/>
                <w:color w:val="000000"/>
                <w:sz w:val="16"/>
                <w:szCs w:val="16"/>
              </w:rPr>
              <w:t>Акобян</w:t>
            </w:r>
          </w:p>
        </w:tc>
        <w:tc>
          <w:tcPr>
            <w:tcW w:w="501" w:type="pct"/>
            <w:tcBorders>
              <w:top w:val="nil"/>
              <w:left w:val="nil"/>
              <w:bottom w:val="single" w:sz="4" w:space="0" w:color="auto"/>
              <w:right w:val="single" w:sz="4" w:space="0" w:color="auto"/>
            </w:tcBorders>
            <w:shd w:val="clear" w:color="auto" w:fill="auto"/>
            <w:noWrap/>
            <w:vAlign w:val="center"/>
            <w:hideMark/>
          </w:tcPr>
          <w:p w:rsidR="004E46C4" w:rsidRPr="008C2B03" w:rsidRDefault="004E46C4" w:rsidP="004E46C4">
            <w:pPr>
              <w:rPr>
                <w:rFonts w:ascii="Arial" w:hAnsi="Arial" w:cs="Arial"/>
                <w:color w:val="000000"/>
                <w:sz w:val="16"/>
                <w:szCs w:val="16"/>
              </w:rPr>
            </w:pPr>
            <w:r w:rsidRPr="008C2B03">
              <w:rPr>
                <w:rFonts w:ascii="Arial" w:hAnsi="Arial" w:cs="Arial"/>
                <w:color w:val="000000"/>
                <w:sz w:val="16"/>
                <w:szCs w:val="16"/>
              </w:rPr>
              <w:t>Ольга</w:t>
            </w:r>
          </w:p>
        </w:tc>
        <w:tc>
          <w:tcPr>
            <w:tcW w:w="851" w:type="pct"/>
            <w:tcBorders>
              <w:top w:val="single" w:sz="4" w:space="0" w:color="auto"/>
              <w:left w:val="nil"/>
              <w:bottom w:val="single" w:sz="4" w:space="0" w:color="auto"/>
              <w:right w:val="single" w:sz="4" w:space="0" w:color="auto"/>
            </w:tcBorders>
            <w:shd w:val="clear" w:color="auto" w:fill="auto"/>
            <w:noWrap/>
            <w:vAlign w:val="center"/>
            <w:hideMark/>
          </w:tcPr>
          <w:p w:rsidR="004E46C4" w:rsidRPr="008C2B03" w:rsidRDefault="004E46C4" w:rsidP="004E46C4">
            <w:pPr>
              <w:rPr>
                <w:rFonts w:ascii="Arial" w:hAnsi="Arial" w:cs="Arial"/>
                <w:color w:val="000000"/>
                <w:sz w:val="16"/>
                <w:szCs w:val="16"/>
              </w:rPr>
            </w:pPr>
            <w:r w:rsidRPr="008C2B03">
              <w:rPr>
                <w:rFonts w:ascii="Arial" w:hAnsi="Arial" w:cs="Arial"/>
                <w:color w:val="000000"/>
                <w:sz w:val="16"/>
                <w:szCs w:val="16"/>
              </w:rPr>
              <w:t>Семёновна</w:t>
            </w:r>
          </w:p>
        </w:tc>
        <w:tc>
          <w:tcPr>
            <w:tcW w:w="193" w:type="pct"/>
            <w:tcBorders>
              <w:top w:val="nil"/>
              <w:left w:val="single" w:sz="4" w:space="0" w:color="auto"/>
              <w:right w:val="single" w:sz="4" w:space="0" w:color="auto"/>
            </w:tcBorders>
            <w:vAlign w:val="center"/>
          </w:tcPr>
          <w:p w:rsidR="004E46C4" w:rsidRPr="008C2B03" w:rsidRDefault="004E46C4" w:rsidP="004E46C4">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4E46C4" w:rsidRPr="008C2B03" w:rsidRDefault="004E46C4" w:rsidP="004E46C4">
            <w:pPr>
              <w:jc w:val="center"/>
              <w:rPr>
                <w:rFonts w:ascii="Arial" w:hAnsi="Arial" w:cs="Arial"/>
                <w:color w:val="000000"/>
                <w:sz w:val="16"/>
                <w:szCs w:val="16"/>
              </w:rPr>
            </w:pPr>
            <w:r w:rsidRPr="008C2B03">
              <w:rPr>
                <w:rFonts w:ascii="Arial" w:hAnsi="Arial" w:cs="Arial"/>
                <w:color w:val="000000"/>
                <w:sz w:val="16"/>
                <w:szCs w:val="16"/>
              </w:rPr>
              <w:t>57</w:t>
            </w:r>
          </w:p>
        </w:tc>
        <w:tc>
          <w:tcPr>
            <w:tcW w:w="678" w:type="pct"/>
            <w:tcBorders>
              <w:top w:val="nil"/>
              <w:left w:val="nil"/>
              <w:bottom w:val="single" w:sz="4" w:space="0" w:color="auto"/>
              <w:right w:val="single" w:sz="4" w:space="0" w:color="auto"/>
            </w:tcBorders>
            <w:shd w:val="clear" w:color="auto" w:fill="auto"/>
            <w:vAlign w:val="center"/>
          </w:tcPr>
          <w:p w:rsidR="004E46C4" w:rsidRPr="008C2B03" w:rsidRDefault="004E46C4" w:rsidP="004E46C4">
            <w:pPr>
              <w:rPr>
                <w:rFonts w:ascii="Arial" w:hAnsi="Arial" w:cs="Arial"/>
                <w:color w:val="000000"/>
                <w:sz w:val="16"/>
                <w:szCs w:val="16"/>
              </w:rPr>
            </w:pPr>
            <w:r w:rsidRPr="008C2B03">
              <w:rPr>
                <w:rFonts w:ascii="Arial" w:hAnsi="Arial" w:cs="Arial"/>
                <w:color w:val="000000"/>
                <w:sz w:val="16"/>
                <w:szCs w:val="16"/>
              </w:rPr>
              <w:t>Аминова</w:t>
            </w:r>
          </w:p>
        </w:tc>
        <w:tc>
          <w:tcPr>
            <w:tcW w:w="612" w:type="pct"/>
            <w:tcBorders>
              <w:top w:val="nil"/>
              <w:left w:val="nil"/>
              <w:bottom w:val="single" w:sz="4" w:space="0" w:color="auto"/>
              <w:right w:val="single" w:sz="4" w:space="0" w:color="auto"/>
            </w:tcBorders>
            <w:shd w:val="clear" w:color="auto" w:fill="auto"/>
            <w:vAlign w:val="center"/>
          </w:tcPr>
          <w:p w:rsidR="004E46C4" w:rsidRPr="008C2B03" w:rsidRDefault="004E46C4" w:rsidP="004E46C4">
            <w:pPr>
              <w:rPr>
                <w:rFonts w:ascii="Arial" w:hAnsi="Arial" w:cs="Arial"/>
                <w:color w:val="000000"/>
                <w:sz w:val="16"/>
                <w:szCs w:val="16"/>
              </w:rPr>
            </w:pPr>
            <w:r w:rsidRPr="008C2B03">
              <w:rPr>
                <w:rFonts w:ascii="Arial" w:hAnsi="Arial" w:cs="Arial"/>
                <w:color w:val="000000"/>
                <w:sz w:val="16"/>
                <w:szCs w:val="16"/>
              </w:rPr>
              <w:t>Валентина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4E46C4" w:rsidRPr="008C2B03" w:rsidRDefault="004E46C4" w:rsidP="004E46C4">
            <w:pPr>
              <w:rPr>
                <w:rFonts w:ascii="Arial" w:hAnsi="Arial" w:cs="Arial"/>
                <w:color w:val="000000"/>
                <w:sz w:val="16"/>
                <w:szCs w:val="16"/>
              </w:rPr>
            </w:pPr>
            <w:r w:rsidRPr="008C2B03">
              <w:rPr>
                <w:rFonts w:ascii="Arial" w:hAnsi="Arial" w:cs="Arial"/>
                <w:color w:val="000000"/>
                <w:sz w:val="16"/>
                <w:szCs w:val="16"/>
              </w:rPr>
              <w:t>Николаевна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hideMark/>
          </w:tcPr>
          <w:p w:rsidR="004E46C4" w:rsidRPr="008C2B03" w:rsidRDefault="004E46C4" w:rsidP="004E46C4">
            <w:pPr>
              <w:jc w:val="center"/>
              <w:rPr>
                <w:rFonts w:ascii="Arial" w:hAnsi="Arial" w:cs="Arial"/>
                <w:color w:val="000000"/>
                <w:sz w:val="16"/>
                <w:szCs w:val="16"/>
              </w:rPr>
            </w:pPr>
            <w:r w:rsidRPr="008C2B03">
              <w:rPr>
                <w:rFonts w:ascii="Arial" w:hAnsi="Arial" w:cs="Arial"/>
                <w:color w:val="000000"/>
                <w:sz w:val="16"/>
                <w:szCs w:val="16"/>
              </w:rPr>
              <w:t>24</w:t>
            </w:r>
          </w:p>
        </w:tc>
        <w:tc>
          <w:tcPr>
            <w:tcW w:w="719" w:type="pct"/>
            <w:tcBorders>
              <w:top w:val="nil"/>
              <w:left w:val="nil"/>
              <w:bottom w:val="single" w:sz="4" w:space="0" w:color="auto"/>
              <w:right w:val="single" w:sz="4" w:space="0" w:color="auto"/>
            </w:tcBorders>
            <w:shd w:val="clear" w:color="auto" w:fill="auto"/>
            <w:noWrap/>
            <w:vAlign w:val="center"/>
            <w:hideMark/>
          </w:tcPr>
          <w:p w:rsidR="004E46C4" w:rsidRPr="008C2B03" w:rsidRDefault="004E46C4" w:rsidP="004E46C4">
            <w:pPr>
              <w:rPr>
                <w:rFonts w:ascii="Arial" w:hAnsi="Arial" w:cs="Arial"/>
                <w:color w:val="000000"/>
                <w:sz w:val="16"/>
                <w:szCs w:val="16"/>
              </w:rPr>
            </w:pPr>
            <w:r w:rsidRPr="008C2B03">
              <w:rPr>
                <w:rFonts w:ascii="Arial" w:hAnsi="Arial" w:cs="Arial"/>
                <w:color w:val="000000"/>
                <w:sz w:val="16"/>
                <w:szCs w:val="16"/>
              </w:rPr>
              <w:t>Акрамова</w:t>
            </w:r>
          </w:p>
        </w:tc>
        <w:tc>
          <w:tcPr>
            <w:tcW w:w="501" w:type="pct"/>
            <w:tcBorders>
              <w:top w:val="nil"/>
              <w:left w:val="nil"/>
              <w:bottom w:val="single" w:sz="4" w:space="0" w:color="auto"/>
              <w:right w:val="single" w:sz="4" w:space="0" w:color="auto"/>
            </w:tcBorders>
            <w:shd w:val="clear" w:color="auto" w:fill="auto"/>
            <w:noWrap/>
            <w:vAlign w:val="center"/>
            <w:hideMark/>
          </w:tcPr>
          <w:p w:rsidR="004E46C4" w:rsidRPr="008C2B03" w:rsidRDefault="004E46C4" w:rsidP="004E46C4">
            <w:pPr>
              <w:rPr>
                <w:rFonts w:ascii="Arial" w:hAnsi="Arial" w:cs="Arial"/>
                <w:color w:val="000000"/>
                <w:sz w:val="16"/>
                <w:szCs w:val="16"/>
              </w:rPr>
            </w:pPr>
            <w:r w:rsidRPr="008C2B03">
              <w:rPr>
                <w:rFonts w:ascii="Arial" w:hAnsi="Arial" w:cs="Arial"/>
                <w:color w:val="000000"/>
                <w:sz w:val="16"/>
                <w:szCs w:val="16"/>
              </w:rPr>
              <w:t>Албина</w:t>
            </w:r>
          </w:p>
        </w:tc>
        <w:tc>
          <w:tcPr>
            <w:tcW w:w="851" w:type="pct"/>
            <w:tcBorders>
              <w:top w:val="single" w:sz="4" w:space="0" w:color="auto"/>
              <w:left w:val="nil"/>
              <w:bottom w:val="single" w:sz="4" w:space="0" w:color="auto"/>
              <w:right w:val="single" w:sz="4" w:space="0" w:color="auto"/>
            </w:tcBorders>
            <w:shd w:val="clear" w:color="auto" w:fill="auto"/>
            <w:noWrap/>
            <w:vAlign w:val="center"/>
            <w:hideMark/>
          </w:tcPr>
          <w:p w:rsidR="004E46C4" w:rsidRPr="008C2B03" w:rsidRDefault="004E46C4" w:rsidP="004E46C4">
            <w:pPr>
              <w:rPr>
                <w:rFonts w:ascii="Arial" w:hAnsi="Arial" w:cs="Arial"/>
                <w:color w:val="000000"/>
                <w:sz w:val="16"/>
                <w:szCs w:val="16"/>
              </w:rPr>
            </w:pPr>
            <w:r w:rsidRPr="008C2B03">
              <w:rPr>
                <w:rFonts w:ascii="Arial" w:hAnsi="Arial" w:cs="Arial"/>
                <w:color w:val="000000"/>
                <w:sz w:val="16"/>
                <w:szCs w:val="16"/>
              </w:rPr>
              <w:t>Искандеровна</w:t>
            </w:r>
          </w:p>
        </w:tc>
        <w:tc>
          <w:tcPr>
            <w:tcW w:w="193" w:type="pct"/>
            <w:tcBorders>
              <w:top w:val="nil"/>
              <w:left w:val="single" w:sz="4" w:space="0" w:color="auto"/>
              <w:right w:val="single" w:sz="4" w:space="0" w:color="auto"/>
            </w:tcBorders>
            <w:vAlign w:val="center"/>
          </w:tcPr>
          <w:p w:rsidR="004E46C4" w:rsidRPr="008C2B03" w:rsidRDefault="004E46C4" w:rsidP="004E46C4">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4E46C4" w:rsidRPr="008C2B03" w:rsidRDefault="004E46C4" w:rsidP="004E46C4">
            <w:pPr>
              <w:jc w:val="center"/>
              <w:rPr>
                <w:rFonts w:ascii="Arial" w:hAnsi="Arial" w:cs="Arial"/>
                <w:color w:val="000000"/>
                <w:sz w:val="16"/>
                <w:szCs w:val="16"/>
              </w:rPr>
            </w:pPr>
            <w:r w:rsidRPr="008C2B03">
              <w:rPr>
                <w:rFonts w:ascii="Arial" w:hAnsi="Arial" w:cs="Arial"/>
                <w:color w:val="000000"/>
                <w:sz w:val="16"/>
                <w:szCs w:val="16"/>
              </w:rPr>
              <w:t>58</w:t>
            </w:r>
          </w:p>
        </w:tc>
        <w:tc>
          <w:tcPr>
            <w:tcW w:w="678" w:type="pct"/>
            <w:tcBorders>
              <w:top w:val="nil"/>
              <w:left w:val="nil"/>
              <w:bottom w:val="single" w:sz="4" w:space="0" w:color="auto"/>
              <w:right w:val="single" w:sz="4" w:space="0" w:color="auto"/>
            </w:tcBorders>
            <w:shd w:val="clear" w:color="auto" w:fill="auto"/>
            <w:vAlign w:val="center"/>
          </w:tcPr>
          <w:p w:rsidR="004E46C4" w:rsidRPr="008C2B03" w:rsidRDefault="004E46C4" w:rsidP="004E46C4">
            <w:pPr>
              <w:rPr>
                <w:rFonts w:ascii="Arial" w:hAnsi="Arial" w:cs="Arial"/>
                <w:color w:val="000000"/>
                <w:sz w:val="16"/>
                <w:szCs w:val="16"/>
              </w:rPr>
            </w:pPr>
            <w:r w:rsidRPr="008C2B03">
              <w:rPr>
                <w:rFonts w:ascii="Arial" w:hAnsi="Arial" w:cs="Arial"/>
                <w:color w:val="000000"/>
                <w:sz w:val="16"/>
                <w:szCs w:val="16"/>
              </w:rPr>
              <w:t>Амирханян</w:t>
            </w:r>
          </w:p>
        </w:tc>
        <w:tc>
          <w:tcPr>
            <w:tcW w:w="612" w:type="pct"/>
            <w:tcBorders>
              <w:top w:val="nil"/>
              <w:left w:val="nil"/>
              <w:bottom w:val="single" w:sz="4" w:space="0" w:color="auto"/>
              <w:right w:val="single" w:sz="4" w:space="0" w:color="auto"/>
            </w:tcBorders>
            <w:shd w:val="clear" w:color="auto" w:fill="auto"/>
            <w:vAlign w:val="center"/>
          </w:tcPr>
          <w:p w:rsidR="004E46C4" w:rsidRPr="008C2B03" w:rsidRDefault="004E46C4" w:rsidP="004E46C4">
            <w:pPr>
              <w:rPr>
                <w:rFonts w:ascii="Arial" w:hAnsi="Arial" w:cs="Arial"/>
                <w:color w:val="000000"/>
                <w:sz w:val="16"/>
                <w:szCs w:val="16"/>
              </w:rPr>
            </w:pPr>
            <w:r w:rsidRPr="008C2B03">
              <w:rPr>
                <w:rFonts w:ascii="Arial" w:hAnsi="Arial" w:cs="Arial"/>
                <w:color w:val="000000"/>
                <w:sz w:val="16"/>
                <w:szCs w:val="16"/>
              </w:rPr>
              <w:t>Эдгар</w:t>
            </w:r>
          </w:p>
        </w:tc>
        <w:tc>
          <w:tcPr>
            <w:tcW w:w="817" w:type="pct"/>
            <w:tcBorders>
              <w:top w:val="single" w:sz="4" w:space="0" w:color="auto"/>
              <w:left w:val="nil"/>
              <w:bottom w:val="single" w:sz="4" w:space="0" w:color="auto"/>
              <w:right w:val="single" w:sz="4" w:space="0" w:color="auto"/>
            </w:tcBorders>
            <w:shd w:val="clear" w:color="auto" w:fill="auto"/>
            <w:vAlign w:val="center"/>
          </w:tcPr>
          <w:p w:rsidR="004E46C4" w:rsidRPr="008C2B03" w:rsidRDefault="004E46C4" w:rsidP="004E46C4">
            <w:pPr>
              <w:rPr>
                <w:rFonts w:ascii="Arial" w:hAnsi="Arial" w:cs="Arial"/>
                <w:color w:val="000000"/>
                <w:sz w:val="16"/>
                <w:szCs w:val="16"/>
              </w:rPr>
            </w:pPr>
            <w:r w:rsidRPr="008C2B03">
              <w:rPr>
                <w:rFonts w:ascii="Arial" w:hAnsi="Arial" w:cs="Arial"/>
                <w:color w:val="000000"/>
                <w:sz w:val="16"/>
                <w:szCs w:val="16"/>
              </w:rPr>
              <w:t>Николович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hideMark/>
          </w:tcPr>
          <w:p w:rsidR="004E46C4" w:rsidRPr="008C2B03" w:rsidRDefault="004E46C4" w:rsidP="004E46C4">
            <w:pPr>
              <w:jc w:val="center"/>
              <w:rPr>
                <w:rFonts w:ascii="Arial" w:hAnsi="Arial" w:cs="Arial"/>
                <w:color w:val="000000"/>
                <w:sz w:val="16"/>
                <w:szCs w:val="16"/>
              </w:rPr>
            </w:pPr>
            <w:r w:rsidRPr="008C2B03">
              <w:rPr>
                <w:rFonts w:ascii="Arial" w:hAnsi="Arial" w:cs="Arial"/>
                <w:color w:val="000000"/>
                <w:sz w:val="16"/>
                <w:szCs w:val="16"/>
              </w:rPr>
              <w:t>25</w:t>
            </w:r>
          </w:p>
        </w:tc>
        <w:tc>
          <w:tcPr>
            <w:tcW w:w="719" w:type="pct"/>
            <w:tcBorders>
              <w:top w:val="nil"/>
              <w:left w:val="nil"/>
              <w:bottom w:val="single" w:sz="4" w:space="0" w:color="auto"/>
              <w:right w:val="single" w:sz="4" w:space="0" w:color="auto"/>
            </w:tcBorders>
            <w:shd w:val="clear" w:color="auto" w:fill="auto"/>
            <w:noWrap/>
            <w:vAlign w:val="center"/>
            <w:hideMark/>
          </w:tcPr>
          <w:p w:rsidR="004E46C4" w:rsidRPr="008C2B03" w:rsidRDefault="004E46C4" w:rsidP="004E46C4">
            <w:pPr>
              <w:rPr>
                <w:rFonts w:ascii="Arial" w:hAnsi="Arial" w:cs="Arial"/>
                <w:color w:val="000000"/>
                <w:sz w:val="16"/>
                <w:szCs w:val="16"/>
              </w:rPr>
            </w:pPr>
            <w:r w:rsidRPr="008C2B03">
              <w:rPr>
                <w:rFonts w:ascii="Arial" w:hAnsi="Arial" w:cs="Arial"/>
                <w:color w:val="000000"/>
                <w:sz w:val="16"/>
                <w:szCs w:val="16"/>
              </w:rPr>
              <w:t>Аксенова</w:t>
            </w:r>
          </w:p>
        </w:tc>
        <w:tc>
          <w:tcPr>
            <w:tcW w:w="501" w:type="pct"/>
            <w:tcBorders>
              <w:top w:val="nil"/>
              <w:left w:val="nil"/>
              <w:bottom w:val="single" w:sz="4" w:space="0" w:color="auto"/>
              <w:right w:val="single" w:sz="4" w:space="0" w:color="auto"/>
            </w:tcBorders>
            <w:shd w:val="clear" w:color="auto" w:fill="auto"/>
            <w:noWrap/>
            <w:vAlign w:val="center"/>
            <w:hideMark/>
          </w:tcPr>
          <w:p w:rsidR="004E46C4" w:rsidRPr="008C2B03" w:rsidRDefault="004E46C4" w:rsidP="004E46C4">
            <w:pPr>
              <w:rPr>
                <w:rFonts w:ascii="Arial" w:hAnsi="Arial" w:cs="Arial"/>
                <w:color w:val="000000"/>
                <w:sz w:val="16"/>
                <w:szCs w:val="16"/>
              </w:rPr>
            </w:pPr>
            <w:r w:rsidRPr="008C2B03">
              <w:rPr>
                <w:rFonts w:ascii="Arial" w:hAnsi="Arial" w:cs="Arial"/>
                <w:color w:val="000000"/>
                <w:sz w:val="16"/>
                <w:szCs w:val="16"/>
              </w:rPr>
              <w:t>Галина</w:t>
            </w:r>
          </w:p>
        </w:tc>
        <w:tc>
          <w:tcPr>
            <w:tcW w:w="851" w:type="pct"/>
            <w:tcBorders>
              <w:top w:val="single" w:sz="4" w:space="0" w:color="auto"/>
              <w:left w:val="nil"/>
              <w:bottom w:val="single" w:sz="4" w:space="0" w:color="auto"/>
              <w:right w:val="single" w:sz="4" w:space="0" w:color="auto"/>
            </w:tcBorders>
            <w:shd w:val="clear" w:color="auto" w:fill="auto"/>
            <w:noWrap/>
            <w:vAlign w:val="center"/>
            <w:hideMark/>
          </w:tcPr>
          <w:p w:rsidR="004E46C4" w:rsidRPr="008C2B03" w:rsidRDefault="004E46C4" w:rsidP="004E46C4">
            <w:pPr>
              <w:rPr>
                <w:rFonts w:ascii="Arial" w:hAnsi="Arial" w:cs="Arial"/>
                <w:color w:val="000000"/>
                <w:sz w:val="16"/>
                <w:szCs w:val="16"/>
              </w:rPr>
            </w:pPr>
            <w:r w:rsidRPr="008C2B03">
              <w:rPr>
                <w:rFonts w:ascii="Arial" w:hAnsi="Arial" w:cs="Arial"/>
                <w:color w:val="000000"/>
                <w:sz w:val="16"/>
                <w:szCs w:val="16"/>
              </w:rPr>
              <w:t>Александровна</w:t>
            </w:r>
          </w:p>
        </w:tc>
        <w:tc>
          <w:tcPr>
            <w:tcW w:w="193" w:type="pct"/>
            <w:tcBorders>
              <w:top w:val="nil"/>
              <w:left w:val="single" w:sz="4" w:space="0" w:color="auto"/>
              <w:right w:val="single" w:sz="4" w:space="0" w:color="auto"/>
            </w:tcBorders>
            <w:vAlign w:val="center"/>
          </w:tcPr>
          <w:p w:rsidR="004E46C4" w:rsidRPr="008C2B03" w:rsidRDefault="004E46C4" w:rsidP="004E46C4">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4E46C4" w:rsidRPr="008C2B03" w:rsidRDefault="004E46C4" w:rsidP="004E46C4">
            <w:pPr>
              <w:jc w:val="center"/>
              <w:rPr>
                <w:rFonts w:ascii="Arial" w:hAnsi="Arial" w:cs="Arial"/>
                <w:color w:val="000000"/>
                <w:sz w:val="16"/>
                <w:szCs w:val="16"/>
              </w:rPr>
            </w:pPr>
            <w:r w:rsidRPr="008C2B03">
              <w:rPr>
                <w:rFonts w:ascii="Arial" w:hAnsi="Arial" w:cs="Arial"/>
                <w:color w:val="000000"/>
                <w:sz w:val="16"/>
                <w:szCs w:val="16"/>
              </w:rPr>
              <w:t>59</w:t>
            </w:r>
          </w:p>
        </w:tc>
        <w:tc>
          <w:tcPr>
            <w:tcW w:w="678" w:type="pct"/>
            <w:tcBorders>
              <w:top w:val="nil"/>
              <w:left w:val="nil"/>
              <w:bottom w:val="single" w:sz="4" w:space="0" w:color="auto"/>
              <w:right w:val="single" w:sz="4" w:space="0" w:color="auto"/>
            </w:tcBorders>
            <w:shd w:val="clear" w:color="auto" w:fill="auto"/>
            <w:vAlign w:val="center"/>
          </w:tcPr>
          <w:p w:rsidR="004E46C4" w:rsidRPr="008C2B03" w:rsidRDefault="004E46C4" w:rsidP="004E46C4">
            <w:pPr>
              <w:rPr>
                <w:rFonts w:ascii="Arial" w:hAnsi="Arial" w:cs="Arial"/>
                <w:color w:val="000000"/>
                <w:sz w:val="16"/>
                <w:szCs w:val="16"/>
              </w:rPr>
            </w:pPr>
            <w:r w:rsidRPr="008C2B03">
              <w:rPr>
                <w:rFonts w:ascii="Arial" w:hAnsi="Arial" w:cs="Arial"/>
                <w:color w:val="000000"/>
                <w:sz w:val="16"/>
                <w:szCs w:val="16"/>
              </w:rPr>
              <w:t>Амонов</w:t>
            </w:r>
          </w:p>
        </w:tc>
        <w:tc>
          <w:tcPr>
            <w:tcW w:w="612" w:type="pct"/>
            <w:tcBorders>
              <w:top w:val="nil"/>
              <w:left w:val="nil"/>
              <w:bottom w:val="single" w:sz="4" w:space="0" w:color="auto"/>
              <w:right w:val="single" w:sz="4" w:space="0" w:color="auto"/>
            </w:tcBorders>
            <w:shd w:val="clear" w:color="auto" w:fill="auto"/>
            <w:vAlign w:val="center"/>
          </w:tcPr>
          <w:p w:rsidR="004E46C4" w:rsidRPr="008C2B03" w:rsidRDefault="004E46C4" w:rsidP="004E46C4">
            <w:pPr>
              <w:rPr>
                <w:rFonts w:ascii="Arial" w:hAnsi="Arial" w:cs="Arial"/>
                <w:color w:val="000000"/>
                <w:sz w:val="16"/>
                <w:szCs w:val="16"/>
              </w:rPr>
            </w:pPr>
            <w:r w:rsidRPr="008C2B03">
              <w:rPr>
                <w:rFonts w:ascii="Arial" w:hAnsi="Arial" w:cs="Arial"/>
                <w:color w:val="000000"/>
                <w:sz w:val="16"/>
                <w:szCs w:val="16"/>
              </w:rPr>
              <w:t>Пётр</w:t>
            </w:r>
          </w:p>
        </w:tc>
        <w:tc>
          <w:tcPr>
            <w:tcW w:w="817" w:type="pct"/>
            <w:tcBorders>
              <w:top w:val="single" w:sz="4" w:space="0" w:color="auto"/>
              <w:left w:val="nil"/>
              <w:bottom w:val="single" w:sz="4" w:space="0" w:color="auto"/>
              <w:right w:val="single" w:sz="4" w:space="0" w:color="auto"/>
            </w:tcBorders>
            <w:shd w:val="clear" w:color="auto" w:fill="auto"/>
            <w:vAlign w:val="center"/>
          </w:tcPr>
          <w:p w:rsidR="004E46C4" w:rsidRPr="008C2B03" w:rsidRDefault="004E46C4" w:rsidP="004E46C4">
            <w:pPr>
              <w:rPr>
                <w:rFonts w:ascii="Arial" w:hAnsi="Arial" w:cs="Arial"/>
                <w:color w:val="000000"/>
                <w:sz w:val="16"/>
                <w:szCs w:val="16"/>
              </w:rPr>
            </w:pPr>
            <w:r w:rsidRPr="008C2B03">
              <w:rPr>
                <w:rFonts w:ascii="Arial" w:hAnsi="Arial" w:cs="Arial"/>
                <w:color w:val="000000"/>
                <w:sz w:val="16"/>
                <w:szCs w:val="16"/>
              </w:rPr>
              <w:t>Александрович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hideMark/>
          </w:tcPr>
          <w:p w:rsidR="004E46C4" w:rsidRPr="008C2B03" w:rsidRDefault="004E46C4" w:rsidP="004E46C4">
            <w:pPr>
              <w:jc w:val="center"/>
              <w:rPr>
                <w:rFonts w:ascii="Arial" w:hAnsi="Arial" w:cs="Arial"/>
                <w:color w:val="000000"/>
                <w:sz w:val="16"/>
                <w:szCs w:val="16"/>
              </w:rPr>
            </w:pPr>
            <w:r w:rsidRPr="008C2B03">
              <w:rPr>
                <w:rFonts w:ascii="Arial" w:hAnsi="Arial" w:cs="Arial"/>
                <w:color w:val="000000"/>
                <w:sz w:val="16"/>
                <w:szCs w:val="16"/>
              </w:rPr>
              <w:t>26</w:t>
            </w:r>
          </w:p>
        </w:tc>
        <w:tc>
          <w:tcPr>
            <w:tcW w:w="719" w:type="pct"/>
            <w:tcBorders>
              <w:top w:val="nil"/>
              <w:left w:val="nil"/>
              <w:bottom w:val="single" w:sz="4" w:space="0" w:color="auto"/>
              <w:right w:val="single" w:sz="4" w:space="0" w:color="auto"/>
            </w:tcBorders>
            <w:shd w:val="clear" w:color="auto" w:fill="auto"/>
            <w:noWrap/>
            <w:vAlign w:val="center"/>
            <w:hideMark/>
          </w:tcPr>
          <w:p w:rsidR="004E46C4" w:rsidRPr="008C2B03" w:rsidRDefault="004E46C4" w:rsidP="004E46C4">
            <w:pPr>
              <w:rPr>
                <w:rFonts w:ascii="Arial" w:hAnsi="Arial" w:cs="Arial"/>
                <w:color w:val="000000"/>
                <w:sz w:val="16"/>
                <w:szCs w:val="16"/>
              </w:rPr>
            </w:pPr>
            <w:r w:rsidRPr="008C2B03">
              <w:rPr>
                <w:rFonts w:ascii="Arial" w:hAnsi="Arial" w:cs="Arial"/>
                <w:color w:val="000000"/>
                <w:sz w:val="16"/>
                <w:szCs w:val="16"/>
              </w:rPr>
              <w:t>Аксеновский</w:t>
            </w:r>
          </w:p>
        </w:tc>
        <w:tc>
          <w:tcPr>
            <w:tcW w:w="501" w:type="pct"/>
            <w:tcBorders>
              <w:top w:val="nil"/>
              <w:left w:val="nil"/>
              <w:bottom w:val="single" w:sz="4" w:space="0" w:color="auto"/>
              <w:right w:val="single" w:sz="4" w:space="0" w:color="auto"/>
            </w:tcBorders>
            <w:shd w:val="clear" w:color="auto" w:fill="auto"/>
            <w:noWrap/>
            <w:vAlign w:val="center"/>
            <w:hideMark/>
          </w:tcPr>
          <w:p w:rsidR="004E46C4" w:rsidRPr="008C2B03" w:rsidRDefault="004E46C4" w:rsidP="004E46C4">
            <w:pPr>
              <w:rPr>
                <w:rFonts w:ascii="Arial" w:hAnsi="Arial" w:cs="Arial"/>
                <w:color w:val="000000"/>
                <w:sz w:val="16"/>
                <w:szCs w:val="16"/>
              </w:rPr>
            </w:pPr>
            <w:r w:rsidRPr="008C2B03">
              <w:rPr>
                <w:rFonts w:ascii="Arial" w:hAnsi="Arial" w:cs="Arial"/>
                <w:color w:val="000000"/>
                <w:sz w:val="16"/>
                <w:szCs w:val="16"/>
              </w:rPr>
              <w:t>Александр</w:t>
            </w:r>
          </w:p>
        </w:tc>
        <w:tc>
          <w:tcPr>
            <w:tcW w:w="851" w:type="pct"/>
            <w:tcBorders>
              <w:top w:val="single" w:sz="4" w:space="0" w:color="auto"/>
              <w:left w:val="nil"/>
              <w:bottom w:val="single" w:sz="4" w:space="0" w:color="auto"/>
              <w:right w:val="single" w:sz="4" w:space="0" w:color="auto"/>
            </w:tcBorders>
            <w:shd w:val="clear" w:color="auto" w:fill="auto"/>
            <w:noWrap/>
            <w:vAlign w:val="center"/>
            <w:hideMark/>
          </w:tcPr>
          <w:p w:rsidR="004E46C4" w:rsidRPr="008C2B03" w:rsidRDefault="004E46C4" w:rsidP="004E46C4">
            <w:pPr>
              <w:rPr>
                <w:rFonts w:ascii="Arial" w:hAnsi="Arial" w:cs="Arial"/>
                <w:color w:val="000000"/>
                <w:sz w:val="16"/>
                <w:szCs w:val="16"/>
              </w:rPr>
            </w:pPr>
            <w:r w:rsidRPr="008C2B03">
              <w:rPr>
                <w:rFonts w:ascii="Arial" w:hAnsi="Arial" w:cs="Arial"/>
                <w:color w:val="000000"/>
                <w:sz w:val="16"/>
                <w:szCs w:val="16"/>
              </w:rPr>
              <w:t>Константинович</w:t>
            </w:r>
          </w:p>
        </w:tc>
        <w:tc>
          <w:tcPr>
            <w:tcW w:w="193" w:type="pct"/>
            <w:tcBorders>
              <w:top w:val="nil"/>
              <w:left w:val="single" w:sz="4" w:space="0" w:color="auto"/>
              <w:right w:val="single" w:sz="4" w:space="0" w:color="auto"/>
            </w:tcBorders>
            <w:vAlign w:val="center"/>
          </w:tcPr>
          <w:p w:rsidR="004E46C4" w:rsidRPr="008C2B03" w:rsidRDefault="004E46C4" w:rsidP="004E46C4">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4E46C4" w:rsidRPr="008C2B03" w:rsidRDefault="004E46C4" w:rsidP="004E46C4">
            <w:pPr>
              <w:jc w:val="center"/>
              <w:rPr>
                <w:rFonts w:ascii="Arial" w:hAnsi="Arial" w:cs="Arial"/>
                <w:color w:val="000000"/>
                <w:sz w:val="16"/>
                <w:szCs w:val="16"/>
              </w:rPr>
            </w:pPr>
            <w:r w:rsidRPr="008C2B03">
              <w:rPr>
                <w:rFonts w:ascii="Arial" w:hAnsi="Arial" w:cs="Arial"/>
                <w:color w:val="000000"/>
                <w:sz w:val="16"/>
                <w:szCs w:val="16"/>
              </w:rPr>
              <w:t>60</w:t>
            </w:r>
          </w:p>
        </w:tc>
        <w:tc>
          <w:tcPr>
            <w:tcW w:w="678" w:type="pct"/>
            <w:tcBorders>
              <w:top w:val="nil"/>
              <w:left w:val="nil"/>
              <w:bottom w:val="single" w:sz="4" w:space="0" w:color="auto"/>
              <w:right w:val="single" w:sz="4" w:space="0" w:color="auto"/>
            </w:tcBorders>
            <w:shd w:val="clear" w:color="auto" w:fill="auto"/>
            <w:vAlign w:val="center"/>
          </w:tcPr>
          <w:p w:rsidR="004E46C4" w:rsidRPr="008C2B03" w:rsidRDefault="004E46C4" w:rsidP="004E46C4">
            <w:pPr>
              <w:rPr>
                <w:rFonts w:ascii="Arial" w:hAnsi="Arial" w:cs="Arial"/>
                <w:color w:val="000000"/>
                <w:sz w:val="16"/>
                <w:szCs w:val="16"/>
              </w:rPr>
            </w:pPr>
            <w:r w:rsidRPr="008C2B03">
              <w:rPr>
                <w:rFonts w:ascii="Arial" w:hAnsi="Arial" w:cs="Arial"/>
                <w:color w:val="000000"/>
                <w:sz w:val="16"/>
                <w:szCs w:val="16"/>
              </w:rPr>
              <w:t>Ананьева</w:t>
            </w:r>
          </w:p>
        </w:tc>
        <w:tc>
          <w:tcPr>
            <w:tcW w:w="612" w:type="pct"/>
            <w:tcBorders>
              <w:top w:val="nil"/>
              <w:left w:val="nil"/>
              <w:bottom w:val="single" w:sz="4" w:space="0" w:color="auto"/>
              <w:right w:val="single" w:sz="4" w:space="0" w:color="auto"/>
            </w:tcBorders>
            <w:shd w:val="clear" w:color="auto" w:fill="auto"/>
            <w:vAlign w:val="center"/>
          </w:tcPr>
          <w:p w:rsidR="004E46C4" w:rsidRPr="008C2B03" w:rsidRDefault="004E46C4" w:rsidP="004E46C4">
            <w:pPr>
              <w:rPr>
                <w:rFonts w:ascii="Arial" w:hAnsi="Arial" w:cs="Arial"/>
                <w:color w:val="000000"/>
                <w:sz w:val="16"/>
                <w:szCs w:val="16"/>
              </w:rPr>
            </w:pPr>
            <w:r w:rsidRPr="008C2B03">
              <w:rPr>
                <w:rFonts w:ascii="Arial" w:hAnsi="Arial" w:cs="Arial"/>
                <w:color w:val="000000"/>
                <w:sz w:val="16"/>
                <w:szCs w:val="16"/>
              </w:rPr>
              <w:t>Виктория</w:t>
            </w:r>
          </w:p>
        </w:tc>
        <w:tc>
          <w:tcPr>
            <w:tcW w:w="817" w:type="pct"/>
            <w:tcBorders>
              <w:top w:val="single" w:sz="4" w:space="0" w:color="auto"/>
              <w:left w:val="nil"/>
              <w:bottom w:val="single" w:sz="4" w:space="0" w:color="auto"/>
              <w:right w:val="single" w:sz="4" w:space="0" w:color="auto"/>
            </w:tcBorders>
            <w:shd w:val="clear" w:color="auto" w:fill="auto"/>
            <w:vAlign w:val="center"/>
          </w:tcPr>
          <w:p w:rsidR="004E46C4" w:rsidRPr="008C2B03" w:rsidRDefault="004E46C4" w:rsidP="004E46C4">
            <w:pPr>
              <w:rPr>
                <w:rFonts w:ascii="Arial" w:hAnsi="Arial" w:cs="Arial"/>
                <w:color w:val="000000"/>
                <w:sz w:val="16"/>
                <w:szCs w:val="16"/>
              </w:rPr>
            </w:pPr>
            <w:r w:rsidRPr="008C2B03">
              <w:rPr>
                <w:rFonts w:ascii="Arial" w:hAnsi="Arial" w:cs="Arial"/>
                <w:color w:val="000000"/>
                <w:sz w:val="16"/>
                <w:szCs w:val="16"/>
              </w:rPr>
              <w:t>Сергеевна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hideMark/>
          </w:tcPr>
          <w:p w:rsidR="004E46C4" w:rsidRPr="008C2B03" w:rsidRDefault="004E46C4" w:rsidP="004E46C4">
            <w:pPr>
              <w:jc w:val="center"/>
              <w:rPr>
                <w:rFonts w:ascii="Arial" w:hAnsi="Arial" w:cs="Arial"/>
                <w:color w:val="000000"/>
                <w:sz w:val="16"/>
                <w:szCs w:val="16"/>
              </w:rPr>
            </w:pPr>
            <w:r w:rsidRPr="008C2B03">
              <w:rPr>
                <w:rFonts w:ascii="Arial" w:hAnsi="Arial" w:cs="Arial"/>
                <w:color w:val="000000"/>
                <w:sz w:val="16"/>
                <w:szCs w:val="16"/>
              </w:rPr>
              <w:t>27</w:t>
            </w:r>
          </w:p>
        </w:tc>
        <w:tc>
          <w:tcPr>
            <w:tcW w:w="719" w:type="pct"/>
            <w:tcBorders>
              <w:top w:val="nil"/>
              <w:left w:val="nil"/>
              <w:bottom w:val="single" w:sz="4" w:space="0" w:color="auto"/>
              <w:right w:val="single" w:sz="4" w:space="0" w:color="auto"/>
            </w:tcBorders>
            <w:shd w:val="clear" w:color="auto" w:fill="auto"/>
            <w:noWrap/>
            <w:vAlign w:val="center"/>
            <w:hideMark/>
          </w:tcPr>
          <w:p w:rsidR="004E46C4" w:rsidRPr="008C2B03" w:rsidRDefault="004E46C4" w:rsidP="004E46C4">
            <w:pPr>
              <w:rPr>
                <w:rFonts w:ascii="Arial" w:hAnsi="Arial" w:cs="Arial"/>
                <w:color w:val="000000"/>
                <w:sz w:val="16"/>
                <w:szCs w:val="16"/>
              </w:rPr>
            </w:pPr>
            <w:r w:rsidRPr="008C2B03">
              <w:rPr>
                <w:rFonts w:ascii="Arial" w:hAnsi="Arial" w:cs="Arial"/>
                <w:color w:val="000000"/>
                <w:sz w:val="16"/>
                <w:szCs w:val="16"/>
              </w:rPr>
              <w:t>Алдушина</w:t>
            </w:r>
          </w:p>
        </w:tc>
        <w:tc>
          <w:tcPr>
            <w:tcW w:w="501" w:type="pct"/>
            <w:tcBorders>
              <w:top w:val="nil"/>
              <w:left w:val="nil"/>
              <w:bottom w:val="single" w:sz="4" w:space="0" w:color="auto"/>
              <w:right w:val="single" w:sz="4" w:space="0" w:color="auto"/>
            </w:tcBorders>
            <w:shd w:val="clear" w:color="auto" w:fill="auto"/>
            <w:noWrap/>
            <w:vAlign w:val="center"/>
            <w:hideMark/>
          </w:tcPr>
          <w:p w:rsidR="004E46C4" w:rsidRPr="008C2B03" w:rsidRDefault="004E46C4" w:rsidP="004E46C4">
            <w:pPr>
              <w:rPr>
                <w:rFonts w:ascii="Arial" w:hAnsi="Arial" w:cs="Arial"/>
                <w:color w:val="000000"/>
                <w:sz w:val="16"/>
                <w:szCs w:val="16"/>
              </w:rPr>
            </w:pPr>
            <w:r w:rsidRPr="008C2B03">
              <w:rPr>
                <w:rFonts w:ascii="Arial" w:hAnsi="Arial" w:cs="Arial"/>
                <w:color w:val="000000"/>
                <w:sz w:val="16"/>
                <w:szCs w:val="16"/>
              </w:rPr>
              <w:t>Альбина</w:t>
            </w:r>
          </w:p>
        </w:tc>
        <w:tc>
          <w:tcPr>
            <w:tcW w:w="851" w:type="pct"/>
            <w:tcBorders>
              <w:top w:val="single" w:sz="4" w:space="0" w:color="auto"/>
              <w:left w:val="nil"/>
              <w:bottom w:val="single" w:sz="4" w:space="0" w:color="auto"/>
              <w:right w:val="single" w:sz="4" w:space="0" w:color="auto"/>
            </w:tcBorders>
            <w:shd w:val="clear" w:color="auto" w:fill="auto"/>
            <w:noWrap/>
            <w:vAlign w:val="center"/>
            <w:hideMark/>
          </w:tcPr>
          <w:p w:rsidR="004E46C4" w:rsidRPr="008C2B03" w:rsidRDefault="004E46C4" w:rsidP="004E46C4">
            <w:pPr>
              <w:rPr>
                <w:rFonts w:ascii="Arial" w:hAnsi="Arial" w:cs="Arial"/>
                <w:color w:val="000000"/>
                <w:sz w:val="16"/>
                <w:szCs w:val="16"/>
              </w:rPr>
            </w:pPr>
            <w:r w:rsidRPr="008C2B03">
              <w:rPr>
                <w:rFonts w:ascii="Arial" w:hAnsi="Arial" w:cs="Arial"/>
                <w:color w:val="000000"/>
                <w:sz w:val="16"/>
                <w:szCs w:val="16"/>
              </w:rPr>
              <w:t>Эдуардовна</w:t>
            </w:r>
          </w:p>
        </w:tc>
        <w:tc>
          <w:tcPr>
            <w:tcW w:w="193" w:type="pct"/>
            <w:tcBorders>
              <w:top w:val="nil"/>
              <w:left w:val="single" w:sz="4" w:space="0" w:color="auto"/>
              <w:right w:val="single" w:sz="4" w:space="0" w:color="auto"/>
            </w:tcBorders>
            <w:vAlign w:val="center"/>
          </w:tcPr>
          <w:p w:rsidR="004E46C4" w:rsidRPr="008C2B03" w:rsidRDefault="004E46C4" w:rsidP="004E46C4">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4E46C4" w:rsidRPr="008C2B03" w:rsidRDefault="004E46C4" w:rsidP="004E46C4">
            <w:pPr>
              <w:jc w:val="center"/>
              <w:rPr>
                <w:rFonts w:ascii="Arial" w:hAnsi="Arial" w:cs="Arial"/>
                <w:color w:val="000000"/>
                <w:sz w:val="16"/>
                <w:szCs w:val="16"/>
              </w:rPr>
            </w:pPr>
            <w:r w:rsidRPr="008C2B03">
              <w:rPr>
                <w:rFonts w:ascii="Arial" w:hAnsi="Arial" w:cs="Arial"/>
                <w:color w:val="000000"/>
                <w:sz w:val="16"/>
                <w:szCs w:val="16"/>
              </w:rPr>
              <w:t>61</w:t>
            </w:r>
          </w:p>
        </w:tc>
        <w:tc>
          <w:tcPr>
            <w:tcW w:w="678" w:type="pct"/>
            <w:tcBorders>
              <w:top w:val="nil"/>
              <w:left w:val="nil"/>
              <w:bottom w:val="single" w:sz="4" w:space="0" w:color="auto"/>
              <w:right w:val="single" w:sz="4" w:space="0" w:color="auto"/>
            </w:tcBorders>
            <w:shd w:val="clear" w:color="auto" w:fill="auto"/>
            <w:vAlign w:val="center"/>
          </w:tcPr>
          <w:p w:rsidR="004E46C4" w:rsidRPr="008C2B03" w:rsidRDefault="004E46C4" w:rsidP="004E46C4">
            <w:pPr>
              <w:rPr>
                <w:rFonts w:ascii="Arial" w:hAnsi="Arial" w:cs="Arial"/>
                <w:color w:val="000000"/>
                <w:sz w:val="16"/>
                <w:szCs w:val="16"/>
              </w:rPr>
            </w:pPr>
            <w:r w:rsidRPr="008C2B03">
              <w:rPr>
                <w:rFonts w:ascii="Arial" w:hAnsi="Arial" w:cs="Arial"/>
                <w:color w:val="000000"/>
                <w:sz w:val="16"/>
                <w:szCs w:val="16"/>
              </w:rPr>
              <w:t>Ананьева</w:t>
            </w:r>
          </w:p>
        </w:tc>
        <w:tc>
          <w:tcPr>
            <w:tcW w:w="612" w:type="pct"/>
            <w:tcBorders>
              <w:top w:val="nil"/>
              <w:left w:val="nil"/>
              <w:bottom w:val="single" w:sz="4" w:space="0" w:color="auto"/>
              <w:right w:val="single" w:sz="4" w:space="0" w:color="auto"/>
            </w:tcBorders>
            <w:shd w:val="clear" w:color="auto" w:fill="auto"/>
            <w:vAlign w:val="center"/>
          </w:tcPr>
          <w:p w:rsidR="004E46C4" w:rsidRPr="008C2B03" w:rsidRDefault="004E46C4" w:rsidP="004E46C4">
            <w:pPr>
              <w:rPr>
                <w:rFonts w:ascii="Arial" w:hAnsi="Arial" w:cs="Arial"/>
                <w:color w:val="000000"/>
                <w:sz w:val="16"/>
                <w:szCs w:val="16"/>
              </w:rPr>
            </w:pPr>
            <w:r w:rsidRPr="008C2B03">
              <w:rPr>
                <w:rFonts w:ascii="Arial" w:hAnsi="Arial" w:cs="Arial"/>
                <w:color w:val="000000"/>
                <w:sz w:val="16"/>
                <w:szCs w:val="16"/>
              </w:rPr>
              <w:t>Ирина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4E46C4" w:rsidRPr="008C2B03" w:rsidRDefault="004E46C4" w:rsidP="004E46C4">
            <w:pPr>
              <w:rPr>
                <w:rFonts w:ascii="Arial" w:hAnsi="Arial" w:cs="Arial"/>
                <w:color w:val="000000"/>
                <w:sz w:val="16"/>
                <w:szCs w:val="16"/>
              </w:rPr>
            </w:pPr>
            <w:r w:rsidRPr="008C2B03">
              <w:rPr>
                <w:rFonts w:ascii="Arial" w:hAnsi="Arial" w:cs="Arial"/>
                <w:color w:val="000000"/>
                <w:sz w:val="16"/>
                <w:szCs w:val="16"/>
              </w:rPr>
              <w:t>Николаевна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hideMark/>
          </w:tcPr>
          <w:p w:rsidR="004E46C4" w:rsidRPr="008C2B03" w:rsidRDefault="004E46C4" w:rsidP="004E46C4">
            <w:pPr>
              <w:jc w:val="center"/>
              <w:rPr>
                <w:rFonts w:ascii="Arial" w:hAnsi="Arial" w:cs="Arial"/>
                <w:color w:val="000000"/>
                <w:sz w:val="16"/>
                <w:szCs w:val="16"/>
              </w:rPr>
            </w:pPr>
            <w:r w:rsidRPr="008C2B03">
              <w:rPr>
                <w:rFonts w:ascii="Arial" w:hAnsi="Arial" w:cs="Arial"/>
                <w:color w:val="000000"/>
                <w:sz w:val="16"/>
                <w:szCs w:val="16"/>
              </w:rPr>
              <w:t>28</w:t>
            </w:r>
          </w:p>
        </w:tc>
        <w:tc>
          <w:tcPr>
            <w:tcW w:w="719" w:type="pct"/>
            <w:tcBorders>
              <w:top w:val="nil"/>
              <w:left w:val="nil"/>
              <w:bottom w:val="single" w:sz="4" w:space="0" w:color="auto"/>
              <w:right w:val="single" w:sz="4" w:space="0" w:color="auto"/>
            </w:tcBorders>
            <w:shd w:val="clear" w:color="auto" w:fill="auto"/>
            <w:noWrap/>
            <w:vAlign w:val="center"/>
            <w:hideMark/>
          </w:tcPr>
          <w:p w:rsidR="004E46C4" w:rsidRPr="008C2B03" w:rsidRDefault="004E46C4" w:rsidP="004E46C4">
            <w:pPr>
              <w:rPr>
                <w:rFonts w:ascii="Arial" w:hAnsi="Arial" w:cs="Arial"/>
                <w:color w:val="000000"/>
                <w:sz w:val="16"/>
                <w:szCs w:val="16"/>
              </w:rPr>
            </w:pPr>
            <w:r w:rsidRPr="008C2B03">
              <w:rPr>
                <w:rFonts w:ascii="Arial" w:hAnsi="Arial" w:cs="Arial"/>
                <w:color w:val="000000"/>
                <w:sz w:val="16"/>
                <w:szCs w:val="16"/>
              </w:rPr>
              <w:t>Алдушина</w:t>
            </w:r>
          </w:p>
        </w:tc>
        <w:tc>
          <w:tcPr>
            <w:tcW w:w="501" w:type="pct"/>
            <w:tcBorders>
              <w:top w:val="nil"/>
              <w:left w:val="nil"/>
              <w:bottom w:val="single" w:sz="4" w:space="0" w:color="auto"/>
              <w:right w:val="single" w:sz="4" w:space="0" w:color="auto"/>
            </w:tcBorders>
            <w:shd w:val="clear" w:color="auto" w:fill="auto"/>
            <w:noWrap/>
            <w:vAlign w:val="center"/>
            <w:hideMark/>
          </w:tcPr>
          <w:p w:rsidR="004E46C4" w:rsidRPr="008C2B03" w:rsidRDefault="004E46C4" w:rsidP="004E46C4">
            <w:pPr>
              <w:rPr>
                <w:rFonts w:ascii="Arial" w:hAnsi="Arial" w:cs="Arial"/>
                <w:color w:val="000000"/>
                <w:sz w:val="16"/>
                <w:szCs w:val="16"/>
              </w:rPr>
            </w:pPr>
            <w:r w:rsidRPr="008C2B03">
              <w:rPr>
                <w:rFonts w:ascii="Arial" w:hAnsi="Arial" w:cs="Arial"/>
                <w:color w:val="000000"/>
                <w:sz w:val="16"/>
                <w:szCs w:val="16"/>
              </w:rPr>
              <w:t>Оксана</w:t>
            </w:r>
          </w:p>
        </w:tc>
        <w:tc>
          <w:tcPr>
            <w:tcW w:w="851" w:type="pct"/>
            <w:tcBorders>
              <w:top w:val="single" w:sz="4" w:space="0" w:color="auto"/>
              <w:left w:val="nil"/>
              <w:bottom w:val="single" w:sz="4" w:space="0" w:color="auto"/>
              <w:right w:val="single" w:sz="4" w:space="0" w:color="auto"/>
            </w:tcBorders>
            <w:shd w:val="clear" w:color="auto" w:fill="auto"/>
            <w:noWrap/>
            <w:vAlign w:val="center"/>
            <w:hideMark/>
          </w:tcPr>
          <w:p w:rsidR="004E46C4" w:rsidRPr="008C2B03" w:rsidRDefault="004E46C4" w:rsidP="004E46C4">
            <w:pPr>
              <w:rPr>
                <w:rFonts w:ascii="Arial" w:hAnsi="Arial" w:cs="Arial"/>
                <w:color w:val="000000"/>
                <w:sz w:val="16"/>
                <w:szCs w:val="16"/>
              </w:rPr>
            </w:pPr>
            <w:r w:rsidRPr="008C2B03">
              <w:rPr>
                <w:rFonts w:ascii="Arial" w:hAnsi="Arial" w:cs="Arial"/>
                <w:color w:val="000000"/>
                <w:sz w:val="16"/>
                <w:szCs w:val="16"/>
              </w:rPr>
              <w:t>Владимировна</w:t>
            </w:r>
          </w:p>
        </w:tc>
        <w:tc>
          <w:tcPr>
            <w:tcW w:w="193" w:type="pct"/>
            <w:tcBorders>
              <w:top w:val="nil"/>
              <w:left w:val="single" w:sz="4" w:space="0" w:color="auto"/>
              <w:right w:val="single" w:sz="4" w:space="0" w:color="auto"/>
            </w:tcBorders>
            <w:vAlign w:val="center"/>
          </w:tcPr>
          <w:p w:rsidR="004E46C4" w:rsidRPr="008C2B03" w:rsidRDefault="004E46C4" w:rsidP="004E46C4">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4E46C4" w:rsidRPr="008C2B03" w:rsidRDefault="004E46C4" w:rsidP="004E46C4">
            <w:pPr>
              <w:jc w:val="center"/>
              <w:rPr>
                <w:rFonts w:ascii="Arial" w:hAnsi="Arial" w:cs="Arial"/>
                <w:color w:val="000000"/>
                <w:sz w:val="16"/>
                <w:szCs w:val="16"/>
              </w:rPr>
            </w:pPr>
            <w:r w:rsidRPr="008C2B03">
              <w:rPr>
                <w:rFonts w:ascii="Arial" w:hAnsi="Arial" w:cs="Arial"/>
                <w:color w:val="000000"/>
                <w:sz w:val="16"/>
                <w:szCs w:val="16"/>
              </w:rPr>
              <w:t>62</w:t>
            </w:r>
          </w:p>
        </w:tc>
        <w:tc>
          <w:tcPr>
            <w:tcW w:w="678" w:type="pct"/>
            <w:tcBorders>
              <w:top w:val="nil"/>
              <w:left w:val="nil"/>
              <w:bottom w:val="single" w:sz="4" w:space="0" w:color="auto"/>
              <w:right w:val="single" w:sz="4" w:space="0" w:color="auto"/>
            </w:tcBorders>
            <w:shd w:val="clear" w:color="auto" w:fill="auto"/>
            <w:vAlign w:val="center"/>
          </w:tcPr>
          <w:p w:rsidR="004E46C4" w:rsidRPr="008C2B03" w:rsidRDefault="004E46C4" w:rsidP="004E46C4">
            <w:pPr>
              <w:rPr>
                <w:rFonts w:ascii="Arial" w:hAnsi="Arial" w:cs="Arial"/>
                <w:color w:val="000000"/>
                <w:sz w:val="16"/>
                <w:szCs w:val="16"/>
              </w:rPr>
            </w:pPr>
            <w:r w:rsidRPr="008C2B03">
              <w:rPr>
                <w:rFonts w:ascii="Arial" w:hAnsi="Arial" w:cs="Arial"/>
                <w:color w:val="000000"/>
                <w:sz w:val="16"/>
                <w:szCs w:val="16"/>
              </w:rPr>
              <w:t>Андреев</w:t>
            </w:r>
          </w:p>
        </w:tc>
        <w:tc>
          <w:tcPr>
            <w:tcW w:w="612" w:type="pct"/>
            <w:tcBorders>
              <w:top w:val="nil"/>
              <w:left w:val="nil"/>
              <w:bottom w:val="single" w:sz="4" w:space="0" w:color="auto"/>
              <w:right w:val="single" w:sz="4" w:space="0" w:color="auto"/>
            </w:tcBorders>
            <w:shd w:val="clear" w:color="auto" w:fill="auto"/>
            <w:vAlign w:val="center"/>
          </w:tcPr>
          <w:p w:rsidR="004E46C4" w:rsidRPr="008C2B03" w:rsidRDefault="004E46C4" w:rsidP="004E46C4">
            <w:pPr>
              <w:rPr>
                <w:rFonts w:ascii="Arial" w:hAnsi="Arial" w:cs="Arial"/>
                <w:color w:val="000000"/>
                <w:sz w:val="16"/>
                <w:szCs w:val="16"/>
              </w:rPr>
            </w:pPr>
            <w:r w:rsidRPr="008C2B03">
              <w:rPr>
                <w:rFonts w:ascii="Arial" w:hAnsi="Arial" w:cs="Arial"/>
                <w:color w:val="000000"/>
                <w:sz w:val="16"/>
                <w:szCs w:val="16"/>
              </w:rPr>
              <w:t>Алексей</w:t>
            </w:r>
          </w:p>
        </w:tc>
        <w:tc>
          <w:tcPr>
            <w:tcW w:w="817" w:type="pct"/>
            <w:tcBorders>
              <w:top w:val="single" w:sz="4" w:space="0" w:color="auto"/>
              <w:left w:val="nil"/>
              <w:bottom w:val="single" w:sz="4" w:space="0" w:color="auto"/>
              <w:right w:val="single" w:sz="4" w:space="0" w:color="auto"/>
            </w:tcBorders>
            <w:shd w:val="clear" w:color="auto" w:fill="auto"/>
            <w:vAlign w:val="center"/>
          </w:tcPr>
          <w:p w:rsidR="004E46C4" w:rsidRPr="008C2B03" w:rsidRDefault="004E46C4" w:rsidP="004E46C4">
            <w:pPr>
              <w:rPr>
                <w:rFonts w:ascii="Arial" w:hAnsi="Arial" w:cs="Arial"/>
                <w:color w:val="000000"/>
                <w:sz w:val="16"/>
                <w:szCs w:val="16"/>
              </w:rPr>
            </w:pPr>
            <w:r w:rsidRPr="008C2B03">
              <w:rPr>
                <w:rFonts w:ascii="Arial" w:hAnsi="Arial" w:cs="Arial"/>
                <w:color w:val="000000"/>
                <w:sz w:val="16"/>
                <w:szCs w:val="16"/>
              </w:rPr>
              <w:t>Андреевич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hideMark/>
          </w:tcPr>
          <w:p w:rsidR="004E46C4" w:rsidRPr="008C2B03" w:rsidRDefault="004E46C4" w:rsidP="004E46C4">
            <w:pPr>
              <w:jc w:val="center"/>
              <w:rPr>
                <w:rFonts w:ascii="Arial" w:hAnsi="Arial" w:cs="Arial"/>
                <w:color w:val="000000"/>
                <w:sz w:val="16"/>
                <w:szCs w:val="16"/>
              </w:rPr>
            </w:pPr>
            <w:r w:rsidRPr="008C2B03">
              <w:rPr>
                <w:rFonts w:ascii="Arial" w:hAnsi="Arial" w:cs="Arial"/>
                <w:color w:val="000000"/>
                <w:sz w:val="16"/>
                <w:szCs w:val="16"/>
              </w:rPr>
              <w:t>29</w:t>
            </w:r>
          </w:p>
        </w:tc>
        <w:tc>
          <w:tcPr>
            <w:tcW w:w="719" w:type="pct"/>
            <w:tcBorders>
              <w:top w:val="nil"/>
              <w:left w:val="nil"/>
              <w:bottom w:val="single" w:sz="4" w:space="0" w:color="auto"/>
              <w:right w:val="single" w:sz="4" w:space="0" w:color="auto"/>
            </w:tcBorders>
            <w:shd w:val="clear" w:color="auto" w:fill="auto"/>
            <w:vAlign w:val="center"/>
            <w:hideMark/>
          </w:tcPr>
          <w:p w:rsidR="004E46C4" w:rsidRPr="008C2B03" w:rsidRDefault="004E46C4" w:rsidP="004E46C4">
            <w:pPr>
              <w:rPr>
                <w:rFonts w:ascii="Arial" w:hAnsi="Arial" w:cs="Arial"/>
                <w:color w:val="000000"/>
                <w:sz w:val="16"/>
                <w:szCs w:val="16"/>
              </w:rPr>
            </w:pPr>
            <w:r w:rsidRPr="008C2B03">
              <w:rPr>
                <w:rFonts w:ascii="Arial" w:hAnsi="Arial" w:cs="Arial"/>
                <w:color w:val="000000"/>
                <w:sz w:val="16"/>
                <w:szCs w:val="16"/>
              </w:rPr>
              <w:t>Александров</w:t>
            </w:r>
          </w:p>
        </w:tc>
        <w:tc>
          <w:tcPr>
            <w:tcW w:w="501" w:type="pct"/>
            <w:tcBorders>
              <w:top w:val="nil"/>
              <w:left w:val="nil"/>
              <w:bottom w:val="single" w:sz="4" w:space="0" w:color="auto"/>
              <w:right w:val="single" w:sz="4" w:space="0" w:color="auto"/>
            </w:tcBorders>
            <w:shd w:val="clear" w:color="auto" w:fill="auto"/>
            <w:vAlign w:val="center"/>
            <w:hideMark/>
          </w:tcPr>
          <w:p w:rsidR="004E46C4" w:rsidRPr="008C2B03" w:rsidRDefault="004E46C4" w:rsidP="004E46C4">
            <w:pPr>
              <w:rPr>
                <w:rFonts w:ascii="Arial" w:hAnsi="Arial" w:cs="Arial"/>
                <w:color w:val="000000"/>
                <w:sz w:val="16"/>
                <w:szCs w:val="16"/>
              </w:rPr>
            </w:pPr>
            <w:r w:rsidRPr="008C2B03">
              <w:rPr>
                <w:rFonts w:ascii="Arial" w:hAnsi="Arial" w:cs="Arial"/>
                <w:color w:val="000000"/>
                <w:sz w:val="16"/>
                <w:szCs w:val="16"/>
              </w:rPr>
              <w:t>Дмитрий</w:t>
            </w:r>
          </w:p>
        </w:tc>
        <w:tc>
          <w:tcPr>
            <w:tcW w:w="851" w:type="pct"/>
            <w:tcBorders>
              <w:top w:val="single" w:sz="4" w:space="0" w:color="auto"/>
              <w:left w:val="nil"/>
              <w:bottom w:val="single" w:sz="4" w:space="0" w:color="auto"/>
              <w:right w:val="single" w:sz="4" w:space="0" w:color="auto"/>
            </w:tcBorders>
            <w:shd w:val="clear" w:color="auto" w:fill="auto"/>
            <w:vAlign w:val="center"/>
            <w:hideMark/>
          </w:tcPr>
          <w:p w:rsidR="004E46C4" w:rsidRPr="008C2B03" w:rsidRDefault="004E46C4" w:rsidP="004E46C4">
            <w:pPr>
              <w:rPr>
                <w:rFonts w:ascii="Arial" w:hAnsi="Arial" w:cs="Arial"/>
                <w:color w:val="000000"/>
                <w:sz w:val="16"/>
                <w:szCs w:val="16"/>
              </w:rPr>
            </w:pPr>
            <w:r w:rsidRPr="008C2B03">
              <w:rPr>
                <w:rFonts w:ascii="Arial" w:hAnsi="Arial" w:cs="Arial"/>
                <w:color w:val="000000"/>
                <w:sz w:val="16"/>
                <w:szCs w:val="16"/>
              </w:rPr>
              <w:t>Андреевич</w:t>
            </w:r>
          </w:p>
        </w:tc>
        <w:tc>
          <w:tcPr>
            <w:tcW w:w="193" w:type="pct"/>
            <w:tcBorders>
              <w:top w:val="nil"/>
              <w:left w:val="single" w:sz="4" w:space="0" w:color="auto"/>
              <w:right w:val="single" w:sz="4" w:space="0" w:color="auto"/>
            </w:tcBorders>
            <w:vAlign w:val="center"/>
          </w:tcPr>
          <w:p w:rsidR="004E46C4" w:rsidRPr="008C2B03" w:rsidRDefault="004E46C4" w:rsidP="004E46C4">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4E46C4" w:rsidRPr="008C2B03" w:rsidRDefault="004E46C4" w:rsidP="004E46C4">
            <w:pPr>
              <w:jc w:val="center"/>
              <w:rPr>
                <w:rFonts w:ascii="Arial" w:hAnsi="Arial" w:cs="Arial"/>
                <w:color w:val="000000"/>
                <w:sz w:val="16"/>
                <w:szCs w:val="16"/>
              </w:rPr>
            </w:pPr>
            <w:r w:rsidRPr="008C2B03">
              <w:rPr>
                <w:rFonts w:ascii="Arial" w:hAnsi="Arial" w:cs="Arial"/>
                <w:color w:val="000000"/>
                <w:sz w:val="16"/>
                <w:szCs w:val="16"/>
              </w:rPr>
              <w:t>63</w:t>
            </w:r>
          </w:p>
        </w:tc>
        <w:tc>
          <w:tcPr>
            <w:tcW w:w="678" w:type="pct"/>
            <w:tcBorders>
              <w:top w:val="nil"/>
              <w:left w:val="nil"/>
              <w:bottom w:val="single" w:sz="4" w:space="0" w:color="auto"/>
              <w:right w:val="single" w:sz="4" w:space="0" w:color="auto"/>
            </w:tcBorders>
            <w:shd w:val="clear" w:color="auto" w:fill="auto"/>
            <w:vAlign w:val="center"/>
          </w:tcPr>
          <w:p w:rsidR="004E46C4" w:rsidRPr="008C2B03" w:rsidRDefault="004E46C4" w:rsidP="004E46C4">
            <w:pPr>
              <w:rPr>
                <w:rFonts w:ascii="Arial" w:hAnsi="Arial" w:cs="Arial"/>
                <w:color w:val="000000"/>
                <w:sz w:val="16"/>
                <w:szCs w:val="16"/>
              </w:rPr>
            </w:pPr>
            <w:r w:rsidRPr="008C2B03">
              <w:rPr>
                <w:rFonts w:ascii="Arial" w:hAnsi="Arial" w:cs="Arial"/>
                <w:color w:val="000000"/>
                <w:sz w:val="16"/>
                <w:szCs w:val="16"/>
              </w:rPr>
              <w:t>Андреев</w:t>
            </w:r>
          </w:p>
        </w:tc>
        <w:tc>
          <w:tcPr>
            <w:tcW w:w="612" w:type="pct"/>
            <w:tcBorders>
              <w:top w:val="nil"/>
              <w:left w:val="nil"/>
              <w:bottom w:val="single" w:sz="4" w:space="0" w:color="auto"/>
              <w:right w:val="single" w:sz="4" w:space="0" w:color="auto"/>
            </w:tcBorders>
            <w:shd w:val="clear" w:color="auto" w:fill="auto"/>
            <w:vAlign w:val="center"/>
          </w:tcPr>
          <w:p w:rsidR="004E46C4" w:rsidRPr="008C2B03" w:rsidRDefault="004E46C4" w:rsidP="004E46C4">
            <w:pPr>
              <w:rPr>
                <w:rFonts w:ascii="Arial" w:hAnsi="Arial" w:cs="Arial"/>
                <w:color w:val="000000"/>
                <w:sz w:val="16"/>
                <w:szCs w:val="16"/>
              </w:rPr>
            </w:pPr>
            <w:r w:rsidRPr="008C2B03">
              <w:rPr>
                <w:rFonts w:ascii="Arial" w:hAnsi="Arial" w:cs="Arial"/>
                <w:color w:val="000000"/>
                <w:sz w:val="16"/>
                <w:szCs w:val="16"/>
              </w:rPr>
              <w:t>Андрей</w:t>
            </w:r>
          </w:p>
        </w:tc>
        <w:tc>
          <w:tcPr>
            <w:tcW w:w="817" w:type="pct"/>
            <w:tcBorders>
              <w:top w:val="single" w:sz="4" w:space="0" w:color="auto"/>
              <w:left w:val="nil"/>
              <w:bottom w:val="single" w:sz="4" w:space="0" w:color="auto"/>
              <w:right w:val="single" w:sz="4" w:space="0" w:color="auto"/>
            </w:tcBorders>
            <w:shd w:val="clear" w:color="auto" w:fill="auto"/>
            <w:vAlign w:val="center"/>
          </w:tcPr>
          <w:p w:rsidR="004E46C4" w:rsidRPr="008C2B03" w:rsidRDefault="004E46C4" w:rsidP="004E46C4">
            <w:pPr>
              <w:rPr>
                <w:rFonts w:ascii="Arial" w:hAnsi="Arial" w:cs="Arial"/>
                <w:color w:val="000000"/>
                <w:sz w:val="16"/>
                <w:szCs w:val="16"/>
              </w:rPr>
            </w:pPr>
            <w:r w:rsidRPr="008C2B03">
              <w:rPr>
                <w:rFonts w:ascii="Arial" w:hAnsi="Arial" w:cs="Arial"/>
                <w:color w:val="000000"/>
                <w:sz w:val="16"/>
                <w:szCs w:val="16"/>
              </w:rPr>
              <w:t>Геннадьевич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hideMark/>
          </w:tcPr>
          <w:p w:rsidR="004E46C4" w:rsidRPr="008C2B03" w:rsidRDefault="004E46C4" w:rsidP="004E46C4">
            <w:pPr>
              <w:jc w:val="center"/>
              <w:rPr>
                <w:rFonts w:ascii="Arial" w:hAnsi="Arial" w:cs="Arial"/>
                <w:color w:val="000000"/>
                <w:sz w:val="16"/>
                <w:szCs w:val="16"/>
              </w:rPr>
            </w:pPr>
            <w:r w:rsidRPr="008C2B03">
              <w:rPr>
                <w:rFonts w:ascii="Arial" w:hAnsi="Arial" w:cs="Arial"/>
                <w:color w:val="000000"/>
                <w:sz w:val="16"/>
                <w:szCs w:val="16"/>
              </w:rPr>
              <w:t>30</w:t>
            </w:r>
          </w:p>
        </w:tc>
        <w:tc>
          <w:tcPr>
            <w:tcW w:w="719" w:type="pct"/>
            <w:tcBorders>
              <w:top w:val="nil"/>
              <w:left w:val="nil"/>
              <w:bottom w:val="single" w:sz="4" w:space="0" w:color="auto"/>
              <w:right w:val="single" w:sz="4" w:space="0" w:color="auto"/>
            </w:tcBorders>
            <w:shd w:val="clear" w:color="auto" w:fill="auto"/>
            <w:noWrap/>
            <w:vAlign w:val="center"/>
            <w:hideMark/>
          </w:tcPr>
          <w:p w:rsidR="004E46C4" w:rsidRPr="008C2B03" w:rsidRDefault="004E46C4" w:rsidP="004E46C4">
            <w:pPr>
              <w:rPr>
                <w:rFonts w:ascii="Arial" w:hAnsi="Arial" w:cs="Arial"/>
                <w:color w:val="000000"/>
                <w:sz w:val="16"/>
                <w:szCs w:val="16"/>
              </w:rPr>
            </w:pPr>
            <w:r w:rsidRPr="008C2B03">
              <w:rPr>
                <w:rFonts w:ascii="Arial" w:hAnsi="Arial" w:cs="Arial"/>
                <w:color w:val="000000"/>
                <w:sz w:val="16"/>
                <w:szCs w:val="16"/>
              </w:rPr>
              <w:t>Александров</w:t>
            </w:r>
          </w:p>
        </w:tc>
        <w:tc>
          <w:tcPr>
            <w:tcW w:w="501" w:type="pct"/>
            <w:tcBorders>
              <w:top w:val="nil"/>
              <w:left w:val="nil"/>
              <w:bottom w:val="single" w:sz="4" w:space="0" w:color="auto"/>
              <w:right w:val="single" w:sz="4" w:space="0" w:color="auto"/>
            </w:tcBorders>
            <w:shd w:val="clear" w:color="auto" w:fill="auto"/>
            <w:noWrap/>
            <w:vAlign w:val="center"/>
            <w:hideMark/>
          </w:tcPr>
          <w:p w:rsidR="004E46C4" w:rsidRPr="008C2B03" w:rsidRDefault="004E46C4" w:rsidP="004E46C4">
            <w:pPr>
              <w:rPr>
                <w:rFonts w:ascii="Arial" w:hAnsi="Arial" w:cs="Arial"/>
                <w:color w:val="000000"/>
                <w:sz w:val="16"/>
                <w:szCs w:val="16"/>
              </w:rPr>
            </w:pPr>
            <w:r w:rsidRPr="008C2B03">
              <w:rPr>
                <w:rFonts w:ascii="Arial" w:hAnsi="Arial" w:cs="Arial"/>
                <w:color w:val="000000"/>
                <w:sz w:val="16"/>
                <w:szCs w:val="16"/>
              </w:rPr>
              <w:t>Николай</w:t>
            </w:r>
          </w:p>
        </w:tc>
        <w:tc>
          <w:tcPr>
            <w:tcW w:w="851" w:type="pct"/>
            <w:tcBorders>
              <w:top w:val="single" w:sz="4" w:space="0" w:color="auto"/>
              <w:left w:val="nil"/>
              <w:bottom w:val="single" w:sz="4" w:space="0" w:color="auto"/>
              <w:right w:val="single" w:sz="4" w:space="0" w:color="auto"/>
            </w:tcBorders>
            <w:shd w:val="clear" w:color="auto" w:fill="auto"/>
            <w:noWrap/>
            <w:vAlign w:val="center"/>
            <w:hideMark/>
          </w:tcPr>
          <w:p w:rsidR="004E46C4" w:rsidRPr="008C2B03" w:rsidRDefault="004E46C4" w:rsidP="004E46C4">
            <w:pPr>
              <w:rPr>
                <w:rFonts w:ascii="Arial" w:hAnsi="Arial" w:cs="Arial"/>
                <w:color w:val="000000"/>
                <w:sz w:val="16"/>
                <w:szCs w:val="16"/>
              </w:rPr>
            </w:pPr>
            <w:r w:rsidRPr="008C2B03">
              <w:rPr>
                <w:rFonts w:ascii="Arial" w:hAnsi="Arial" w:cs="Arial"/>
                <w:color w:val="000000"/>
                <w:sz w:val="16"/>
                <w:szCs w:val="16"/>
              </w:rPr>
              <w:t>Викторович</w:t>
            </w:r>
          </w:p>
        </w:tc>
        <w:tc>
          <w:tcPr>
            <w:tcW w:w="193" w:type="pct"/>
            <w:tcBorders>
              <w:top w:val="nil"/>
              <w:left w:val="single" w:sz="4" w:space="0" w:color="auto"/>
              <w:right w:val="single" w:sz="4" w:space="0" w:color="auto"/>
            </w:tcBorders>
            <w:vAlign w:val="center"/>
          </w:tcPr>
          <w:p w:rsidR="004E46C4" w:rsidRPr="008C2B03" w:rsidRDefault="004E46C4" w:rsidP="004E46C4">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4E46C4" w:rsidRPr="008C2B03" w:rsidRDefault="004E46C4" w:rsidP="004E46C4">
            <w:pPr>
              <w:jc w:val="center"/>
              <w:rPr>
                <w:rFonts w:ascii="Arial" w:hAnsi="Arial" w:cs="Arial"/>
                <w:color w:val="000000"/>
                <w:sz w:val="16"/>
                <w:szCs w:val="16"/>
              </w:rPr>
            </w:pPr>
            <w:r w:rsidRPr="008C2B03">
              <w:rPr>
                <w:rFonts w:ascii="Arial" w:hAnsi="Arial" w:cs="Arial"/>
                <w:color w:val="000000"/>
                <w:sz w:val="16"/>
                <w:szCs w:val="16"/>
              </w:rPr>
              <w:t>64</w:t>
            </w:r>
          </w:p>
        </w:tc>
        <w:tc>
          <w:tcPr>
            <w:tcW w:w="678" w:type="pct"/>
            <w:tcBorders>
              <w:top w:val="nil"/>
              <w:left w:val="nil"/>
              <w:bottom w:val="single" w:sz="4" w:space="0" w:color="auto"/>
              <w:right w:val="single" w:sz="4" w:space="0" w:color="auto"/>
            </w:tcBorders>
            <w:shd w:val="clear" w:color="auto" w:fill="auto"/>
            <w:vAlign w:val="center"/>
          </w:tcPr>
          <w:p w:rsidR="004E46C4" w:rsidRPr="008C2B03" w:rsidRDefault="004E46C4" w:rsidP="004E46C4">
            <w:pPr>
              <w:rPr>
                <w:rFonts w:ascii="Arial" w:hAnsi="Arial" w:cs="Arial"/>
                <w:color w:val="000000"/>
                <w:sz w:val="16"/>
                <w:szCs w:val="16"/>
              </w:rPr>
            </w:pPr>
            <w:r w:rsidRPr="008C2B03">
              <w:rPr>
                <w:rFonts w:ascii="Arial" w:hAnsi="Arial" w:cs="Arial"/>
                <w:color w:val="000000"/>
                <w:sz w:val="16"/>
                <w:szCs w:val="16"/>
              </w:rPr>
              <w:t>Андреев</w:t>
            </w:r>
          </w:p>
        </w:tc>
        <w:tc>
          <w:tcPr>
            <w:tcW w:w="612" w:type="pct"/>
            <w:tcBorders>
              <w:top w:val="nil"/>
              <w:left w:val="nil"/>
              <w:bottom w:val="single" w:sz="4" w:space="0" w:color="auto"/>
              <w:right w:val="single" w:sz="4" w:space="0" w:color="auto"/>
            </w:tcBorders>
            <w:shd w:val="clear" w:color="auto" w:fill="auto"/>
            <w:vAlign w:val="center"/>
          </w:tcPr>
          <w:p w:rsidR="004E46C4" w:rsidRPr="008C2B03" w:rsidRDefault="004E46C4" w:rsidP="004E46C4">
            <w:pPr>
              <w:rPr>
                <w:rFonts w:ascii="Arial" w:hAnsi="Arial" w:cs="Arial"/>
                <w:color w:val="000000"/>
                <w:sz w:val="16"/>
                <w:szCs w:val="16"/>
              </w:rPr>
            </w:pPr>
            <w:r w:rsidRPr="008C2B03">
              <w:rPr>
                <w:rFonts w:ascii="Arial" w:hAnsi="Arial" w:cs="Arial"/>
                <w:color w:val="000000"/>
                <w:sz w:val="16"/>
                <w:szCs w:val="16"/>
              </w:rPr>
              <w:t>Аркадий</w:t>
            </w:r>
          </w:p>
        </w:tc>
        <w:tc>
          <w:tcPr>
            <w:tcW w:w="817" w:type="pct"/>
            <w:tcBorders>
              <w:top w:val="single" w:sz="4" w:space="0" w:color="auto"/>
              <w:left w:val="nil"/>
              <w:bottom w:val="single" w:sz="4" w:space="0" w:color="auto"/>
              <w:right w:val="single" w:sz="4" w:space="0" w:color="auto"/>
            </w:tcBorders>
            <w:shd w:val="clear" w:color="auto" w:fill="auto"/>
            <w:vAlign w:val="center"/>
          </w:tcPr>
          <w:p w:rsidR="004E46C4" w:rsidRPr="008C2B03" w:rsidRDefault="004E46C4" w:rsidP="004E46C4">
            <w:pPr>
              <w:rPr>
                <w:rFonts w:ascii="Arial" w:hAnsi="Arial" w:cs="Arial"/>
                <w:color w:val="000000"/>
                <w:sz w:val="16"/>
                <w:szCs w:val="16"/>
              </w:rPr>
            </w:pPr>
            <w:r w:rsidRPr="008C2B03">
              <w:rPr>
                <w:rFonts w:ascii="Arial" w:hAnsi="Arial" w:cs="Arial"/>
                <w:color w:val="000000"/>
                <w:sz w:val="16"/>
                <w:szCs w:val="16"/>
              </w:rPr>
              <w:t>Юрьевич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hideMark/>
          </w:tcPr>
          <w:p w:rsidR="004E46C4" w:rsidRPr="008C2B03" w:rsidRDefault="004E46C4" w:rsidP="004E46C4">
            <w:pPr>
              <w:jc w:val="center"/>
              <w:rPr>
                <w:rFonts w:ascii="Arial" w:hAnsi="Arial" w:cs="Arial"/>
                <w:color w:val="000000"/>
                <w:sz w:val="16"/>
                <w:szCs w:val="16"/>
              </w:rPr>
            </w:pPr>
            <w:r w:rsidRPr="008C2B03">
              <w:rPr>
                <w:rFonts w:ascii="Arial" w:hAnsi="Arial" w:cs="Arial"/>
                <w:color w:val="000000"/>
                <w:sz w:val="16"/>
                <w:szCs w:val="16"/>
              </w:rPr>
              <w:t>31</w:t>
            </w:r>
          </w:p>
        </w:tc>
        <w:tc>
          <w:tcPr>
            <w:tcW w:w="719" w:type="pct"/>
            <w:tcBorders>
              <w:top w:val="nil"/>
              <w:left w:val="nil"/>
              <w:bottom w:val="single" w:sz="4" w:space="0" w:color="auto"/>
              <w:right w:val="single" w:sz="4" w:space="0" w:color="auto"/>
            </w:tcBorders>
            <w:shd w:val="clear" w:color="auto" w:fill="auto"/>
            <w:noWrap/>
            <w:vAlign w:val="center"/>
            <w:hideMark/>
          </w:tcPr>
          <w:p w:rsidR="004E46C4" w:rsidRPr="008C2B03" w:rsidRDefault="004E46C4" w:rsidP="004E46C4">
            <w:pPr>
              <w:rPr>
                <w:rFonts w:ascii="Arial" w:hAnsi="Arial" w:cs="Arial"/>
                <w:color w:val="000000"/>
                <w:sz w:val="16"/>
                <w:szCs w:val="16"/>
              </w:rPr>
            </w:pPr>
            <w:r w:rsidRPr="008C2B03">
              <w:rPr>
                <w:rFonts w:ascii="Arial" w:hAnsi="Arial" w:cs="Arial"/>
                <w:color w:val="000000"/>
                <w:sz w:val="16"/>
                <w:szCs w:val="16"/>
              </w:rPr>
              <w:t>Александров</w:t>
            </w:r>
          </w:p>
        </w:tc>
        <w:tc>
          <w:tcPr>
            <w:tcW w:w="501" w:type="pct"/>
            <w:tcBorders>
              <w:top w:val="nil"/>
              <w:left w:val="nil"/>
              <w:bottom w:val="single" w:sz="4" w:space="0" w:color="auto"/>
              <w:right w:val="single" w:sz="4" w:space="0" w:color="auto"/>
            </w:tcBorders>
            <w:shd w:val="clear" w:color="auto" w:fill="auto"/>
            <w:noWrap/>
            <w:vAlign w:val="center"/>
            <w:hideMark/>
          </w:tcPr>
          <w:p w:rsidR="004E46C4" w:rsidRPr="008C2B03" w:rsidRDefault="004E46C4" w:rsidP="004E46C4">
            <w:pPr>
              <w:rPr>
                <w:rFonts w:ascii="Arial" w:hAnsi="Arial" w:cs="Arial"/>
                <w:color w:val="000000"/>
                <w:sz w:val="16"/>
                <w:szCs w:val="16"/>
              </w:rPr>
            </w:pPr>
            <w:r w:rsidRPr="008C2B03">
              <w:rPr>
                <w:rFonts w:ascii="Arial" w:hAnsi="Arial" w:cs="Arial"/>
                <w:color w:val="000000"/>
                <w:sz w:val="16"/>
                <w:szCs w:val="16"/>
              </w:rPr>
              <w:t>Юрий</w:t>
            </w:r>
          </w:p>
        </w:tc>
        <w:tc>
          <w:tcPr>
            <w:tcW w:w="851" w:type="pct"/>
            <w:tcBorders>
              <w:top w:val="single" w:sz="4" w:space="0" w:color="auto"/>
              <w:left w:val="nil"/>
              <w:bottom w:val="single" w:sz="4" w:space="0" w:color="auto"/>
              <w:right w:val="single" w:sz="4" w:space="0" w:color="auto"/>
            </w:tcBorders>
            <w:shd w:val="clear" w:color="auto" w:fill="auto"/>
            <w:noWrap/>
            <w:vAlign w:val="center"/>
            <w:hideMark/>
          </w:tcPr>
          <w:p w:rsidR="004E46C4" w:rsidRPr="008C2B03" w:rsidRDefault="004E46C4" w:rsidP="004E46C4">
            <w:pPr>
              <w:rPr>
                <w:rFonts w:ascii="Arial" w:hAnsi="Arial" w:cs="Arial"/>
                <w:color w:val="000000"/>
                <w:sz w:val="16"/>
                <w:szCs w:val="16"/>
              </w:rPr>
            </w:pPr>
            <w:r w:rsidRPr="008C2B03">
              <w:rPr>
                <w:rFonts w:ascii="Arial" w:hAnsi="Arial" w:cs="Arial"/>
                <w:color w:val="000000"/>
                <w:sz w:val="16"/>
                <w:szCs w:val="16"/>
              </w:rPr>
              <w:t>Александрович</w:t>
            </w:r>
          </w:p>
        </w:tc>
        <w:tc>
          <w:tcPr>
            <w:tcW w:w="193" w:type="pct"/>
            <w:tcBorders>
              <w:top w:val="nil"/>
              <w:left w:val="single" w:sz="4" w:space="0" w:color="auto"/>
              <w:right w:val="single" w:sz="4" w:space="0" w:color="auto"/>
            </w:tcBorders>
            <w:vAlign w:val="center"/>
          </w:tcPr>
          <w:p w:rsidR="004E46C4" w:rsidRPr="008C2B03" w:rsidRDefault="004E46C4" w:rsidP="004E46C4">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4E46C4" w:rsidRPr="008C2B03" w:rsidRDefault="004E46C4" w:rsidP="004E46C4">
            <w:pPr>
              <w:jc w:val="center"/>
              <w:rPr>
                <w:rFonts w:ascii="Arial" w:hAnsi="Arial" w:cs="Arial"/>
                <w:color w:val="000000"/>
                <w:sz w:val="16"/>
                <w:szCs w:val="16"/>
              </w:rPr>
            </w:pPr>
            <w:r w:rsidRPr="008C2B03">
              <w:rPr>
                <w:rFonts w:ascii="Arial" w:hAnsi="Arial" w:cs="Arial"/>
                <w:color w:val="000000"/>
                <w:sz w:val="16"/>
                <w:szCs w:val="16"/>
              </w:rPr>
              <w:t>65</w:t>
            </w:r>
          </w:p>
        </w:tc>
        <w:tc>
          <w:tcPr>
            <w:tcW w:w="678" w:type="pct"/>
            <w:tcBorders>
              <w:top w:val="nil"/>
              <w:left w:val="nil"/>
              <w:bottom w:val="single" w:sz="4" w:space="0" w:color="auto"/>
              <w:right w:val="single" w:sz="4" w:space="0" w:color="auto"/>
            </w:tcBorders>
            <w:shd w:val="clear" w:color="auto" w:fill="auto"/>
            <w:vAlign w:val="center"/>
          </w:tcPr>
          <w:p w:rsidR="004E46C4" w:rsidRPr="008C2B03" w:rsidRDefault="004E46C4" w:rsidP="004E46C4">
            <w:pPr>
              <w:rPr>
                <w:rFonts w:ascii="Arial" w:hAnsi="Arial" w:cs="Arial"/>
                <w:color w:val="000000"/>
                <w:sz w:val="16"/>
                <w:szCs w:val="16"/>
              </w:rPr>
            </w:pPr>
            <w:r w:rsidRPr="008C2B03">
              <w:rPr>
                <w:rFonts w:ascii="Arial" w:hAnsi="Arial" w:cs="Arial"/>
                <w:color w:val="000000"/>
                <w:sz w:val="16"/>
                <w:szCs w:val="16"/>
              </w:rPr>
              <w:t>Андреев</w:t>
            </w:r>
          </w:p>
        </w:tc>
        <w:tc>
          <w:tcPr>
            <w:tcW w:w="612" w:type="pct"/>
            <w:tcBorders>
              <w:top w:val="nil"/>
              <w:left w:val="nil"/>
              <w:bottom w:val="single" w:sz="4" w:space="0" w:color="auto"/>
              <w:right w:val="single" w:sz="4" w:space="0" w:color="auto"/>
            </w:tcBorders>
            <w:shd w:val="clear" w:color="auto" w:fill="auto"/>
            <w:vAlign w:val="center"/>
          </w:tcPr>
          <w:p w:rsidR="004E46C4" w:rsidRPr="008C2B03" w:rsidRDefault="004E46C4" w:rsidP="004E46C4">
            <w:pPr>
              <w:rPr>
                <w:rFonts w:ascii="Arial" w:hAnsi="Arial" w:cs="Arial"/>
                <w:color w:val="000000"/>
                <w:sz w:val="16"/>
                <w:szCs w:val="16"/>
              </w:rPr>
            </w:pPr>
            <w:r w:rsidRPr="008C2B03">
              <w:rPr>
                <w:rFonts w:ascii="Arial" w:hAnsi="Arial" w:cs="Arial"/>
                <w:color w:val="000000"/>
                <w:sz w:val="16"/>
                <w:szCs w:val="16"/>
              </w:rPr>
              <w:t>Виталий</w:t>
            </w:r>
          </w:p>
        </w:tc>
        <w:tc>
          <w:tcPr>
            <w:tcW w:w="817" w:type="pct"/>
            <w:tcBorders>
              <w:top w:val="single" w:sz="4" w:space="0" w:color="auto"/>
              <w:left w:val="nil"/>
              <w:bottom w:val="single" w:sz="4" w:space="0" w:color="auto"/>
              <w:right w:val="single" w:sz="4" w:space="0" w:color="auto"/>
            </w:tcBorders>
            <w:shd w:val="clear" w:color="auto" w:fill="auto"/>
            <w:vAlign w:val="center"/>
          </w:tcPr>
          <w:p w:rsidR="004E46C4" w:rsidRPr="008C2B03" w:rsidRDefault="004E46C4" w:rsidP="004E46C4">
            <w:pPr>
              <w:rPr>
                <w:rFonts w:ascii="Arial" w:hAnsi="Arial" w:cs="Arial"/>
                <w:color w:val="000000"/>
                <w:sz w:val="16"/>
                <w:szCs w:val="16"/>
              </w:rPr>
            </w:pPr>
            <w:r w:rsidRPr="008C2B03">
              <w:rPr>
                <w:rFonts w:ascii="Arial" w:hAnsi="Arial" w:cs="Arial"/>
                <w:color w:val="000000"/>
                <w:sz w:val="16"/>
                <w:szCs w:val="16"/>
              </w:rPr>
              <w:t>Александрович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hideMark/>
          </w:tcPr>
          <w:p w:rsidR="004E46C4" w:rsidRPr="008C2B03" w:rsidRDefault="004E46C4" w:rsidP="004E46C4">
            <w:pPr>
              <w:jc w:val="center"/>
              <w:rPr>
                <w:rFonts w:ascii="Arial" w:hAnsi="Arial" w:cs="Arial"/>
                <w:color w:val="000000"/>
                <w:sz w:val="16"/>
                <w:szCs w:val="16"/>
              </w:rPr>
            </w:pPr>
            <w:r w:rsidRPr="008C2B03">
              <w:rPr>
                <w:rFonts w:ascii="Arial" w:hAnsi="Arial" w:cs="Arial"/>
                <w:color w:val="000000"/>
                <w:sz w:val="16"/>
                <w:szCs w:val="16"/>
              </w:rPr>
              <w:t>32</w:t>
            </w:r>
          </w:p>
        </w:tc>
        <w:tc>
          <w:tcPr>
            <w:tcW w:w="719" w:type="pct"/>
            <w:tcBorders>
              <w:top w:val="nil"/>
              <w:left w:val="nil"/>
              <w:bottom w:val="single" w:sz="4" w:space="0" w:color="auto"/>
              <w:right w:val="single" w:sz="4" w:space="0" w:color="auto"/>
            </w:tcBorders>
            <w:shd w:val="clear" w:color="auto" w:fill="auto"/>
            <w:noWrap/>
            <w:vAlign w:val="center"/>
            <w:hideMark/>
          </w:tcPr>
          <w:p w:rsidR="004E46C4" w:rsidRPr="008C2B03" w:rsidRDefault="004E46C4" w:rsidP="004E46C4">
            <w:pPr>
              <w:rPr>
                <w:rFonts w:ascii="Arial" w:hAnsi="Arial" w:cs="Arial"/>
                <w:color w:val="000000"/>
                <w:sz w:val="16"/>
                <w:szCs w:val="16"/>
              </w:rPr>
            </w:pPr>
            <w:r w:rsidRPr="008C2B03">
              <w:rPr>
                <w:rFonts w:ascii="Arial" w:hAnsi="Arial" w:cs="Arial"/>
                <w:color w:val="000000"/>
                <w:sz w:val="16"/>
                <w:szCs w:val="16"/>
              </w:rPr>
              <w:t>Александрова</w:t>
            </w:r>
          </w:p>
        </w:tc>
        <w:tc>
          <w:tcPr>
            <w:tcW w:w="501" w:type="pct"/>
            <w:tcBorders>
              <w:top w:val="nil"/>
              <w:left w:val="nil"/>
              <w:bottom w:val="single" w:sz="4" w:space="0" w:color="auto"/>
              <w:right w:val="single" w:sz="4" w:space="0" w:color="auto"/>
            </w:tcBorders>
            <w:shd w:val="clear" w:color="auto" w:fill="auto"/>
            <w:noWrap/>
            <w:vAlign w:val="center"/>
            <w:hideMark/>
          </w:tcPr>
          <w:p w:rsidR="004E46C4" w:rsidRPr="008C2B03" w:rsidRDefault="004E46C4" w:rsidP="004E46C4">
            <w:pPr>
              <w:rPr>
                <w:rFonts w:ascii="Arial" w:hAnsi="Arial" w:cs="Arial"/>
                <w:color w:val="000000"/>
                <w:sz w:val="16"/>
                <w:szCs w:val="16"/>
              </w:rPr>
            </w:pPr>
            <w:r w:rsidRPr="008C2B03">
              <w:rPr>
                <w:rFonts w:ascii="Arial" w:hAnsi="Arial" w:cs="Arial"/>
                <w:color w:val="000000"/>
                <w:sz w:val="16"/>
                <w:szCs w:val="16"/>
              </w:rPr>
              <w:t>Дарья</w:t>
            </w:r>
          </w:p>
        </w:tc>
        <w:tc>
          <w:tcPr>
            <w:tcW w:w="851" w:type="pct"/>
            <w:tcBorders>
              <w:top w:val="single" w:sz="4" w:space="0" w:color="auto"/>
              <w:left w:val="nil"/>
              <w:bottom w:val="single" w:sz="4" w:space="0" w:color="auto"/>
              <w:right w:val="single" w:sz="4" w:space="0" w:color="auto"/>
            </w:tcBorders>
            <w:shd w:val="clear" w:color="auto" w:fill="auto"/>
            <w:noWrap/>
            <w:vAlign w:val="center"/>
            <w:hideMark/>
          </w:tcPr>
          <w:p w:rsidR="004E46C4" w:rsidRPr="008C2B03" w:rsidRDefault="004E46C4" w:rsidP="004E46C4">
            <w:pPr>
              <w:rPr>
                <w:rFonts w:ascii="Arial" w:hAnsi="Arial" w:cs="Arial"/>
                <w:color w:val="000000"/>
                <w:sz w:val="16"/>
                <w:szCs w:val="16"/>
              </w:rPr>
            </w:pPr>
            <w:r w:rsidRPr="008C2B03">
              <w:rPr>
                <w:rFonts w:ascii="Arial" w:hAnsi="Arial" w:cs="Arial"/>
                <w:color w:val="000000"/>
                <w:sz w:val="16"/>
                <w:szCs w:val="16"/>
              </w:rPr>
              <w:t>Витальевна</w:t>
            </w:r>
          </w:p>
        </w:tc>
        <w:tc>
          <w:tcPr>
            <w:tcW w:w="193" w:type="pct"/>
            <w:tcBorders>
              <w:top w:val="nil"/>
              <w:left w:val="single" w:sz="4" w:space="0" w:color="auto"/>
              <w:right w:val="single" w:sz="4" w:space="0" w:color="auto"/>
            </w:tcBorders>
            <w:vAlign w:val="center"/>
          </w:tcPr>
          <w:p w:rsidR="004E46C4" w:rsidRPr="008C2B03" w:rsidRDefault="004E46C4" w:rsidP="004E46C4">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4E46C4" w:rsidRPr="008C2B03" w:rsidRDefault="004E46C4" w:rsidP="004E46C4">
            <w:pPr>
              <w:jc w:val="center"/>
              <w:rPr>
                <w:rFonts w:ascii="Arial" w:hAnsi="Arial" w:cs="Arial"/>
                <w:color w:val="000000"/>
                <w:sz w:val="16"/>
                <w:szCs w:val="16"/>
              </w:rPr>
            </w:pPr>
            <w:r w:rsidRPr="008C2B03">
              <w:rPr>
                <w:rFonts w:ascii="Arial" w:hAnsi="Arial" w:cs="Arial"/>
                <w:color w:val="000000"/>
                <w:sz w:val="16"/>
                <w:szCs w:val="16"/>
              </w:rPr>
              <w:t>66</w:t>
            </w:r>
          </w:p>
        </w:tc>
        <w:tc>
          <w:tcPr>
            <w:tcW w:w="678" w:type="pct"/>
            <w:tcBorders>
              <w:top w:val="nil"/>
              <w:left w:val="nil"/>
              <w:bottom w:val="single" w:sz="4" w:space="0" w:color="auto"/>
              <w:right w:val="single" w:sz="4" w:space="0" w:color="auto"/>
            </w:tcBorders>
            <w:shd w:val="clear" w:color="auto" w:fill="auto"/>
            <w:vAlign w:val="center"/>
          </w:tcPr>
          <w:p w:rsidR="004E46C4" w:rsidRPr="008C2B03" w:rsidRDefault="004E46C4" w:rsidP="004E46C4">
            <w:pPr>
              <w:rPr>
                <w:rFonts w:ascii="Arial" w:hAnsi="Arial" w:cs="Arial"/>
                <w:color w:val="000000"/>
                <w:sz w:val="16"/>
                <w:szCs w:val="16"/>
              </w:rPr>
            </w:pPr>
            <w:r w:rsidRPr="008C2B03">
              <w:rPr>
                <w:rFonts w:ascii="Arial" w:hAnsi="Arial" w:cs="Arial"/>
                <w:color w:val="000000"/>
                <w:sz w:val="16"/>
                <w:szCs w:val="16"/>
              </w:rPr>
              <w:t>Андреев</w:t>
            </w:r>
          </w:p>
        </w:tc>
        <w:tc>
          <w:tcPr>
            <w:tcW w:w="612" w:type="pct"/>
            <w:tcBorders>
              <w:top w:val="nil"/>
              <w:left w:val="nil"/>
              <w:bottom w:val="single" w:sz="4" w:space="0" w:color="auto"/>
              <w:right w:val="single" w:sz="4" w:space="0" w:color="auto"/>
            </w:tcBorders>
            <w:shd w:val="clear" w:color="auto" w:fill="auto"/>
            <w:vAlign w:val="center"/>
          </w:tcPr>
          <w:p w:rsidR="004E46C4" w:rsidRPr="008C2B03" w:rsidRDefault="004E46C4" w:rsidP="004E46C4">
            <w:pPr>
              <w:rPr>
                <w:rFonts w:ascii="Arial" w:hAnsi="Arial" w:cs="Arial"/>
                <w:color w:val="000000"/>
                <w:sz w:val="16"/>
                <w:szCs w:val="16"/>
              </w:rPr>
            </w:pPr>
            <w:r w:rsidRPr="008C2B03">
              <w:rPr>
                <w:rFonts w:ascii="Arial" w:hAnsi="Arial" w:cs="Arial"/>
                <w:color w:val="000000"/>
                <w:sz w:val="16"/>
                <w:szCs w:val="16"/>
              </w:rPr>
              <w:t>Владимир</w:t>
            </w:r>
          </w:p>
        </w:tc>
        <w:tc>
          <w:tcPr>
            <w:tcW w:w="817" w:type="pct"/>
            <w:tcBorders>
              <w:top w:val="single" w:sz="4" w:space="0" w:color="auto"/>
              <w:left w:val="nil"/>
              <w:bottom w:val="single" w:sz="4" w:space="0" w:color="auto"/>
              <w:right w:val="single" w:sz="4" w:space="0" w:color="auto"/>
            </w:tcBorders>
            <w:shd w:val="clear" w:color="auto" w:fill="auto"/>
            <w:vAlign w:val="center"/>
          </w:tcPr>
          <w:p w:rsidR="004E46C4" w:rsidRPr="008C2B03" w:rsidRDefault="004E46C4" w:rsidP="004E46C4">
            <w:pPr>
              <w:rPr>
                <w:rFonts w:ascii="Arial" w:hAnsi="Arial" w:cs="Arial"/>
                <w:color w:val="000000"/>
                <w:sz w:val="16"/>
                <w:szCs w:val="16"/>
              </w:rPr>
            </w:pPr>
            <w:r w:rsidRPr="008C2B03">
              <w:rPr>
                <w:rFonts w:ascii="Arial" w:hAnsi="Arial" w:cs="Arial"/>
                <w:color w:val="000000"/>
                <w:sz w:val="16"/>
                <w:szCs w:val="16"/>
              </w:rPr>
              <w:t>Николаевич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4E46C4" w:rsidRPr="008C2B03" w:rsidRDefault="004E46C4" w:rsidP="004E46C4">
            <w:pPr>
              <w:jc w:val="center"/>
              <w:rPr>
                <w:rFonts w:ascii="Arial" w:hAnsi="Arial" w:cs="Arial"/>
                <w:color w:val="000000"/>
                <w:sz w:val="16"/>
                <w:szCs w:val="16"/>
              </w:rPr>
            </w:pPr>
            <w:r w:rsidRPr="008C2B03">
              <w:rPr>
                <w:rFonts w:ascii="Arial" w:hAnsi="Arial" w:cs="Arial"/>
                <w:color w:val="000000"/>
                <w:sz w:val="16"/>
                <w:szCs w:val="16"/>
              </w:rPr>
              <w:t>33</w:t>
            </w:r>
          </w:p>
        </w:tc>
        <w:tc>
          <w:tcPr>
            <w:tcW w:w="719" w:type="pct"/>
            <w:tcBorders>
              <w:top w:val="nil"/>
              <w:left w:val="nil"/>
              <w:bottom w:val="single" w:sz="4" w:space="0" w:color="auto"/>
              <w:right w:val="single" w:sz="4" w:space="0" w:color="auto"/>
            </w:tcBorders>
            <w:shd w:val="clear" w:color="auto" w:fill="auto"/>
            <w:noWrap/>
            <w:vAlign w:val="center"/>
          </w:tcPr>
          <w:p w:rsidR="004E46C4" w:rsidRPr="008C2B03" w:rsidRDefault="004E46C4" w:rsidP="004E46C4">
            <w:pPr>
              <w:rPr>
                <w:rFonts w:ascii="Arial" w:hAnsi="Arial" w:cs="Arial"/>
                <w:color w:val="000000"/>
                <w:sz w:val="16"/>
                <w:szCs w:val="16"/>
              </w:rPr>
            </w:pPr>
            <w:r w:rsidRPr="008C2B03">
              <w:rPr>
                <w:rFonts w:ascii="Arial" w:hAnsi="Arial" w:cs="Arial"/>
                <w:color w:val="000000"/>
                <w:sz w:val="16"/>
                <w:szCs w:val="16"/>
              </w:rPr>
              <w:t>Александрова</w:t>
            </w:r>
          </w:p>
        </w:tc>
        <w:tc>
          <w:tcPr>
            <w:tcW w:w="501" w:type="pct"/>
            <w:tcBorders>
              <w:top w:val="nil"/>
              <w:left w:val="nil"/>
              <w:bottom w:val="single" w:sz="4" w:space="0" w:color="auto"/>
              <w:right w:val="single" w:sz="4" w:space="0" w:color="auto"/>
            </w:tcBorders>
            <w:shd w:val="clear" w:color="auto" w:fill="auto"/>
            <w:noWrap/>
            <w:vAlign w:val="center"/>
          </w:tcPr>
          <w:p w:rsidR="004E46C4" w:rsidRPr="008C2B03" w:rsidRDefault="004E46C4" w:rsidP="004E46C4">
            <w:pPr>
              <w:rPr>
                <w:rFonts w:ascii="Arial" w:hAnsi="Arial" w:cs="Arial"/>
                <w:color w:val="000000"/>
                <w:sz w:val="16"/>
                <w:szCs w:val="16"/>
              </w:rPr>
            </w:pPr>
            <w:r w:rsidRPr="008C2B03">
              <w:rPr>
                <w:rFonts w:ascii="Arial" w:hAnsi="Arial" w:cs="Arial"/>
                <w:color w:val="000000"/>
                <w:sz w:val="16"/>
                <w:szCs w:val="16"/>
              </w:rPr>
              <w:t>Елена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4E46C4" w:rsidRPr="008C2B03" w:rsidRDefault="004E46C4" w:rsidP="004E46C4">
            <w:pPr>
              <w:rPr>
                <w:rFonts w:ascii="Arial" w:hAnsi="Arial" w:cs="Arial"/>
                <w:color w:val="000000"/>
                <w:sz w:val="16"/>
                <w:szCs w:val="16"/>
              </w:rPr>
            </w:pPr>
            <w:r w:rsidRPr="008C2B03">
              <w:rPr>
                <w:rFonts w:ascii="Arial" w:hAnsi="Arial" w:cs="Arial"/>
                <w:color w:val="000000"/>
                <w:sz w:val="16"/>
                <w:szCs w:val="16"/>
              </w:rPr>
              <w:t>Алексеевна</w:t>
            </w:r>
          </w:p>
        </w:tc>
        <w:tc>
          <w:tcPr>
            <w:tcW w:w="193" w:type="pct"/>
            <w:tcBorders>
              <w:top w:val="nil"/>
              <w:left w:val="single" w:sz="4" w:space="0" w:color="auto"/>
              <w:right w:val="single" w:sz="4" w:space="0" w:color="auto"/>
            </w:tcBorders>
            <w:vAlign w:val="center"/>
          </w:tcPr>
          <w:p w:rsidR="004E46C4" w:rsidRPr="008C2B03" w:rsidRDefault="004E46C4" w:rsidP="004E46C4">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4E46C4" w:rsidRPr="008C2B03" w:rsidRDefault="004E46C4" w:rsidP="004E46C4">
            <w:pPr>
              <w:jc w:val="center"/>
              <w:rPr>
                <w:rFonts w:ascii="Arial" w:hAnsi="Arial" w:cs="Arial"/>
                <w:color w:val="000000"/>
                <w:sz w:val="16"/>
                <w:szCs w:val="16"/>
              </w:rPr>
            </w:pPr>
            <w:r w:rsidRPr="008C2B03">
              <w:rPr>
                <w:rFonts w:ascii="Arial" w:hAnsi="Arial" w:cs="Arial"/>
                <w:color w:val="000000"/>
                <w:sz w:val="16"/>
                <w:szCs w:val="16"/>
              </w:rPr>
              <w:t>67</w:t>
            </w:r>
          </w:p>
        </w:tc>
        <w:tc>
          <w:tcPr>
            <w:tcW w:w="678" w:type="pct"/>
            <w:tcBorders>
              <w:top w:val="nil"/>
              <w:left w:val="nil"/>
              <w:bottom w:val="single" w:sz="4" w:space="0" w:color="auto"/>
              <w:right w:val="single" w:sz="4" w:space="0" w:color="auto"/>
            </w:tcBorders>
            <w:shd w:val="clear" w:color="auto" w:fill="auto"/>
            <w:vAlign w:val="center"/>
          </w:tcPr>
          <w:p w:rsidR="004E46C4" w:rsidRPr="008C2B03" w:rsidRDefault="004E46C4" w:rsidP="004E46C4">
            <w:pPr>
              <w:rPr>
                <w:rFonts w:ascii="Arial" w:hAnsi="Arial" w:cs="Arial"/>
                <w:color w:val="000000"/>
                <w:sz w:val="16"/>
                <w:szCs w:val="16"/>
              </w:rPr>
            </w:pPr>
            <w:r w:rsidRPr="008C2B03">
              <w:rPr>
                <w:rFonts w:ascii="Arial" w:hAnsi="Arial" w:cs="Arial"/>
                <w:color w:val="000000"/>
                <w:sz w:val="16"/>
                <w:szCs w:val="16"/>
              </w:rPr>
              <w:t>Андреев</w:t>
            </w:r>
          </w:p>
        </w:tc>
        <w:tc>
          <w:tcPr>
            <w:tcW w:w="612" w:type="pct"/>
            <w:tcBorders>
              <w:top w:val="nil"/>
              <w:left w:val="nil"/>
              <w:bottom w:val="single" w:sz="4" w:space="0" w:color="auto"/>
              <w:right w:val="single" w:sz="4" w:space="0" w:color="auto"/>
            </w:tcBorders>
            <w:shd w:val="clear" w:color="auto" w:fill="auto"/>
            <w:vAlign w:val="center"/>
          </w:tcPr>
          <w:p w:rsidR="004E46C4" w:rsidRPr="008C2B03" w:rsidRDefault="004E46C4" w:rsidP="004E46C4">
            <w:pPr>
              <w:rPr>
                <w:rFonts w:ascii="Arial" w:hAnsi="Arial" w:cs="Arial"/>
                <w:color w:val="000000"/>
                <w:sz w:val="16"/>
                <w:szCs w:val="16"/>
              </w:rPr>
            </w:pPr>
            <w:r w:rsidRPr="008C2B03">
              <w:rPr>
                <w:rFonts w:ascii="Arial" w:hAnsi="Arial" w:cs="Arial"/>
                <w:color w:val="000000"/>
                <w:sz w:val="16"/>
                <w:szCs w:val="16"/>
              </w:rPr>
              <w:t>Дмитрий</w:t>
            </w:r>
          </w:p>
        </w:tc>
        <w:tc>
          <w:tcPr>
            <w:tcW w:w="817" w:type="pct"/>
            <w:tcBorders>
              <w:top w:val="single" w:sz="4" w:space="0" w:color="auto"/>
              <w:left w:val="nil"/>
              <w:bottom w:val="single" w:sz="4" w:space="0" w:color="auto"/>
              <w:right w:val="single" w:sz="4" w:space="0" w:color="auto"/>
            </w:tcBorders>
            <w:shd w:val="clear" w:color="auto" w:fill="auto"/>
            <w:vAlign w:val="center"/>
          </w:tcPr>
          <w:p w:rsidR="004E46C4" w:rsidRPr="008C2B03" w:rsidRDefault="004E46C4" w:rsidP="004E46C4">
            <w:pPr>
              <w:rPr>
                <w:rFonts w:ascii="Arial" w:hAnsi="Arial" w:cs="Arial"/>
                <w:color w:val="000000"/>
                <w:sz w:val="16"/>
                <w:szCs w:val="16"/>
              </w:rPr>
            </w:pPr>
            <w:r w:rsidRPr="008C2B03">
              <w:rPr>
                <w:rFonts w:ascii="Arial" w:hAnsi="Arial" w:cs="Arial"/>
                <w:color w:val="000000"/>
                <w:sz w:val="16"/>
                <w:szCs w:val="16"/>
              </w:rPr>
              <w:t>Юрьевич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4E46C4" w:rsidRPr="008C2B03" w:rsidRDefault="004E46C4" w:rsidP="004E46C4">
            <w:pPr>
              <w:jc w:val="center"/>
              <w:rPr>
                <w:rFonts w:ascii="Arial" w:hAnsi="Arial" w:cs="Arial"/>
                <w:color w:val="000000"/>
                <w:sz w:val="16"/>
                <w:szCs w:val="16"/>
              </w:rPr>
            </w:pPr>
            <w:r w:rsidRPr="008C2B03">
              <w:rPr>
                <w:rFonts w:ascii="Arial" w:hAnsi="Arial" w:cs="Arial"/>
                <w:color w:val="000000"/>
                <w:sz w:val="16"/>
                <w:szCs w:val="16"/>
              </w:rPr>
              <w:t>34</w:t>
            </w:r>
          </w:p>
        </w:tc>
        <w:tc>
          <w:tcPr>
            <w:tcW w:w="719" w:type="pct"/>
            <w:tcBorders>
              <w:top w:val="nil"/>
              <w:left w:val="nil"/>
              <w:bottom w:val="single" w:sz="4" w:space="0" w:color="auto"/>
              <w:right w:val="single" w:sz="4" w:space="0" w:color="auto"/>
            </w:tcBorders>
            <w:shd w:val="clear" w:color="auto" w:fill="auto"/>
            <w:noWrap/>
            <w:vAlign w:val="center"/>
          </w:tcPr>
          <w:p w:rsidR="004E46C4" w:rsidRPr="008C2B03" w:rsidRDefault="004E46C4" w:rsidP="004E46C4">
            <w:pPr>
              <w:rPr>
                <w:rFonts w:ascii="Arial" w:hAnsi="Arial" w:cs="Arial"/>
                <w:color w:val="000000"/>
                <w:sz w:val="16"/>
                <w:szCs w:val="16"/>
              </w:rPr>
            </w:pPr>
            <w:r w:rsidRPr="008C2B03">
              <w:rPr>
                <w:rFonts w:ascii="Arial" w:hAnsi="Arial" w:cs="Arial"/>
                <w:color w:val="000000"/>
                <w:sz w:val="16"/>
                <w:szCs w:val="16"/>
              </w:rPr>
              <w:t>Александрова</w:t>
            </w:r>
          </w:p>
        </w:tc>
        <w:tc>
          <w:tcPr>
            <w:tcW w:w="501" w:type="pct"/>
            <w:tcBorders>
              <w:top w:val="nil"/>
              <w:left w:val="nil"/>
              <w:bottom w:val="single" w:sz="4" w:space="0" w:color="auto"/>
              <w:right w:val="single" w:sz="4" w:space="0" w:color="auto"/>
            </w:tcBorders>
            <w:shd w:val="clear" w:color="auto" w:fill="auto"/>
            <w:noWrap/>
            <w:vAlign w:val="center"/>
          </w:tcPr>
          <w:p w:rsidR="004E46C4" w:rsidRPr="008C2B03" w:rsidRDefault="004E46C4" w:rsidP="004E46C4">
            <w:pPr>
              <w:rPr>
                <w:rFonts w:ascii="Arial" w:hAnsi="Arial" w:cs="Arial"/>
                <w:color w:val="000000"/>
                <w:sz w:val="16"/>
                <w:szCs w:val="16"/>
              </w:rPr>
            </w:pPr>
            <w:r w:rsidRPr="008C2B03">
              <w:rPr>
                <w:rFonts w:ascii="Arial" w:hAnsi="Arial" w:cs="Arial"/>
                <w:color w:val="000000"/>
                <w:sz w:val="16"/>
                <w:szCs w:val="16"/>
              </w:rPr>
              <w:t>Елена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4E46C4" w:rsidRPr="008C2B03" w:rsidRDefault="004E46C4" w:rsidP="004E46C4">
            <w:pPr>
              <w:rPr>
                <w:rFonts w:ascii="Arial" w:hAnsi="Arial" w:cs="Arial"/>
                <w:color w:val="000000"/>
                <w:sz w:val="16"/>
                <w:szCs w:val="16"/>
              </w:rPr>
            </w:pPr>
            <w:r w:rsidRPr="008C2B03">
              <w:rPr>
                <w:rFonts w:ascii="Arial" w:hAnsi="Arial" w:cs="Arial"/>
                <w:color w:val="000000"/>
                <w:sz w:val="16"/>
                <w:szCs w:val="16"/>
              </w:rPr>
              <w:t>Юрьевна</w:t>
            </w:r>
          </w:p>
        </w:tc>
        <w:tc>
          <w:tcPr>
            <w:tcW w:w="193" w:type="pct"/>
            <w:tcBorders>
              <w:top w:val="nil"/>
              <w:left w:val="single" w:sz="4" w:space="0" w:color="auto"/>
              <w:right w:val="single" w:sz="4" w:space="0" w:color="auto"/>
            </w:tcBorders>
            <w:vAlign w:val="center"/>
          </w:tcPr>
          <w:p w:rsidR="004E46C4" w:rsidRPr="008C2B03" w:rsidRDefault="004E46C4" w:rsidP="004E46C4">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4E46C4" w:rsidRPr="008C2B03" w:rsidRDefault="004E46C4" w:rsidP="004E46C4">
            <w:pPr>
              <w:jc w:val="center"/>
              <w:rPr>
                <w:rFonts w:ascii="Arial" w:hAnsi="Arial" w:cs="Arial"/>
                <w:color w:val="000000"/>
                <w:sz w:val="16"/>
                <w:szCs w:val="16"/>
              </w:rPr>
            </w:pPr>
            <w:r w:rsidRPr="008C2B03">
              <w:rPr>
                <w:rFonts w:ascii="Arial" w:hAnsi="Arial" w:cs="Arial"/>
                <w:color w:val="000000"/>
                <w:sz w:val="16"/>
                <w:szCs w:val="16"/>
              </w:rPr>
              <w:t>68</w:t>
            </w:r>
          </w:p>
        </w:tc>
        <w:tc>
          <w:tcPr>
            <w:tcW w:w="678" w:type="pct"/>
            <w:tcBorders>
              <w:top w:val="nil"/>
              <w:left w:val="nil"/>
              <w:bottom w:val="single" w:sz="4" w:space="0" w:color="auto"/>
              <w:right w:val="single" w:sz="4" w:space="0" w:color="auto"/>
            </w:tcBorders>
            <w:shd w:val="clear" w:color="auto" w:fill="auto"/>
            <w:vAlign w:val="center"/>
          </w:tcPr>
          <w:p w:rsidR="004E46C4" w:rsidRPr="008C2B03" w:rsidRDefault="004E46C4" w:rsidP="004E46C4">
            <w:pPr>
              <w:rPr>
                <w:rFonts w:ascii="Arial" w:hAnsi="Arial" w:cs="Arial"/>
                <w:color w:val="000000"/>
                <w:sz w:val="16"/>
                <w:szCs w:val="16"/>
              </w:rPr>
            </w:pPr>
            <w:r w:rsidRPr="008C2B03">
              <w:rPr>
                <w:rFonts w:ascii="Arial" w:hAnsi="Arial" w:cs="Arial"/>
                <w:color w:val="000000"/>
                <w:sz w:val="16"/>
                <w:szCs w:val="16"/>
              </w:rPr>
              <w:t>Андреев</w:t>
            </w:r>
          </w:p>
        </w:tc>
        <w:tc>
          <w:tcPr>
            <w:tcW w:w="612" w:type="pct"/>
            <w:tcBorders>
              <w:top w:val="nil"/>
              <w:left w:val="nil"/>
              <w:bottom w:val="single" w:sz="4" w:space="0" w:color="auto"/>
              <w:right w:val="single" w:sz="4" w:space="0" w:color="auto"/>
            </w:tcBorders>
            <w:shd w:val="clear" w:color="auto" w:fill="auto"/>
            <w:vAlign w:val="center"/>
          </w:tcPr>
          <w:p w:rsidR="004E46C4" w:rsidRPr="008C2B03" w:rsidRDefault="004E46C4" w:rsidP="004E46C4">
            <w:pPr>
              <w:rPr>
                <w:rFonts w:ascii="Arial" w:hAnsi="Arial" w:cs="Arial"/>
                <w:color w:val="000000"/>
                <w:sz w:val="16"/>
                <w:szCs w:val="16"/>
              </w:rPr>
            </w:pPr>
            <w:r w:rsidRPr="008C2B03">
              <w:rPr>
                <w:rFonts w:ascii="Arial" w:hAnsi="Arial" w:cs="Arial"/>
                <w:color w:val="000000"/>
                <w:sz w:val="16"/>
                <w:szCs w:val="16"/>
              </w:rPr>
              <w:t>Егор</w:t>
            </w:r>
          </w:p>
        </w:tc>
        <w:tc>
          <w:tcPr>
            <w:tcW w:w="817" w:type="pct"/>
            <w:tcBorders>
              <w:top w:val="single" w:sz="4" w:space="0" w:color="auto"/>
              <w:left w:val="nil"/>
              <w:bottom w:val="single" w:sz="4" w:space="0" w:color="auto"/>
              <w:right w:val="single" w:sz="4" w:space="0" w:color="auto"/>
            </w:tcBorders>
            <w:shd w:val="clear" w:color="auto" w:fill="auto"/>
            <w:vAlign w:val="center"/>
          </w:tcPr>
          <w:p w:rsidR="004E46C4" w:rsidRPr="008C2B03" w:rsidRDefault="004E46C4" w:rsidP="004E46C4">
            <w:pPr>
              <w:rPr>
                <w:rFonts w:ascii="Arial" w:hAnsi="Arial" w:cs="Arial"/>
                <w:color w:val="000000"/>
                <w:sz w:val="16"/>
                <w:szCs w:val="16"/>
              </w:rPr>
            </w:pPr>
            <w:r w:rsidRPr="008C2B03">
              <w:rPr>
                <w:rFonts w:ascii="Arial" w:hAnsi="Arial" w:cs="Arial"/>
                <w:color w:val="000000"/>
                <w:sz w:val="16"/>
                <w:szCs w:val="16"/>
              </w:rPr>
              <w:t>Данилович</w:t>
            </w:r>
          </w:p>
        </w:tc>
      </w:tr>
      <w:tr w:rsidR="000421BF" w:rsidRPr="008C2B03" w:rsidTr="000421BF">
        <w:trPr>
          <w:trHeight w:val="300"/>
        </w:trPr>
        <w:tc>
          <w:tcPr>
            <w:tcW w:w="309" w:type="pct"/>
            <w:tcBorders>
              <w:top w:val="single" w:sz="4" w:space="0" w:color="auto"/>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lastRenderedPageBreak/>
              <w:t>69</w:t>
            </w:r>
          </w:p>
        </w:tc>
        <w:tc>
          <w:tcPr>
            <w:tcW w:w="719" w:type="pct"/>
            <w:tcBorders>
              <w:top w:val="single" w:sz="4" w:space="0" w:color="auto"/>
              <w:left w:val="single" w:sz="4" w:space="0" w:color="auto"/>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Андреев</w:t>
            </w:r>
          </w:p>
        </w:tc>
        <w:tc>
          <w:tcPr>
            <w:tcW w:w="501" w:type="pct"/>
            <w:tcBorders>
              <w:top w:val="single" w:sz="4" w:space="0" w:color="auto"/>
              <w:left w:val="single" w:sz="4" w:space="0" w:color="auto"/>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Николай</w:t>
            </w:r>
          </w:p>
        </w:tc>
        <w:tc>
          <w:tcPr>
            <w:tcW w:w="8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Сергеевич</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120</w:t>
            </w: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Артиков</w:t>
            </w:r>
          </w:p>
        </w:tc>
        <w:tc>
          <w:tcPr>
            <w:tcW w:w="612" w:type="pct"/>
            <w:tcBorders>
              <w:top w:val="single" w:sz="4" w:space="0" w:color="auto"/>
              <w:left w:val="single" w:sz="4" w:space="0" w:color="auto"/>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Абдирайимжан</w:t>
            </w:r>
          </w:p>
        </w:tc>
        <w:tc>
          <w:tcPr>
            <w:tcW w:w="817" w:type="pct"/>
            <w:tcBorders>
              <w:top w:val="single" w:sz="4" w:space="0" w:color="auto"/>
              <w:left w:val="single" w:sz="4" w:space="0" w:color="auto"/>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Анвардинович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70</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Андреев</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Олег</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Владимирович</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121</w:t>
            </w:r>
          </w:p>
        </w:tc>
        <w:tc>
          <w:tcPr>
            <w:tcW w:w="678"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Артиков</w:t>
            </w:r>
          </w:p>
        </w:tc>
        <w:tc>
          <w:tcPr>
            <w:tcW w:w="612"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Шухрат</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Расулжанович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71</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Андреев</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Семен</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Владимирович</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122</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Артюшенкова</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Ольга</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Сергеевна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72</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Андреев</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Сергей</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Иванович</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123</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Архангельский</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Святослав</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Анатольевич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73</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Андреева</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Вера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Александровна</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124</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Архипов</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Сергей</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Александрович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74</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Андреева</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Дарья</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Игоревна</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125</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Архипова</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Евгения</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Александровна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75</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Андреева</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Елена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Васильевна</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126</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Асабаев</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Аслан</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Алиевич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76</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Андреева</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Елена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Павловна</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127</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Асабаев</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Ризван</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Алиевич</w:t>
            </w:r>
          </w:p>
        </w:tc>
      </w:tr>
      <w:tr w:rsidR="000421BF" w:rsidRPr="008C2B03" w:rsidTr="000421BF">
        <w:trPr>
          <w:trHeight w:val="33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77</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Андреева</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Марина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Валентиновна</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128</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Асабаев</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Яхя</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Эдельсултанович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78</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Андреева</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Марина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Валерьевна</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129</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Атрощенко</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Николай</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Михайлович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79</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Андреева</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Наталья</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Андреевна</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130</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Атрощенко</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Ольга</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Петровна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80</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Андреева</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Наталья</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Валерьевна</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131</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Афанасьев</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Павел</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Борисович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81</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Андреева</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Нина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Захаровна</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132</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Афанасьев</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Сергей</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Викторович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82</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Андреева</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Оксана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Игоревна</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133</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Афанасьева</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Ирина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Александровна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83</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Андреева</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Ольга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Владимировна</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134</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Ахапкина</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Елена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Сергеевна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84</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Андреева</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Ольга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Ивановна</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135</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Ахмаджанова</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Кумринисо</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Хасанжоновна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85</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Андреева</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Светлана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Алексеевна</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136</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Ахмадова</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Фатима</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Зеудиевна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86</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Андреева</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Светлана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Анатольевна</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137</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Ахмедова</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Умайганат</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Ахмедовна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87</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Андреева</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Светлана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Геннадьевна</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138</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Ахметзянова</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Ольга</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Константиновна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88</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Андрианова</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Ирина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Родиславовна</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139</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Ахметзянова</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Роза</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Габдуловна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89</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Андриянова</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Валерия</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Игоревна</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140</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Ашихман</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Владимир</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Венович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90</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Андрияускас</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Алексей</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Людас</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141</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Ашихман</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Кристина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Олеговна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91</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Аношкина</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Ольга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Игоревна</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142</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Бабаева</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Заира</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Азер кызы</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92</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Антипов</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Виктор</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Владимирович</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143</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Бабашов</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Петр</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Николаевич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93</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Антипова</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Мария</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Владимировна</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144</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Бабуркина</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Татьяна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Владимировна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94</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Антипова</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Наталья</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Васильевна</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145</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Багин</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Вячеслав</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Юрьевич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95</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Антипова</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Светлана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Николаевна</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146</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Багина</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Мария</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Юрьевна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96</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Антонов</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Анатолий</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Иванович</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147</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Баев</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Александр</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Витальевич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97</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Антонов</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Андрей</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Владимирович</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148</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Бажанов</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Владислав</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Анатольевич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98</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Антонов</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Антон</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Сергеевич</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149</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Бажанова</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Анна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Сергеевна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99</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Антонов</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Владимир</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Алексеевич</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150</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Баженков</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Андрей</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Юрьевич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100</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Антонов</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Иван</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Валерьевич</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151</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Базаров</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Анатолий</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Анатольевич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101</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Антонова</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Елена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Ивановна</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152</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Базарова</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Евгения</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Юрьевна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102</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Антонова</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Мария</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Анатольевна</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153</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Базыров</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Алексей</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Владимирович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103</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Антонова</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Наталья</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Александровна</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154</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Базырова</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Ольга</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Михайловна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104</w:t>
            </w:r>
          </w:p>
        </w:tc>
        <w:tc>
          <w:tcPr>
            <w:tcW w:w="719"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Антонова</w:t>
            </w:r>
          </w:p>
        </w:tc>
        <w:tc>
          <w:tcPr>
            <w:tcW w:w="501"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Наталья</w:t>
            </w:r>
          </w:p>
        </w:tc>
        <w:tc>
          <w:tcPr>
            <w:tcW w:w="851"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Михайловна</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155</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Бакин</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Сергей</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Анатольевич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105</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 xml:space="preserve">Антонова </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Наталья</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Владимировна</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156</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Бакланов</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Александр</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Александрович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106</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Антонова</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Наталья</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Сергеевна</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157</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Балабанов</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Юрий</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Олегович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107</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Антонова</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Наталья</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Ростиславовна</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158</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Баланин</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Сергей</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Александрович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108</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Антошкина</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Людмила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Сергеевна</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159</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Баланина</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Алевтина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Викторовна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109</w:t>
            </w:r>
          </w:p>
        </w:tc>
        <w:tc>
          <w:tcPr>
            <w:tcW w:w="719"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Ануфриева</w:t>
            </w:r>
          </w:p>
        </w:tc>
        <w:tc>
          <w:tcPr>
            <w:tcW w:w="501"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Татьяна</w:t>
            </w:r>
          </w:p>
        </w:tc>
        <w:tc>
          <w:tcPr>
            <w:tcW w:w="851"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Александровна</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160</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Баланина</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Светлана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Сергеевна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110</w:t>
            </w:r>
          </w:p>
        </w:tc>
        <w:tc>
          <w:tcPr>
            <w:tcW w:w="719"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Анцукова</w:t>
            </w:r>
          </w:p>
        </w:tc>
        <w:tc>
          <w:tcPr>
            <w:tcW w:w="501"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Галина</w:t>
            </w:r>
          </w:p>
        </w:tc>
        <w:tc>
          <w:tcPr>
            <w:tcW w:w="851"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Петровна</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161</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Балинец</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Сергей</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Владимирович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111</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Апащиков</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Антон</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Николаевич</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162</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Балог</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Сергей</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Владимирович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112</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Апащикова</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Людмила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Анатольевна</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163</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Банковская</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Ольга</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Алексеевна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113</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Апащикова</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Ольга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Анатольевна</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164</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Бараненкова</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Ольга</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Алексеевна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114</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Апполинарьев</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Кирилл</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Сергеевич</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165</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Баранов</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Виктор</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Анатольевич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115</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Апполинарьева</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Яна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Геннадьевна</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166</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Баранов</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Евгений</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Викторович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116</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Апраксин</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Евгений</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Юрьевич</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167</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Баранов</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Михаил</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Алексеевич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117</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Апраксина</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Валерия</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Вадимовна</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168</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Баранова</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Марина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Антониновна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118</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Апраксина</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Елена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Николаевна</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169</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Барановская</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Наталья</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Игоревна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119</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Арсентьева</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Надежда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Николаевна</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170</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Барановский</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Александр</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Владимирович</w:t>
            </w:r>
          </w:p>
        </w:tc>
      </w:tr>
      <w:tr w:rsidR="000421BF" w:rsidRPr="008C2B03" w:rsidTr="000421BF">
        <w:trPr>
          <w:trHeight w:val="300"/>
        </w:trPr>
        <w:tc>
          <w:tcPr>
            <w:tcW w:w="309" w:type="pct"/>
            <w:tcBorders>
              <w:top w:val="single" w:sz="4" w:space="0" w:color="auto"/>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lastRenderedPageBreak/>
              <w:t>171</w:t>
            </w:r>
          </w:p>
        </w:tc>
        <w:tc>
          <w:tcPr>
            <w:tcW w:w="719" w:type="pct"/>
            <w:tcBorders>
              <w:top w:val="single" w:sz="4" w:space="0" w:color="auto"/>
              <w:left w:val="single" w:sz="4" w:space="0" w:color="auto"/>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Барбакова</w:t>
            </w:r>
          </w:p>
        </w:tc>
        <w:tc>
          <w:tcPr>
            <w:tcW w:w="501" w:type="pct"/>
            <w:tcBorders>
              <w:top w:val="single" w:sz="4" w:space="0" w:color="auto"/>
              <w:left w:val="single" w:sz="4" w:space="0" w:color="auto"/>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Ольга</w:t>
            </w:r>
          </w:p>
        </w:tc>
        <w:tc>
          <w:tcPr>
            <w:tcW w:w="8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Владимировна</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222</w:t>
            </w: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Березин</w:t>
            </w:r>
          </w:p>
        </w:tc>
        <w:tc>
          <w:tcPr>
            <w:tcW w:w="612" w:type="pct"/>
            <w:tcBorders>
              <w:top w:val="single" w:sz="4" w:space="0" w:color="auto"/>
              <w:left w:val="single" w:sz="4" w:space="0" w:color="auto"/>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Алексей</w:t>
            </w:r>
          </w:p>
        </w:tc>
        <w:tc>
          <w:tcPr>
            <w:tcW w:w="817" w:type="pct"/>
            <w:tcBorders>
              <w:top w:val="single" w:sz="4" w:space="0" w:color="auto"/>
              <w:left w:val="single" w:sz="4" w:space="0" w:color="auto"/>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Анатольевич</w:t>
            </w:r>
          </w:p>
        </w:tc>
      </w:tr>
      <w:tr w:rsidR="000421BF" w:rsidRPr="008C2B03" w:rsidTr="000421BF">
        <w:trPr>
          <w:trHeight w:val="300"/>
        </w:trPr>
        <w:tc>
          <w:tcPr>
            <w:tcW w:w="309" w:type="pct"/>
            <w:tcBorders>
              <w:top w:val="single" w:sz="4" w:space="0" w:color="auto"/>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172</w:t>
            </w:r>
          </w:p>
        </w:tc>
        <w:tc>
          <w:tcPr>
            <w:tcW w:w="719"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Бардина</w:t>
            </w:r>
          </w:p>
        </w:tc>
        <w:tc>
          <w:tcPr>
            <w:tcW w:w="50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Зоя</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Егоровна</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223</w:t>
            </w:r>
          </w:p>
        </w:tc>
        <w:tc>
          <w:tcPr>
            <w:tcW w:w="678"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Березина</w:t>
            </w:r>
          </w:p>
        </w:tc>
        <w:tc>
          <w:tcPr>
            <w:tcW w:w="612"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Светлана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Анатольевна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173</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Баринов</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Алексей</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Николаевич</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224</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Беркевич</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Ольга</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Викторовна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174</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Баринова</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Наталья</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Николаевна</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225</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Бехтольд</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Виктор</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Георгиевич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175</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Бармина</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Анастасия</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Васильевна</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226</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Бикмансурова</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Елена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Викторовна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176</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Бармичев</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Антон</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Аркадьевич</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227</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Бикмансурова</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Яна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Мирзаяновна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177</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Бармичева</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Галина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Александровна</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228</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Биктимиров</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Рустам</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Исматович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178</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Бармичева</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Наталья</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Петровна</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229</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Бильгин</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Сергей</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Анатольевич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179</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Бармотина</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Ангелина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Александровна</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230</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Бирюков</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Александр</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Олегович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180</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Барышников</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Владимир</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Николаевич</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231</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Бирюков</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Иван</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Сергеевич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181</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Барышникова</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Мария</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Сергеевна</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232</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Бирюкова</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Наталия</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Константиновна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182</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Басараб</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Василий</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Васильевич</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233</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Бирюкова</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Оксана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Владимировна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183</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Басилов</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Александр</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Иванович</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234</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Биябангерд</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Сахиб Али</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Оглы</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184</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Басилова</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Валентина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Владимировна</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235</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Блинова</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Екатерина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Анатольевна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185</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Басков</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Андрей</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Сергеевич</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236</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Блоккина</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Юлия</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Сергеевна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186</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Басова</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Валентина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Николаевна</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237</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Блоков</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Иван</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Александрович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187</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Басунов</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Николай</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Викторович</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238</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Богданов</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Анатолий</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Николаевич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188</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Батталова</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Марина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Викторовна</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239</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Богданов</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Сергей</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Николаевич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189</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Батулина</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Елена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Михайловна</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240</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Богданова</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Валентина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Васильевна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190</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Бахвалова</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Анастасия</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Геннадьевна</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241</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Богданова</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Елена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Викторовна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191</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Башина</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Екатерина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Викторовна</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242</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Богданова</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Елена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Константиновна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192</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Баяндина</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Татьяна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Ивановна</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243</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Богданова</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Юлия</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Владимировна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193</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Бебелева</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Анжела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Викторовна</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244</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Богуш</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Ольга</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Андреевна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194</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Безуглова</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Анна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Сергеевна</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245</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Бойков</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Александр</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Витальевич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195</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Безус</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Татьяна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Степановна</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246</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Бойкова</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Ирина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Викторовна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196</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Бейнарис</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Елена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Владимировна</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247</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Бойцов</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Михаил</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Геннадьевич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197</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Беленов</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Илья</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Александрович</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248</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Бойцова</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Вера</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Ивановна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198</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Беленов</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Михаил</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Сергеевич</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249</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Бойцова</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Елена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Александровна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199</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Беленова</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Наталья</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Михайловна</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250</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Бойцова</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Наталья</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Сергеевна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200</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Беликов</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Александр</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Сергеевич</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251</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Бойцова</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Нина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Васильевна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201</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Белов</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Виктор</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Михайлович</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252</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Бойцова</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Яна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Владимировна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202</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Белов</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Владимир</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Борисович</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253</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Бокова</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Вера</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Владимировна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203</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Белов</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Игорь</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Алексеевич</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254</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Болобан</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Анатолий</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Сергеевич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204</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Белов</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Константин</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Михайлович</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255</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Болотин</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Руслан</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Николаевич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205</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Белова</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Мария</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Викторовна</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256</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Болтунов</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Сергей</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Александрович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206</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Белова</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Светлана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Николаевна</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257</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Болтунова</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Елена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Юрьевна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207</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Белоногова</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Светлана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Владимировна</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258</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Болтунова</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Ольга</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Ивановна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208</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Белорусова</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Марина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Николаевна</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259</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Большаков</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Валерий</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Викторович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209</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Белоус</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Людмила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Николаевна</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260</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Большаков</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Дмитрий</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Николаевич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210</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Белоус</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Сергей</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Алексеевич</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261</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Большаков</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Игорь</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Михайлович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211</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Бельчицкий</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Сергей</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Леонидович</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262</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Большакова</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Елена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Владимировна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212</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Белышева</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Татьяна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Ивановна</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263</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Большакова</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Ольга</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Васильевна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213</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Беляев</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Евгений</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Анатольевич</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264</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Большакова</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Галина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Николаевна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214</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Беляева</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Марина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Николаевна</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265</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Бондарев</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Владимир</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Алексеевич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215</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Беляева</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Рита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Вячеславовна</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266</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Бондарик</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Анна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Сергеевна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216</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Беляков</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Игорь</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Анатольевич</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267</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Борисов</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Евгений</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Викторович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217</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Белякова</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Нина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Владимировна</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268</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Борисова</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Валентина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Александровна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218</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Бендь</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Константин</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Константинович</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269</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Борисова</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Валентина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Николаевна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219</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Бендь</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Светлана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Павловна</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270</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Борисова</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Светлана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Владимировна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220</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Бенис</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Роман</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Марцелинович</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271</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Боричева</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Александра</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Сергеевна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221</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Бережнов</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Петр</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Игоревич</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272</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Боричева</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Виктория</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Игоревна</w:t>
            </w:r>
          </w:p>
        </w:tc>
      </w:tr>
      <w:tr w:rsidR="000421BF" w:rsidRPr="008C2B03" w:rsidTr="000421BF">
        <w:trPr>
          <w:trHeight w:val="300"/>
        </w:trPr>
        <w:tc>
          <w:tcPr>
            <w:tcW w:w="309" w:type="pct"/>
            <w:tcBorders>
              <w:top w:val="single" w:sz="4" w:space="0" w:color="auto"/>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lastRenderedPageBreak/>
              <w:t>273</w:t>
            </w:r>
          </w:p>
        </w:tc>
        <w:tc>
          <w:tcPr>
            <w:tcW w:w="719" w:type="pct"/>
            <w:tcBorders>
              <w:top w:val="single" w:sz="4" w:space="0" w:color="auto"/>
              <w:left w:val="single" w:sz="4" w:space="0" w:color="auto"/>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Бормоткина</w:t>
            </w:r>
          </w:p>
        </w:tc>
        <w:tc>
          <w:tcPr>
            <w:tcW w:w="501" w:type="pct"/>
            <w:tcBorders>
              <w:top w:val="single" w:sz="4" w:space="0" w:color="auto"/>
              <w:left w:val="single" w:sz="4" w:space="0" w:color="auto"/>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Марина</w:t>
            </w:r>
          </w:p>
        </w:tc>
        <w:tc>
          <w:tcPr>
            <w:tcW w:w="8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Юрьевна</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324</w:t>
            </w: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Василенко</w:t>
            </w:r>
          </w:p>
        </w:tc>
        <w:tc>
          <w:tcPr>
            <w:tcW w:w="612" w:type="pct"/>
            <w:tcBorders>
              <w:top w:val="single" w:sz="4" w:space="0" w:color="auto"/>
              <w:left w:val="single" w:sz="4" w:space="0" w:color="auto"/>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Марина</w:t>
            </w:r>
          </w:p>
        </w:tc>
        <w:tc>
          <w:tcPr>
            <w:tcW w:w="817" w:type="pct"/>
            <w:tcBorders>
              <w:top w:val="single" w:sz="4" w:space="0" w:color="auto"/>
              <w:left w:val="single" w:sz="4" w:space="0" w:color="auto"/>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Сергеевна</w:t>
            </w:r>
          </w:p>
        </w:tc>
      </w:tr>
      <w:tr w:rsidR="000421BF" w:rsidRPr="008C2B03" w:rsidTr="000421BF">
        <w:trPr>
          <w:trHeight w:val="300"/>
        </w:trPr>
        <w:tc>
          <w:tcPr>
            <w:tcW w:w="309" w:type="pct"/>
            <w:tcBorders>
              <w:top w:val="single" w:sz="4" w:space="0" w:color="auto"/>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274</w:t>
            </w:r>
          </w:p>
        </w:tc>
        <w:tc>
          <w:tcPr>
            <w:tcW w:w="719"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Бормоткина</w:t>
            </w:r>
          </w:p>
        </w:tc>
        <w:tc>
          <w:tcPr>
            <w:tcW w:w="50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Инна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Михайловна</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325</w:t>
            </w:r>
          </w:p>
        </w:tc>
        <w:tc>
          <w:tcPr>
            <w:tcW w:w="678"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Василенко</w:t>
            </w:r>
          </w:p>
        </w:tc>
        <w:tc>
          <w:tcPr>
            <w:tcW w:w="612"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Ольга</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Андреевна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275</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Бородулин</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Михаил</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Викторович</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326</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Васильев</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Александр</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Александрович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276</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Борулёва</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Марина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Борисовна</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327</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Васильев</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Александр</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Леонидович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277</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Братановский</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Михаил</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Николаевич</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328</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Васильев</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Алексей</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Николаевич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278</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Брендель</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Александр</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Александрович</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329</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Васильев</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Андрей</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Витальевич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279</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Бринзак</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Сергей</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Михайлович</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330</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Васильев</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Андрей</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Владимирович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280</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Брисюк</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Евгений</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Николаевич</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331</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Васильев</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Андрей</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Игоревич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281</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Брисюк</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Елена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Николаевна</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332</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Васильев</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Андрей</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Николаевич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282</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Брисюк</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Николай</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Васильевич</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333</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Васильев</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Артем</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Александрович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283</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Бритвин</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Владимир</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Вениаминович</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334</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Васильев</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Вадим</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Сергеевич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284</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Бритвина</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Екатерина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Игоревна</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335</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Васильев</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Валерий</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Владимирович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285</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Бубенчиков</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Владимир</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Петрович</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336</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Васильев</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Виктор</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Александрович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286</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Бубенчикова</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Зера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 </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337</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Васильев</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Виталий</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Анатольевич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287</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Бужов</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Егор</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Александрович</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338</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Васильев</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Виталий</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Егорович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288</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Бузуева</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Ирина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Александровна</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339</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Васильев</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Николай</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Викторович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289</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Буйникова</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Галина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Анатольевна</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340</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Васильев</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Сергей</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Анатольевич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290</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Буйнова</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Наталья</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Александровна</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341</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Васильева</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Алена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Дмитриевна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291</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Булин</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Сергей</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Васильевич</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342</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Васильева</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Алла</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Николаевна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292</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Булин</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Александр</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Александрович</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343</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Васильева</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Альбина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Васильевна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293</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Булина</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Евгения</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Николаевна</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344</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Васильева</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Анна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Викторовна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294</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Булина</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Наталья</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Ивановна</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345</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Васильева</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Арина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Алексеевна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295</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Бурмакин</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Владимир</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Валерьевич</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346</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Васильева</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Галина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Алексеевна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296</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Буров</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Алексей</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Евгеньевич</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347</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Васильева</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Анна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Николаевна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297</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Бутько</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Эдуард</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Вячеславович</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348</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Васильева</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Дарья</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Александровна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298</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Буховецкая</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Светлана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Анатольевна</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349</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Васильева</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Надежда</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Валентиновна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299</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Бушманова</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Раиса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Леонидовна</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350</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Васильева</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Евгения</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Владимировна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300</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Бушмарев</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Борис</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Александрович</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351</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Васильева</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Екатерина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Михайловна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301</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Бушуева</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Надежда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Александровна</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352</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Васильева</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Елена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Леонидовна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302</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Быков</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Степан</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Юрьевич</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353</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Васильева</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Елена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Николаевна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303</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Быкова</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Валентина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Анатольевна</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354</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Васильева</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Марина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Дмитриевна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304</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Быкова</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Наталья</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Борисовна</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355</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Васильева</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Надежда</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Александровна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305</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Быстров</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Андрей</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Вячеславович</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356</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Васильева</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Наталья</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Васильевна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306</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Быстрова</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Анна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Сергеевна</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357</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Васильева</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Наталья</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Петровна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307</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Быстрова</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Валентина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Павловна</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358</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Васильева</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Ольга</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Александровна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308</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Быстрова</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Светлана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Борисовна</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359</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Васильева</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Ольга</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Петровна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309</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Быстрова</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Светлана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Васильевна</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360</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Васильева</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Светлана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Александровна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310</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Быстрова</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София</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Владимировна</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361</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Васильева</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Татьяна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Александровна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311</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Бычков</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Андрей</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Анатольевич</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362</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Васильева</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Татьяна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Игоревна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312</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Бычков</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Кирилл</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Николаевич</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363</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Васина</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Ольга</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Алексеевна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313</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Бычкова</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Ольга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Борисовна</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364</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Вахрушева</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Наталья</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Алексеевна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314</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Валиахметов</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Салават</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Финатович</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365</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Вахтрамяе</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Ольга</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Юрьевна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315</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Валянская</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Татьяна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Геннадьевна</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366</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Вацак</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Анатолий</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Иванович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316</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Валянский</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Вадим</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Николаевич</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367</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Вацак</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Ирина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Александровна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317</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Ванчикова</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Дарья</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Алексеевна</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368</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Веденеев</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Вячеслав</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Юрьевич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318</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Ванюхина</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Нина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Владимировна</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369</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Велемир</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Марина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Александровна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319</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Варакосина</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Ирина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Николаевна</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370</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Великоборцева</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Наталья</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Владимировна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320</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Варданян</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Анаит</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Артушовна</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371</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Великопольский</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Владимир</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Васильевич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321</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Варкуленец</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Валентин</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Николаевич</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372</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Великопольский</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Сергей</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Владимирович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322</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Варламов</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Виталий</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Александрович</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373</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Венедиктова</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Светлана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Васильевна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323</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Варламов</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Владислав</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Александрович</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374</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Вербицкий</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Анатолий</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Николаевич</w:t>
            </w:r>
          </w:p>
        </w:tc>
      </w:tr>
      <w:tr w:rsidR="000421BF" w:rsidRPr="008C2B03" w:rsidTr="000421BF">
        <w:trPr>
          <w:trHeight w:val="300"/>
        </w:trPr>
        <w:tc>
          <w:tcPr>
            <w:tcW w:w="309" w:type="pct"/>
            <w:tcBorders>
              <w:top w:val="single" w:sz="4" w:space="0" w:color="auto"/>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lastRenderedPageBreak/>
              <w:t>375</w:t>
            </w:r>
          </w:p>
        </w:tc>
        <w:tc>
          <w:tcPr>
            <w:tcW w:w="719" w:type="pct"/>
            <w:tcBorders>
              <w:top w:val="single" w:sz="4" w:space="0" w:color="auto"/>
              <w:left w:val="single" w:sz="4" w:space="0" w:color="auto"/>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Вердеревский</w:t>
            </w:r>
          </w:p>
        </w:tc>
        <w:tc>
          <w:tcPr>
            <w:tcW w:w="501" w:type="pct"/>
            <w:tcBorders>
              <w:top w:val="single" w:sz="4" w:space="0" w:color="auto"/>
              <w:left w:val="single" w:sz="4" w:space="0" w:color="auto"/>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Владимир</w:t>
            </w:r>
          </w:p>
        </w:tc>
        <w:tc>
          <w:tcPr>
            <w:tcW w:w="8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Валерьевич</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426</w:t>
            </w: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Воротникова</w:t>
            </w:r>
          </w:p>
        </w:tc>
        <w:tc>
          <w:tcPr>
            <w:tcW w:w="612" w:type="pct"/>
            <w:tcBorders>
              <w:top w:val="single" w:sz="4" w:space="0" w:color="auto"/>
              <w:left w:val="single" w:sz="4" w:space="0" w:color="auto"/>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Любовь</w:t>
            </w:r>
          </w:p>
        </w:tc>
        <w:tc>
          <w:tcPr>
            <w:tcW w:w="817" w:type="pct"/>
            <w:tcBorders>
              <w:top w:val="single" w:sz="4" w:space="0" w:color="auto"/>
              <w:left w:val="single" w:sz="4" w:space="0" w:color="auto"/>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Михайловна</w:t>
            </w:r>
          </w:p>
        </w:tc>
      </w:tr>
      <w:tr w:rsidR="000421BF" w:rsidRPr="008C2B03" w:rsidTr="000421BF">
        <w:trPr>
          <w:trHeight w:val="300"/>
        </w:trPr>
        <w:tc>
          <w:tcPr>
            <w:tcW w:w="309" w:type="pct"/>
            <w:tcBorders>
              <w:top w:val="single" w:sz="4" w:space="0" w:color="auto"/>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376</w:t>
            </w:r>
          </w:p>
        </w:tc>
        <w:tc>
          <w:tcPr>
            <w:tcW w:w="719"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Вересовой</w:t>
            </w:r>
          </w:p>
        </w:tc>
        <w:tc>
          <w:tcPr>
            <w:tcW w:w="50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Виктор</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Петрович</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427</w:t>
            </w:r>
          </w:p>
        </w:tc>
        <w:tc>
          <w:tcPr>
            <w:tcW w:w="678"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Воскобойников</w:t>
            </w:r>
          </w:p>
        </w:tc>
        <w:tc>
          <w:tcPr>
            <w:tcW w:w="612"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Алексей</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Петрович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377</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Верещаго</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Галина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Николаевна</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428</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Воскобойникова</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Татьяна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Викторовна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378</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Верещагина</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Анастасия</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Алексеевна</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429</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Вострикова</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Марина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Николаевна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379</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Вернигер</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Людмила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Яковлевна</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430</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Вострикова</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Ольга</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Васильевна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380</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Веселов</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Сергей</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Николаевич</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431</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Выключенко</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Ирина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Христофоровна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381</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Веселова</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Ирина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Викторовна</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432</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Высылайкин</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Константин</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Константинович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382</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Веселова</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Наталья</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Сергеевна</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433</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Высылайкина</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Марина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Владимировна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383</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Виденеева</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Марина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Евгеньевна</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434</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Высылайкина</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Татьяна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Геннадьевна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384</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Викторова</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Лариса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Анатольевна</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435</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Гаак</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Владимир</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Иванович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385</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Викторова</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Юлия</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Петровна</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436</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Гаак</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Семён</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Владимирович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386</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Вилков</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Александр</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Петрович</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437</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Габова</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Ирина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Николаевна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387</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Виноградов</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Вячеслав</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Александрович</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438</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Габуева</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Анастасия</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Дмитриевна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388</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Виноградов</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Даниил</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Андреевич</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439</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Гаврилов</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Александр</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Иванович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389</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Виноградова</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Валентина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Васильевна</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440</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Гаврилова</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Анастасия</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Игоревна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390</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Виноградова</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Валентина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Васильевна</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441</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Гаврилова</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Анна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Александровна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391</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Виноградова</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Елена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Владимировна</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442</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Гаврилова</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Лилия</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Николаевна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392</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Виноградова</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Карина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Борисовна</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443</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Гаврилова</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Любовь</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Геннадиевна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393</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Виноградова</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Кристина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Александровна</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444</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Гаврилова</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Людмила</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Анатольевна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394</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Виноградова</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Наталья</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Александровна</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445</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Гаврилова</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Надежда</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Ивановна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395</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Виноградова</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Татьяна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Анатольевна</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446</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Гаврилова</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Элеонора</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Валерьевна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396</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Вишневская</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Яна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Зиедовна</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447</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Гагина</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Наталья</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Саввовна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397</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Вишневский</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Николай</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Николаевич</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448</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Гаджиев</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Аскандар</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Ибрагимович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398</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Власов</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Сергей</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Валериевич</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449</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Галанов</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Антон</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Юрьевич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399</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Власова</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Дарья</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Игоревна</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450</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Галахин</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Анатолий</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Игоревич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400</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Власова</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Людмила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Николаевна</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451</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Галахов</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Евгений</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Алексеевич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401</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Власова</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Наталья</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Леонидовна</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452</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Галахова</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Тамара</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Анатольевна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402</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Власова</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Светлана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Леонидовна</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453</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Галашкин</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Иван</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Геннадьевич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403</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Власова</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Светлана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Николаевна</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454</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Галиева</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Ирина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Юрьевна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404</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Вовк</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Анна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Михайловна</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455</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Галкина</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Татьяна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Изосимовна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405</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Водовозов</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Иван</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Сергеевич</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456</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Галстян</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Лида</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Артушевна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406</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Вокулов</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Валерий</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Николаевич</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457</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Галышев</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Анатолий</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Юрьевич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407</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Вокулов</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Валерий</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Николаевич</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458</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Галышева</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Татьяна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Юрьевна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408</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Вокулов</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Николай</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Александрович</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459</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Ганжа</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Анастасия</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Сергеевна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409</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Вокулова</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Юлия</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Валерьевна</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460</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Гараев</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Марис</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Фандусович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410</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Волгин</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Андрей</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Николаевич</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461</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Гаранина</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Марина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Михайловна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411</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Волгин</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Николай</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Иванович</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462</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Гаранина</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Надежда</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Петровна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412</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Волгина</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Таисия</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Юрьевна</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463</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Гарбар</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Ольга</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Анатольевна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413</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Волков</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Алексей</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Владимирович</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464</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Гаряшина</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Марина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Владимировна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414</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Волков</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Олег</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Сергеевич</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465</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Гасанов</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Гасан</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Магомедагаевич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415</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Волкова</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Елена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Евгеньевна</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466</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Гасанова</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Наталья</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Абдулсалимовна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416</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Волкова</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Ольга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Алексеевна</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467</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Гатиева</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Яна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Дмитриевна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417</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Воловиков</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Сергей</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Викторович</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468</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Гаюрова</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Ханимгул</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Хасановна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418</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Воловикова</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Ольга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Ивановна</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469</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Геворгян</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Татевик</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Арсеновна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419</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Волостных</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Ирина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Викторовна</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470</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Геворкян</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Валерик</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Яшаевич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420</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Волчков</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Александр</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Эдуардович</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471</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Гелетюк</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Борис</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 </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421</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Волынкин</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Анатолий</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Васильевич</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472</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Гелецкий</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Дмитрий</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Ибрагимович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422</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Воробьев</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Максим</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Александрович</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473</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Герамина</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Алина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Игоревна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423</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Воробьева</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Марина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Станиславовна</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474</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Герасимов</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Алексей</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Вячеславович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424</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Воробьева</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Ольга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Александровна</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475</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Герасимов</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Виктор</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Алексеевич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425</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Воронова</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Елена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Николаевна</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476</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Герасимов</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Михаил</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Юрьевич</w:t>
            </w:r>
          </w:p>
        </w:tc>
      </w:tr>
      <w:tr w:rsidR="000421BF" w:rsidRPr="008C2B03" w:rsidTr="000421BF">
        <w:trPr>
          <w:trHeight w:val="300"/>
        </w:trPr>
        <w:tc>
          <w:tcPr>
            <w:tcW w:w="309" w:type="pct"/>
            <w:tcBorders>
              <w:top w:val="single" w:sz="4" w:space="0" w:color="auto"/>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lastRenderedPageBreak/>
              <w:t>477</w:t>
            </w:r>
          </w:p>
        </w:tc>
        <w:tc>
          <w:tcPr>
            <w:tcW w:w="719" w:type="pct"/>
            <w:tcBorders>
              <w:top w:val="single" w:sz="4" w:space="0" w:color="auto"/>
              <w:left w:val="single" w:sz="4" w:space="0" w:color="auto"/>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Герасимов</w:t>
            </w:r>
          </w:p>
        </w:tc>
        <w:tc>
          <w:tcPr>
            <w:tcW w:w="501" w:type="pct"/>
            <w:tcBorders>
              <w:top w:val="single" w:sz="4" w:space="0" w:color="auto"/>
              <w:left w:val="single" w:sz="4" w:space="0" w:color="auto"/>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Николай</w:t>
            </w:r>
          </w:p>
        </w:tc>
        <w:tc>
          <w:tcPr>
            <w:tcW w:w="8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Алексеевич</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528</w:t>
            </w: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Григорьев</w:t>
            </w:r>
          </w:p>
        </w:tc>
        <w:tc>
          <w:tcPr>
            <w:tcW w:w="612" w:type="pct"/>
            <w:tcBorders>
              <w:top w:val="single" w:sz="4" w:space="0" w:color="auto"/>
              <w:left w:val="single" w:sz="4" w:space="0" w:color="auto"/>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Владимир</w:t>
            </w:r>
          </w:p>
        </w:tc>
        <w:tc>
          <w:tcPr>
            <w:tcW w:w="817" w:type="pct"/>
            <w:tcBorders>
              <w:top w:val="single" w:sz="4" w:space="0" w:color="auto"/>
              <w:left w:val="single" w:sz="4" w:space="0" w:color="auto"/>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Алексеевич</w:t>
            </w:r>
          </w:p>
        </w:tc>
      </w:tr>
      <w:tr w:rsidR="000421BF" w:rsidRPr="008C2B03" w:rsidTr="000421BF">
        <w:trPr>
          <w:trHeight w:val="300"/>
        </w:trPr>
        <w:tc>
          <w:tcPr>
            <w:tcW w:w="309" w:type="pct"/>
            <w:tcBorders>
              <w:top w:val="single" w:sz="4" w:space="0" w:color="auto"/>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478</w:t>
            </w:r>
          </w:p>
        </w:tc>
        <w:tc>
          <w:tcPr>
            <w:tcW w:w="719"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Герасимова</w:t>
            </w:r>
          </w:p>
        </w:tc>
        <w:tc>
          <w:tcPr>
            <w:tcW w:w="50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Галина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Владимировна</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529</w:t>
            </w:r>
          </w:p>
        </w:tc>
        <w:tc>
          <w:tcPr>
            <w:tcW w:w="678"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Григорьев</w:t>
            </w:r>
          </w:p>
        </w:tc>
        <w:tc>
          <w:tcPr>
            <w:tcW w:w="612"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Николай</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Евгеньевич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479</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Герасимова</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Ирина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Владимировна</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530</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Григорьева</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Анастасия</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Сергеевна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480</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Герасимова</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Светлана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Олеговна</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531</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Григорьева</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Анна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Александровна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481</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Герберт</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Сергей</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Сергеевич</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532</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Григорьева</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Анна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Михайловна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482</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Гладышев</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Василий</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Александрович</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533</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Григорьева</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Елена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Ивановна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483</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Гладышев</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Роман</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Васильевич</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534</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Григорьева</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Ирина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Николаевна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484</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Глуган</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Татьяна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Анатольевна</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535</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Григорьева</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Лариса</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Владимировна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485</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Глуган</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Светлана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Олеговна</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536</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Григорьева</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Марина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Васильевна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486</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Глухов</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Сергей</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Юрьевич</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537</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Григорьева</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Ольга</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Васильевна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487</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Голикова</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Валентина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Николаевна</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538</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Григорьева</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Ольга</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Владимировна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488</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Головушкина</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Вероника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Викторовна</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539</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Григорьева</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Ольга</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Константиновна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489</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Голохвастов</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Георгий</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Алексеевич</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540</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Григорьева</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Ольга</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Юрьевна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490</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Голохвастова</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Татьяна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Георгиевна</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541</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Гриднев</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Сергей</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Владимирович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491</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Голубев</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Владислав</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Владимирович</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542</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Гринева</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Наталья</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Викторовна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492</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Голубев</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Николай</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Павлович</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543</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Гринева</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Наталья</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Владимировна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493</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Голубев</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Сергей</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Юрьевич</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544</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Гриньков</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Валерий</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Александрович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494</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Голубева</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Галина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Ивановна</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545</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Гришин</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Игорь</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Владимирович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495</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Голубева</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Юлия</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Геннадьевна</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546</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Гришин</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Максим</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Александрович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496</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Голубенкова</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Ольга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Евгеньевна</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547</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sz w:val="16"/>
                <w:szCs w:val="16"/>
              </w:rPr>
            </w:pPr>
            <w:r w:rsidRPr="008C2B03">
              <w:rPr>
                <w:rFonts w:ascii="Arial" w:hAnsi="Arial" w:cs="Arial"/>
                <w:sz w:val="16"/>
                <w:szCs w:val="16"/>
              </w:rPr>
              <w:t>Гришко</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sz w:val="16"/>
                <w:szCs w:val="16"/>
              </w:rPr>
            </w:pPr>
            <w:r w:rsidRPr="008C2B03">
              <w:rPr>
                <w:rFonts w:ascii="Arial" w:hAnsi="Arial" w:cs="Arial"/>
                <w:sz w:val="16"/>
                <w:szCs w:val="16"/>
              </w:rPr>
              <w:t>Ольга</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sz w:val="16"/>
                <w:szCs w:val="16"/>
              </w:rPr>
            </w:pPr>
            <w:r w:rsidRPr="008C2B03">
              <w:rPr>
                <w:rFonts w:ascii="Arial" w:hAnsi="Arial" w:cs="Arial"/>
                <w:sz w:val="16"/>
                <w:szCs w:val="16"/>
              </w:rPr>
              <w:t> </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497</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Голубовская</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Елена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Леонидовна</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548</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Громова</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Татьяна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Юрьевна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498</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Гончаренко</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Александр</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 </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549</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Груничева</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Екатерина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Валерьевна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499</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Гончаров</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Василий</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Александрович</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550</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Губанова</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Наталья</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Владимировна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500</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Гопаненко</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Анастасия</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Викторовна</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551</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Губина</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Марта</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Борисовна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501</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Гопаненко</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Марина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Ивановна</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552</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Гудкова</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Оксана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Сергеевна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502</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Горбатов</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Василий</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Николаевич</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553</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Гужва</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Виктор</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Михайлович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503</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Горбоносов</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Владимир</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Владимирович</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554</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Гузик</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Ирина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Юрьевна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504</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Горбунов</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Олег</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Александрович</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555</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Гузова</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Елена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Ивановна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505</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Гордеев</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Андрей</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Николаевич</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556</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Гунина</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Анна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Алексеевна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506</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Гордиенко</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Людмила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Николаевна</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557</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Гуляева</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Анна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Сергеевна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507</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Гордина</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Галина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Петровна</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558</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Гуменный</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Бронислав</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Владимирович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508</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Горей</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Татьяна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Владимировна</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559</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Гурбанов</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Матлаб</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Гуси Оглы</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509</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Горкуша</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Сергей</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Сергеевич</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560</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Гурбин</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Артем</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Леонидович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510</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Гормина</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Ирина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Геннадьевна</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561</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Гурина</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Елена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Владимировна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511</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Горностаева</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Анастасия</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Анатольевна</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562</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Гуртовая</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Виктория</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Георгиевна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512</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Горохов</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Александр</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Николаевич</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563</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Гурьянов</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Александр</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Владимирович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513</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Горохова</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Светлана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Васильевна</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564</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Гусаров</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Алексей</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Викторович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514</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Горохова</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Татьяна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Николаевна</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565</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Гусаров</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Андрей</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Геннадьевич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515</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Горюнов</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Алексей</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Игоревич</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566</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Гусаров</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Юрий</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Александрович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516</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Горячев</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Максим</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Эдуардович</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567</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Гусарова</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Вера</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Тимофеевна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517</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Горячев</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Эдуард</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Николаевич</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568</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Гусев</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Алексей</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Юрьевич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518</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Градова</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Наталья</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Ивановна</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569</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Гусев</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Артём</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Александрович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519</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Графова</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Галина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Алексеевна</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570</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Гусев</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Николай</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Александрович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520</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Грачев</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Андрей</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Александрович</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571</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Гусева</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Галина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Алексеевна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521</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Гребенева</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Алина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Викторовна</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572</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Гусева</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Ольга</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Викторовна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522</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Грещук</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Лариса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Владимировна</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573</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Гутман</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Валерий</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Августович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523</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Григоренко</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Александр</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Васильевич</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574</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Гутман</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Наталья</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Евгеньевна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524</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Григоренко</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София</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Юрьевна</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575</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Гуторов</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Алексей</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Алексеевич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525</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Григорчик</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Беата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Александровна</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576</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Гущина</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Александра</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Юрьевна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526</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Григорьев</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Алексей</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Валерьевич</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577</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Гущина</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Нина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Анатольевна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527</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Григорьев</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Валерий</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Олегович</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578</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Давыдов</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Алексей</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Владимирович</w:t>
            </w:r>
          </w:p>
        </w:tc>
      </w:tr>
      <w:tr w:rsidR="000421BF" w:rsidRPr="008C2B03" w:rsidTr="000421BF">
        <w:trPr>
          <w:trHeight w:val="300"/>
        </w:trPr>
        <w:tc>
          <w:tcPr>
            <w:tcW w:w="309" w:type="pct"/>
            <w:tcBorders>
              <w:top w:val="single" w:sz="4" w:space="0" w:color="auto"/>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lastRenderedPageBreak/>
              <w:t>579</w:t>
            </w:r>
          </w:p>
        </w:tc>
        <w:tc>
          <w:tcPr>
            <w:tcW w:w="719" w:type="pct"/>
            <w:tcBorders>
              <w:top w:val="single" w:sz="4" w:space="0" w:color="auto"/>
              <w:left w:val="single" w:sz="4" w:space="0" w:color="auto"/>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Давыдов</w:t>
            </w:r>
          </w:p>
        </w:tc>
        <w:tc>
          <w:tcPr>
            <w:tcW w:w="501" w:type="pct"/>
            <w:tcBorders>
              <w:top w:val="single" w:sz="4" w:space="0" w:color="auto"/>
              <w:left w:val="single" w:sz="4" w:space="0" w:color="auto"/>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Василий</w:t>
            </w:r>
          </w:p>
        </w:tc>
        <w:tc>
          <w:tcPr>
            <w:tcW w:w="8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Михайлович</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630</w:t>
            </w: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Дмитриева</w:t>
            </w:r>
          </w:p>
        </w:tc>
        <w:tc>
          <w:tcPr>
            <w:tcW w:w="612" w:type="pct"/>
            <w:tcBorders>
              <w:top w:val="single" w:sz="4" w:space="0" w:color="auto"/>
              <w:left w:val="single" w:sz="4" w:space="0" w:color="auto"/>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Светлана</w:t>
            </w:r>
          </w:p>
        </w:tc>
        <w:tc>
          <w:tcPr>
            <w:tcW w:w="817" w:type="pct"/>
            <w:tcBorders>
              <w:top w:val="single" w:sz="4" w:space="0" w:color="auto"/>
              <w:left w:val="single" w:sz="4" w:space="0" w:color="auto"/>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Николаевна</w:t>
            </w:r>
          </w:p>
        </w:tc>
      </w:tr>
      <w:tr w:rsidR="000421BF" w:rsidRPr="008C2B03" w:rsidTr="000421BF">
        <w:trPr>
          <w:trHeight w:val="300"/>
        </w:trPr>
        <w:tc>
          <w:tcPr>
            <w:tcW w:w="309" w:type="pct"/>
            <w:tcBorders>
              <w:top w:val="single" w:sz="4" w:space="0" w:color="auto"/>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580</w:t>
            </w:r>
          </w:p>
        </w:tc>
        <w:tc>
          <w:tcPr>
            <w:tcW w:w="719"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Давыдова</w:t>
            </w:r>
          </w:p>
        </w:tc>
        <w:tc>
          <w:tcPr>
            <w:tcW w:w="50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Наталья</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Николаевна</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631</w:t>
            </w:r>
          </w:p>
        </w:tc>
        <w:tc>
          <w:tcPr>
            <w:tcW w:w="678"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Дмитриева</w:t>
            </w:r>
          </w:p>
        </w:tc>
        <w:tc>
          <w:tcPr>
            <w:tcW w:w="612"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Татьяна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Сергеевна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581</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Давыдова</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Светлана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Геннадьевна</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632</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Дмитриева</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Юлия</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Николаевна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582</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Давыдова</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Татьяна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Николаевна</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633</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Дмитриенко</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Мария</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Викторовна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583</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Данилов</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Василий</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Михайлович</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634</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Добжанская</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Надежда</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Николаевна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584</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Данилов</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Дмитрий</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Владимирович</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635</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Добжанский</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Сергей</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Николаевич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585</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Данилова</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Ирина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Сергеевна</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636</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Добрынин</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Андрей</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Александрович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586</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Данилова</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Марина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Вячеславовна</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637</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Додон</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Юрий</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Алексеевич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587</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Данилова</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Нина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Ивановна</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638</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Долговязова</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Елена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Александровна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588</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Данилова</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Татьяна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Николаевна</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639</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Долженкова</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Валерия</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Алексеевна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589</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Дарсалия</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Светлана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Ивановна</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640</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Долихин</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Андрей</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Александрович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590</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Дворецкий</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Сергей</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Сергеевич</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641</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Долихина</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Светлана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Андреевна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591</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Дворникова</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Наталья</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Германовна</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642</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Донин</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Анатолий</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Иванович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592</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Дворцова</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Лариса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Витальевна</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643</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Донина</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Алена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Владимировна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593</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Дегтев</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Виталий</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Евгеньевич</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644</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Донкина</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Светлана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Васильевна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594</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Дегтярева</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Инна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Геннадьевна</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645</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Донской</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Олег</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Владимирович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595</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Дегтяревский</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Игорь</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Александрович</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646</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Доронин</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Игорь</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Владимирович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596</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Дементьева</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Татьяна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Сергеевна</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647</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Доронин</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Сергей</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Витальевич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597</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Демидов</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Сергей</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Александрович</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648</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Дорофеева</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Екатерина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Сергеевна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598</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Демидова</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Екатерина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Александровна</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649</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Дорофеева</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Лариса</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Витальевна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599</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Демина</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Ольга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Павловна</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650</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Драгонер</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Анатолий</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Дмитриевич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600</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Демина</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Татьяна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Павловна</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651</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Драненко</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Алёна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Сергеевна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601</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Демичев</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Владимир</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Васильевич</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652</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Дробленов</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Андрей</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Николаевич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602</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Демичев</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Максим</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Анатольевич</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653</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Дробыш</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Александр</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Алексеевич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603</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Демшакова</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Ольга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Сергеевна</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654</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Дробышева</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Любовь</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Викторовна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604</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Денисов</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Андрей</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Сергеевич</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655</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Дружинин</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Василий</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Иванович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605</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Денисов</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Сергей</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Васильевич</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656</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Дрюков</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Борис</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Юрьевич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606</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Денисова</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Алина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Евгеньевна</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657</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Дубкова</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Ольга</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Леонидовна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607</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Денисова</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Елена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Ивановна</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658</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Дудай</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Алина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Мирчеевна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608</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Деришев</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Николай</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Павлович</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659</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Дудин</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Сергей</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Владимирович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609</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Деркаченко</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Юрий</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Иванович</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660</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Дудина</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Алина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Валерьевна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610</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Дёминова</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Елена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Владимировна</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661</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Дудина</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Вера</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Анатольевна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611</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Дзейтова</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Светлана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Валерьевна</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662</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Дудина</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Марина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Константиновна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612</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Дмитренок</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Наталья</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Михайловна</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663</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Дукальский</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Вячеслав</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Евгеньевич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613</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Дмитриев</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Александр</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Борисович</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664</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Дунаев</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Александр</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Николаевич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614</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Дмитриев</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Александр</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Владимирович</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665</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Дунаева</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Наталья</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Александровна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615</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Дмитриев</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Артём</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Андреевич</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666</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Дуплякин</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Даниил</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Романович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616</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Дмитриев</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Владимир</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Дмитриевич</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667</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Дычук</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Светлана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Ивановна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617</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Дмитриев</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Евгений</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Васильевич</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668</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Дьяков</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Денис</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Александрович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618</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Дмитриев</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Евгений</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Владимирович</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669</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Дьяков</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Станислав</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Владимирович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619</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Дмитриев</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Олег</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Борисович</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670</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Дьяконов</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Роман</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Леонидович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620</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Дмитриева</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Дарья</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Юрьевна</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671</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Евгеньев</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Андрей</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Валерьевич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621</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Дмитриева</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Елена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Ивановна</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672</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Евграфова</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Наталья</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Николаевна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622</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Дмитриева</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Валентина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Яковлевна</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673</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Евграшова</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Антонина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Васильевна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623</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Дмитриева</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Кристина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Игоревна</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674</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Евдокимова</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Марина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Анатольевна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624</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Дмитриева</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Людмила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Борисовна</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675</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Евдокимова</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Полина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Александровна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625</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Дмитриева</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Мария</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Анатольевна</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676</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Евкачева</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Ирина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Юрьевна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626</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Дмитриева</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Надежда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Анатольевна</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677</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Евсеев</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Игорь</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Анатольевич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627</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Дмитриева</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Оксана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Николаевна</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678</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Евсеев</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Сергей</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Михайлович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628</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Дмитриева</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Ольга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Александровна</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679</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Евсеева</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Надежда</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Аркадьевна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629</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Дмитриева</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Светлана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Владимировна</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680</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Евсеева</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Наталия</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Анатольевна</w:t>
            </w:r>
          </w:p>
        </w:tc>
      </w:tr>
      <w:tr w:rsidR="000421BF" w:rsidRPr="008C2B03" w:rsidTr="000421BF">
        <w:trPr>
          <w:trHeight w:val="300"/>
        </w:trPr>
        <w:tc>
          <w:tcPr>
            <w:tcW w:w="309" w:type="pct"/>
            <w:tcBorders>
              <w:top w:val="single" w:sz="4" w:space="0" w:color="auto"/>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lastRenderedPageBreak/>
              <w:t>681</w:t>
            </w:r>
          </w:p>
        </w:tc>
        <w:tc>
          <w:tcPr>
            <w:tcW w:w="719" w:type="pct"/>
            <w:tcBorders>
              <w:top w:val="single" w:sz="4" w:space="0" w:color="auto"/>
              <w:left w:val="single" w:sz="4" w:space="0" w:color="auto"/>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Евстафеева</w:t>
            </w:r>
          </w:p>
        </w:tc>
        <w:tc>
          <w:tcPr>
            <w:tcW w:w="501" w:type="pct"/>
            <w:tcBorders>
              <w:top w:val="single" w:sz="4" w:space="0" w:color="auto"/>
              <w:left w:val="single" w:sz="4" w:space="0" w:color="auto"/>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Наталья</w:t>
            </w:r>
          </w:p>
        </w:tc>
        <w:tc>
          <w:tcPr>
            <w:tcW w:w="8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Семеновна</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732</w:t>
            </w: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Ерцева</w:t>
            </w:r>
          </w:p>
        </w:tc>
        <w:tc>
          <w:tcPr>
            <w:tcW w:w="612" w:type="pct"/>
            <w:tcBorders>
              <w:top w:val="single" w:sz="4" w:space="0" w:color="auto"/>
              <w:left w:val="single" w:sz="4" w:space="0" w:color="auto"/>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Анна</w:t>
            </w:r>
          </w:p>
        </w:tc>
        <w:tc>
          <w:tcPr>
            <w:tcW w:w="817" w:type="pct"/>
            <w:tcBorders>
              <w:top w:val="single" w:sz="4" w:space="0" w:color="auto"/>
              <w:left w:val="single" w:sz="4" w:space="0" w:color="auto"/>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Владимировна</w:t>
            </w:r>
          </w:p>
        </w:tc>
      </w:tr>
      <w:tr w:rsidR="000421BF" w:rsidRPr="008C2B03" w:rsidTr="000421BF">
        <w:trPr>
          <w:trHeight w:val="300"/>
        </w:trPr>
        <w:tc>
          <w:tcPr>
            <w:tcW w:w="309" w:type="pct"/>
            <w:tcBorders>
              <w:top w:val="single" w:sz="4" w:space="0" w:color="auto"/>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682</w:t>
            </w:r>
          </w:p>
        </w:tc>
        <w:tc>
          <w:tcPr>
            <w:tcW w:w="719"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Евстигнеев</w:t>
            </w:r>
          </w:p>
        </w:tc>
        <w:tc>
          <w:tcPr>
            <w:tcW w:w="50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Владимир</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Викторович</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733</w:t>
            </w:r>
          </w:p>
        </w:tc>
        <w:tc>
          <w:tcPr>
            <w:tcW w:w="678"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Ершов</w:t>
            </w:r>
          </w:p>
        </w:tc>
        <w:tc>
          <w:tcPr>
            <w:tcW w:w="612"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Сергей</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Николаевич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683</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Евстигнеев</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Олег</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Александрович</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734</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Ершова</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Надежда</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Николаевна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684</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Егоркин</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Вячеслав</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Владимирович</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735</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Ершова</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Наталья</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Геннадьевна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685</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Егоров</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Алексей</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Николаевич</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736</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Ершова</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Натела</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Алексеевна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686</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Егоров</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Андрей</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Алексеевич</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737</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Ефимкова</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Нина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Дмитриевна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687</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Егоров</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Владимир</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Васильевич</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738</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Ефимов</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Александр</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Васильевич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688</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Егоров</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Владимир</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Викторович</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739</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Ефимов</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Андрей</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Викторович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689</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Егоров</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Владимир</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Сергеевич</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740</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Ефимов</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Игорь</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Николаевич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690</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Егоров</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Игорь</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Анатольевич</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741</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Ефимов</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Михаил</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Яковлевич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691</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Егоров</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Денис</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Игоревич</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742</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Ефимов</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Яков</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Михайлович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692</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Егорова</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Валентина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Сергеевна</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743</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Ефимова</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Александра</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Михайловна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693</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Егорова</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Вероника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Сергеевна</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744</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Ефимова</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Марина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Васильевна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694</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Егорова</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Любовь</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Анатольевна</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745</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Ефимова</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Наталья</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Владимировна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695</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Егорова</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Надежда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Константиновна</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746</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Ефимова</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Наталья</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Владимировна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696</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Егорова</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Надежда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Михайловна</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747</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Ефимова</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Наталья</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Евгеньевна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697</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Егорова</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Наталья</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Ивановна</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748</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Ефимова</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Татьяна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Александровна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698</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Егорова</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Наталья</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Михайловна</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749</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Ефимова</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Татьяна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Александровна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699</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Егорова</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Наталья</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Сергеевна</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750</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Ефимова</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Юлия</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Александровна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700</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Егорова</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Оксана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Алексеевна</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751</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Ефремова</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Ольга</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Александровна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701</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Егорова</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Ольга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Владимировна</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752</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Ёлкин</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Иван</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Андреевич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702</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Егорова</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Татьяна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Николаевна</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753</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Ёлкина</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Ольга</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Владимировна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703</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Ежова</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Лидия</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Юрьевна</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754</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Жарикова</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Любовь</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Николаевна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704</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Екимов</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Александр</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Олегович</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755</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Жаровнин</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Алексей</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Анатольевич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705</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Екимова</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Елена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Ивановна</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756</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Жаровнин</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Анатолий</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Алексеевич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706</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Елизаров</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Дмитрий</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Валерьевич</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757</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Жданкина</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Светлана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Анатольевна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707</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Елисеев</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Александр</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Евгеньевич</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758</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Жданков</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Дмитрий</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Викторович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708</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Елисеев</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Александр</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Сергеевич</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759</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Жданов</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Антон</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Николаевич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709</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Елисеев</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Сергей</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Альбертович</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760</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Жданова</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Марина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Михайловна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710</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Елисеев</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Сергей</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Николаевич</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761</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Жежко</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Татьяна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Яковлевна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711</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Елисеева</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Ксения</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Сергеевна</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762</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Жезлова</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Людмила</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Александровна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712</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Елисеева</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Светлана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Юрьевна</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763</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Жеребкова</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Мария</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Ивановна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713</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Елисеева</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Татьяна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Анатольевна</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764</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Жижаев</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Андрей</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Иванович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714</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Елисеева</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Юлия</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Сергеевна</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765</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Жиляев</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Андрей</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Владимирович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715</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Елькина</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Ольга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Владимировна</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766</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Жиляев</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Николай</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Владимирович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716</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Емельяненко</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Алексей</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Николаевич</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767</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Жирганов</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Александр</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Викторович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717</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Емельянова</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Виктория</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Вячеславовна</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768</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Жороева</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Чынара</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Курманбековна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718</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Емельянова</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Елена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Васильевна</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769</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Жуков</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Андрей</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Васильевич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719</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Епифанов</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Николай</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Сергеевич</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770</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Жуков</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Виталий</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Геннадьевич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720</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Ереско</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Сергей</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Олегович</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771</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Жукова</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Елена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Сергеевна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721</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Ересковская</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Юлия</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Геннадиевна</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772</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Жукова</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Любовь</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Сергеевна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722</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Ерёмина</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Карина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Алексеевна</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773</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Жукова</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Наталья</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Ивановна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723</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Ермаков</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Алексей</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Юрьевич</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774</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Журавков</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Сергей</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Валерьевич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724</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Ермилов</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Александр</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Владимирович</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775</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Журавлев</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Денис</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Николаевич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725</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Ермолаев</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Алексей</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Максимович</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776</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Журин</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Андрей</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Александрович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726</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Ермолаева</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Ольга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Михайловна</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777</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Журина</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Марина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Викторовна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727</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Ерофеев</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Александр</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Сергеевич</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778</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Журко</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Владимир</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Валерьевич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728</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Ерофеева</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Валентина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Николаевна</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779</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Забелина</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Светлана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Анатольевна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729</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Ерофеева</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Наталья</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Сергеевна</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780</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Завьялова</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Юлия</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Николаевна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730</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Ерофеенков</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Евгений</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Владимирович</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781</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Заединова</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Любовь</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Ивановна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731</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Ерцев</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Евгений</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Сергеевич</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782</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Заитов</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Андрей</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Юрьевич</w:t>
            </w:r>
          </w:p>
        </w:tc>
      </w:tr>
      <w:tr w:rsidR="000421BF" w:rsidRPr="008C2B03" w:rsidTr="000421BF">
        <w:trPr>
          <w:trHeight w:val="300"/>
        </w:trPr>
        <w:tc>
          <w:tcPr>
            <w:tcW w:w="309" w:type="pct"/>
            <w:tcBorders>
              <w:top w:val="single" w:sz="4" w:space="0" w:color="auto"/>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lastRenderedPageBreak/>
              <w:t>783</w:t>
            </w:r>
          </w:p>
        </w:tc>
        <w:tc>
          <w:tcPr>
            <w:tcW w:w="719" w:type="pct"/>
            <w:tcBorders>
              <w:top w:val="single" w:sz="4" w:space="0" w:color="auto"/>
              <w:left w:val="single" w:sz="4" w:space="0" w:color="auto"/>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Заитов</w:t>
            </w:r>
          </w:p>
        </w:tc>
        <w:tc>
          <w:tcPr>
            <w:tcW w:w="501" w:type="pct"/>
            <w:tcBorders>
              <w:top w:val="single" w:sz="4" w:space="0" w:color="auto"/>
              <w:left w:val="single" w:sz="4" w:space="0" w:color="auto"/>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Евгений</w:t>
            </w:r>
          </w:p>
        </w:tc>
        <w:tc>
          <w:tcPr>
            <w:tcW w:w="8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Юрьевич</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834</w:t>
            </w: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Иванов</w:t>
            </w:r>
          </w:p>
        </w:tc>
        <w:tc>
          <w:tcPr>
            <w:tcW w:w="612" w:type="pct"/>
            <w:tcBorders>
              <w:top w:val="single" w:sz="4" w:space="0" w:color="auto"/>
              <w:left w:val="single" w:sz="4" w:space="0" w:color="auto"/>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Иван</w:t>
            </w:r>
          </w:p>
        </w:tc>
        <w:tc>
          <w:tcPr>
            <w:tcW w:w="817" w:type="pct"/>
            <w:tcBorders>
              <w:top w:val="single" w:sz="4" w:space="0" w:color="auto"/>
              <w:left w:val="single" w:sz="4" w:space="0" w:color="auto"/>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Викторович</w:t>
            </w:r>
          </w:p>
        </w:tc>
      </w:tr>
      <w:tr w:rsidR="000421BF" w:rsidRPr="008C2B03" w:rsidTr="000421BF">
        <w:trPr>
          <w:trHeight w:val="300"/>
        </w:trPr>
        <w:tc>
          <w:tcPr>
            <w:tcW w:w="309" w:type="pct"/>
            <w:tcBorders>
              <w:top w:val="single" w:sz="4" w:space="0" w:color="auto"/>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784</w:t>
            </w:r>
          </w:p>
        </w:tc>
        <w:tc>
          <w:tcPr>
            <w:tcW w:w="719"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Зайцева</w:t>
            </w:r>
          </w:p>
        </w:tc>
        <w:tc>
          <w:tcPr>
            <w:tcW w:w="50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Валентина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Максимовна</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835</w:t>
            </w:r>
          </w:p>
        </w:tc>
        <w:tc>
          <w:tcPr>
            <w:tcW w:w="678"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Иванов</w:t>
            </w:r>
          </w:p>
        </w:tc>
        <w:tc>
          <w:tcPr>
            <w:tcW w:w="612"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Иван</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Иванович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785</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Зайцева</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Татьяна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Леонидовна</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836</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Иванов</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Леонид</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Анатольевич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786</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Закурдаев</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Михаил</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Владимирович</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837</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Иванов</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Максим</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Сергеевич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787</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Закурдаева</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Светлана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Алексеевна</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838</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Иванов</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Николай</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Павлович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788</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Залогина</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Светлана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Николаевна</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839</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Иванов</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Семен</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Павлович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789</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Заложкина</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Ирина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Викторовна</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840</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Иванов</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Сергей</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Анатольевич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790</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Зарецкая</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Ольга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Зиновьевна</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841</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Иванов</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Сергей</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Викторович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791</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Захаренко</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Александр</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Александрович</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842</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Иванов</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Сергей</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Николаевич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792</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Зверев</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Александр</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Юрьевич</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843</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Иванов</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Сергей</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Николаевич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793</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Зверев</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Константин</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Александрович</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844</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Иванов</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Эдуард</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Викторович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794</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Зверева</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Людмила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Николаевна</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845</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Иванова</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Айна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Бердымухомметовна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795</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Зверева</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Ирина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Александровна</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846</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Иванова</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Анастасия</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Сергеевна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796</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Зиманова</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Екатерина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Владимировна</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847</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Иванова</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Анна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Николаевна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797</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Зиманова</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Любовь</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Николаевна</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848</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Иванова</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Валентина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Николаевна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798</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Зимин</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Максим</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Николаевич</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849</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Иванова</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Виктория</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Викторовна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799</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Зимин</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Юрий</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Михайлович</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850</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Иванова</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Екатерина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Викторовна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800</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Зимина</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Анна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Александровна</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851</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Иванова</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Елена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Алексеевна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801</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Зимина</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Наталья</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Александровна</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852</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Иванова</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Елена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Константиновна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802</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Золотарева</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Оксана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Дмитриевна</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853</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Иванова</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Елена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Николаевна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803</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Золотарева</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Римма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Борисовна</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854</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Иванова</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Елена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Николаевна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804</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Золотых</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Инна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Валентиновна</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855</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Иванова</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Зарина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Дмитриевна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805</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Зороян</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Ирина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Анатольевна</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856</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Иванова</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Ирина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Владимировна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806</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Зубанева</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Ирина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Владимировна</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857</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Иванова</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Ирина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Сергеевна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807</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Зубатова</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Елена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Федоровна</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858</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Иванова</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Лилия</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Владимировна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808</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Зубкова</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Оксана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Викторовна</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859</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Иванова</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Лина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Геннадьевна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809</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Зуева</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Лидия</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Ивановна</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860</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Иванова</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Людмила</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Алексеевна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810</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Зузенкова</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Татьяна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Александровна</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861</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Иванова</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Людмила</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Михайловна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811</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Зуйков</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Олег</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Васильевич</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862</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Иванова</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Марина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Васильевна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812</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Зюмлин</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Александр</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Викторович</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863</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Иванова</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Марина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Геннадьевна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813</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Зюмлина</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Марина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Алексеевна</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864</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Иванова</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Надежда</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Анатольевна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814</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Ибрагимова</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Милана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Камиловна</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865</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Иванова</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Надежда</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Васильевна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815</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Ибрагимова</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София</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Каримовна</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866</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Иванова</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Наталья</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Александровна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816</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Ибраимов</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Дилявер</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Надимович</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867</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Иванова</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Наталья</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Викторовна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817</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Иванов</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Александр</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Анатольевич</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868</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Иванова</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Наталья</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Владимировна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818</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Иванов</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Александр</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Николаевич</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869</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Иванова</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Наталья</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Михайловна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819</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Иванов</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Алексей</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Вадимович</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870</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Иванова</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Наталья</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Николаевна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820</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Иванов</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Алексей</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Николаевич</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871</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Иванова</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Нина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Сергеевна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821</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Иванов</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Николай</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Павлович</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872</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Иванова</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Оксана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Алексеевна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822</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Иванов</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Станислав</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Владимирович</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873</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Иванова</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Ольга</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Викторовна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823</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Иванов</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Аркадий</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Викторович</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874</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Иванова</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Ольга</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Николаевна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824</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Иванов</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Василий</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Михайлович</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875</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Иванова</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Раиса</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Ивановна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825</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Иванов</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Владимир</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Валерьевич</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876</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Иванова</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Светлана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Владимировна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826</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Иванов</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Владимир</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Николаевич</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877</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Иванова</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Татьяна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Михайловна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827</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Иванов</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Владимир</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Сергеевич</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878</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Иванова</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Татьяна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Михайловна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828</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Иванов</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Вячеслав</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Сергеевич</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879</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Иванова</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Татьяна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Николаевна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829</w:t>
            </w:r>
          </w:p>
        </w:tc>
        <w:tc>
          <w:tcPr>
            <w:tcW w:w="719"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Иванов</w:t>
            </w:r>
          </w:p>
        </w:tc>
        <w:tc>
          <w:tcPr>
            <w:tcW w:w="501" w:type="pct"/>
            <w:tcBorders>
              <w:top w:val="nil"/>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Демид</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Вячеславович</w:t>
            </w:r>
          </w:p>
        </w:tc>
        <w:tc>
          <w:tcPr>
            <w:tcW w:w="193" w:type="pct"/>
            <w:tcBorders>
              <w:top w:val="nil"/>
              <w:left w:val="single" w:sz="4" w:space="0" w:color="auto"/>
              <w:right w:val="single" w:sz="4" w:space="0" w:color="auto"/>
            </w:tcBorders>
            <w:vAlign w:val="center"/>
          </w:tcPr>
          <w:p w:rsidR="003136CF" w:rsidRPr="008C2B03" w:rsidRDefault="003136CF" w:rsidP="003136CF">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3136CF" w:rsidRPr="008C2B03" w:rsidRDefault="003136CF" w:rsidP="003136CF">
            <w:pPr>
              <w:jc w:val="center"/>
              <w:rPr>
                <w:rFonts w:ascii="Arial" w:hAnsi="Arial" w:cs="Arial"/>
                <w:color w:val="000000"/>
                <w:sz w:val="16"/>
                <w:szCs w:val="16"/>
              </w:rPr>
            </w:pPr>
            <w:r w:rsidRPr="008C2B03">
              <w:rPr>
                <w:rFonts w:ascii="Arial" w:hAnsi="Arial" w:cs="Arial"/>
                <w:color w:val="000000"/>
                <w:sz w:val="16"/>
                <w:szCs w:val="16"/>
              </w:rPr>
              <w:t>880</w:t>
            </w:r>
          </w:p>
        </w:tc>
        <w:tc>
          <w:tcPr>
            <w:tcW w:w="678"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Иванова</w:t>
            </w:r>
          </w:p>
        </w:tc>
        <w:tc>
          <w:tcPr>
            <w:tcW w:w="612" w:type="pct"/>
            <w:tcBorders>
              <w:top w:val="nil"/>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Татьяна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3136CF" w:rsidRPr="008C2B03" w:rsidRDefault="003136CF" w:rsidP="003136CF">
            <w:pPr>
              <w:rPr>
                <w:rFonts w:ascii="Arial" w:hAnsi="Arial" w:cs="Arial"/>
                <w:color w:val="000000"/>
                <w:sz w:val="16"/>
                <w:szCs w:val="16"/>
              </w:rPr>
            </w:pPr>
            <w:r w:rsidRPr="008C2B03">
              <w:rPr>
                <w:rFonts w:ascii="Arial" w:hAnsi="Arial" w:cs="Arial"/>
                <w:color w:val="000000"/>
                <w:sz w:val="16"/>
                <w:szCs w:val="16"/>
              </w:rPr>
              <w:t>Сергеевна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CA3AA6" w:rsidRPr="008C2B03" w:rsidRDefault="00CA3AA6" w:rsidP="00CA3AA6">
            <w:pPr>
              <w:jc w:val="center"/>
              <w:rPr>
                <w:rFonts w:ascii="Arial" w:hAnsi="Arial" w:cs="Arial"/>
                <w:color w:val="000000"/>
                <w:sz w:val="16"/>
                <w:szCs w:val="16"/>
              </w:rPr>
            </w:pPr>
            <w:r w:rsidRPr="008C2B03">
              <w:rPr>
                <w:rFonts w:ascii="Arial" w:hAnsi="Arial" w:cs="Arial"/>
                <w:color w:val="000000"/>
                <w:sz w:val="16"/>
                <w:szCs w:val="16"/>
              </w:rPr>
              <w:t>830</w:t>
            </w:r>
          </w:p>
        </w:tc>
        <w:tc>
          <w:tcPr>
            <w:tcW w:w="719" w:type="pct"/>
            <w:tcBorders>
              <w:top w:val="nil"/>
              <w:left w:val="nil"/>
              <w:bottom w:val="single" w:sz="4" w:space="0" w:color="auto"/>
              <w:right w:val="single" w:sz="4" w:space="0" w:color="auto"/>
            </w:tcBorders>
            <w:shd w:val="clear" w:color="auto" w:fill="auto"/>
            <w:noWrap/>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Иванов</w:t>
            </w:r>
          </w:p>
        </w:tc>
        <w:tc>
          <w:tcPr>
            <w:tcW w:w="501" w:type="pct"/>
            <w:tcBorders>
              <w:top w:val="nil"/>
              <w:left w:val="nil"/>
              <w:bottom w:val="single" w:sz="4" w:space="0" w:color="auto"/>
              <w:right w:val="single" w:sz="4" w:space="0" w:color="auto"/>
            </w:tcBorders>
            <w:shd w:val="clear" w:color="auto" w:fill="auto"/>
            <w:noWrap/>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Дмитрий</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Геннадьевич</w:t>
            </w:r>
          </w:p>
        </w:tc>
        <w:tc>
          <w:tcPr>
            <w:tcW w:w="193" w:type="pct"/>
            <w:tcBorders>
              <w:top w:val="nil"/>
              <w:left w:val="single" w:sz="4" w:space="0" w:color="auto"/>
              <w:right w:val="single" w:sz="4" w:space="0" w:color="auto"/>
            </w:tcBorders>
            <w:vAlign w:val="center"/>
          </w:tcPr>
          <w:p w:rsidR="00CA3AA6" w:rsidRPr="008C2B03" w:rsidRDefault="00CA3AA6" w:rsidP="00CA3AA6">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CA3AA6" w:rsidRPr="008C2B03" w:rsidRDefault="00CA3AA6" w:rsidP="00CA3AA6">
            <w:pPr>
              <w:jc w:val="center"/>
              <w:rPr>
                <w:rFonts w:ascii="Arial" w:hAnsi="Arial" w:cs="Arial"/>
                <w:color w:val="000000"/>
                <w:sz w:val="16"/>
                <w:szCs w:val="16"/>
              </w:rPr>
            </w:pPr>
            <w:r w:rsidRPr="008C2B03">
              <w:rPr>
                <w:rFonts w:ascii="Arial" w:hAnsi="Arial" w:cs="Arial"/>
                <w:color w:val="000000"/>
                <w:sz w:val="16"/>
                <w:szCs w:val="16"/>
              </w:rPr>
              <w:t>881</w:t>
            </w:r>
          </w:p>
        </w:tc>
        <w:tc>
          <w:tcPr>
            <w:tcW w:w="678" w:type="pct"/>
            <w:tcBorders>
              <w:top w:val="nil"/>
              <w:left w:val="nil"/>
              <w:bottom w:val="single" w:sz="4" w:space="0" w:color="auto"/>
              <w:right w:val="single" w:sz="4" w:space="0" w:color="auto"/>
            </w:tcBorders>
            <w:shd w:val="clear" w:color="auto" w:fill="auto"/>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Иванова</w:t>
            </w:r>
          </w:p>
        </w:tc>
        <w:tc>
          <w:tcPr>
            <w:tcW w:w="612" w:type="pct"/>
            <w:tcBorders>
              <w:top w:val="nil"/>
              <w:left w:val="nil"/>
              <w:bottom w:val="single" w:sz="4" w:space="0" w:color="auto"/>
              <w:right w:val="single" w:sz="4" w:space="0" w:color="auto"/>
            </w:tcBorders>
            <w:shd w:val="clear" w:color="auto" w:fill="auto"/>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Татьяна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Федоровна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CA3AA6" w:rsidRPr="008C2B03" w:rsidRDefault="00CA3AA6" w:rsidP="00CA3AA6">
            <w:pPr>
              <w:jc w:val="center"/>
              <w:rPr>
                <w:rFonts w:ascii="Arial" w:hAnsi="Arial" w:cs="Arial"/>
                <w:color w:val="000000"/>
                <w:sz w:val="16"/>
                <w:szCs w:val="16"/>
              </w:rPr>
            </w:pPr>
            <w:r w:rsidRPr="008C2B03">
              <w:rPr>
                <w:rFonts w:ascii="Arial" w:hAnsi="Arial" w:cs="Arial"/>
                <w:color w:val="000000"/>
                <w:sz w:val="16"/>
                <w:szCs w:val="16"/>
              </w:rPr>
              <w:t>831</w:t>
            </w:r>
          </w:p>
        </w:tc>
        <w:tc>
          <w:tcPr>
            <w:tcW w:w="719" w:type="pct"/>
            <w:tcBorders>
              <w:top w:val="nil"/>
              <w:left w:val="nil"/>
              <w:bottom w:val="single" w:sz="4" w:space="0" w:color="auto"/>
              <w:right w:val="single" w:sz="4" w:space="0" w:color="auto"/>
            </w:tcBorders>
            <w:shd w:val="clear" w:color="auto" w:fill="auto"/>
            <w:noWrap/>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Иванов</w:t>
            </w:r>
          </w:p>
        </w:tc>
        <w:tc>
          <w:tcPr>
            <w:tcW w:w="501" w:type="pct"/>
            <w:tcBorders>
              <w:top w:val="nil"/>
              <w:left w:val="nil"/>
              <w:bottom w:val="single" w:sz="4" w:space="0" w:color="auto"/>
              <w:right w:val="single" w:sz="4" w:space="0" w:color="auto"/>
            </w:tcBorders>
            <w:shd w:val="clear" w:color="auto" w:fill="auto"/>
            <w:noWrap/>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Дмитрий</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Сергеевич</w:t>
            </w:r>
          </w:p>
        </w:tc>
        <w:tc>
          <w:tcPr>
            <w:tcW w:w="193" w:type="pct"/>
            <w:tcBorders>
              <w:top w:val="nil"/>
              <w:left w:val="single" w:sz="4" w:space="0" w:color="auto"/>
              <w:right w:val="single" w:sz="4" w:space="0" w:color="auto"/>
            </w:tcBorders>
            <w:vAlign w:val="center"/>
          </w:tcPr>
          <w:p w:rsidR="00CA3AA6" w:rsidRPr="008C2B03" w:rsidRDefault="00CA3AA6" w:rsidP="00CA3AA6">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CA3AA6" w:rsidRPr="008C2B03" w:rsidRDefault="00CA3AA6" w:rsidP="00CA3AA6">
            <w:pPr>
              <w:jc w:val="center"/>
              <w:rPr>
                <w:rFonts w:ascii="Arial" w:hAnsi="Arial" w:cs="Arial"/>
                <w:color w:val="000000"/>
                <w:sz w:val="16"/>
                <w:szCs w:val="16"/>
              </w:rPr>
            </w:pPr>
            <w:r w:rsidRPr="008C2B03">
              <w:rPr>
                <w:rFonts w:ascii="Arial" w:hAnsi="Arial" w:cs="Arial"/>
                <w:color w:val="000000"/>
                <w:sz w:val="16"/>
                <w:szCs w:val="16"/>
              </w:rPr>
              <w:t>882</w:t>
            </w:r>
          </w:p>
        </w:tc>
        <w:tc>
          <w:tcPr>
            <w:tcW w:w="678" w:type="pct"/>
            <w:tcBorders>
              <w:top w:val="nil"/>
              <w:left w:val="nil"/>
              <w:bottom w:val="single" w:sz="4" w:space="0" w:color="auto"/>
              <w:right w:val="single" w:sz="4" w:space="0" w:color="auto"/>
            </w:tcBorders>
            <w:shd w:val="clear" w:color="auto" w:fill="auto"/>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Иванова</w:t>
            </w:r>
          </w:p>
        </w:tc>
        <w:tc>
          <w:tcPr>
            <w:tcW w:w="612" w:type="pct"/>
            <w:tcBorders>
              <w:top w:val="nil"/>
              <w:left w:val="nil"/>
              <w:bottom w:val="single" w:sz="4" w:space="0" w:color="auto"/>
              <w:right w:val="single" w:sz="4" w:space="0" w:color="auto"/>
            </w:tcBorders>
            <w:shd w:val="clear" w:color="auto" w:fill="auto"/>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Юлия</w:t>
            </w:r>
          </w:p>
        </w:tc>
        <w:tc>
          <w:tcPr>
            <w:tcW w:w="817" w:type="pct"/>
            <w:tcBorders>
              <w:top w:val="single" w:sz="4" w:space="0" w:color="auto"/>
              <w:left w:val="nil"/>
              <w:bottom w:val="single" w:sz="4" w:space="0" w:color="auto"/>
              <w:right w:val="single" w:sz="4" w:space="0" w:color="auto"/>
            </w:tcBorders>
            <w:shd w:val="clear" w:color="auto" w:fill="auto"/>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Владимировна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CA3AA6" w:rsidRPr="008C2B03" w:rsidRDefault="00CA3AA6" w:rsidP="00CA3AA6">
            <w:pPr>
              <w:jc w:val="center"/>
              <w:rPr>
                <w:rFonts w:ascii="Arial" w:hAnsi="Arial" w:cs="Arial"/>
                <w:color w:val="000000"/>
                <w:sz w:val="16"/>
                <w:szCs w:val="16"/>
              </w:rPr>
            </w:pPr>
            <w:r w:rsidRPr="008C2B03">
              <w:rPr>
                <w:rFonts w:ascii="Arial" w:hAnsi="Arial" w:cs="Arial"/>
                <w:color w:val="000000"/>
                <w:sz w:val="16"/>
                <w:szCs w:val="16"/>
              </w:rPr>
              <w:t>832</w:t>
            </w:r>
          </w:p>
        </w:tc>
        <w:tc>
          <w:tcPr>
            <w:tcW w:w="719" w:type="pct"/>
            <w:tcBorders>
              <w:top w:val="nil"/>
              <w:left w:val="nil"/>
              <w:bottom w:val="single" w:sz="4" w:space="0" w:color="auto"/>
              <w:right w:val="single" w:sz="4" w:space="0" w:color="auto"/>
            </w:tcBorders>
            <w:shd w:val="clear" w:color="auto" w:fill="auto"/>
            <w:noWrap/>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Иванов</w:t>
            </w:r>
          </w:p>
        </w:tc>
        <w:tc>
          <w:tcPr>
            <w:tcW w:w="501" w:type="pct"/>
            <w:tcBorders>
              <w:top w:val="nil"/>
              <w:left w:val="nil"/>
              <w:bottom w:val="single" w:sz="4" w:space="0" w:color="auto"/>
              <w:right w:val="single" w:sz="4" w:space="0" w:color="auto"/>
            </w:tcBorders>
            <w:shd w:val="clear" w:color="auto" w:fill="auto"/>
            <w:noWrap/>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Евгений</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Евгеньевич</w:t>
            </w:r>
          </w:p>
        </w:tc>
        <w:tc>
          <w:tcPr>
            <w:tcW w:w="193" w:type="pct"/>
            <w:tcBorders>
              <w:top w:val="nil"/>
              <w:left w:val="single" w:sz="4" w:space="0" w:color="auto"/>
              <w:right w:val="single" w:sz="4" w:space="0" w:color="auto"/>
            </w:tcBorders>
            <w:vAlign w:val="center"/>
          </w:tcPr>
          <w:p w:rsidR="00CA3AA6" w:rsidRPr="008C2B03" w:rsidRDefault="00CA3AA6" w:rsidP="00CA3AA6">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CA3AA6" w:rsidRPr="008C2B03" w:rsidRDefault="00CA3AA6" w:rsidP="00CA3AA6">
            <w:pPr>
              <w:jc w:val="center"/>
              <w:rPr>
                <w:rFonts w:ascii="Arial" w:hAnsi="Arial" w:cs="Arial"/>
                <w:color w:val="000000"/>
                <w:sz w:val="16"/>
                <w:szCs w:val="16"/>
              </w:rPr>
            </w:pPr>
            <w:r w:rsidRPr="008C2B03">
              <w:rPr>
                <w:rFonts w:ascii="Arial" w:hAnsi="Arial" w:cs="Arial"/>
                <w:color w:val="000000"/>
                <w:sz w:val="16"/>
                <w:szCs w:val="16"/>
              </w:rPr>
              <w:t>883</w:t>
            </w:r>
          </w:p>
        </w:tc>
        <w:tc>
          <w:tcPr>
            <w:tcW w:w="678" w:type="pct"/>
            <w:tcBorders>
              <w:top w:val="nil"/>
              <w:left w:val="nil"/>
              <w:bottom w:val="single" w:sz="4" w:space="0" w:color="auto"/>
              <w:right w:val="single" w:sz="4" w:space="0" w:color="auto"/>
            </w:tcBorders>
            <w:shd w:val="clear" w:color="auto" w:fill="auto"/>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Иванова</w:t>
            </w:r>
          </w:p>
        </w:tc>
        <w:tc>
          <w:tcPr>
            <w:tcW w:w="612" w:type="pct"/>
            <w:tcBorders>
              <w:top w:val="nil"/>
              <w:left w:val="nil"/>
              <w:bottom w:val="single" w:sz="4" w:space="0" w:color="auto"/>
              <w:right w:val="single" w:sz="4" w:space="0" w:color="auto"/>
            </w:tcBorders>
            <w:shd w:val="clear" w:color="auto" w:fill="auto"/>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Яна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Валерьевна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CA3AA6" w:rsidRPr="008C2B03" w:rsidRDefault="00CA3AA6" w:rsidP="00CA3AA6">
            <w:pPr>
              <w:jc w:val="center"/>
              <w:rPr>
                <w:rFonts w:ascii="Arial" w:hAnsi="Arial" w:cs="Arial"/>
                <w:color w:val="000000"/>
                <w:sz w:val="16"/>
                <w:szCs w:val="16"/>
              </w:rPr>
            </w:pPr>
            <w:r w:rsidRPr="008C2B03">
              <w:rPr>
                <w:rFonts w:ascii="Arial" w:hAnsi="Arial" w:cs="Arial"/>
                <w:color w:val="000000"/>
                <w:sz w:val="16"/>
                <w:szCs w:val="16"/>
              </w:rPr>
              <w:t>833</w:t>
            </w:r>
          </w:p>
        </w:tc>
        <w:tc>
          <w:tcPr>
            <w:tcW w:w="719" w:type="pct"/>
            <w:tcBorders>
              <w:top w:val="nil"/>
              <w:left w:val="nil"/>
              <w:bottom w:val="single" w:sz="4" w:space="0" w:color="auto"/>
              <w:right w:val="single" w:sz="4" w:space="0" w:color="auto"/>
            </w:tcBorders>
            <w:shd w:val="clear" w:color="auto" w:fill="auto"/>
            <w:noWrap/>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Иванов</w:t>
            </w:r>
          </w:p>
        </w:tc>
        <w:tc>
          <w:tcPr>
            <w:tcW w:w="501" w:type="pct"/>
            <w:tcBorders>
              <w:top w:val="nil"/>
              <w:left w:val="nil"/>
              <w:bottom w:val="single" w:sz="4" w:space="0" w:color="auto"/>
              <w:right w:val="single" w:sz="4" w:space="0" w:color="auto"/>
            </w:tcBorders>
            <w:shd w:val="clear" w:color="auto" w:fill="auto"/>
            <w:noWrap/>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Иван</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Васильевич</w:t>
            </w:r>
          </w:p>
        </w:tc>
        <w:tc>
          <w:tcPr>
            <w:tcW w:w="193" w:type="pct"/>
            <w:tcBorders>
              <w:top w:val="nil"/>
              <w:left w:val="single" w:sz="4" w:space="0" w:color="auto"/>
              <w:right w:val="single" w:sz="4" w:space="0" w:color="auto"/>
            </w:tcBorders>
            <w:vAlign w:val="center"/>
          </w:tcPr>
          <w:p w:rsidR="00CA3AA6" w:rsidRPr="008C2B03" w:rsidRDefault="00CA3AA6" w:rsidP="00CA3AA6">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CA3AA6" w:rsidRPr="008C2B03" w:rsidRDefault="00CA3AA6" w:rsidP="00CA3AA6">
            <w:pPr>
              <w:jc w:val="center"/>
              <w:rPr>
                <w:rFonts w:ascii="Arial" w:hAnsi="Arial" w:cs="Arial"/>
                <w:color w:val="000000"/>
                <w:sz w:val="16"/>
                <w:szCs w:val="16"/>
              </w:rPr>
            </w:pPr>
            <w:r w:rsidRPr="008C2B03">
              <w:rPr>
                <w:rFonts w:ascii="Arial" w:hAnsi="Arial" w:cs="Arial"/>
                <w:color w:val="000000"/>
                <w:sz w:val="16"/>
                <w:szCs w:val="16"/>
              </w:rPr>
              <w:t>884</w:t>
            </w:r>
          </w:p>
        </w:tc>
        <w:tc>
          <w:tcPr>
            <w:tcW w:w="678" w:type="pct"/>
            <w:tcBorders>
              <w:top w:val="nil"/>
              <w:left w:val="nil"/>
              <w:bottom w:val="single" w:sz="4" w:space="0" w:color="auto"/>
              <w:right w:val="single" w:sz="4" w:space="0" w:color="auto"/>
            </w:tcBorders>
            <w:shd w:val="clear" w:color="auto" w:fill="auto"/>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Иванычева</w:t>
            </w:r>
          </w:p>
        </w:tc>
        <w:tc>
          <w:tcPr>
            <w:tcW w:w="612" w:type="pct"/>
            <w:tcBorders>
              <w:top w:val="nil"/>
              <w:left w:val="nil"/>
              <w:bottom w:val="single" w:sz="4" w:space="0" w:color="auto"/>
              <w:right w:val="single" w:sz="4" w:space="0" w:color="auto"/>
            </w:tcBorders>
            <w:shd w:val="clear" w:color="auto" w:fill="auto"/>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Наталья</w:t>
            </w:r>
          </w:p>
        </w:tc>
        <w:tc>
          <w:tcPr>
            <w:tcW w:w="817" w:type="pct"/>
            <w:tcBorders>
              <w:top w:val="single" w:sz="4" w:space="0" w:color="auto"/>
              <w:left w:val="nil"/>
              <w:bottom w:val="single" w:sz="4" w:space="0" w:color="auto"/>
              <w:right w:val="single" w:sz="4" w:space="0" w:color="auto"/>
            </w:tcBorders>
            <w:shd w:val="clear" w:color="auto" w:fill="auto"/>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Витальевна</w:t>
            </w:r>
          </w:p>
        </w:tc>
      </w:tr>
      <w:tr w:rsidR="000421BF" w:rsidRPr="008C2B03" w:rsidTr="000421BF">
        <w:trPr>
          <w:trHeight w:val="300"/>
        </w:trPr>
        <w:tc>
          <w:tcPr>
            <w:tcW w:w="309" w:type="pct"/>
            <w:tcBorders>
              <w:top w:val="single" w:sz="4" w:space="0" w:color="auto"/>
              <w:left w:val="single" w:sz="4" w:space="0" w:color="auto"/>
              <w:bottom w:val="single" w:sz="4" w:space="0" w:color="auto"/>
              <w:right w:val="single" w:sz="4" w:space="0" w:color="auto"/>
            </w:tcBorders>
            <w:shd w:val="clear" w:color="auto" w:fill="auto"/>
            <w:vAlign w:val="center"/>
          </w:tcPr>
          <w:p w:rsidR="00CA3AA6" w:rsidRPr="008C2B03" w:rsidRDefault="00CA3AA6" w:rsidP="00CA3AA6">
            <w:pPr>
              <w:jc w:val="center"/>
              <w:rPr>
                <w:rFonts w:ascii="Arial" w:hAnsi="Arial" w:cs="Arial"/>
                <w:color w:val="000000"/>
                <w:sz w:val="16"/>
                <w:szCs w:val="16"/>
              </w:rPr>
            </w:pPr>
            <w:r w:rsidRPr="008C2B03">
              <w:rPr>
                <w:rFonts w:ascii="Arial" w:hAnsi="Arial" w:cs="Arial"/>
                <w:color w:val="000000"/>
                <w:sz w:val="16"/>
                <w:szCs w:val="16"/>
              </w:rPr>
              <w:lastRenderedPageBreak/>
              <w:t>885</w:t>
            </w:r>
          </w:p>
        </w:tc>
        <w:tc>
          <w:tcPr>
            <w:tcW w:w="719" w:type="pct"/>
            <w:tcBorders>
              <w:top w:val="single" w:sz="4" w:space="0" w:color="auto"/>
              <w:left w:val="single" w:sz="4" w:space="0" w:color="auto"/>
              <w:bottom w:val="single" w:sz="4" w:space="0" w:color="auto"/>
              <w:right w:val="single" w:sz="4" w:space="0" w:color="auto"/>
            </w:tcBorders>
            <w:shd w:val="clear" w:color="auto" w:fill="auto"/>
            <w:noWrap/>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Ивахненко</w:t>
            </w:r>
          </w:p>
        </w:tc>
        <w:tc>
          <w:tcPr>
            <w:tcW w:w="50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Ирина</w:t>
            </w:r>
          </w:p>
        </w:tc>
        <w:tc>
          <w:tcPr>
            <w:tcW w:w="8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Валентиновна</w:t>
            </w:r>
          </w:p>
        </w:tc>
        <w:tc>
          <w:tcPr>
            <w:tcW w:w="193" w:type="pct"/>
            <w:tcBorders>
              <w:top w:val="nil"/>
              <w:left w:val="single" w:sz="4" w:space="0" w:color="auto"/>
              <w:right w:val="single" w:sz="4" w:space="0" w:color="auto"/>
            </w:tcBorders>
            <w:vAlign w:val="center"/>
          </w:tcPr>
          <w:p w:rsidR="00CA3AA6" w:rsidRPr="008C2B03" w:rsidRDefault="00CA3AA6" w:rsidP="00CA3AA6">
            <w:pPr>
              <w:rPr>
                <w:rFonts w:ascii="Arial" w:hAnsi="Arial" w:cs="Arial"/>
                <w:color w:val="000000"/>
                <w:sz w:val="16"/>
                <w:szCs w:val="16"/>
              </w:rPr>
            </w:pP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rsidR="00CA3AA6" w:rsidRPr="008C2B03" w:rsidRDefault="00CA3AA6" w:rsidP="00CA3AA6">
            <w:pPr>
              <w:jc w:val="center"/>
              <w:rPr>
                <w:rFonts w:ascii="Arial" w:hAnsi="Arial" w:cs="Arial"/>
                <w:color w:val="000000"/>
                <w:sz w:val="16"/>
                <w:szCs w:val="16"/>
              </w:rPr>
            </w:pPr>
            <w:r w:rsidRPr="008C2B03">
              <w:rPr>
                <w:rFonts w:ascii="Arial" w:hAnsi="Arial" w:cs="Arial"/>
                <w:color w:val="000000"/>
                <w:sz w:val="16"/>
                <w:szCs w:val="16"/>
              </w:rPr>
              <w:t>936</w:t>
            </w: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Камышенцева</w:t>
            </w:r>
          </w:p>
        </w:tc>
        <w:tc>
          <w:tcPr>
            <w:tcW w:w="612" w:type="pct"/>
            <w:tcBorders>
              <w:top w:val="single" w:sz="4" w:space="0" w:color="auto"/>
              <w:left w:val="single" w:sz="4" w:space="0" w:color="auto"/>
              <w:bottom w:val="single" w:sz="4" w:space="0" w:color="auto"/>
              <w:right w:val="single" w:sz="4" w:space="0" w:color="auto"/>
            </w:tcBorders>
            <w:shd w:val="clear" w:color="auto" w:fill="auto"/>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Елена</w:t>
            </w:r>
          </w:p>
        </w:tc>
        <w:tc>
          <w:tcPr>
            <w:tcW w:w="817" w:type="pct"/>
            <w:tcBorders>
              <w:top w:val="single" w:sz="4" w:space="0" w:color="auto"/>
              <w:left w:val="single" w:sz="4" w:space="0" w:color="auto"/>
              <w:bottom w:val="single" w:sz="4" w:space="0" w:color="auto"/>
              <w:right w:val="single" w:sz="4" w:space="0" w:color="auto"/>
            </w:tcBorders>
            <w:shd w:val="clear" w:color="auto" w:fill="auto"/>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Николаевна</w:t>
            </w:r>
          </w:p>
        </w:tc>
      </w:tr>
      <w:tr w:rsidR="000421BF" w:rsidRPr="008C2B03" w:rsidTr="000421BF">
        <w:trPr>
          <w:trHeight w:val="300"/>
        </w:trPr>
        <w:tc>
          <w:tcPr>
            <w:tcW w:w="309" w:type="pct"/>
            <w:tcBorders>
              <w:top w:val="single" w:sz="4" w:space="0" w:color="auto"/>
              <w:left w:val="single" w:sz="4" w:space="0" w:color="auto"/>
              <w:bottom w:val="single" w:sz="4" w:space="0" w:color="auto"/>
              <w:right w:val="single" w:sz="4" w:space="0" w:color="auto"/>
            </w:tcBorders>
            <w:shd w:val="clear" w:color="auto" w:fill="auto"/>
            <w:vAlign w:val="center"/>
          </w:tcPr>
          <w:p w:rsidR="00CA3AA6" w:rsidRPr="008C2B03" w:rsidRDefault="00CA3AA6" w:rsidP="00CA3AA6">
            <w:pPr>
              <w:jc w:val="center"/>
              <w:rPr>
                <w:rFonts w:ascii="Arial" w:hAnsi="Arial" w:cs="Arial"/>
                <w:color w:val="000000"/>
                <w:sz w:val="16"/>
                <w:szCs w:val="16"/>
              </w:rPr>
            </w:pPr>
            <w:r w:rsidRPr="008C2B03">
              <w:rPr>
                <w:rFonts w:ascii="Arial" w:hAnsi="Arial" w:cs="Arial"/>
                <w:color w:val="000000"/>
                <w:sz w:val="16"/>
                <w:szCs w:val="16"/>
              </w:rPr>
              <w:t>886</w:t>
            </w:r>
          </w:p>
        </w:tc>
        <w:tc>
          <w:tcPr>
            <w:tcW w:w="719" w:type="pct"/>
            <w:tcBorders>
              <w:top w:val="single" w:sz="4" w:space="0" w:color="auto"/>
              <w:left w:val="nil"/>
              <w:bottom w:val="single" w:sz="4" w:space="0" w:color="auto"/>
              <w:right w:val="single" w:sz="4" w:space="0" w:color="auto"/>
            </w:tcBorders>
            <w:shd w:val="clear" w:color="auto" w:fill="auto"/>
            <w:noWrap/>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Иващенко</w:t>
            </w:r>
          </w:p>
        </w:tc>
        <w:tc>
          <w:tcPr>
            <w:tcW w:w="501" w:type="pct"/>
            <w:tcBorders>
              <w:top w:val="single" w:sz="4" w:space="0" w:color="auto"/>
              <w:left w:val="nil"/>
              <w:bottom w:val="single" w:sz="4" w:space="0" w:color="auto"/>
              <w:right w:val="single" w:sz="4" w:space="0" w:color="auto"/>
            </w:tcBorders>
            <w:shd w:val="clear" w:color="auto" w:fill="auto"/>
            <w:noWrap/>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Максим</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Петрович</w:t>
            </w:r>
          </w:p>
        </w:tc>
        <w:tc>
          <w:tcPr>
            <w:tcW w:w="193" w:type="pct"/>
            <w:tcBorders>
              <w:top w:val="nil"/>
              <w:left w:val="single" w:sz="4" w:space="0" w:color="auto"/>
              <w:right w:val="single" w:sz="4" w:space="0" w:color="auto"/>
            </w:tcBorders>
            <w:vAlign w:val="center"/>
          </w:tcPr>
          <w:p w:rsidR="00CA3AA6" w:rsidRPr="008C2B03" w:rsidRDefault="00CA3AA6" w:rsidP="00CA3AA6">
            <w:pPr>
              <w:rPr>
                <w:rFonts w:ascii="Arial" w:hAnsi="Arial" w:cs="Arial"/>
                <w:color w:val="000000"/>
                <w:sz w:val="16"/>
                <w:szCs w:val="16"/>
              </w:rPr>
            </w:pP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rsidR="00CA3AA6" w:rsidRPr="008C2B03" w:rsidRDefault="00CA3AA6" w:rsidP="00CA3AA6">
            <w:pPr>
              <w:jc w:val="center"/>
              <w:rPr>
                <w:rFonts w:ascii="Arial" w:hAnsi="Arial" w:cs="Arial"/>
                <w:color w:val="000000"/>
                <w:sz w:val="16"/>
                <w:szCs w:val="16"/>
              </w:rPr>
            </w:pPr>
            <w:r w:rsidRPr="008C2B03">
              <w:rPr>
                <w:rFonts w:ascii="Arial" w:hAnsi="Arial" w:cs="Arial"/>
                <w:color w:val="000000"/>
                <w:sz w:val="16"/>
                <w:szCs w:val="16"/>
              </w:rPr>
              <w:t>937</w:t>
            </w:r>
          </w:p>
        </w:tc>
        <w:tc>
          <w:tcPr>
            <w:tcW w:w="678" w:type="pct"/>
            <w:tcBorders>
              <w:top w:val="single" w:sz="4" w:space="0" w:color="auto"/>
              <w:left w:val="nil"/>
              <w:bottom w:val="single" w:sz="4" w:space="0" w:color="auto"/>
              <w:right w:val="single" w:sz="4" w:space="0" w:color="auto"/>
            </w:tcBorders>
            <w:shd w:val="clear" w:color="auto" w:fill="auto"/>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Кан</w:t>
            </w:r>
          </w:p>
        </w:tc>
        <w:tc>
          <w:tcPr>
            <w:tcW w:w="612" w:type="pct"/>
            <w:tcBorders>
              <w:top w:val="single" w:sz="4" w:space="0" w:color="auto"/>
              <w:left w:val="nil"/>
              <w:bottom w:val="single" w:sz="4" w:space="0" w:color="auto"/>
              <w:right w:val="single" w:sz="4" w:space="0" w:color="auto"/>
            </w:tcBorders>
            <w:shd w:val="clear" w:color="auto" w:fill="auto"/>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Леонид</w:t>
            </w:r>
          </w:p>
        </w:tc>
        <w:tc>
          <w:tcPr>
            <w:tcW w:w="817" w:type="pct"/>
            <w:tcBorders>
              <w:top w:val="single" w:sz="4" w:space="0" w:color="auto"/>
              <w:left w:val="nil"/>
              <w:bottom w:val="single" w:sz="4" w:space="0" w:color="auto"/>
              <w:right w:val="single" w:sz="4" w:space="0" w:color="auto"/>
            </w:tcBorders>
            <w:shd w:val="clear" w:color="auto" w:fill="auto"/>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Лаврентьевич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CA3AA6" w:rsidRPr="008C2B03" w:rsidRDefault="00CA3AA6" w:rsidP="00CA3AA6">
            <w:pPr>
              <w:jc w:val="center"/>
              <w:rPr>
                <w:rFonts w:ascii="Arial" w:hAnsi="Arial" w:cs="Arial"/>
                <w:color w:val="000000"/>
                <w:sz w:val="16"/>
                <w:szCs w:val="16"/>
              </w:rPr>
            </w:pPr>
            <w:r w:rsidRPr="008C2B03">
              <w:rPr>
                <w:rFonts w:ascii="Arial" w:hAnsi="Arial" w:cs="Arial"/>
                <w:color w:val="000000"/>
                <w:sz w:val="16"/>
                <w:szCs w:val="16"/>
              </w:rPr>
              <w:t>887</w:t>
            </w:r>
          </w:p>
        </w:tc>
        <w:tc>
          <w:tcPr>
            <w:tcW w:w="719" w:type="pct"/>
            <w:tcBorders>
              <w:top w:val="nil"/>
              <w:left w:val="nil"/>
              <w:bottom w:val="single" w:sz="4" w:space="0" w:color="auto"/>
              <w:right w:val="single" w:sz="4" w:space="0" w:color="auto"/>
            </w:tcBorders>
            <w:shd w:val="clear" w:color="auto" w:fill="auto"/>
            <w:noWrap/>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Игнатчик</w:t>
            </w:r>
          </w:p>
        </w:tc>
        <w:tc>
          <w:tcPr>
            <w:tcW w:w="501" w:type="pct"/>
            <w:tcBorders>
              <w:top w:val="nil"/>
              <w:left w:val="nil"/>
              <w:bottom w:val="single" w:sz="4" w:space="0" w:color="auto"/>
              <w:right w:val="single" w:sz="4" w:space="0" w:color="auto"/>
            </w:tcBorders>
            <w:shd w:val="clear" w:color="auto" w:fill="auto"/>
            <w:noWrap/>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Жанна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Вячеславовна</w:t>
            </w:r>
          </w:p>
        </w:tc>
        <w:tc>
          <w:tcPr>
            <w:tcW w:w="193" w:type="pct"/>
            <w:tcBorders>
              <w:top w:val="nil"/>
              <w:left w:val="single" w:sz="4" w:space="0" w:color="auto"/>
              <w:right w:val="single" w:sz="4" w:space="0" w:color="auto"/>
            </w:tcBorders>
            <w:vAlign w:val="center"/>
          </w:tcPr>
          <w:p w:rsidR="00CA3AA6" w:rsidRPr="008C2B03" w:rsidRDefault="00CA3AA6" w:rsidP="00CA3AA6">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CA3AA6" w:rsidRPr="008C2B03" w:rsidRDefault="00CA3AA6" w:rsidP="00CA3AA6">
            <w:pPr>
              <w:jc w:val="center"/>
              <w:rPr>
                <w:rFonts w:ascii="Arial" w:hAnsi="Arial" w:cs="Arial"/>
                <w:color w:val="000000"/>
                <w:sz w:val="16"/>
                <w:szCs w:val="16"/>
              </w:rPr>
            </w:pPr>
            <w:r w:rsidRPr="008C2B03">
              <w:rPr>
                <w:rFonts w:ascii="Arial" w:hAnsi="Arial" w:cs="Arial"/>
                <w:color w:val="000000"/>
                <w:sz w:val="16"/>
                <w:szCs w:val="16"/>
              </w:rPr>
              <w:t>938</w:t>
            </w:r>
          </w:p>
        </w:tc>
        <w:tc>
          <w:tcPr>
            <w:tcW w:w="678" w:type="pct"/>
            <w:tcBorders>
              <w:top w:val="nil"/>
              <w:left w:val="nil"/>
              <w:bottom w:val="single" w:sz="4" w:space="0" w:color="auto"/>
              <w:right w:val="single" w:sz="4" w:space="0" w:color="auto"/>
            </w:tcBorders>
            <w:shd w:val="clear" w:color="auto" w:fill="auto"/>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Канарев</w:t>
            </w:r>
          </w:p>
        </w:tc>
        <w:tc>
          <w:tcPr>
            <w:tcW w:w="612" w:type="pct"/>
            <w:tcBorders>
              <w:top w:val="nil"/>
              <w:left w:val="nil"/>
              <w:bottom w:val="single" w:sz="4" w:space="0" w:color="auto"/>
              <w:right w:val="single" w:sz="4" w:space="0" w:color="auto"/>
            </w:tcBorders>
            <w:shd w:val="clear" w:color="auto" w:fill="auto"/>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Александр</w:t>
            </w:r>
          </w:p>
        </w:tc>
        <w:tc>
          <w:tcPr>
            <w:tcW w:w="817" w:type="pct"/>
            <w:tcBorders>
              <w:top w:val="single" w:sz="4" w:space="0" w:color="auto"/>
              <w:left w:val="nil"/>
              <w:bottom w:val="single" w:sz="4" w:space="0" w:color="auto"/>
              <w:right w:val="single" w:sz="4" w:space="0" w:color="auto"/>
            </w:tcBorders>
            <w:shd w:val="clear" w:color="auto" w:fill="auto"/>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Анатольевич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CA3AA6" w:rsidRPr="008C2B03" w:rsidRDefault="00CA3AA6" w:rsidP="00CA3AA6">
            <w:pPr>
              <w:jc w:val="center"/>
              <w:rPr>
                <w:rFonts w:ascii="Arial" w:hAnsi="Arial" w:cs="Arial"/>
                <w:color w:val="000000"/>
                <w:sz w:val="16"/>
                <w:szCs w:val="16"/>
              </w:rPr>
            </w:pPr>
            <w:r w:rsidRPr="008C2B03">
              <w:rPr>
                <w:rFonts w:ascii="Arial" w:hAnsi="Arial" w:cs="Arial"/>
                <w:color w:val="000000"/>
                <w:sz w:val="16"/>
                <w:szCs w:val="16"/>
              </w:rPr>
              <w:t>888</w:t>
            </w:r>
          </w:p>
        </w:tc>
        <w:tc>
          <w:tcPr>
            <w:tcW w:w="719" w:type="pct"/>
            <w:tcBorders>
              <w:top w:val="nil"/>
              <w:left w:val="nil"/>
              <w:bottom w:val="single" w:sz="4" w:space="0" w:color="auto"/>
              <w:right w:val="single" w:sz="4" w:space="0" w:color="auto"/>
            </w:tcBorders>
            <w:shd w:val="clear" w:color="auto" w:fill="auto"/>
            <w:noWrap/>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Игнатьев</w:t>
            </w:r>
          </w:p>
        </w:tc>
        <w:tc>
          <w:tcPr>
            <w:tcW w:w="501" w:type="pct"/>
            <w:tcBorders>
              <w:top w:val="nil"/>
              <w:left w:val="nil"/>
              <w:bottom w:val="single" w:sz="4" w:space="0" w:color="auto"/>
              <w:right w:val="single" w:sz="4" w:space="0" w:color="auto"/>
            </w:tcBorders>
            <w:shd w:val="clear" w:color="auto" w:fill="auto"/>
            <w:noWrap/>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Александр</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Александрович</w:t>
            </w:r>
          </w:p>
        </w:tc>
        <w:tc>
          <w:tcPr>
            <w:tcW w:w="193" w:type="pct"/>
            <w:tcBorders>
              <w:top w:val="nil"/>
              <w:left w:val="single" w:sz="4" w:space="0" w:color="auto"/>
              <w:right w:val="single" w:sz="4" w:space="0" w:color="auto"/>
            </w:tcBorders>
            <w:vAlign w:val="center"/>
          </w:tcPr>
          <w:p w:rsidR="00CA3AA6" w:rsidRPr="008C2B03" w:rsidRDefault="00CA3AA6" w:rsidP="00CA3AA6">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CA3AA6" w:rsidRPr="008C2B03" w:rsidRDefault="00CA3AA6" w:rsidP="00CA3AA6">
            <w:pPr>
              <w:jc w:val="center"/>
              <w:rPr>
                <w:rFonts w:ascii="Arial" w:hAnsi="Arial" w:cs="Arial"/>
                <w:color w:val="000000"/>
                <w:sz w:val="16"/>
                <w:szCs w:val="16"/>
              </w:rPr>
            </w:pPr>
            <w:r w:rsidRPr="008C2B03">
              <w:rPr>
                <w:rFonts w:ascii="Arial" w:hAnsi="Arial" w:cs="Arial"/>
                <w:color w:val="000000"/>
                <w:sz w:val="16"/>
                <w:szCs w:val="16"/>
              </w:rPr>
              <w:t>939</w:t>
            </w:r>
          </w:p>
        </w:tc>
        <w:tc>
          <w:tcPr>
            <w:tcW w:w="678" w:type="pct"/>
            <w:tcBorders>
              <w:top w:val="nil"/>
              <w:left w:val="nil"/>
              <w:bottom w:val="single" w:sz="4" w:space="0" w:color="auto"/>
              <w:right w:val="single" w:sz="4" w:space="0" w:color="auto"/>
            </w:tcBorders>
            <w:shd w:val="clear" w:color="auto" w:fill="auto"/>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Капустянская</w:t>
            </w:r>
          </w:p>
        </w:tc>
        <w:tc>
          <w:tcPr>
            <w:tcW w:w="612" w:type="pct"/>
            <w:tcBorders>
              <w:top w:val="nil"/>
              <w:left w:val="nil"/>
              <w:bottom w:val="single" w:sz="4" w:space="0" w:color="auto"/>
              <w:right w:val="single" w:sz="4" w:space="0" w:color="auto"/>
            </w:tcBorders>
            <w:shd w:val="clear" w:color="auto" w:fill="auto"/>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Ольга</w:t>
            </w:r>
          </w:p>
        </w:tc>
        <w:tc>
          <w:tcPr>
            <w:tcW w:w="817" w:type="pct"/>
            <w:tcBorders>
              <w:top w:val="single" w:sz="4" w:space="0" w:color="auto"/>
              <w:left w:val="nil"/>
              <w:bottom w:val="single" w:sz="4" w:space="0" w:color="auto"/>
              <w:right w:val="single" w:sz="4" w:space="0" w:color="auto"/>
            </w:tcBorders>
            <w:shd w:val="clear" w:color="auto" w:fill="auto"/>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Петровна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CA3AA6" w:rsidRPr="008C2B03" w:rsidRDefault="00CA3AA6" w:rsidP="00CA3AA6">
            <w:pPr>
              <w:jc w:val="center"/>
              <w:rPr>
                <w:rFonts w:ascii="Arial" w:hAnsi="Arial" w:cs="Arial"/>
                <w:color w:val="000000"/>
                <w:sz w:val="16"/>
                <w:szCs w:val="16"/>
              </w:rPr>
            </w:pPr>
            <w:r w:rsidRPr="008C2B03">
              <w:rPr>
                <w:rFonts w:ascii="Arial" w:hAnsi="Arial" w:cs="Arial"/>
                <w:color w:val="000000"/>
                <w:sz w:val="16"/>
                <w:szCs w:val="16"/>
              </w:rPr>
              <w:t>889</w:t>
            </w:r>
          </w:p>
        </w:tc>
        <w:tc>
          <w:tcPr>
            <w:tcW w:w="719" w:type="pct"/>
            <w:tcBorders>
              <w:top w:val="nil"/>
              <w:left w:val="nil"/>
              <w:bottom w:val="single" w:sz="4" w:space="0" w:color="auto"/>
              <w:right w:val="single" w:sz="4" w:space="0" w:color="auto"/>
            </w:tcBorders>
            <w:shd w:val="clear" w:color="auto" w:fill="auto"/>
            <w:noWrap/>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Игнатьева</w:t>
            </w:r>
          </w:p>
        </w:tc>
        <w:tc>
          <w:tcPr>
            <w:tcW w:w="501" w:type="pct"/>
            <w:tcBorders>
              <w:top w:val="nil"/>
              <w:left w:val="nil"/>
              <w:bottom w:val="single" w:sz="4" w:space="0" w:color="auto"/>
              <w:right w:val="single" w:sz="4" w:space="0" w:color="auto"/>
            </w:tcBorders>
            <w:shd w:val="clear" w:color="auto" w:fill="auto"/>
            <w:noWrap/>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Надежда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Васильевна</w:t>
            </w:r>
          </w:p>
        </w:tc>
        <w:tc>
          <w:tcPr>
            <w:tcW w:w="193" w:type="pct"/>
            <w:tcBorders>
              <w:top w:val="nil"/>
              <w:left w:val="single" w:sz="4" w:space="0" w:color="auto"/>
              <w:right w:val="single" w:sz="4" w:space="0" w:color="auto"/>
            </w:tcBorders>
            <w:vAlign w:val="center"/>
          </w:tcPr>
          <w:p w:rsidR="00CA3AA6" w:rsidRPr="008C2B03" w:rsidRDefault="00CA3AA6" w:rsidP="00CA3AA6">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CA3AA6" w:rsidRPr="008C2B03" w:rsidRDefault="00CA3AA6" w:rsidP="00CA3AA6">
            <w:pPr>
              <w:jc w:val="center"/>
              <w:rPr>
                <w:rFonts w:ascii="Arial" w:hAnsi="Arial" w:cs="Arial"/>
                <w:color w:val="000000"/>
                <w:sz w:val="16"/>
                <w:szCs w:val="16"/>
              </w:rPr>
            </w:pPr>
            <w:r w:rsidRPr="008C2B03">
              <w:rPr>
                <w:rFonts w:ascii="Arial" w:hAnsi="Arial" w:cs="Arial"/>
                <w:color w:val="000000"/>
                <w:sz w:val="16"/>
                <w:szCs w:val="16"/>
              </w:rPr>
              <w:t>940</w:t>
            </w:r>
          </w:p>
        </w:tc>
        <w:tc>
          <w:tcPr>
            <w:tcW w:w="678" w:type="pct"/>
            <w:tcBorders>
              <w:top w:val="nil"/>
              <w:left w:val="nil"/>
              <w:bottom w:val="single" w:sz="4" w:space="0" w:color="auto"/>
              <w:right w:val="single" w:sz="4" w:space="0" w:color="auto"/>
            </w:tcBorders>
            <w:shd w:val="clear" w:color="auto" w:fill="auto"/>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Капустянский</w:t>
            </w:r>
          </w:p>
        </w:tc>
        <w:tc>
          <w:tcPr>
            <w:tcW w:w="612" w:type="pct"/>
            <w:tcBorders>
              <w:top w:val="nil"/>
              <w:left w:val="nil"/>
              <w:bottom w:val="single" w:sz="4" w:space="0" w:color="auto"/>
              <w:right w:val="single" w:sz="4" w:space="0" w:color="auto"/>
            </w:tcBorders>
            <w:shd w:val="clear" w:color="auto" w:fill="auto"/>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Богдан</w:t>
            </w:r>
          </w:p>
        </w:tc>
        <w:tc>
          <w:tcPr>
            <w:tcW w:w="817" w:type="pct"/>
            <w:tcBorders>
              <w:top w:val="single" w:sz="4" w:space="0" w:color="auto"/>
              <w:left w:val="nil"/>
              <w:bottom w:val="single" w:sz="4" w:space="0" w:color="auto"/>
              <w:right w:val="single" w:sz="4" w:space="0" w:color="auto"/>
            </w:tcBorders>
            <w:shd w:val="clear" w:color="auto" w:fill="auto"/>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Сергеевич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CA3AA6" w:rsidRPr="008C2B03" w:rsidRDefault="00CA3AA6" w:rsidP="00CA3AA6">
            <w:pPr>
              <w:jc w:val="center"/>
              <w:rPr>
                <w:rFonts w:ascii="Arial" w:hAnsi="Arial" w:cs="Arial"/>
                <w:color w:val="000000"/>
                <w:sz w:val="16"/>
                <w:szCs w:val="16"/>
              </w:rPr>
            </w:pPr>
            <w:r w:rsidRPr="008C2B03">
              <w:rPr>
                <w:rFonts w:ascii="Arial" w:hAnsi="Arial" w:cs="Arial"/>
                <w:color w:val="000000"/>
                <w:sz w:val="16"/>
                <w:szCs w:val="16"/>
              </w:rPr>
              <w:t>890</w:t>
            </w:r>
          </w:p>
        </w:tc>
        <w:tc>
          <w:tcPr>
            <w:tcW w:w="719" w:type="pct"/>
            <w:tcBorders>
              <w:top w:val="nil"/>
              <w:left w:val="nil"/>
              <w:bottom w:val="single" w:sz="4" w:space="0" w:color="auto"/>
              <w:right w:val="single" w:sz="4" w:space="0" w:color="auto"/>
            </w:tcBorders>
            <w:shd w:val="clear" w:color="auto" w:fill="auto"/>
            <w:noWrap/>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Игнатьева</w:t>
            </w:r>
          </w:p>
        </w:tc>
        <w:tc>
          <w:tcPr>
            <w:tcW w:w="501" w:type="pct"/>
            <w:tcBorders>
              <w:top w:val="nil"/>
              <w:left w:val="nil"/>
              <w:bottom w:val="single" w:sz="4" w:space="0" w:color="auto"/>
              <w:right w:val="single" w:sz="4" w:space="0" w:color="auto"/>
            </w:tcBorders>
            <w:shd w:val="clear" w:color="auto" w:fill="auto"/>
            <w:noWrap/>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Надежда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Витальевна</w:t>
            </w:r>
          </w:p>
        </w:tc>
        <w:tc>
          <w:tcPr>
            <w:tcW w:w="193" w:type="pct"/>
            <w:tcBorders>
              <w:top w:val="nil"/>
              <w:left w:val="single" w:sz="4" w:space="0" w:color="auto"/>
              <w:right w:val="single" w:sz="4" w:space="0" w:color="auto"/>
            </w:tcBorders>
            <w:vAlign w:val="center"/>
          </w:tcPr>
          <w:p w:rsidR="00CA3AA6" w:rsidRPr="008C2B03" w:rsidRDefault="00CA3AA6" w:rsidP="00CA3AA6">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CA3AA6" w:rsidRPr="008C2B03" w:rsidRDefault="00CA3AA6" w:rsidP="00CA3AA6">
            <w:pPr>
              <w:jc w:val="center"/>
              <w:rPr>
                <w:rFonts w:ascii="Arial" w:hAnsi="Arial" w:cs="Arial"/>
                <w:color w:val="000000"/>
                <w:sz w:val="16"/>
                <w:szCs w:val="16"/>
              </w:rPr>
            </w:pPr>
            <w:r w:rsidRPr="008C2B03">
              <w:rPr>
                <w:rFonts w:ascii="Arial" w:hAnsi="Arial" w:cs="Arial"/>
                <w:color w:val="000000"/>
                <w:sz w:val="16"/>
                <w:szCs w:val="16"/>
              </w:rPr>
              <w:t>941</w:t>
            </w:r>
          </w:p>
        </w:tc>
        <w:tc>
          <w:tcPr>
            <w:tcW w:w="678" w:type="pct"/>
            <w:tcBorders>
              <w:top w:val="nil"/>
              <w:left w:val="nil"/>
              <w:bottom w:val="single" w:sz="4" w:space="0" w:color="auto"/>
              <w:right w:val="single" w:sz="4" w:space="0" w:color="auto"/>
            </w:tcBorders>
            <w:shd w:val="clear" w:color="auto" w:fill="auto"/>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Карасенко</w:t>
            </w:r>
          </w:p>
        </w:tc>
        <w:tc>
          <w:tcPr>
            <w:tcW w:w="612" w:type="pct"/>
            <w:tcBorders>
              <w:top w:val="nil"/>
              <w:left w:val="nil"/>
              <w:bottom w:val="single" w:sz="4" w:space="0" w:color="auto"/>
              <w:right w:val="single" w:sz="4" w:space="0" w:color="auto"/>
            </w:tcBorders>
            <w:shd w:val="clear" w:color="auto" w:fill="auto"/>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Екатерина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Игоревна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CA3AA6" w:rsidRPr="008C2B03" w:rsidRDefault="00CA3AA6" w:rsidP="00CA3AA6">
            <w:pPr>
              <w:jc w:val="center"/>
              <w:rPr>
                <w:rFonts w:ascii="Arial" w:hAnsi="Arial" w:cs="Arial"/>
                <w:color w:val="000000"/>
                <w:sz w:val="16"/>
                <w:szCs w:val="16"/>
              </w:rPr>
            </w:pPr>
            <w:r w:rsidRPr="008C2B03">
              <w:rPr>
                <w:rFonts w:ascii="Arial" w:hAnsi="Arial" w:cs="Arial"/>
                <w:color w:val="000000"/>
                <w:sz w:val="16"/>
                <w:szCs w:val="16"/>
              </w:rPr>
              <w:t>891</w:t>
            </w:r>
          </w:p>
        </w:tc>
        <w:tc>
          <w:tcPr>
            <w:tcW w:w="719" w:type="pct"/>
            <w:tcBorders>
              <w:top w:val="nil"/>
              <w:left w:val="nil"/>
              <w:bottom w:val="single" w:sz="4" w:space="0" w:color="auto"/>
              <w:right w:val="single" w:sz="4" w:space="0" w:color="auto"/>
            </w:tcBorders>
            <w:shd w:val="clear" w:color="auto" w:fill="auto"/>
            <w:noWrap/>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Иевлева</w:t>
            </w:r>
          </w:p>
        </w:tc>
        <w:tc>
          <w:tcPr>
            <w:tcW w:w="501" w:type="pct"/>
            <w:tcBorders>
              <w:top w:val="nil"/>
              <w:left w:val="nil"/>
              <w:bottom w:val="single" w:sz="4" w:space="0" w:color="auto"/>
              <w:right w:val="single" w:sz="4" w:space="0" w:color="auto"/>
            </w:tcBorders>
            <w:shd w:val="clear" w:color="auto" w:fill="auto"/>
            <w:noWrap/>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Татьяна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Вячеславовна</w:t>
            </w:r>
          </w:p>
        </w:tc>
        <w:tc>
          <w:tcPr>
            <w:tcW w:w="193" w:type="pct"/>
            <w:tcBorders>
              <w:top w:val="nil"/>
              <w:left w:val="single" w:sz="4" w:space="0" w:color="auto"/>
              <w:right w:val="single" w:sz="4" w:space="0" w:color="auto"/>
            </w:tcBorders>
            <w:vAlign w:val="center"/>
          </w:tcPr>
          <w:p w:rsidR="00CA3AA6" w:rsidRPr="008C2B03" w:rsidRDefault="00CA3AA6" w:rsidP="00CA3AA6">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CA3AA6" w:rsidRPr="008C2B03" w:rsidRDefault="00CA3AA6" w:rsidP="00CA3AA6">
            <w:pPr>
              <w:jc w:val="center"/>
              <w:rPr>
                <w:rFonts w:ascii="Arial" w:hAnsi="Arial" w:cs="Arial"/>
                <w:color w:val="000000"/>
                <w:sz w:val="16"/>
                <w:szCs w:val="16"/>
              </w:rPr>
            </w:pPr>
            <w:r w:rsidRPr="008C2B03">
              <w:rPr>
                <w:rFonts w:ascii="Arial" w:hAnsi="Arial" w:cs="Arial"/>
                <w:color w:val="000000"/>
                <w:sz w:val="16"/>
                <w:szCs w:val="16"/>
              </w:rPr>
              <w:t>942</w:t>
            </w:r>
          </w:p>
        </w:tc>
        <w:tc>
          <w:tcPr>
            <w:tcW w:w="678" w:type="pct"/>
            <w:tcBorders>
              <w:top w:val="nil"/>
              <w:left w:val="nil"/>
              <w:bottom w:val="single" w:sz="4" w:space="0" w:color="auto"/>
              <w:right w:val="single" w:sz="4" w:space="0" w:color="auto"/>
            </w:tcBorders>
            <w:shd w:val="clear" w:color="auto" w:fill="auto"/>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Карасенко</w:t>
            </w:r>
          </w:p>
        </w:tc>
        <w:tc>
          <w:tcPr>
            <w:tcW w:w="612" w:type="pct"/>
            <w:tcBorders>
              <w:top w:val="nil"/>
              <w:left w:val="nil"/>
              <w:bottom w:val="single" w:sz="4" w:space="0" w:color="auto"/>
              <w:right w:val="single" w:sz="4" w:space="0" w:color="auto"/>
            </w:tcBorders>
            <w:shd w:val="clear" w:color="auto" w:fill="auto"/>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Ксения</w:t>
            </w:r>
          </w:p>
        </w:tc>
        <w:tc>
          <w:tcPr>
            <w:tcW w:w="817" w:type="pct"/>
            <w:tcBorders>
              <w:top w:val="single" w:sz="4" w:space="0" w:color="auto"/>
              <w:left w:val="nil"/>
              <w:bottom w:val="single" w:sz="4" w:space="0" w:color="auto"/>
              <w:right w:val="single" w:sz="4" w:space="0" w:color="auto"/>
            </w:tcBorders>
            <w:shd w:val="clear" w:color="auto" w:fill="auto"/>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Михайловна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CA3AA6" w:rsidRPr="008C2B03" w:rsidRDefault="00CA3AA6" w:rsidP="00CA3AA6">
            <w:pPr>
              <w:jc w:val="center"/>
              <w:rPr>
                <w:rFonts w:ascii="Arial" w:hAnsi="Arial" w:cs="Arial"/>
                <w:color w:val="000000"/>
                <w:sz w:val="16"/>
                <w:szCs w:val="16"/>
              </w:rPr>
            </w:pPr>
            <w:r w:rsidRPr="008C2B03">
              <w:rPr>
                <w:rFonts w:ascii="Arial" w:hAnsi="Arial" w:cs="Arial"/>
                <w:color w:val="000000"/>
                <w:sz w:val="16"/>
                <w:szCs w:val="16"/>
              </w:rPr>
              <w:t>892</w:t>
            </w:r>
          </w:p>
        </w:tc>
        <w:tc>
          <w:tcPr>
            <w:tcW w:w="719" w:type="pct"/>
            <w:tcBorders>
              <w:top w:val="nil"/>
              <w:left w:val="nil"/>
              <w:bottom w:val="single" w:sz="4" w:space="0" w:color="auto"/>
              <w:right w:val="single" w:sz="4" w:space="0" w:color="auto"/>
            </w:tcBorders>
            <w:shd w:val="clear" w:color="auto" w:fill="auto"/>
            <w:noWrap/>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Изотов</w:t>
            </w:r>
          </w:p>
        </w:tc>
        <w:tc>
          <w:tcPr>
            <w:tcW w:w="501" w:type="pct"/>
            <w:tcBorders>
              <w:top w:val="nil"/>
              <w:left w:val="nil"/>
              <w:bottom w:val="single" w:sz="4" w:space="0" w:color="auto"/>
              <w:right w:val="single" w:sz="4" w:space="0" w:color="auto"/>
            </w:tcBorders>
            <w:shd w:val="clear" w:color="auto" w:fill="auto"/>
            <w:noWrap/>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Максим</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Александрович</w:t>
            </w:r>
          </w:p>
        </w:tc>
        <w:tc>
          <w:tcPr>
            <w:tcW w:w="193" w:type="pct"/>
            <w:tcBorders>
              <w:top w:val="nil"/>
              <w:left w:val="single" w:sz="4" w:space="0" w:color="auto"/>
              <w:right w:val="single" w:sz="4" w:space="0" w:color="auto"/>
            </w:tcBorders>
            <w:vAlign w:val="center"/>
          </w:tcPr>
          <w:p w:rsidR="00CA3AA6" w:rsidRPr="008C2B03" w:rsidRDefault="00CA3AA6" w:rsidP="00CA3AA6">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CA3AA6" w:rsidRPr="008C2B03" w:rsidRDefault="00CA3AA6" w:rsidP="00CA3AA6">
            <w:pPr>
              <w:jc w:val="center"/>
              <w:rPr>
                <w:rFonts w:ascii="Arial" w:hAnsi="Arial" w:cs="Arial"/>
                <w:color w:val="000000"/>
                <w:sz w:val="16"/>
                <w:szCs w:val="16"/>
              </w:rPr>
            </w:pPr>
            <w:r w:rsidRPr="008C2B03">
              <w:rPr>
                <w:rFonts w:ascii="Arial" w:hAnsi="Arial" w:cs="Arial"/>
                <w:color w:val="000000"/>
                <w:sz w:val="16"/>
                <w:szCs w:val="16"/>
              </w:rPr>
              <w:t>943</w:t>
            </w:r>
          </w:p>
        </w:tc>
        <w:tc>
          <w:tcPr>
            <w:tcW w:w="678" w:type="pct"/>
            <w:tcBorders>
              <w:top w:val="nil"/>
              <w:left w:val="nil"/>
              <w:bottom w:val="single" w:sz="4" w:space="0" w:color="auto"/>
              <w:right w:val="single" w:sz="4" w:space="0" w:color="auto"/>
            </w:tcBorders>
            <w:shd w:val="clear" w:color="auto" w:fill="auto"/>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Кареленкова</w:t>
            </w:r>
          </w:p>
        </w:tc>
        <w:tc>
          <w:tcPr>
            <w:tcW w:w="612" w:type="pct"/>
            <w:tcBorders>
              <w:top w:val="nil"/>
              <w:left w:val="nil"/>
              <w:bottom w:val="single" w:sz="4" w:space="0" w:color="auto"/>
              <w:right w:val="single" w:sz="4" w:space="0" w:color="auto"/>
            </w:tcBorders>
            <w:shd w:val="clear" w:color="auto" w:fill="auto"/>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Таисия</w:t>
            </w:r>
          </w:p>
        </w:tc>
        <w:tc>
          <w:tcPr>
            <w:tcW w:w="817" w:type="pct"/>
            <w:tcBorders>
              <w:top w:val="single" w:sz="4" w:space="0" w:color="auto"/>
              <w:left w:val="nil"/>
              <w:bottom w:val="single" w:sz="4" w:space="0" w:color="auto"/>
              <w:right w:val="single" w:sz="4" w:space="0" w:color="auto"/>
            </w:tcBorders>
            <w:shd w:val="clear" w:color="auto" w:fill="auto"/>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Васильевна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CA3AA6" w:rsidRPr="008C2B03" w:rsidRDefault="00CA3AA6" w:rsidP="00CA3AA6">
            <w:pPr>
              <w:jc w:val="center"/>
              <w:rPr>
                <w:rFonts w:ascii="Arial" w:hAnsi="Arial" w:cs="Arial"/>
                <w:color w:val="000000"/>
                <w:sz w:val="16"/>
                <w:szCs w:val="16"/>
              </w:rPr>
            </w:pPr>
            <w:r w:rsidRPr="008C2B03">
              <w:rPr>
                <w:rFonts w:ascii="Arial" w:hAnsi="Arial" w:cs="Arial"/>
                <w:color w:val="000000"/>
                <w:sz w:val="16"/>
                <w:szCs w:val="16"/>
              </w:rPr>
              <w:t>893</w:t>
            </w:r>
          </w:p>
        </w:tc>
        <w:tc>
          <w:tcPr>
            <w:tcW w:w="719" w:type="pct"/>
            <w:tcBorders>
              <w:top w:val="nil"/>
              <w:left w:val="nil"/>
              <w:bottom w:val="single" w:sz="4" w:space="0" w:color="auto"/>
              <w:right w:val="single" w:sz="4" w:space="0" w:color="auto"/>
            </w:tcBorders>
            <w:shd w:val="clear" w:color="auto" w:fill="auto"/>
            <w:noWrap/>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Изюмов</w:t>
            </w:r>
          </w:p>
        </w:tc>
        <w:tc>
          <w:tcPr>
            <w:tcW w:w="501" w:type="pct"/>
            <w:tcBorders>
              <w:top w:val="nil"/>
              <w:left w:val="nil"/>
              <w:bottom w:val="single" w:sz="4" w:space="0" w:color="auto"/>
              <w:right w:val="single" w:sz="4" w:space="0" w:color="auto"/>
            </w:tcBorders>
            <w:shd w:val="clear" w:color="auto" w:fill="auto"/>
            <w:noWrap/>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Виталий</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Николаевич</w:t>
            </w:r>
          </w:p>
        </w:tc>
        <w:tc>
          <w:tcPr>
            <w:tcW w:w="193" w:type="pct"/>
            <w:tcBorders>
              <w:top w:val="nil"/>
              <w:left w:val="single" w:sz="4" w:space="0" w:color="auto"/>
              <w:right w:val="single" w:sz="4" w:space="0" w:color="auto"/>
            </w:tcBorders>
            <w:vAlign w:val="center"/>
          </w:tcPr>
          <w:p w:rsidR="00CA3AA6" w:rsidRPr="008C2B03" w:rsidRDefault="00CA3AA6" w:rsidP="00CA3AA6">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CA3AA6" w:rsidRPr="008C2B03" w:rsidRDefault="00CA3AA6" w:rsidP="00CA3AA6">
            <w:pPr>
              <w:jc w:val="center"/>
              <w:rPr>
                <w:rFonts w:ascii="Arial" w:hAnsi="Arial" w:cs="Arial"/>
                <w:color w:val="000000"/>
                <w:sz w:val="16"/>
                <w:szCs w:val="16"/>
              </w:rPr>
            </w:pPr>
            <w:r w:rsidRPr="008C2B03">
              <w:rPr>
                <w:rFonts w:ascii="Arial" w:hAnsi="Arial" w:cs="Arial"/>
                <w:color w:val="000000"/>
                <w:sz w:val="16"/>
                <w:szCs w:val="16"/>
              </w:rPr>
              <w:t>944</w:t>
            </w:r>
          </w:p>
        </w:tc>
        <w:tc>
          <w:tcPr>
            <w:tcW w:w="678" w:type="pct"/>
            <w:tcBorders>
              <w:top w:val="nil"/>
              <w:left w:val="nil"/>
              <w:bottom w:val="single" w:sz="4" w:space="0" w:color="auto"/>
              <w:right w:val="single" w:sz="4" w:space="0" w:color="auto"/>
            </w:tcBorders>
            <w:shd w:val="clear" w:color="auto" w:fill="auto"/>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Каримов</w:t>
            </w:r>
          </w:p>
        </w:tc>
        <w:tc>
          <w:tcPr>
            <w:tcW w:w="612" w:type="pct"/>
            <w:tcBorders>
              <w:top w:val="nil"/>
              <w:left w:val="nil"/>
              <w:bottom w:val="single" w:sz="4" w:space="0" w:color="auto"/>
              <w:right w:val="single" w:sz="4" w:space="0" w:color="auto"/>
            </w:tcBorders>
            <w:shd w:val="clear" w:color="auto" w:fill="auto"/>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Роман</w:t>
            </w:r>
          </w:p>
        </w:tc>
        <w:tc>
          <w:tcPr>
            <w:tcW w:w="817" w:type="pct"/>
            <w:tcBorders>
              <w:top w:val="single" w:sz="4" w:space="0" w:color="auto"/>
              <w:left w:val="nil"/>
              <w:bottom w:val="single" w:sz="4" w:space="0" w:color="auto"/>
              <w:right w:val="single" w:sz="4" w:space="0" w:color="auto"/>
            </w:tcBorders>
            <w:shd w:val="clear" w:color="auto" w:fill="auto"/>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Алексеевич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CA3AA6" w:rsidRPr="008C2B03" w:rsidRDefault="00CA3AA6" w:rsidP="00CA3AA6">
            <w:pPr>
              <w:jc w:val="center"/>
              <w:rPr>
                <w:rFonts w:ascii="Arial" w:hAnsi="Arial" w:cs="Arial"/>
                <w:color w:val="000000"/>
                <w:sz w:val="16"/>
                <w:szCs w:val="16"/>
              </w:rPr>
            </w:pPr>
            <w:r w:rsidRPr="008C2B03">
              <w:rPr>
                <w:rFonts w:ascii="Arial" w:hAnsi="Arial" w:cs="Arial"/>
                <w:color w:val="000000"/>
                <w:sz w:val="16"/>
                <w:szCs w:val="16"/>
              </w:rPr>
              <w:t>894</w:t>
            </w:r>
          </w:p>
        </w:tc>
        <w:tc>
          <w:tcPr>
            <w:tcW w:w="719" w:type="pct"/>
            <w:tcBorders>
              <w:top w:val="nil"/>
              <w:left w:val="nil"/>
              <w:bottom w:val="single" w:sz="4" w:space="0" w:color="auto"/>
              <w:right w:val="single" w:sz="4" w:space="0" w:color="auto"/>
            </w:tcBorders>
            <w:shd w:val="clear" w:color="auto" w:fill="auto"/>
            <w:noWrap/>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Икрянов</w:t>
            </w:r>
          </w:p>
        </w:tc>
        <w:tc>
          <w:tcPr>
            <w:tcW w:w="501" w:type="pct"/>
            <w:tcBorders>
              <w:top w:val="nil"/>
              <w:left w:val="nil"/>
              <w:bottom w:val="single" w:sz="4" w:space="0" w:color="auto"/>
              <w:right w:val="single" w:sz="4" w:space="0" w:color="auto"/>
            </w:tcBorders>
            <w:shd w:val="clear" w:color="auto" w:fill="auto"/>
            <w:noWrap/>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Энвер</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Заурович</w:t>
            </w:r>
          </w:p>
        </w:tc>
        <w:tc>
          <w:tcPr>
            <w:tcW w:w="193" w:type="pct"/>
            <w:tcBorders>
              <w:top w:val="nil"/>
              <w:left w:val="single" w:sz="4" w:space="0" w:color="auto"/>
              <w:right w:val="single" w:sz="4" w:space="0" w:color="auto"/>
            </w:tcBorders>
            <w:vAlign w:val="center"/>
          </w:tcPr>
          <w:p w:rsidR="00CA3AA6" w:rsidRPr="008C2B03" w:rsidRDefault="00CA3AA6" w:rsidP="00CA3AA6">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CA3AA6" w:rsidRPr="008C2B03" w:rsidRDefault="00CA3AA6" w:rsidP="00CA3AA6">
            <w:pPr>
              <w:jc w:val="center"/>
              <w:rPr>
                <w:rFonts w:ascii="Arial" w:hAnsi="Arial" w:cs="Arial"/>
                <w:color w:val="000000"/>
                <w:sz w:val="16"/>
                <w:szCs w:val="16"/>
              </w:rPr>
            </w:pPr>
            <w:r w:rsidRPr="008C2B03">
              <w:rPr>
                <w:rFonts w:ascii="Arial" w:hAnsi="Arial" w:cs="Arial"/>
                <w:color w:val="000000"/>
                <w:sz w:val="16"/>
                <w:szCs w:val="16"/>
              </w:rPr>
              <w:t>945</w:t>
            </w:r>
          </w:p>
        </w:tc>
        <w:tc>
          <w:tcPr>
            <w:tcW w:w="678" w:type="pct"/>
            <w:tcBorders>
              <w:top w:val="nil"/>
              <w:left w:val="nil"/>
              <w:bottom w:val="single" w:sz="4" w:space="0" w:color="auto"/>
              <w:right w:val="single" w:sz="4" w:space="0" w:color="auto"/>
            </w:tcBorders>
            <w:shd w:val="clear" w:color="auto" w:fill="auto"/>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Каробеков</w:t>
            </w:r>
          </w:p>
        </w:tc>
        <w:tc>
          <w:tcPr>
            <w:tcW w:w="612" w:type="pct"/>
            <w:tcBorders>
              <w:top w:val="nil"/>
              <w:left w:val="nil"/>
              <w:bottom w:val="single" w:sz="4" w:space="0" w:color="auto"/>
              <w:right w:val="single" w:sz="4" w:space="0" w:color="auto"/>
            </w:tcBorders>
            <w:shd w:val="clear" w:color="auto" w:fill="auto"/>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Фахриддин</w:t>
            </w:r>
          </w:p>
        </w:tc>
        <w:tc>
          <w:tcPr>
            <w:tcW w:w="817" w:type="pct"/>
            <w:tcBorders>
              <w:top w:val="single" w:sz="4" w:space="0" w:color="auto"/>
              <w:left w:val="nil"/>
              <w:bottom w:val="single" w:sz="4" w:space="0" w:color="auto"/>
              <w:right w:val="single" w:sz="4" w:space="0" w:color="auto"/>
            </w:tcBorders>
            <w:shd w:val="clear" w:color="auto" w:fill="auto"/>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Алибекович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CA3AA6" w:rsidRPr="008C2B03" w:rsidRDefault="00CA3AA6" w:rsidP="00CA3AA6">
            <w:pPr>
              <w:jc w:val="center"/>
              <w:rPr>
                <w:rFonts w:ascii="Arial" w:hAnsi="Arial" w:cs="Arial"/>
                <w:color w:val="000000"/>
                <w:sz w:val="16"/>
                <w:szCs w:val="16"/>
              </w:rPr>
            </w:pPr>
            <w:r w:rsidRPr="008C2B03">
              <w:rPr>
                <w:rFonts w:ascii="Arial" w:hAnsi="Arial" w:cs="Arial"/>
                <w:color w:val="000000"/>
                <w:sz w:val="16"/>
                <w:szCs w:val="16"/>
              </w:rPr>
              <w:t>895</w:t>
            </w:r>
          </w:p>
        </w:tc>
        <w:tc>
          <w:tcPr>
            <w:tcW w:w="719" w:type="pct"/>
            <w:tcBorders>
              <w:top w:val="nil"/>
              <w:left w:val="nil"/>
              <w:bottom w:val="single" w:sz="4" w:space="0" w:color="auto"/>
              <w:right w:val="single" w:sz="4" w:space="0" w:color="auto"/>
            </w:tcBorders>
            <w:shd w:val="clear" w:color="auto" w:fill="auto"/>
            <w:noWrap/>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Иленькив</w:t>
            </w:r>
          </w:p>
        </w:tc>
        <w:tc>
          <w:tcPr>
            <w:tcW w:w="501" w:type="pct"/>
            <w:tcBorders>
              <w:top w:val="nil"/>
              <w:left w:val="nil"/>
              <w:bottom w:val="single" w:sz="4" w:space="0" w:color="auto"/>
              <w:right w:val="single" w:sz="4" w:space="0" w:color="auto"/>
            </w:tcBorders>
            <w:shd w:val="clear" w:color="auto" w:fill="auto"/>
            <w:noWrap/>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Елена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Дмитриевна</w:t>
            </w:r>
          </w:p>
        </w:tc>
        <w:tc>
          <w:tcPr>
            <w:tcW w:w="193" w:type="pct"/>
            <w:tcBorders>
              <w:top w:val="nil"/>
              <w:left w:val="single" w:sz="4" w:space="0" w:color="auto"/>
              <w:right w:val="single" w:sz="4" w:space="0" w:color="auto"/>
            </w:tcBorders>
            <w:vAlign w:val="center"/>
          </w:tcPr>
          <w:p w:rsidR="00CA3AA6" w:rsidRPr="008C2B03" w:rsidRDefault="00CA3AA6" w:rsidP="00CA3AA6">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CA3AA6" w:rsidRPr="008C2B03" w:rsidRDefault="00CA3AA6" w:rsidP="00CA3AA6">
            <w:pPr>
              <w:jc w:val="center"/>
              <w:rPr>
                <w:rFonts w:ascii="Arial" w:hAnsi="Arial" w:cs="Arial"/>
                <w:color w:val="000000"/>
                <w:sz w:val="16"/>
                <w:szCs w:val="16"/>
              </w:rPr>
            </w:pPr>
            <w:r w:rsidRPr="008C2B03">
              <w:rPr>
                <w:rFonts w:ascii="Arial" w:hAnsi="Arial" w:cs="Arial"/>
                <w:color w:val="000000"/>
                <w:sz w:val="16"/>
                <w:szCs w:val="16"/>
              </w:rPr>
              <w:t>946</w:t>
            </w:r>
          </w:p>
        </w:tc>
        <w:tc>
          <w:tcPr>
            <w:tcW w:w="678" w:type="pct"/>
            <w:tcBorders>
              <w:top w:val="nil"/>
              <w:left w:val="nil"/>
              <w:bottom w:val="single" w:sz="4" w:space="0" w:color="auto"/>
              <w:right w:val="single" w:sz="4" w:space="0" w:color="auto"/>
            </w:tcBorders>
            <w:shd w:val="clear" w:color="auto" w:fill="auto"/>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Карпин</w:t>
            </w:r>
          </w:p>
        </w:tc>
        <w:tc>
          <w:tcPr>
            <w:tcW w:w="612" w:type="pct"/>
            <w:tcBorders>
              <w:top w:val="nil"/>
              <w:left w:val="nil"/>
              <w:bottom w:val="single" w:sz="4" w:space="0" w:color="auto"/>
              <w:right w:val="single" w:sz="4" w:space="0" w:color="auto"/>
            </w:tcBorders>
            <w:shd w:val="clear" w:color="auto" w:fill="auto"/>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Сергей</w:t>
            </w:r>
          </w:p>
        </w:tc>
        <w:tc>
          <w:tcPr>
            <w:tcW w:w="817" w:type="pct"/>
            <w:tcBorders>
              <w:top w:val="single" w:sz="4" w:space="0" w:color="auto"/>
              <w:left w:val="nil"/>
              <w:bottom w:val="single" w:sz="4" w:space="0" w:color="auto"/>
              <w:right w:val="single" w:sz="4" w:space="0" w:color="auto"/>
            </w:tcBorders>
            <w:shd w:val="clear" w:color="auto" w:fill="auto"/>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Николаевич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CA3AA6" w:rsidRPr="008C2B03" w:rsidRDefault="00CA3AA6" w:rsidP="00CA3AA6">
            <w:pPr>
              <w:jc w:val="center"/>
              <w:rPr>
                <w:rFonts w:ascii="Arial" w:hAnsi="Arial" w:cs="Arial"/>
                <w:color w:val="000000"/>
                <w:sz w:val="16"/>
                <w:szCs w:val="16"/>
              </w:rPr>
            </w:pPr>
            <w:r w:rsidRPr="008C2B03">
              <w:rPr>
                <w:rFonts w:ascii="Arial" w:hAnsi="Arial" w:cs="Arial"/>
                <w:color w:val="000000"/>
                <w:sz w:val="16"/>
                <w:szCs w:val="16"/>
              </w:rPr>
              <w:t>896</w:t>
            </w:r>
          </w:p>
        </w:tc>
        <w:tc>
          <w:tcPr>
            <w:tcW w:w="719" w:type="pct"/>
            <w:tcBorders>
              <w:top w:val="nil"/>
              <w:left w:val="nil"/>
              <w:bottom w:val="single" w:sz="4" w:space="0" w:color="auto"/>
              <w:right w:val="single" w:sz="4" w:space="0" w:color="auto"/>
            </w:tcBorders>
            <w:shd w:val="clear" w:color="auto" w:fill="auto"/>
            <w:noWrap/>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Иленькив</w:t>
            </w:r>
          </w:p>
        </w:tc>
        <w:tc>
          <w:tcPr>
            <w:tcW w:w="501" w:type="pct"/>
            <w:tcBorders>
              <w:top w:val="nil"/>
              <w:left w:val="nil"/>
              <w:bottom w:val="single" w:sz="4" w:space="0" w:color="auto"/>
              <w:right w:val="single" w:sz="4" w:space="0" w:color="auto"/>
            </w:tcBorders>
            <w:shd w:val="clear" w:color="auto" w:fill="auto"/>
            <w:noWrap/>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Юрий</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Иосифович</w:t>
            </w:r>
          </w:p>
        </w:tc>
        <w:tc>
          <w:tcPr>
            <w:tcW w:w="193" w:type="pct"/>
            <w:tcBorders>
              <w:top w:val="nil"/>
              <w:left w:val="single" w:sz="4" w:space="0" w:color="auto"/>
              <w:right w:val="single" w:sz="4" w:space="0" w:color="auto"/>
            </w:tcBorders>
            <w:vAlign w:val="center"/>
          </w:tcPr>
          <w:p w:rsidR="00CA3AA6" w:rsidRPr="008C2B03" w:rsidRDefault="00CA3AA6" w:rsidP="00CA3AA6">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CA3AA6" w:rsidRPr="008C2B03" w:rsidRDefault="00CA3AA6" w:rsidP="00CA3AA6">
            <w:pPr>
              <w:jc w:val="center"/>
              <w:rPr>
                <w:rFonts w:ascii="Arial" w:hAnsi="Arial" w:cs="Arial"/>
                <w:color w:val="000000"/>
                <w:sz w:val="16"/>
                <w:szCs w:val="16"/>
              </w:rPr>
            </w:pPr>
            <w:r w:rsidRPr="008C2B03">
              <w:rPr>
                <w:rFonts w:ascii="Arial" w:hAnsi="Arial" w:cs="Arial"/>
                <w:color w:val="000000"/>
                <w:sz w:val="16"/>
                <w:szCs w:val="16"/>
              </w:rPr>
              <w:t>947</w:t>
            </w:r>
          </w:p>
        </w:tc>
        <w:tc>
          <w:tcPr>
            <w:tcW w:w="678" w:type="pct"/>
            <w:tcBorders>
              <w:top w:val="nil"/>
              <w:left w:val="nil"/>
              <w:bottom w:val="single" w:sz="4" w:space="0" w:color="auto"/>
              <w:right w:val="single" w:sz="4" w:space="0" w:color="auto"/>
            </w:tcBorders>
            <w:shd w:val="clear" w:color="auto" w:fill="auto"/>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Карпов</w:t>
            </w:r>
          </w:p>
        </w:tc>
        <w:tc>
          <w:tcPr>
            <w:tcW w:w="612" w:type="pct"/>
            <w:tcBorders>
              <w:top w:val="nil"/>
              <w:left w:val="nil"/>
              <w:bottom w:val="single" w:sz="4" w:space="0" w:color="auto"/>
              <w:right w:val="single" w:sz="4" w:space="0" w:color="auto"/>
            </w:tcBorders>
            <w:shd w:val="clear" w:color="auto" w:fill="auto"/>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Александр</w:t>
            </w:r>
          </w:p>
        </w:tc>
        <w:tc>
          <w:tcPr>
            <w:tcW w:w="817" w:type="pct"/>
            <w:tcBorders>
              <w:top w:val="single" w:sz="4" w:space="0" w:color="auto"/>
              <w:left w:val="nil"/>
              <w:bottom w:val="single" w:sz="4" w:space="0" w:color="auto"/>
              <w:right w:val="single" w:sz="4" w:space="0" w:color="auto"/>
            </w:tcBorders>
            <w:shd w:val="clear" w:color="auto" w:fill="auto"/>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Николаевич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CA3AA6" w:rsidRPr="008C2B03" w:rsidRDefault="00CA3AA6" w:rsidP="00CA3AA6">
            <w:pPr>
              <w:jc w:val="center"/>
              <w:rPr>
                <w:rFonts w:ascii="Arial" w:hAnsi="Arial" w:cs="Arial"/>
                <w:color w:val="000000"/>
                <w:sz w:val="16"/>
                <w:szCs w:val="16"/>
              </w:rPr>
            </w:pPr>
            <w:r w:rsidRPr="008C2B03">
              <w:rPr>
                <w:rFonts w:ascii="Arial" w:hAnsi="Arial" w:cs="Arial"/>
                <w:color w:val="000000"/>
                <w:sz w:val="16"/>
                <w:szCs w:val="16"/>
              </w:rPr>
              <w:t>897</w:t>
            </w:r>
          </w:p>
        </w:tc>
        <w:tc>
          <w:tcPr>
            <w:tcW w:w="719" w:type="pct"/>
            <w:tcBorders>
              <w:top w:val="nil"/>
              <w:left w:val="nil"/>
              <w:bottom w:val="single" w:sz="4" w:space="0" w:color="auto"/>
              <w:right w:val="single" w:sz="4" w:space="0" w:color="auto"/>
            </w:tcBorders>
            <w:shd w:val="clear" w:color="auto" w:fill="auto"/>
            <w:noWrap/>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Ильин</w:t>
            </w:r>
          </w:p>
        </w:tc>
        <w:tc>
          <w:tcPr>
            <w:tcW w:w="501" w:type="pct"/>
            <w:tcBorders>
              <w:top w:val="nil"/>
              <w:left w:val="nil"/>
              <w:bottom w:val="single" w:sz="4" w:space="0" w:color="auto"/>
              <w:right w:val="single" w:sz="4" w:space="0" w:color="auto"/>
            </w:tcBorders>
            <w:shd w:val="clear" w:color="auto" w:fill="auto"/>
            <w:noWrap/>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Владимир</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Петрович</w:t>
            </w:r>
          </w:p>
        </w:tc>
        <w:tc>
          <w:tcPr>
            <w:tcW w:w="193" w:type="pct"/>
            <w:tcBorders>
              <w:top w:val="nil"/>
              <w:left w:val="single" w:sz="4" w:space="0" w:color="auto"/>
              <w:right w:val="single" w:sz="4" w:space="0" w:color="auto"/>
            </w:tcBorders>
            <w:vAlign w:val="center"/>
          </w:tcPr>
          <w:p w:rsidR="00CA3AA6" w:rsidRPr="008C2B03" w:rsidRDefault="00CA3AA6" w:rsidP="00CA3AA6">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CA3AA6" w:rsidRPr="008C2B03" w:rsidRDefault="00CA3AA6" w:rsidP="00CA3AA6">
            <w:pPr>
              <w:jc w:val="center"/>
              <w:rPr>
                <w:rFonts w:ascii="Arial" w:hAnsi="Arial" w:cs="Arial"/>
                <w:color w:val="000000"/>
                <w:sz w:val="16"/>
                <w:szCs w:val="16"/>
              </w:rPr>
            </w:pPr>
            <w:r w:rsidRPr="008C2B03">
              <w:rPr>
                <w:rFonts w:ascii="Arial" w:hAnsi="Arial" w:cs="Arial"/>
                <w:color w:val="000000"/>
                <w:sz w:val="16"/>
                <w:szCs w:val="16"/>
              </w:rPr>
              <w:t>948</w:t>
            </w:r>
          </w:p>
        </w:tc>
        <w:tc>
          <w:tcPr>
            <w:tcW w:w="678" w:type="pct"/>
            <w:tcBorders>
              <w:top w:val="nil"/>
              <w:left w:val="nil"/>
              <w:bottom w:val="single" w:sz="4" w:space="0" w:color="auto"/>
              <w:right w:val="single" w:sz="4" w:space="0" w:color="auto"/>
            </w:tcBorders>
            <w:shd w:val="clear" w:color="auto" w:fill="auto"/>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Карпов</w:t>
            </w:r>
          </w:p>
        </w:tc>
        <w:tc>
          <w:tcPr>
            <w:tcW w:w="612" w:type="pct"/>
            <w:tcBorders>
              <w:top w:val="nil"/>
              <w:left w:val="nil"/>
              <w:bottom w:val="single" w:sz="4" w:space="0" w:color="auto"/>
              <w:right w:val="single" w:sz="4" w:space="0" w:color="auto"/>
            </w:tcBorders>
            <w:shd w:val="clear" w:color="auto" w:fill="auto"/>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Денис</w:t>
            </w:r>
          </w:p>
        </w:tc>
        <w:tc>
          <w:tcPr>
            <w:tcW w:w="817" w:type="pct"/>
            <w:tcBorders>
              <w:top w:val="single" w:sz="4" w:space="0" w:color="auto"/>
              <w:left w:val="nil"/>
              <w:bottom w:val="single" w:sz="4" w:space="0" w:color="auto"/>
              <w:right w:val="single" w:sz="4" w:space="0" w:color="auto"/>
            </w:tcBorders>
            <w:shd w:val="clear" w:color="auto" w:fill="auto"/>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Васильевич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CA3AA6" w:rsidRPr="008C2B03" w:rsidRDefault="00CA3AA6" w:rsidP="00CA3AA6">
            <w:pPr>
              <w:jc w:val="center"/>
              <w:rPr>
                <w:rFonts w:ascii="Arial" w:hAnsi="Arial" w:cs="Arial"/>
                <w:color w:val="000000"/>
                <w:sz w:val="16"/>
                <w:szCs w:val="16"/>
              </w:rPr>
            </w:pPr>
            <w:r w:rsidRPr="008C2B03">
              <w:rPr>
                <w:rFonts w:ascii="Arial" w:hAnsi="Arial" w:cs="Arial"/>
                <w:color w:val="000000"/>
                <w:sz w:val="16"/>
                <w:szCs w:val="16"/>
              </w:rPr>
              <w:t>898</w:t>
            </w:r>
          </w:p>
        </w:tc>
        <w:tc>
          <w:tcPr>
            <w:tcW w:w="719" w:type="pct"/>
            <w:tcBorders>
              <w:top w:val="nil"/>
              <w:left w:val="nil"/>
              <w:bottom w:val="single" w:sz="4" w:space="0" w:color="auto"/>
              <w:right w:val="single" w:sz="4" w:space="0" w:color="auto"/>
            </w:tcBorders>
            <w:shd w:val="clear" w:color="auto" w:fill="auto"/>
            <w:noWrap/>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Ильина</w:t>
            </w:r>
          </w:p>
        </w:tc>
        <w:tc>
          <w:tcPr>
            <w:tcW w:w="501" w:type="pct"/>
            <w:tcBorders>
              <w:top w:val="nil"/>
              <w:left w:val="nil"/>
              <w:bottom w:val="single" w:sz="4" w:space="0" w:color="auto"/>
              <w:right w:val="single" w:sz="4" w:space="0" w:color="auto"/>
            </w:tcBorders>
            <w:shd w:val="clear" w:color="auto" w:fill="auto"/>
            <w:noWrap/>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Анна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Владимировна</w:t>
            </w:r>
          </w:p>
        </w:tc>
        <w:tc>
          <w:tcPr>
            <w:tcW w:w="193" w:type="pct"/>
            <w:tcBorders>
              <w:top w:val="nil"/>
              <w:left w:val="single" w:sz="4" w:space="0" w:color="auto"/>
              <w:right w:val="single" w:sz="4" w:space="0" w:color="auto"/>
            </w:tcBorders>
            <w:vAlign w:val="center"/>
          </w:tcPr>
          <w:p w:rsidR="00CA3AA6" w:rsidRPr="008C2B03" w:rsidRDefault="00CA3AA6" w:rsidP="00CA3AA6">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CA3AA6" w:rsidRPr="008C2B03" w:rsidRDefault="00CA3AA6" w:rsidP="00CA3AA6">
            <w:pPr>
              <w:jc w:val="center"/>
              <w:rPr>
                <w:rFonts w:ascii="Arial" w:hAnsi="Arial" w:cs="Arial"/>
                <w:color w:val="000000"/>
                <w:sz w:val="16"/>
                <w:szCs w:val="16"/>
              </w:rPr>
            </w:pPr>
            <w:r w:rsidRPr="008C2B03">
              <w:rPr>
                <w:rFonts w:ascii="Arial" w:hAnsi="Arial" w:cs="Arial"/>
                <w:color w:val="000000"/>
                <w:sz w:val="16"/>
                <w:szCs w:val="16"/>
              </w:rPr>
              <w:t>949</w:t>
            </w:r>
          </w:p>
        </w:tc>
        <w:tc>
          <w:tcPr>
            <w:tcW w:w="678" w:type="pct"/>
            <w:tcBorders>
              <w:top w:val="nil"/>
              <w:left w:val="nil"/>
              <w:bottom w:val="single" w:sz="4" w:space="0" w:color="auto"/>
              <w:right w:val="single" w:sz="4" w:space="0" w:color="auto"/>
            </w:tcBorders>
            <w:shd w:val="clear" w:color="auto" w:fill="auto"/>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Карпов</w:t>
            </w:r>
          </w:p>
        </w:tc>
        <w:tc>
          <w:tcPr>
            <w:tcW w:w="612" w:type="pct"/>
            <w:tcBorders>
              <w:top w:val="nil"/>
              <w:left w:val="nil"/>
              <w:bottom w:val="single" w:sz="4" w:space="0" w:color="auto"/>
              <w:right w:val="single" w:sz="4" w:space="0" w:color="auto"/>
            </w:tcBorders>
            <w:shd w:val="clear" w:color="auto" w:fill="auto"/>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Иван</w:t>
            </w:r>
          </w:p>
        </w:tc>
        <w:tc>
          <w:tcPr>
            <w:tcW w:w="817" w:type="pct"/>
            <w:tcBorders>
              <w:top w:val="single" w:sz="4" w:space="0" w:color="auto"/>
              <w:left w:val="nil"/>
              <w:bottom w:val="single" w:sz="4" w:space="0" w:color="auto"/>
              <w:right w:val="single" w:sz="4" w:space="0" w:color="auto"/>
            </w:tcBorders>
            <w:shd w:val="clear" w:color="auto" w:fill="auto"/>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Алексеевич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CA3AA6" w:rsidRPr="008C2B03" w:rsidRDefault="00CA3AA6" w:rsidP="00CA3AA6">
            <w:pPr>
              <w:jc w:val="center"/>
              <w:rPr>
                <w:rFonts w:ascii="Arial" w:hAnsi="Arial" w:cs="Arial"/>
                <w:color w:val="000000"/>
                <w:sz w:val="16"/>
                <w:szCs w:val="16"/>
              </w:rPr>
            </w:pPr>
            <w:r w:rsidRPr="008C2B03">
              <w:rPr>
                <w:rFonts w:ascii="Arial" w:hAnsi="Arial" w:cs="Arial"/>
                <w:color w:val="000000"/>
                <w:sz w:val="16"/>
                <w:szCs w:val="16"/>
              </w:rPr>
              <w:t>899</w:t>
            </w:r>
          </w:p>
        </w:tc>
        <w:tc>
          <w:tcPr>
            <w:tcW w:w="719" w:type="pct"/>
            <w:tcBorders>
              <w:top w:val="nil"/>
              <w:left w:val="nil"/>
              <w:bottom w:val="single" w:sz="4" w:space="0" w:color="auto"/>
              <w:right w:val="single" w:sz="4" w:space="0" w:color="auto"/>
            </w:tcBorders>
            <w:shd w:val="clear" w:color="auto" w:fill="auto"/>
            <w:noWrap/>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Ильина</w:t>
            </w:r>
          </w:p>
        </w:tc>
        <w:tc>
          <w:tcPr>
            <w:tcW w:w="501" w:type="pct"/>
            <w:tcBorders>
              <w:top w:val="nil"/>
              <w:left w:val="nil"/>
              <w:bottom w:val="single" w:sz="4" w:space="0" w:color="auto"/>
              <w:right w:val="single" w:sz="4" w:space="0" w:color="auto"/>
            </w:tcBorders>
            <w:shd w:val="clear" w:color="auto" w:fill="auto"/>
            <w:noWrap/>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Екатерина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Викторовна</w:t>
            </w:r>
          </w:p>
        </w:tc>
        <w:tc>
          <w:tcPr>
            <w:tcW w:w="193" w:type="pct"/>
            <w:tcBorders>
              <w:top w:val="nil"/>
              <w:left w:val="single" w:sz="4" w:space="0" w:color="auto"/>
              <w:right w:val="single" w:sz="4" w:space="0" w:color="auto"/>
            </w:tcBorders>
            <w:vAlign w:val="center"/>
          </w:tcPr>
          <w:p w:rsidR="00CA3AA6" w:rsidRPr="008C2B03" w:rsidRDefault="00CA3AA6" w:rsidP="00CA3AA6">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CA3AA6" w:rsidRPr="008C2B03" w:rsidRDefault="00CA3AA6" w:rsidP="00CA3AA6">
            <w:pPr>
              <w:jc w:val="center"/>
              <w:rPr>
                <w:rFonts w:ascii="Arial" w:hAnsi="Arial" w:cs="Arial"/>
                <w:color w:val="000000"/>
                <w:sz w:val="16"/>
                <w:szCs w:val="16"/>
              </w:rPr>
            </w:pPr>
            <w:r w:rsidRPr="008C2B03">
              <w:rPr>
                <w:rFonts w:ascii="Arial" w:hAnsi="Arial" w:cs="Arial"/>
                <w:color w:val="000000"/>
                <w:sz w:val="16"/>
                <w:szCs w:val="16"/>
              </w:rPr>
              <w:t>950</w:t>
            </w:r>
          </w:p>
        </w:tc>
        <w:tc>
          <w:tcPr>
            <w:tcW w:w="678" w:type="pct"/>
            <w:tcBorders>
              <w:top w:val="nil"/>
              <w:left w:val="nil"/>
              <w:bottom w:val="single" w:sz="4" w:space="0" w:color="auto"/>
              <w:right w:val="single" w:sz="4" w:space="0" w:color="auto"/>
            </w:tcBorders>
            <w:shd w:val="clear" w:color="auto" w:fill="auto"/>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Карпов</w:t>
            </w:r>
          </w:p>
        </w:tc>
        <w:tc>
          <w:tcPr>
            <w:tcW w:w="612" w:type="pct"/>
            <w:tcBorders>
              <w:top w:val="nil"/>
              <w:left w:val="nil"/>
              <w:bottom w:val="single" w:sz="4" w:space="0" w:color="auto"/>
              <w:right w:val="single" w:sz="4" w:space="0" w:color="auto"/>
            </w:tcBorders>
            <w:shd w:val="clear" w:color="auto" w:fill="auto"/>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Николай</w:t>
            </w:r>
          </w:p>
        </w:tc>
        <w:tc>
          <w:tcPr>
            <w:tcW w:w="817" w:type="pct"/>
            <w:tcBorders>
              <w:top w:val="single" w:sz="4" w:space="0" w:color="auto"/>
              <w:left w:val="nil"/>
              <w:bottom w:val="single" w:sz="4" w:space="0" w:color="auto"/>
              <w:right w:val="single" w:sz="4" w:space="0" w:color="auto"/>
            </w:tcBorders>
            <w:shd w:val="clear" w:color="auto" w:fill="auto"/>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Васильевич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CA3AA6" w:rsidRPr="008C2B03" w:rsidRDefault="00CA3AA6" w:rsidP="00CA3AA6">
            <w:pPr>
              <w:jc w:val="center"/>
              <w:rPr>
                <w:rFonts w:ascii="Arial" w:hAnsi="Arial" w:cs="Arial"/>
                <w:color w:val="000000"/>
                <w:sz w:val="16"/>
                <w:szCs w:val="16"/>
              </w:rPr>
            </w:pPr>
            <w:r w:rsidRPr="008C2B03">
              <w:rPr>
                <w:rFonts w:ascii="Arial" w:hAnsi="Arial" w:cs="Arial"/>
                <w:color w:val="000000"/>
                <w:sz w:val="16"/>
                <w:szCs w:val="16"/>
              </w:rPr>
              <w:t>900</w:t>
            </w:r>
          </w:p>
        </w:tc>
        <w:tc>
          <w:tcPr>
            <w:tcW w:w="719" w:type="pct"/>
            <w:tcBorders>
              <w:top w:val="nil"/>
              <w:left w:val="nil"/>
              <w:bottom w:val="single" w:sz="4" w:space="0" w:color="auto"/>
              <w:right w:val="single" w:sz="4" w:space="0" w:color="auto"/>
            </w:tcBorders>
            <w:shd w:val="clear" w:color="auto" w:fill="auto"/>
            <w:noWrap/>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Ильина</w:t>
            </w:r>
          </w:p>
        </w:tc>
        <w:tc>
          <w:tcPr>
            <w:tcW w:w="501" w:type="pct"/>
            <w:tcBorders>
              <w:top w:val="nil"/>
              <w:left w:val="nil"/>
              <w:bottom w:val="single" w:sz="4" w:space="0" w:color="auto"/>
              <w:right w:val="single" w:sz="4" w:space="0" w:color="auto"/>
            </w:tcBorders>
            <w:shd w:val="clear" w:color="auto" w:fill="auto"/>
            <w:noWrap/>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Светлана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Александровна</w:t>
            </w:r>
          </w:p>
        </w:tc>
        <w:tc>
          <w:tcPr>
            <w:tcW w:w="193" w:type="pct"/>
            <w:tcBorders>
              <w:top w:val="nil"/>
              <w:left w:val="single" w:sz="4" w:space="0" w:color="auto"/>
              <w:right w:val="single" w:sz="4" w:space="0" w:color="auto"/>
            </w:tcBorders>
            <w:vAlign w:val="center"/>
          </w:tcPr>
          <w:p w:rsidR="00CA3AA6" w:rsidRPr="008C2B03" w:rsidRDefault="00CA3AA6" w:rsidP="00CA3AA6">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CA3AA6" w:rsidRPr="008C2B03" w:rsidRDefault="00CA3AA6" w:rsidP="00CA3AA6">
            <w:pPr>
              <w:jc w:val="center"/>
              <w:rPr>
                <w:rFonts w:ascii="Arial" w:hAnsi="Arial" w:cs="Arial"/>
                <w:color w:val="000000"/>
                <w:sz w:val="16"/>
                <w:szCs w:val="16"/>
              </w:rPr>
            </w:pPr>
            <w:r w:rsidRPr="008C2B03">
              <w:rPr>
                <w:rFonts w:ascii="Arial" w:hAnsi="Arial" w:cs="Arial"/>
                <w:color w:val="000000"/>
                <w:sz w:val="16"/>
                <w:szCs w:val="16"/>
              </w:rPr>
              <w:t>951</w:t>
            </w:r>
          </w:p>
        </w:tc>
        <w:tc>
          <w:tcPr>
            <w:tcW w:w="678" w:type="pct"/>
            <w:tcBorders>
              <w:top w:val="nil"/>
              <w:left w:val="nil"/>
              <w:bottom w:val="single" w:sz="4" w:space="0" w:color="auto"/>
              <w:right w:val="single" w:sz="4" w:space="0" w:color="auto"/>
            </w:tcBorders>
            <w:shd w:val="clear" w:color="auto" w:fill="auto"/>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Карпов</w:t>
            </w:r>
          </w:p>
        </w:tc>
        <w:tc>
          <w:tcPr>
            <w:tcW w:w="612" w:type="pct"/>
            <w:tcBorders>
              <w:top w:val="nil"/>
              <w:left w:val="nil"/>
              <w:bottom w:val="single" w:sz="4" w:space="0" w:color="auto"/>
              <w:right w:val="single" w:sz="4" w:space="0" w:color="auto"/>
            </w:tcBorders>
            <w:shd w:val="clear" w:color="auto" w:fill="auto"/>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Сергей</w:t>
            </w:r>
          </w:p>
        </w:tc>
        <w:tc>
          <w:tcPr>
            <w:tcW w:w="817" w:type="pct"/>
            <w:tcBorders>
              <w:top w:val="single" w:sz="4" w:space="0" w:color="auto"/>
              <w:left w:val="nil"/>
              <w:bottom w:val="single" w:sz="4" w:space="0" w:color="auto"/>
              <w:right w:val="single" w:sz="4" w:space="0" w:color="auto"/>
            </w:tcBorders>
            <w:shd w:val="clear" w:color="auto" w:fill="auto"/>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Александрович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CA3AA6" w:rsidRPr="008C2B03" w:rsidRDefault="00CA3AA6" w:rsidP="00CA3AA6">
            <w:pPr>
              <w:jc w:val="center"/>
              <w:rPr>
                <w:rFonts w:ascii="Arial" w:hAnsi="Arial" w:cs="Arial"/>
                <w:color w:val="000000"/>
                <w:sz w:val="16"/>
                <w:szCs w:val="16"/>
              </w:rPr>
            </w:pPr>
            <w:r w:rsidRPr="008C2B03">
              <w:rPr>
                <w:rFonts w:ascii="Arial" w:hAnsi="Arial" w:cs="Arial"/>
                <w:color w:val="000000"/>
                <w:sz w:val="16"/>
                <w:szCs w:val="16"/>
              </w:rPr>
              <w:t>901</w:t>
            </w:r>
          </w:p>
        </w:tc>
        <w:tc>
          <w:tcPr>
            <w:tcW w:w="719" w:type="pct"/>
            <w:tcBorders>
              <w:top w:val="nil"/>
              <w:left w:val="nil"/>
              <w:bottom w:val="single" w:sz="4" w:space="0" w:color="auto"/>
              <w:right w:val="single" w:sz="4" w:space="0" w:color="auto"/>
            </w:tcBorders>
            <w:shd w:val="clear" w:color="auto" w:fill="auto"/>
            <w:noWrap/>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Ильменский</w:t>
            </w:r>
          </w:p>
        </w:tc>
        <w:tc>
          <w:tcPr>
            <w:tcW w:w="501" w:type="pct"/>
            <w:tcBorders>
              <w:top w:val="nil"/>
              <w:left w:val="nil"/>
              <w:bottom w:val="single" w:sz="4" w:space="0" w:color="auto"/>
              <w:right w:val="single" w:sz="4" w:space="0" w:color="auto"/>
            </w:tcBorders>
            <w:shd w:val="clear" w:color="auto" w:fill="auto"/>
            <w:noWrap/>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Никита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Сергеевич</w:t>
            </w:r>
          </w:p>
        </w:tc>
        <w:tc>
          <w:tcPr>
            <w:tcW w:w="193" w:type="pct"/>
            <w:tcBorders>
              <w:top w:val="nil"/>
              <w:left w:val="single" w:sz="4" w:space="0" w:color="auto"/>
              <w:right w:val="single" w:sz="4" w:space="0" w:color="auto"/>
            </w:tcBorders>
            <w:vAlign w:val="center"/>
          </w:tcPr>
          <w:p w:rsidR="00CA3AA6" w:rsidRPr="008C2B03" w:rsidRDefault="00CA3AA6" w:rsidP="00CA3AA6">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CA3AA6" w:rsidRPr="008C2B03" w:rsidRDefault="00CA3AA6" w:rsidP="00CA3AA6">
            <w:pPr>
              <w:jc w:val="center"/>
              <w:rPr>
                <w:rFonts w:ascii="Arial" w:hAnsi="Arial" w:cs="Arial"/>
                <w:color w:val="000000"/>
                <w:sz w:val="16"/>
                <w:szCs w:val="16"/>
              </w:rPr>
            </w:pPr>
            <w:r w:rsidRPr="008C2B03">
              <w:rPr>
                <w:rFonts w:ascii="Arial" w:hAnsi="Arial" w:cs="Arial"/>
                <w:color w:val="000000"/>
                <w:sz w:val="16"/>
                <w:szCs w:val="16"/>
              </w:rPr>
              <w:t>952</w:t>
            </w:r>
          </w:p>
        </w:tc>
        <w:tc>
          <w:tcPr>
            <w:tcW w:w="678" w:type="pct"/>
            <w:tcBorders>
              <w:top w:val="nil"/>
              <w:left w:val="nil"/>
              <w:bottom w:val="single" w:sz="4" w:space="0" w:color="auto"/>
              <w:right w:val="single" w:sz="4" w:space="0" w:color="auto"/>
            </w:tcBorders>
            <w:shd w:val="clear" w:color="auto" w:fill="auto"/>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Карпова</w:t>
            </w:r>
          </w:p>
        </w:tc>
        <w:tc>
          <w:tcPr>
            <w:tcW w:w="612" w:type="pct"/>
            <w:tcBorders>
              <w:top w:val="nil"/>
              <w:left w:val="nil"/>
              <w:bottom w:val="single" w:sz="4" w:space="0" w:color="auto"/>
              <w:right w:val="single" w:sz="4" w:space="0" w:color="auto"/>
            </w:tcBorders>
            <w:shd w:val="clear" w:color="auto" w:fill="auto"/>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Александра</w:t>
            </w:r>
          </w:p>
        </w:tc>
        <w:tc>
          <w:tcPr>
            <w:tcW w:w="817" w:type="pct"/>
            <w:tcBorders>
              <w:top w:val="single" w:sz="4" w:space="0" w:color="auto"/>
              <w:left w:val="nil"/>
              <w:bottom w:val="single" w:sz="4" w:space="0" w:color="auto"/>
              <w:right w:val="single" w:sz="4" w:space="0" w:color="auto"/>
            </w:tcBorders>
            <w:shd w:val="clear" w:color="auto" w:fill="auto"/>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Николаевна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CA3AA6" w:rsidRPr="008C2B03" w:rsidRDefault="00CA3AA6" w:rsidP="00CA3AA6">
            <w:pPr>
              <w:jc w:val="center"/>
              <w:rPr>
                <w:rFonts w:ascii="Arial" w:hAnsi="Arial" w:cs="Arial"/>
                <w:color w:val="000000"/>
                <w:sz w:val="16"/>
                <w:szCs w:val="16"/>
              </w:rPr>
            </w:pPr>
            <w:r w:rsidRPr="008C2B03">
              <w:rPr>
                <w:rFonts w:ascii="Arial" w:hAnsi="Arial" w:cs="Arial"/>
                <w:color w:val="000000"/>
                <w:sz w:val="16"/>
                <w:szCs w:val="16"/>
              </w:rPr>
              <w:t>902</w:t>
            </w:r>
          </w:p>
        </w:tc>
        <w:tc>
          <w:tcPr>
            <w:tcW w:w="719" w:type="pct"/>
            <w:tcBorders>
              <w:top w:val="nil"/>
              <w:left w:val="nil"/>
              <w:bottom w:val="single" w:sz="4" w:space="0" w:color="auto"/>
              <w:right w:val="single" w:sz="4" w:space="0" w:color="auto"/>
            </w:tcBorders>
            <w:shd w:val="clear" w:color="auto" w:fill="auto"/>
            <w:noWrap/>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Ильменский</w:t>
            </w:r>
          </w:p>
        </w:tc>
        <w:tc>
          <w:tcPr>
            <w:tcW w:w="501" w:type="pct"/>
            <w:tcBorders>
              <w:top w:val="nil"/>
              <w:left w:val="nil"/>
              <w:bottom w:val="single" w:sz="4" w:space="0" w:color="auto"/>
              <w:right w:val="single" w:sz="4" w:space="0" w:color="auto"/>
            </w:tcBorders>
            <w:shd w:val="clear" w:color="auto" w:fill="auto"/>
            <w:noWrap/>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Сергей</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Николаевич</w:t>
            </w:r>
          </w:p>
        </w:tc>
        <w:tc>
          <w:tcPr>
            <w:tcW w:w="193" w:type="pct"/>
            <w:tcBorders>
              <w:top w:val="nil"/>
              <w:left w:val="single" w:sz="4" w:space="0" w:color="auto"/>
              <w:right w:val="single" w:sz="4" w:space="0" w:color="auto"/>
            </w:tcBorders>
            <w:vAlign w:val="center"/>
          </w:tcPr>
          <w:p w:rsidR="00CA3AA6" w:rsidRPr="008C2B03" w:rsidRDefault="00CA3AA6" w:rsidP="00CA3AA6">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CA3AA6" w:rsidRPr="008C2B03" w:rsidRDefault="00CA3AA6" w:rsidP="00CA3AA6">
            <w:pPr>
              <w:jc w:val="center"/>
              <w:rPr>
                <w:rFonts w:ascii="Arial" w:hAnsi="Arial" w:cs="Arial"/>
                <w:color w:val="000000"/>
                <w:sz w:val="16"/>
                <w:szCs w:val="16"/>
              </w:rPr>
            </w:pPr>
            <w:r w:rsidRPr="008C2B03">
              <w:rPr>
                <w:rFonts w:ascii="Arial" w:hAnsi="Arial" w:cs="Arial"/>
                <w:color w:val="000000"/>
                <w:sz w:val="16"/>
                <w:szCs w:val="16"/>
              </w:rPr>
              <w:t>953</w:t>
            </w:r>
          </w:p>
        </w:tc>
        <w:tc>
          <w:tcPr>
            <w:tcW w:w="678" w:type="pct"/>
            <w:tcBorders>
              <w:top w:val="nil"/>
              <w:left w:val="nil"/>
              <w:bottom w:val="single" w:sz="4" w:space="0" w:color="auto"/>
              <w:right w:val="single" w:sz="4" w:space="0" w:color="auto"/>
            </w:tcBorders>
            <w:shd w:val="clear" w:color="auto" w:fill="auto"/>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Карпова</w:t>
            </w:r>
          </w:p>
        </w:tc>
        <w:tc>
          <w:tcPr>
            <w:tcW w:w="612" w:type="pct"/>
            <w:tcBorders>
              <w:top w:val="nil"/>
              <w:left w:val="nil"/>
              <w:bottom w:val="single" w:sz="4" w:space="0" w:color="auto"/>
              <w:right w:val="single" w:sz="4" w:space="0" w:color="auto"/>
            </w:tcBorders>
            <w:shd w:val="clear" w:color="auto" w:fill="auto"/>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Валентина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Яковлевна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CA3AA6" w:rsidRPr="008C2B03" w:rsidRDefault="00CA3AA6" w:rsidP="00CA3AA6">
            <w:pPr>
              <w:jc w:val="center"/>
              <w:rPr>
                <w:rFonts w:ascii="Arial" w:hAnsi="Arial" w:cs="Arial"/>
                <w:color w:val="000000"/>
                <w:sz w:val="16"/>
                <w:szCs w:val="16"/>
              </w:rPr>
            </w:pPr>
            <w:r w:rsidRPr="008C2B03">
              <w:rPr>
                <w:rFonts w:ascii="Arial" w:hAnsi="Arial" w:cs="Arial"/>
                <w:color w:val="000000"/>
                <w:sz w:val="16"/>
                <w:szCs w:val="16"/>
              </w:rPr>
              <w:t>903</w:t>
            </w:r>
          </w:p>
        </w:tc>
        <w:tc>
          <w:tcPr>
            <w:tcW w:w="719" w:type="pct"/>
            <w:tcBorders>
              <w:top w:val="nil"/>
              <w:left w:val="nil"/>
              <w:bottom w:val="single" w:sz="4" w:space="0" w:color="auto"/>
              <w:right w:val="single" w:sz="4" w:space="0" w:color="auto"/>
            </w:tcBorders>
            <w:shd w:val="clear" w:color="auto" w:fill="auto"/>
            <w:noWrap/>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Ильменская</w:t>
            </w:r>
          </w:p>
        </w:tc>
        <w:tc>
          <w:tcPr>
            <w:tcW w:w="501" w:type="pct"/>
            <w:tcBorders>
              <w:top w:val="nil"/>
              <w:left w:val="nil"/>
              <w:bottom w:val="single" w:sz="4" w:space="0" w:color="auto"/>
              <w:right w:val="single" w:sz="4" w:space="0" w:color="auto"/>
            </w:tcBorders>
            <w:shd w:val="clear" w:color="auto" w:fill="auto"/>
            <w:noWrap/>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Татьяна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Александровна</w:t>
            </w:r>
          </w:p>
        </w:tc>
        <w:tc>
          <w:tcPr>
            <w:tcW w:w="193" w:type="pct"/>
            <w:tcBorders>
              <w:top w:val="nil"/>
              <w:left w:val="single" w:sz="4" w:space="0" w:color="auto"/>
              <w:right w:val="single" w:sz="4" w:space="0" w:color="auto"/>
            </w:tcBorders>
            <w:vAlign w:val="center"/>
          </w:tcPr>
          <w:p w:rsidR="00CA3AA6" w:rsidRPr="008C2B03" w:rsidRDefault="00CA3AA6" w:rsidP="00CA3AA6">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CA3AA6" w:rsidRPr="008C2B03" w:rsidRDefault="00CA3AA6" w:rsidP="00CA3AA6">
            <w:pPr>
              <w:jc w:val="center"/>
              <w:rPr>
                <w:rFonts w:ascii="Arial" w:hAnsi="Arial" w:cs="Arial"/>
                <w:color w:val="000000"/>
                <w:sz w:val="16"/>
                <w:szCs w:val="16"/>
              </w:rPr>
            </w:pPr>
            <w:r w:rsidRPr="008C2B03">
              <w:rPr>
                <w:rFonts w:ascii="Arial" w:hAnsi="Arial" w:cs="Arial"/>
                <w:color w:val="000000"/>
                <w:sz w:val="16"/>
                <w:szCs w:val="16"/>
              </w:rPr>
              <w:t>954</w:t>
            </w:r>
          </w:p>
        </w:tc>
        <w:tc>
          <w:tcPr>
            <w:tcW w:w="678" w:type="pct"/>
            <w:tcBorders>
              <w:top w:val="nil"/>
              <w:left w:val="nil"/>
              <w:bottom w:val="single" w:sz="4" w:space="0" w:color="auto"/>
              <w:right w:val="single" w:sz="4" w:space="0" w:color="auto"/>
            </w:tcBorders>
            <w:shd w:val="clear" w:color="auto" w:fill="auto"/>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Карпова</w:t>
            </w:r>
          </w:p>
        </w:tc>
        <w:tc>
          <w:tcPr>
            <w:tcW w:w="612" w:type="pct"/>
            <w:tcBorders>
              <w:top w:val="nil"/>
              <w:left w:val="nil"/>
              <w:bottom w:val="single" w:sz="4" w:space="0" w:color="auto"/>
              <w:right w:val="single" w:sz="4" w:space="0" w:color="auto"/>
            </w:tcBorders>
            <w:shd w:val="clear" w:color="auto" w:fill="auto"/>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Татьяна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Анатольевна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CA3AA6" w:rsidRPr="008C2B03" w:rsidRDefault="00CA3AA6" w:rsidP="00CA3AA6">
            <w:pPr>
              <w:jc w:val="center"/>
              <w:rPr>
                <w:rFonts w:ascii="Arial" w:hAnsi="Arial" w:cs="Arial"/>
                <w:color w:val="000000"/>
                <w:sz w:val="16"/>
                <w:szCs w:val="16"/>
              </w:rPr>
            </w:pPr>
            <w:r w:rsidRPr="008C2B03">
              <w:rPr>
                <w:rFonts w:ascii="Arial" w:hAnsi="Arial" w:cs="Arial"/>
                <w:color w:val="000000"/>
                <w:sz w:val="16"/>
                <w:szCs w:val="16"/>
              </w:rPr>
              <w:t>904</w:t>
            </w:r>
          </w:p>
        </w:tc>
        <w:tc>
          <w:tcPr>
            <w:tcW w:w="719" w:type="pct"/>
            <w:tcBorders>
              <w:top w:val="nil"/>
              <w:left w:val="nil"/>
              <w:bottom w:val="single" w:sz="4" w:space="0" w:color="auto"/>
              <w:right w:val="single" w:sz="4" w:space="0" w:color="auto"/>
            </w:tcBorders>
            <w:shd w:val="clear" w:color="auto" w:fill="auto"/>
            <w:noWrap/>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Ильюшкин</w:t>
            </w:r>
          </w:p>
        </w:tc>
        <w:tc>
          <w:tcPr>
            <w:tcW w:w="501" w:type="pct"/>
            <w:tcBorders>
              <w:top w:val="nil"/>
              <w:left w:val="nil"/>
              <w:bottom w:val="single" w:sz="4" w:space="0" w:color="auto"/>
              <w:right w:val="single" w:sz="4" w:space="0" w:color="auto"/>
            </w:tcBorders>
            <w:shd w:val="clear" w:color="auto" w:fill="auto"/>
            <w:noWrap/>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Евгений</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Николаевич</w:t>
            </w:r>
          </w:p>
        </w:tc>
        <w:tc>
          <w:tcPr>
            <w:tcW w:w="193" w:type="pct"/>
            <w:tcBorders>
              <w:top w:val="nil"/>
              <w:left w:val="single" w:sz="4" w:space="0" w:color="auto"/>
              <w:right w:val="single" w:sz="4" w:space="0" w:color="auto"/>
            </w:tcBorders>
            <w:vAlign w:val="center"/>
          </w:tcPr>
          <w:p w:rsidR="00CA3AA6" w:rsidRPr="008C2B03" w:rsidRDefault="00CA3AA6" w:rsidP="00CA3AA6">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CA3AA6" w:rsidRPr="008C2B03" w:rsidRDefault="00CA3AA6" w:rsidP="00CA3AA6">
            <w:pPr>
              <w:jc w:val="center"/>
              <w:rPr>
                <w:rFonts w:ascii="Arial" w:hAnsi="Arial" w:cs="Arial"/>
                <w:color w:val="000000"/>
                <w:sz w:val="16"/>
                <w:szCs w:val="16"/>
              </w:rPr>
            </w:pPr>
            <w:r w:rsidRPr="008C2B03">
              <w:rPr>
                <w:rFonts w:ascii="Arial" w:hAnsi="Arial" w:cs="Arial"/>
                <w:color w:val="000000"/>
                <w:sz w:val="16"/>
                <w:szCs w:val="16"/>
              </w:rPr>
              <w:t>955</w:t>
            </w:r>
          </w:p>
        </w:tc>
        <w:tc>
          <w:tcPr>
            <w:tcW w:w="678" w:type="pct"/>
            <w:tcBorders>
              <w:top w:val="nil"/>
              <w:left w:val="nil"/>
              <w:bottom w:val="single" w:sz="4" w:space="0" w:color="auto"/>
              <w:right w:val="single" w:sz="4" w:space="0" w:color="auto"/>
            </w:tcBorders>
            <w:shd w:val="clear" w:color="auto" w:fill="auto"/>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Карпович</w:t>
            </w:r>
          </w:p>
        </w:tc>
        <w:tc>
          <w:tcPr>
            <w:tcW w:w="612" w:type="pct"/>
            <w:tcBorders>
              <w:top w:val="nil"/>
              <w:left w:val="nil"/>
              <w:bottom w:val="single" w:sz="4" w:space="0" w:color="auto"/>
              <w:right w:val="single" w:sz="4" w:space="0" w:color="auto"/>
            </w:tcBorders>
            <w:shd w:val="clear" w:color="auto" w:fill="auto"/>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Елена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Николаевна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CA3AA6" w:rsidRPr="008C2B03" w:rsidRDefault="00CA3AA6" w:rsidP="00CA3AA6">
            <w:pPr>
              <w:jc w:val="center"/>
              <w:rPr>
                <w:rFonts w:ascii="Arial" w:hAnsi="Arial" w:cs="Arial"/>
                <w:color w:val="000000"/>
                <w:sz w:val="16"/>
                <w:szCs w:val="16"/>
              </w:rPr>
            </w:pPr>
            <w:r w:rsidRPr="008C2B03">
              <w:rPr>
                <w:rFonts w:ascii="Arial" w:hAnsi="Arial" w:cs="Arial"/>
                <w:color w:val="000000"/>
                <w:sz w:val="16"/>
                <w:szCs w:val="16"/>
              </w:rPr>
              <w:t>905</w:t>
            </w:r>
          </w:p>
        </w:tc>
        <w:tc>
          <w:tcPr>
            <w:tcW w:w="719" w:type="pct"/>
            <w:tcBorders>
              <w:top w:val="nil"/>
              <w:left w:val="nil"/>
              <w:bottom w:val="single" w:sz="4" w:space="0" w:color="auto"/>
              <w:right w:val="single" w:sz="4" w:space="0" w:color="auto"/>
            </w:tcBorders>
            <w:shd w:val="clear" w:color="auto" w:fill="auto"/>
            <w:noWrap/>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Ильюшкина</w:t>
            </w:r>
          </w:p>
        </w:tc>
        <w:tc>
          <w:tcPr>
            <w:tcW w:w="501" w:type="pct"/>
            <w:tcBorders>
              <w:top w:val="nil"/>
              <w:left w:val="nil"/>
              <w:bottom w:val="single" w:sz="4" w:space="0" w:color="auto"/>
              <w:right w:val="single" w:sz="4" w:space="0" w:color="auto"/>
            </w:tcBorders>
            <w:shd w:val="clear" w:color="auto" w:fill="auto"/>
            <w:noWrap/>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Виктория</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Анатольевна</w:t>
            </w:r>
          </w:p>
        </w:tc>
        <w:tc>
          <w:tcPr>
            <w:tcW w:w="193" w:type="pct"/>
            <w:tcBorders>
              <w:top w:val="nil"/>
              <w:left w:val="single" w:sz="4" w:space="0" w:color="auto"/>
              <w:right w:val="single" w:sz="4" w:space="0" w:color="auto"/>
            </w:tcBorders>
            <w:vAlign w:val="center"/>
          </w:tcPr>
          <w:p w:rsidR="00CA3AA6" w:rsidRPr="008C2B03" w:rsidRDefault="00CA3AA6" w:rsidP="00CA3AA6">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CA3AA6" w:rsidRPr="008C2B03" w:rsidRDefault="00CA3AA6" w:rsidP="00CA3AA6">
            <w:pPr>
              <w:jc w:val="center"/>
              <w:rPr>
                <w:rFonts w:ascii="Arial" w:hAnsi="Arial" w:cs="Arial"/>
                <w:color w:val="000000"/>
                <w:sz w:val="16"/>
                <w:szCs w:val="16"/>
              </w:rPr>
            </w:pPr>
            <w:r w:rsidRPr="008C2B03">
              <w:rPr>
                <w:rFonts w:ascii="Arial" w:hAnsi="Arial" w:cs="Arial"/>
                <w:color w:val="000000"/>
                <w:sz w:val="16"/>
                <w:szCs w:val="16"/>
              </w:rPr>
              <w:t>956</w:t>
            </w:r>
          </w:p>
        </w:tc>
        <w:tc>
          <w:tcPr>
            <w:tcW w:w="678" w:type="pct"/>
            <w:tcBorders>
              <w:top w:val="nil"/>
              <w:left w:val="nil"/>
              <w:bottom w:val="single" w:sz="4" w:space="0" w:color="auto"/>
              <w:right w:val="single" w:sz="4" w:space="0" w:color="auto"/>
            </w:tcBorders>
            <w:shd w:val="clear" w:color="auto" w:fill="auto"/>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Карташов</w:t>
            </w:r>
          </w:p>
        </w:tc>
        <w:tc>
          <w:tcPr>
            <w:tcW w:w="612" w:type="pct"/>
            <w:tcBorders>
              <w:top w:val="nil"/>
              <w:left w:val="nil"/>
              <w:bottom w:val="single" w:sz="4" w:space="0" w:color="auto"/>
              <w:right w:val="single" w:sz="4" w:space="0" w:color="auto"/>
            </w:tcBorders>
            <w:shd w:val="clear" w:color="auto" w:fill="auto"/>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Александр</w:t>
            </w:r>
          </w:p>
        </w:tc>
        <w:tc>
          <w:tcPr>
            <w:tcW w:w="817" w:type="pct"/>
            <w:tcBorders>
              <w:top w:val="single" w:sz="4" w:space="0" w:color="auto"/>
              <w:left w:val="nil"/>
              <w:bottom w:val="single" w:sz="4" w:space="0" w:color="auto"/>
              <w:right w:val="single" w:sz="4" w:space="0" w:color="auto"/>
            </w:tcBorders>
            <w:shd w:val="clear" w:color="auto" w:fill="auto"/>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Сергеевич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CA3AA6" w:rsidRPr="008C2B03" w:rsidRDefault="00CA3AA6" w:rsidP="00CA3AA6">
            <w:pPr>
              <w:jc w:val="center"/>
              <w:rPr>
                <w:rFonts w:ascii="Arial" w:hAnsi="Arial" w:cs="Arial"/>
                <w:color w:val="000000"/>
                <w:sz w:val="16"/>
                <w:szCs w:val="16"/>
              </w:rPr>
            </w:pPr>
            <w:r w:rsidRPr="008C2B03">
              <w:rPr>
                <w:rFonts w:ascii="Arial" w:hAnsi="Arial" w:cs="Arial"/>
                <w:color w:val="000000"/>
                <w:sz w:val="16"/>
                <w:szCs w:val="16"/>
              </w:rPr>
              <w:t>906</w:t>
            </w:r>
          </w:p>
        </w:tc>
        <w:tc>
          <w:tcPr>
            <w:tcW w:w="719" w:type="pct"/>
            <w:tcBorders>
              <w:top w:val="nil"/>
              <w:left w:val="nil"/>
              <w:bottom w:val="single" w:sz="4" w:space="0" w:color="auto"/>
              <w:right w:val="single" w:sz="4" w:space="0" w:color="auto"/>
            </w:tcBorders>
            <w:shd w:val="clear" w:color="auto" w:fill="auto"/>
            <w:noWrap/>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Ильюшкина</w:t>
            </w:r>
          </w:p>
        </w:tc>
        <w:tc>
          <w:tcPr>
            <w:tcW w:w="501" w:type="pct"/>
            <w:tcBorders>
              <w:top w:val="nil"/>
              <w:left w:val="nil"/>
              <w:bottom w:val="single" w:sz="4" w:space="0" w:color="auto"/>
              <w:right w:val="single" w:sz="4" w:space="0" w:color="auto"/>
            </w:tcBorders>
            <w:shd w:val="clear" w:color="auto" w:fill="auto"/>
            <w:noWrap/>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Любовь</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Владимировна</w:t>
            </w:r>
          </w:p>
        </w:tc>
        <w:tc>
          <w:tcPr>
            <w:tcW w:w="193" w:type="pct"/>
            <w:tcBorders>
              <w:top w:val="nil"/>
              <w:left w:val="single" w:sz="4" w:space="0" w:color="auto"/>
              <w:right w:val="single" w:sz="4" w:space="0" w:color="auto"/>
            </w:tcBorders>
            <w:vAlign w:val="center"/>
          </w:tcPr>
          <w:p w:rsidR="00CA3AA6" w:rsidRPr="008C2B03" w:rsidRDefault="00CA3AA6" w:rsidP="00CA3AA6">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CA3AA6" w:rsidRPr="008C2B03" w:rsidRDefault="00CA3AA6" w:rsidP="00CA3AA6">
            <w:pPr>
              <w:jc w:val="center"/>
              <w:rPr>
                <w:rFonts w:ascii="Arial" w:hAnsi="Arial" w:cs="Arial"/>
                <w:color w:val="000000"/>
                <w:sz w:val="16"/>
                <w:szCs w:val="16"/>
              </w:rPr>
            </w:pPr>
            <w:r w:rsidRPr="008C2B03">
              <w:rPr>
                <w:rFonts w:ascii="Arial" w:hAnsi="Arial" w:cs="Arial"/>
                <w:color w:val="000000"/>
                <w:sz w:val="16"/>
                <w:szCs w:val="16"/>
              </w:rPr>
              <w:t>957</w:t>
            </w:r>
          </w:p>
        </w:tc>
        <w:tc>
          <w:tcPr>
            <w:tcW w:w="678" w:type="pct"/>
            <w:tcBorders>
              <w:top w:val="nil"/>
              <w:left w:val="nil"/>
              <w:bottom w:val="single" w:sz="4" w:space="0" w:color="auto"/>
              <w:right w:val="single" w:sz="4" w:space="0" w:color="auto"/>
            </w:tcBorders>
            <w:shd w:val="clear" w:color="auto" w:fill="auto"/>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Каряки</w:t>
            </w:r>
          </w:p>
        </w:tc>
        <w:tc>
          <w:tcPr>
            <w:tcW w:w="612" w:type="pct"/>
            <w:tcBorders>
              <w:top w:val="nil"/>
              <w:left w:val="nil"/>
              <w:bottom w:val="single" w:sz="4" w:space="0" w:color="auto"/>
              <w:right w:val="single" w:sz="4" w:space="0" w:color="auto"/>
            </w:tcBorders>
            <w:shd w:val="clear" w:color="auto" w:fill="auto"/>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Ксения</w:t>
            </w:r>
          </w:p>
        </w:tc>
        <w:tc>
          <w:tcPr>
            <w:tcW w:w="817" w:type="pct"/>
            <w:tcBorders>
              <w:top w:val="single" w:sz="4" w:space="0" w:color="auto"/>
              <w:left w:val="nil"/>
              <w:bottom w:val="single" w:sz="4" w:space="0" w:color="auto"/>
              <w:right w:val="single" w:sz="4" w:space="0" w:color="auto"/>
            </w:tcBorders>
            <w:shd w:val="clear" w:color="auto" w:fill="auto"/>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Михайловна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CA3AA6" w:rsidRPr="008C2B03" w:rsidRDefault="00CA3AA6" w:rsidP="00CA3AA6">
            <w:pPr>
              <w:jc w:val="center"/>
              <w:rPr>
                <w:rFonts w:ascii="Arial" w:hAnsi="Arial" w:cs="Arial"/>
                <w:color w:val="000000"/>
                <w:sz w:val="16"/>
                <w:szCs w:val="16"/>
              </w:rPr>
            </w:pPr>
            <w:r w:rsidRPr="008C2B03">
              <w:rPr>
                <w:rFonts w:ascii="Arial" w:hAnsi="Arial" w:cs="Arial"/>
                <w:color w:val="000000"/>
                <w:sz w:val="16"/>
                <w:szCs w:val="16"/>
              </w:rPr>
              <w:t>907</w:t>
            </w:r>
          </w:p>
        </w:tc>
        <w:tc>
          <w:tcPr>
            <w:tcW w:w="719" w:type="pct"/>
            <w:tcBorders>
              <w:top w:val="nil"/>
              <w:left w:val="nil"/>
              <w:bottom w:val="single" w:sz="4" w:space="0" w:color="auto"/>
              <w:right w:val="single" w:sz="4" w:space="0" w:color="auto"/>
            </w:tcBorders>
            <w:shd w:val="clear" w:color="auto" w:fill="auto"/>
            <w:noWrap/>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Иноятов</w:t>
            </w:r>
          </w:p>
        </w:tc>
        <w:tc>
          <w:tcPr>
            <w:tcW w:w="501" w:type="pct"/>
            <w:tcBorders>
              <w:top w:val="nil"/>
              <w:left w:val="nil"/>
              <w:bottom w:val="single" w:sz="4" w:space="0" w:color="auto"/>
              <w:right w:val="single" w:sz="4" w:space="0" w:color="auto"/>
            </w:tcBorders>
            <w:shd w:val="clear" w:color="auto" w:fill="auto"/>
            <w:noWrap/>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Тагоймурод</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Баглонович</w:t>
            </w:r>
          </w:p>
        </w:tc>
        <w:tc>
          <w:tcPr>
            <w:tcW w:w="193" w:type="pct"/>
            <w:tcBorders>
              <w:top w:val="nil"/>
              <w:left w:val="single" w:sz="4" w:space="0" w:color="auto"/>
              <w:right w:val="single" w:sz="4" w:space="0" w:color="auto"/>
            </w:tcBorders>
            <w:vAlign w:val="center"/>
          </w:tcPr>
          <w:p w:rsidR="00CA3AA6" w:rsidRPr="008C2B03" w:rsidRDefault="00CA3AA6" w:rsidP="00CA3AA6">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CA3AA6" w:rsidRPr="008C2B03" w:rsidRDefault="00CA3AA6" w:rsidP="00CA3AA6">
            <w:pPr>
              <w:jc w:val="center"/>
              <w:rPr>
                <w:rFonts w:ascii="Arial" w:hAnsi="Arial" w:cs="Arial"/>
                <w:color w:val="000000"/>
                <w:sz w:val="16"/>
                <w:szCs w:val="16"/>
              </w:rPr>
            </w:pPr>
            <w:r w:rsidRPr="008C2B03">
              <w:rPr>
                <w:rFonts w:ascii="Arial" w:hAnsi="Arial" w:cs="Arial"/>
                <w:color w:val="000000"/>
                <w:sz w:val="16"/>
                <w:szCs w:val="16"/>
              </w:rPr>
              <w:t>958</w:t>
            </w:r>
          </w:p>
        </w:tc>
        <w:tc>
          <w:tcPr>
            <w:tcW w:w="678" w:type="pct"/>
            <w:tcBorders>
              <w:top w:val="nil"/>
              <w:left w:val="nil"/>
              <w:bottom w:val="single" w:sz="4" w:space="0" w:color="auto"/>
              <w:right w:val="single" w:sz="4" w:space="0" w:color="auto"/>
            </w:tcBorders>
            <w:shd w:val="clear" w:color="auto" w:fill="auto"/>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Касымова</w:t>
            </w:r>
          </w:p>
        </w:tc>
        <w:tc>
          <w:tcPr>
            <w:tcW w:w="612" w:type="pct"/>
            <w:tcBorders>
              <w:top w:val="nil"/>
              <w:left w:val="nil"/>
              <w:bottom w:val="single" w:sz="4" w:space="0" w:color="auto"/>
              <w:right w:val="single" w:sz="4" w:space="0" w:color="auto"/>
            </w:tcBorders>
            <w:shd w:val="clear" w:color="auto" w:fill="auto"/>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Наталья</w:t>
            </w:r>
          </w:p>
        </w:tc>
        <w:tc>
          <w:tcPr>
            <w:tcW w:w="817" w:type="pct"/>
            <w:tcBorders>
              <w:top w:val="single" w:sz="4" w:space="0" w:color="auto"/>
              <w:left w:val="nil"/>
              <w:bottom w:val="single" w:sz="4" w:space="0" w:color="auto"/>
              <w:right w:val="single" w:sz="4" w:space="0" w:color="auto"/>
            </w:tcBorders>
            <w:shd w:val="clear" w:color="auto" w:fill="auto"/>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Александровна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CA3AA6" w:rsidRPr="008C2B03" w:rsidRDefault="00CA3AA6" w:rsidP="00CA3AA6">
            <w:pPr>
              <w:jc w:val="center"/>
              <w:rPr>
                <w:rFonts w:ascii="Arial" w:hAnsi="Arial" w:cs="Arial"/>
                <w:color w:val="000000"/>
                <w:sz w:val="16"/>
                <w:szCs w:val="16"/>
              </w:rPr>
            </w:pPr>
            <w:r w:rsidRPr="008C2B03">
              <w:rPr>
                <w:rFonts w:ascii="Arial" w:hAnsi="Arial" w:cs="Arial"/>
                <w:color w:val="000000"/>
                <w:sz w:val="16"/>
                <w:szCs w:val="16"/>
              </w:rPr>
              <w:t>908</w:t>
            </w:r>
          </w:p>
        </w:tc>
        <w:tc>
          <w:tcPr>
            <w:tcW w:w="719" w:type="pct"/>
            <w:tcBorders>
              <w:top w:val="nil"/>
              <w:left w:val="nil"/>
              <w:bottom w:val="single" w:sz="4" w:space="0" w:color="auto"/>
              <w:right w:val="single" w:sz="4" w:space="0" w:color="auto"/>
            </w:tcBorders>
            <w:shd w:val="clear" w:color="auto" w:fill="auto"/>
            <w:noWrap/>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Исаева</w:t>
            </w:r>
          </w:p>
        </w:tc>
        <w:tc>
          <w:tcPr>
            <w:tcW w:w="501" w:type="pct"/>
            <w:tcBorders>
              <w:top w:val="nil"/>
              <w:left w:val="nil"/>
              <w:bottom w:val="single" w:sz="4" w:space="0" w:color="auto"/>
              <w:right w:val="single" w:sz="4" w:space="0" w:color="auto"/>
            </w:tcBorders>
            <w:shd w:val="clear" w:color="auto" w:fill="auto"/>
            <w:noWrap/>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Татьяна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Владимировна</w:t>
            </w:r>
          </w:p>
        </w:tc>
        <w:tc>
          <w:tcPr>
            <w:tcW w:w="193" w:type="pct"/>
            <w:tcBorders>
              <w:top w:val="nil"/>
              <w:left w:val="single" w:sz="4" w:space="0" w:color="auto"/>
              <w:right w:val="single" w:sz="4" w:space="0" w:color="auto"/>
            </w:tcBorders>
            <w:vAlign w:val="center"/>
          </w:tcPr>
          <w:p w:rsidR="00CA3AA6" w:rsidRPr="008C2B03" w:rsidRDefault="00CA3AA6" w:rsidP="00CA3AA6">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CA3AA6" w:rsidRPr="008C2B03" w:rsidRDefault="00CA3AA6" w:rsidP="00CA3AA6">
            <w:pPr>
              <w:jc w:val="center"/>
              <w:rPr>
                <w:rFonts w:ascii="Arial" w:hAnsi="Arial" w:cs="Arial"/>
                <w:color w:val="000000"/>
                <w:sz w:val="16"/>
                <w:szCs w:val="16"/>
              </w:rPr>
            </w:pPr>
            <w:r w:rsidRPr="008C2B03">
              <w:rPr>
                <w:rFonts w:ascii="Arial" w:hAnsi="Arial" w:cs="Arial"/>
                <w:color w:val="000000"/>
                <w:sz w:val="16"/>
                <w:szCs w:val="16"/>
              </w:rPr>
              <w:t>959</w:t>
            </w:r>
          </w:p>
        </w:tc>
        <w:tc>
          <w:tcPr>
            <w:tcW w:w="678" w:type="pct"/>
            <w:tcBorders>
              <w:top w:val="nil"/>
              <w:left w:val="nil"/>
              <w:bottom w:val="single" w:sz="4" w:space="0" w:color="auto"/>
              <w:right w:val="single" w:sz="4" w:space="0" w:color="auto"/>
            </w:tcBorders>
            <w:shd w:val="clear" w:color="auto" w:fill="auto"/>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Катаранов</w:t>
            </w:r>
          </w:p>
        </w:tc>
        <w:tc>
          <w:tcPr>
            <w:tcW w:w="612" w:type="pct"/>
            <w:tcBorders>
              <w:top w:val="nil"/>
              <w:left w:val="nil"/>
              <w:bottom w:val="single" w:sz="4" w:space="0" w:color="auto"/>
              <w:right w:val="single" w:sz="4" w:space="0" w:color="auto"/>
            </w:tcBorders>
            <w:shd w:val="clear" w:color="auto" w:fill="auto"/>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Александр</w:t>
            </w:r>
          </w:p>
        </w:tc>
        <w:tc>
          <w:tcPr>
            <w:tcW w:w="817" w:type="pct"/>
            <w:tcBorders>
              <w:top w:val="single" w:sz="4" w:space="0" w:color="auto"/>
              <w:left w:val="nil"/>
              <w:bottom w:val="single" w:sz="4" w:space="0" w:color="auto"/>
              <w:right w:val="single" w:sz="4" w:space="0" w:color="auto"/>
            </w:tcBorders>
            <w:shd w:val="clear" w:color="auto" w:fill="auto"/>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Андреевич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CA3AA6" w:rsidRPr="008C2B03" w:rsidRDefault="00CA3AA6" w:rsidP="00CA3AA6">
            <w:pPr>
              <w:jc w:val="center"/>
              <w:rPr>
                <w:rFonts w:ascii="Arial" w:hAnsi="Arial" w:cs="Arial"/>
                <w:color w:val="000000"/>
                <w:sz w:val="16"/>
                <w:szCs w:val="16"/>
              </w:rPr>
            </w:pPr>
            <w:r w:rsidRPr="008C2B03">
              <w:rPr>
                <w:rFonts w:ascii="Arial" w:hAnsi="Arial" w:cs="Arial"/>
                <w:color w:val="000000"/>
                <w:sz w:val="16"/>
                <w:szCs w:val="16"/>
              </w:rPr>
              <w:t>909</w:t>
            </w:r>
          </w:p>
        </w:tc>
        <w:tc>
          <w:tcPr>
            <w:tcW w:w="719" w:type="pct"/>
            <w:tcBorders>
              <w:top w:val="nil"/>
              <w:left w:val="nil"/>
              <w:bottom w:val="single" w:sz="4" w:space="0" w:color="auto"/>
              <w:right w:val="single" w:sz="4" w:space="0" w:color="auto"/>
            </w:tcBorders>
            <w:shd w:val="clear" w:color="auto" w:fill="auto"/>
            <w:noWrap/>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Исаков</w:t>
            </w:r>
          </w:p>
        </w:tc>
        <w:tc>
          <w:tcPr>
            <w:tcW w:w="501" w:type="pct"/>
            <w:tcBorders>
              <w:top w:val="nil"/>
              <w:left w:val="nil"/>
              <w:bottom w:val="single" w:sz="4" w:space="0" w:color="auto"/>
              <w:right w:val="single" w:sz="4" w:space="0" w:color="auto"/>
            </w:tcBorders>
            <w:shd w:val="clear" w:color="auto" w:fill="auto"/>
            <w:noWrap/>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Андрей</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Владимирович</w:t>
            </w:r>
          </w:p>
        </w:tc>
        <w:tc>
          <w:tcPr>
            <w:tcW w:w="193" w:type="pct"/>
            <w:tcBorders>
              <w:top w:val="nil"/>
              <w:left w:val="single" w:sz="4" w:space="0" w:color="auto"/>
              <w:right w:val="single" w:sz="4" w:space="0" w:color="auto"/>
            </w:tcBorders>
            <w:vAlign w:val="center"/>
          </w:tcPr>
          <w:p w:rsidR="00CA3AA6" w:rsidRPr="008C2B03" w:rsidRDefault="00CA3AA6" w:rsidP="00CA3AA6">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CA3AA6" w:rsidRPr="008C2B03" w:rsidRDefault="00CA3AA6" w:rsidP="00CA3AA6">
            <w:pPr>
              <w:jc w:val="center"/>
              <w:rPr>
                <w:rFonts w:ascii="Arial" w:hAnsi="Arial" w:cs="Arial"/>
                <w:color w:val="000000"/>
                <w:sz w:val="16"/>
                <w:szCs w:val="16"/>
              </w:rPr>
            </w:pPr>
            <w:r w:rsidRPr="008C2B03">
              <w:rPr>
                <w:rFonts w:ascii="Arial" w:hAnsi="Arial" w:cs="Arial"/>
                <w:color w:val="000000"/>
                <w:sz w:val="16"/>
                <w:szCs w:val="16"/>
              </w:rPr>
              <w:t>960</w:t>
            </w:r>
          </w:p>
        </w:tc>
        <w:tc>
          <w:tcPr>
            <w:tcW w:w="678" w:type="pct"/>
            <w:tcBorders>
              <w:top w:val="nil"/>
              <w:left w:val="nil"/>
              <w:bottom w:val="single" w:sz="4" w:space="0" w:color="auto"/>
              <w:right w:val="single" w:sz="4" w:space="0" w:color="auto"/>
            </w:tcBorders>
            <w:shd w:val="clear" w:color="auto" w:fill="auto"/>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Катышева</w:t>
            </w:r>
          </w:p>
        </w:tc>
        <w:tc>
          <w:tcPr>
            <w:tcW w:w="612" w:type="pct"/>
            <w:tcBorders>
              <w:top w:val="nil"/>
              <w:left w:val="nil"/>
              <w:bottom w:val="single" w:sz="4" w:space="0" w:color="auto"/>
              <w:right w:val="single" w:sz="4" w:space="0" w:color="auto"/>
            </w:tcBorders>
            <w:shd w:val="clear" w:color="auto" w:fill="auto"/>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Елена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Александровна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CA3AA6" w:rsidRPr="008C2B03" w:rsidRDefault="00CA3AA6" w:rsidP="00CA3AA6">
            <w:pPr>
              <w:jc w:val="center"/>
              <w:rPr>
                <w:rFonts w:ascii="Arial" w:hAnsi="Arial" w:cs="Arial"/>
                <w:color w:val="000000"/>
                <w:sz w:val="16"/>
                <w:szCs w:val="16"/>
              </w:rPr>
            </w:pPr>
            <w:r w:rsidRPr="008C2B03">
              <w:rPr>
                <w:rFonts w:ascii="Arial" w:hAnsi="Arial" w:cs="Arial"/>
                <w:color w:val="000000"/>
                <w:sz w:val="16"/>
                <w:szCs w:val="16"/>
              </w:rPr>
              <w:t>910</w:t>
            </w:r>
          </w:p>
        </w:tc>
        <w:tc>
          <w:tcPr>
            <w:tcW w:w="719" w:type="pct"/>
            <w:tcBorders>
              <w:top w:val="nil"/>
              <w:left w:val="nil"/>
              <w:bottom w:val="single" w:sz="4" w:space="0" w:color="auto"/>
              <w:right w:val="single" w:sz="4" w:space="0" w:color="auto"/>
            </w:tcBorders>
            <w:shd w:val="clear" w:color="auto" w:fill="auto"/>
            <w:noWrap/>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Исаков</w:t>
            </w:r>
          </w:p>
        </w:tc>
        <w:tc>
          <w:tcPr>
            <w:tcW w:w="501" w:type="pct"/>
            <w:tcBorders>
              <w:top w:val="nil"/>
              <w:left w:val="nil"/>
              <w:bottom w:val="single" w:sz="4" w:space="0" w:color="auto"/>
              <w:right w:val="single" w:sz="4" w:space="0" w:color="auto"/>
            </w:tcBorders>
            <w:shd w:val="clear" w:color="auto" w:fill="auto"/>
            <w:noWrap/>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Василий</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Юрьевич</w:t>
            </w:r>
          </w:p>
        </w:tc>
        <w:tc>
          <w:tcPr>
            <w:tcW w:w="193" w:type="pct"/>
            <w:tcBorders>
              <w:top w:val="nil"/>
              <w:left w:val="single" w:sz="4" w:space="0" w:color="auto"/>
              <w:right w:val="single" w:sz="4" w:space="0" w:color="auto"/>
            </w:tcBorders>
            <w:vAlign w:val="center"/>
          </w:tcPr>
          <w:p w:rsidR="00CA3AA6" w:rsidRPr="008C2B03" w:rsidRDefault="00CA3AA6" w:rsidP="00CA3AA6">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CA3AA6" w:rsidRPr="008C2B03" w:rsidRDefault="00CA3AA6" w:rsidP="00CA3AA6">
            <w:pPr>
              <w:jc w:val="center"/>
              <w:rPr>
                <w:rFonts w:ascii="Arial" w:hAnsi="Arial" w:cs="Arial"/>
                <w:color w:val="000000"/>
                <w:sz w:val="16"/>
                <w:szCs w:val="16"/>
              </w:rPr>
            </w:pPr>
            <w:r w:rsidRPr="008C2B03">
              <w:rPr>
                <w:rFonts w:ascii="Arial" w:hAnsi="Arial" w:cs="Arial"/>
                <w:color w:val="000000"/>
                <w:sz w:val="16"/>
                <w:szCs w:val="16"/>
              </w:rPr>
              <w:t>961</w:t>
            </w:r>
          </w:p>
        </w:tc>
        <w:tc>
          <w:tcPr>
            <w:tcW w:w="678" w:type="pct"/>
            <w:tcBorders>
              <w:top w:val="nil"/>
              <w:left w:val="nil"/>
              <w:bottom w:val="single" w:sz="4" w:space="0" w:color="auto"/>
              <w:right w:val="single" w:sz="4" w:space="0" w:color="auto"/>
            </w:tcBorders>
            <w:shd w:val="clear" w:color="auto" w:fill="auto"/>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Кацуба</w:t>
            </w:r>
          </w:p>
        </w:tc>
        <w:tc>
          <w:tcPr>
            <w:tcW w:w="612" w:type="pct"/>
            <w:tcBorders>
              <w:top w:val="nil"/>
              <w:left w:val="nil"/>
              <w:bottom w:val="single" w:sz="4" w:space="0" w:color="auto"/>
              <w:right w:val="single" w:sz="4" w:space="0" w:color="auto"/>
            </w:tcBorders>
            <w:shd w:val="clear" w:color="auto" w:fill="auto"/>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Татьяна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Павловна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CA3AA6" w:rsidRPr="008C2B03" w:rsidRDefault="00CA3AA6" w:rsidP="00CA3AA6">
            <w:pPr>
              <w:jc w:val="center"/>
              <w:rPr>
                <w:rFonts w:ascii="Arial" w:hAnsi="Arial" w:cs="Arial"/>
                <w:color w:val="000000"/>
                <w:sz w:val="16"/>
                <w:szCs w:val="16"/>
              </w:rPr>
            </w:pPr>
            <w:r w:rsidRPr="008C2B03">
              <w:rPr>
                <w:rFonts w:ascii="Arial" w:hAnsi="Arial" w:cs="Arial"/>
                <w:color w:val="000000"/>
                <w:sz w:val="16"/>
                <w:szCs w:val="16"/>
              </w:rPr>
              <w:t>911</w:t>
            </w:r>
          </w:p>
        </w:tc>
        <w:tc>
          <w:tcPr>
            <w:tcW w:w="719" w:type="pct"/>
            <w:tcBorders>
              <w:top w:val="nil"/>
              <w:left w:val="nil"/>
              <w:bottom w:val="single" w:sz="4" w:space="0" w:color="auto"/>
              <w:right w:val="single" w:sz="4" w:space="0" w:color="auto"/>
            </w:tcBorders>
            <w:shd w:val="clear" w:color="auto" w:fill="auto"/>
            <w:noWrap/>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Исакова</w:t>
            </w:r>
          </w:p>
        </w:tc>
        <w:tc>
          <w:tcPr>
            <w:tcW w:w="501" w:type="pct"/>
            <w:tcBorders>
              <w:top w:val="nil"/>
              <w:left w:val="nil"/>
              <w:bottom w:val="single" w:sz="4" w:space="0" w:color="auto"/>
              <w:right w:val="single" w:sz="4" w:space="0" w:color="auto"/>
            </w:tcBorders>
            <w:shd w:val="clear" w:color="auto" w:fill="auto"/>
            <w:noWrap/>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Татьяна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Васильевна</w:t>
            </w:r>
          </w:p>
        </w:tc>
        <w:tc>
          <w:tcPr>
            <w:tcW w:w="193" w:type="pct"/>
            <w:tcBorders>
              <w:top w:val="nil"/>
              <w:left w:val="single" w:sz="4" w:space="0" w:color="auto"/>
              <w:right w:val="single" w:sz="4" w:space="0" w:color="auto"/>
            </w:tcBorders>
            <w:vAlign w:val="center"/>
          </w:tcPr>
          <w:p w:rsidR="00CA3AA6" w:rsidRPr="008C2B03" w:rsidRDefault="00CA3AA6" w:rsidP="00CA3AA6">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CA3AA6" w:rsidRPr="008C2B03" w:rsidRDefault="00CA3AA6" w:rsidP="00CA3AA6">
            <w:pPr>
              <w:jc w:val="center"/>
              <w:rPr>
                <w:rFonts w:ascii="Arial" w:hAnsi="Arial" w:cs="Arial"/>
                <w:color w:val="000000"/>
                <w:sz w:val="16"/>
                <w:szCs w:val="16"/>
              </w:rPr>
            </w:pPr>
            <w:r w:rsidRPr="008C2B03">
              <w:rPr>
                <w:rFonts w:ascii="Arial" w:hAnsi="Arial" w:cs="Arial"/>
                <w:color w:val="000000"/>
                <w:sz w:val="16"/>
                <w:szCs w:val="16"/>
              </w:rPr>
              <w:t>962</w:t>
            </w:r>
          </w:p>
        </w:tc>
        <w:tc>
          <w:tcPr>
            <w:tcW w:w="678" w:type="pct"/>
            <w:tcBorders>
              <w:top w:val="nil"/>
              <w:left w:val="nil"/>
              <w:bottom w:val="single" w:sz="4" w:space="0" w:color="auto"/>
              <w:right w:val="single" w:sz="4" w:space="0" w:color="auto"/>
            </w:tcBorders>
            <w:shd w:val="clear" w:color="auto" w:fill="auto"/>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Качалова</w:t>
            </w:r>
          </w:p>
        </w:tc>
        <w:tc>
          <w:tcPr>
            <w:tcW w:w="612" w:type="pct"/>
            <w:tcBorders>
              <w:top w:val="nil"/>
              <w:left w:val="nil"/>
              <w:bottom w:val="single" w:sz="4" w:space="0" w:color="auto"/>
              <w:right w:val="single" w:sz="4" w:space="0" w:color="auto"/>
            </w:tcBorders>
            <w:shd w:val="clear" w:color="auto" w:fill="auto"/>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Екатерина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Николаевна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CA3AA6" w:rsidRPr="008C2B03" w:rsidRDefault="00CA3AA6" w:rsidP="00CA3AA6">
            <w:pPr>
              <w:jc w:val="center"/>
              <w:rPr>
                <w:rFonts w:ascii="Arial" w:hAnsi="Arial" w:cs="Arial"/>
                <w:color w:val="000000"/>
                <w:sz w:val="16"/>
                <w:szCs w:val="16"/>
              </w:rPr>
            </w:pPr>
            <w:r w:rsidRPr="008C2B03">
              <w:rPr>
                <w:rFonts w:ascii="Arial" w:hAnsi="Arial" w:cs="Arial"/>
                <w:color w:val="000000"/>
                <w:sz w:val="16"/>
                <w:szCs w:val="16"/>
              </w:rPr>
              <w:t>912</w:t>
            </w:r>
          </w:p>
        </w:tc>
        <w:tc>
          <w:tcPr>
            <w:tcW w:w="719" w:type="pct"/>
            <w:tcBorders>
              <w:top w:val="nil"/>
              <w:left w:val="nil"/>
              <w:bottom w:val="single" w:sz="4" w:space="0" w:color="auto"/>
              <w:right w:val="single" w:sz="4" w:space="0" w:color="auto"/>
            </w:tcBorders>
            <w:shd w:val="clear" w:color="auto" w:fill="auto"/>
            <w:noWrap/>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Исраилова</w:t>
            </w:r>
          </w:p>
        </w:tc>
        <w:tc>
          <w:tcPr>
            <w:tcW w:w="501" w:type="pct"/>
            <w:tcBorders>
              <w:top w:val="nil"/>
              <w:left w:val="nil"/>
              <w:bottom w:val="single" w:sz="4" w:space="0" w:color="auto"/>
              <w:right w:val="single" w:sz="4" w:space="0" w:color="auto"/>
            </w:tcBorders>
            <w:shd w:val="clear" w:color="auto" w:fill="auto"/>
            <w:noWrap/>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Эльмира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Рафаеловна</w:t>
            </w:r>
          </w:p>
        </w:tc>
        <w:tc>
          <w:tcPr>
            <w:tcW w:w="193" w:type="pct"/>
            <w:tcBorders>
              <w:top w:val="nil"/>
              <w:left w:val="single" w:sz="4" w:space="0" w:color="auto"/>
              <w:right w:val="single" w:sz="4" w:space="0" w:color="auto"/>
            </w:tcBorders>
            <w:vAlign w:val="center"/>
          </w:tcPr>
          <w:p w:rsidR="00CA3AA6" w:rsidRPr="008C2B03" w:rsidRDefault="00CA3AA6" w:rsidP="00CA3AA6">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CA3AA6" w:rsidRPr="008C2B03" w:rsidRDefault="00CA3AA6" w:rsidP="00CA3AA6">
            <w:pPr>
              <w:jc w:val="center"/>
              <w:rPr>
                <w:rFonts w:ascii="Arial" w:hAnsi="Arial" w:cs="Arial"/>
                <w:color w:val="000000"/>
                <w:sz w:val="16"/>
                <w:szCs w:val="16"/>
              </w:rPr>
            </w:pPr>
            <w:r w:rsidRPr="008C2B03">
              <w:rPr>
                <w:rFonts w:ascii="Arial" w:hAnsi="Arial" w:cs="Arial"/>
                <w:color w:val="000000"/>
                <w:sz w:val="16"/>
                <w:szCs w:val="16"/>
              </w:rPr>
              <w:t>963</w:t>
            </w:r>
          </w:p>
        </w:tc>
        <w:tc>
          <w:tcPr>
            <w:tcW w:w="678" w:type="pct"/>
            <w:tcBorders>
              <w:top w:val="nil"/>
              <w:left w:val="nil"/>
              <w:bottom w:val="single" w:sz="4" w:space="0" w:color="auto"/>
              <w:right w:val="single" w:sz="4" w:space="0" w:color="auto"/>
            </w:tcBorders>
            <w:shd w:val="clear" w:color="auto" w:fill="auto"/>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Кашлецькая</w:t>
            </w:r>
          </w:p>
        </w:tc>
        <w:tc>
          <w:tcPr>
            <w:tcW w:w="612" w:type="pct"/>
            <w:tcBorders>
              <w:top w:val="nil"/>
              <w:left w:val="nil"/>
              <w:bottom w:val="single" w:sz="4" w:space="0" w:color="auto"/>
              <w:right w:val="single" w:sz="4" w:space="0" w:color="auto"/>
            </w:tcBorders>
            <w:shd w:val="clear" w:color="auto" w:fill="auto"/>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Надежда</w:t>
            </w:r>
          </w:p>
        </w:tc>
        <w:tc>
          <w:tcPr>
            <w:tcW w:w="817" w:type="pct"/>
            <w:tcBorders>
              <w:top w:val="single" w:sz="4" w:space="0" w:color="auto"/>
              <w:left w:val="nil"/>
              <w:bottom w:val="single" w:sz="4" w:space="0" w:color="auto"/>
              <w:right w:val="single" w:sz="4" w:space="0" w:color="auto"/>
            </w:tcBorders>
            <w:shd w:val="clear" w:color="auto" w:fill="auto"/>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Васильевна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CA3AA6" w:rsidRPr="008C2B03" w:rsidRDefault="00CA3AA6" w:rsidP="00CA3AA6">
            <w:pPr>
              <w:jc w:val="center"/>
              <w:rPr>
                <w:rFonts w:ascii="Arial" w:hAnsi="Arial" w:cs="Arial"/>
                <w:color w:val="000000"/>
                <w:sz w:val="16"/>
                <w:szCs w:val="16"/>
              </w:rPr>
            </w:pPr>
            <w:r w:rsidRPr="008C2B03">
              <w:rPr>
                <w:rFonts w:ascii="Arial" w:hAnsi="Arial" w:cs="Arial"/>
                <w:color w:val="000000"/>
                <w:sz w:val="16"/>
                <w:szCs w:val="16"/>
              </w:rPr>
              <w:t>913</w:t>
            </w:r>
          </w:p>
        </w:tc>
        <w:tc>
          <w:tcPr>
            <w:tcW w:w="719" w:type="pct"/>
            <w:tcBorders>
              <w:top w:val="nil"/>
              <w:left w:val="nil"/>
              <w:bottom w:val="single" w:sz="4" w:space="0" w:color="auto"/>
              <w:right w:val="single" w:sz="4" w:space="0" w:color="auto"/>
            </w:tcBorders>
            <w:shd w:val="clear" w:color="auto" w:fill="auto"/>
            <w:noWrap/>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Кабанова</w:t>
            </w:r>
          </w:p>
        </w:tc>
        <w:tc>
          <w:tcPr>
            <w:tcW w:w="501" w:type="pct"/>
            <w:tcBorders>
              <w:top w:val="nil"/>
              <w:left w:val="nil"/>
              <w:bottom w:val="single" w:sz="4" w:space="0" w:color="auto"/>
              <w:right w:val="single" w:sz="4" w:space="0" w:color="auto"/>
            </w:tcBorders>
            <w:shd w:val="clear" w:color="auto" w:fill="auto"/>
            <w:noWrap/>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Галина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Александровна</w:t>
            </w:r>
          </w:p>
        </w:tc>
        <w:tc>
          <w:tcPr>
            <w:tcW w:w="193" w:type="pct"/>
            <w:tcBorders>
              <w:top w:val="nil"/>
              <w:left w:val="single" w:sz="4" w:space="0" w:color="auto"/>
              <w:right w:val="single" w:sz="4" w:space="0" w:color="auto"/>
            </w:tcBorders>
            <w:vAlign w:val="center"/>
          </w:tcPr>
          <w:p w:rsidR="00CA3AA6" w:rsidRPr="008C2B03" w:rsidRDefault="00CA3AA6" w:rsidP="00CA3AA6">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CA3AA6" w:rsidRPr="008C2B03" w:rsidRDefault="00CA3AA6" w:rsidP="00CA3AA6">
            <w:pPr>
              <w:jc w:val="center"/>
              <w:rPr>
                <w:rFonts w:ascii="Arial" w:hAnsi="Arial" w:cs="Arial"/>
                <w:color w:val="000000"/>
                <w:sz w:val="16"/>
                <w:szCs w:val="16"/>
              </w:rPr>
            </w:pPr>
            <w:r w:rsidRPr="008C2B03">
              <w:rPr>
                <w:rFonts w:ascii="Arial" w:hAnsi="Arial" w:cs="Arial"/>
                <w:color w:val="000000"/>
                <w:sz w:val="16"/>
                <w:szCs w:val="16"/>
              </w:rPr>
              <w:t>964</w:t>
            </w:r>
          </w:p>
        </w:tc>
        <w:tc>
          <w:tcPr>
            <w:tcW w:w="678" w:type="pct"/>
            <w:tcBorders>
              <w:top w:val="nil"/>
              <w:left w:val="nil"/>
              <w:bottom w:val="single" w:sz="4" w:space="0" w:color="auto"/>
              <w:right w:val="single" w:sz="4" w:space="0" w:color="auto"/>
            </w:tcBorders>
            <w:shd w:val="clear" w:color="auto" w:fill="auto"/>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Кашо</w:t>
            </w:r>
          </w:p>
        </w:tc>
        <w:tc>
          <w:tcPr>
            <w:tcW w:w="612" w:type="pct"/>
            <w:tcBorders>
              <w:top w:val="nil"/>
              <w:left w:val="nil"/>
              <w:bottom w:val="single" w:sz="4" w:space="0" w:color="auto"/>
              <w:right w:val="single" w:sz="4" w:space="0" w:color="auto"/>
            </w:tcBorders>
            <w:shd w:val="clear" w:color="auto" w:fill="auto"/>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Владимир</w:t>
            </w:r>
          </w:p>
        </w:tc>
        <w:tc>
          <w:tcPr>
            <w:tcW w:w="817" w:type="pct"/>
            <w:tcBorders>
              <w:top w:val="single" w:sz="4" w:space="0" w:color="auto"/>
              <w:left w:val="nil"/>
              <w:bottom w:val="single" w:sz="4" w:space="0" w:color="auto"/>
              <w:right w:val="single" w:sz="4" w:space="0" w:color="auto"/>
            </w:tcBorders>
            <w:shd w:val="clear" w:color="auto" w:fill="auto"/>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Сергеевич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CA3AA6" w:rsidRPr="008C2B03" w:rsidRDefault="00CA3AA6" w:rsidP="00CA3AA6">
            <w:pPr>
              <w:jc w:val="center"/>
              <w:rPr>
                <w:rFonts w:ascii="Arial" w:hAnsi="Arial" w:cs="Arial"/>
                <w:color w:val="000000"/>
                <w:sz w:val="16"/>
                <w:szCs w:val="16"/>
              </w:rPr>
            </w:pPr>
            <w:r w:rsidRPr="008C2B03">
              <w:rPr>
                <w:rFonts w:ascii="Arial" w:hAnsi="Arial" w:cs="Arial"/>
                <w:color w:val="000000"/>
                <w:sz w:val="16"/>
                <w:szCs w:val="16"/>
              </w:rPr>
              <w:t>914</w:t>
            </w:r>
          </w:p>
        </w:tc>
        <w:tc>
          <w:tcPr>
            <w:tcW w:w="719" w:type="pct"/>
            <w:tcBorders>
              <w:top w:val="nil"/>
              <w:left w:val="nil"/>
              <w:bottom w:val="single" w:sz="4" w:space="0" w:color="auto"/>
              <w:right w:val="single" w:sz="4" w:space="0" w:color="auto"/>
            </w:tcBorders>
            <w:shd w:val="clear" w:color="auto" w:fill="auto"/>
            <w:noWrap/>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Каверза</w:t>
            </w:r>
          </w:p>
        </w:tc>
        <w:tc>
          <w:tcPr>
            <w:tcW w:w="501" w:type="pct"/>
            <w:tcBorders>
              <w:top w:val="nil"/>
              <w:left w:val="nil"/>
              <w:bottom w:val="single" w:sz="4" w:space="0" w:color="auto"/>
              <w:right w:val="single" w:sz="4" w:space="0" w:color="auto"/>
            </w:tcBorders>
            <w:shd w:val="clear" w:color="auto" w:fill="auto"/>
            <w:noWrap/>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Евгений</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Александрович</w:t>
            </w:r>
          </w:p>
        </w:tc>
        <w:tc>
          <w:tcPr>
            <w:tcW w:w="193" w:type="pct"/>
            <w:tcBorders>
              <w:top w:val="nil"/>
              <w:left w:val="single" w:sz="4" w:space="0" w:color="auto"/>
              <w:right w:val="single" w:sz="4" w:space="0" w:color="auto"/>
            </w:tcBorders>
            <w:vAlign w:val="center"/>
          </w:tcPr>
          <w:p w:rsidR="00CA3AA6" w:rsidRPr="008C2B03" w:rsidRDefault="00CA3AA6" w:rsidP="00CA3AA6">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CA3AA6" w:rsidRPr="008C2B03" w:rsidRDefault="00CA3AA6" w:rsidP="00CA3AA6">
            <w:pPr>
              <w:jc w:val="center"/>
              <w:rPr>
                <w:rFonts w:ascii="Arial" w:hAnsi="Arial" w:cs="Arial"/>
                <w:color w:val="000000"/>
                <w:sz w:val="16"/>
                <w:szCs w:val="16"/>
              </w:rPr>
            </w:pPr>
            <w:r w:rsidRPr="008C2B03">
              <w:rPr>
                <w:rFonts w:ascii="Arial" w:hAnsi="Arial" w:cs="Arial"/>
                <w:color w:val="000000"/>
                <w:sz w:val="16"/>
                <w:szCs w:val="16"/>
              </w:rPr>
              <w:t>965</w:t>
            </w:r>
          </w:p>
        </w:tc>
        <w:tc>
          <w:tcPr>
            <w:tcW w:w="678" w:type="pct"/>
            <w:tcBorders>
              <w:top w:val="nil"/>
              <w:left w:val="nil"/>
              <w:bottom w:val="single" w:sz="4" w:space="0" w:color="auto"/>
              <w:right w:val="single" w:sz="4" w:space="0" w:color="auto"/>
            </w:tcBorders>
            <w:shd w:val="clear" w:color="auto" w:fill="auto"/>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Кащеев</w:t>
            </w:r>
          </w:p>
        </w:tc>
        <w:tc>
          <w:tcPr>
            <w:tcW w:w="612" w:type="pct"/>
            <w:tcBorders>
              <w:top w:val="nil"/>
              <w:left w:val="nil"/>
              <w:bottom w:val="single" w:sz="4" w:space="0" w:color="auto"/>
              <w:right w:val="single" w:sz="4" w:space="0" w:color="auto"/>
            </w:tcBorders>
            <w:shd w:val="clear" w:color="auto" w:fill="auto"/>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Андрей</w:t>
            </w:r>
          </w:p>
        </w:tc>
        <w:tc>
          <w:tcPr>
            <w:tcW w:w="817" w:type="pct"/>
            <w:tcBorders>
              <w:top w:val="single" w:sz="4" w:space="0" w:color="auto"/>
              <w:left w:val="nil"/>
              <w:bottom w:val="single" w:sz="4" w:space="0" w:color="auto"/>
              <w:right w:val="single" w:sz="4" w:space="0" w:color="auto"/>
            </w:tcBorders>
            <w:shd w:val="clear" w:color="auto" w:fill="auto"/>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Владимирович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CA3AA6" w:rsidRPr="008C2B03" w:rsidRDefault="00CA3AA6" w:rsidP="00CA3AA6">
            <w:pPr>
              <w:jc w:val="center"/>
              <w:rPr>
                <w:rFonts w:ascii="Arial" w:hAnsi="Arial" w:cs="Arial"/>
                <w:color w:val="000000"/>
                <w:sz w:val="16"/>
                <w:szCs w:val="16"/>
              </w:rPr>
            </w:pPr>
            <w:r w:rsidRPr="008C2B03">
              <w:rPr>
                <w:rFonts w:ascii="Arial" w:hAnsi="Arial" w:cs="Arial"/>
                <w:color w:val="000000"/>
                <w:sz w:val="16"/>
                <w:szCs w:val="16"/>
              </w:rPr>
              <w:t>915</w:t>
            </w:r>
          </w:p>
        </w:tc>
        <w:tc>
          <w:tcPr>
            <w:tcW w:w="719" w:type="pct"/>
            <w:tcBorders>
              <w:top w:val="nil"/>
              <w:left w:val="nil"/>
              <w:bottom w:val="single" w:sz="4" w:space="0" w:color="auto"/>
              <w:right w:val="single" w:sz="4" w:space="0" w:color="auto"/>
            </w:tcBorders>
            <w:shd w:val="clear" w:color="auto" w:fill="auto"/>
            <w:noWrap/>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Каверза</w:t>
            </w:r>
          </w:p>
        </w:tc>
        <w:tc>
          <w:tcPr>
            <w:tcW w:w="501" w:type="pct"/>
            <w:tcBorders>
              <w:top w:val="nil"/>
              <w:left w:val="nil"/>
              <w:bottom w:val="single" w:sz="4" w:space="0" w:color="auto"/>
              <w:right w:val="single" w:sz="4" w:space="0" w:color="auto"/>
            </w:tcBorders>
            <w:shd w:val="clear" w:color="auto" w:fill="auto"/>
            <w:noWrap/>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Екатерина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Сергеевна</w:t>
            </w:r>
          </w:p>
        </w:tc>
        <w:tc>
          <w:tcPr>
            <w:tcW w:w="193" w:type="pct"/>
            <w:tcBorders>
              <w:top w:val="nil"/>
              <w:left w:val="single" w:sz="4" w:space="0" w:color="auto"/>
              <w:right w:val="single" w:sz="4" w:space="0" w:color="auto"/>
            </w:tcBorders>
            <w:vAlign w:val="center"/>
          </w:tcPr>
          <w:p w:rsidR="00CA3AA6" w:rsidRPr="008C2B03" w:rsidRDefault="00CA3AA6" w:rsidP="00CA3AA6">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CA3AA6" w:rsidRPr="008C2B03" w:rsidRDefault="00CA3AA6" w:rsidP="00CA3AA6">
            <w:pPr>
              <w:jc w:val="center"/>
              <w:rPr>
                <w:rFonts w:ascii="Arial" w:hAnsi="Arial" w:cs="Arial"/>
                <w:color w:val="000000"/>
                <w:sz w:val="16"/>
                <w:szCs w:val="16"/>
              </w:rPr>
            </w:pPr>
            <w:r w:rsidRPr="008C2B03">
              <w:rPr>
                <w:rFonts w:ascii="Arial" w:hAnsi="Arial" w:cs="Arial"/>
                <w:color w:val="000000"/>
                <w:sz w:val="16"/>
                <w:szCs w:val="16"/>
              </w:rPr>
              <w:t>966</w:t>
            </w:r>
          </w:p>
        </w:tc>
        <w:tc>
          <w:tcPr>
            <w:tcW w:w="678" w:type="pct"/>
            <w:tcBorders>
              <w:top w:val="nil"/>
              <w:left w:val="nil"/>
              <w:bottom w:val="single" w:sz="4" w:space="0" w:color="auto"/>
              <w:right w:val="single" w:sz="4" w:space="0" w:color="auto"/>
            </w:tcBorders>
            <w:shd w:val="clear" w:color="auto" w:fill="auto"/>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Кеккелева</w:t>
            </w:r>
          </w:p>
        </w:tc>
        <w:tc>
          <w:tcPr>
            <w:tcW w:w="612" w:type="pct"/>
            <w:tcBorders>
              <w:top w:val="nil"/>
              <w:left w:val="nil"/>
              <w:bottom w:val="single" w:sz="4" w:space="0" w:color="auto"/>
              <w:right w:val="single" w:sz="4" w:space="0" w:color="auto"/>
            </w:tcBorders>
            <w:shd w:val="clear" w:color="auto" w:fill="auto"/>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Мария</w:t>
            </w:r>
          </w:p>
        </w:tc>
        <w:tc>
          <w:tcPr>
            <w:tcW w:w="817" w:type="pct"/>
            <w:tcBorders>
              <w:top w:val="single" w:sz="4" w:space="0" w:color="auto"/>
              <w:left w:val="nil"/>
              <w:bottom w:val="single" w:sz="4" w:space="0" w:color="auto"/>
              <w:right w:val="single" w:sz="4" w:space="0" w:color="auto"/>
            </w:tcBorders>
            <w:shd w:val="clear" w:color="auto" w:fill="auto"/>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Григорьевна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CA3AA6" w:rsidRPr="008C2B03" w:rsidRDefault="00CA3AA6" w:rsidP="00CA3AA6">
            <w:pPr>
              <w:jc w:val="center"/>
              <w:rPr>
                <w:rFonts w:ascii="Arial" w:hAnsi="Arial" w:cs="Arial"/>
                <w:color w:val="000000"/>
                <w:sz w:val="16"/>
                <w:szCs w:val="16"/>
              </w:rPr>
            </w:pPr>
            <w:r w:rsidRPr="008C2B03">
              <w:rPr>
                <w:rFonts w:ascii="Arial" w:hAnsi="Arial" w:cs="Arial"/>
                <w:color w:val="000000"/>
                <w:sz w:val="16"/>
                <w:szCs w:val="16"/>
              </w:rPr>
              <w:t>916</w:t>
            </w:r>
          </w:p>
        </w:tc>
        <w:tc>
          <w:tcPr>
            <w:tcW w:w="719" w:type="pct"/>
            <w:tcBorders>
              <w:top w:val="nil"/>
              <w:left w:val="nil"/>
              <w:bottom w:val="single" w:sz="4" w:space="0" w:color="auto"/>
              <w:right w:val="single" w:sz="4" w:space="0" w:color="auto"/>
            </w:tcBorders>
            <w:shd w:val="clear" w:color="auto" w:fill="auto"/>
            <w:noWrap/>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Кадамов</w:t>
            </w:r>
          </w:p>
        </w:tc>
        <w:tc>
          <w:tcPr>
            <w:tcW w:w="501" w:type="pct"/>
            <w:tcBorders>
              <w:top w:val="nil"/>
              <w:left w:val="nil"/>
              <w:bottom w:val="single" w:sz="4" w:space="0" w:color="auto"/>
              <w:right w:val="single" w:sz="4" w:space="0" w:color="auto"/>
            </w:tcBorders>
            <w:shd w:val="clear" w:color="auto" w:fill="auto"/>
            <w:noWrap/>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Виктор</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Геннадьевич</w:t>
            </w:r>
          </w:p>
        </w:tc>
        <w:tc>
          <w:tcPr>
            <w:tcW w:w="193" w:type="pct"/>
            <w:tcBorders>
              <w:top w:val="nil"/>
              <w:left w:val="single" w:sz="4" w:space="0" w:color="auto"/>
              <w:right w:val="single" w:sz="4" w:space="0" w:color="auto"/>
            </w:tcBorders>
            <w:vAlign w:val="center"/>
          </w:tcPr>
          <w:p w:rsidR="00CA3AA6" w:rsidRPr="008C2B03" w:rsidRDefault="00CA3AA6" w:rsidP="00CA3AA6">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CA3AA6" w:rsidRPr="008C2B03" w:rsidRDefault="00CA3AA6" w:rsidP="00CA3AA6">
            <w:pPr>
              <w:jc w:val="center"/>
              <w:rPr>
                <w:rFonts w:ascii="Arial" w:hAnsi="Arial" w:cs="Arial"/>
                <w:color w:val="000000"/>
                <w:sz w:val="16"/>
                <w:szCs w:val="16"/>
              </w:rPr>
            </w:pPr>
            <w:r w:rsidRPr="008C2B03">
              <w:rPr>
                <w:rFonts w:ascii="Arial" w:hAnsi="Arial" w:cs="Arial"/>
                <w:color w:val="000000"/>
                <w:sz w:val="16"/>
                <w:szCs w:val="16"/>
              </w:rPr>
              <w:t>967</w:t>
            </w:r>
          </w:p>
        </w:tc>
        <w:tc>
          <w:tcPr>
            <w:tcW w:w="678" w:type="pct"/>
            <w:tcBorders>
              <w:top w:val="nil"/>
              <w:left w:val="nil"/>
              <w:bottom w:val="single" w:sz="4" w:space="0" w:color="auto"/>
              <w:right w:val="single" w:sz="4" w:space="0" w:color="auto"/>
            </w:tcBorders>
            <w:shd w:val="clear" w:color="auto" w:fill="auto"/>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Кесамаа</w:t>
            </w:r>
          </w:p>
        </w:tc>
        <w:tc>
          <w:tcPr>
            <w:tcW w:w="612" w:type="pct"/>
            <w:tcBorders>
              <w:top w:val="nil"/>
              <w:left w:val="nil"/>
              <w:bottom w:val="single" w:sz="4" w:space="0" w:color="auto"/>
              <w:right w:val="single" w:sz="4" w:space="0" w:color="auto"/>
            </w:tcBorders>
            <w:shd w:val="clear" w:color="auto" w:fill="auto"/>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Валерьян</w:t>
            </w:r>
          </w:p>
        </w:tc>
        <w:tc>
          <w:tcPr>
            <w:tcW w:w="817" w:type="pct"/>
            <w:tcBorders>
              <w:top w:val="single" w:sz="4" w:space="0" w:color="auto"/>
              <w:left w:val="nil"/>
              <w:bottom w:val="single" w:sz="4" w:space="0" w:color="auto"/>
              <w:right w:val="single" w:sz="4" w:space="0" w:color="auto"/>
            </w:tcBorders>
            <w:shd w:val="clear" w:color="auto" w:fill="auto"/>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Николаевич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CA3AA6" w:rsidRPr="008C2B03" w:rsidRDefault="00CA3AA6" w:rsidP="00CA3AA6">
            <w:pPr>
              <w:jc w:val="center"/>
              <w:rPr>
                <w:rFonts w:ascii="Arial" w:hAnsi="Arial" w:cs="Arial"/>
                <w:color w:val="000000"/>
                <w:sz w:val="16"/>
                <w:szCs w:val="16"/>
              </w:rPr>
            </w:pPr>
            <w:r w:rsidRPr="008C2B03">
              <w:rPr>
                <w:rFonts w:ascii="Arial" w:hAnsi="Arial" w:cs="Arial"/>
                <w:color w:val="000000"/>
                <w:sz w:val="16"/>
                <w:szCs w:val="16"/>
              </w:rPr>
              <w:t>917</w:t>
            </w:r>
          </w:p>
        </w:tc>
        <w:tc>
          <w:tcPr>
            <w:tcW w:w="719" w:type="pct"/>
            <w:tcBorders>
              <w:top w:val="nil"/>
              <w:left w:val="nil"/>
              <w:bottom w:val="single" w:sz="4" w:space="0" w:color="auto"/>
              <w:right w:val="single" w:sz="4" w:space="0" w:color="auto"/>
            </w:tcBorders>
            <w:shd w:val="clear" w:color="auto" w:fill="auto"/>
            <w:noWrap/>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Кадиров</w:t>
            </w:r>
          </w:p>
        </w:tc>
        <w:tc>
          <w:tcPr>
            <w:tcW w:w="501" w:type="pct"/>
            <w:tcBorders>
              <w:top w:val="nil"/>
              <w:left w:val="nil"/>
              <w:bottom w:val="single" w:sz="4" w:space="0" w:color="auto"/>
              <w:right w:val="single" w:sz="4" w:space="0" w:color="auto"/>
            </w:tcBorders>
            <w:shd w:val="clear" w:color="auto" w:fill="auto"/>
            <w:noWrap/>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Керим</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Кадирович</w:t>
            </w:r>
          </w:p>
        </w:tc>
        <w:tc>
          <w:tcPr>
            <w:tcW w:w="193" w:type="pct"/>
            <w:tcBorders>
              <w:top w:val="nil"/>
              <w:left w:val="single" w:sz="4" w:space="0" w:color="auto"/>
              <w:right w:val="single" w:sz="4" w:space="0" w:color="auto"/>
            </w:tcBorders>
            <w:vAlign w:val="center"/>
          </w:tcPr>
          <w:p w:rsidR="00CA3AA6" w:rsidRPr="008C2B03" w:rsidRDefault="00CA3AA6" w:rsidP="00CA3AA6">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CA3AA6" w:rsidRPr="008C2B03" w:rsidRDefault="00CA3AA6" w:rsidP="00CA3AA6">
            <w:pPr>
              <w:jc w:val="center"/>
              <w:rPr>
                <w:rFonts w:ascii="Arial" w:hAnsi="Arial" w:cs="Arial"/>
                <w:color w:val="000000"/>
                <w:sz w:val="16"/>
                <w:szCs w:val="16"/>
              </w:rPr>
            </w:pPr>
            <w:r w:rsidRPr="008C2B03">
              <w:rPr>
                <w:rFonts w:ascii="Arial" w:hAnsi="Arial" w:cs="Arial"/>
                <w:color w:val="000000"/>
                <w:sz w:val="16"/>
                <w:szCs w:val="16"/>
              </w:rPr>
              <w:t>968</w:t>
            </w:r>
          </w:p>
        </w:tc>
        <w:tc>
          <w:tcPr>
            <w:tcW w:w="678" w:type="pct"/>
            <w:tcBorders>
              <w:top w:val="nil"/>
              <w:left w:val="nil"/>
              <w:bottom w:val="single" w:sz="4" w:space="0" w:color="auto"/>
              <w:right w:val="single" w:sz="4" w:space="0" w:color="auto"/>
            </w:tcBorders>
            <w:shd w:val="clear" w:color="auto" w:fill="auto"/>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Кешишян</w:t>
            </w:r>
          </w:p>
        </w:tc>
        <w:tc>
          <w:tcPr>
            <w:tcW w:w="612" w:type="pct"/>
            <w:tcBorders>
              <w:top w:val="nil"/>
              <w:left w:val="nil"/>
              <w:bottom w:val="single" w:sz="4" w:space="0" w:color="auto"/>
              <w:right w:val="single" w:sz="4" w:space="0" w:color="auto"/>
            </w:tcBorders>
            <w:shd w:val="clear" w:color="auto" w:fill="auto"/>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Диана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Алексеевна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CA3AA6" w:rsidRPr="008C2B03" w:rsidRDefault="00CA3AA6" w:rsidP="00CA3AA6">
            <w:pPr>
              <w:jc w:val="center"/>
              <w:rPr>
                <w:rFonts w:ascii="Arial" w:hAnsi="Arial" w:cs="Arial"/>
                <w:color w:val="000000"/>
                <w:sz w:val="16"/>
                <w:szCs w:val="16"/>
              </w:rPr>
            </w:pPr>
            <w:r w:rsidRPr="008C2B03">
              <w:rPr>
                <w:rFonts w:ascii="Arial" w:hAnsi="Arial" w:cs="Arial"/>
                <w:color w:val="000000"/>
                <w:sz w:val="16"/>
                <w:szCs w:val="16"/>
              </w:rPr>
              <w:t>918</w:t>
            </w:r>
          </w:p>
        </w:tc>
        <w:tc>
          <w:tcPr>
            <w:tcW w:w="719" w:type="pct"/>
            <w:tcBorders>
              <w:top w:val="nil"/>
              <w:left w:val="nil"/>
              <w:bottom w:val="single" w:sz="4" w:space="0" w:color="auto"/>
              <w:right w:val="single" w:sz="4" w:space="0" w:color="auto"/>
            </w:tcBorders>
            <w:shd w:val="clear" w:color="auto" w:fill="auto"/>
            <w:noWrap/>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Казаева</w:t>
            </w:r>
          </w:p>
        </w:tc>
        <w:tc>
          <w:tcPr>
            <w:tcW w:w="501" w:type="pct"/>
            <w:tcBorders>
              <w:top w:val="nil"/>
              <w:left w:val="nil"/>
              <w:bottom w:val="single" w:sz="4" w:space="0" w:color="auto"/>
              <w:right w:val="single" w:sz="4" w:space="0" w:color="auto"/>
            </w:tcBorders>
            <w:shd w:val="clear" w:color="auto" w:fill="auto"/>
            <w:noWrap/>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Мария</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Николаевна</w:t>
            </w:r>
          </w:p>
        </w:tc>
        <w:tc>
          <w:tcPr>
            <w:tcW w:w="193" w:type="pct"/>
            <w:tcBorders>
              <w:top w:val="nil"/>
              <w:left w:val="single" w:sz="4" w:space="0" w:color="auto"/>
              <w:right w:val="single" w:sz="4" w:space="0" w:color="auto"/>
            </w:tcBorders>
            <w:vAlign w:val="center"/>
          </w:tcPr>
          <w:p w:rsidR="00CA3AA6" w:rsidRPr="008C2B03" w:rsidRDefault="00CA3AA6" w:rsidP="00CA3AA6">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CA3AA6" w:rsidRPr="008C2B03" w:rsidRDefault="00CA3AA6" w:rsidP="00CA3AA6">
            <w:pPr>
              <w:jc w:val="center"/>
              <w:rPr>
                <w:rFonts w:ascii="Arial" w:hAnsi="Arial" w:cs="Arial"/>
                <w:color w:val="000000"/>
                <w:sz w:val="16"/>
                <w:szCs w:val="16"/>
              </w:rPr>
            </w:pPr>
            <w:r w:rsidRPr="008C2B03">
              <w:rPr>
                <w:rFonts w:ascii="Arial" w:hAnsi="Arial" w:cs="Arial"/>
                <w:color w:val="000000"/>
                <w:sz w:val="16"/>
                <w:szCs w:val="16"/>
              </w:rPr>
              <w:t>969</w:t>
            </w:r>
          </w:p>
        </w:tc>
        <w:tc>
          <w:tcPr>
            <w:tcW w:w="678" w:type="pct"/>
            <w:tcBorders>
              <w:top w:val="nil"/>
              <w:left w:val="nil"/>
              <w:bottom w:val="single" w:sz="4" w:space="0" w:color="auto"/>
              <w:right w:val="single" w:sz="4" w:space="0" w:color="auto"/>
            </w:tcBorders>
            <w:shd w:val="clear" w:color="auto" w:fill="auto"/>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Кимшина</w:t>
            </w:r>
          </w:p>
        </w:tc>
        <w:tc>
          <w:tcPr>
            <w:tcW w:w="612" w:type="pct"/>
            <w:tcBorders>
              <w:top w:val="nil"/>
              <w:left w:val="nil"/>
              <w:bottom w:val="single" w:sz="4" w:space="0" w:color="auto"/>
              <w:right w:val="single" w:sz="4" w:space="0" w:color="auto"/>
            </w:tcBorders>
            <w:shd w:val="clear" w:color="auto" w:fill="auto"/>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Татьяна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Ивановна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CA3AA6" w:rsidRPr="008C2B03" w:rsidRDefault="00CA3AA6" w:rsidP="00CA3AA6">
            <w:pPr>
              <w:jc w:val="center"/>
              <w:rPr>
                <w:rFonts w:ascii="Arial" w:hAnsi="Arial" w:cs="Arial"/>
                <w:color w:val="000000"/>
                <w:sz w:val="16"/>
                <w:szCs w:val="16"/>
              </w:rPr>
            </w:pPr>
            <w:r w:rsidRPr="008C2B03">
              <w:rPr>
                <w:rFonts w:ascii="Arial" w:hAnsi="Arial" w:cs="Arial"/>
                <w:color w:val="000000"/>
                <w:sz w:val="16"/>
                <w:szCs w:val="16"/>
              </w:rPr>
              <w:t>919</w:t>
            </w:r>
          </w:p>
        </w:tc>
        <w:tc>
          <w:tcPr>
            <w:tcW w:w="719" w:type="pct"/>
            <w:tcBorders>
              <w:top w:val="nil"/>
              <w:left w:val="nil"/>
              <w:bottom w:val="single" w:sz="4" w:space="0" w:color="auto"/>
              <w:right w:val="single" w:sz="4" w:space="0" w:color="auto"/>
            </w:tcBorders>
            <w:shd w:val="clear" w:color="auto" w:fill="auto"/>
            <w:noWrap/>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Казаков</w:t>
            </w:r>
          </w:p>
        </w:tc>
        <w:tc>
          <w:tcPr>
            <w:tcW w:w="501" w:type="pct"/>
            <w:tcBorders>
              <w:top w:val="nil"/>
              <w:left w:val="nil"/>
              <w:bottom w:val="single" w:sz="4" w:space="0" w:color="auto"/>
              <w:right w:val="single" w:sz="4" w:space="0" w:color="auto"/>
            </w:tcBorders>
            <w:shd w:val="clear" w:color="auto" w:fill="auto"/>
            <w:noWrap/>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Павел</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Викторович</w:t>
            </w:r>
          </w:p>
        </w:tc>
        <w:tc>
          <w:tcPr>
            <w:tcW w:w="193" w:type="pct"/>
            <w:tcBorders>
              <w:top w:val="nil"/>
              <w:left w:val="single" w:sz="4" w:space="0" w:color="auto"/>
              <w:right w:val="single" w:sz="4" w:space="0" w:color="auto"/>
            </w:tcBorders>
            <w:vAlign w:val="center"/>
          </w:tcPr>
          <w:p w:rsidR="00CA3AA6" w:rsidRPr="008C2B03" w:rsidRDefault="00CA3AA6" w:rsidP="00CA3AA6">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CA3AA6" w:rsidRPr="008C2B03" w:rsidRDefault="00CA3AA6" w:rsidP="00CA3AA6">
            <w:pPr>
              <w:jc w:val="center"/>
              <w:rPr>
                <w:rFonts w:ascii="Arial" w:hAnsi="Arial" w:cs="Arial"/>
                <w:color w:val="000000"/>
                <w:sz w:val="16"/>
                <w:szCs w:val="16"/>
              </w:rPr>
            </w:pPr>
            <w:r w:rsidRPr="008C2B03">
              <w:rPr>
                <w:rFonts w:ascii="Arial" w:hAnsi="Arial" w:cs="Arial"/>
                <w:color w:val="000000"/>
                <w:sz w:val="16"/>
                <w:szCs w:val="16"/>
              </w:rPr>
              <w:t>970</w:t>
            </w:r>
          </w:p>
        </w:tc>
        <w:tc>
          <w:tcPr>
            <w:tcW w:w="678" w:type="pct"/>
            <w:tcBorders>
              <w:top w:val="nil"/>
              <w:left w:val="nil"/>
              <w:bottom w:val="single" w:sz="4" w:space="0" w:color="auto"/>
              <w:right w:val="single" w:sz="4" w:space="0" w:color="auto"/>
            </w:tcBorders>
            <w:shd w:val="clear" w:color="auto" w:fill="auto"/>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Кипчатов</w:t>
            </w:r>
          </w:p>
        </w:tc>
        <w:tc>
          <w:tcPr>
            <w:tcW w:w="612" w:type="pct"/>
            <w:tcBorders>
              <w:top w:val="nil"/>
              <w:left w:val="nil"/>
              <w:bottom w:val="single" w:sz="4" w:space="0" w:color="auto"/>
              <w:right w:val="single" w:sz="4" w:space="0" w:color="auto"/>
            </w:tcBorders>
            <w:shd w:val="clear" w:color="auto" w:fill="auto"/>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Алексей</w:t>
            </w:r>
          </w:p>
        </w:tc>
        <w:tc>
          <w:tcPr>
            <w:tcW w:w="817" w:type="pct"/>
            <w:tcBorders>
              <w:top w:val="single" w:sz="4" w:space="0" w:color="auto"/>
              <w:left w:val="nil"/>
              <w:bottom w:val="single" w:sz="4" w:space="0" w:color="auto"/>
              <w:right w:val="single" w:sz="4" w:space="0" w:color="auto"/>
            </w:tcBorders>
            <w:shd w:val="clear" w:color="auto" w:fill="auto"/>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Викторович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CA3AA6" w:rsidRPr="008C2B03" w:rsidRDefault="00CA3AA6" w:rsidP="00CA3AA6">
            <w:pPr>
              <w:jc w:val="center"/>
              <w:rPr>
                <w:rFonts w:ascii="Arial" w:hAnsi="Arial" w:cs="Arial"/>
                <w:color w:val="000000"/>
                <w:sz w:val="16"/>
                <w:szCs w:val="16"/>
              </w:rPr>
            </w:pPr>
            <w:r w:rsidRPr="008C2B03">
              <w:rPr>
                <w:rFonts w:ascii="Arial" w:hAnsi="Arial" w:cs="Arial"/>
                <w:color w:val="000000"/>
                <w:sz w:val="16"/>
                <w:szCs w:val="16"/>
              </w:rPr>
              <w:t>920</w:t>
            </w:r>
          </w:p>
        </w:tc>
        <w:tc>
          <w:tcPr>
            <w:tcW w:w="719" w:type="pct"/>
            <w:tcBorders>
              <w:top w:val="nil"/>
              <w:left w:val="nil"/>
              <w:bottom w:val="single" w:sz="4" w:space="0" w:color="auto"/>
              <w:right w:val="single" w:sz="4" w:space="0" w:color="auto"/>
            </w:tcBorders>
            <w:shd w:val="clear" w:color="auto" w:fill="auto"/>
            <w:noWrap/>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Казаков</w:t>
            </w:r>
          </w:p>
        </w:tc>
        <w:tc>
          <w:tcPr>
            <w:tcW w:w="501" w:type="pct"/>
            <w:tcBorders>
              <w:top w:val="nil"/>
              <w:left w:val="nil"/>
              <w:bottom w:val="single" w:sz="4" w:space="0" w:color="auto"/>
              <w:right w:val="single" w:sz="4" w:space="0" w:color="auto"/>
            </w:tcBorders>
            <w:shd w:val="clear" w:color="auto" w:fill="auto"/>
            <w:noWrap/>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Александр</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Александрович</w:t>
            </w:r>
          </w:p>
        </w:tc>
        <w:tc>
          <w:tcPr>
            <w:tcW w:w="193" w:type="pct"/>
            <w:tcBorders>
              <w:top w:val="nil"/>
              <w:left w:val="single" w:sz="4" w:space="0" w:color="auto"/>
              <w:right w:val="single" w:sz="4" w:space="0" w:color="auto"/>
            </w:tcBorders>
            <w:vAlign w:val="center"/>
          </w:tcPr>
          <w:p w:rsidR="00CA3AA6" w:rsidRPr="008C2B03" w:rsidRDefault="00CA3AA6" w:rsidP="00CA3AA6">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CA3AA6" w:rsidRPr="008C2B03" w:rsidRDefault="00CA3AA6" w:rsidP="00CA3AA6">
            <w:pPr>
              <w:jc w:val="center"/>
              <w:rPr>
                <w:rFonts w:ascii="Arial" w:hAnsi="Arial" w:cs="Arial"/>
                <w:color w:val="000000"/>
                <w:sz w:val="16"/>
                <w:szCs w:val="16"/>
              </w:rPr>
            </w:pPr>
            <w:r w:rsidRPr="008C2B03">
              <w:rPr>
                <w:rFonts w:ascii="Arial" w:hAnsi="Arial" w:cs="Arial"/>
                <w:color w:val="000000"/>
                <w:sz w:val="16"/>
                <w:szCs w:val="16"/>
              </w:rPr>
              <w:t>971</w:t>
            </w:r>
          </w:p>
        </w:tc>
        <w:tc>
          <w:tcPr>
            <w:tcW w:w="678" w:type="pct"/>
            <w:tcBorders>
              <w:top w:val="nil"/>
              <w:left w:val="nil"/>
              <w:bottom w:val="single" w:sz="4" w:space="0" w:color="auto"/>
              <w:right w:val="single" w:sz="4" w:space="0" w:color="auto"/>
            </w:tcBorders>
            <w:shd w:val="clear" w:color="auto" w:fill="auto"/>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Кипчатов</w:t>
            </w:r>
          </w:p>
        </w:tc>
        <w:tc>
          <w:tcPr>
            <w:tcW w:w="612" w:type="pct"/>
            <w:tcBorders>
              <w:top w:val="nil"/>
              <w:left w:val="nil"/>
              <w:bottom w:val="single" w:sz="4" w:space="0" w:color="auto"/>
              <w:right w:val="single" w:sz="4" w:space="0" w:color="auto"/>
            </w:tcBorders>
            <w:shd w:val="clear" w:color="auto" w:fill="auto"/>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Павел</w:t>
            </w:r>
          </w:p>
        </w:tc>
        <w:tc>
          <w:tcPr>
            <w:tcW w:w="817" w:type="pct"/>
            <w:tcBorders>
              <w:top w:val="single" w:sz="4" w:space="0" w:color="auto"/>
              <w:left w:val="nil"/>
              <w:bottom w:val="single" w:sz="4" w:space="0" w:color="auto"/>
              <w:right w:val="single" w:sz="4" w:space="0" w:color="auto"/>
            </w:tcBorders>
            <w:shd w:val="clear" w:color="auto" w:fill="auto"/>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Алексеевич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CA3AA6" w:rsidRPr="008C2B03" w:rsidRDefault="00CA3AA6" w:rsidP="00CA3AA6">
            <w:pPr>
              <w:jc w:val="center"/>
              <w:rPr>
                <w:rFonts w:ascii="Arial" w:hAnsi="Arial" w:cs="Arial"/>
                <w:color w:val="000000"/>
                <w:sz w:val="16"/>
                <w:szCs w:val="16"/>
              </w:rPr>
            </w:pPr>
            <w:r w:rsidRPr="008C2B03">
              <w:rPr>
                <w:rFonts w:ascii="Arial" w:hAnsi="Arial" w:cs="Arial"/>
                <w:color w:val="000000"/>
                <w:sz w:val="16"/>
                <w:szCs w:val="16"/>
              </w:rPr>
              <w:t>921</w:t>
            </w:r>
          </w:p>
        </w:tc>
        <w:tc>
          <w:tcPr>
            <w:tcW w:w="719" w:type="pct"/>
            <w:tcBorders>
              <w:top w:val="nil"/>
              <w:left w:val="nil"/>
              <w:bottom w:val="single" w:sz="4" w:space="0" w:color="auto"/>
              <w:right w:val="single" w:sz="4" w:space="0" w:color="auto"/>
            </w:tcBorders>
            <w:shd w:val="clear" w:color="auto" w:fill="auto"/>
            <w:noWrap/>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Казарин</w:t>
            </w:r>
          </w:p>
        </w:tc>
        <w:tc>
          <w:tcPr>
            <w:tcW w:w="501" w:type="pct"/>
            <w:tcBorders>
              <w:top w:val="nil"/>
              <w:left w:val="nil"/>
              <w:bottom w:val="single" w:sz="4" w:space="0" w:color="auto"/>
              <w:right w:val="single" w:sz="4" w:space="0" w:color="auto"/>
            </w:tcBorders>
            <w:shd w:val="clear" w:color="auto" w:fill="auto"/>
            <w:noWrap/>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Алексей</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Иванович</w:t>
            </w:r>
          </w:p>
        </w:tc>
        <w:tc>
          <w:tcPr>
            <w:tcW w:w="193" w:type="pct"/>
            <w:tcBorders>
              <w:top w:val="nil"/>
              <w:left w:val="single" w:sz="4" w:space="0" w:color="auto"/>
              <w:right w:val="single" w:sz="4" w:space="0" w:color="auto"/>
            </w:tcBorders>
            <w:vAlign w:val="center"/>
          </w:tcPr>
          <w:p w:rsidR="00CA3AA6" w:rsidRPr="008C2B03" w:rsidRDefault="00CA3AA6" w:rsidP="00CA3AA6">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CA3AA6" w:rsidRPr="008C2B03" w:rsidRDefault="00CA3AA6" w:rsidP="00CA3AA6">
            <w:pPr>
              <w:jc w:val="center"/>
              <w:rPr>
                <w:rFonts w:ascii="Arial" w:hAnsi="Arial" w:cs="Arial"/>
                <w:color w:val="000000"/>
                <w:sz w:val="16"/>
                <w:szCs w:val="16"/>
              </w:rPr>
            </w:pPr>
            <w:r w:rsidRPr="008C2B03">
              <w:rPr>
                <w:rFonts w:ascii="Arial" w:hAnsi="Arial" w:cs="Arial"/>
                <w:color w:val="000000"/>
                <w:sz w:val="16"/>
                <w:szCs w:val="16"/>
              </w:rPr>
              <w:t>972</w:t>
            </w:r>
          </w:p>
        </w:tc>
        <w:tc>
          <w:tcPr>
            <w:tcW w:w="678" w:type="pct"/>
            <w:tcBorders>
              <w:top w:val="nil"/>
              <w:left w:val="nil"/>
              <w:bottom w:val="single" w:sz="4" w:space="0" w:color="auto"/>
              <w:right w:val="single" w:sz="4" w:space="0" w:color="auto"/>
            </w:tcBorders>
            <w:shd w:val="clear" w:color="auto" w:fill="auto"/>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Кипчатова</w:t>
            </w:r>
          </w:p>
        </w:tc>
        <w:tc>
          <w:tcPr>
            <w:tcW w:w="612" w:type="pct"/>
            <w:tcBorders>
              <w:top w:val="nil"/>
              <w:left w:val="nil"/>
              <w:bottom w:val="single" w:sz="4" w:space="0" w:color="auto"/>
              <w:right w:val="single" w:sz="4" w:space="0" w:color="auto"/>
            </w:tcBorders>
            <w:shd w:val="clear" w:color="auto" w:fill="auto"/>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Мария</w:t>
            </w:r>
          </w:p>
        </w:tc>
        <w:tc>
          <w:tcPr>
            <w:tcW w:w="817" w:type="pct"/>
            <w:tcBorders>
              <w:top w:val="single" w:sz="4" w:space="0" w:color="auto"/>
              <w:left w:val="nil"/>
              <w:bottom w:val="single" w:sz="4" w:space="0" w:color="auto"/>
              <w:right w:val="single" w:sz="4" w:space="0" w:color="auto"/>
            </w:tcBorders>
            <w:shd w:val="clear" w:color="auto" w:fill="auto"/>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Николаевна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CA3AA6" w:rsidRPr="008C2B03" w:rsidRDefault="00CA3AA6" w:rsidP="00CA3AA6">
            <w:pPr>
              <w:jc w:val="center"/>
              <w:rPr>
                <w:rFonts w:ascii="Arial" w:hAnsi="Arial" w:cs="Arial"/>
                <w:color w:val="000000"/>
                <w:sz w:val="16"/>
                <w:szCs w:val="16"/>
              </w:rPr>
            </w:pPr>
            <w:r w:rsidRPr="008C2B03">
              <w:rPr>
                <w:rFonts w:ascii="Arial" w:hAnsi="Arial" w:cs="Arial"/>
                <w:color w:val="000000"/>
                <w:sz w:val="16"/>
                <w:szCs w:val="16"/>
              </w:rPr>
              <w:t>922</w:t>
            </w:r>
          </w:p>
        </w:tc>
        <w:tc>
          <w:tcPr>
            <w:tcW w:w="719" w:type="pct"/>
            <w:tcBorders>
              <w:top w:val="nil"/>
              <w:left w:val="nil"/>
              <w:bottom w:val="single" w:sz="4" w:space="0" w:color="auto"/>
              <w:right w:val="single" w:sz="4" w:space="0" w:color="auto"/>
            </w:tcBorders>
            <w:shd w:val="clear" w:color="auto" w:fill="auto"/>
            <w:noWrap/>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Казарина</w:t>
            </w:r>
          </w:p>
        </w:tc>
        <w:tc>
          <w:tcPr>
            <w:tcW w:w="501" w:type="pct"/>
            <w:tcBorders>
              <w:top w:val="nil"/>
              <w:left w:val="nil"/>
              <w:bottom w:val="single" w:sz="4" w:space="0" w:color="auto"/>
              <w:right w:val="single" w:sz="4" w:space="0" w:color="auto"/>
            </w:tcBorders>
            <w:shd w:val="clear" w:color="auto" w:fill="auto"/>
            <w:noWrap/>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Карина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Алексеевна</w:t>
            </w:r>
          </w:p>
        </w:tc>
        <w:tc>
          <w:tcPr>
            <w:tcW w:w="193" w:type="pct"/>
            <w:tcBorders>
              <w:top w:val="nil"/>
              <w:left w:val="single" w:sz="4" w:space="0" w:color="auto"/>
              <w:right w:val="single" w:sz="4" w:space="0" w:color="auto"/>
            </w:tcBorders>
            <w:vAlign w:val="center"/>
          </w:tcPr>
          <w:p w:rsidR="00CA3AA6" w:rsidRPr="008C2B03" w:rsidRDefault="00CA3AA6" w:rsidP="00CA3AA6">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CA3AA6" w:rsidRPr="008C2B03" w:rsidRDefault="00CA3AA6" w:rsidP="00CA3AA6">
            <w:pPr>
              <w:jc w:val="center"/>
              <w:rPr>
                <w:rFonts w:ascii="Arial" w:hAnsi="Arial" w:cs="Arial"/>
                <w:color w:val="000000"/>
                <w:sz w:val="16"/>
                <w:szCs w:val="16"/>
              </w:rPr>
            </w:pPr>
            <w:r w:rsidRPr="008C2B03">
              <w:rPr>
                <w:rFonts w:ascii="Arial" w:hAnsi="Arial" w:cs="Arial"/>
                <w:color w:val="000000"/>
                <w:sz w:val="16"/>
                <w:szCs w:val="16"/>
              </w:rPr>
              <w:t>973</w:t>
            </w:r>
          </w:p>
        </w:tc>
        <w:tc>
          <w:tcPr>
            <w:tcW w:w="678" w:type="pct"/>
            <w:tcBorders>
              <w:top w:val="nil"/>
              <w:left w:val="nil"/>
              <w:bottom w:val="single" w:sz="4" w:space="0" w:color="auto"/>
              <w:right w:val="single" w:sz="4" w:space="0" w:color="auto"/>
            </w:tcBorders>
            <w:shd w:val="clear" w:color="auto" w:fill="auto"/>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Кирдяшкин</w:t>
            </w:r>
          </w:p>
        </w:tc>
        <w:tc>
          <w:tcPr>
            <w:tcW w:w="612" w:type="pct"/>
            <w:tcBorders>
              <w:top w:val="nil"/>
              <w:left w:val="nil"/>
              <w:bottom w:val="single" w:sz="4" w:space="0" w:color="auto"/>
              <w:right w:val="single" w:sz="4" w:space="0" w:color="auto"/>
            </w:tcBorders>
            <w:shd w:val="clear" w:color="auto" w:fill="auto"/>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Олег</w:t>
            </w:r>
          </w:p>
        </w:tc>
        <w:tc>
          <w:tcPr>
            <w:tcW w:w="817" w:type="pct"/>
            <w:tcBorders>
              <w:top w:val="single" w:sz="4" w:space="0" w:color="auto"/>
              <w:left w:val="nil"/>
              <w:bottom w:val="single" w:sz="4" w:space="0" w:color="auto"/>
              <w:right w:val="single" w:sz="4" w:space="0" w:color="auto"/>
            </w:tcBorders>
            <w:shd w:val="clear" w:color="auto" w:fill="auto"/>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Владимирович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CA3AA6" w:rsidRPr="008C2B03" w:rsidRDefault="00CA3AA6" w:rsidP="00CA3AA6">
            <w:pPr>
              <w:jc w:val="center"/>
              <w:rPr>
                <w:rFonts w:ascii="Arial" w:hAnsi="Arial" w:cs="Arial"/>
                <w:color w:val="000000"/>
                <w:sz w:val="16"/>
                <w:szCs w:val="16"/>
              </w:rPr>
            </w:pPr>
            <w:r w:rsidRPr="008C2B03">
              <w:rPr>
                <w:rFonts w:ascii="Arial" w:hAnsi="Arial" w:cs="Arial"/>
                <w:color w:val="000000"/>
                <w:sz w:val="16"/>
                <w:szCs w:val="16"/>
              </w:rPr>
              <w:t>923</w:t>
            </w:r>
          </w:p>
        </w:tc>
        <w:tc>
          <w:tcPr>
            <w:tcW w:w="719" w:type="pct"/>
            <w:tcBorders>
              <w:top w:val="nil"/>
              <w:left w:val="nil"/>
              <w:bottom w:val="single" w:sz="4" w:space="0" w:color="auto"/>
              <w:right w:val="single" w:sz="4" w:space="0" w:color="auto"/>
            </w:tcBorders>
            <w:shd w:val="clear" w:color="auto" w:fill="auto"/>
            <w:noWrap/>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Казачков</w:t>
            </w:r>
          </w:p>
        </w:tc>
        <w:tc>
          <w:tcPr>
            <w:tcW w:w="501" w:type="pct"/>
            <w:tcBorders>
              <w:top w:val="nil"/>
              <w:left w:val="nil"/>
              <w:bottom w:val="single" w:sz="4" w:space="0" w:color="auto"/>
              <w:right w:val="single" w:sz="4" w:space="0" w:color="auto"/>
            </w:tcBorders>
            <w:shd w:val="clear" w:color="auto" w:fill="auto"/>
            <w:noWrap/>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Владимир</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Сергеевич</w:t>
            </w:r>
          </w:p>
        </w:tc>
        <w:tc>
          <w:tcPr>
            <w:tcW w:w="193" w:type="pct"/>
            <w:tcBorders>
              <w:top w:val="nil"/>
              <w:left w:val="single" w:sz="4" w:space="0" w:color="auto"/>
              <w:right w:val="single" w:sz="4" w:space="0" w:color="auto"/>
            </w:tcBorders>
            <w:vAlign w:val="center"/>
          </w:tcPr>
          <w:p w:rsidR="00CA3AA6" w:rsidRPr="008C2B03" w:rsidRDefault="00CA3AA6" w:rsidP="00CA3AA6">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CA3AA6" w:rsidRPr="008C2B03" w:rsidRDefault="00CA3AA6" w:rsidP="00CA3AA6">
            <w:pPr>
              <w:jc w:val="center"/>
              <w:rPr>
                <w:rFonts w:ascii="Arial" w:hAnsi="Arial" w:cs="Arial"/>
                <w:color w:val="000000"/>
                <w:sz w:val="16"/>
                <w:szCs w:val="16"/>
              </w:rPr>
            </w:pPr>
            <w:r w:rsidRPr="008C2B03">
              <w:rPr>
                <w:rFonts w:ascii="Arial" w:hAnsi="Arial" w:cs="Arial"/>
                <w:color w:val="000000"/>
                <w:sz w:val="16"/>
                <w:szCs w:val="16"/>
              </w:rPr>
              <w:t>974</w:t>
            </w:r>
          </w:p>
        </w:tc>
        <w:tc>
          <w:tcPr>
            <w:tcW w:w="678" w:type="pct"/>
            <w:tcBorders>
              <w:top w:val="nil"/>
              <w:left w:val="nil"/>
              <w:bottom w:val="single" w:sz="4" w:space="0" w:color="auto"/>
              <w:right w:val="single" w:sz="4" w:space="0" w:color="auto"/>
            </w:tcBorders>
            <w:shd w:val="clear" w:color="auto" w:fill="auto"/>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Кирдяшкина</w:t>
            </w:r>
          </w:p>
        </w:tc>
        <w:tc>
          <w:tcPr>
            <w:tcW w:w="612" w:type="pct"/>
            <w:tcBorders>
              <w:top w:val="nil"/>
              <w:left w:val="nil"/>
              <w:bottom w:val="single" w:sz="4" w:space="0" w:color="auto"/>
              <w:right w:val="single" w:sz="4" w:space="0" w:color="auto"/>
            </w:tcBorders>
            <w:shd w:val="clear" w:color="auto" w:fill="auto"/>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Юлия</w:t>
            </w:r>
          </w:p>
        </w:tc>
        <w:tc>
          <w:tcPr>
            <w:tcW w:w="817" w:type="pct"/>
            <w:tcBorders>
              <w:top w:val="single" w:sz="4" w:space="0" w:color="auto"/>
              <w:left w:val="nil"/>
              <w:bottom w:val="single" w:sz="4" w:space="0" w:color="auto"/>
              <w:right w:val="single" w:sz="4" w:space="0" w:color="auto"/>
            </w:tcBorders>
            <w:shd w:val="clear" w:color="auto" w:fill="auto"/>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Ивановна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CA3AA6" w:rsidRPr="008C2B03" w:rsidRDefault="00CA3AA6" w:rsidP="00CA3AA6">
            <w:pPr>
              <w:jc w:val="center"/>
              <w:rPr>
                <w:rFonts w:ascii="Arial" w:hAnsi="Arial" w:cs="Arial"/>
                <w:color w:val="000000"/>
                <w:sz w:val="16"/>
                <w:szCs w:val="16"/>
              </w:rPr>
            </w:pPr>
            <w:r w:rsidRPr="008C2B03">
              <w:rPr>
                <w:rFonts w:ascii="Arial" w:hAnsi="Arial" w:cs="Arial"/>
                <w:color w:val="000000"/>
                <w:sz w:val="16"/>
                <w:szCs w:val="16"/>
              </w:rPr>
              <w:t>924</w:t>
            </w:r>
          </w:p>
        </w:tc>
        <w:tc>
          <w:tcPr>
            <w:tcW w:w="719" w:type="pct"/>
            <w:tcBorders>
              <w:top w:val="nil"/>
              <w:left w:val="nil"/>
              <w:bottom w:val="single" w:sz="4" w:space="0" w:color="auto"/>
              <w:right w:val="single" w:sz="4" w:space="0" w:color="auto"/>
            </w:tcBorders>
            <w:shd w:val="clear" w:color="auto" w:fill="auto"/>
            <w:noWrap/>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Кайгородов</w:t>
            </w:r>
          </w:p>
        </w:tc>
        <w:tc>
          <w:tcPr>
            <w:tcW w:w="501" w:type="pct"/>
            <w:tcBorders>
              <w:top w:val="nil"/>
              <w:left w:val="nil"/>
              <w:bottom w:val="single" w:sz="4" w:space="0" w:color="auto"/>
              <w:right w:val="single" w:sz="4" w:space="0" w:color="auto"/>
            </w:tcBorders>
            <w:shd w:val="clear" w:color="auto" w:fill="auto"/>
            <w:noWrap/>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Николай</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Иосифович</w:t>
            </w:r>
          </w:p>
        </w:tc>
        <w:tc>
          <w:tcPr>
            <w:tcW w:w="193" w:type="pct"/>
            <w:tcBorders>
              <w:top w:val="nil"/>
              <w:left w:val="single" w:sz="4" w:space="0" w:color="auto"/>
              <w:right w:val="single" w:sz="4" w:space="0" w:color="auto"/>
            </w:tcBorders>
            <w:vAlign w:val="center"/>
          </w:tcPr>
          <w:p w:rsidR="00CA3AA6" w:rsidRPr="008C2B03" w:rsidRDefault="00CA3AA6" w:rsidP="00CA3AA6">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CA3AA6" w:rsidRPr="008C2B03" w:rsidRDefault="00CA3AA6" w:rsidP="00CA3AA6">
            <w:pPr>
              <w:jc w:val="center"/>
              <w:rPr>
                <w:rFonts w:ascii="Arial" w:hAnsi="Arial" w:cs="Arial"/>
                <w:color w:val="000000"/>
                <w:sz w:val="16"/>
                <w:szCs w:val="16"/>
              </w:rPr>
            </w:pPr>
            <w:r w:rsidRPr="008C2B03">
              <w:rPr>
                <w:rFonts w:ascii="Arial" w:hAnsi="Arial" w:cs="Arial"/>
                <w:color w:val="000000"/>
                <w:sz w:val="16"/>
                <w:szCs w:val="16"/>
              </w:rPr>
              <w:t>975</w:t>
            </w:r>
          </w:p>
        </w:tc>
        <w:tc>
          <w:tcPr>
            <w:tcW w:w="678" w:type="pct"/>
            <w:tcBorders>
              <w:top w:val="nil"/>
              <w:left w:val="nil"/>
              <w:bottom w:val="single" w:sz="4" w:space="0" w:color="auto"/>
              <w:right w:val="single" w:sz="4" w:space="0" w:color="auto"/>
            </w:tcBorders>
            <w:shd w:val="clear" w:color="auto" w:fill="auto"/>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Кириллов</w:t>
            </w:r>
          </w:p>
        </w:tc>
        <w:tc>
          <w:tcPr>
            <w:tcW w:w="612" w:type="pct"/>
            <w:tcBorders>
              <w:top w:val="nil"/>
              <w:left w:val="nil"/>
              <w:bottom w:val="single" w:sz="4" w:space="0" w:color="auto"/>
              <w:right w:val="single" w:sz="4" w:space="0" w:color="auto"/>
            </w:tcBorders>
            <w:shd w:val="clear" w:color="auto" w:fill="auto"/>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Валерий</w:t>
            </w:r>
          </w:p>
        </w:tc>
        <w:tc>
          <w:tcPr>
            <w:tcW w:w="817" w:type="pct"/>
            <w:tcBorders>
              <w:top w:val="single" w:sz="4" w:space="0" w:color="auto"/>
              <w:left w:val="nil"/>
              <w:bottom w:val="single" w:sz="4" w:space="0" w:color="auto"/>
              <w:right w:val="single" w:sz="4" w:space="0" w:color="auto"/>
            </w:tcBorders>
            <w:shd w:val="clear" w:color="auto" w:fill="auto"/>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Владимирович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CA3AA6" w:rsidRPr="008C2B03" w:rsidRDefault="00CA3AA6" w:rsidP="00CA3AA6">
            <w:pPr>
              <w:jc w:val="center"/>
              <w:rPr>
                <w:rFonts w:ascii="Arial" w:hAnsi="Arial" w:cs="Arial"/>
                <w:color w:val="000000"/>
                <w:sz w:val="16"/>
                <w:szCs w:val="16"/>
              </w:rPr>
            </w:pPr>
            <w:r w:rsidRPr="008C2B03">
              <w:rPr>
                <w:rFonts w:ascii="Arial" w:hAnsi="Arial" w:cs="Arial"/>
                <w:color w:val="000000"/>
                <w:sz w:val="16"/>
                <w:szCs w:val="16"/>
              </w:rPr>
              <w:t>925</w:t>
            </w:r>
          </w:p>
        </w:tc>
        <w:tc>
          <w:tcPr>
            <w:tcW w:w="719" w:type="pct"/>
            <w:tcBorders>
              <w:top w:val="nil"/>
              <w:left w:val="nil"/>
              <w:bottom w:val="single" w:sz="4" w:space="0" w:color="auto"/>
              <w:right w:val="single" w:sz="4" w:space="0" w:color="auto"/>
            </w:tcBorders>
            <w:shd w:val="clear" w:color="auto" w:fill="auto"/>
            <w:noWrap/>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Калашник</w:t>
            </w:r>
          </w:p>
        </w:tc>
        <w:tc>
          <w:tcPr>
            <w:tcW w:w="501" w:type="pct"/>
            <w:tcBorders>
              <w:top w:val="nil"/>
              <w:left w:val="nil"/>
              <w:bottom w:val="single" w:sz="4" w:space="0" w:color="auto"/>
              <w:right w:val="single" w:sz="4" w:space="0" w:color="auto"/>
            </w:tcBorders>
            <w:shd w:val="clear" w:color="auto" w:fill="auto"/>
            <w:noWrap/>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Ефим</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Сергеевич</w:t>
            </w:r>
          </w:p>
        </w:tc>
        <w:tc>
          <w:tcPr>
            <w:tcW w:w="193" w:type="pct"/>
            <w:tcBorders>
              <w:top w:val="nil"/>
              <w:left w:val="single" w:sz="4" w:space="0" w:color="auto"/>
              <w:right w:val="single" w:sz="4" w:space="0" w:color="auto"/>
            </w:tcBorders>
            <w:vAlign w:val="center"/>
          </w:tcPr>
          <w:p w:rsidR="00CA3AA6" w:rsidRPr="008C2B03" w:rsidRDefault="00CA3AA6" w:rsidP="00CA3AA6">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CA3AA6" w:rsidRPr="008C2B03" w:rsidRDefault="00CA3AA6" w:rsidP="00CA3AA6">
            <w:pPr>
              <w:jc w:val="center"/>
              <w:rPr>
                <w:rFonts w:ascii="Arial" w:hAnsi="Arial" w:cs="Arial"/>
                <w:color w:val="000000"/>
                <w:sz w:val="16"/>
                <w:szCs w:val="16"/>
              </w:rPr>
            </w:pPr>
            <w:r w:rsidRPr="008C2B03">
              <w:rPr>
                <w:rFonts w:ascii="Arial" w:hAnsi="Arial" w:cs="Arial"/>
                <w:color w:val="000000"/>
                <w:sz w:val="16"/>
                <w:szCs w:val="16"/>
              </w:rPr>
              <w:t>976</w:t>
            </w:r>
          </w:p>
        </w:tc>
        <w:tc>
          <w:tcPr>
            <w:tcW w:w="678" w:type="pct"/>
            <w:tcBorders>
              <w:top w:val="nil"/>
              <w:left w:val="nil"/>
              <w:bottom w:val="single" w:sz="4" w:space="0" w:color="auto"/>
              <w:right w:val="single" w:sz="4" w:space="0" w:color="auto"/>
            </w:tcBorders>
            <w:shd w:val="clear" w:color="auto" w:fill="auto"/>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Кириллов</w:t>
            </w:r>
          </w:p>
        </w:tc>
        <w:tc>
          <w:tcPr>
            <w:tcW w:w="612" w:type="pct"/>
            <w:tcBorders>
              <w:top w:val="nil"/>
              <w:left w:val="nil"/>
              <w:bottom w:val="single" w:sz="4" w:space="0" w:color="auto"/>
              <w:right w:val="single" w:sz="4" w:space="0" w:color="auto"/>
            </w:tcBorders>
            <w:shd w:val="clear" w:color="auto" w:fill="auto"/>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Дмитрий</w:t>
            </w:r>
          </w:p>
        </w:tc>
        <w:tc>
          <w:tcPr>
            <w:tcW w:w="817" w:type="pct"/>
            <w:tcBorders>
              <w:top w:val="single" w:sz="4" w:space="0" w:color="auto"/>
              <w:left w:val="nil"/>
              <w:bottom w:val="single" w:sz="4" w:space="0" w:color="auto"/>
              <w:right w:val="single" w:sz="4" w:space="0" w:color="auto"/>
            </w:tcBorders>
            <w:shd w:val="clear" w:color="auto" w:fill="auto"/>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Владимирович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CA3AA6" w:rsidRPr="008C2B03" w:rsidRDefault="00CA3AA6" w:rsidP="00CA3AA6">
            <w:pPr>
              <w:jc w:val="center"/>
              <w:rPr>
                <w:rFonts w:ascii="Arial" w:hAnsi="Arial" w:cs="Arial"/>
                <w:color w:val="000000"/>
                <w:sz w:val="16"/>
                <w:szCs w:val="16"/>
              </w:rPr>
            </w:pPr>
            <w:r w:rsidRPr="008C2B03">
              <w:rPr>
                <w:rFonts w:ascii="Arial" w:hAnsi="Arial" w:cs="Arial"/>
                <w:color w:val="000000"/>
                <w:sz w:val="16"/>
                <w:szCs w:val="16"/>
              </w:rPr>
              <w:t>926</w:t>
            </w:r>
          </w:p>
        </w:tc>
        <w:tc>
          <w:tcPr>
            <w:tcW w:w="719" w:type="pct"/>
            <w:tcBorders>
              <w:top w:val="nil"/>
              <w:left w:val="nil"/>
              <w:bottom w:val="single" w:sz="4" w:space="0" w:color="auto"/>
              <w:right w:val="single" w:sz="4" w:space="0" w:color="auto"/>
            </w:tcBorders>
            <w:shd w:val="clear" w:color="auto" w:fill="auto"/>
            <w:noWrap/>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Калашников</w:t>
            </w:r>
          </w:p>
        </w:tc>
        <w:tc>
          <w:tcPr>
            <w:tcW w:w="501" w:type="pct"/>
            <w:tcBorders>
              <w:top w:val="nil"/>
              <w:left w:val="nil"/>
              <w:bottom w:val="single" w:sz="4" w:space="0" w:color="auto"/>
              <w:right w:val="single" w:sz="4" w:space="0" w:color="auto"/>
            </w:tcBorders>
            <w:shd w:val="clear" w:color="auto" w:fill="auto"/>
            <w:noWrap/>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Александр</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Александрович</w:t>
            </w:r>
          </w:p>
        </w:tc>
        <w:tc>
          <w:tcPr>
            <w:tcW w:w="193" w:type="pct"/>
            <w:tcBorders>
              <w:top w:val="nil"/>
              <w:left w:val="single" w:sz="4" w:space="0" w:color="auto"/>
              <w:right w:val="single" w:sz="4" w:space="0" w:color="auto"/>
            </w:tcBorders>
            <w:vAlign w:val="center"/>
          </w:tcPr>
          <w:p w:rsidR="00CA3AA6" w:rsidRPr="008C2B03" w:rsidRDefault="00CA3AA6" w:rsidP="00CA3AA6">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CA3AA6" w:rsidRPr="008C2B03" w:rsidRDefault="00CA3AA6" w:rsidP="00CA3AA6">
            <w:pPr>
              <w:jc w:val="center"/>
              <w:rPr>
                <w:rFonts w:ascii="Arial" w:hAnsi="Arial" w:cs="Arial"/>
                <w:color w:val="000000"/>
                <w:sz w:val="16"/>
                <w:szCs w:val="16"/>
              </w:rPr>
            </w:pPr>
            <w:r w:rsidRPr="008C2B03">
              <w:rPr>
                <w:rFonts w:ascii="Arial" w:hAnsi="Arial" w:cs="Arial"/>
                <w:color w:val="000000"/>
                <w:sz w:val="16"/>
                <w:szCs w:val="16"/>
              </w:rPr>
              <w:t>977</w:t>
            </w:r>
          </w:p>
        </w:tc>
        <w:tc>
          <w:tcPr>
            <w:tcW w:w="678" w:type="pct"/>
            <w:tcBorders>
              <w:top w:val="nil"/>
              <w:left w:val="nil"/>
              <w:bottom w:val="single" w:sz="4" w:space="0" w:color="auto"/>
              <w:right w:val="single" w:sz="4" w:space="0" w:color="auto"/>
            </w:tcBorders>
            <w:shd w:val="clear" w:color="auto" w:fill="auto"/>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Кириллова</w:t>
            </w:r>
          </w:p>
        </w:tc>
        <w:tc>
          <w:tcPr>
            <w:tcW w:w="612" w:type="pct"/>
            <w:tcBorders>
              <w:top w:val="nil"/>
              <w:left w:val="nil"/>
              <w:bottom w:val="single" w:sz="4" w:space="0" w:color="auto"/>
              <w:right w:val="single" w:sz="4" w:space="0" w:color="auto"/>
            </w:tcBorders>
            <w:shd w:val="clear" w:color="auto" w:fill="auto"/>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Евгения</w:t>
            </w:r>
          </w:p>
        </w:tc>
        <w:tc>
          <w:tcPr>
            <w:tcW w:w="817" w:type="pct"/>
            <w:tcBorders>
              <w:top w:val="single" w:sz="4" w:space="0" w:color="auto"/>
              <w:left w:val="nil"/>
              <w:bottom w:val="single" w:sz="4" w:space="0" w:color="auto"/>
              <w:right w:val="single" w:sz="4" w:space="0" w:color="auto"/>
            </w:tcBorders>
            <w:shd w:val="clear" w:color="auto" w:fill="auto"/>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Александровна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CA3AA6" w:rsidRPr="008C2B03" w:rsidRDefault="00CA3AA6" w:rsidP="00CA3AA6">
            <w:pPr>
              <w:jc w:val="center"/>
              <w:rPr>
                <w:rFonts w:ascii="Arial" w:hAnsi="Arial" w:cs="Arial"/>
                <w:color w:val="000000"/>
                <w:sz w:val="16"/>
                <w:szCs w:val="16"/>
              </w:rPr>
            </w:pPr>
            <w:r w:rsidRPr="008C2B03">
              <w:rPr>
                <w:rFonts w:ascii="Arial" w:hAnsi="Arial" w:cs="Arial"/>
                <w:color w:val="000000"/>
                <w:sz w:val="16"/>
                <w:szCs w:val="16"/>
              </w:rPr>
              <w:t>927</w:t>
            </w:r>
          </w:p>
        </w:tc>
        <w:tc>
          <w:tcPr>
            <w:tcW w:w="719" w:type="pct"/>
            <w:tcBorders>
              <w:top w:val="nil"/>
              <w:left w:val="nil"/>
              <w:bottom w:val="single" w:sz="4" w:space="0" w:color="auto"/>
              <w:right w:val="single" w:sz="4" w:space="0" w:color="auto"/>
            </w:tcBorders>
            <w:shd w:val="clear" w:color="auto" w:fill="auto"/>
            <w:noWrap/>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Калашников</w:t>
            </w:r>
          </w:p>
        </w:tc>
        <w:tc>
          <w:tcPr>
            <w:tcW w:w="501" w:type="pct"/>
            <w:tcBorders>
              <w:top w:val="nil"/>
              <w:left w:val="nil"/>
              <w:bottom w:val="single" w:sz="4" w:space="0" w:color="auto"/>
              <w:right w:val="single" w:sz="4" w:space="0" w:color="auto"/>
            </w:tcBorders>
            <w:shd w:val="clear" w:color="auto" w:fill="auto"/>
            <w:noWrap/>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Александр</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Сергеевич</w:t>
            </w:r>
          </w:p>
        </w:tc>
        <w:tc>
          <w:tcPr>
            <w:tcW w:w="193" w:type="pct"/>
            <w:tcBorders>
              <w:top w:val="nil"/>
              <w:left w:val="single" w:sz="4" w:space="0" w:color="auto"/>
              <w:right w:val="single" w:sz="4" w:space="0" w:color="auto"/>
            </w:tcBorders>
            <w:vAlign w:val="center"/>
          </w:tcPr>
          <w:p w:rsidR="00CA3AA6" w:rsidRPr="008C2B03" w:rsidRDefault="00CA3AA6" w:rsidP="00CA3AA6">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CA3AA6" w:rsidRPr="008C2B03" w:rsidRDefault="00CA3AA6" w:rsidP="00CA3AA6">
            <w:pPr>
              <w:jc w:val="center"/>
              <w:rPr>
                <w:rFonts w:ascii="Arial" w:hAnsi="Arial" w:cs="Arial"/>
                <w:color w:val="000000"/>
                <w:sz w:val="16"/>
                <w:szCs w:val="16"/>
              </w:rPr>
            </w:pPr>
            <w:r w:rsidRPr="008C2B03">
              <w:rPr>
                <w:rFonts w:ascii="Arial" w:hAnsi="Arial" w:cs="Arial"/>
                <w:color w:val="000000"/>
                <w:sz w:val="16"/>
                <w:szCs w:val="16"/>
              </w:rPr>
              <w:t>978</w:t>
            </w:r>
          </w:p>
        </w:tc>
        <w:tc>
          <w:tcPr>
            <w:tcW w:w="678" w:type="pct"/>
            <w:tcBorders>
              <w:top w:val="nil"/>
              <w:left w:val="nil"/>
              <w:bottom w:val="single" w:sz="4" w:space="0" w:color="auto"/>
              <w:right w:val="single" w:sz="4" w:space="0" w:color="auto"/>
            </w:tcBorders>
            <w:shd w:val="clear" w:color="auto" w:fill="auto"/>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Кириллова</w:t>
            </w:r>
          </w:p>
        </w:tc>
        <w:tc>
          <w:tcPr>
            <w:tcW w:w="612" w:type="pct"/>
            <w:tcBorders>
              <w:top w:val="nil"/>
              <w:left w:val="nil"/>
              <w:bottom w:val="single" w:sz="4" w:space="0" w:color="auto"/>
              <w:right w:val="single" w:sz="4" w:space="0" w:color="auto"/>
            </w:tcBorders>
            <w:shd w:val="clear" w:color="auto" w:fill="auto"/>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Елена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Николаевна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CA3AA6" w:rsidRPr="008C2B03" w:rsidRDefault="00CA3AA6" w:rsidP="00CA3AA6">
            <w:pPr>
              <w:jc w:val="center"/>
              <w:rPr>
                <w:rFonts w:ascii="Arial" w:hAnsi="Arial" w:cs="Arial"/>
                <w:color w:val="000000"/>
                <w:sz w:val="16"/>
                <w:szCs w:val="16"/>
              </w:rPr>
            </w:pPr>
            <w:r w:rsidRPr="008C2B03">
              <w:rPr>
                <w:rFonts w:ascii="Arial" w:hAnsi="Arial" w:cs="Arial"/>
                <w:color w:val="000000"/>
                <w:sz w:val="16"/>
                <w:szCs w:val="16"/>
              </w:rPr>
              <w:t>928</w:t>
            </w:r>
          </w:p>
        </w:tc>
        <w:tc>
          <w:tcPr>
            <w:tcW w:w="719" w:type="pct"/>
            <w:tcBorders>
              <w:top w:val="nil"/>
              <w:left w:val="nil"/>
              <w:bottom w:val="single" w:sz="4" w:space="0" w:color="auto"/>
              <w:right w:val="single" w:sz="4" w:space="0" w:color="auto"/>
            </w:tcBorders>
            <w:shd w:val="clear" w:color="auto" w:fill="auto"/>
            <w:noWrap/>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Калашников</w:t>
            </w:r>
          </w:p>
        </w:tc>
        <w:tc>
          <w:tcPr>
            <w:tcW w:w="501" w:type="pct"/>
            <w:tcBorders>
              <w:top w:val="nil"/>
              <w:left w:val="nil"/>
              <w:bottom w:val="single" w:sz="4" w:space="0" w:color="auto"/>
              <w:right w:val="single" w:sz="4" w:space="0" w:color="auto"/>
            </w:tcBorders>
            <w:shd w:val="clear" w:color="auto" w:fill="auto"/>
            <w:noWrap/>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Сергей</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Владимирович</w:t>
            </w:r>
          </w:p>
        </w:tc>
        <w:tc>
          <w:tcPr>
            <w:tcW w:w="193" w:type="pct"/>
            <w:tcBorders>
              <w:top w:val="nil"/>
              <w:left w:val="single" w:sz="4" w:space="0" w:color="auto"/>
              <w:right w:val="single" w:sz="4" w:space="0" w:color="auto"/>
            </w:tcBorders>
            <w:vAlign w:val="center"/>
          </w:tcPr>
          <w:p w:rsidR="00CA3AA6" w:rsidRPr="008C2B03" w:rsidRDefault="00CA3AA6" w:rsidP="00CA3AA6">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CA3AA6" w:rsidRPr="008C2B03" w:rsidRDefault="00CA3AA6" w:rsidP="00CA3AA6">
            <w:pPr>
              <w:jc w:val="center"/>
              <w:rPr>
                <w:rFonts w:ascii="Arial" w:hAnsi="Arial" w:cs="Arial"/>
                <w:color w:val="000000"/>
                <w:sz w:val="16"/>
                <w:szCs w:val="16"/>
              </w:rPr>
            </w:pPr>
            <w:r w:rsidRPr="008C2B03">
              <w:rPr>
                <w:rFonts w:ascii="Arial" w:hAnsi="Arial" w:cs="Arial"/>
                <w:color w:val="000000"/>
                <w:sz w:val="16"/>
                <w:szCs w:val="16"/>
              </w:rPr>
              <w:t>979</w:t>
            </w:r>
          </w:p>
        </w:tc>
        <w:tc>
          <w:tcPr>
            <w:tcW w:w="678" w:type="pct"/>
            <w:tcBorders>
              <w:top w:val="nil"/>
              <w:left w:val="nil"/>
              <w:bottom w:val="single" w:sz="4" w:space="0" w:color="auto"/>
              <w:right w:val="single" w:sz="4" w:space="0" w:color="auto"/>
            </w:tcBorders>
            <w:shd w:val="clear" w:color="auto" w:fill="auto"/>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Кириллова</w:t>
            </w:r>
          </w:p>
        </w:tc>
        <w:tc>
          <w:tcPr>
            <w:tcW w:w="612" w:type="pct"/>
            <w:tcBorders>
              <w:top w:val="nil"/>
              <w:left w:val="nil"/>
              <w:bottom w:val="single" w:sz="4" w:space="0" w:color="auto"/>
              <w:right w:val="single" w:sz="4" w:space="0" w:color="auto"/>
            </w:tcBorders>
            <w:shd w:val="clear" w:color="auto" w:fill="auto"/>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Ксения</w:t>
            </w:r>
          </w:p>
        </w:tc>
        <w:tc>
          <w:tcPr>
            <w:tcW w:w="817" w:type="pct"/>
            <w:tcBorders>
              <w:top w:val="single" w:sz="4" w:space="0" w:color="auto"/>
              <w:left w:val="nil"/>
              <w:bottom w:val="single" w:sz="4" w:space="0" w:color="auto"/>
              <w:right w:val="single" w:sz="4" w:space="0" w:color="auto"/>
            </w:tcBorders>
            <w:shd w:val="clear" w:color="auto" w:fill="auto"/>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Алексеевна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CA3AA6" w:rsidRPr="008C2B03" w:rsidRDefault="00CA3AA6" w:rsidP="00CA3AA6">
            <w:pPr>
              <w:jc w:val="center"/>
              <w:rPr>
                <w:rFonts w:ascii="Arial" w:hAnsi="Arial" w:cs="Arial"/>
                <w:color w:val="000000"/>
                <w:sz w:val="16"/>
                <w:szCs w:val="16"/>
              </w:rPr>
            </w:pPr>
            <w:r w:rsidRPr="008C2B03">
              <w:rPr>
                <w:rFonts w:ascii="Arial" w:hAnsi="Arial" w:cs="Arial"/>
                <w:color w:val="000000"/>
                <w:sz w:val="16"/>
                <w:szCs w:val="16"/>
              </w:rPr>
              <w:t>929</w:t>
            </w:r>
          </w:p>
        </w:tc>
        <w:tc>
          <w:tcPr>
            <w:tcW w:w="719" w:type="pct"/>
            <w:tcBorders>
              <w:top w:val="nil"/>
              <w:left w:val="nil"/>
              <w:bottom w:val="single" w:sz="4" w:space="0" w:color="auto"/>
              <w:right w:val="single" w:sz="4" w:space="0" w:color="auto"/>
            </w:tcBorders>
            <w:shd w:val="clear" w:color="auto" w:fill="auto"/>
            <w:noWrap/>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Калашникова</w:t>
            </w:r>
          </w:p>
        </w:tc>
        <w:tc>
          <w:tcPr>
            <w:tcW w:w="501" w:type="pct"/>
            <w:tcBorders>
              <w:top w:val="nil"/>
              <w:left w:val="nil"/>
              <w:bottom w:val="single" w:sz="4" w:space="0" w:color="auto"/>
              <w:right w:val="single" w:sz="4" w:space="0" w:color="auto"/>
            </w:tcBorders>
            <w:shd w:val="clear" w:color="auto" w:fill="auto"/>
            <w:noWrap/>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Маргарита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Алексеевна</w:t>
            </w:r>
          </w:p>
        </w:tc>
        <w:tc>
          <w:tcPr>
            <w:tcW w:w="193" w:type="pct"/>
            <w:tcBorders>
              <w:top w:val="nil"/>
              <w:left w:val="single" w:sz="4" w:space="0" w:color="auto"/>
              <w:right w:val="single" w:sz="4" w:space="0" w:color="auto"/>
            </w:tcBorders>
            <w:vAlign w:val="center"/>
          </w:tcPr>
          <w:p w:rsidR="00CA3AA6" w:rsidRPr="008C2B03" w:rsidRDefault="00CA3AA6" w:rsidP="00CA3AA6">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CA3AA6" w:rsidRPr="008C2B03" w:rsidRDefault="00CA3AA6" w:rsidP="00CA3AA6">
            <w:pPr>
              <w:jc w:val="center"/>
              <w:rPr>
                <w:rFonts w:ascii="Arial" w:hAnsi="Arial" w:cs="Arial"/>
                <w:color w:val="000000"/>
                <w:sz w:val="16"/>
                <w:szCs w:val="16"/>
              </w:rPr>
            </w:pPr>
            <w:r w:rsidRPr="008C2B03">
              <w:rPr>
                <w:rFonts w:ascii="Arial" w:hAnsi="Arial" w:cs="Arial"/>
                <w:color w:val="000000"/>
                <w:sz w:val="16"/>
                <w:szCs w:val="16"/>
              </w:rPr>
              <w:t>980</w:t>
            </w:r>
          </w:p>
        </w:tc>
        <w:tc>
          <w:tcPr>
            <w:tcW w:w="678" w:type="pct"/>
            <w:tcBorders>
              <w:top w:val="nil"/>
              <w:left w:val="nil"/>
              <w:bottom w:val="single" w:sz="4" w:space="0" w:color="auto"/>
              <w:right w:val="single" w:sz="4" w:space="0" w:color="auto"/>
            </w:tcBorders>
            <w:shd w:val="clear" w:color="auto" w:fill="auto"/>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Кириллова</w:t>
            </w:r>
          </w:p>
        </w:tc>
        <w:tc>
          <w:tcPr>
            <w:tcW w:w="612" w:type="pct"/>
            <w:tcBorders>
              <w:top w:val="nil"/>
              <w:left w:val="nil"/>
              <w:bottom w:val="single" w:sz="4" w:space="0" w:color="auto"/>
              <w:right w:val="single" w:sz="4" w:space="0" w:color="auto"/>
            </w:tcBorders>
            <w:shd w:val="clear" w:color="auto" w:fill="auto"/>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Марина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Николаевна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CA3AA6" w:rsidRPr="008C2B03" w:rsidRDefault="00CA3AA6" w:rsidP="00CA3AA6">
            <w:pPr>
              <w:jc w:val="center"/>
              <w:rPr>
                <w:rFonts w:ascii="Arial" w:hAnsi="Arial" w:cs="Arial"/>
                <w:color w:val="000000"/>
                <w:sz w:val="16"/>
                <w:szCs w:val="16"/>
              </w:rPr>
            </w:pPr>
            <w:r w:rsidRPr="008C2B03">
              <w:rPr>
                <w:rFonts w:ascii="Arial" w:hAnsi="Arial" w:cs="Arial"/>
                <w:color w:val="000000"/>
                <w:sz w:val="16"/>
                <w:szCs w:val="16"/>
              </w:rPr>
              <w:t>930</w:t>
            </w:r>
          </w:p>
        </w:tc>
        <w:tc>
          <w:tcPr>
            <w:tcW w:w="719" w:type="pct"/>
            <w:tcBorders>
              <w:top w:val="nil"/>
              <w:left w:val="nil"/>
              <w:bottom w:val="single" w:sz="4" w:space="0" w:color="auto"/>
              <w:right w:val="single" w:sz="4" w:space="0" w:color="auto"/>
            </w:tcBorders>
            <w:shd w:val="clear" w:color="auto" w:fill="auto"/>
            <w:noWrap/>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Калашникова</w:t>
            </w:r>
          </w:p>
        </w:tc>
        <w:tc>
          <w:tcPr>
            <w:tcW w:w="501" w:type="pct"/>
            <w:tcBorders>
              <w:top w:val="nil"/>
              <w:left w:val="nil"/>
              <w:bottom w:val="single" w:sz="4" w:space="0" w:color="auto"/>
              <w:right w:val="single" w:sz="4" w:space="0" w:color="auto"/>
            </w:tcBorders>
            <w:shd w:val="clear" w:color="auto" w:fill="auto"/>
            <w:noWrap/>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Мария</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Васильевна</w:t>
            </w:r>
          </w:p>
        </w:tc>
        <w:tc>
          <w:tcPr>
            <w:tcW w:w="193" w:type="pct"/>
            <w:tcBorders>
              <w:top w:val="nil"/>
              <w:left w:val="single" w:sz="4" w:space="0" w:color="auto"/>
              <w:right w:val="single" w:sz="4" w:space="0" w:color="auto"/>
            </w:tcBorders>
            <w:vAlign w:val="center"/>
          </w:tcPr>
          <w:p w:rsidR="00CA3AA6" w:rsidRPr="008C2B03" w:rsidRDefault="00CA3AA6" w:rsidP="00CA3AA6">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CA3AA6" w:rsidRPr="008C2B03" w:rsidRDefault="00CA3AA6" w:rsidP="00CA3AA6">
            <w:pPr>
              <w:jc w:val="center"/>
              <w:rPr>
                <w:rFonts w:ascii="Arial" w:hAnsi="Arial" w:cs="Arial"/>
                <w:color w:val="000000"/>
                <w:sz w:val="16"/>
                <w:szCs w:val="16"/>
              </w:rPr>
            </w:pPr>
            <w:r w:rsidRPr="008C2B03">
              <w:rPr>
                <w:rFonts w:ascii="Arial" w:hAnsi="Arial" w:cs="Arial"/>
                <w:color w:val="000000"/>
                <w:sz w:val="16"/>
                <w:szCs w:val="16"/>
              </w:rPr>
              <w:t>981</w:t>
            </w:r>
          </w:p>
        </w:tc>
        <w:tc>
          <w:tcPr>
            <w:tcW w:w="678" w:type="pct"/>
            <w:tcBorders>
              <w:top w:val="nil"/>
              <w:left w:val="nil"/>
              <w:bottom w:val="single" w:sz="4" w:space="0" w:color="auto"/>
              <w:right w:val="single" w:sz="4" w:space="0" w:color="auto"/>
            </w:tcBorders>
            <w:shd w:val="clear" w:color="auto" w:fill="auto"/>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Кириллова</w:t>
            </w:r>
          </w:p>
        </w:tc>
        <w:tc>
          <w:tcPr>
            <w:tcW w:w="612" w:type="pct"/>
            <w:tcBorders>
              <w:top w:val="nil"/>
              <w:left w:val="nil"/>
              <w:bottom w:val="single" w:sz="4" w:space="0" w:color="auto"/>
              <w:right w:val="single" w:sz="4" w:space="0" w:color="auto"/>
            </w:tcBorders>
            <w:shd w:val="clear" w:color="auto" w:fill="auto"/>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Надежда</w:t>
            </w:r>
          </w:p>
        </w:tc>
        <w:tc>
          <w:tcPr>
            <w:tcW w:w="817" w:type="pct"/>
            <w:tcBorders>
              <w:top w:val="single" w:sz="4" w:space="0" w:color="auto"/>
              <w:left w:val="nil"/>
              <w:bottom w:val="single" w:sz="4" w:space="0" w:color="auto"/>
              <w:right w:val="single" w:sz="4" w:space="0" w:color="auto"/>
            </w:tcBorders>
            <w:shd w:val="clear" w:color="auto" w:fill="auto"/>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Владимировна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CA3AA6" w:rsidRPr="008C2B03" w:rsidRDefault="00CA3AA6" w:rsidP="00CA3AA6">
            <w:pPr>
              <w:jc w:val="center"/>
              <w:rPr>
                <w:rFonts w:ascii="Arial" w:hAnsi="Arial" w:cs="Arial"/>
                <w:color w:val="000000"/>
                <w:sz w:val="16"/>
                <w:szCs w:val="16"/>
              </w:rPr>
            </w:pPr>
            <w:r w:rsidRPr="008C2B03">
              <w:rPr>
                <w:rFonts w:ascii="Arial" w:hAnsi="Arial" w:cs="Arial"/>
                <w:color w:val="000000"/>
                <w:sz w:val="16"/>
                <w:szCs w:val="16"/>
              </w:rPr>
              <w:t>931</w:t>
            </w:r>
          </w:p>
        </w:tc>
        <w:tc>
          <w:tcPr>
            <w:tcW w:w="719" w:type="pct"/>
            <w:tcBorders>
              <w:top w:val="nil"/>
              <w:left w:val="nil"/>
              <w:bottom w:val="single" w:sz="4" w:space="0" w:color="auto"/>
              <w:right w:val="single" w:sz="4" w:space="0" w:color="auto"/>
            </w:tcBorders>
            <w:shd w:val="clear" w:color="auto" w:fill="auto"/>
            <w:noWrap/>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Калиничева</w:t>
            </w:r>
          </w:p>
        </w:tc>
        <w:tc>
          <w:tcPr>
            <w:tcW w:w="501" w:type="pct"/>
            <w:tcBorders>
              <w:top w:val="nil"/>
              <w:left w:val="nil"/>
              <w:bottom w:val="single" w:sz="4" w:space="0" w:color="auto"/>
              <w:right w:val="single" w:sz="4" w:space="0" w:color="auto"/>
            </w:tcBorders>
            <w:shd w:val="clear" w:color="auto" w:fill="auto"/>
            <w:noWrap/>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Антонина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Михайловна</w:t>
            </w:r>
          </w:p>
        </w:tc>
        <w:tc>
          <w:tcPr>
            <w:tcW w:w="193" w:type="pct"/>
            <w:tcBorders>
              <w:top w:val="nil"/>
              <w:left w:val="single" w:sz="4" w:space="0" w:color="auto"/>
              <w:right w:val="single" w:sz="4" w:space="0" w:color="auto"/>
            </w:tcBorders>
            <w:vAlign w:val="center"/>
          </w:tcPr>
          <w:p w:rsidR="00CA3AA6" w:rsidRPr="008C2B03" w:rsidRDefault="00CA3AA6" w:rsidP="00CA3AA6">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CA3AA6" w:rsidRPr="008C2B03" w:rsidRDefault="00CA3AA6" w:rsidP="00CA3AA6">
            <w:pPr>
              <w:jc w:val="center"/>
              <w:rPr>
                <w:rFonts w:ascii="Arial" w:hAnsi="Arial" w:cs="Arial"/>
                <w:color w:val="000000"/>
                <w:sz w:val="16"/>
                <w:szCs w:val="16"/>
              </w:rPr>
            </w:pPr>
            <w:r w:rsidRPr="008C2B03">
              <w:rPr>
                <w:rFonts w:ascii="Arial" w:hAnsi="Arial" w:cs="Arial"/>
                <w:color w:val="000000"/>
                <w:sz w:val="16"/>
                <w:szCs w:val="16"/>
              </w:rPr>
              <w:t>982</w:t>
            </w:r>
          </w:p>
        </w:tc>
        <w:tc>
          <w:tcPr>
            <w:tcW w:w="678" w:type="pct"/>
            <w:tcBorders>
              <w:top w:val="nil"/>
              <w:left w:val="nil"/>
              <w:bottom w:val="single" w:sz="4" w:space="0" w:color="auto"/>
              <w:right w:val="single" w:sz="4" w:space="0" w:color="auto"/>
            </w:tcBorders>
            <w:shd w:val="clear" w:color="auto" w:fill="auto"/>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Кириллова</w:t>
            </w:r>
          </w:p>
        </w:tc>
        <w:tc>
          <w:tcPr>
            <w:tcW w:w="612" w:type="pct"/>
            <w:tcBorders>
              <w:top w:val="nil"/>
              <w:left w:val="nil"/>
              <w:bottom w:val="single" w:sz="4" w:space="0" w:color="auto"/>
              <w:right w:val="single" w:sz="4" w:space="0" w:color="auto"/>
            </w:tcBorders>
            <w:shd w:val="clear" w:color="auto" w:fill="auto"/>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Ольга</w:t>
            </w:r>
          </w:p>
        </w:tc>
        <w:tc>
          <w:tcPr>
            <w:tcW w:w="817" w:type="pct"/>
            <w:tcBorders>
              <w:top w:val="single" w:sz="4" w:space="0" w:color="auto"/>
              <w:left w:val="nil"/>
              <w:bottom w:val="single" w:sz="4" w:space="0" w:color="auto"/>
              <w:right w:val="single" w:sz="4" w:space="0" w:color="auto"/>
            </w:tcBorders>
            <w:shd w:val="clear" w:color="auto" w:fill="auto"/>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Анатольевна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CA3AA6" w:rsidRPr="008C2B03" w:rsidRDefault="00CA3AA6" w:rsidP="00CA3AA6">
            <w:pPr>
              <w:jc w:val="center"/>
              <w:rPr>
                <w:rFonts w:ascii="Arial" w:hAnsi="Arial" w:cs="Arial"/>
                <w:color w:val="000000"/>
                <w:sz w:val="16"/>
                <w:szCs w:val="16"/>
              </w:rPr>
            </w:pPr>
            <w:r w:rsidRPr="008C2B03">
              <w:rPr>
                <w:rFonts w:ascii="Arial" w:hAnsi="Arial" w:cs="Arial"/>
                <w:color w:val="000000"/>
                <w:sz w:val="16"/>
                <w:szCs w:val="16"/>
              </w:rPr>
              <w:t>932</w:t>
            </w:r>
          </w:p>
        </w:tc>
        <w:tc>
          <w:tcPr>
            <w:tcW w:w="719" w:type="pct"/>
            <w:tcBorders>
              <w:top w:val="nil"/>
              <w:left w:val="nil"/>
              <w:bottom w:val="single" w:sz="4" w:space="0" w:color="auto"/>
              <w:right w:val="single" w:sz="4" w:space="0" w:color="auto"/>
            </w:tcBorders>
            <w:shd w:val="clear" w:color="auto" w:fill="auto"/>
            <w:noWrap/>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Калинычев</w:t>
            </w:r>
          </w:p>
        </w:tc>
        <w:tc>
          <w:tcPr>
            <w:tcW w:w="501" w:type="pct"/>
            <w:tcBorders>
              <w:top w:val="nil"/>
              <w:left w:val="nil"/>
              <w:bottom w:val="single" w:sz="4" w:space="0" w:color="auto"/>
              <w:right w:val="single" w:sz="4" w:space="0" w:color="auto"/>
            </w:tcBorders>
            <w:shd w:val="clear" w:color="auto" w:fill="auto"/>
            <w:noWrap/>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Егор</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Николаевич</w:t>
            </w:r>
          </w:p>
        </w:tc>
        <w:tc>
          <w:tcPr>
            <w:tcW w:w="193" w:type="pct"/>
            <w:tcBorders>
              <w:top w:val="nil"/>
              <w:left w:val="single" w:sz="4" w:space="0" w:color="auto"/>
              <w:right w:val="single" w:sz="4" w:space="0" w:color="auto"/>
            </w:tcBorders>
            <w:vAlign w:val="center"/>
          </w:tcPr>
          <w:p w:rsidR="00CA3AA6" w:rsidRPr="008C2B03" w:rsidRDefault="00CA3AA6" w:rsidP="00CA3AA6">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CA3AA6" w:rsidRPr="008C2B03" w:rsidRDefault="00CA3AA6" w:rsidP="00CA3AA6">
            <w:pPr>
              <w:jc w:val="center"/>
              <w:rPr>
                <w:rFonts w:ascii="Arial" w:hAnsi="Arial" w:cs="Arial"/>
                <w:color w:val="000000"/>
                <w:sz w:val="16"/>
                <w:szCs w:val="16"/>
              </w:rPr>
            </w:pPr>
            <w:r w:rsidRPr="008C2B03">
              <w:rPr>
                <w:rFonts w:ascii="Arial" w:hAnsi="Arial" w:cs="Arial"/>
                <w:color w:val="000000"/>
                <w:sz w:val="16"/>
                <w:szCs w:val="16"/>
              </w:rPr>
              <w:t>983</w:t>
            </w:r>
          </w:p>
        </w:tc>
        <w:tc>
          <w:tcPr>
            <w:tcW w:w="678" w:type="pct"/>
            <w:tcBorders>
              <w:top w:val="nil"/>
              <w:left w:val="nil"/>
              <w:bottom w:val="single" w:sz="4" w:space="0" w:color="auto"/>
              <w:right w:val="single" w:sz="4" w:space="0" w:color="auto"/>
            </w:tcBorders>
            <w:shd w:val="clear" w:color="auto" w:fill="auto"/>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Кириченко</w:t>
            </w:r>
          </w:p>
        </w:tc>
        <w:tc>
          <w:tcPr>
            <w:tcW w:w="612" w:type="pct"/>
            <w:tcBorders>
              <w:top w:val="nil"/>
              <w:left w:val="nil"/>
              <w:bottom w:val="single" w:sz="4" w:space="0" w:color="auto"/>
              <w:right w:val="single" w:sz="4" w:space="0" w:color="auto"/>
            </w:tcBorders>
            <w:shd w:val="clear" w:color="auto" w:fill="auto"/>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Андрей</w:t>
            </w:r>
          </w:p>
        </w:tc>
        <w:tc>
          <w:tcPr>
            <w:tcW w:w="817" w:type="pct"/>
            <w:tcBorders>
              <w:top w:val="single" w:sz="4" w:space="0" w:color="auto"/>
              <w:left w:val="nil"/>
              <w:bottom w:val="single" w:sz="4" w:space="0" w:color="auto"/>
              <w:right w:val="single" w:sz="4" w:space="0" w:color="auto"/>
            </w:tcBorders>
            <w:shd w:val="clear" w:color="auto" w:fill="auto"/>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Анатольевич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CA3AA6" w:rsidRPr="008C2B03" w:rsidRDefault="00CA3AA6" w:rsidP="00CA3AA6">
            <w:pPr>
              <w:jc w:val="center"/>
              <w:rPr>
                <w:rFonts w:ascii="Arial" w:hAnsi="Arial" w:cs="Arial"/>
                <w:color w:val="000000"/>
                <w:sz w:val="16"/>
                <w:szCs w:val="16"/>
              </w:rPr>
            </w:pPr>
            <w:r w:rsidRPr="008C2B03">
              <w:rPr>
                <w:rFonts w:ascii="Arial" w:hAnsi="Arial" w:cs="Arial"/>
                <w:color w:val="000000"/>
                <w:sz w:val="16"/>
                <w:szCs w:val="16"/>
              </w:rPr>
              <w:t>933</w:t>
            </w:r>
          </w:p>
        </w:tc>
        <w:tc>
          <w:tcPr>
            <w:tcW w:w="719" w:type="pct"/>
            <w:tcBorders>
              <w:top w:val="nil"/>
              <w:left w:val="nil"/>
              <w:bottom w:val="single" w:sz="4" w:space="0" w:color="auto"/>
              <w:right w:val="single" w:sz="4" w:space="0" w:color="auto"/>
            </w:tcBorders>
            <w:shd w:val="clear" w:color="auto" w:fill="auto"/>
            <w:noWrap/>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Калистратова</w:t>
            </w:r>
          </w:p>
        </w:tc>
        <w:tc>
          <w:tcPr>
            <w:tcW w:w="501" w:type="pct"/>
            <w:tcBorders>
              <w:top w:val="nil"/>
              <w:left w:val="nil"/>
              <w:bottom w:val="single" w:sz="4" w:space="0" w:color="auto"/>
              <w:right w:val="single" w:sz="4" w:space="0" w:color="auto"/>
            </w:tcBorders>
            <w:shd w:val="clear" w:color="auto" w:fill="auto"/>
            <w:noWrap/>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Екатерина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Андреевна</w:t>
            </w:r>
          </w:p>
        </w:tc>
        <w:tc>
          <w:tcPr>
            <w:tcW w:w="193" w:type="pct"/>
            <w:tcBorders>
              <w:top w:val="nil"/>
              <w:left w:val="single" w:sz="4" w:space="0" w:color="auto"/>
              <w:right w:val="single" w:sz="4" w:space="0" w:color="auto"/>
            </w:tcBorders>
            <w:vAlign w:val="center"/>
          </w:tcPr>
          <w:p w:rsidR="00CA3AA6" w:rsidRPr="008C2B03" w:rsidRDefault="00CA3AA6" w:rsidP="00CA3AA6">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CA3AA6" w:rsidRPr="008C2B03" w:rsidRDefault="00CA3AA6" w:rsidP="00CA3AA6">
            <w:pPr>
              <w:jc w:val="center"/>
              <w:rPr>
                <w:rFonts w:ascii="Arial" w:hAnsi="Arial" w:cs="Arial"/>
                <w:color w:val="000000"/>
                <w:sz w:val="16"/>
                <w:szCs w:val="16"/>
              </w:rPr>
            </w:pPr>
            <w:r w:rsidRPr="008C2B03">
              <w:rPr>
                <w:rFonts w:ascii="Arial" w:hAnsi="Arial" w:cs="Arial"/>
                <w:color w:val="000000"/>
                <w:sz w:val="16"/>
                <w:szCs w:val="16"/>
              </w:rPr>
              <w:t>984</w:t>
            </w:r>
          </w:p>
        </w:tc>
        <w:tc>
          <w:tcPr>
            <w:tcW w:w="678" w:type="pct"/>
            <w:tcBorders>
              <w:top w:val="nil"/>
              <w:left w:val="nil"/>
              <w:bottom w:val="single" w:sz="4" w:space="0" w:color="auto"/>
              <w:right w:val="single" w:sz="4" w:space="0" w:color="auto"/>
            </w:tcBorders>
            <w:shd w:val="clear" w:color="auto" w:fill="auto"/>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Кирпе</w:t>
            </w:r>
          </w:p>
        </w:tc>
        <w:tc>
          <w:tcPr>
            <w:tcW w:w="612" w:type="pct"/>
            <w:tcBorders>
              <w:top w:val="nil"/>
              <w:left w:val="nil"/>
              <w:bottom w:val="single" w:sz="4" w:space="0" w:color="auto"/>
              <w:right w:val="single" w:sz="4" w:space="0" w:color="auto"/>
            </w:tcBorders>
            <w:shd w:val="clear" w:color="auto" w:fill="auto"/>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Дмитрий</w:t>
            </w:r>
          </w:p>
        </w:tc>
        <w:tc>
          <w:tcPr>
            <w:tcW w:w="817" w:type="pct"/>
            <w:tcBorders>
              <w:top w:val="single" w:sz="4" w:space="0" w:color="auto"/>
              <w:left w:val="nil"/>
              <w:bottom w:val="single" w:sz="4" w:space="0" w:color="auto"/>
              <w:right w:val="single" w:sz="4" w:space="0" w:color="auto"/>
            </w:tcBorders>
            <w:shd w:val="clear" w:color="auto" w:fill="auto"/>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Эйнович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CA3AA6" w:rsidRPr="008C2B03" w:rsidRDefault="00CA3AA6" w:rsidP="00CA3AA6">
            <w:pPr>
              <w:jc w:val="center"/>
              <w:rPr>
                <w:rFonts w:ascii="Arial" w:hAnsi="Arial" w:cs="Arial"/>
                <w:color w:val="000000"/>
                <w:sz w:val="16"/>
                <w:szCs w:val="16"/>
              </w:rPr>
            </w:pPr>
            <w:r w:rsidRPr="008C2B03">
              <w:rPr>
                <w:rFonts w:ascii="Arial" w:hAnsi="Arial" w:cs="Arial"/>
                <w:color w:val="000000"/>
                <w:sz w:val="16"/>
                <w:szCs w:val="16"/>
              </w:rPr>
              <w:t>934</w:t>
            </w:r>
          </w:p>
        </w:tc>
        <w:tc>
          <w:tcPr>
            <w:tcW w:w="719" w:type="pct"/>
            <w:tcBorders>
              <w:top w:val="nil"/>
              <w:left w:val="nil"/>
              <w:bottom w:val="single" w:sz="4" w:space="0" w:color="auto"/>
              <w:right w:val="single" w:sz="4" w:space="0" w:color="auto"/>
            </w:tcBorders>
            <w:shd w:val="clear" w:color="auto" w:fill="auto"/>
            <w:noWrap/>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Калмыков</w:t>
            </w:r>
          </w:p>
        </w:tc>
        <w:tc>
          <w:tcPr>
            <w:tcW w:w="501" w:type="pct"/>
            <w:tcBorders>
              <w:top w:val="nil"/>
              <w:left w:val="nil"/>
              <w:bottom w:val="single" w:sz="4" w:space="0" w:color="auto"/>
              <w:right w:val="single" w:sz="4" w:space="0" w:color="auto"/>
            </w:tcBorders>
            <w:shd w:val="clear" w:color="auto" w:fill="auto"/>
            <w:noWrap/>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Алексей</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Юрьевич</w:t>
            </w:r>
          </w:p>
        </w:tc>
        <w:tc>
          <w:tcPr>
            <w:tcW w:w="193" w:type="pct"/>
            <w:tcBorders>
              <w:top w:val="nil"/>
              <w:left w:val="single" w:sz="4" w:space="0" w:color="auto"/>
              <w:right w:val="single" w:sz="4" w:space="0" w:color="auto"/>
            </w:tcBorders>
            <w:vAlign w:val="center"/>
          </w:tcPr>
          <w:p w:rsidR="00CA3AA6" w:rsidRPr="008C2B03" w:rsidRDefault="00CA3AA6" w:rsidP="00CA3AA6">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CA3AA6" w:rsidRPr="008C2B03" w:rsidRDefault="00CA3AA6" w:rsidP="00CA3AA6">
            <w:pPr>
              <w:jc w:val="center"/>
              <w:rPr>
                <w:rFonts w:ascii="Arial" w:hAnsi="Arial" w:cs="Arial"/>
                <w:color w:val="000000"/>
                <w:sz w:val="16"/>
                <w:szCs w:val="16"/>
              </w:rPr>
            </w:pPr>
            <w:r w:rsidRPr="008C2B03">
              <w:rPr>
                <w:rFonts w:ascii="Arial" w:hAnsi="Arial" w:cs="Arial"/>
                <w:color w:val="000000"/>
                <w:sz w:val="16"/>
                <w:szCs w:val="16"/>
              </w:rPr>
              <w:t>985</w:t>
            </w:r>
          </w:p>
        </w:tc>
        <w:tc>
          <w:tcPr>
            <w:tcW w:w="678" w:type="pct"/>
            <w:tcBorders>
              <w:top w:val="nil"/>
              <w:left w:val="nil"/>
              <w:bottom w:val="single" w:sz="4" w:space="0" w:color="auto"/>
              <w:right w:val="single" w:sz="4" w:space="0" w:color="auto"/>
            </w:tcBorders>
            <w:shd w:val="clear" w:color="auto" w:fill="auto"/>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Кирьянова</w:t>
            </w:r>
          </w:p>
        </w:tc>
        <w:tc>
          <w:tcPr>
            <w:tcW w:w="612" w:type="pct"/>
            <w:tcBorders>
              <w:top w:val="nil"/>
              <w:left w:val="nil"/>
              <w:bottom w:val="single" w:sz="4" w:space="0" w:color="auto"/>
              <w:right w:val="single" w:sz="4" w:space="0" w:color="auto"/>
            </w:tcBorders>
            <w:shd w:val="clear" w:color="auto" w:fill="auto"/>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Диана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Юрьевна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CA3AA6" w:rsidRPr="008C2B03" w:rsidRDefault="00CA3AA6" w:rsidP="00CA3AA6">
            <w:pPr>
              <w:jc w:val="center"/>
              <w:rPr>
                <w:rFonts w:ascii="Arial" w:hAnsi="Arial" w:cs="Arial"/>
                <w:color w:val="000000"/>
                <w:sz w:val="16"/>
                <w:szCs w:val="16"/>
              </w:rPr>
            </w:pPr>
            <w:r w:rsidRPr="008C2B03">
              <w:rPr>
                <w:rFonts w:ascii="Arial" w:hAnsi="Arial" w:cs="Arial"/>
                <w:color w:val="000000"/>
                <w:sz w:val="16"/>
                <w:szCs w:val="16"/>
              </w:rPr>
              <w:t>935</w:t>
            </w:r>
          </w:p>
        </w:tc>
        <w:tc>
          <w:tcPr>
            <w:tcW w:w="719" w:type="pct"/>
            <w:tcBorders>
              <w:top w:val="nil"/>
              <w:left w:val="nil"/>
              <w:bottom w:val="single" w:sz="4" w:space="0" w:color="auto"/>
              <w:right w:val="single" w:sz="4" w:space="0" w:color="auto"/>
            </w:tcBorders>
            <w:shd w:val="clear" w:color="auto" w:fill="auto"/>
            <w:noWrap/>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Каменецкий</w:t>
            </w:r>
          </w:p>
        </w:tc>
        <w:tc>
          <w:tcPr>
            <w:tcW w:w="501" w:type="pct"/>
            <w:tcBorders>
              <w:top w:val="nil"/>
              <w:left w:val="nil"/>
              <w:bottom w:val="single" w:sz="4" w:space="0" w:color="auto"/>
              <w:right w:val="single" w:sz="4" w:space="0" w:color="auto"/>
            </w:tcBorders>
            <w:shd w:val="clear" w:color="auto" w:fill="auto"/>
            <w:noWrap/>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Игорь</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Альбертович</w:t>
            </w:r>
          </w:p>
        </w:tc>
        <w:tc>
          <w:tcPr>
            <w:tcW w:w="193" w:type="pct"/>
            <w:tcBorders>
              <w:top w:val="nil"/>
              <w:left w:val="single" w:sz="4" w:space="0" w:color="auto"/>
              <w:right w:val="single" w:sz="4" w:space="0" w:color="auto"/>
            </w:tcBorders>
            <w:vAlign w:val="center"/>
          </w:tcPr>
          <w:p w:rsidR="00CA3AA6" w:rsidRPr="008C2B03" w:rsidRDefault="00CA3AA6" w:rsidP="00CA3AA6">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CA3AA6" w:rsidRPr="008C2B03" w:rsidRDefault="00CA3AA6" w:rsidP="00CA3AA6">
            <w:pPr>
              <w:jc w:val="center"/>
              <w:rPr>
                <w:rFonts w:ascii="Arial" w:hAnsi="Arial" w:cs="Arial"/>
                <w:color w:val="000000"/>
                <w:sz w:val="16"/>
                <w:szCs w:val="16"/>
              </w:rPr>
            </w:pPr>
            <w:r w:rsidRPr="008C2B03">
              <w:rPr>
                <w:rFonts w:ascii="Arial" w:hAnsi="Arial" w:cs="Arial"/>
                <w:color w:val="000000"/>
                <w:sz w:val="16"/>
                <w:szCs w:val="16"/>
              </w:rPr>
              <w:t>986</w:t>
            </w:r>
          </w:p>
        </w:tc>
        <w:tc>
          <w:tcPr>
            <w:tcW w:w="678" w:type="pct"/>
            <w:tcBorders>
              <w:top w:val="nil"/>
              <w:left w:val="nil"/>
              <w:bottom w:val="single" w:sz="4" w:space="0" w:color="auto"/>
              <w:right w:val="single" w:sz="4" w:space="0" w:color="auto"/>
            </w:tcBorders>
            <w:shd w:val="clear" w:color="auto" w:fill="auto"/>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Киселева</w:t>
            </w:r>
          </w:p>
        </w:tc>
        <w:tc>
          <w:tcPr>
            <w:tcW w:w="612" w:type="pct"/>
            <w:tcBorders>
              <w:top w:val="nil"/>
              <w:left w:val="nil"/>
              <w:bottom w:val="single" w:sz="4" w:space="0" w:color="auto"/>
              <w:right w:val="single" w:sz="4" w:space="0" w:color="auto"/>
            </w:tcBorders>
            <w:shd w:val="clear" w:color="auto" w:fill="auto"/>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Анастасия</w:t>
            </w:r>
          </w:p>
        </w:tc>
        <w:tc>
          <w:tcPr>
            <w:tcW w:w="817" w:type="pct"/>
            <w:tcBorders>
              <w:top w:val="single" w:sz="4" w:space="0" w:color="auto"/>
              <w:left w:val="nil"/>
              <w:bottom w:val="single" w:sz="4" w:space="0" w:color="auto"/>
              <w:right w:val="single" w:sz="4" w:space="0" w:color="auto"/>
            </w:tcBorders>
            <w:shd w:val="clear" w:color="auto" w:fill="auto"/>
            <w:vAlign w:val="center"/>
          </w:tcPr>
          <w:p w:rsidR="00CA3AA6" w:rsidRPr="008C2B03" w:rsidRDefault="00CA3AA6" w:rsidP="00CA3AA6">
            <w:pPr>
              <w:rPr>
                <w:rFonts w:ascii="Arial" w:hAnsi="Arial" w:cs="Arial"/>
                <w:color w:val="000000"/>
                <w:sz w:val="16"/>
                <w:szCs w:val="16"/>
              </w:rPr>
            </w:pPr>
            <w:r w:rsidRPr="008C2B03">
              <w:rPr>
                <w:rFonts w:ascii="Arial" w:hAnsi="Arial" w:cs="Arial"/>
                <w:color w:val="000000"/>
                <w:sz w:val="16"/>
                <w:szCs w:val="16"/>
              </w:rPr>
              <w:t>Игоревна</w:t>
            </w:r>
          </w:p>
        </w:tc>
      </w:tr>
      <w:tr w:rsidR="000421BF" w:rsidRPr="008C2B03" w:rsidTr="000421BF">
        <w:trPr>
          <w:trHeight w:val="300"/>
        </w:trPr>
        <w:tc>
          <w:tcPr>
            <w:tcW w:w="309" w:type="pct"/>
            <w:tcBorders>
              <w:top w:val="single" w:sz="4" w:space="0" w:color="auto"/>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lastRenderedPageBreak/>
              <w:t>987</w:t>
            </w:r>
          </w:p>
        </w:tc>
        <w:tc>
          <w:tcPr>
            <w:tcW w:w="71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Киселева</w:t>
            </w:r>
          </w:p>
        </w:tc>
        <w:tc>
          <w:tcPr>
            <w:tcW w:w="501" w:type="pct"/>
            <w:tcBorders>
              <w:top w:val="single" w:sz="4" w:space="0" w:color="auto"/>
              <w:left w:val="single" w:sz="4" w:space="0" w:color="auto"/>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Марина</w:t>
            </w:r>
          </w:p>
        </w:tc>
        <w:tc>
          <w:tcPr>
            <w:tcW w:w="8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Викторовна</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1038</w:t>
            </w: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Колотилин</w:t>
            </w:r>
          </w:p>
        </w:tc>
        <w:tc>
          <w:tcPr>
            <w:tcW w:w="612" w:type="pct"/>
            <w:tcBorders>
              <w:top w:val="single" w:sz="4" w:space="0" w:color="auto"/>
              <w:left w:val="single" w:sz="4" w:space="0" w:color="auto"/>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Александр</w:t>
            </w:r>
          </w:p>
        </w:tc>
        <w:tc>
          <w:tcPr>
            <w:tcW w:w="817" w:type="pct"/>
            <w:tcBorders>
              <w:top w:val="single" w:sz="4" w:space="0" w:color="auto"/>
              <w:left w:val="single" w:sz="4" w:space="0" w:color="auto"/>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Николаевич</w:t>
            </w:r>
          </w:p>
        </w:tc>
      </w:tr>
      <w:tr w:rsidR="000421BF" w:rsidRPr="008C2B03" w:rsidTr="000421BF">
        <w:trPr>
          <w:trHeight w:val="300"/>
        </w:trPr>
        <w:tc>
          <w:tcPr>
            <w:tcW w:w="309" w:type="pct"/>
            <w:tcBorders>
              <w:top w:val="single" w:sz="4" w:space="0" w:color="auto"/>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988</w:t>
            </w:r>
          </w:p>
        </w:tc>
        <w:tc>
          <w:tcPr>
            <w:tcW w:w="719"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Киселева</w:t>
            </w:r>
          </w:p>
        </w:tc>
        <w:tc>
          <w:tcPr>
            <w:tcW w:w="50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Наталия</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Иосифовна</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1039</w:t>
            </w:r>
          </w:p>
        </w:tc>
        <w:tc>
          <w:tcPr>
            <w:tcW w:w="678"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Колябина</w:t>
            </w:r>
          </w:p>
        </w:tc>
        <w:tc>
          <w:tcPr>
            <w:tcW w:w="612"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Ирина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Анатольевна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989</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Киселева</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Тамара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Николаевна</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1040</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Колушкин</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Александр</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Сергеевич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990</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Киселева</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Татьяна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Николаевна</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1041</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Комарова</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Валерия</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Валерьевна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991</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Киселёв</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Илья</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Михайлович</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1042</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Комарова</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Нина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Ивановна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992</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Киселёв</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Максим</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Денисович</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1043</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Комаровский</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Игорь</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Владимирович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993</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Киселёва</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Елена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Анатольевна</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1044</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Кондаков</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Сергей</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Васильевич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994</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Киселёва</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Марина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Николаевна</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1045</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Кондратьев</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Данил</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Александрович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995</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Киселёва</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Светлана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Николаевна</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1046</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Кондратьев</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Михаил</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Юрьевич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996</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Кислякова</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Светлана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Николаевна</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1047</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Кондратьева</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Ксения</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Петровна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997</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Клевесенков</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Александр</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Витальевич</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1048</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Кондратьева</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Татьяна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Евгеньевна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998</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Клевесенков</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Антон</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Александрович</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1049</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Кондратьева</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Юлия</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Олеговна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999</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Клевцов</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Сергей</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Анатольевич</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1050</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Конколович</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Виктория</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Николаевна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1000</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Клементова</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Анна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Сергеевна</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1051</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Коновалов</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Сергей</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Викторович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1001</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Клементьев</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Олег</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Вячеславович</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1052</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Коноваленко</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Татьяна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Александровна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1002</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Клементьева</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Лариса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Викторовна</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1053</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Кононов</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Дмитрий</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Александрович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1003</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Климова</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Ирина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Ивановна</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1054</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Кононова</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Елена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Викторовна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1004</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Клокин</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Александр</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Павлович</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1055</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Коноплев</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Андрей</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Александрович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1005</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Клокин</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Кирилл</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Александрович</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1056</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Константинова</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Елена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Федоровна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1006</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Клочкова</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Алена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Игоревна</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1057</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Константинова</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Надежда</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Михайловна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1007</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Клыков</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Алексей</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Александрович</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1058</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Конюшева</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Кадрия</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Касимовна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1008</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Клыкова</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Лидия</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Васильевна</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1059</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Копайгородский</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Петр</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Васильевич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1009</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Клюшин</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Сергей</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Сергеевич</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1060</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Копин</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Александр</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Анатольевич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1010</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Клюшина</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Наталья</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Сергеевна</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1061</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Коппалова</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Анастасия</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Алексеевна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1011</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Клюшникова</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Татьяна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Васильевна</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1062</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Копылов</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Андрей</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Александрович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1012</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Кобасов</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Николай</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Алексеевич</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1063</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Корейша</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Наталья</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Павловна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1013</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Коблякова</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Вера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Алексеевна</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1064</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Корепанов</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Владимир</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Геннадьевич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1014</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Коблякова</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Ева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Сергеевна</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1065</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Корженко</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Алла</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Александровна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1015</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Коблякова</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Людмила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Андреевна</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1066</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Корзинева</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Елена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Борисовна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1016</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Коваленко</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Ольга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Васильевна</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1067</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Корнилова</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Галина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Викторовна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1017</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Коваль</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Елена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Васильевна</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1068</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Королёв</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Виктор</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Александрович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1018</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Ковальская</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Наталья</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Юрьевна</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1069</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Королёва</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Олеся</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Валерьевна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1019</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Ковальская</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Юлия</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Анатольевна</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1070</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Королёва</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Юлия</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Валерьевна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1020</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Коврыгин</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Андрей</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Александрович</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1071</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Короткова</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Ирина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Александровна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1021</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Ковшова</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Светлана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Викторовна</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1072</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Короткова</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Нина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Михайловна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1022</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Козленко</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Игорь</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Юрьевич</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1073</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Короткова</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Татьяна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Викторовна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1023</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Козлов</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Евгений</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Александрович</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1074</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Корчагин</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Дмитрий</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Борисович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1024</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Козлов</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Эдуард</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Александрович</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1075</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Косарева</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Светлана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Александровна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1025</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Козлов</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Юрий</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Игоревич</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1076</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Косолапов</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Олег</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Анатольевич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1026</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Козлова</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Анна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Александровна</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1077</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Костин</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Николай</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Михайлович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1027</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Козлова</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Елена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Валерьевна</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1078</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Костин</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Олег</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Игоревич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1028</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Козлова</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Надежда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Николаевна</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1079</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Костина</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Любовь</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Константиновна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1029</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Козлова</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Олеся</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Сергеевна</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1080</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Костина</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Людмила</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Анатольевна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1030</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Козлова</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Юлия</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Михайловна</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1081</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Костроба</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Валентин</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Юрьевич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1031</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Колесников</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Александр</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Алексеевич</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1082</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Костюченко</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Вера</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Николаевна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1032</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Колесников</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Сергей</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Олегович</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1083</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Костюченко</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Роман</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Викторович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1033</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Колесникова</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Татьяна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Юрьевна</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1084</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Котельникова</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Наталья</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Леонидовна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1034</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Колмогорцев</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Сергей</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Борисович</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1085</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Котова</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Галина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Ивановна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1035</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Колодяжная</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Анна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Вячеславовна</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1086</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Котова</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Инна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Владимировна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1036</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Коломиец</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Игорь</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Сергеевич</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1087</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Котович</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Татьяна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Валентиновна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1037</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Коломиец</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Ксения</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Александровна</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1088</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Коурова</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Марина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Павловна</w:t>
            </w:r>
          </w:p>
        </w:tc>
      </w:tr>
      <w:tr w:rsidR="000421BF" w:rsidRPr="008C2B03" w:rsidTr="000421BF">
        <w:trPr>
          <w:trHeight w:val="300"/>
        </w:trPr>
        <w:tc>
          <w:tcPr>
            <w:tcW w:w="309" w:type="pct"/>
            <w:tcBorders>
              <w:top w:val="single" w:sz="4" w:space="0" w:color="auto"/>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lastRenderedPageBreak/>
              <w:t>1089</w:t>
            </w:r>
          </w:p>
        </w:tc>
        <w:tc>
          <w:tcPr>
            <w:tcW w:w="71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Кофаль</w:t>
            </w:r>
          </w:p>
        </w:tc>
        <w:tc>
          <w:tcPr>
            <w:tcW w:w="501" w:type="pct"/>
            <w:tcBorders>
              <w:top w:val="single" w:sz="4" w:space="0" w:color="auto"/>
              <w:left w:val="single" w:sz="4" w:space="0" w:color="auto"/>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Ирина</w:t>
            </w:r>
          </w:p>
        </w:tc>
        <w:tc>
          <w:tcPr>
            <w:tcW w:w="8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Михайловна</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1140</w:t>
            </w: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Кузнецова</w:t>
            </w:r>
          </w:p>
        </w:tc>
        <w:tc>
          <w:tcPr>
            <w:tcW w:w="612" w:type="pct"/>
            <w:tcBorders>
              <w:top w:val="single" w:sz="4" w:space="0" w:color="auto"/>
              <w:left w:val="single" w:sz="4" w:space="0" w:color="auto"/>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Валентина</w:t>
            </w:r>
          </w:p>
        </w:tc>
        <w:tc>
          <w:tcPr>
            <w:tcW w:w="817" w:type="pct"/>
            <w:tcBorders>
              <w:top w:val="single" w:sz="4" w:space="0" w:color="auto"/>
              <w:left w:val="single" w:sz="4" w:space="0" w:color="auto"/>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Алексеевна</w:t>
            </w:r>
          </w:p>
        </w:tc>
      </w:tr>
      <w:tr w:rsidR="000421BF" w:rsidRPr="008C2B03" w:rsidTr="000421BF">
        <w:trPr>
          <w:trHeight w:val="300"/>
        </w:trPr>
        <w:tc>
          <w:tcPr>
            <w:tcW w:w="309" w:type="pct"/>
            <w:tcBorders>
              <w:top w:val="single" w:sz="4" w:space="0" w:color="auto"/>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1090</w:t>
            </w:r>
          </w:p>
        </w:tc>
        <w:tc>
          <w:tcPr>
            <w:tcW w:w="719"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Кочанов</w:t>
            </w:r>
          </w:p>
        </w:tc>
        <w:tc>
          <w:tcPr>
            <w:tcW w:w="50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Юрий</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Владимирович</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1141</w:t>
            </w:r>
          </w:p>
        </w:tc>
        <w:tc>
          <w:tcPr>
            <w:tcW w:w="678"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Кузнецова</w:t>
            </w:r>
          </w:p>
        </w:tc>
        <w:tc>
          <w:tcPr>
            <w:tcW w:w="612"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Екатерина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Игоревна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1091</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Коченов</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Сергей</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Николаевич</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1142</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Кузнецова</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Елена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Викторовна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1092</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Кочерова</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Наталья</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Викторовна</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1143</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Кузнецова</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Ирина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Владимировна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1093</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Кошелев</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Александр</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Николаевич</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1144</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Кузнецова</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Мария</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Александровна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1094</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Кошелев</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Евгений</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Анатольевич</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1145</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Кузнецова</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Наталья</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Евгеньевна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1095</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Кошубин</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Сергей</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Александрович</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1146</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Кузнецова</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Нина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Прокопьевна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1096</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Кравцов</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Николай</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Владимирович</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1147</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Кузнецова</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Ольга</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Дмитриевна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1097</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Кравцова</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Татьяна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Васильевна</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1148</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Кузнецова</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Юлия</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Александровна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1098</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Краль</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Лариса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Владимировна</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1149</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Кузьмин</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Александр</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Анатольевич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1099</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Красавин</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Александр</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Эдуардович</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1150</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Кузьмин</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Александр</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Владимирович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1100</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Красильников</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Федор</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Владимирович</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1151</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Кузьмин</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Аркадий</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Александрович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1101</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Красницкая</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Оксана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Евгеньевна</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1152</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Кузьмин</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Валерий</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Петрович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1102</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Краснова</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Лариса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Ивановна</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1153</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Кузьмин</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Петр</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Петрович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1103</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Красногорцев</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Александр</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Николаевич</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1154</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Кузьмин</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Сергей</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Васильевич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1104</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Красногорцева</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Лилия</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Петровна</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1155</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Кузьмина</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Анна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Александровна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1105</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Красовский</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Валентин</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Олегович</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1156</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Кузьмина</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Екатерина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Михайловна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1106</w:t>
            </w:r>
          </w:p>
        </w:tc>
        <w:tc>
          <w:tcPr>
            <w:tcW w:w="719"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Креслов</w:t>
            </w:r>
          </w:p>
        </w:tc>
        <w:tc>
          <w:tcPr>
            <w:tcW w:w="501"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Константин</w:t>
            </w:r>
          </w:p>
        </w:tc>
        <w:tc>
          <w:tcPr>
            <w:tcW w:w="851"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Владимирович</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1157</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Кузьмина</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Надежда</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Анатольевна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1107</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Креслова</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Марина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Анатольевна</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1158</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Кузьмина</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Олеся</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Олеговна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1108</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Кривенков</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Александр</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Викторович</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1159</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Кузьмина</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Ольга</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Владимировна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1109</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Кривовязова</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Елена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Леонидовна</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1160</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Кузьмина</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Тамара</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Михайловна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1110</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Кривошеева</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Полина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Игоревна</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1161</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Кузьмина</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Татьяна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Викторовна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1111</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Кривошея</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Андрей</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Васильевич</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1162</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Кузьминов</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Александр</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Иванович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1112</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Круглова</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Татьяна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Петровна</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1163</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Кузьминов</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Иван</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Александрович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1113</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Крутова</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Нина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Григорьевна</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1164</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Кузьминова</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Марина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Николаевна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1114</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Крылова</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Наталья</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Вячеславовна</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1165</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Кузьминова</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Оксана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Федоровна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1115</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Крылова</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Ольга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Имриховна</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1166</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Куконин</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Михаил</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Дмитриевич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1116</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Крыминский</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Олег</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Александрович</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1167</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Куконина</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Надежда</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Ивановна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1117</w:t>
            </w:r>
          </w:p>
        </w:tc>
        <w:tc>
          <w:tcPr>
            <w:tcW w:w="719"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Крюкова</w:t>
            </w:r>
          </w:p>
        </w:tc>
        <w:tc>
          <w:tcPr>
            <w:tcW w:w="501"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Наталья</w:t>
            </w:r>
          </w:p>
        </w:tc>
        <w:tc>
          <w:tcPr>
            <w:tcW w:w="851"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Викторовна</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1168</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Кукушкин</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Александр</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Викторович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1118</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Крюкова</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Татьяна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Анатольевна</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1169</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Кукушкин</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Александр</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Владимирович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1119</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Кувшинова</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Юлия</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Сергеевна</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1170</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Кукушкина</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Марина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Вячеславовна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1120</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Кудайбергенов</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Петр</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Сагинбаевич</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1171</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Кулешова</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Людмила</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Викторовна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1121</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Кудрявцев</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Александр</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Михайлович</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1172</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Кулигина</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Кристина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Валерьевна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1122</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Кудрявцев</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Александр</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Павлович</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1173</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Куликов</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Виктор</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Евгеньевич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1123</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Кудрявцев</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Дмитрий</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Владимирович</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1174</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Куликова</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Кристина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Ионовна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1124</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Кудрявцев</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Ярослав</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Игоревич</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1175</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Куликова</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Ольга</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Валерьевна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1125</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Кудрявцева</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Татьяна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Николаевна</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1176</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Кулов</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Виталий</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Маирбекович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1126</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Кудряшов</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Александр</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Сергеевич</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1177</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Кулов</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Сергей</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Таймуразович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1127</w:t>
            </w:r>
          </w:p>
        </w:tc>
        <w:tc>
          <w:tcPr>
            <w:tcW w:w="719"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Кудряшов</w:t>
            </w:r>
          </w:p>
        </w:tc>
        <w:tc>
          <w:tcPr>
            <w:tcW w:w="501"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Олег</w:t>
            </w:r>
          </w:p>
        </w:tc>
        <w:tc>
          <w:tcPr>
            <w:tcW w:w="851"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Михайлович</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1178</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Кумушкин</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Станислав</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Валерьевич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1128</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Кудряшова</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Янина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Андреевна</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1179</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Кумысина</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Ирина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Юрьевна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1129</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Кузина</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Галина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Николаевна</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1180</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Куницина</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Юлия</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Владимировна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1130</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Кузичева</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Светлана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Алексеевна</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1181</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Купцына</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Надежда</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Алексеевна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1131</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Кузневич</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Нелли</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Богдановна</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1182</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Кураева</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Марина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Евгеньевна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1132</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Кузнецов</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Виктор</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Анатольевич</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1183</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Куранова</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Яна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Викторовна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1133</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Кузнецов</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Владимир</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Михайлович</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1184</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Кураченков</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Виктор</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Александрович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1134</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Кузнецов</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Евгений</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Евгеньевич</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1185</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Кургина</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Ольга</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Александровна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1135</w:t>
            </w:r>
          </w:p>
        </w:tc>
        <w:tc>
          <w:tcPr>
            <w:tcW w:w="719"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Кузнецов</w:t>
            </w:r>
          </w:p>
        </w:tc>
        <w:tc>
          <w:tcPr>
            <w:tcW w:w="501"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Михаил</w:t>
            </w:r>
          </w:p>
        </w:tc>
        <w:tc>
          <w:tcPr>
            <w:tcW w:w="851"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Анатольевич</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1186</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Курин</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Сергей</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Дмитриевич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1136</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Кузнецов</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Николай</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Михайлович</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1187</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Куринских</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Иван</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Павлович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1137</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Кузнецов</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Федор</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Федорович</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1188</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Курочкин</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Владимир</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Васильевич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1138</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Кузнецов</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Эдуард</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Владимирович</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1189</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Курчанов</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Александр</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Васильевич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1139</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Кузнецова</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Анна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Валерьевна</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1190</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Кустов</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Денис</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Викторович</w:t>
            </w:r>
          </w:p>
        </w:tc>
      </w:tr>
      <w:tr w:rsidR="000421BF" w:rsidRPr="008C2B03" w:rsidTr="000421BF">
        <w:trPr>
          <w:trHeight w:val="300"/>
        </w:trPr>
        <w:tc>
          <w:tcPr>
            <w:tcW w:w="309" w:type="pct"/>
            <w:tcBorders>
              <w:top w:val="single" w:sz="4" w:space="0" w:color="auto"/>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lastRenderedPageBreak/>
              <w:t>1191</w:t>
            </w:r>
          </w:p>
        </w:tc>
        <w:tc>
          <w:tcPr>
            <w:tcW w:w="71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Кухарук</w:t>
            </w:r>
          </w:p>
        </w:tc>
        <w:tc>
          <w:tcPr>
            <w:tcW w:w="501" w:type="pct"/>
            <w:tcBorders>
              <w:top w:val="single" w:sz="4" w:space="0" w:color="auto"/>
              <w:left w:val="single" w:sz="4" w:space="0" w:color="auto"/>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Владимир</w:t>
            </w:r>
          </w:p>
        </w:tc>
        <w:tc>
          <w:tcPr>
            <w:tcW w:w="8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Николаевич</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1242</w:t>
            </w: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Литвинчук</w:t>
            </w:r>
          </w:p>
        </w:tc>
        <w:tc>
          <w:tcPr>
            <w:tcW w:w="612" w:type="pct"/>
            <w:tcBorders>
              <w:top w:val="single" w:sz="4" w:space="0" w:color="auto"/>
              <w:left w:val="single" w:sz="4" w:space="0" w:color="auto"/>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Владимир</w:t>
            </w:r>
          </w:p>
        </w:tc>
        <w:tc>
          <w:tcPr>
            <w:tcW w:w="817" w:type="pct"/>
            <w:tcBorders>
              <w:top w:val="single" w:sz="4" w:space="0" w:color="auto"/>
              <w:left w:val="single" w:sz="4" w:space="0" w:color="auto"/>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Васильевич</w:t>
            </w:r>
          </w:p>
        </w:tc>
      </w:tr>
      <w:tr w:rsidR="000421BF" w:rsidRPr="008C2B03" w:rsidTr="000421BF">
        <w:trPr>
          <w:trHeight w:val="300"/>
        </w:trPr>
        <w:tc>
          <w:tcPr>
            <w:tcW w:w="309" w:type="pct"/>
            <w:tcBorders>
              <w:top w:val="single" w:sz="4" w:space="0" w:color="auto"/>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1192</w:t>
            </w:r>
          </w:p>
        </w:tc>
        <w:tc>
          <w:tcPr>
            <w:tcW w:w="719"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Кучумова</w:t>
            </w:r>
          </w:p>
        </w:tc>
        <w:tc>
          <w:tcPr>
            <w:tcW w:w="50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Юлия</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Николаевна</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1243</w:t>
            </w:r>
          </w:p>
        </w:tc>
        <w:tc>
          <w:tcPr>
            <w:tcW w:w="678"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Литягин</w:t>
            </w:r>
          </w:p>
        </w:tc>
        <w:tc>
          <w:tcPr>
            <w:tcW w:w="612"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Дмитрий</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Сергеевич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1193</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Кушниренко</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Валентина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Николаевна</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1244</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Лихарева</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Татьяна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Васильевна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1194</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Лабзин</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Александр</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Сергеевич</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1245</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Лобанова</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Наталья</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Вячеславовна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1195</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Лавренов</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Иван</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Леонидович</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1246</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Лобач</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Валентина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Александровна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1196</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Лаврентев</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Сергей</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Владимирович</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1247</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Локтев</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Сергей</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Павлович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1197</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Лаврентьев</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Андрей</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Юрьевич</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1248</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Лосева</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Лариса</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Васильевна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1198</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Лаврентьев</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Сергей</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Сергеевич</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1249</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Лохматова</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Наталья</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Леонидовна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1199</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Лаврентьева</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Юлия</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Сергеевна</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1250</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Лунева</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Варвара</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Сергеевна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1200</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Лаврешов</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Александр</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Вениаминович</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1251</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Лунева</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Лариса</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Николаевна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1201</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Лаврешов</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Роман</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Александрович</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1252</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Лучкин</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Михаил</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Игоревич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1202</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Лаврешова</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Александра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Валерьевна</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1253</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Лучко</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Максим</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Павлович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1203</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Ладынина</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Елена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Михайловна</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1254</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Лушина</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Светлана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Викторовна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1204</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Лазарева</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Надежда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Николаевна</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1255</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Лысенко</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Петр</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Викторович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1205</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Лазаревская</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Элина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Олеговна</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1256</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Лысенко</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Юлия</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Викторовна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1206</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Лазоренко</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Кристина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Александровна</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1257</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Лытасов</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Игорь</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Александрович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1207</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Ланцева</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Наталья</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Валентиновна</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1258</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Львов</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Александр</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Викторович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1208</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Лапина</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Светлана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Михайловна</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1259</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Львов</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Александр</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Николаевич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1209</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Лаптев</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Андрей</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Ильич</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1260</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Любавин</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Александр</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Викторович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1210</w:t>
            </w:r>
          </w:p>
        </w:tc>
        <w:tc>
          <w:tcPr>
            <w:tcW w:w="719"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Ларионов</w:t>
            </w:r>
          </w:p>
        </w:tc>
        <w:tc>
          <w:tcPr>
            <w:tcW w:w="501"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Сергей</w:t>
            </w:r>
          </w:p>
        </w:tc>
        <w:tc>
          <w:tcPr>
            <w:tcW w:w="851"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Анатольевич</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1261</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Любавский</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Александр</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Николаевич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1211</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Ларичева</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Любовь</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Андреевна</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1262</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Люкшина</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Ирина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Игоревна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1212</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Ларцева</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Ольга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Валерьевна</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1263</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Лялин</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Игорь</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Александрович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1213</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Ласточкин</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Юрий</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Алексеевич</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1264</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Лякун</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Оксана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Леонидовна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1214</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Латута</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Валентина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Владимировна</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1265</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Ляшкова</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Надежда</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Анатольевна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1215</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Лебедев</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Роман</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Владимирович</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1266</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Лященко</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Николай</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Михайлович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1216</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Лебедева</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Ольга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Владимировна</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1267</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Магерамов</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Евгений</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Юрьевич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1217</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Лебедева</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Светлана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Валерьевна</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1268</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Магерамова</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Евгения</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Германовна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1218</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Левенцов</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Владимир</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Васильевич</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1269</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Магомедов</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Ахмед</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Адуевич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1219</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Левенцов</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Сергей</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Васильевич</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1270</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Магомедова</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Асият</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Базаевна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1220</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Левина</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Ирина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Алексеевна</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1271</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Мажора</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Николай</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Николаевич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1221</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Левушев</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Андрей</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Иванович</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1272</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Мазитова</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Валентина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Петровна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1222</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Левченко</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Анна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Сергеевна</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1273</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Мазуренко</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Галина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Николаевна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1223</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Левченко</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Сергей</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Николаевич</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1274</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Мазуренко</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Егор</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Николаевич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1224</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Леденева</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Нина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Валерьевна</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1275</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Мазярская</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Ирина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Анатольевна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1225</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Лекарев</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Андрей</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Александрович</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1276</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Майоров</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Андрей</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Юрьевич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1226</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Леоненко</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Юлия</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Николаевна</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1277</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Майоров</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Дмитрий</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Викторович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1227</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Леонтьев</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Александр</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Геннадьевич</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1278</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Майорова</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Елена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Олеговна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1228</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Леонтьев</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Андрей</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Анатольевич</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1279</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Майорова</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Татьяна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Семеновна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1229</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Леонтьева</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Евгения</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Александровна</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1280</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Макарец</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Юлия</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Валерьевна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1230</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Леонтьева</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Светлана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Юрьевна</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1281</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Макаров</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Алексей</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Владимирович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1231</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Лесикова</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Анастасия</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Сергеевна</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1282</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Макаров</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Валерий</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Алексеевич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1232</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Летюшева</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Ксения</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Григорьевна</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1283</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Макаров</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Сергей</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Николаевич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1233</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Либеровский</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Сергей</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Валерьевич</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1284</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Макарова</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Анна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Евгеньевна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1234</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Либик</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Алексей</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Александрович</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1285</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Макарова</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Ирина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Геннадьевна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1235</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Лидановский</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Юрий</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Викторович</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1286</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Макарова</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Ирина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Юрьевна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1236</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Лизунов</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Константин</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Александрович</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1287</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Макарова</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Лариса</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Игнатьевна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1237</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Липа</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Сергей</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Сергеевич</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1288</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Макарова</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Татьяна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Александровна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1238</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Лисавкина</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Алена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Сергеевна</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1289</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Макрушин</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Анатолий</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Сергеевич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1239</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Лисянский</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Евгений</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Андреевич</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1290</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Максимов</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Александр</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Васильевич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1240</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Литвиненко</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Юлия</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Николаевна</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1291</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Максимов</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Алексей</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Витальевич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1241</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Литвинова</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Галина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Петровна</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1292</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Максимов</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Сергей</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Викторович</w:t>
            </w:r>
          </w:p>
        </w:tc>
      </w:tr>
      <w:tr w:rsidR="000421BF" w:rsidRPr="008C2B03" w:rsidTr="000421BF">
        <w:trPr>
          <w:trHeight w:val="300"/>
        </w:trPr>
        <w:tc>
          <w:tcPr>
            <w:tcW w:w="309" w:type="pct"/>
            <w:tcBorders>
              <w:top w:val="single" w:sz="4" w:space="0" w:color="auto"/>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lastRenderedPageBreak/>
              <w:t>1293</w:t>
            </w:r>
          </w:p>
        </w:tc>
        <w:tc>
          <w:tcPr>
            <w:tcW w:w="71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Максимова</w:t>
            </w:r>
          </w:p>
        </w:tc>
        <w:tc>
          <w:tcPr>
            <w:tcW w:w="501" w:type="pct"/>
            <w:tcBorders>
              <w:top w:val="single" w:sz="4" w:space="0" w:color="auto"/>
              <w:left w:val="single" w:sz="4" w:space="0" w:color="auto"/>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Екатерина</w:t>
            </w:r>
          </w:p>
        </w:tc>
        <w:tc>
          <w:tcPr>
            <w:tcW w:w="8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Васильевна</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1344</w:t>
            </w: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Матвеева</w:t>
            </w:r>
          </w:p>
        </w:tc>
        <w:tc>
          <w:tcPr>
            <w:tcW w:w="612" w:type="pct"/>
            <w:tcBorders>
              <w:top w:val="single" w:sz="4" w:space="0" w:color="auto"/>
              <w:left w:val="single" w:sz="4" w:space="0" w:color="auto"/>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Елена</w:t>
            </w:r>
          </w:p>
        </w:tc>
        <w:tc>
          <w:tcPr>
            <w:tcW w:w="817" w:type="pct"/>
            <w:tcBorders>
              <w:top w:val="single" w:sz="4" w:space="0" w:color="auto"/>
              <w:left w:val="single" w:sz="4" w:space="0" w:color="auto"/>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Николаевна</w:t>
            </w:r>
          </w:p>
        </w:tc>
      </w:tr>
      <w:tr w:rsidR="000421BF" w:rsidRPr="008C2B03" w:rsidTr="000421BF">
        <w:trPr>
          <w:trHeight w:val="300"/>
        </w:trPr>
        <w:tc>
          <w:tcPr>
            <w:tcW w:w="309" w:type="pct"/>
            <w:tcBorders>
              <w:top w:val="single" w:sz="4" w:space="0" w:color="auto"/>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1294</w:t>
            </w:r>
          </w:p>
        </w:tc>
        <w:tc>
          <w:tcPr>
            <w:tcW w:w="719"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Максимова</w:t>
            </w:r>
          </w:p>
        </w:tc>
        <w:tc>
          <w:tcPr>
            <w:tcW w:w="50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Лариса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Борисовна</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1345</w:t>
            </w:r>
          </w:p>
        </w:tc>
        <w:tc>
          <w:tcPr>
            <w:tcW w:w="678"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Матвеева</w:t>
            </w:r>
          </w:p>
        </w:tc>
        <w:tc>
          <w:tcPr>
            <w:tcW w:w="612"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Ефросинья</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Олеговна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1295</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Максимова</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Светлана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Владимировна</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1346</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Матвеева</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Надежда</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Павловна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1296</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Макурин</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Виктор</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Михайлович</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1347</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Матвеева</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Олеся</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Александровна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1297</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Малафеева</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Валентина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Алексеевна</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1348</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Матвеева</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Любовь</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Николаевна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1298</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Малафеева</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Наталья</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Николаевна</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1349</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Матвеева</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Татьяна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Викторовна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1299</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Малахова</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Татьяна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Михайловна</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1350</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Матвиенко</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Анастасия</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Николаевна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1300</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Маленков</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Евгений</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Игоревич</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1351</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Матюшева</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Марина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Петровна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1301</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Малыхина</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Татьяна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Михайловна</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1352</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Мауткин</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Руслан</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Юрьевич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1302</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Малышев</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Антон</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Владимирович</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1353</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Махов</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Павел</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Андреевич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1303</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Малышев</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Василий</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Михайлович</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1354</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Махов</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Сергей</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Александрович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1304</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Малышев</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Даниил</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Юрьевич</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1355</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Медведев</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Владимир</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Алексеевич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1305</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Малышев</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Дмитрий</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Владимирович</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1356</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Медведев</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Иван</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Анатольевич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1306</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Малышев</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Михаил</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Васильевич</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1357</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Медведев</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Юрий</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Андреевич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1307</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Малышева</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Алёна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Валерьевна</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1358</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Медведева</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Екатерина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Васильевна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1308</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Малышева</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Елена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Анатольевна</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1359</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Мелеков</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Виктор</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Анатольевич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1309</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Малышева</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Ольга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Ивановна</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1360</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Меликиадис</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Эллина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Михайловна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1310</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Малышева</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Светлана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Николаевна</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1361</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Мельник</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Сергей</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Валерьевич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1311</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Мальков</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Александр</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Сергеевич</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1362</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Мельников</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Алексей</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Сергеевич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1312</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Мальков</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Сергей</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Сергеевич</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1363</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Мельников</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Сергей</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Геннадьевич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1313</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Мальцагова</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Петимат</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Султановна</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1364</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Мельникова</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Анастасия</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Сергеевна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1314</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Мальцев</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Виктор</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Николаевич</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1365</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Мельникова</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Нина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Алексеевна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1315</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Мальцев</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Юрий</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Васильевич</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1366</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Мельникова</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Ольга</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Геннадьевна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1316</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Малютин</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Михаил</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Анатольевич</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1367</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Мельниченко</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Александр</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Вячеславович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1317</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Мамаева</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Елена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Ивановна</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1368</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Мельниченко</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Эльза</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Вячеславовна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1318</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Мамедов</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Ниджат</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Амирхан Оглы</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1369</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Меркурьева</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Светлана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Александровна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1319</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Мамедова</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Замина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Юмиддин Кызы</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1370</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Меркушева</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Ирина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Анатольевна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1320</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Манойло</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Любовь</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Николаевна</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1371</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Месропян</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Артур</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Сережаевич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1321</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Мантья</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Елена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Александровна</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1372</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Метусова</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Татьяна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Валерьевна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1322</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Мардасов</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Дмитрий</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Викторович</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1373</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Мещеряков</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Дмитрий</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Сергеевич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1323</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Марков</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Андрей</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Андреевич</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1374</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Мещеряков</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Сергей</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Петрович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1324</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Маркова</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Екатерина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Николаевна</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1375</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Микаелян</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Игорь</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Робертович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1325</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Маркова</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Надежда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Владимировна</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1376</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Микеладзе</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Ирина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Юрьевна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1326</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Маркова</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Светлана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Александровна</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1377</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Минаева</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Наталья</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Сергеевна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1327</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Марунич</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Ольга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Юрьевна</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1378</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Минзорова</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Антонина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Кузьминична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1328</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Марьяновская</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Светлана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Юрьевна</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1379</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Минин</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Юрий</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Олегович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1329</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Мартынова</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Александра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Васильевна</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1380</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Минина</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Светлана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Павловна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1330</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Мартынюк</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Владимир</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Александрович</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1381</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Минина</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Елена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Викторовна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1331</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Мартынюк</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Галина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Яковлевна</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1382</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Миркулов</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Максим</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Юрьевич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1332</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Мартынюк</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Максим</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Викторович</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1383</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Миронов</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Александр</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Александрович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1333</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Маряшина</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Ксения</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Сергеевна</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1384</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Митрофанова</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Оксана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Викторовна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1334</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Масленников</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Александр</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Владимирович</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1385</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Митяшина</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Яна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Сергеевна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1335</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Маслодудов</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Федор</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Адамович</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1386</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Михайлов</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Александр</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Анатольевич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1336</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Масюк</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Вера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Анатольевна</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1387</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Михайлов</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Александр</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Владимирович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1337</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Матвеев</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Василий</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Александрович</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1388</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Михайлов</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Александр</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Владимирович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1338</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Матвеева</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Алевтина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Анатольевна</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1389</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Михайлов</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Андрей</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Александрович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1339</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Матвеева</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Александра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Николаевна</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1390</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Михайлов</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Андрей</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Геннадьевич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1340</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Матвеева</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Анастасия</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Юрьевна</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1391</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Михайлов</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Борис</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Евгеньевич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1341</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Матвеева</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Анна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Владимировна</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1392</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Михайлов</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Владимир</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Вячеславович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1342</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Матвеева</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Виктория</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Юрьевна</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1393</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Михайлов</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Дмитрий</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Сергеевич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1343</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Матвеева</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Евгения</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Николаевна</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1394</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Михайлов</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Владимир</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Михайлович</w:t>
            </w:r>
          </w:p>
        </w:tc>
      </w:tr>
      <w:tr w:rsidR="000421BF" w:rsidRPr="008C2B03" w:rsidTr="000421BF">
        <w:trPr>
          <w:trHeight w:val="300"/>
        </w:trPr>
        <w:tc>
          <w:tcPr>
            <w:tcW w:w="309" w:type="pct"/>
            <w:tcBorders>
              <w:top w:val="single" w:sz="4" w:space="0" w:color="auto"/>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lastRenderedPageBreak/>
              <w:t>1395</w:t>
            </w:r>
          </w:p>
        </w:tc>
        <w:tc>
          <w:tcPr>
            <w:tcW w:w="71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Михайлов</w:t>
            </w:r>
          </w:p>
        </w:tc>
        <w:tc>
          <w:tcPr>
            <w:tcW w:w="501" w:type="pct"/>
            <w:tcBorders>
              <w:top w:val="single" w:sz="4" w:space="0" w:color="auto"/>
              <w:left w:val="single" w:sz="4" w:space="0" w:color="auto"/>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Юрий</w:t>
            </w:r>
          </w:p>
        </w:tc>
        <w:tc>
          <w:tcPr>
            <w:tcW w:w="8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Александрович</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1446</w:t>
            </w: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Москаль</w:t>
            </w:r>
          </w:p>
        </w:tc>
        <w:tc>
          <w:tcPr>
            <w:tcW w:w="612" w:type="pct"/>
            <w:tcBorders>
              <w:top w:val="single" w:sz="4" w:space="0" w:color="auto"/>
              <w:left w:val="single" w:sz="4" w:space="0" w:color="auto"/>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Анна</w:t>
            </w:r>
          </w:p>
        </w:tc>
        <w:tc>
          <w:tcPr>
            <w:tcW w:w="817" w:type="pct"/>
            <w:tcBorders>
              <w:top w:val="single" w:sz="4" w:space="0" w:color="auto"/>
              <w:left w:val="single" w:sz="4" w:space="0" w:color="auto"/>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Викторовна</w:t>
            </w:r>
          </w:p>
        </w:tc>
      </w:tr>
      <w:tr w:rsidR="000421BF" w:rsidRPr="008C2B03" w:rsidTr="000421BF">
        <w:trPr>
          <w:trHeight w:val="300"/>
        </w:trPr>
        <w:tc>
          <w:tcPr>
            <w:tcW w:w="309" w:type="pct"/>
            <w:tcBorders>
              <w:top w:val="single" w:sz="4" w:space="0" w:color="auto"/>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1396</w:t>
            </w:r>
          </w:p>
        </w:tc>
        <w:tc>
          <w:tcPr>
            <w:tcW w:w="719"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Михайлов</w:t>
            </w:r>
          </w:p>
        </w:tc>
        <w:tc>
          <w:tcPr>
            <w:tcW w:w="50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Юрий</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Геннадьевич</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1447</w:t>
            </w:r>
          </w:p>
        </w:tc>
        <w:tc>
          <w:tcPr>
            <w:tcW w:w="678"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Москвин</w:t>
            </w:r>
          </w:p>
        </w:tc>
        <w:tc>
          <w:tcPr>
            <w:tcW w:w="612"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Сергей</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Владимирович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1397</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Михайлова</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Алёна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Владимировна</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1448</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Мостовая</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Татьяна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Александровна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1398</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Михайлова</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Анна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Викторовна</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1449</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Мосягина</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Лилия</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Викторовна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1399</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Михайлова</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Анна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Юрьевна</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1450</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Мотавщук</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Любовь</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Олеговна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1400</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Михайлова</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Елена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Дмитриевна</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1451</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Мочульский</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Евгений</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Павлович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1401</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Михайлова</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Елена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Алексеевна</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1452</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Музалева</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Любовь</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Олеговна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1402</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Михайлова</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Ирина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Николаевна</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1453</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Музыко</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Кристина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Андреевна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1403</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Михайлова</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Надежда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Федоровна</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1454</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Музыко</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Оксана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Михайловна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1404</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Михайлова</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Наталья</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Александровна</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1455</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Муковнин</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Владимир</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Александрович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1405</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Михайлова</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Оксана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Николаевна</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1456</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Муляев</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Илья</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Сергеевич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1406</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Михайлова</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Светлана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Владимировна</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1457</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Муравкин</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Владимир</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Николаевич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1407</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Михайлова</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Тамара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Алексеевна</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1458</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Муравьева</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Светлана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Николаевна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1408</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Михайлова</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Татьяна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Анатольевна</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1459</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Муратов</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Леонид</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Александрович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1409</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Михайлова</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Татьяна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Павловна</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1460</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Мурачуева</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Рукижат</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Гаруновна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1410</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Михайлова</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Юлия</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Ивановна</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1461</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Мурзина</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Мария</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Александровна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1411</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Михалев</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Григорий</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Витальевич</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1462</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Мурманова</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Екатерина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Викторовна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1412</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Михалев</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Сергей</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Сергеевич</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1463</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Муромцев</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Иван</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Сергеевич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1413</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Михалева</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Наталья</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Александровна</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1464</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Муромцев</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Сергей</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Анатольевич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1414</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Михалёв</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Николай</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Александрович</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1465</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Муромцев</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Юрий</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Анатольевич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1415</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Михеев</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Алексей</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Николаевич</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1466</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Муромцева</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Елена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Анатольевна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1416</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Михеев</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Николай</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Николаевич</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1467</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Мусаев</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Султан</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Айсанович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1417</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Михин</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Юрий</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Николаевич</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1468</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Мухаметов</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Руслан</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Надилович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1418</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Мичковский</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Сергей</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Станиславович</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1469</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Мухин</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Виталий</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Владимирович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1419</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Мишенкова</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Нина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Сергеевна</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1470</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Мухин</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Владимир</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Викторович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1420</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Мишина</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Ирина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Сергеевна</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1471</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Мухина</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Наталья</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Анатольевна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1421</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Мкртчян</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Злата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Сережаевна</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1472</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Мячина</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Наталья</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Алексеевна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1422</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Могилевский</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Арсений</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Александрович</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1473</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Набокова</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Елена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Викторовна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1423</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Могилин</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Эдуард</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Олегович</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1474</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Надин</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Михаил</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Николаевич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1424</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Моденкова</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Светлана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Игоревна</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1475</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Надина</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Ирина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Александровна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1425</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Моденкова</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Светлана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Николаевна</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1476</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Надина</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Людмила</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Николаевна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1426</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Мокеев</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Дмитрий</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Сергеевич</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1477</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Назарова</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Ольга</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Авивовна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1427</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Мокеева</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Анастасия</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Юрьевна</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1478</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Назина</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Светлана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Александровна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1428</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Мокеева</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Екатерина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Викторовна</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1479</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Назимова</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Наталья</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Владимировна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1429</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Мокеева</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Елена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Михайловна</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1480</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Наибов</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Шамхал</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Агамирза Оглы</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1430</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Молчанова</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Елена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Станиславовна</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1481</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Наумова</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Евгения</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Викторовна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1431</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Монаков</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Сергей</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Евгеньевич</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1482</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Наумова</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Елена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Валентиновна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1432</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Монакова</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Наталья</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Николаевна</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1483</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Наумова</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Ирина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Алексеевна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1433</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Монастырская</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Вера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Николаевна</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1484</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Наянов</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Дмитрий</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Анатольевич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1434</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Монахов</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Юрий</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Алексеевич</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1485</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Небылицина</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Алла</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Алексеевна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1435</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Монахова</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Ольга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Раббидиновна</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1486</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Негру</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Сергей</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Дмитриевич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1436</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Морозов</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Алексей</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Валерьевич</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1487</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Непримерова</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Татьяна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Петровна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1437</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Морозов</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Густав</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Григорьевич</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1488</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Нерсисян</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Аршак</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Ашотович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1438</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Морозова</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Вера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Геннадьевна</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1489</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Нестеров</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Максим</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Сергеевич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1439</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Морозова</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Екатерина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Алексеевна</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1490</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Нестерова</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Наталья</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Владимировна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1440</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Морозова</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Елена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Вячеславовна</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1491</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Нечаев</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Сергей</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Игоревич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1441</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Морозова</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Олеся</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Николаевна</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1492</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Нечаев</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Сергей</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Яковлевич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1442</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Морозова</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Татьяна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Камильевна</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1493</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Нечухрин</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Станислав</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Александрович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1443</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Мосенков</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Владимир</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Юрьевич</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1494</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Никитин</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Александр</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Васильевич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1444</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Мосина</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Антонина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Михайловна</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1495</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Никитин</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Вадим</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Евгеньевич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1445</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Москалёва</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Диана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Игоревна</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1496</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Никитин</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Дмитрий</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Григорьевич</w:t>
            </w:r>
          </w:p>
        </w:tc>
      </w:tr>
      <w:tr w:rsidR="000421BF" w:rsidRPr="008C2B03" w:rsidTr="000421BF">
        <w:trPr>
          <w:trHeight w:val="300"/>
        </w:trPr>
        <w:tc>
          <w:tcPr>
            <w:tcW w:w="309" w:type="pct"/>
            <w:tcBorders>
              <w:top w:val="single" w:sz="4" w:space="0" w:color="auto"/>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lastRenderedPageBreak/>
              <w:t>1497</w:t>
            </w:r>
          </w:p>
        </w:tc>
        <w:tc>
          <w:tcPr>
            <w:tcW w:w="71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Никитин</w:t>
            </w:r>
          </w:p>
        </w:tc>
        <w:tc>
          <w:tcPr>
            <w:tcW w:w="501" w:type="pct"/>
            <w:tcBorders>
              <w:top w:val="single" w:sz="4" w:space="0" w:color="auto"/>
              <w:left w:val="single" w:sz="4" w:space="0" w:color="auto"/>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Олег</w:t>
            </w:r>
          </w:p>
        </w:tc>
        <w:tc>
          <w:tcPr>
            <w:tcW w:w="8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Николаевич</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1548</w:t>
            </w: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Николаева</w:t>
            </w:r>
          </w:p>
        </w:tc>
        <w:tc>
          <w:tcPr>
            <w:tcW w:w="612" w:type="pct"/>
            <w:tcBorders>
              <w:top w:val="single" w:sz="4" w:space="0" w:color="auto"/>
              <w:left w:val="single" w:sz="4" w:space="0" w:color="auto"/>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Людмила</w:t>
            </w:r>
          </w:p>
        </w:tc>
        <w:tc>
          <w:tcPr>
            <w:tcW w:w="817" w:type="pct"/>
            <w:tcBorders>
              <w:top w:val="single" w:sz="4" w:space="0" w:color="auto"/>
              <w:left w:val="single" w:sz="4" w:space="0" w:color="auto"/>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Александровна</w:t>
            </w:r>
          </w:p>
        </w:tc>
      </w:tr>
      <w:tr w:rsidR="000421BF" w:rsidRPr="008C2B03" w:rsidTr="000421BF">
        <w:trPr>
          <w:trHeight w:val="300"/>
        </w:trPr>
        <w:tc>
          <w:tcPr>
            <w:tcW w:w="309" w:type="pct"/>
            <w:tcBorders>
              <w:top w:val="single" w:sz="4" w:space="0" w:color="auto"/>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1498</w:t>
            </w:r>
          </w:p>
        </w:tc>
        <w:tc>
          <w:tcPr>
            <w:tcW w:w="719"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Никитина</w:t>
            </w:r>
          </w:p>
        </w:tc>
        <w:tc>
          <w:tcPr>
            <w:tcW w:w="50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Анна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Леонидовна</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1549</w:t>
            </w:r>
          </w:p>
        </w:tc>
        <w:tc>
          <w:tcPr>
            <w:tcW w:w="678"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Николаева</w:t>
            </w:r>
          </w:p>
        </w:tc>
        <w:tc>
          <w:tcPr>
            <w:tcW w:w="612"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Марина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Владимировна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1499</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Никитина</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Анна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Сергеевна</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1550</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Николаева</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Мария</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Михайловна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1500</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Никитина</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Анастасия</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Михайловна</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1551</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Николаева</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Надежда</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Петровна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1501</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Никитина</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Антонина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Александровна</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1552</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Николаева</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Наталья</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Валентиновна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1502</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Никитина</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Варвара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Павловна</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1553</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Николаева</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Оксана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Александровна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1503</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Никитина</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Галина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Сергеевна</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1554</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Николаева</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Оксана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Владимировна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1504</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Никитина</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Евгения</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Сергеевна</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1555</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Николаева</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Софья</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Сергеевна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1505</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Никитина</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Екатерина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Николаевна</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1556</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Николаева</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Тамара</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Николаевна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1506</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Никитина</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Лилия</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Васильевна</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1557</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Николаева</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Татьяна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Александровна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1507</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Никитина</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Ольга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Валентиновна</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1558</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Николаева</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Татьяна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Михайловна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1508</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Никитина</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Светлана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Михайловна</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1559</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Николаева</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Юлия</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Вячеславовна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1509</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Никифоров</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Александр</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Владимирович</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1560</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Николаенко</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Ирина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Григорьевна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1510</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Никифоров</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Алексей</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Михайлович</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1561</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Николайчук</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Дина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Владимировна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1511</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Никифоров</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Артём</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Игоревич</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1562</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Нилова</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Екатерина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Викторовна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1512</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Никифоров</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Вячеслав</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Николаевич</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1563</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Новиков</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Алексей</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Олегович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1513</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Никифорова</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Анастасия</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Вячеславовна</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1564</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Новикова</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Дали</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Махутиевна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1514</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Никифорова</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Анастасия</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Михайловна</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1565</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Новикова</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Ирина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Алексеевна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1515</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Никифорова</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Вероника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Владимировна</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1566</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Новикова</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Наталья</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Анатольевна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1516</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Никифорова</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Галина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Анатольевна</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1567</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Новикова</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Ольга</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Борисовна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1517</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Никифорова</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Евгения</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Александровна</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1568</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Новожилова</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Евгения</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Викторовна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1518</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Никифорова</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Татьяна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Васильевна</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1569</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Новрузов</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Фарид</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Шаирович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1519</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Никифорова</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Татьяна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Евгеньевна</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1570</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Носкова</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Елена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Михайловна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1520</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Никифорова</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Татьяна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Сергеевна</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1571</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Носов</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Георгий</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Юрьевич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1521</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Никифорова</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Эльмира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Альфредовна</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1572</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Носов</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Эдуард</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Анатольевич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1522</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Никишкина</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Кристина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Эдиковна</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1573</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Носова</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Ирина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Владимировна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1523</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Никогосян</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Гегине</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Эдиковна</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1574</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Носова</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Ольга</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Николаевна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1524</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Николаев</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Александр</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Сергеевич</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1575</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Обарухина</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Марина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Николаевна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1525</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Николаев</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Анатолий</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Алексеевич</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1576</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Облыгина</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Светлана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Николаевна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1526</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Николаев</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Артем</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Олегович</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1577</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Обухов</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Денис</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Александрович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1527</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Николаев</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Василий</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Александрович</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1578</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Обухова</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Елена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Викторовна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1528</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Николаев</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Виктор</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Николаевич</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1579</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Обухова</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Наталья</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Викторовна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1529</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Николаев</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Дмитрий</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Николаевич</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1580</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Овчинников</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Артур</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Сергеевич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1530</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Николаев</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Максим</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Александрович</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1581</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Овчинников</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Михаил</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Владиславович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1531</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Николаев</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Моисей</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Капитонович</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1582</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Овчинникова</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Екатерина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Игорьевна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1532</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Николаев</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Роман</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Анатольевич</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1583</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Оганнисян</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Атом</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Ашотикович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1533</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Николаев</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Сергей</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Валерьевич</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1584</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Оганян</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Давит</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Саргисович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1534</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Николаев</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Сергей</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Викторович</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1585</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Окороков</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Валерий</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Сергеевич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1535</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Николаев</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Сергей</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Викторович</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1586</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Оленникова</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Наталья</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Геннадьевна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1536</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Николаев</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Сергей</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Николаевич</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1587</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Олехнович</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Лариса</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Николаевна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1537</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Николаев</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Сергей</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Николаевич</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1588</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Ольхова</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Татьяна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Николаевна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1538</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Николаев</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Юрий</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Капитонович</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1589</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Омелькин</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Юрий</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Александрович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1539</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Николаева</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Валентина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Васильевна</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1590</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Онофрей-Фрунзэ</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Ирина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Александровна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1540</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Николаева</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Елена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Анатольевна</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1591</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Оплачко</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Валентина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Альбертовна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1541</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Николаева</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Елена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Валерьевна</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1592</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Орехов</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Михаил</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Анатольевич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1542</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Николаева</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Елена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Васильевна</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1593</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Орехова</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Лариса</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Алексеевна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1543</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Николаева</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Елена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Викторовна</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1594</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Орехова</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Татьяна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Владимировна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1544</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Николаева</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Елена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Николаевна</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1595</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Орзенко</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Владимир</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Валентинович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1545</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Николаева</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Елена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Николаевна</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1596</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Орлова</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Мария</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Юрьевна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1546</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Николаева</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Ирина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Николаевна</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1597</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Орлова</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Юлия</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Владимировна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1547</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Николаева</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Любовь</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Викторовна</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1598</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Осадчук</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Ирина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Вячеславовна</w:t>
            </w:r>
          </w:p>
        </w:tc>
      </w:tr>
      <w:tr w:rsidR="000421BF" w:rsidRPr="008C2B03" w:rsidTr="000421BF">
        <w:trPr>
          <w:trHeight w:val="300"/>
        </w:trPr>
        <w:tc>
          <w:tcPr>
            <w:tcW w:w="309" w:type="pct"/>
            <w:tcBorders>
              <w:top w:val="single" w:sz="4" w:space="0" w:color="auto"/>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lastRenderedPageBreak/>
              <w:t>1599</w:t>
            </w:r>
          </w:p>
        </w:tc>
        <w:tc>
          <w:tcPr>
            <w:tcW w:w="71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Осин</w:t>
            </w:r>
          </w:p>
        </w:tc>
        <w:tc>
          <w:tcPr>
            <w:tcW w:w="501" w:type="pct"/>
            <w:tcBorders>
              <w:top w:val="single" w:sz="4" w:space="0" w:color="auto"/>
              <w:left w:val="single" w:sz="4" w:space="0" w:color="auto"/>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Сергей</w:t>
            </w:r>
          </w:p>
        </w:tc>
        <w:tc>
          <w:tcPr>
            <w:tcW w:w="8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Николаевич</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1650</w:t>
            </w: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Перелогов</w:t>
            </w:r>
          </w:p>
        </w:tc>
        <w:tc>
          <w:tcPr>
            <w:tcW w:w="612" w:type="pct"/>
            <w:tcBorders>
              <w:top w:val="single" w:sz="4" w:space="0" w:color="auto"/>
              <w:left w:val="single" w:sz="4" w:space="0" w:color="auto"/>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Андрей</w:t>
            </w:r>
          </w:p>
        </w:tc>
        <w:tc>
          <w:tcPr>
            <w:tcW w:w="817" w:type="pct"/>
            <w:tcBorders>
              <w:top w:val="single" w:sz="4" w:space="0" w:color="auto"/>
              <w:left w:val="single" w:sz="4" w:space="0" w:color="auto"/>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Евгеньевич</w:t>
            </w:r>
          </w:p>
        </w:tc>
      </w:tr>
      <w:tr w:rsidR="000421BF" w:rsidRPr="008C2B03" w:rsidTr="000421BF">
        <w:trPr>
          <w:trHeight w:val="300"/>
        </w:trPr>
        <w:tc>
          <w:tcPr>
            <w:tcW w:w="309" w:type="pct"/>
            <w:tcBorders>
              <w:top w:val="single" w:sz="4" w:space="0" w:color="auto"/>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1600</w:t>
            </w:r>
          </w:p>
        </w:tc>
        <w:tc>
          <w:tcPr>
            <w:tcW w:w="719"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Осина</w:t>
            </w:r>
          </w:p>
        </w:tc>
        <w:tc>
          <w:tcPr>
            <w:tcW w:w="50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Ольга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Павловна</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1651</w:t>
            </w:r>
          </w:p>
        </w:tc>
        <w:tc>
          <w:tcPr>
            <w:tcW w:w="678"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Перова</w:t>
            </w:r>
          </w:p>
        </w:tc>
        <w:tc>
          <w:tcPr>
            <w:tcW w:w="612"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Любовь</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Ивановна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1601</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Осипенко</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Юлия</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Александровна</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1652</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Перчикова</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Яна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Николаевна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1602</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Осипов</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Валерий</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Геннадьевич</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1653</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Петриенко</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Андрей</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Анатольевич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1603</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Осипов</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Евгений</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Анатольевич</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1654</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Петриенко</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Елена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Николаевна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1604</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Осипов</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Константин</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Евгеньевич</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1655</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Петров</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Александр</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Николаевич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1605</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Осипов</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Николай</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Николаевич</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1656</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Петров</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Алексей</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Викторович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1606</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Осипова</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Елена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Алексеевна</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1657</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Петров</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Алексей</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Владимирович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1607</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Осипова</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Елена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Евгеньевна</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1658</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Петров</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Андрей</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Анатольевич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1608</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Осипова</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Ирина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Юрьевна</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1659</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Петров</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Андрей</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Владимирович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1609</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Осипова</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Марина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Евстигнеевна</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1660</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Петров</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Валерий</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Алексеевич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1610</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Осипова</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Марина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Евгеньевна</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1661</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Петров</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Денис</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Сергеевич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1611</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Осипова</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Наталья</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Владимировна</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1662</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Петров</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Дмитрий</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Анатольевич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1612</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Осипова</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Наталья</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Владимировна</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1663</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Петров</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Евгений</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Алексеевич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1613</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Осипян</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Арамаис</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Карленович</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1664</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Петров</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Сергей</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Андреевич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1614</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Османов</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Заур</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Османович</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1665</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Петров</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Сергей</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Игоревич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1615</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Османова</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Ирина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Абдуллаевна</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1666</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Петров</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Юрий</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Анатольевич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1616</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Остапчук</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Алексей</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Владимирович</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1667</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Петрова</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Алёна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Алексеевна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1617</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Остапчук</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Владимир</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Васильевич</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1668</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Петрова</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Анна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Викторовна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1618</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Остапчук</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Сергей</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Анатольевич</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1669</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Петрова</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Евдокия</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Николаевна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1619</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Остапчук</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Галина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Альбертовна</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1670</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Петрова</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Елена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Ивановна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1620</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Отиева</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Лидия</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Николаевна</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1671</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Петрова</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Майя</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Евгеньевна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1621</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Павленко</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Валерий</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Васильевич</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1672</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Петрова</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Марина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Владимировна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1622</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Павленко</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Михаил</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Демидович</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1673</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Петрова</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Марина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Константиновна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1623</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Павликова</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Ольга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Викторовна</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1674</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Петрова</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Марина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Павловна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1624</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Павлов</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Валерий</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Анатольевич</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1675</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Петрова</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Олеся</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Петровна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1625</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Павлов</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Валерий</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Сергеевич</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1676</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Петрова</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Татьяна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Алексеевна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1626</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Павлов</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Евгений</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Александрович</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1677</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Пивницкене</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Светлана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Анатольевна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1627</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Павлов</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Иван</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Сергеевич</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1678</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Пигусова</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Ольга</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Алексеевна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1628</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Павлов</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Сергей</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Николаевич</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1679</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Пизюков</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Сергей</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Викторович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1629</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Павлова</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Елена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Яковлевна</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1680</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Пикулев</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Евгений</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Евгеньевич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1630</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Павлова</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Надежда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Николаевна</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1681</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Пименов</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Евгений</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Васильевич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1631</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Павлова</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Наталья</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Валентиновна</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1682</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Пименова</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Наталья</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Васильевна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1632</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Павлова</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Светлана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Николаевна</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1683</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Пинаев</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Дмитрий</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Николаевич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1633</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Павлова</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Татьяна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Андреевна</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1684</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Пинахина</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Ирина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Юрьевна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1634</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Падерина</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Светлана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Егоровна</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1685</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Писарева</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Юлия</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Юрьевна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1635</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Палашин</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Александр</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Сергеевич</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1686</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Пискарев</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Равиль</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Михайлович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1636</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Палашин</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Дмитрий</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Сергеевич</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1687</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Пискарева</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Татьяна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Игоревна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1637</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Панин</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Андрей</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Владимирович</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1688</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Письменский</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Василий</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Иванович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1638</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Пантова</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Виктория</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Димова</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1689</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Платонов</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Александр</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Сергеевич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1639</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Панченко</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Ольга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Ивановна</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1690</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Платонов</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Сергей</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Анатольевич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1640</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Панченко</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Эдуард</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Александрович</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1691</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Платонова</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Инна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Юрьевна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1641</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Парамонова</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Надежда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Алексеевна</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1692</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Плетнева</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Татьяна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Евгеньевна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1642</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Паранков</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Игорь</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Владимирович</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1693</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Плечанова</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Ольга</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Александровна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1643</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Парахин</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Сергей</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Александрович</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1694</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Плешанова</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Александра</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Анатольевна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1644</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Партош</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Эдуард</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Петрович</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1695</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Плоцкая</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Елена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Николаевна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1645</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Парфянович</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Алина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Владимировна</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1696</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Повид</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Александр</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Михайлович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1646</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Пашко</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Александр</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Александрович</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1697</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Погодин</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Антон</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Викторович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1647</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Паукова</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Наталья</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Владимировна</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1698</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Погодин</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Вадим</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Леонидович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1648</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Пенушкин</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Сергей</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Вадимович</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1699</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Погодин</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Валерий</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Николаевич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1649</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Пенякина</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Наталья</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Николаевна</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1700</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Погодин</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Виктор</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Николаевич</w:t>
            </w:r>
          </w:p>
        </w:tc>
      </w:tr>
      <w:tr w:rsidR="000421BF" w:rsidRPr="008C2B03" w:rsidTr="000421BF">
        <w:trPr>
          <w:trHeight w:val="300"/>
        </w:trPr>
        <w:tc>
          <w:tcPr>
            <w:tcW w:w="309" w:type="pct"/>
            <w:tcBorders>
              <w:top w:val="single" w:sz="4" w:space="0" w:color="auto"/>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lastRenderedPageBreak/>
              <w:t>1701</w:t>
            </w:r>
          </w:p>
        </w:tc>
        <w:tc>
          <w:tcPr>
            <w:tcW w:w="71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Погодина</w:t>
            </w:r>
          </w:p>
        </w:tc>
        <w:tc>
          <w:tcPr>
            <w:tcW w:w="501" w:type="pct"/>
            <w:tcBorders>
              <w:top w:val="single" w:sz="4" w:space="0" w:color="auto"/>
              <w:left w:val="single" w:sz="4" w:space="0" w:color="auto"/>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Лариса</w:t>
            </w:r>
          </w:p>
        </w:tc>
        <w:tc>
          <w:tcPr>
            <w:tcW w:w="8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Викторовна</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1752</w:t>
            </w: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Почиталкин</w:t>
            </w:r>
          </w:p>
        </w:tc>
        <w:tc>
          <w:tcPr>
            <w:tcW w:w="612" w:type="pct"/>
            <w:tcBorders>
              <w:top w:val="single" w:sz="4" w:space="0" w:color="auto"/>
              <w:left w:val="single" w:sz="4" w:space="0" w:color="auto"/>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Олег</w:t>
            </w:r>
          </w:p>
        </w:tc>
        <w:tc>
          <w:tcPr>
            <w:tcW w:w="817" w:type="pct"/>
            <w:tcBorders>
              <w:top w:val="single" w:sz="4" w:space="0" w:color="auto"/>
              <w:left w:val="single" w:sz="4" w:space="0" w:color="auto"/>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Васильевич</w:t>
            </w:r>
          </w:p>
        </w:tc>
      </w:tr>
      <w:tr w:rsidR="000421BF" w:rsidRPr="008C2B03" w:rsidTr="000421BF">
        <w:trPr>
          <w:trHeight w:val="300"/>
        </w:trPr>
        <w:tc>
          <w:tcPr>
            <w:tcW w:w="309" w:type="pct"/>
            <w:tcBorders>
              <w:top w:val="single" w:sz="4" w:space="0" w:color="auto"/>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1702</w:t>
            </w:r>
          </w:p>
        </w:tc>
        <w:tc>
          <w:tcPr>
            <w:tcW w:w="719"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Погончук</w:t>
            </w:r>
          </w:p>
        </w:tc>
        <w:tc>
          <w:tcPr>
            <w:tcW w:w="50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Петр</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Васильевич</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1753</w:t>
            </w:r>
          </w:p>
        </w:tc>
        <w:tc>
          <w:tcPr>
            <w:tcW w:w="678"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Почтарев</w:t>
            </w:r>
          </w:p>
        </w:tc>
        <w:tc>
          <w:tcPr>
            <w:tcW w:w="612"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Николай</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Александрович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1703</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Погорелая</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Оксана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Евгеньевна</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1754</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Почтарева</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Марина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Викторовна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1704</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Пограницкая</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Ольга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Владимировна</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1755</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Привалов</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Евгений</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Александрович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1705</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Подарская</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Валентина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Васильевна</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1756</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Принзюк</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Игорь</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Алексеевич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1706</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Подарский</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Андрей</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Александрович</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1757</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Приходько</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София</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Вячеславовна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1707</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Поддубный</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Александр</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Юрьевич</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1758</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Проворова</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Галина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Ивановна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1708</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Подзоров</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Василий</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Владимирович</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1759</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Прокофьев</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Андрей</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Владимирович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1709</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Подов</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Владимир</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Николаевич</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1760</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Прокофьева</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Эльвира</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Константиновна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1710</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Подов</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Евгений</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Алексеевич</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1761</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Пронин</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Дмитрий</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Александрович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1711</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Подова</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Татьяна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Владимировна</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1762</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Пронина</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Светлана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Александровна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1712</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Подойникова</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Анастасия</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Викторовна</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1763</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Проничева</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Елена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Петровна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1713</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Подопригора</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Александра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Петровна</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1764</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Протасов</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Владимир</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Юрьевич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1714</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Подчищалова</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Татьяна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Викторовна</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1765</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Протасова</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Инна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Викторовна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1715</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Подходов</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Владимир</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Александрович</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1766</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Прохина</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Ксения</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Евгеньевна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1716</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Поздняков</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Анатолий</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Васильевич</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1767</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Процлов</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Петр</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Петрович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1717</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Покидов</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Александр</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Валерьевич</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1768</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Пугачев</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Николай</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Николаевич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1718</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Полевый</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Олег</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Станиславович</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1769</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Пугачева</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Елена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Игоревна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1719</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Полещук</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Александр</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Витальевич</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1770</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Пугачева</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Кристина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Борисовна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1720</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Полещук</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Валентина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Михайловна</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1771</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Пудова</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Елена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Юрьевна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1721</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Полещук</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Юлия</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Викторовна</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1772</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Пуплесис</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Светлана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Степановна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1722</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Поллах</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Алла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Александровна</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1773</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Путарева</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Екатерина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Александровна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1723</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Полозова</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Людмила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Владимировна</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1774</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Путильцева</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Юлия</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Михайловна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1724</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Полторацкая</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Анжелика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Сергеевна</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1775</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Пучков</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Владимир</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Александрович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1725</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Полторацкая</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Людмила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Ивановна</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1776</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Пучкова</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Светлана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Петровна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1726</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Полуков</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Валерий</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Владимирович</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1777</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Пушилина</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Алсу</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Туристовна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1727</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Полукова</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Надежда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Анатольевна</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1778</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Пушилина</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Оксана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Алексеевна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1728</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Полунин</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Вадим</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Николаевич</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1779</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Пчелинцева</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Екатерина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Александровна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1729</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Полунина</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Елена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Михайловна</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1780</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Пынькин</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Иван</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Иванович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1730</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Полунина</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Наталья</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Геннадьевна</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1781</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Пьянов</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Андрей</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Павлович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1731</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Полунина</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Татьяна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Григорьевна</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1782</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Пятаков</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Владимир</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Владимирович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1732</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Полякова</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Яна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Борисовна</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1783</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Рабин</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Валерий</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Павлович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1733</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Поморин</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Юрий</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Михайлович</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1784</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Раджабова</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Ирина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Евгеньевна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1734</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Понкратьев</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Олег</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Викторович</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1785</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Ражев</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Дмитрий</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Михайлович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1735</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Пономарев</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Станислав</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Владимирович</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1786</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Ражева</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Анна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Викторовна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1736</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Пономарева</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Екатерина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Александровна</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1787</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Ражева</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Ирина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Александровна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1737</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Попкова</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Валентина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Михайловна</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1788</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Разина</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Татьяна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Валерьевна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1738</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Попов</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Алексей</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Витальевич</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1789</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Разуваев</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Владимир</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Петрович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1739</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Попов</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Денис</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Андреевич</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1790</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Разуваев</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Николай</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Степанович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1740</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Попов</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Денис</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Владимирович</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1791</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Разуваева</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Екатерина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Николаевна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1741</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Попов</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Илья</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Олегович</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1792</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Рассадин</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Алексей</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Викторович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1742</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Попова</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Анастасия</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Владимировна</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1793</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Рассадин</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Максим</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Юрьевич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1743</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Попова</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Надежда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Александровна</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1794</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Райская</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Татьяна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Александровна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1744</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Попова</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Наталья</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Александровна</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1795</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Растригина</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Елена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Алексеевна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1745</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Попович</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Людмила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Борисовна</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1796</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Ратников</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Александр</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Константинович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1746</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Попович</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Мария</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Константиновна</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1797</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Ратников</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Иван</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Алексеевич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1747</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Постников</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Максим</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Александрович</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1798</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Ратников</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Сергей</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Александрович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1748</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Потагин</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Владимир</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Владимирович</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1799</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Ратникова</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Татьяна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Петровна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1749</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Потанин</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Александр</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Валентинович</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1800</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Рахманов</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Иван</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Игоревич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1750</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Похальчук</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Дмитрий</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Васильевич</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1801</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Рахматов</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Абдужамил</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Ахмадович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1751</w:t>
            </w:r>
          </w:p>
        </w:tc>
        <w:tc>
          <w:tcPr>
            <w:tcW w:w="719"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Почивалова</w:t>
            </w:r>
          </w:p>
        </w:tc>
        <w:tc>
          <w:tcPr>
            <w:tcW w:w="501" w:type="pct"/>
            <w:tcBorders>
              <w:top w:val="nil"/>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Ольга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Ивановна</w:t>
            </w:r>
          </w:p>
        </w:tc>
        <w:tc>
          <w:tcPr>
            <w:tcW w:w="193" w:type="pct"/>
            <w:tcBorders>
              <w:top w:val="nil"/>
              <w:left w:val="single" w:sz="4" w:space="0" w:color="auto"/>
              <w:right w:val="single" w:sz="4" w:space="0" w:color="auto"/>
            </w:tcBorders>
            <w:vAlign w:val="center"/>
          </w:tcPr>
          <w:p w:rsidR="008E211E" w:rsidRPr="008C2B03" w:rsidRDefault="008E211E" w:rsidP="008E211E">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8E211E" w:rsidRPr="008C2B03" w:rsidRDefault="008E211E" w:rsidP="008E211E">
            <w:pPr>
              <w:jc w:val="center"/>
              <w:rPr>
                <w:rFonts w:ascii="Arial" w:hAnsi="Arial" w:cs="Arial"/>
                <w:color w:val="000000"/>
                <w:sz w:val="16"/>
                <w:szCs w:val="16"/>
              </w:rPr>
            </w:pPr>
            <w:r w:rsidRPr="008C2B03">
              <w:rPr>
                <w:rFonts w:ascii="Arial" w:hAnsi="Arial" w:cs="Arial"/>
                <w:color w:val="000000"/>
                <w:sz w:val="16"/>
                <w:szCs w:val="16"/>
              </w:rPr>
              <w:t>1802</w:t>
            </w:r>
          </w:p>
        </w:tc>
        <w:tc>
          <w:tcPr>
            <w:tcW w:w="678"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Ревенко</w:t>
            </w:r>
          </w:p>
        </w:tc>
        <w:tc>
          <w:tcPr>
            <w:tcW w:w="612" w:type="pct"/>
            <w:tcBorders>
              <w:top w:val="nil"/>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Татьяна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8E211E" w:rsidRPr="008C2B03" w:rsidRDefault="008E211E" w:rsidP="008E211E">
            <w:pPr>
              <w:rPr>
                <w:rFonts w:ascii="Arial" w:hAnsi="Arial" w:cs="Arial"/>
                <w:color w:val="000000"/>
                <w:sz w:val="16"/>
                <w:szCs w:val="16"/>
              </w:rPr>
            </w:pPr>
            <w:r w:rsidRPr="008C2B03">
              <w:rPr>
                <w:rFonts w:ascii="Arial" w:hAnsi="Arial" w:cs="Arial"/>
                <w:color w:val="000000"/>
                <w:sz w:val="16"/>
                <w:szCs w:val="16"/>
              </w:rPr>
              <w:t>Сергеевна</w:t>
            </w:r>
          </w:p>
        </w:tc>
      </w:tr>
      <w:tr w:rsidR="000421BF" w:rsidRPr="008C2B03" w:rsidTr="000421BF">
        <w:trPr>
          <w:trHeight w:val="300"/>
        </w:trPr>
        <w:tc>
          <w:tcPr>
            <w:tcW w:w="309" w:type="pct"/>
            <w:tcBorders>
              <w:top w:val="single" w:sz="4" w:space="0" w:color="auto"/>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lastRenderedPageBreak/>
              <w:t>1803</w:t>
            </w:r>
          </w:p>
        </w:tc>
        <w:tc>
          <w:tcPr>
            <w:tcW w:w="71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Ремез</w:t>
            </w:r>
          </w:p>
        </w:tc>
        <w:tc>
          <w:tcPr>
            <w:tcW w:w="501" w:type="pct"/>
            <w:tcBorders>
              <w:top w:val="single" w:sz="4" w:space="0" w:color="auto"/>
              <w:left w:val="single" w:sz="4" w:space="0" w:color="auto"/>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Максим</w:t>
            </w:r>
          </w:p>
        </w:tc>
        <w:tc>
          <w:tcPr>
            <w:tcW w:w="8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Олегович</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1854</w:t>
            </w: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Рыбчинский</w:t>
            </w:r>
          </w:p>
        </w:tc>
        <w:tc>
          <w:tcPr>
            <w:tcW w:w="612" w:type="pct"/>
            <w:tcBorders>
              <w:top w:val="single" w:sz="4" w:space="0" w:color="auto"/>
              <w:left w:val="single" w:sz="4" w:space="0" w:color="auto"/>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Александр</w:t>
            </w:r>
          </w:p>
        </w:tc>
        <w:tc>
          <w:tcPr>
            <w:tcW w:w="817" w:type="pct"/>
            <w:tcBorders>
              <w:top w:val="single" w:sz="4" w:space="0" w:color="auto"/>
              <w:left w:val="single" w:sz="4" w:space="0" w:color="auto"/>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Сергеевич</w:t>
            </w:r>
          </w:p>
        </w:tc>
      </w:tr>
      <w:tr w:rsidR="000421BF" w:rsidRPr="008C2B03" w:rsidTr="000421BF">
        <w:trPr>
          <w:trHeight w:val="300"/>
        </w:trPr>
        <w:tc>
          <w:tcPr>
            <w:tcW w:w="309" w:type="pct"/>
            <w:tcBorders>
              <w:top w:val="single" w:sz="4" w:space="0" w:color="auto"/>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1804</w:t>
            </w:r>
          </w:p>
        </w:tc>
        <w:tc>
          <w:tcPr>
            <w:tcW w:w="719"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Ренская</w:t>
            </w:r>
          </w:p>
        </w:tc>
        <w:tc>
          <w:tcPr>
            <w:tcW w:w="50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Ксения</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Олеговна</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1855</w:t>
            </w:r>
          </w:p>
        </w:tc>
        <w:tc>
          <w:tcPr>
            <w:tcW w:w="678"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Рыжков</w:t>
            </w:r>
          </w:p>
        </w:tc>
        <w:tc>
          <w:tcPr>
            <w:tcW w:w="612"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Алексей</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Игоревич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1805</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Репина</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Наталия</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Ивановна</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1856</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Рыжков</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Денис</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Александрович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1806</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Речнов</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Сергей</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Николаевич</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1857</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Рыжкова</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Светлана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Валерьевна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1807</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Решетов</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Алексей</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Анатольевич</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1858</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Рыжов</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Валентин</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Борисович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1808</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Решетникова</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Елена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Федоровна</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1859</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Рыжов</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Евгений</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Борисович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1809</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Рогозина</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Анастасия</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Алексеевна</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1860</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Рыжова</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Вера</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Павловна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1810</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Рогозникова</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Мария</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Владимировна</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1861</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Рыжова</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Дарья</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Анатольевна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1811</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Родин</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Сергей</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Иванович</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1862</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Рыжикова</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Наталия</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Владимировна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1812</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Родионов</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Владимир</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Владимирович</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1863</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Рыжук</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Екатерина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Михайловна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1813</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Родионов</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Виктор</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Андреевич</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1864</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Рысёва</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Людмила</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Васильевна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1814</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Родионова</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Лилия</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Викторовна</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1865</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Рыченкова</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Анна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Васильевна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1815</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Родионова</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Наталья</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Владимировна</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1866</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Рябев</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Олег</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Юрьевич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1816</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Родькин</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Эдуард</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Васильевич</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1867</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Рябиков</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Денис</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Анатольевич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1817</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Родькина</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Наталья</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Анатольевна</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1868</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Рябинина</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Людмила</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Алексеевна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1818</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Рожкалнс</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Ирина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Владимировна</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1869</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Рябинов</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Виталий</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Алексеевич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1819</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Рожкова</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Валентина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Анатольевна</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1870</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Рябинова</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Алина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Валерьевна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1820</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Рожкова</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Елена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Александровна</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1871</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Рябинова</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Людмила</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Юрьевна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1821</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Рой</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Алена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Владимировна</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1872</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Рябинский</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Антон</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Александрович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1822</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Рольгейзер</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Михаил</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Генусович</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1873</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Рябова</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Наталья</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Викторовна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1823</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Романенко</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Светлана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Николаевна</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1874</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Рябухина</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Татьяна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Алексеевна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1824</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Романов</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Станислав</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Станиславович</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1875</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Савельев</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Андрей</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Петрович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1825</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Романова</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Валентина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Петровна</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1876</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Савельев</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Денис</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Александрович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1826</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Романова</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Татьяна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Ивановна</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1877</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Савельева</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Алевтина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Александровна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1827</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Романова</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Татьяна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Николаевна</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1878</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Савельева</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Галина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Сергеевна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1828</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Романычева</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Любовь</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Васильевна</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1879</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Савельева</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Ольга</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Павловна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1829</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Россолова</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Ольга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Евгеньевна</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1880</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Савин</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Артем</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Игоревич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1830</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Россолова</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Светлана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Геннадьевна</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1881</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Савин</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Сергей</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Владимирович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1831</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Ротаков</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Юрий</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Николаевич</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1882</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Савина</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Елена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Васильевна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1832</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Рубина</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Наталья</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Анатольевна</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1883</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Савина</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Оксана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Анатольевна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1833</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Рудик</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Владимир</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Ростиславович</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1884</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Савина</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Ольга</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Яновна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1834</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Рудин</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Евгений</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Михайлович</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1885</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Савушкина</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Софья</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Александровна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1835</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Рукавишникова</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Маргарита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Александровна</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1886</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Садовникова</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Екатерина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Александровна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1836</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Рулькевич</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Борис</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Васильевич</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1887</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Садчиков</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Вадим</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Анатольевич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1837</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Румянцев</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Александр</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Александрович</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1888</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Садчиков</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Илья</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Андреевич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1838</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Румянцев</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Юрий</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Михайлович</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1889</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Садчикова</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Ирина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Вячеславовна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1839</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Румянцева</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Юлия</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Сергеевна</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1890</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Саидова</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Нигина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Замоновна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1840</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Рункова</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Ирина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Владимировна</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1891</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Салакатов</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Игорь</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Николаевич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1841</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Рунова</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Елена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Наумовна</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1892</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Салдаева</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Дина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Ашрафовна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1842</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Русаков</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Алексей</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Анатольевич</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1893</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Салимгариев</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Раис</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Николаевич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1843</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Русакова</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Валентина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Николаевна</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1894</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Саматёсова</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Александра</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Анатольевна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1844</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Русакова</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Валентина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Петровна</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1895</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Самовидов</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Игорь</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Евгеньевич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1845</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Русакова</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Владлена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Владимировна</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1896</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Самовидова</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Светлана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Евгеньевна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1846</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Русакова</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Ирина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Юрьевна</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1897</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Самозванова</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Светлана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Петровна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1847</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Русин</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Александр</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Анатольевич</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1898</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Самойлов</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Алексей</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Михайлович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1848</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Русина</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Наталья</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Александровна</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1899</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Самойлова</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Галина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Михайловна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1849</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Руссков</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Леонид</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Борисович</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1900</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Самошкина</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Ольга</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Владимировна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1850</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Рустамова</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Татьяна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Олеговна</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1901</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Самуйлов</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Дмитрий</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Сергеевич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1851</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Рыбкина</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Ирина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Владимировна</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1902</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Самыличева</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Олеся</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Евгеньевна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1852</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Рыбникова</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Александра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Николаевна</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1903</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Санталахти</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Лариса</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Геннадьевна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1853</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Рыбникова</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Елена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Александровна</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1904</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Сапункова</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Галина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Александровна</w:t>
            </w:r>
          </w:p>
        </w:tc>
      </w:tr>
      <w:tr w:rsidR="000421BF" w:rsidRPr="008C2B03" w:rsidTr="000421BF">
        <w:trPr>
          <w:trHeight w:val="300"/>
        </w:trPr>
        <w:tc>
          <w:tcPr>
            <w:tcW w:w="309" w:type="pct"/>
            <w:tcBorders>
              <w:top w:val="single" w:sz="4" w:space="0" w:color="auto"/>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lastRenderedPageBreak/>
              <w:t>1905</w:t>
            </w:r>
          </w:p>
        </w:tc>
        <w:tc>
          <w:tcPr>
            <w:tcW w:w="71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Саттаров</w:t>
            </w:r>
          </w:p>
        </w:tc>
        <w:tc>
          <w:tcPr>
            <w:tcW w:w="501" w:type="pct"/>
            <w:tcBorders>
              <w:top w:val="single" w:sz="4" w:space="0" w:color="auto"/>
              <w:left w:val="single" w:sz="4" w:space="0" w:color="auto"/>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Якубджон</w:t>
            </w:r>
          </w:p>
        </w:tc>
        <w:tc>
          <w:tcPr>
            <w:tcW w:w="8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Маматкулович</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1956</w:t>
            </w: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Синицин</w:t>
            </w:r>
          </w:p>
        </w:tc>
        <w:tc>
          <w:tcPr>
            <w:tcW w:w="612" w:type="pct"/>
            <w:tcBorders>
              <w:top w:val="single" w:sz="4" w:space="0" w:color="auto"/>
              <w:left w:val="single" w:sz="4" w:space="0" w:color="auto"/>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Александр</w:t>
            </w:r>
          </w:p>
        </w:tc>
        <w:tc>
          <w:tcPr>
            <w:tcW w:w="817" w:type="pct"/>
            <w:tcBorders>
              <w:top w:val="single" w:sz="4" w:space="0" w:color="auto"/>
              <w:left w:val="single" w:sz="4" w:space="0" w:color="auto"/>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Вячеславович</w:t>
            </w:r>
          </w:p>
        </w:tc>
      </w:tr>
      <w:tr w:rsidR="000421BF" w:rsidRPr="008C2B03" w:rsidTr="000421BF">
        <w:trPr>
          <w:trHeight w:val="300"/>
        </w:trPr>
        <w:tc>
          <w:tcPr>
            <w:tcW w:w="309" w:type="pct"/>
            <w:tcBorders>
              <w:top w:val="single" w:sz="4" w:space="0" w:color="auto"/>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1906</w:t>
            </w:r>
          </w:p>
        </w:tc>
        <w:tc>
          <w:tcPr>
            <w:tcW w:w="719"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Саттарова</w:t>
            </w:r>
          </w:p>
        </w:tc>
        <w:tc>
          <w:tcPr>
            <w:tcW w:w="50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Мадинахон</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Абдужалиловна</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1957</w:t>
            </w:r>
          </w:p>
        </w:tc>
        <w:tc>
          <w:tcPr>
            <w:tcW w:w="678"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Синицын</w:t>
            </w:r>
          </w:p>
        </w:tc>
        <w:tc>
          <w:tcPr>
            <w:tcW w:w="612"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Геннадий</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Анатольевич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1907</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Сафронов</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Денис</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Алексеевич</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1958</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Синицын</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Сергей</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Михайлович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1908</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Сафронова</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Русалина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Викторовна</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1959</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Синицына</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Ольга</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Леонидовна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1909</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Свиридюк</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Зинаида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Михайловна</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1960</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Сифоров</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Даниил</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Владимирович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1910</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Северенчук</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Петр</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Петрович</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1961</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Сифоров</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Родион</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Владимирович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1911</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Седых</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Любовь</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Николаевна</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1962</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Скворцов</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Алексей</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Вячеславович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1912</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Селиванова</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Алёна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Игоревна</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1963</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Скоробогатов</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Станислав</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Анатольевич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1913</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Селиверстова</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Светлана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Викторовна</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1964</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Скороходова</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Елена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Геннадьевна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1914</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Селиманов</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Евгений</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Сергеевич</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1965</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Слабинская</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Александра</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Геннадьевна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1915</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Селиманова</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Людмила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Александровна</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1966</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Слатина</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Юлия</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Владимировна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1916</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Семаш</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Александр</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Николаевич</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1967</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Слободина</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Наталья</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Александровна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1917</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Семеникова</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Любовь</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Ивановна</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1968</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Смелкова</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Ольга</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Николаевна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1918</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Семенихина</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Елена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Григорьевна</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1969</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Смирнов</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Александр</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Анатольевич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1919</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Семенов</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Александр</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Васильевич</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1970</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Смирнов</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Владимир</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Александрович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1920</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Семенов</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Василий</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Николаевич</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1971</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Смирнов</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Дмитрий</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Андреевич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1921</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Семенов</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Максим</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Вячеславович</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1972</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Смирнов</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Евгений</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Александрович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1922</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Семенова</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Анна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Дмитриевна</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1973</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Смирнов</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Михаил</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Юрьевич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1923</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Семенова</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Галина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Георгиевна</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1974</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Смирнов</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Николай</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Павлович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1924</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Семенова</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Елена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Ефимовна</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1975</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Смирнов</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Сергей</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Владимирович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1925</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Семенова</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Наталья</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Геннадьевна</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1976</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Смирнов</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Сергей</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Николаевич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1926</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Семенова</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Светлана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Николаевна</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1977</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Смирнова</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Анастасия</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Вячеславовна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1927</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Семенова</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Татьяна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Сергеевна</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1978</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Смирнова</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Валентина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Васильевна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1928</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Семенчук</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Ирина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Васильевна</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1979</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Смирнова</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Галина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Николаевна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1929</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Семенюк</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Елена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Алексеевна</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1980</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Смирнова</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Екатерина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Ивановна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1930</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Семереченко</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Анна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Фанильевна</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1981</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Смирнова</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Елена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Николаевна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1931</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Семереченко</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Федор</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Петрович</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1982</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Смирнова</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Елена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Ивановна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1932</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Семёнов</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Максим</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Юрьевич</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1983</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Смирнова</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Любовь</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Алексеевна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1933</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Семёнов</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Никита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Сергеевич</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1984</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Смирнова</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Оксана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Александровна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1934</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Семёнова</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Анна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Владимировна</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1985</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Смирнова</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Ольга</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Борисовна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1935</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Сенченко</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Павел</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Александрович</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1986</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Смирнова</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Полина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Валентиновна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1936</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Сенчукова</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Елена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Ивановна</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1987</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Смирнова</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Светлана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Юрьевна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1937</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Сенькина</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Оксана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Владиславовна</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1988</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Смирнова</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Татьяна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Юрьевна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1938</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Сепоян</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Эмма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Балабековна</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1989</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Смирнова</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Юлия</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Александровна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1939</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Сергеев</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Александр</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Анатольевич</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1990</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Смит</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Анна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Николаевна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1940</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Сергеев</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Дмитрий</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Николаевич</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1991</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Смольников</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Валерий</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Вячеславович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1941</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Сергеев</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Николай</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Васильевич</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1992</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Смородина</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Валентина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Владимировна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1942</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Сергеев</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Роман</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Арефьевич</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1993</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Смышляева</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Юлия</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Владимировна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1943</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Сергеева</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Марина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Викторовна</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1994</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Соболев</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Кирилл</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Юрьевич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1944</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Сергеева</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Наталья</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Игоревна</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1995</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Сога</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Елена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Николаевна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1945</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Сергеева</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Наталья</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Сергеевна</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1996</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Сойкин</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Павел</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Анатольевич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1946</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Сергиевич</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Сергей</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Вячеславович</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1997</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Сокирлей</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Петр</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Иванович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1947</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Сердцев</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Сергей</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Михайлович</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1998</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Сокирлей</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Людмила</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Михайловна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1948</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Сивокозов</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Максим</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Владимирович</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1999</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Соколов</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Аркадий</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Игоревич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1949</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Сидоров</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Юрий</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Александрович</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2000</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Соколов</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Дмитрий</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Сергеевич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1950</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Сизов</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Игорь</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Владимирович</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2001</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Соколов</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Ярослав</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Дмитриевич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1951</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Сикора</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Надежда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Александровна</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2002</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Соколова</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Наталья</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Сергеевна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1952</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Силантьева</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Наталья</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Юрьевна</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2003</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Солдатова</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Любовь</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Сергеевна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1953</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Силин</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Яков</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Сергеевич</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2004</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Соленникова</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Татьяна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Владимировна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1954</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Сильянова</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Светлана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Сергеевна</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2005</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Соловей</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Любовь</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Михайловна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1955</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Синатагин</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Геннадий</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Анатольевич</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2006</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Соловьев</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Александр</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Владимирович</w:t>
            </w:r>
          </w:p>
        </w:tc>
      </w:tr>
      <w:tr w:rsidR="000421BF" w:rsidRPr="008C2B03" w:rsidTr="000421BF">
        <w:trPr>
          <w:trHeight w:val="300"/>
        </w:trPr>
        <w:tc>
          <w:tcPr>
            <w:tcW w:w="309" w:type="pct"/>
            <w:tcBorders>
              <w:top w:val="single" w:sz="4" w:space="0" w:color="auto"/>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lastRenderedPageBreak/>
              <w:t>2007</w:t>
            </w:r>
          </w:p>
        </w:tc>
        <w:tc>
          <w:tcPr>
            <w:tcW w:w="71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Соловьев</w:t>
            </w:r>
          </w:p>
        </w:tc>
        <w:tc>
          <w:tcPr>
            <w:tcW w:w="501" w:type="pct"/>
            <w:tcBorders>
              <w:top w:val="single" w:sz="4" w:space="0" w:color="auto"/>
              <w:left w:val="single" w:sz="4" w:space="0" w:color="auto"/>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Иван</w:t>
            </w:r>
          </w:p>
        </w:tc>
        <w:tc>
          <w:tcPr>
            <w:tcW w:w="8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Николаевич</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2058</w:t>
            </w: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Стулов</w:t>
            </w:r>
          </w:p>
        </w:tc>
        <w:tc>
          <w:tcPr>
            <w:tcW w:w="612" w:type="pct"/>
            <w:tcBorders>
              <w:top w:val="single" w:sz="4" w:space="0" w:color="auto"/>
              <w:left w:val="single" w:sz="4" w:space="0" w:color="auto"/>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Андрей</w:t>
            </w:r>
          </w:p>
        </w:tc>
        <w:tc>
          <w:tcPr>
            <w:tcW w:w="817" w:type="pct"/>
            <w:tcBorders>
              <w:top w:val="single" w:sz="4" w:space="0" w:color="auto"/>
              <w:left w:val="single" w:sz="4" w:space="0" w:color="auto"/>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Александрович</w:t>
            </w:r>
          </w:p>
        </w:tc>
      </w:tr>
      <w:tr w:rsidR="000421BF" w:rsidRPr="008C2B03" w:rsidTr="000421BF">
        <w:trPr>
          <w:trHeight w:val="300"/>
        </w:trPr>
        <w:tc>
          <w:tcPr>
            <w:tcW w:w="309" w:type="pct"/>
            <w:tcBorders>
              <w:top w:val="single" w:sz="4" w:space="0" w:color="auto"/>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2008</w:t>
            </w:r>
          </w:p>
        </w:tc>
        <w:tc>
          <w:tcPr>
            <w:tcW w:w="719"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Соловьева</w:t>
            </w:r>
          </w:p>
        </w:tc>
        <w:tc>
          <w:tcPr>
            <w:tcW w:w="50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Виолетта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Васильевна</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2059</w:t>
            </w:r>
          </w:p>
        </w:tc>
        <w:tc>
          <w:tcPr>
            <w:tcW w:w="678"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Стюф</w:t>
            </w:r>
          </w:p>
        </w:tc>
        <w:tc>
          <w:tcPr>
            <w:tcW w:w="612"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Александр</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Валерьевич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2009</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Соловьева</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Екатерина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Михайловна</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2060</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Суворов</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Константин</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Юрьевич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2010</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Соловьева</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Елена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Станиславовна</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2061</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Суворов</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Лев</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Юрьевич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2011</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Соловьева</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Маргарита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Яковлевна</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2062</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Суетов</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Сергей</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Викторович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2012</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Соломатина</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Галина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Ивановна</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2063</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Суетова</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Светлана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Сергеевна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2013</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Соломин</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Антон</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Сергеевич</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2064</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Султанов</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Альберт</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Шамильевич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2014</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Солонников</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Владимир</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Олегович</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2065</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Сурина</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Екатерина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Андреевна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2015</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Сомов</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Валерий</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Николаевич</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2066</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Суркин</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Александр</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Валерьевич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2016</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Соничева</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Наталья</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Павловна</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2067</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Суровцева</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Мария</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Геннадьевна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2017</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Сорбони</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Умари</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Саидзод</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2068</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Суханов</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Владислав</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Николаевич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2018</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Сорока</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Анжела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Романовна</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2069</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Суханов</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Дмитрий</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Михайлович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2019</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Сорока</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Виталий</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Васильевич</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2070</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Сухоруков</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Игорь</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Александрович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2020</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Сорокин</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Александр</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Сергеевич</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2071</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Сучкова</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Наталья</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Валерьевна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2021</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Сорокин</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Михаил</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Дмитриевич</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2072</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Суюнов</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Сергей</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Мамадиярович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2022</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Сосунов</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Евгений</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Александрович</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2073</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Суюнова</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Хадыча</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Абдугафаровна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2023</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Спиридонова</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Татьяна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Юрьевна</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2074</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Таловер</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Андрей</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Викторович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2024</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Спирин</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Борис</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Андреевич</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2075</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Тамбовцева</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Елена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Викторовна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2025</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Ставицкая</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Светлана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Викторовна</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2076</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Тарабрина</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Ирина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Семеновна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2026</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Стадник</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Андрей</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Валерьевич</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2077</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Тарало</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Иван</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Павлович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2027</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Стадник</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Яна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Александровна</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2078</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Тарасихина</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Светлана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Николаевна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2028</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Старикова</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Ирина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Петровна</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2079</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Тарасов</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Александр</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Александрович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2029</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Старкова</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Нина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Николаевна</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2080</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Тарасов</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Олег</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Александрович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2030</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Стародумов</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Вячеслав</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Владимирович</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2081</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Тарасова</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Лариса</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Александровна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2031</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Стародумова</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Любовь</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Захарьевна</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2082</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Тартынский</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Илья</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Александрович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2032</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Стафеев</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Александр</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Михайлович</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2083</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Творогов</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Олег</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Владимирович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2033</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Стафеев</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Александр</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Юрьевич</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2084</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Тебелева</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Нина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Анатольевна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2034</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Стафеев</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Анатолий</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Юрьевич</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2085</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Тебенькова</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Татьяна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Евгеньевна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2035</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Стафеева</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Светлана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Юрьевна</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2086</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Тедеев</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Михаил</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 </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2036</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Стафеева</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Татьяна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Владимировна</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2087</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Терентьев</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Данила</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Алексеевич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2037</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Стахович</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Ксения</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Владимировна</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2088</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Терентьев</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Николай</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Александрович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2038</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Стахович</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Наталья</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Викторовна</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2089</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Терентьева</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Марина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Владимировна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2039</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Сташенина</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Любовь</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Михайловна</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2090</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Терентьева</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Юлия</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Васильевна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2040</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Стащенко</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Людмила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Александровна</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2091</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Терехова</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Валентина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Александровна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2041</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Степанников</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Вячеслав</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Николаевич</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2092</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Терехова</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Татьяна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Аркадьевна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2042</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Степанникова</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Светлана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Алексеевна</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2093</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Тесёлкин</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Евгений</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Викторович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2043</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Степанов</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Александр</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Иванович</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2094</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Тетёркина</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Ольга</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Игоревна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2044</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Степанов</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Анатолий</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Николаевич</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2095</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Тёркин</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Владимир</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Олегович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2045</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Степанов</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Дмитрий</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Владимирович</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2096</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Тилабов</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Рустам</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Рахимкулович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2046</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Степанов</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Игорь</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Александрович</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2097</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Тимкина</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Эльвира</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Гусейновна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2047</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Степанов</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Эдуард</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Васильевич</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2098</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Тимофеев</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Алексей</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Александрович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2048</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Степанова</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Валентина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Федоровна</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2099</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Тимофеев</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Виталий</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Борисович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2049</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Степанова</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Екатерина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Алексеевна</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2100</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Тимофеев</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Игорь</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Юрьевич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2050</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Степанова</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Надежда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Владимировна</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2101</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Тимофеев</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Максим</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Сергеевич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2051</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Степанова</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Нина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Николаевна</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2102</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Тимофеев</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Николай</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Анатольевич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2052</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Степанова</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Ольга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Александровна</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2103</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Тимофеев</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Сергей</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Владимирович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2053</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Степанова</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Светлана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Викторовна</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2104</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Тимофеева</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Жанна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Евгеньевна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2054</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Степанова</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Тамара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Яковлевна</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2105</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Тимофеева</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Ирина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Николаевна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2055</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Стерлева</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Оксана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Павловна</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2106</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Тимофеева</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Марина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Александровна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2056</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Стипанчук</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Константин</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Евстахиевич</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2107</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Тимофеева</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Наталья</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Валентиновна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2057</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Стош</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Анна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Сергеевна</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2108</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Тимофеева</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Нина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Алексеевна</w:t>
            </w:r>
          </w:p>
        </w:tc>
      </w:tr>
      <w:tr w:rsidR="000421BF" w:rsidRPr="008C2B03" w:rsidTr="000421BF">
        <w:trPr>
          <w:trHeight w:val="300"/>
        </w:trPr>
        <w:tc>
          <w:tcPr>
            <w:tcW w:w="309" w:type="pct"/>
            <w:tcBorders>
              <w:top w:val="single" w:sz="4" w:space="0" w:color="auto"/>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lastRenderedPageBreak/>
              <w:t>2109</w:t>
            </w:r>
          </w:p>
        </w:tc>
        <w:tc>
          <w:tcPr>
            <w:tcW w:w="71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Тимофеева</w:t>
            </w:r>
          </w:p>
        </w:tc>
        <w:tc>
          <w:tcPr>
            <w:tcW w:w="501" w:type="pct"/>
            <w:tcBorders>
              <w:top w:val="single" w:sz="4" w:space="0" w:color="auto"/>
              <w:left w:val="single" w:sz="4" w:space="0" w:color="auto"/>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Светлана</w:t>
            </w:r>
          </w:p>
        </w:tc>
        <w:tc>
          <w:tcPr>
            <w:tcW w:w="8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Николаевна</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2160</w:t>
            </w: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Тулинова</w:t>
            </w:r>
          </w:p>
        </w:tc>
        <w:tc>
          <w:tcPr>
            <w:tcW w:w="612" w:type="pct"/>
            <w:tcBorders>
              <w:top w:val="single" w:sz="4" w:space="0" w:color="auto"/>
              <w:left w:val="single" w:sz="4" w:space="0" w:color="auto"/>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Ирина</w:t>
            </w:r>
          </w:p>
        </w:tc>
        <w:tc>
          <w:tcPr>
            <w:tcW w:w="817" w:type="pct"/>
            <w:tcBorders>
              <w:top w:val="single" w:sz="4" w:space="0" w:color="auto"/>
              <w:left w:val="single" w:sz="4" w:space="0" w:color="auto"/>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Вадимовна</w:t>
            </w:r>
          </w:p>
        </w:tc>
      </w:tr>
      <w:tr w:rsidR="000421BF" w:rsidRPr="008C2B03" w:rsidTr="000421BF">
        <w:trPr>
          <w:trHeight w:val="300"/>
        </w:trPr>
        <w:tc>
          <w:tcPr>
            <w:tcW w:w="309" w:type="pct"/>
            <w:tcBorders>
              <w:top w:val="single" w:sz="4" w:space="0" w:color="auto"/>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2110</w:t>
            </w:r>
          </w:p>
        </w:tc>
        <w:tc>
          <w:tcPr>
            <w:tcW w:w="719"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Титенок</w:t>
            </w:r>
          </w:p>
        </w:tc>
        <w:tc>
          <w:tcPr>
            <w:tcW w:w="50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Надежда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Викторовна</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2161</w:t>
            </w:r>
          </w:p>
        </w:tc>
        <w:tc>
          <w:tcPr>
            <w:tcW w:w="678"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Тульговец</w:t>
            </w:r>
          </w:p>
        </w:tc>
        <w:tc>
          <w:tcPr>
            <w:tcW w:w="612"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Ирина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Александровна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2111</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Титова</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Людмила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Геннадиевна</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2162</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Туманова</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Капиталина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Васильевна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2112</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Титова</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Любовь</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Сергеевна</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2163</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Туманова</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Наталья</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Викторовна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2113</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Тиханов</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Александр</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Николаевич</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2164</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Тупицин</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Игорь</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Константинович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2114</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Тиханов</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Евгений</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Александрович</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2165</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Тупицина</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Наталья</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Ивановна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2115</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Тихановская</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Наталия</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Алексеевна</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2166</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Тупицина</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Наталья</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Николаевна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2116</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Тихановский</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Денис</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Георгиевич</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2167</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Туптов</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Владислав</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Иванович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2117</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Тихомиров</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Антон</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Юрьевич</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2168</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Тухашвили</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Игорь</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Юрьевич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2118</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Тихомиров</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Валерий</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Петрович</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2169</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Тюлюлюсов</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Геннадий</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Георгиевич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2119</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Тихомиров</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Дмитрий</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Сергеевич</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2170</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Угурлуев</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Сардар</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Орханлы</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2120</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Тихомирова</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Анна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Александровна</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2171</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Угурлуева</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Тазегюль</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Иман кызы</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2121</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Тихомирова</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Кристина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Владимировна</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2172</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Удалова</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Елена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Николаевна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2122</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Тихомирова</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Наталья</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Рахмаджановна</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2173</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Удалова</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Кристина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Викторовна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2123</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Тихонова</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Анастасия</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Викторовна</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2174</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Удалова</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Оксана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Владимировна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2124</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Тихонова</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Любовь</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Викторовна</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2175</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Уланов</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Илья</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Александрович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2125</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Тишин</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Юрий</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Иванович</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2176</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Уланова</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Виктория</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Николаевна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2126</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Тишкова</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Оксана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Анатольевна</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2177</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Улитин</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Андрей</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Сергеевич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2127</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Ткач</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Виталий</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Петрович</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2178</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Ульянов</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Владимир</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Павлович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2128</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Ткач</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Наталья</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Борисовна</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2179</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Ульянов</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Вячеслав</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Михайлович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2129</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Ткаченко</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Валерий</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Николаевич</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2180</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Унуковский</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Евгений</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Владимирович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2130</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Ткаченко</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Наталья</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Вячеславовна</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2181</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Усиков</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Андрей</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Владимирович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2131</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Ткаченко</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Татьяна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Ивановна</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2182</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Усиков</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Сергей</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Владимирович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2132</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Токарчук</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Татьяна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Анатольевна</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2183</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Утева</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Елена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Геннадьевна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2133</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Толковский</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Андрей</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Александрович</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2184</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Уткин</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Алексей</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Михайлович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2134</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Толоконникова</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Юлия</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Павловна</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2185</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Ушакова</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Лидия</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Аркадьевна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2135</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Толстых</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Людмила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Витальевна</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2186</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Фадеева</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Мария</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Сергеевна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2136</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Толчанов</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Николай</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Анатольевич</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2187</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Фалиев</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Ильяс</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Пирали Оглы</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2137</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Томащик</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Елена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Сергеевна</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2188</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Фахриев</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Ренат</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Равильевич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2138</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Травина</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Юлия</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Сергеевна</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2189</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Федина</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Белла</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Григорьевна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2139</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Траулько</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Игорь</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Николаевич</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2190</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Федина</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Елена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Павловна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2140</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Троицкий</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Анатолий</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Сергеевич</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2191</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Федореев</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Руслан</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Владимирович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2141</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Тронько</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Анастасия</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Юрьевна</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2192</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Федоров</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Александр</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Иванович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2142</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Тронько</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Виктор</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Владимирович</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2193</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Федоров</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Алексей</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Вадимович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2143</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Трофимов</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Александр</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Ильич</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2194</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Федоров</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Алексей</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Николаевич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2144</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Трофимов</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Василий</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Васильевич</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2195</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Федоров</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Андрей</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Анатольевич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2145</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Трофимов</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Дмитрий</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Евгеньевич</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2196</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Федоров</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Андрей</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Владимирович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2146</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Трофимов</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Сергей</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Александрович</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2197</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Федоров</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Николай</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Васильевич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2147</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Трофимов</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Сергей</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Евгеньевич</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2198</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Федоров</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Сергей</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Семенович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2148</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Трофимова</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Галина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Васильевна</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2199</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Федорова</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Валентина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Александровна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2149</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Трофимова</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Людмила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Александровна</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2200</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Федорова</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Екатерина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Григорьевна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2150</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Трохан</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Елена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Алексеевна</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2201</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Федорова</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Елена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Анатольевна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2151</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Трошнева</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Марина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Анатольевна</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2202</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Федорова</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Елена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Николаевна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2152</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Трунов</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Владимир</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Васильевич</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2203</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Федорова</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Ирина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Алексеевна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2153</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Труфанова</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Елена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Владимировна</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2204</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Федорова</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Ирина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Юрьевна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2154</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Трухан</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Сергей</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Александрович</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2205</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Федорова</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Мария</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Алексеевна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2155</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Трушников</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Олег</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Тимофеевич</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2206</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Федорова</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Наталья</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Борисовна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2156</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Трушникова</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Светлана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Николаевна</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2207</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Федорова</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Наталья</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Сергеевна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2157</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Тубасова</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Татьяна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Ивановна</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2208</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Федорова</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Оксана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Николаевна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2158</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Туголукова</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Марина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Александровна</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2209</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Федорова</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Светлана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Анатольевна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2159</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Тулинов</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Владимир</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Алексеевич</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2210</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Федорова</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Светлана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Родиславовна</w:t>
            </w:r>
          </w:p>
        </w:tc>
      </w:tr>
      <w:tr w:rsidR="000421BF" w:rsidRPr="008C2B03" w:rsidTr="000421BF">
        <w:trPr>
          <w:trHeight w:val="300"/>
        </w:trPr>
        <w:tc>
          <w:tcPr>
            <w:tcW w:w="309" w:type="pct"/>
            <w:tcBorders>
              <w:top w:val="single" w:sz="4" w:space="0" w:color="auto"/>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lastRenderedPageBreak/>
              <w:t>2211</w:t>
            </w:r>
          </w:p>
        </w:tc>
        <w:tc>
          <w:tcPr>
            <w:tcW w:w="71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Федорова</w:t>
            </w:r>
          </w:p>
        </w:tc>
        <w:tc>
          <w:tcPr>
            <w:tcW w:w="501" w:type="pct"/>
            <w:tcBorders>
              <w:top w:val="single" w:sz="4" w:space="0" w:color="auto"/>
              <w:left w:val="single" w:sz="4" w:space="0" w:color="auto"/>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Татьяна</w:t>
            </w:r>
          </w:p>
        </w:tc>
        <w:tc>
          <w:tcPr>
            <w:tcW w:w="8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Анатольевна</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2262</w:t>
            </w: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Хайло</w:t>
            </w:r>
          </w:p>
        </w:tc>
        <w:tc>
          <w:tcPr>
            <w:tcW w:w="612" w:type="pct"/>
            <w:tcBorders>
              <w:top w:val="single" w:sz="4" w:space="0" w:color="auto"/>
              <w:left w:val="single" w:sz="4" w:space="0" w:color="auto"/>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Юрий</w:t>
            </w:r>
          </w:p>
        </w:tc>
        <w:tc>
          <w:tcPr>
            <w:tcW w:w="817" w:type="pct"/>
            <w:tcBorders>
              <w:top w:val="single" w:sz="4" w:space="0" w:color="auto"/>
              <w:left w:val="single" w:sz="4" w:space="0" w:color="auto"/>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Андреевич</w:t>
            </w:r>
          </w:p>
        </w:tc>
      </w:tr>
      <w:tr w:rsidR="000421BF" w:rsidRPr="008C2B03" w:rsidTr="000421BF">
        <w:trPr>
          <w:trHeight w:val="300"/>
        </w:trPr>
        <w:tc>
          <w:tcPr>
            <w:tcW w:w="309" w:type="pct"/>
            <w:tcBorders>
              <w:top w:val="single" w:sz="4" w:space="0" w:color="auto"/>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2212</w:t>
            </w:r>
          </w:p>
        </w:tc>
        <w:tc>
          <w:tcPr>
            <w:tcW w:w="719"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Федорцова</w:t>
            </w:r>
          </w:p>
        </w:tc>
        <w:tc>
          <w:tcPr>
            <w:tcW w:w="50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Елена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Леонидовна</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2263</w:t>
            </w:r>
          </w:p>
        </w:tc>
        <w:tc>
          <w:tcPr>
            <w:tcW w:w="678"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Хаританчук</w:t>
            </w:r>
          </w:p>
        </w:tc>
        <w:tc>
          <w:tcPr>
            <w:tcW w:w="612"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Татьяна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Брониславовна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2213</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Федотова</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Ксения</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Вадимовна</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2264</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Харитонов</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Дмитрий</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Сергеевич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2214</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Федотова</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Нина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Вячеславовна</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2265</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Харитонова</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Вера</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Александровна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2215</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Федотова</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Юлия</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Владимировна</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2266</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Харитонова</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Виктория</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Владимировна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2216</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Федощенко</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Оксана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Борисовна</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2267</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Харичева</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Валентина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Павловна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2217</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Ферапонтова</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Жанна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Германовна</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2268</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Харрак</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Андрей</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Викторович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2218</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Фёдорова</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Наталья</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Геннадьевна</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2269</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Харыбин</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Сергей</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Владимирович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2219</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Филатов</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Владислав</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Александрович</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2270</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Харыбина</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Наталия</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Михайловна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2220</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Филатов</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Игорь</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Михайлович</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2271</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Хасанов</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Асатуло</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Абдулазизович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2221</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Филатова</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Анастасия</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Валерьевна</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2272</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Хасанов</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Вадим</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Равильевич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2222</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Филенко</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Людмила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Васильевна</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2273</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Хасанова</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Татьяна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Владимировна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2223</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Филин</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Дмитрий</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Викторович</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2274</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Хаустов</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Николай</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Олегович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2224</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Филин</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Сергей</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Анатольевич</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2275</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Хаустов</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Петр</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Владимирович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2225</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Филина</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Жанна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Александровна</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2276</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Хацкевич</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Александр</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Валерьевич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2226</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Филина</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Любовь</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Яковлевна</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2277</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Хвыщев</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Сергей</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Владимирович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2227</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Филиппов</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Александр</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Евгеньевич</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2278</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Хвыщева</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Ирина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Юрьевна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2228</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Филиппов</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Алексей</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Владимирович</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2279</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Хемраева</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Светлана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Дмитриевна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2229</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Филиппов</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Анатолий</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Николаевич</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2280</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Химин</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Дмитрий</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Николаевич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2230</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Филиппов</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Леонид</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Васильевич</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2281</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Холин</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Сергей</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Александрович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2231</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Филиппов</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Николай</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Васильевич</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2282</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Холина</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Елена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Ивановна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2232</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Филиппов</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Юрий</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Евгеньевич</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2283</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Холоденко</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Константин</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Геннадиевич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2233</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Филиппова</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Евгения</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Юрьевна</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2284</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Холодов</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Юрий</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Николаевич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2234</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Филиппова</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Екатерина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Алексеевна</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2285</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Хомидов</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Мусо</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Джураевич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2235</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Филиппова</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Оксана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Андреевна</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2286</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Хоний</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Людмила</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Юрьевна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2236</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Филиппова</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Светлана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Николаевна</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2287</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Хорошилов</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Виктор</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Иванович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2237</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Филонец</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Юлия</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Олеговна</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2288</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Хорошилов</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Евгений</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Александрович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2238</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Филькин</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Александр</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Анатольевич</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2289</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Хорошилов</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Илья</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Викторович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2239</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Филькина</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Ирина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Владимировна</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2290</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Хорошулин</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Александр</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Владимирович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2240</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Фиников</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Андрей</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Александрович</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2291</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Хохлова</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Яна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Сергеевна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2241</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Фищук</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Сергей</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Юрьевич</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2292</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Хохулин</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Игорь</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Николаевич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2242</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Фищук</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Денис</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Алексеевич</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2293</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Хохулина</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Юлия</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Алексеевна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2243</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Флик</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Максим</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Александрович</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2294</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Храмов</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Андрей</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Викторович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2244</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Флик</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Татьяна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Александровна</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2295</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Храмцова</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Елена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Геннадьевна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2245</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Фомина</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Оксана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Петровна</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2296</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Хрусталева</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Евгения</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Вячеславовна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2246</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Фотин</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Сергей</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Владимирович</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2297</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Царев</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Сергей</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Валентинович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2247</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Фоченков</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Сергей</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Николаевич</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2298</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Царева</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Елена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Николаевна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2248</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Францен</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Максим</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Викторович</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2299</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Царева</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Юлия</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Николаевна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2249</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Фридрихсон</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Анастасия</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Сергеевна</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2300</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Цветков</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Виталий</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Викторович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2250</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Фролов</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Валерий</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Николаевич</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2301</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Цветков</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Роман</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Валериевич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2251</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Фролов</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Юрий</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Викторович</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2302</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Цветков</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Юрий</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Константинович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2252</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Фролова</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Светлана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Анатольевна</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2303</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Цветкова</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Лариса</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Александровна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2253</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Фролова</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Татьяна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Геннадьевна</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2304</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Цветкова</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Ольга</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Александровна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2254</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Фрушенкова</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Татьяна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Михайловна</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2305</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Цветнов</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Александр</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Сергеевич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2255</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Фрянова</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Елена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Юрьевна</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2306</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Целуйко</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Владимир</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Викторович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2256</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Фунтиков</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Денис</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Дмитриевич</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2307</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Церцвадзе</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Амиран</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Зауриевич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2257</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Фунтикова</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Светлана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Алексеевна</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2308</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Ципан</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Владимир</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Демьянович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2258</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Хаджинова</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Любовь</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Николаевна</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2309</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Ципан</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Вячеслав</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Владимирович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2259</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Хазов</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Артем</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Александрович</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2310</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Цуркан</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Елена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Андреевна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2260</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Хазов</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Николай</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Викторович</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2311</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Цхай</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Александр</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Ильич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2261</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Хазова</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Вера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Ивановна</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2312</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Цыганок</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Нина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Алексеевна</w:t>
            </w:r>
          </w:p>
        </w:tc>
      </w:tr>
      <w:tr w:rsidR="000421BF" w:rsidRPr="008C2B03" w:rsidTr="000421BF">
        <w:trPr>
          <w:trHeight w:val="300"/>
        </w:trPr>
        <w:tc>
          <w:tcPr>
            <w:tcW w:w="309" w:type="pct"/>
            <w:tcBorders>
              <w:top w:val="single" w:sz="4" w:space="0" w:color="auto"/>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lastRenderedPageBreak/>
              <w:t>2313</w:t>
            </w:r>
          </w:p>
        </w:tc>
        <w:tc>
          <w:tcPr>
            <w:tcW w:w="71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Цыганок</w:t>
            </w:r>
          </w:p>
        </w:tc>
        <w:tc>
          <w:tcPr>
            <w:tcW w:w="501" w:type="pct"/>
            <w:tcBorders>
              <w:top w:val="single" w:sz="4" w:space="0" w:color="auto"/>
              <w:left w:val="single" w:sz="4" w:space="0" w:color="auto"/>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Татьяна</w:t>
            </w:r>
          </w:p>
        </w:tc>
        <w:tc>
          <w:tcPr>
            <w:tcW w:w="8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Сергеевна</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2364</w:t>
            </w: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Шарипов</w:t>
            </w:r>
          </w:p>
        </w:tc>
        <w:tc>
          <w:tcPr>
            <w:tcW w:w="612" w:type="pct"/>
            <w:tcBorders>
              <w:top w:val="single" w:sz="4" w:space="0" w:color="auto"/>
              <w:left w:val="single" w:sz="4" w:space="0" w:color="auto"/>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Ильдар</w:t>
            </w:r>
          </w:p>
        </w:tc>
        <w:tc>
          <w:tcPr>
            <w:tcW w:w="817" w:type="pct"/>
            <w:tcBorders>
              <w:top w:val="single" w:sz="4" w:space="0" w:color="auto"/>
              <w:left w:val="single" w:sz="4" w:space="0" w:color="auto"/>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Абрекович</w:t>
            </w:r>
          </w:p>
        </w:tc>
      </w:tr>
      <w:tr w:rsidR="000421BF" w:rsidRPr="008C2B03" w:rsidTr="000421BF">
        <w:trPr>
          <w:trHeight w:val="300"/>
        </w:trPr>
        <w:tc>
          <w:tcPr>
            <w:tcW w:w="309" w:type="pct"/>
            <w:tcBorders>
              <w:top w:val="single" w:sz="4" w:space="0" w:color="auto"/>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2314</w:t>
            </w:r>
          </w:p>
        </w:tc>
        <w:tc>
          <w:tcPr>
            <w:tcW w:w="719"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Цынарев</w:t>
            </w:r>
          </w:p>
        </w:tc>
        <w:tc>
          <w:tcPr>
            <w:tcW w:w="50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Максим</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Александрович</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2365</w:t>
            </w:r>
          </w:p>
        </w:tc>
        <w:tc>
          <w:tcPr>
            <w:tcW w:w="678"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Шарнин</w:t>
            </w:r>
          </w:p>
        </w:tc>
        <w:tc>
          <w:tcPr>
            <w:tcW w:w="612"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Сергей</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Викторович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2315</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Чванова</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Олеся</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Анатольевна</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2366</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Шарко</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Олег</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Васильевич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2316</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Чевелёва</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Татьяна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Николаевна</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2367</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Шарков</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Иван</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Михайлович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2317</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Чекан</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Сергей</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Николаевич</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2368</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Шарова</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Светлана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Федоровна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2318</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Червяков</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Александр</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Георгиевич</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2369</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Шаханов</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Сергей</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Евгеньевич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2319</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Черенкова</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Юлия</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Алексеевна</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2370</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Шахов</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Иван</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Васильевич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2320</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Чернавская</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Наталья</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Васильевна</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2371</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Шахова</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Лидия</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Олеговна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2321</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Черникова</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Юлия</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Васильевна</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2372</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Шебашов</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Руслан</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Акроманович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2322</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Черниховский</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Анатолий</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Олегович</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2373</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Шевлягина</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Виктория</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Вячеславовна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2323</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Черноозерская</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Ольга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Александровна</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2374</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Шевлягина</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Евгения</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Александровна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2324</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Чернопенева</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Александра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Владимировна</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2375</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Шевченко</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Виктория</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Владимировна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2325</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Черных</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Игорь</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Анатольевич</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2376</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Шевченко</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Владимир</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Николаевич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2326</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Черныш</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Константин</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Сергеевич</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2377</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Шевченко</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Владимир</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Сергеевич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2327</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Черныш</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Сергей</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Петрович</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2378</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Шевченко</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Николай</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Евгеньевич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2328</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Чернышенко</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Олег</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Игоревич</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2379</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Шелестов</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Александр</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Юрьевич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2329</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Чернякова</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Надежда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Владимировна</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2380</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Шелехова</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Елена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Александровна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2330</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Чечулина</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Юлия</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Александровна</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2381</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Шелкухо</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Ирина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Алексеевна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2331</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Чёгин</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Александр</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Анатольевич</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2382</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Шелудивченко</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Мария</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Владимировна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2332</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Чибисова</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Вера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Вячеславовна</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2383</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Шенбергер</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Сергей</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Иванович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2333</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Чивилев</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Александр</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Леонидович</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2384</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Шеремет</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Валентина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Ивановна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2334</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Чижова</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Екатерина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Николаевна</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2385</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Шестакова</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Мария</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Александровна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2335</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Чирикас</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Валерий</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Казисович</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2386</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Шефова</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Полина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Сергеевна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2336</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Чиркунова</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Елена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Геннадьевна</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2387</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Шилов</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Сергей</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Валерьевич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2337</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Чиркунова</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Татьяна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Евгеньевна</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2388</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Шилов</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Сергей</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Николаевич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2338</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Чистяков</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Юрий</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Олегович</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2389</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Шилова</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Анна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Николаевна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2339</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Чихарин</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Андрей</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Алексеевич</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2390</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Шилова</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Екатерина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Андреевна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2340</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Чихарин</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Петр</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Алексеевич</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2391</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Шилюк</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Владимир</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Васильевич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2341</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Чихарина</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Ольга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Петровна</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2392</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Шингель</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Евгений</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Георгиевич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2342</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Чубуков</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Сергей</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Федорович</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2393</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Шинина</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Ксения</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Дмитриевна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2343</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Чувилев</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Артем</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Александрович</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2394</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Шитова</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Юлия</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Сардаровна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2344</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Чуланова</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Лариса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Светославовна</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2395</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Шихвердиева</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Анжела</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Юзамедовна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2345</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Чупракова</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Светлана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Викторовна</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2396</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Шишкарев</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Юрий</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Викторович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2346</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Шабаков</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Николай</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Иванович</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2397</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Шишкин</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Игорь</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Александрович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2347</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Шабалин</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Дмитрий</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Ильич</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2398</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Шишкин</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Константин</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Анатольевич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2348</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Шабанов</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Алексей</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Андреевич</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2399</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Шишков</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Александр</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Алексеевич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2349</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Шабанова</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Людмила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Анатольевна</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2400</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Шкиперова</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Елена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Юрьевна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2350</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Шабанова</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Татьяна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Валентиновна</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2401</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Шликарёв</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Виктор</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Николаевич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2351</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Шабарина</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Алина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Викторовна</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2402</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Шликарёва</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Нина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Николаевна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2352</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Шабашова</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Татьяна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Михайловна</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2403</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Шлицкис</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Анастасия</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Романовна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2353</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Шабоян</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Карина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Гарибовна</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2404</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Шматольян</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Юлиана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Александровна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2354</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Шаварин</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Александр</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Николаевич</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2405</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Шмелькова</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Екатерина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Владимировна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2355</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Шаврина</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Виктория</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Леонидовна</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2406</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Шмидт</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Екатерина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Николаевна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2356</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Шайдуров</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Игорь</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Викторович</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2407</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Шовалиев</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Фарид</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Синавбарович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2357</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Шалаев</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Андрей</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Николаевич</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2408</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Шорохов</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Александр</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Александрович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2358</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Шалаева</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Анна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Анатольевна</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2409</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Шорохов</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Сергей</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Петрович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2359</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Шаляпин</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Дмитрий</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Алексеевич</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2410</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Шорохова</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Елена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Васильевна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2360</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Шаповалова</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Зинаида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Евгеньевна</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2411</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Шорохова</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Надежда</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Васильевна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2361</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Шараев</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Александр</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Евгеньевич</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2412</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Шорохова</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Наталья</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Анатольевна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2362</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Шаргородская</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Виктория</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Геннадьевна</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2413</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Шорохова</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Юлия</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Александровна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2363</w:t>
            </w:r>
          </w:p>
        </w:tc>
        <w:tc>
          <w:tcPr>
            <w:tcW w:w="719"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Шариков</w:t>
            </w:r>
          </w:p>
        </w:tc>
        <w:tc>
          <w:tcPr>
            <w:tcW w:w="501" w:type="pct"/>
            <w:tcBorders>
              <w:top w:val="nil"/>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Сергей</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Васильевич</w:t>
            </w:r>
          </w:p>
        </w:tc>
        <w:tc>
          <w:tcPr>
            <w:tcW w:w="193" w:type="pct"/>
            <w:tcBorders>
              <w:top w:val="nil"/>
              <w:left w:val="single" w:sz="4" w:space="0" w:color="auto"/>
              <w:right w:val="single" w:sz="4" w:space="0" w:color="auto"/>
            </w:tcBorders>
            <w:vAlign w:val="center"/>
          </w:tcPr>
          <w:p w:rsidR="005E5ECA" w:rsidRPr="008C2B03" w:rsidRDefault="005E5ECA" w:rsidP="005E5ECA">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5E5ECA" w:rsidRPr="008C2B03" w:rsidRDefault="005E5ECA" w:rsidP="005E5ECA">
            <w:pPr>
              <w:jc w:val="center"/>
              <w:rPr>
                <w:rFonts w:ascii="Arial" w:hAnsi="Arial" w:cs="Arial"/>
                <w:color w:val="000000"/>
                <w:sz w:val="16"/>
                <w:szCs w:val="16"/>
              </w:rPr>
            </w:pPr>
            <w:r w:rsidRPr="008C2B03">
              <w:rPr>
                <w:rFonts w:ascii="Arial" w:hAnsi="Arial" w:cs="Arial"/>
                <w:color w:val="000000"/>
                <w:sz w:val="16"/>
                <w:szCs w:val="16"/>
              </w:rPr>
              <w:t>2414</w:t>
            </w:r>
          </w:p>
        </w:tc>
        <w:tc>
          <w:tcPr>
            <w:tcW w:w="678"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Штоль</w:t>
            </w:r>
          </w:p>
        </w:tc>
        <w:tc>
          <w:tcPr>
            <w:tcW w:w="612" w:type="pct"/>
            <w:tcBorders>
              <w:top w:val="nil"/>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Владимир</w:t>
            </w:r>
          </w:p>
        </w:tc>
        <w:tc>
          <w:tcPr>
            <w:tcW w:w="817" w:type="pct"/>
            <w:tcBorders>
              <w:top w:val="single" w:sz="4" w:space="0" w:color="auto"/>
              <w:left w:val="nil"/>
              <w:bottom w:val="single" w:sz="4" w:space="0" w:color="auto"/>
              <w:right w:val="single" w:sz="4" w:space="0" w:color="auto"/>
            </w:tcBorders>
            <w:shd w:val="clear" w:color="auto" w:fill="auto"/>
            <w:vAlign w:val="center"/>
          </w:tcPr>
          <w:p w:rsidR="005E5ECA" w:rsidRPr="008C2B03" w:rsidRDefault="005E5ECA" w:rsidP="005E5ECA">
            <w:pPr>
              <w:rPr>
                <w:rFonts w:ascii="Arial" w:hAnsi="Arial" w:cs="Arial"/>
                <w:color w:val="000000"/>
                <w:sz w:val="16"/>
                <w:szCs w:val="16"/>
              </w:rPr>
            </w:pPr>
            <w:r w:rsidRPr="008C2B03">
              <w:rPr>
                <w:rFonts w:ascii="Arial" w:hAnsi="Arial" w:cs="Arial"/>
                <w:color w:val="000000"/>
                <w:sz w:val="16"/>
                <w:szCs w:val="16"/>
              </w:rPr>
              <w:t>Александрович</w:t>
            </w:r>
          </w:p>
        </w:tc>
      </w:tr>
      <w:tr w:rsidR="000421BF" w:rsidRPr="008C2B03" w:rsidTr="000421BF">
        <w:trPr>
          <w:trHeight w:val="300"/>
        </w:trPr>
        <w:tc>
          <w:tcPr>
            <w:tcW w:w="309" w:type="pct"/>
            <w:tcBorders>
              <w:top w:val="single" w:sz="4" w:space="0" w:color="auto"/>
              <w:left w:val="single" w:sz="4" w:space="0" w:color="auto"/>
              <w:bottom w:val="single" w:sz="4" w:space="0" w:color="auto"/>
              <w:right w:val="single" w:sz="4" w:space="0" w:color="auto"/>
            </w:tcBorders>
            <w:shd w:val="clear" w:color="auto" w:fill="auto"/>
            <w:vAlign w:val="center"/>
          </w:tcPr>
          <w:p w:rsidR="00CF7003" w:rsidRPr="008C2B03" w:rsidRDefault="00CF7003" w:rsidP="00CF7003">
            <w:pPr>
              <w:jc w:val="center"/>
              <w:rPr>
                <w:rFonts w:ascii="Arial" w:hAnsi="Arial" w:cs="Arial"/>
                <w:color w:val="000000"/>
                <w:sz w:val="16"/>
                <w:szCs w:val="16"/>
              </w:rPr>
            </w:pPr>
            <w:r w:rsidRPr="008C2B03">
              <w:rPr>
                <w:rFonts w:ascii="Arial" w:hAnsi="Arial" w:cs="Arial"/>
                <w:color w:val="000000"/>
                <w:sz w:val="16"/>
                <w:szCs w:val="16"/>
              </w:rPr>
              <w:lastRenderedPageBreak/>
              <w:t>2415</w:t>
            </w:r>
          </w:p>
        </w:tc>
        <w:tc>
          <w:tcPr>
            <w:tcW w:w="719" w:type="pct"/>
            <w:tcBorders>
              <w:top w:val="single" w:sz="4" w:space="0" w:color="auto"/>
              <w:left w:val="single" w:sz="4" w:space="0" w:color="auto"/>
              <w:bottom w:val="single" w:sz="4" w:space="0" w:color="auto"/>
              <w:right w:val="single" w:sz="4" w:space="0" w:color="auto"/>
            </w:tcBorders>
            <w:shd w:val="clear" w:color="auto" w:fill="auto"/>
            <w:noWrap/>
            <w:vAlign w:val="center"/>
          </w:tcPr>
          <w:p w:rsidR="00CF7003" w:rsidRPr="008C2B03" w:rsidRDefault="00CF7003" w:rsidP="00CF7003">
            <w:pPr>
              <w:rPr>
                <w:rFonts w:ascii="Arial" w:hAnsi="Arial" w:cs="Arial"/>
                <w:color w:val="000000"/>
                <w:sz w:val="16"/>
                <w:szCs w:val="16"/>
              </w:rPr>
            </w:pPr>
            <w:r w:rsidRPr="008C2B03">
              <w:rPr>
                <w:rFonts w:ascii="Arial" w:hAnsi="Arial" w:cs="Arial"/>
                <w:color w:val="000000"/>
                <w:sz w:val="16"/>
                <w:szCs w:val="16"/>
              </w:rPr>
              <w:t>Шувалова</w:t>
            </w:r>
          </w:p>
        </w:tc>
        <w:tc>
          <w:tcPr>
            <w:tcW w:w="50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F7003" w:rsidRPr="008C2B03" w:rsidRDefault="00CF7003" w:rsidP="00CF7003">
            <w:pPr>
              <w:rPr>
                <w:rFonts w:ascii="Arial" w:hAnsi="Arial" w:cs="Arial"/>
                <w:color w:val="000000"/>
                <w:sz w:val="16"/>
                <w:szCs w:val="16"/>
              </w:rPr>
            </w:pPr>
            <w:r w:rsidRPr="008C2B03">
              <w:rPr>
                <w:rFonts w:ascii="Arial" w:hAnsi="Arial" w:cs="Arial"/>
                <w:color w:val="000000"/>
                <w:sz w:val="16"/>
                <w:szCs w:val="16"/>
              </w:rPr>
              <w:t>Людмила</w:t>
            </w:r>
          </w:p>
        </w:tc>
        <w:tc>
          <w:tcPr>
            <w:tcW w:w="8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F7003" w:rsidRPr="008C2B03" w:rsidRDefault="00CF7003" w:rsidP="00CF7003">
            <w:pPr>
              <w:rPr>
                <w:rFonts w:ascii="Arial" w:hAnsi="Arial" w:cs="Arial"/>
                <w:color w:val="000000"/>
                <w:sz w:val="16"/>
                <w:szCs w:val="16"/>
              </w:rPr>
            </w:pPr>
            <w:r w:rsidRPr="008C2B03">
              <w:rPr>
                <w:rFonts w:ascii="Arial" w:hAnsi="Arial" w:cs="Arial"/>
                <w:color w:val="000000"/>
                <w:sz w:val="16"/>
                <w:szCs w:val="16"/>
              </w:rPr>
              <w:t>Юрьевна</w:t>
            </w:r>
          </w:p>
        </w:tc>
        <w:tc>
          <w:tcPr>
            <w:tcW w:w="193" w:type="pct"/>
            <w:tcBorders>
              <w:top w:val="nil"/>
              <w:left w:val="single" w:sz="4" w:space="0" w:color="auto"/>
              <w:right w:val="single" w:sz="4" w:space="0" w:color="auto"/>
            </w:tcBorders>
            <w:vAlign w:val="center"/>
          </w:tcPr>
          <w:p w:rsidR="00CF7003" w:rsidRPr="008C2B03" w:rsidRDefault="00CF7003" w:rsidP="00CF7003">
            <w:pPr>
              <w:rPr>
                <w:rFonts w:ascii="Arial" w:hAnsi="Arial" w:cs="Arial"/>
                <w:color w:val="000000"/>
                <w:sz w:val="16"/>
                <w:szCs w:val="16"/>
              </w:rPr>
            </w:pP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rsidR="00CF7003" w:rsidRPr="008C2B03" w:rsidRDefault="00CF7003" w:rsidP="00CF7003">
            <w:pPr>
              <w:jc w:val="center"/>
              <w:rPr>
                <w:rFonts w:ascii="Arial" w:hAnsi="Arial" w:cs="Arial"/>
                <w:color w:val="000000"/>
                <w:sz w:val="16"/>
                <w:szCs w:val="16"/>
              </w:rPr>
            </w:pPr>
            <w:r w:rsidRPr="008C2B03">
              <w:rPr>
                <w:rFonts w:ascii="Arial" w:hAnsi="Arial" w:cs="Arial"/>
                <w:color w:val="000000"/>
                <w:sz w:val="16"/>
                <w:szCs w:val="16"/>
              </w:rPr>
              <w:t>2454</w:t>
            </w: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tcPr>
          <w:p w:rsidR="00CF7003" w:rsidRPr="008C2B03" w:rsidRDefault="00CF7003" w:rsidP="00CF7003">
            <w:pPr>
              <w:rPr>
                <w:rFonts w:ascii="Arial" w:hAnsi="Arial" w:cs="Arial"/>
                <w:color w:val="000000"/>
                <w:sz w:val="16"/>
                <w:szCs w:val="16"/>
              </w:rPr>
            </w:pPr>
            <w:r w:rsidRPr="008C2B03">
              <w:rPr>
                <w:rFonts w:ascii="Arial" w:hAnsi="Arial" w:cs="Arial"/>
                <w:color w:val="000000"/>
                <w:sz w:val="16"/>
                <w:szCs w:val="16"/>
              </w:rPr>
              <w:t>Яковлев</w:t>
            </w:r>
          </w:p>
        </w:tc>
        <w:tc>
          <w:tcPr>
            <w:tcW w:w="612" w:type="pct"/>
            <w:tcBorders>
              <w:top w:val="single" w:sz="4" w:space="0" w:color="auto"/>
              <w:left w:val="single" w:sz="4" w:space="0" w:color="auto"/>
              <w:bottom w:val="single" w:sz="4" w:space="0" w:color="auto"/>
              <w:right w:val="single" w:sz="4" w:space="0" w:color="auto"/>
            </w:tcBorders>
            <w:shd w:val="clear" w:color="auto" w:fill="auto"/>
            <w:vAlign w:val="center"/>
          </w:tcPr>
          <w:p w:rsidR="00CF7003" w:rsidRPr="008C2B03" w:rsidRDefault="00CF7003" w:rsidP="00CF7003">
            <w:pPr>
              <w:rPr>
                <w:rFonts w:ascii="Arial" w:hAnsi="Arial" w:cs="Arial"/>
                <w:color w:val="000000"/>
                <w:sz w:val="16"/>
                <w:szCs w:val="16"/>
              </w:rPr>
            </w:pPr>
            <w:r w:rsidRPr="008C2B03">
              <w:rPr>
                <w:rFonts w:ascii="Arial" w:hAnsi="Arial" w:cs="Arial"/>
                <w:color w:val="000000"/>
                <w:sz w:val="16"/>
                <w:szCs w:val="16"/>
              </w:rPr>
              <w:t>Игорь</w:t>
            </w:r>
          </w:p>
        </w:tc>
        <w:tc>
          <w:tcPr>
            <w:tcW w:w="817" w:type="pct"/>
            <w:tcBorders>
              <w:top w:val="single" w:sz="4" w:space="0" w:color="auto"/>
              <w:left w:val="single" w:sz="4" w:space="0" w:color="auto"/>
              <w:bottom w:val="single" w:sz="4" w:space="0" w:color="auto"/>
              <w:right w:val="single" w:sz="4" w:space="0" w:color="auto"/>
            </w:tcBorders>
            <w:shd w:val="clear" w:color="auto" w:fill="auto"/>
            <w:vAlign w:val="center"/>
          </w:tcPr>
          <w:p w:rsidR="00CF7003" w:rsidRPr="008C2B03" w:rsidRDefault="00CF7003" w:rsidP="00CF7003">
            <w:pPr>
              <w:rPr>
                <w:rFonts w:ascii="Arial" w:hAnsi="Arial" w:cs="Arial"/>
                <w:color w:val="000000"/>
                <w:sz w:val="16"/>
                <w:szCs w:val="16"/>
              </w:rPr>
            </w:pPr>
            <w:r w:rsidRPr="008C2B03">
              <w:rPr>
                <w:rFonts w:ascii="Arial" w:hAnsi="Arial" w:cs="Arial"/>
                <w:color w:val="000000"/>
                <w:sz w:val="16"/>
                <w:szCs w:val="16"/>
              </w:rPr>
              <w:t>Леонидович</w:t>
            </w:r>
          </w:p>
        </w:tc>
      </w:tr>
      <w:tr w:rsidR="000421BF" w:rsidRPr="008C2B03" w:rsidTr="000421BF">
        <w:trPr>
          <w:trHeight w:val="300"/>
        </w:trPr>
        <w:tc>
          <w:tcPr>
            <w:tcW w:w="309" w:type="pct"/>
            <w:tcBorders>
              <w:top w:val="single" w:sz="4" w:space="0" w:color="auto"/>
              <w:left w:val="single" w:sz="4" w:space="0" w:color="auto"/>
              <w:bottom w:val="single" w:sz="4" w:space="0" w:color="auto"/>
              <w:right w:val="single" w:sz="4" w:space="0" w:color="auto"/>
            </w:tcBorders>
            <w:shd w:val="clear" w:color="auto" w:fill="auto"/>
            <w:vAlign w:val="center"/>
          </w:tcPr>
          <w:p w:rsidR="00CF7003" w:rsidRPr="008C2B03" w:rsidRDefault="00CF7003" w:rsidP="00CF7003">
            <w:pPr>
              <w:jc w:val="center"/>
              <w:rPr>
                <w:rFonts w:ascii="Arial" w:hAnsi="Arial" w:cs="Arial"/>
                <w:color w:val="000000"/>
                <w:sz w:val="16"/>
                <w:szCs w:val="16"/>
              </w:rPr>
            </w:pPr>
            <w:r w:rsidRPr="008C2B03">
              <w:rPr>
                <w:rFonts w:ascii="Arial" w:hAnsi="Arial" w:cs="Arial"/>
                <w:color w:val="000000"/>
                <w:sz w:val="16"/>
                <w:szCs w:val="16"/>
              </w:rPr>
              <w:t>2416</w:t>
            </w:r>
          </w:p>
        </w:tc>
        <w:tc>
          <w:tcPr>
            <w:tcW w:w="719" w:type="pct"/>
            <w:tcBorders>
              <w:top w:val="single" w:sz="4" w:space="0" w:color="auto"/>
              <w:left w:val="nil"/>
              <w:bottom w:val="single" w:sz="4" w:space="0" w:color="auto"/>
              <w:right w:val="single" w:sz="4" w:space="0" w:color="auto"/>
            </w:tcBorders>
            <w:shd w:val="clear" w:color="auto" w:fill="auto"/>
            <w:noWrap/>
            <w:vAlign w:val="center"/>
          </w:tcPr>
          <w:p w:rsidR="00CF7003" w:rsidRPr="008C2B03" w:rsidRDefault="00CF7003" w:rsidP="00CF7003">
            <w:pPr>
              <w:rPr>
                <w:rFonts w:ascii="Arial" w:hAnsi="Arial" w:cs="Arial"/>
                <w:color w:val="000000"/>
                <w:sz w:val="16"/>
                <w:szCs w:val="16"/>
              </w:rPr>
            </w:pPr>
            <w:r w:rsidRPr="008C2B03">
              <w:rPr>
                <w:rFonts w:ascii="Arial" w:hAnsi="Arial" w:cs="Arial"/>
                <w:color w:val="000000"/>
                <w:sz w:val="16"/>
                <w:szCs w:val="16"/>
              </w:rPr>
              <w:t>Шувалова</w:t>
            </w:r>
          </w:p>
        </w:tc>
        <w:tc>
          <w:tcPr>
            <w:tcW w:w="501" w:type="pct"/>
            <w:tcBorders>
              <w:top w:val="single" w:sz="4" w:space="0" w:color="auto"/>
              <w:left w:val="nil"/>
              <w:bottom w:val="single" w:sz="4" w:space="0" w:color="auto"/>
              <w:right w:val="single" w:sz="4" w:space="0" w:color="auto"/>
            </w:tcBorders>
            <w:shd w:val="clear" w:color="auto" w:fill="auto"/>
            <w:noWrap/>
            <w:vAlign w:val="center"/>
          </w:tcPr>
          <w:p w:rsidR="00CF7003" w:rsidRPr="008C2B03" w:rsidRDefault="00CF7003" w:rsidP="00CF7003">
            <w:pPr>
              <w:rPr>
                <w:rFonts w:ascii="Arial" w:hAnsi="Arial" w:cs="Arial"/>
                <w:color w:val="000000"/>
                <w:sz w:val="16"/>
                <w:szCs w:val="16"/>
              </w:rPr>
            </w:pPr>
            <w:r w:rsidRPr="008C2B03">
              <w:rPr>
                <w:rFonts w:ascii="Arial" w:hAnsi="Arial" w:cs="Arial"/>
                <w:color w:val="000000"/>
                <w:sz w:val="16"/>
                <w:szCs w:val="16"/>
              </w:rPr>
              <w:t>Оксана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CF7003" w:rsidRPr="008C2B03" w:rsidRDefault="00CF7003" w:rsidP="00CF7003">
            <w:pPr>
              <w:rPr>
                <w:rFonts w:ascii="Arial" w:hAnsi="Arial" w:cs="Arial"/>
                <w:color w:val="000000"/>
                <w:sz w:val="16"/>
                <w:szCs w:val="16"/>
              </w:rPr>
            </w:pPr>
            <w:r w:rsidRPr="008C2B03">
              <w:rPr>
                <w:rFonts w:ascii="Arial" w:hAnsi="Arial" w:cs="Arial"/>
                <w:color w:val="000000"/>
                <w:sz w:val="16"/>
                <w:szCs w:val="16"/>
              </w:rPr>
              <w:t>Владимировна</w:t>
            </w:r>
          </w:p>
        </w:tc>
        <w:tc>
          <w:tcPr>
            <w:tcW w:w="193" w:type="pct"/>
            <w:tcBorders>
              <w:top w:val="nil"/>
              <w:left w:val="single" w:sz="4" w:space="0" w:color="auto"/>
              <w:right w:val="single" w:sz="4" w:space="0" w:color="auto"/>
            </w:tcBorders>
            <w:vAlign w:val="center"/>
          </w:tcPr>
          <w:p w:rsidR="00CF7003" w:rsidRPr="008C2B03" w:rsidRDefault="00CF7003" w:rsidP="00CF7003">
            <w:pPr>
              <w:rPr>
                <w:rFonts w:ascii="Arial" w:hAnsi="Arial" w:cs="Arial"/>
                <w:color w:val="000000"/>
                <w:sz w:val="16"/>
                <w:szCs w:val="16"/>
              </w:rPr>
            </w:pP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rsidR="00CF7003" w:rsidRPr="008C2B03" w:rsidRDefault="00CF7003" w:rsidP="00CF7003">
            <w:pPr>
              <w:jc w:val="center"/>
              <w:rPr>
                <w:rFonts w:ascii="Arial" w:hAnsi="Arial" w:cs="Arial"/>
                <w:color w:val="000000"/>
                <w:sz w:val="16"/>
                <w:szCs w:val="16"/>
              </w:rPr>
            </w:pPr>
            <w:r w:rsidRPr="008C2B03">
              <w:rPr>
                <w:rFonts w:ascii="Arial" w:hAnsi="Arial" w:cs="Arial"/>
                <w:color w:val="000000"/>
                <w:sz w:val="16"/>
                <w:szCs w:val="16"/>
              </w:rPr>
              <w:t>2455</w:t>
            </w:r>
          </w:p>
        </w:tc>
        <w:tc>
          <w:tcPr>
            <w:tcW w:w="678" w:type="pct"/>
            <w:tcBorders>
              <w:top w:val="single" w:sz="4" w:space="0" w:color="auto"/>
              <w:left w:val="nil"/>
              <w:bottom w:val="single" w:sz="4" w:space="0" w:color="auto"/>
              <w:right w:val="single" w:sz="4" w:space="0" w:color="auto"/>
            </w:tcBorders>
            <w:shd w:val="clear" w:color="auto" w:fill="auto"/>
            <w:vAlign w:val="center"/>
          </w:tcPr>
          <w:p w:rsidR="00CF7003" w:rsidRPr="008C2B03" w:rsidRDefault="00CF7003" w:rsidP="00CF7003">
            <w:pPr>
              <w:rPr>
                <w:rFonts w:ascii="Arial" w:hAnsi="Arial" w:cs="Arial"/>
                <w:color w:val="000000"/>
                <w:sz w:val="16"/>
                <w:szCs w:val="16"/>
              </w:rPr>
            </w:pPr>
            <w:r w:rsidRPr="008C2B03">
              <w:rPr>
                <w:rFonts w:ascii="Arial" w:hAnsi="Arial" w:cs="Arial"/>
                <w:color w:val="000000"/>
                <w:sz w:val="16"/>
                <w:szCs w:val="16"/>
              </w:rPr>
              <w:t>Яковлев</w:t>
            </w:r>
          </w:p>
        </w:tc>
        <w:tc>
          <w:tcPr>
            <w:tcW w:w="612" w:type="pct"/>
            <w:tcBorders>
              <w:top w:val="single" w:sz="4" w:space="0" w:color="auto"/>
              <w:left w:val="nil"/>
              <w:bottom w:val="single" w:sz="4" w:space="0" w:color="auto"/>
              <w:right w:val="single" w:sz="4" w:space="0" w:color="auto"/>
            </w:tcBorders>
            <w:shd w:val="clear" w:color="auto" w:fill="auto"/>
            <w:vAlign w:val="center"/>
          </w:tcPr>
          <w:p w:rsidR="00CF7003" w:rsidRPr="008C2B03" w:rsidRDefault="00CF7003" w:rsidP="00CF7003">
            <w:pPr>
              <w:rPr>
                <w:rFonts w:ascii="Arial" w:hAnsi="Arial" w:cs="Arial"/>
                <w:color w:val="000000"/>
                <w:sz w:val="16"/>
                <w:szCs w:val="16"/>
              </w:rPr>
            </w:pPr>
            <w:r w:rsidRPr="008C2B03">
              <w:rPr>
                <w:rFonts w:ascii="Arial" w:hAnsi="Arial" w:cs="Arial"/>
                <w:color w:val="000000"/>
                <w:sz w:val="16"/>
                <w:szCs w:val="16"/>
              </w:rPr>
              <w:t>Петр</w:t>
            </w:r>
          </w:p>
        </w:tc>
        <w:tc>
          <w:tcPr>
            <w:tcW w:w="817" w:type="pct"/>
            <w:tcBorders>
              <w:top w:val="single" w:sz="4" w:space="0" w:color="auto"/>
              <w:left w:val="nil"/>
              <w:bottom w:val="single" w:sz="4" w:space="0" w:color="auto"/>
              <w:right w:val="single" w:sz="4" w:space="0" w:color="auto"/>
            </w:tcBorders>
            <w:shd w:val="clear" w:color="auto" w:fill="auto"/>
            <w:vAlign w:val="center"/>
          </w:tcPr>
          <w:p w:rsidR="00CF7003" w:rsidRPr="008C2B03" w:rsidRDefault="00CF7003" w:rsidP="00CF7003">
            <w:pPr>
              <w:rPr>
                <w:rFonts w:ascii="Arial" w:hAnsi="Arial" w:cs="Arial"/>
                <w:color w:val="000000"/>
                <w:sz w:val="16"/>
                <w:szCs w:val="16"/>
              </w:rPr>
            </w:pPr>
            <w:r w:rsidRPr="008C2B03">
              <w:rPr>
                <w:rFonts w:ascii="Arial" w:hAnsi="Arial" w:cs="Arial"/>
                <w:color w:val="000000"/>
                <w:sz w:val="16"/>
                <w:szCs w:val="16"/>
              </w:rPr>
              <w:t>Васильевич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CF7003" w:rsidRPr="008C2B03" w:rsidRDefault="00CF7003" w:rsidP="00CF7003">
            <w:pPr>
              <w:jc w:val="center"/>
              <w:rPr>
                <w:rFonts w:ascii="Arial" w:hAnsi="Arial" w:cs="Arial"/>
                <w:color w:val="000000"/>
                <w:sz w:val="16"/>
                <w:szCs w:val="16"/>
              </w:rPr>
            </w:pPr>
            <w:r w:rsidRPr="008C2B03">
              <w:rPr>
                <w:rFonts w:ascii="Arial" w:hAnsi="Arial" w:cs="Arial"/>
                <w:color w:val="000000"/>
                <w:sz w:val="16"/>
                <w:szCs w:val="16"/>
              </w:rPr>
              <w:t>2417</w:t>
            </w:r>
          </w:p>
        </w:tc>
        <w:tc>
          <w:tcPr>
            <w:tcW w:w="719" w:type="pct"/>
            <w:tcBorders>
              <w:top w:val="nil"/>
              <w:left w:val="nil"/>
              <w:bottom w:val="single" w:sz="4" w:space="0" w:color="auto"/>
              <w:right w:val="single" w:sz="4" w:space="0" w:color="auto"/>
            </w:tcBorders>
            <w:shd w:val="clear" w:color="auto" w:fill="auto"/>
            <w:noWrap/>
            <w:vAlign w:val="center"/>
          </w:tcPr>
          <w:p w:rsidR="00CF7003" w:rsidRPr="008C2B03" w:rsidRDefault="00CF7003" w:rsidP="00CF7003">
            <w:pPr>
              <w:rPr>
                <w:rFonts w:ascii="Arial" w:hAnsi="Arial" w:cs="Arial"/>
                <w:color w:val="000000"/>
                <w:sz w:val="16"/>
                <w:szCs w:val="16"/>
              </w:rPr>
            </w:pPr>
            <w:r w:rsidRPr="008C2B03">
              <w:rPr>
                <w:rFonts w:ascii="Arial" w:hAnsi="Arial" w:cs="Arial"/>
                <w:color w:val="000000"/>
                <w:sz w:val="16"/>
                <w:szCs w:val="16"/>
              </w:rPr>
              <w:t>Шувалова</w:t>
            </w:r>
          </w:p>
        </w:tc>
        <w:tc>
          <w:tcPr>
            <w:tcW w:w="501" w:type="pct"/>
            <w:tcBorders>
              <w:top w:val="nil"/>
              <w:left w:val="nil"/>
              <w:bottom w:val="single" w:sz="4" w:space="0" w:color="auto"/>
              <w:right w:val="single" w:sz="4" w:space="0" w:color="auto"/>
            </w:tcBorders>
            <w:shd w:val="clear" w:color="auto" w:fill="auto"/>
            <w:noWrap/>
            <w:vAlign w:val="center"/>
          </w:tcPr>
          <w:p w:rsidR="00CF7003" w:rsidRPr="008C2B03" w:rsidRDefault="00CF7003" w:rsidP="00CF7003">
            <w:pPr>
              <w:rPr>
                <w:rFonts w:ascii="Arial" w:hAnsi="Arial" w:cs="Arial"/>
                <w:color w:val="000000"/>
                <w:sz w:val="16"/>
                <w:szCs w:val="16"/>
              </w:rPr>
            </w:pPr>
            <w:r w:rsidRPr="008C2B03">
              <w:rPr>
                <w:rFonts w:ascii="Arial" w:hAnsi="Arial" w:cs="Arial"/>
                <w:color w:val="000000"/>
                <w:sz w:val="16"/>
                <w:szCs w:val="16"/>
              </w:rPr>
              <w:t>Светлана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CF7003" w:rsidRPr="008C2B03" w:rsidRDefault="00CF7003" w:rsidP="00CF7003">
            <w:pPr>
              <w:rPr>
                <w:rFonts w:ascii="Arial" w:hAnsi="Arial" w:cs="Arial"/>
                <w:color w:val="000000"/>
                <w:sz w:val="16"/>
                <w:szCs w:val="16"/>
              </w:rPr>
            </w:pPr>
            <w:r w:rsidRPr="008C2B03">
              <w:rPr>
                <w:rFonts w:ascii="Arial" w:hAnsi="Arial" w:cs="Arial"/>
                <w:color w:val="000000"/>
                <w:sz w:val="16"/>
                <w:szCs w:val="16"/>
              </w:rPr>
              <w:t>Владимировна</w:t>
            </w:r>
          </w:p>
        </w:tc>
        <w:tc>
          <w:tcPr>
            <w:tcW w:w="193" w:type="pct"/>
            <w:tcBorders>
              <w:top w:val="nil"/>
              <w:left w:val="single" w:sz="4" w:space="0" w:color="auto"/>
              <w:right w:val="single" w:sz="4" w:space="0" w:color="auto"/>
            </w:tcBorders>
            <w:vAlign w:val="center"/>
          </w:tcPr>
          <w:p w:rsidR="00CF7003" w:rsidRPr="008C2B03" w:rsidRDefault="00CF7003" w:rsidP="00CF7003">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CF7003" w:rsidRPr="008C2B03" w:rsidRDefault="00CF7003" w:rsidP="00CF7003">
            <w:pPr>
              <w:jc w:val="center"/>
              <w:rPr>
                <w:rFonts w:ascii="Arial" w:hAnsi="Arial" w:cs="Arial"/>
                <w:color w:val="000000"/>
                <w:sz w:val="16"/>
                <w:szCs w:val="16"/>
              </w:rPr>
            </w:pPr>
            <w:r w:rsidRPr="008C2B03">
              <w:rPr>
                <w:rFonts w:ascii="Arial" w:hAnsi="Arial" w:cs="Arial"/>
                <w:color w:val="000000"/>
                <w:sz w:val="16"/>
                <w:szCs w:val="16"/>
              </w:rPr>
              <w:t>2456</w:t>
            </w:r>
          </w:p>
        </w:tc>
        <w:tc>
          <w:tcPr>
            <w:tcW w:w="678" w:type="pct"/>
            <w:tcBorders>
              <w:top w:val="nil"/>
              <w:left w:val="nil"/>
              <w:bottom w:val="single" w:sz="4" w:space="0" w:color="auto"/>
              <w:right w:val="single" w:sz="4" w:space="0" w:color="auto"/>
            </w:tcBorders>
            <w:shd w:val="clear" w:color="auto" w:fill="auto"/>
            <w:vAlign w:val="center"/>
          </w:tcPr>
          <w:p w:rsidR="00CF7003" w:rsidRPr="008C2B03" w:rsidRDefault="00CF7003" w:rsidP="00CF7003">
            <w:pPr>
              <w:rPr>
                <w:rFonts w:ascii="Arial" w:hAnsi="Arial" w:cs="Arial"/>
                <w:color w:val="000000"/>
                <w:sz w:val="16"/>
                <w:szCs w:val="16"/>
              </w:rPr>
            </w:pPr>
            <w:r w:rsidRPr="008C2B03">
              <w:rPr>
                <w:rFonts w:ascii="Arial" w:hAnsi="Arial" w:cs="Arial"/>
                <w:color w:val="000000"/>
                <w:sz w:val="16"/>
                <w:szCs w:val="16"/>
              </w:rPr>
              <w:t>Яковлев</w:t>
            </w:r>
          </w:p>
        </w:tc>
        <w:tc>
          <w:tcPr>
            <w:tcW w:w="612" w:type="pct"/>
            <w:tcBorders>
              <w:top w:val="nil"/>
              <w:left w:val="nil"/>
              <w:bottom w:val="single" w:sz="4" w:space="0" w:color="auto"/>
              <w:right w:val="single" w:sz="4" w:space="0" w:color="auto"/>
            </w:tcBorders>
            <w:shd w:val="clear" w:color="auto" w:fill="auto"/>
            <w:vAlign w:val="center"/>
          </w:tcPr>
          <w:p w:rsidR="00CF7003" w:rsidRPr="008C2B03" w:rsidRDefault="00CF7003" w:rsidP="00CF7003">
            <w:pPr>
              <w:rPr>
                <w:rFonts w:ascii="Arial" w:hAnsi="Arial" w:cs="Arial"/>
                <w:color w:val="000000"/>
                <w:sz w:val="16"/>
                <w:szCs w:val="16"/>
              </w:rPr>
            </w:pPr>
            <w:r w:rsidRPr="008C2B03">
              <w:rPr>
                <w:rFonts w:ascii="Arial" w:hAnsi="Arial" w:cs="Arial"/>
                <w:color w:val="000000"/>
                <w:sz w:val="16"/>
                <w:szCs w:val="16"/>
              </w:rPr>
              <w:t>Руслан</w:t>
            </w:r>
          </w:p>
        </w:tc>
        <w:tc>
          <w:tcPr>
            <w:tcW w:w="817" w:type="pct"/>
            <w:tcBorders>
              <w:top w:val="single" w:sz="4" w:space="0" w:color="auto"/>
              <w:left w:val="nil"/>
              <w:bottom w:val="single" w:sz="4" w:space="0" w:color="auto"/>
              <w:right w:val="single" w:sz="4" w:space="0" w:color="auto"/>
            </w:tcBorders>
            <w:shd w:val="clear" w:color="auto" w:fill="auto"/>
            <w:vAlign w:val="center"/>
          </w:tcPr>
          <w:p w:rsidR="00CF7003" w:rsidRPr="008C2B03" w:rsidRDefault="00CF7003" w:rsidP="00CF7003">
            <w:pPr>
              <w:rPr>
                <w:rFonts w:ascii="Arial" w:hAnsi="Arial" w:cs="Arial"/>
                <w:color w:val="000000"/>
                <w:sz w:val="16"/>
                <w:szCs w:val="16"/>
              </w:rPr>
            </w:pPr>
            <w:r w:rsidRPr="008C2B03">
              <w:rPr>
                <w:rFonts w:ascii="Arial" w:hAnsi="Arial" w:cs="Arial"/>
                <w:color w:val="000000"/>
                <w:sz w:val="16"/>
                <w:szCs w:val="16"/>
              </w:rPr>
              <w:t>Николаевич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CF7003" w:rsidRPr="008C2B03" w:rsidRDefault="00CF7003" w:rsidP="00CF7003">
            <w:pPr>
              <w:jc w:val="center"/>
              <w:rPr>
                <w:rFonts w:ascii="Arial" w:hAnsi="Arial" w:cs="Arial"/>
                <w:color w:val="000000"/>
                <w:sz w:val="16"/>
                <w:szCs w:val="16"/>
              </w:rPr>
            </w:pPr>
            <w:r w:rsidRPr="008C2B03">
              <w:rPr>
                <w:rFonts w:ascii="Arial" w:hAnsi="Arial" w:cs="Arial"/>
                <w:color w:val="000000"/>
                <w:sz w:val="16"/>
                <w:szCs w:val="16"/>
              </w:rPr>
              <w:t>2418</w:t>
            </w:r>
          </w:p>
        </w:tc>
        <w:tc>
          <w:tcPr>
            <w:tcW w:w="719" w:type="pct"/>
            <w:tcBorders>
              <w:top w:val="nil"/>
              <w:left w:val="nil"/>
              <w:bottom w:val="single" w:sz="4" w:space="0" w:color="auto"/>
              <w:right w:val="single" w:sz="4" w:space="0" w:color="auto"/>
            </w:tcBorders>
            <w:shd w:val="clear" w:color="auto" w:fill="auto"/>
            <w:noWrap/>
            <w:vAlign w:val="center"/>
          </w:tcPr>
          <w:p w:rsidR="00CF7003" w:rsidRPr="008C2B03" w:rsidRDefault="00CF7003" w:rsidP="00CF7003">
            <w:pPr>
              <w:rPr>
                <w:rFonts w:ascii="Arial" w:hAnsi="Arial" w:cs="Arial"/>
                <w:color w:val="000000"/>
                <w:sz w:val="16"/>
                <w:szCs w:val="16"/>
              </w:rPr>
            </w:pPr>
            <w:r w:rsidRPr="008C2B03">
              <w:rPr>
                <w:rFonts w:ascii="Arial" w:hAnsi="Arial" w:cs="Arial"/>
                <w:color w:val="000000"/>
                <w:sz w:val="16"/>
                <w:szCs w:val="16"/>
              </w:rPr>
              <w:t>Шулянский</w:t>
            </w:r>
          </w:p>
        </w:tc>
        <w:tc>
          <w:tcPr>
            <w:tcW w:w="501" w:type="pct"/>
            <w:tcBorders>
              <w:top w:val="nil"/>
              <w:left w:val="nil"/>
              <w:bottom w:val="single" w:sz="4" w:space="0" w:color="auto"/>
              <w:right w:val="single" w:sz="4" w:space="0" w:color="auto"/>
            </w:tcBorders>
            <w:shd w:val="clear" w:color="auto" w:fill="auto"/>
            <w:noWrap/>
            <w:vAlign w:val="center"/>
          </w:tcPr>
          <w:p w:rsidR="00CF7003" w:rsidRPr="008C2B03" w:rsidRDefault="00CF7003" w:rsidP="00CF7003">
            <w:pPr>
              <w:rPr>
                <w:rFonts w:ascii="Arial" w:hAnsi="Arial" w:cs="Arial"/>
                <w:color w:val="000000"/>
                <w:sz w:val="16"/>
                <w:szCs w:val="16"/>
              </w:rPr>
            </w:pPr>
            <w:r w:rsidRPr="008C2B03">
              <w:rPr>
                <w:rFonts w:ascii="Arial" w:hAnsi="Arial" w:cs="Arial"/>
                <w:color w:val="000000"/>
                <w:sz w:val="16"/>
                <w:szCs w:val="16"/>
              </w:rPr>
              <w:t>Сергей</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CF7003" w:rsidRPr="008C2B03" w:rsidRDefault="00CF7003" w:rsidP="00CF7003">
            <w:pPr>
              <w:rPr>
                <w:rFonts w:ascii="Arial" w:hAnsi="Arial" w:cs="Arial"/>
                <w:color w:val="000000"/>
                <w:sz w:val="16"/>
                <w:szCs w:val="16"/>
              </w:rPr>
            </w:pPr>
            <w:r w:rsidRPr="008C2B03">
              <w:rPr>
                <w:rFonts w:ascii="Arial" w:hAnsi="Arial" w:cs="Arial"/>
                <w:color w:val="000000"/>
                <w:sz w:val="16"/>
                <w:szCs w:val="16"/>
              </w:rPr>
              <w:t>Геннадиевич</w:t>
            </w:r>
          </w:p>
        </w:tc>
        <w:tc>
          <w:tcPr>
            <w:tcW w:w="193" w:type="pct"/>
            <w:tcBorders>
              <w:top w:val="nil"/>
              <w:left w:val="single" w:sz="4" w:space="0" w:color="auto"/>
              <w:right w:val="single" w:sz="4" w:space="0" w:color="auto"/>
            </w:tcBorders>
            <w:vAlign w:val="center"/>
          </w:tcPr>
          <w:p w:rsidR="00CF7003" w:rsidRPr="008C2B03" w:rsidRDefault="00CF7003" w:rsidP="00CF7003">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CF7003" w:rsidRPr="008C2B03" w:rsidRDefault="00CF7003" w:rsidP="00CF7003">
            <w:pPr>
              <w:jc w:val="center"/>
              <w:rPr>
                <w:rFonts w:ascii="Arial" w:hAnsi="Arial" w:cs="Arial"/>
                <w:color w:val="000000"/>
                <w:sz w:val="16"/>
                <w:szCs w:val="16"/>
              </w:rPr>
            </w:pPr>
            <w:r w:rsidRPr="008C2B03">
              <w:rPr>
                <w:rFonts w:ascii="Arial" w:hAnsi="Arial" w:cs="Arial"/>
                <w:color w:val="000000"/>
                <w:sz w:val="16"/>
                <w:szCs w:val="16"/>
              </w:rPr>
              <w:t>2457</w:t>
            </w:r>
          </w:p>
        </w:tc>
        <w:tc>
          <w:tcPr>
            <w:tcW w:w="678" w:type="pct"/>
            <w:tcBorders>
              <w:top w:val="nil"/>
              <w:left w:val="nil"/>
              <w:bottom w:val="single" w:sz="4" w:space="0" w:color="auto"/>
              <w:right w:val="single" w:sz="4" w:space="0" w:color="auto"/>
            </w:tcBorders>
            <w:shd w:val="clear" w:color="auto" w:fill="auto"/>
            <w:vAlign w:val="center"/>
          </w:tcPr>
          <w:p w:rsidR="00CF7003" w:rsidRPr="008C2B03" w:rsidRDefault="00CF7003" w:rsidP="00CF7003">
            <w:pPr>
              <w:rPr>
                <w:rFonts w:ascii="Arial" w:hAnsi="Arial" w:cs="Arial"/>
                <w:color w:val="000000"/>
                <w:sz w:val="16"/>
                <w:szCs w:val="16"/>
              </w:rPr>
            </w:pPr>
            <w:r w:rsidRPr="008C2B03">
              <w:rPr>
                <w:rFonts w:ascii="Arial" w:hAnsi="Arial" w:cs="Arial"/>
                <w:color w:val="000000"/>
                <w:sz w:val="16"/>
                <w:szCs w:val="16"/>
              </w:rPr>
              <w:t>Яковлев</w:t>
            </w:r>
          </w:p>
        </w:tc>
        <w:tc>
          <w:tcPr>
            <w:tcW w:w="612" w:type="pct"/>
            <w:tcBorders>
              <w:top w:val="nil"/>
              <w:left w:val="nil"/>
              <w:bottom w:val="single" w:sz="4" w:space="0" w:color="auto"/>
              <w:right w:val="single" w:sz="4" w:space="0" w:color="auto"/>
            </w:tcBorders>
            <w:shd w:val="clear" w:color="auto" w:fill="auto"/>
            <w:vAlign w:val="center"/>
          </w:tcPr>
          <w:p w:rsidR="00CF7003" w:rsidRPr="008C2B03" w:rsidRDefault="00CF7003" w:rsidP="00CF7003">
            <w:pPr>
              <w:rPr>
                <w:rFonts w:ascii="Arial" w:hAnsi="Arial" w:cs="Arial"/>
                <w:color w:val="000000"/>
                <w:sz w:val="16"/>
                <w:szCs w:val="16"/>
              </w:rPr>
            </w:pPr>
            <w:r w:rsidRPr="008C2B03">
              <w:rPr>
                <w:rFonts w:ascii="Arial" w:hAnsi="Arial" w:cs="Arial"/>
                <w:color w:val="000000"/>
                <w:sz w:val="16"/>
                <w:szCs w:val="16"/>
              </w:rPr>
              <w:t>Сергей</w:t>
            </w:r>
          </w:p>
        </w:tc>
        <w:tc>
          <w:tcPr>
            <w:tcW w:w="817" w:type="pct"/>
            <w:tcBorders>
              <w:top w:val="single" w:sz="4" w:space="0" w:color="auto"/>
              <w:left w:val="nil"/>
              <w:bottom w:val="single" w:sz="4" w:space="0" w:color="auto"/>
              <w:right w:val="single" w:sz="4" w:space="0" w:color="auto"/>
            </w:tcBorders>
            <w:shd w:val="clear" w:color="auto" w:fill="auto"/>
            <w:vAlign w:val="center"/>
          </w:tcPr>
          <w:p w:rsidR="00CF7003" w:rsidRPr="008C2B03" w:rsidRDefault="00CF7003" w:rsidP="00CF7003">
            <w:pPr>
              <w:rPr>
                <w:rFonts w:ascii="Arial" w:hAnsi="Arial" w:cs="Arial"/>
                <w:color w:val="000000"/>
                <w:sz w:val="16"/>
                <w:szCs w:val="16"/>
              </w:rPr>
            </w:pPr>
            <w:r w:rsidRPr="008C2B03">
              <w:rPr>
                <w:rFonts w:ascii="Arial" w:hAnsi="Arial" w:cs="Arial"/>
                <w:color w:val="000000"/>
                <w:sz w:val="16"/>
                <w:szCs w:val="16"/>
              </w:rPr>
              <w:t>Александрович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CF7003" w:rsidRPr="008C2B03" w:rsidRDefault="00CF7003" w:rsidP="00CF7003">
            <w:pPr>
              <w:jc w:val="center"/>
              <w:rPr>
                <w:rFonts w:ascii="Arial" w:hAnsi="Arial" w:cs="Arial"/>
                <w:color w:val="000000"/>
                <w:sz w:val="16"/>
                <w:szCs w:val="16"/>
              </w:rPr>
            </w:pPr>
            <w:r w:rsidRPr="008C2B03">
              <w:rPr>
                <w:rFonts w:ascii="Arial" w:hAnsi="Arial" w:cs="Arial"/>
                <w:color w:val="000000"/>
                <w:sz w:val="16"/>
                <w:szCs w:val="16"/>
              </w:rPr>
              <w:t>2419</w:t>
            </w:r>
          </w:p>
        </w:tc>
        <w:tc>
          <w:tcPr>
            <w:tcW w:w="719" w:type="pct"/>
            <w:tcBorders>
              <w:top w:val="nil"/>
              <w:left w:val="nil"/>
              <w:bottom w:val="single" w:sz="4" w:space="0" w:color="auto"/>
              <w:right w:val="single" w:sz="4" w:space="0" w:color="auto"/>
            </w:tcBorders>
            <w:shd w:val="clear" w:color="auto" w:fill="auto"/>
            <w:noWrap/>
            <w:vAlign w:val="center"/>
          </w:tcPr>
          <w:p w:rsidR="00CF7003" w:rsidRPr="008C2B03" w:rsidRDefault="00CF7003" w:rsidP="00CF7003">
            <w:pPr>
              <w:rPr>
                <w:rFonts w:ascii="Arial" w:hAnsi="Arial" w:cs="Arial"/>
                <w:color w:val="000000"/>
                <w:sz w:val="16"/>
                <w:szCs w:val="16"/>
              </w:rPr>
            </w:pPr>
            <w:r w:rsidRPr="008C2B03">
              <w:rPr>
                <w:rFonts w:ascii="Arial" w:hAnsi="Arial" w:cs="Arial"/>
                <w:color w:val="000000"/>
                <w:sz w:val="16"/>
                <w:szCs w:val="16"/>
              </w:rPr>
              <w:t>Шумилов</w:t>
            </w:r>
          </w:p>
        </w:tc>
        <w:tc>
          <w:tcPr>
            <w:tcW w:w="501" w:type="pct"/>
            <w:tcBorders>
              <w:top w:val="nil"/>
              <w:left w:val="nil"/>
              <w:bottom w:val="single" w:sz="4" w:space="0" w:color="auto"/>
              <w:right w:val="single" w:sz="4" w:space="0" w:color="auto"/>
            </w:tcBorders>
            <w:shd w:val="clear" w:color="auto" w:fill="auto"/>
            <w:noWrap/>
            <w:vAlign w:val="center"/>
          </w:tcPr>
          <w:p w:rsidR="00CF7003" w:rsidRPr="008C2B03" w:rsidRDefault="00CF7003" w:rsidP="00CF7003">
            <w:pPr>
              <w:rPr>
                <w:rFonts w:ascii="Arial" w:hAnsi="Arial" w:cs="Arial"/>
                <w:color w:val="000000"/>
                <w:sz w:val="16"/>
                <w:szCs w:val="16"/>
              </w:rPr>
            </w:pPr>
            <w:r w:rsidRPr="008C2B03">
              <w:rPr>
                <w:rFonts w:ascii="Arial" w:hAnsi="Arial" w:cs="Arial"/>
                <w:color w:val="000000"/>
                <w:sz w:val="16"/>
                <w:szCs w:val="16"/>
              </w:rPr>
              <w:t>Евгений</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CF7003" w:rsidRPr="008C2B03" w:rsidRDefault="00CF7003" w:rsidP="00CF7003">
            <w:pPr>
              <w:rPr>
                <w:rFonts w:ascii="Arial" w:hAnsi="Arial" w:cs="Arial"/>
                <w:color w:val="000000"/>
                <w:sz w:val="16"/>
                <w:szCs w:val="16"/>
              </w:rPr>
            </w:pPr>
            <w:r w:rsidRPr="008C2B03">
              <w:rPr>
                <w:rFonts w:ascii="Arial" w:hAnsi="Arial" w:cs="Arial"/>
                <w:color w:val="000000"/>
                <w:sz w:val="16"/>
                <w:szCs w:val="16"/>
              </w:rPr>
              <w:t>Александрович</w:t>
            </w:r>
          </w:p>
        </w:tc>
        <w:tc>
          <w:tcPr>
            <w:tcW w:w="193" w:type="pct"/>
            <w:tcBorders>
              <w:top w:val="nil"/>
              <w:left w:val="single" w:sz="4" w:space="0" w:color="auto"/>
              <w:right w:val="single" w:sz="4" w:space="0" w:color="auto"/>
            </w:tcBorders>
            <w:vAlign w:val="center"/>
          </w:tcPr>
          <w:p w:rsidR="00CF7003" w:rsidRPr="008C2B03" w:rsidRDefault="00CF7003" w:rsidP="00CF7003">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CF7003" w:rsidRPr="008C2B03" w:rsidRDefault="00CF7003" w:rsidP="00CF7003">
            <w:pPr>
              <w:jc w:val="center"/>
              <w:rPr>
                <w:rFonts w:ascii="Arial" w:hAnsi="Arial" w:cs="Arial"/>
                <w:color w:val="000000"/>
                <w:sz w:val="16"/>
                <w:szCs w:val="16"/>
              </w:rPr>
            </w:pPr>
            <w:r w:rsidRPr="008C2B03">
              <w:rPr>
                <w:rFonts w:ascii="Arial" w:hAnsi="Arial" w:cs="Arial"/>
                <w:color w:val="000000"/>
                <w:sz w:val="16"/>
                <w:szCs w:val="16"/>
              </w:rPr>
              <w:t>2458</w:t>
            </w:r>
          </w:p>
        </w:tc>
        <w:tc>
          <w:tcPr>
            <w:tcW w:w="678" w:type="pct"/>
            <w:tcBorders>
              <w:top w:val="nil"/>
              <w:left w:val="nil"/>
              <w:bottom w:val="single" w:sz="4" w:space="0" w:color="auto"/>
              <w:right w:val="single" w:sz="4" w:space="0" w:color="auto"/>
            </w:tcBorders>
            <w:shd w:val="clear" w:color="auto" w:fill="auto"/>
            <w:vAlign w:val="center"/>
          </w:tcPr>
          <w:p w:rsidR="00CF7003" w:rsidRPr="008C2B03" w:rsidRDefault="00CF7003" w:rsidP="00CF7003">
            <w:pPr>
              <w:rPr>
                <w:rFonts w:ascii="Arial" w:hAnsi="Arial" w:cs="Arial"/>
                <w:color w:val="000000"/>
                <w:sz w:val="16"/>
                <w:szCs w:val="16"/>
              </w:rPr>
            </w:pPr>
            <w:r w:rsidRPr="008C2B03">
              <w:rPr>
                <w:rFonts w:ascii="Arial" w:hAnsi="Arial" w:cs="Arial"/>
                <w:color w:val="000000"/>
                <w:sz w:val="16"/>
                <w:szCs w:val="16"/>
              </w:rPr>
              <w:t>Яковлев</w:t>
            </w:r>
          </w:p>
        </w:tc>
        <w:tc>
          <w:tcPr>
            <w:tcW w:w="612" w:type="pct"/>
            <w:tcBorders>
              <w:top w:val="nil"/>
              <w:left w:val="nil"/>
              <w:bottom w:val="single" w:sz="4" w:space="0" w:color="auto"/>
              <w:right w:val="single" w:sz="4" w:space="0" w:color="auto"/>
            </w:tcBorders>
            <w:shd w:val="clear" w:color="auto" w:fill="auto"/>
            <w:vAlign w:val="center"/>
          </w:tcPr>
          <w:p w:rsidR="00CF7003" w:rsidRPr="008C2B03" w:rsidRDefault="00CF7003" w:rsidP="00CF7003">
            <w:pPr>
              <w:rPr>
                <w:rFonts w:ascii="Arial" w:hAnsi="Arial" w:cs="Arial"/>
                <w:color w:val="000000"/>
                <w:sz w:val="16"/>
                <w:szCs w:val="16"/>
              </w:rPr>
            </w:pPr>
            <w:r w:rsidRPr="008C2B03">
              <w:rPr>
                <w:rFonts w:ascii="Arial" w:hAnsi="Arial" w:cs="Arial"/>
                <w:color w:val="000000"/>
                <w:sz w:val="16"/>
                <w:szCs w:val="16"/>
              </w:rPr>
              <w:t>Сергей</w:t>
            </w:r>
          </w:p>
        </w:tc>
        <w:tc>
          <w:tcPr>
            <w:tcW w:w="817" w:type="pct"/>
            <w:tcBorders>
              <w:top w:val="single" w:sz="4" w:space="0" w:color="auto"/>
              <w:left w:val="nil"/>
              <w:bottom w:val="single" w:sz="4" w:space="0" w:color="auto"/>
              <w:right w:val="single" w:sz="4" w:space="0" w:color="auto"/>
            </w:tcBorders>
            <w:shd w:val="clear" w:color="auto" w:fill="auto"/>
            <w:vAlign w:val="center"/>
          </w:tcPr>
          <w:p w:rsidR="00CF7003" w:rsidRPr="008C2B03" w:rsidRDefault="00CF7003" w:rsidP="00CF7003">
            <w:pPr>
              <w:rPr>
                <w:rFonts w:ascii="Arial" w:hAnsi="Arial" w:cs="Arial"/>
                <w:color w:val="000000"/>
                <w:sz w:val="16"/>
                <w:szCs w:val="16"/>
              </w:rPr>
            </w:pPr>
            <w:r w:rsidRPr="008C2B03">
              <w:rPr>
                <w:rFonts w:ascii="Arial" w:hAnsi="Arial" w:cs="Arial"/>
                <w:color w:val="000000"/>
                <w:sz w:val="16"/>
                <w:szCs w:val="16"/>
              </w:rPr>
              <w:t>Андреевич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CF7003" w:rsidRPr="008C2B03" w:rsidRDefault="00CF7003" w:rsidP="00CF7003">
            <w:pPr>
              <w:jc w:val="center"/>
              <w:rPr>
                <w:rFonts w:ascii="Arial" w:hAnsi="Arial" w:cs="Arial"/>
                <w:color w:val="000000"/>
                <w:sz w:val="16"/>
                <w:szCs w:val="16"/>
              </w:rPr>
            </w:pPr>
            <w:r w:rsidRPr="008C2B03">
              <w:rPr>
                <w:rFonts w:ascii="Arial" w:hAnsi="Arial" w:cs="Arial"/>
                <w:color w:val="000000"/>
                <w:sz w:val="16"/>
                <w:szCs w:val="16"/>
              </w:rPr>
              <w:t>2420</w:t>
            </w:r>
          </w:p>
        </w:tc>
        <w:tc>
          <w:tcPr>
            <w:tcW w:w="719" w:type="pct"/>
            <w:tcBorders>
              <w:top w:val="nil"/>
              <w:left w:val="nil"/>
              <w:bottom w:val="single" w:sz="4" w:space="0" w:color="auto"/>
              <w:right w:val="single" w:sz="4" w:space="0" w:color="auto"/>
            </w:tcBorders>
            <w:shd w:val="clear" w:color="auto" w:fill="auto"/>
            <w:noWrap/>
            <w:vAlign w:val="center"/>
          </w:tcPr>
          <w:p w:rsidR="00CF7003" w:rsidRPr="008C2B03" w:rsidRDefault="00CF7003" w:rsidP="00CF7003">
            <w:pPr>
              <w:rPr>
                <w:rFonts w:ascii="Arial" w:hAnsi="Arial" w:cs="Arial"/>
                <w:color w:val="000000"/>
                <w:sz w:val="16"/>
                <w:szCs w:val="16"/>
              </w:rPr>
            </w:pPr>
            <w:r w:rsidRPr="008C2B03">
              <w:rPr>
                <w:rFonts w:ascii="Arial" w:hAnsi="Arial" w:cs="Arial"/>
                <w:color w:val="000000"/>
                <w:sz w:val="16"/>
                <w:szCs w:val="16"/>
              </w:rPr>
              <w:t>Шустрова</w:t>
            </w:r>
          </w:p>
        </w:tc>
        <w:tc>
          <w:tcPr>
            <w:tcW w:w="501" w:type="pct"/>
            <w:tcBorders>
              <w:top w:val="nil"/>
              <w:left w:val="nil"/>
              <w:bottom w:val="single" w:sz="4" w:space="0" w:color="auto"/>
              <w:right w:val="single" w:sz="4" w:space="0" w:color="auto"/>
            </w:tcBorders>
            <w:shd w:val="clear" w:color="auto" w:fill="auto"/>
            <w:noWrap/>
            <w:vAlign w:val="center"/>
          </w:tcPr>
          <w:p w:rsidR="00CF7003" w:rsidRPr="008C2B03" w:rsidRDefault="00CF7003" w:rsidP="00CF7003">
            <w:pPr>
              <w:rPr>
                <w:rFonts w:ascii="Arial" w:hAnsi="Arial" w:cs="Arial"/>
                <w:color w:val="000000"/>
                <w:sz w:val="16"/>
                <w:szCs w:val="16"/>
              </w:rPr>
            </w:pPr>
            <w:r w:rsidRPr="008C2B03">
              <w:rPr>
                <w:rFonts w:ascii="Arial" w:hAnsi="Arial" w:cs="Arial"/>
                <w:color w:val="000000"/>
                <w:sz w:val="16"/>
                <w:szCs w:val="16"/>
              </w:rPr>
              <w:t>Людмила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CF7003" w:rsidRPr="008C2B03" w:rsidRDefault="00CF7003" w:rsidP="00CF7003">
            <w:pPr>
              <w:rPr>
                <w:rFonts w:ascii="Arial" w:hAnsi="Arial" w:cs="Arial"/>
                <w:color w:val="000000"/>
                <w:sz w:val="16"/>
                <w:szCs w:val="16"/>
              </w:rPr>
            </w:pPr>
            <w:r w:rsidRPr="008C2B03">
              <w:rPr>
                <w:rFonts w:ascii="Arial" w:hAnsi="Arial" w:cs="Arial"/>
                <w:color w:val="000000"/>
                <w:sz w:val="16"/>
                <w:szCs w:val="16"/>
              </w:rPr>
              <w:t>Юрьевна</w:t>
            </w:r>
          </w:p>
        </w:tc>
        <w:tc>
          <w:tcPr>
            <w:tcW w:w="193" w:type="pct"/>
            <w:tcBorders>
              <w:top w:val="nil"/>
              <w:left w:val="single" w:sz="4" w:space="0" w:color="auto"/>
              <w:right w:val="single" w:sz="4" w:space="0" w:color="auto"/>
            </w:tcBorders>
            <w:vAlign w:val="center"/>
          </w:tcPr>
          <w:p w:rsidR="00CF7003" w:rsidRPr="008C2B03" w:rsidRDefault="00CF7003" w:rsidP="00CF7003">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CF7003" w:rsidRPr="008C2B03" w:rsidRDefault="00CF7003" w:rsidP="00CF7003">
            <w:pPr>
              <w:jc w:val="center"/>
              <w:rPr>
                <w:rFonts w:ascii="Arial" w:hAnsi="Arial" w:cs="Arial"/>
                <w:color w:val="000000"/>
                <w:sz w:val="16"/>
                <w:szCs w:val="16"/>
              </w:rPr>
            </w:pPr>
            <w:r w:rsidRPr="008C2B03">
              <w:rPr>
                <w:rFonts w:ascii="Arial" w:hAnsi="Arial" w:cs="Arial"/>
                <w:color w:val="000000"/>
                <w:sz w:val="16"/>
                <w:szCs w:val="16"/>
              </w:rPr>
              <w:t>2459</w:t>
            </w:r>
          </w:p>
        </w:tc>
        <w:tc>
          <w:tcPr>
            <w:tcW w:w="678" w:type="pct"/>
            <w:tcBorders>
              <w:top w:val="nil"/>
              <w:left w:val="nil"/>
              <w:bottom w:val="single" w:sz="4" w:space="0" w:color="auto"/>
              <w:right w:val="single" w:sz="4" w:space="0" w:color="auto"/>
            </w:tcBorders>
            <w:shd w:val="clear" w:color="auto" w:fill="auto"/>
            <w:vAlign w:val="center"/>
          </w:tcPr>
          <w:p w:rsidR="00CF7003" w:rsidRPr="008C2B03" w:rsidRDefault="00CF7003" w:rsidP="00CF7003">
            <w:pPr>
              <w:rPr>
                <w:rFonts w:ascii="Arial" w:hAnsi="Arial" w:cs="Arial"/>
                <w:color w:val="000000"/>
                <w:sz w:val="16"/>
                <w:szCs w:val="16"/>
              </w:rPr>
            </w:pPr>
            <w:r w:rsidRPr="008C2B03">
              <w:rPr>
                <w:rFonts w:ascii="Arial" w:hAnsi="Arial" w:cs="Arial"/>
                <w:color w:val="000000"/>
                <w:sz w:val="16"/>
                <w:szCs w:val="16"/>
              </w:rPr>
              <w:t>Яковлева</w:t>
            </w:r>
          </w:p>
        </w:tc>
        <w:tc>
          <w:tcPr>
            <w:tcW w:w="612" w:type="pct"/>
            <w:tcBorders>
              <w:top w:val="nil"/>
              <w:left w:val="nil"/>
              <w:bottom w:val="single" w:sz="4" w:space="0" w:color="auto"/>
              <w:right w:val="single" w:sz="4" w:space="0" w:color="auto"/>
            </w:tcBorders>
            <w:shd w:val="clear" w:color="auto" w:fill="auto"/>
            <w:vAlign w:val="center"/>
          </w:tcPr>
          <w:p w:rsidR="00CF7003" w:rsidRPr="008C2B03" w:rsidRDefault="00CF7003" w:rsidP="00CF7003">
            <w:pPr>
              <w:rPr>
                <w:rFonts w:ascii="Arial" w:hAnsi="Arial" w:cs="Arial"/>
                <w:color w:val="000000"/>
                <w:sz w:val="16"/>
                <w:szCs w:val="16"/>
              </w:rPr>
            </w:pPr>
            <w:r w:rsidRPr="008C2B03">
              <w:rPr>
                <w:rFonts w:ascii="Arial" w:hAnsi="Arial" w:cs="Arial"/>
                <w:color w:val="000000"/>
                <w:sz w:val="16"/>
                <w:szCs w:val="16"/>
              </w:rPr>
              <w:t>Анна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CF7003" w:rsidRPr="008C2B03" w:rsidRDefault="00CF7003" w:rsidP="00CF7003">
            <w:pPr>
              <w:rPr>
                <w:rFonts w:ascii="Arial" w:hAnsi="Arial" w:cs="Arial"/>
                <w:color w:val="000000"/>
                <w:sz w:val="16"/>
                <w:szCs w:val="16"/>
              </w:rPr>
            </w:pPr>
            <w:r w:rsidRPr="008C2B03">
              <w:rPr>
                <w:rFonts w:ascii="Arial" w:hAnsi="Arial" w:cs="Arial"/>
                <w:color w:val="000000"/>
                <w:sz w:val="16"/>
                <w:szCs w:val="16"/>
              </w:rPr>
              <w:t>Владимировна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CF7003" w:rsidRPr="008C2B03" w:rsidRDefault="00CF7003" w:rsidP="00CF7003">
            <w:pPr>
              <w:jc w:val="center"/>
              <w:rPr>
                <w:rFonts w:ascii="Arial" w:hAnsi="Arial" w:cs="Arial"/>
                <w:color w:val="000000"/>
                <w:sz w:val="16"/>
                <w:szCs w:val="16"/>
              </w:rPr>
            </w:pPr>
            <w:r w:rsidRPr="008C2B03">
              <w:rPr>
                <w:rFonts w:ascii="Arial" w:hAnsi="Arial" w:cs="Arial"/>
                <w:color w:val="000000"/>
                <w:sz w:val="16"/>
                <w:szCs w:val="16"/>
              </w:rPr>
              <w:t>2421</w:t>
            </w:r>
          </w:p>
        </w:tc>
        <w:tc>
          <w:tcPr>
            <w:tcW w:w="719" w:type="pct"/>
            <w:tcBorders>
              <w:top w:val="nil"/>
              <w:left w:val="nil"/>
              <w:bottom w:val="single" w:sz="4" w:space="0" w:color="auto"/>
              <w:right w:val="single" w:sz="4" w:space="0" w:color="auto"/>
            </w:tcBorders>
            <w:shd w:val="clear" w:color="auto" w:fill="auto"/>
            <w:noWrap/>
            <w:vAlign w:val="center"/>
          </w:tcPr>
          <w:p w:rsidR="00CF7003" w:rsidRPr="008C2B03" w:rsidRDefault="00CF7003" w:rsidP="00CF7003">
            <w:pPr>
              <w:rPr>
                <w:rFonts w:ascii="Arial" w:hAnsi="Arial" w:cs="Arial"/>
                <w:color w:val="000000"/>
                <w:sz w:val="16"/>
                <w:szCs w:val="16"/>
              </w:rPr>
            </w:pPr>
            <w:r w:rsidRPr="008C2B03">
              <w:rPr>
                <w:rFonts w:ascii="Arial" w:hAnsi="Arial" w:cs="Arial"/>
                <w:color w:val="000000"/>
                <w:sz w:val="16"/>
                <w:szCs w:val="16"/>
              </w:rPr>
              <w:t>Шутюк</w:t>
            </w:r>
          </w:p>
        </w:tc>
        <w:tc>
          <w:tcPr>
            <w:tcW w:w="501" w:type="pct"/>
            <w:tcBorders>
              <w:top w:val="nil"/>
              <w:left w:val="nil"/>
              <w:bottom w:val="single" w:sz="4" w:space="0" w:color="auto"/>
              <w:right w:val="single" w:sz="4" w:space="0" w:color="auto"/>
            </w:tcBorders>
            <w:shd w:val="clear" w:color="auto" w:fill="auto"/>
            <w:noWrap/>
            <w:vAlign w:val="center"/>
          </w:tcPr>
          <w:p w:rsidR="00CF7003" w:rsidRPr="008C2B03" w:rsidRDefault="00CF7003" w:rsidP="00CF7003">
            <w:pPr>
              <w:rPr>
                <w:rFonts w:ascii="Arial" w:hAnsi="Arial" w:cs="Arial"/>
                <w:color w:val="000000"/>
                <w:sz w:val="16"/>
                <w:szCs w:val="16"/>
              </w:rPr>
            </w:pPr>
            <w:r w:rsidRPr="008C2B03">
              <w:rPr>
                <w:rFonts w:ascii="Arial" w:hAnsi="Arial" w:cs="Arial"/>
                <w:color w:val="000000"/>
                <w:sz w:val="16"/>
                <w:szCs w:val="16"/>
              </w:rPr>
              <w:t>Вероника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CF7003" w:rsidRPr="008C2B03" w:rsidRDefault="00CF7003" w:rsidP="00CF7003">
            <w:pPr>
              <w:rPr>
                <w:rFonts w:ascii="Arial" w:hAnsi="Arial" w:cs="Arial"/>
                <w:color w:val="000000"/>
                <w:sz w:val="16"/>
                <w:szCs w:val="16"/>
              </w:rPr>
            </w:pPr>
            <w:r w:rsidRPr="008C2B03">
              <w:rPr>
                <w:rFonts w:ascii="Arial" w:hAnsi="Arial" w:cs="Arial"/>
                <w:color w:val="000000"/>
                <w:sz w:val="16"/>
                <w:szCs w:val="16"/>
              </w:rPr>
              <w:t>Юрьевна</w:t>
            </w:r>
          </w:p>
        </w:tc>
        <w:tc>
          <w:tcPr>
            <w:tcW w:w="193" w:type="pct"/>
            <w:tcBorders>
              <w:top w:val="nil"/>
              <w:left w:val="single" w:sz="4" w:space="0" w:color="auto"/>
              <w:right w:val="single" w:sz="4" w:space="0" w:color="auto"/>
            </w:tcBorders>
            <w:vAlign w:val="center"/>
          </w:tcPr>
          <w:p w:rsidR="00CF7003" w:rsidRPr="008C2B03" w:rsidRDefault="00CF7003" w:rsidP="00CF7003">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CF7003" w:rsidRPr="008C2B03" w:rsidRDefault="00CF7003" w:rsidP="00CF7003">
            <w:pPr>
              <w:jc w:val="center"/>
              <w:rPr>
                <w:rFonts w:ascii="Arial" w:hAnsi="Arial" w:cs="Arial"/>
                <w:color w:val="000000"/>
                <w:sz w:val="16"/>
                <w:szCs w:val="16"/>
              </w:rPr>
            </w:pPr>
            <w:r w:rsidRPr="008C2B03">
              <w:rPr>
                <w:rFonts w:ascii="Arial" w:hAnsi="Arial" w:cs="Arial"/>
                <w:color w:val="000000"/>
                <w:sz w:val="16"/>
                <w:szCs w:val="16"/>
              </w:rPr>
              <w:t>2460</w:t>
            </w:r>
          </w:p>
        </w:tc>
        <w:tc>
          <w:tcPr>
            <w:tcW w:w="678" w:type="pct"/>
            <w:tcBorders>
              <w:top w:val="nil"/>
              <w:left w:val="nil"/>
              <w:bottom w:val="single" w:sz="4" w:space="0" w:color="auto"/>
              <w:right w:val="single" w:sz="4" w:space="0" w:color="auto"/>
            </w:tcBorders>
            <w:shd w:val="clear" w:color="auto" w:fill="auto"/>
            <w:vAlign w:val="center"/>
          </w:tcPr>
          <w:p w:rsidR="00CF7003" w:rsidRPr="008C2B03" w:rsidRDefault="00CF7003" w:rsidP="00CF7003">
            <w:pPr>
              <w:rPr>
                <w:rFonts w:ascii="Arial" w:hAnsi="Arial" w:cs="Arial"/>
                <w:color w:val="000000"/>
                <w:sz w:val="16"/>
                <w:szCs w:val="16"/>
              </w:rPr>
            </w:pPr>
            <w:r w:rsidRPr="008C2B03">
              <w:rPr>
                <w:rFonts w:ascii="Arial" w:hAnsi="Arial" w:cs="Arial"/>
                <w:color w:val="000000"/>
                <w:sz w:val="16"/>
                <w:szCs w:val="16"/>
              </w:rPr>
              <w:t>Яковлева</w:t>
            </w:r>
          </w:p>
        </w:tc>
        <w:tc>
          <w:tcPr>
            <w:tcW w:w="612" w:type="pct"/>
            <w:tcBorders>
              <w:top w:val="nil"/>
              <w:left w:val="nil"/>
              <w:bottom w:val="single" w:sz="4" w:space="0" w:color="auto"/>
              <w:right w:val="single" w:sz="4" w:space="0" w:color="auto"/>
            </w:tcBorders>
            <w:shd w:val="clear" w:color="auto" w:fill="auto"/>
            <w:vAlign w:val="center"/>
          </w:tcPr>
          <w:p w:rsidR="00CF7003" w:rsidRPr="008C2B03" w:rsidRDefault="00CF7003" w:rsidP="00CF7003">
            <w:pPr>
              <w:rPr>
                <w:rFonts w:ascii="Arial" w:hAnsi="Arial" w:cs="Arial"/>
                <w:color w:val="000000"/>
                <w:sz w:val="16"/>
                <w:szCs w:val="16"/>
              </w:rPr>
            </w:pPr>
            <w:r w:rsidRPr="008C2B03">
              <w:rPr>
                <w:rFonts w:ascii="Arial" w:hAnsi="Arial" w:cs="Arial"/>
                <w:color w:val="000000"/>
                <w:sz w:val="16"/>
                <w:szCs w:val="16"/>
              </w:rPr>
              <w:t>Анна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CF7003" w:rsidRPr="008C2B03" w:rsidRDefault="00CF7003" w:rsidP="00CF7003">
            <w:pPr>
              <w:rPr>
                <w:rFonts w:ascii="Arial" w:hAnsi="Arial" w:cs="Arial"/>
                <w:color w:val="000000"/>
                <w:sz w:val="16"/>
                <w:szCs w:val="16"/>
              </w:rPr>
            </w:pPr>
            <w:r w:rsidRPr="008C2B03">
              <w:rPr>
                <w:rFonts w:ascii="Arial" w:hAnsi="Arial" w:cs="Arial"/>
                <w:color w:val="000000"/>
                <w:sz w:val="16"/>
                <w:szCs w:val="16"/>
              </w:rPr>
              <w:t>Николаевна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CF7003" w:rsidRPr="008C2B03" w:rsidRDefault="00CF7003" w:rsidP="00CF7003">
            <w:pPr>
              <w:jc w:val="center"/>
              <w:rPr>
                <w:rFonts w:ascii="Arial" w:hAnsi="Arial" w:cs="Arial"/>
                <w:color w:val="000000"/>
                <w:sz w:val="16"/>
                <w:szCs w:val="16"/>
              </w:rPr>
            </w:pPr>
            <w:r w:rsidRPr="008C2B03">
              <w:rPr>
                <w:rFonts w:ascii="Arial" w:hAnsi="Arial" w:cs="Arial"/>
                <w:color w:val="000000"/>
                <w:sz w:val="16"/>
                <w:szCs w:val="16"/>
              </w:rPr>
              <w:t>2422</w:t>
            </w:r>
          </w:p>
        </w:tc>
        <w:tc>
          <w:tcPr>
            <w:tcW w:w="719" w:type="pct"/>
            <w:tcBorders>
              <w:top w:val="nil"/>
              <w:left w:val="nil"/>
              <w:bottom w:val="single" w:sz="4" w:space="0" w:color="auto"/>
              <w:right w:val="single" w:sz="4" w:space="0" w:color="auto"/>
            </w:tcBorders>
            <w:shd w:val="clear" w:color="auto" w:fill="auto"/>
            <w:noWrap/>
            <w:vAlign w:val="center"/>
          </w:tcPr>
          <w:p w:rsidR="00CF7003" w:rsidRPr="008C2B03" w:rsidRDefault="00CF7003" w:rsidP="00CF7003">
            <w:pPr>
              <w:rPr>
                <w:rFonts w:ascii="Arial" w:hAnsi="Arial" w:cs="Arial"/>
                <w:color w:val="000000"/>
                <w:sz w:val="16"/>
                <w:szCs w:val="16"/>
              </w:rPr>
            </w:pPr>
            <w:r w:rsidRPr="008C2B03">
              <w:rPr>
                <w:rFonts w:ascii="Arial" w:hAnsi="Arial" w:cs="Arial"/>
                <w:color w:val="000000"/>
                <w:sz w:val="16"/>
                <w:szCs w:val="16"/>
              </w:rPr>
              <w:t>Шутюк</w:t>
            </w:r>
          </w:p>
        </w:tc>
        <w:tc>
          <w:tcPr>
            <w:tcW w:w="501" w:type="pct"/>
            <w:tcBorders>
              <w:top w:val="nil"/>
              <w:left w:val="nil"/>
              <w:bottom w:val="single" w:sz="4" w:space="0" w:color="auto"/>
              <w:right w:val="single" w:sz="4" w:space="0" w:color="auto"/>
            </w:tcBorders>
            <w:shd w:val="clear" w:color="auto" w:fill="auto"/>
            <w:noWrap/>
            <w:vAlign w:val="center"/>
          </w:tcPr>
          <w:p w:rsidR="00CF7003" w:rsidRPr="008C2B03" w:rsidRDefault="00CF7003" w:rsidP="00CF7003">
            <w:pPr>
              <w:rPr>
                <w:rFonts w:ascii="Arial" w:hAnsi="Arial" w:cs="Arial"/>
                <w:color w:val="000000"/>
                <w:sz w:val="16"/>
                <w:szCs w:val="16"/>
              </w:rPr>
            </w:pPr>
            <w:r w:rsidRPr="008C2B03">
              <w:rPr>
                <w:rFonts w:ascii="Arial" w:hAnsi="Arial" w:cs="Arial"/>
                <w:color w:val="000000"/>
                <w:sz w:val="16"/>
                <w:szCs w:val="16"/>
              </w:rPr>
              <w:t>Кристина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CF7003" w:rsidRPr="008C2B03" w:rsidRDefault="00CF7003" w:rsidP="00CF7003">
            <w:pPr>
              <w:rPr>
                <w:rFonts w:ascii="Arial" w:hAnsi="Arial" w:cs="Arial"/>
                <w:color w:val="000000"/>
                <w:sz w:val="16"/>
                <w:szCs w:val="16"/>
              </w:rPr>
            </w:pPr>
            <w:r w:rsidRPr="008C2B03">
              <w:rPr>
                <w:rFonts w:ascii="Arial" w:hAnsi="Arial" w:cs="Arial"/>
                <w:color w:val="000000"/>
                <w:sz w:val="16"/>
                <w:szCs w:val="16"/>
              </w:rPr>
              <w:t>Александровна</w:t>
            </w:r>
          </w:p>
        </w:tc>
        <w:tc>
          <w:tcPr>
            <w:tcW w:w="193" w:type="pct"/>
            <w:tcBorders>
              <w:top w:val="nil"/>
              <w:left w:val="single" w:sz="4" w:space="0" w:color="auto"/>
              <w:right w:val="single" w:sz="4" w:space="0" w:color="auto"/>
            </w:tcBorders>
            <w:vAlign w:val="center"/>
          </w:tcPr>
          <w:p w:rsidR="00CF7003" w:rsidRPr="008C2B03" w:rsidRDefault="00CF7003" w:rsidP="00CF7003">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CF7003" w:rsidRPr="008C2B03" w:rsidRDefault="00CF7003" w:rsidP="00CF7003">
            <w:pPr>
              <w:jc w:val="center"/>
              <w:rPr>
                <w:rFonts w:ascii="Arial" w:hAnsi="Arial" w:cs="Arial"/>
                <w:color w:val="000000"/>
                <w:sz w:val="16"/>
                <w:szCs w:val="16"/>
              </w:rPr>
            </w:pPr>
            <w:r w:rsidRPr="008C2B03">
              <w:rPr>
                <w:rFonts w:ascii="Arial" w:hAnsi="Arial" w:cs="Arial"/>
                <w:color w:val="000000"/>
                <w:sz w:val="16"/>
                <w:szCs w:val="16"/>
              </w:rPr>
              <w:t>2461</w:t>
            </w:r>
          </w:p>
        </w:tc>
        <w:tc>
          <w:tcPr>
            <w:tcW w:w="678" w:type="pct"/>
            <w:tcBorders>
              <w:top w:val="nil"/>
              <w:left w:val="nil"/>
              <w:bottom w:val="single" w:sz="4" w:space="0" w:color="auto"/>
              <w:right w:val="single" w:sz="4" w:space="0" w:color="auto"/>
            </w:tcBorders>
            <w:shd w:val="clear" w:color="auto" w:fill="auto"/>
            <w:vAlign w:val="center"/>
          </w:tcPr>
          <w:p w:rsidR="00CF7003" w:rsidRPr="008C2B03" w:rsidRDefault="00CF7003" w:rsidP="00CF7003">
            <w:pPr>
              <w:rPr>
                <w:rFonts w:ascii="Arial" w:hAnsi="Arial" w:cs="Arial"/>
                <w:color w:val="000000"/>
                <w:sz w:val="16"/>
                <w:szCs w:val="16"/>
              </w:rPr>
            </w:pPr>
            <w:r w:rsidRPr="008C2B03">
              <w:rPr>
                <w:rFonts w:ascii="Arial" w:hAnsi="Arial" w:cs="Arial"/>
                <w:color w:val="000000"/>
                <w:sz w:val="16"/>
                <w:szCs w:val="16"/>
              </w:rPr>
              <w:t>Яковлева</w:t>
            </w:r>
          </w:p>
        </w:tc>
        <w:tc>
          <w:tcPr>
            <w:tcW w:w="612" w:type="pct"/>
            <w:tcBorders>
              <w:top w:val="nil"/>
              <w:left w:val="nil"/>
              <w:bottom w:val="single" w:sz="4" w:space="0" w:color="auto"/>
              <w:right w:val="single" w:sz="4" w:space="0" w:color="auto"/>
            </w:tcBorders>
            <w:shd w:val="clear" w:color="auto" w:fill="auto"/>
            <w:vAlign w:val="center"/>
          </w:tcPr>
          <w:p w:rsidR="00CF7003" w:rsidRPr="008C2B03" w:rsidRDefault="00CF7003" w:rsidP="00CF7003">
            <w:pPr>
              <w:rPr>
                <w:rFonts w:ascii="Arial" w:hAnsi="Arial" w:cs="Arial"/>
                <w:color w:val="000000"/>
                <w:sz w:val="16"/>
                <w:szCs w:val="16"/>
              </w:rPr>
            </w:pPr>
            <w:r w:rsidRPr="008C2B03">
              <w:rPr>
                <w:rFonts w:ascii="Arial" w:hAnsi="Arial" w:cs="Arial"/>
                <w:color w:val="000000"/>
                <w:sz w:val="16"/>
                <w:szCs w:val="16"/>
              </w:rPr>
              <w:t>Вера</w:t>
            </w:r>
          </w:p>
        </w:tc>
        <w:tc>
          <w:tcPr>
            <w:tcW w:w="817" w:type="pct"/>
            <w:tcBorders>
              <w:top w:val="single" w:sz="4" w:space="0" w:color="auto"/>
              <w:left w:val="nil"/>
              <w:bottom w:val="single" w:sz="4" w:space="0" w:color="auto"/>
              <w:right w:val="single" w:sz="4" w:space="0" w:color="auto"/>
            </w:tcBorders>
            <w:shd w:val="clear" w:color="auto" w:fill="auto"/>
            <w:vAlign w:val="center"/>
          </w:tcPr>
          <w:p w:rsidR="00CF7003" w:rsidRPr="008C2B03" w:rsidRDefault="00CF7003" w:rsidP="00CF7003">
            <w:pPr>
              <w:rPr>
                <w:rFonts w:ascii="Arial" w:hAnsi="Arial" w:cs="Arial"/>
                <w:color w:val="000000"/>
                <w:sz w:val="16"/>
                <w:szCs w:val="16"/>
              </w:rPr>
            </w:pPr>
            <w:r w:rsidRPr="008C2B03">
              <w:rPr>
                <w:rFonts w:ascii="Arial" w:hAnsi="Arial" w:cs="Arial"/>
                <w:color w:val="000000"/>
                <w:sz w:val="16"/>
                <w:szCs w:val="16"/>
              </w:rPr>
              <w:t>Михайловна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CF7003" w:rsidRPr="008C2B03" w:rsidRDefault="00CF7003" w:rsidP="00CF7003">
            <w:pPr>
              <w:jc w:val="center"/>
              <w:rPr>
                <w:rFonts w:ascii="Arial" w:hAnsi="Arial" w:cs="Arial"/>
                <w:color w:val="000000"/>
                <w:sz w:val="16"/>
                <w:szCs w:val="16"/>
              </w:rPr>
            </w:pPr>
            <w:r w:rsidRPr="008C2B03">
              <w:rPr>
                <w:rFonts w:ascii="Arial" w:hAnsi="Arial" w:cs="Arial"/>
                <w:color w:val="000000"/>
                <w:sz w:val="16"/>
                <w:szCs w:val="16"/>
              </w:rPr>
              <w:t>2423</w:t>
            </w:r>
          </w:p>
        </w:tc>
        <w:tc>
          <w:tcPr>
            <w:tcW w:w="719" w:type="pct"/>
            <w:tcBorders>
              <w:top w:val="nil"/>
              <w:left w:val="nil"/>
              <w:bottom w:val="single" w:sz="4" w:space="0" w:color="auto"/>
              <w:right w:val="single" w:sz="4" w:space="0" w:color="auto"/>
            </w:tcBorders>
            <w:shd w:val="clear" w:color="auto" w:fill="auto"/>
            <w:noWrap/>
            <w:vAlign w:val="center"/>
          </w:tcPr>
          <w:p w:rsidR="00CF7003" w:rsidRPr="008C2B03" w:rsidRDefault="00CF7003" w:rsidP="00CF7003">
            <w:pPr>
              <w:rPr>
                <w:rFonts w:ascii="Arial" w:hAnsi="Arial" w:cs="Arial"/>
                <w:color w:val="000000"/>
                <w:sz w:val="16"/>
                <w:szCs w:val="16"/>
              </w:rPr>
            </w:pPr>
            <w:r w:rsidRPr="008C2B03">
              <w:rPr>
                <w:rFonts w:ascii="Arial" w:hAnsi="Arial" w:cs="Arial"/>
                <w:color w:val="000000"/>
                <w:sz w:val="16"/>
                <w:szCs w:val="16"/>
              </w:rPr>
              <w:t>Шушина</w:t>
            </w:r>
          </w:p>
        </w:tc>
        <w:tc>
          <w:tcPr>
            <w:tcW w:w="501" w:type="pct"/>
            <w:tcBorders>
              <w:top w:val="nil"/>
              <w:left w:val="nil"/>
              <w:bottom w:val="single" w:sz="4" w:space="0" w:color="auto"/>
              <w:right w:val="single" w:sz="4" w:space="0" w:color="auto"/>
            </w:tcBorders>
            <w:shd w:val="clear" w:color="auto" w:fill="auto"/>
            <w:noWrap/>
            <w:vAlign w:val="center"/>
          </w:tcPr>
          <w:p w:rsidR="00CF7003" w:rsidRPr="008C2B03" w:rsidRDefault="00CF7003" w:rsidP="00CF7003">
            <w:pPr>
              <w:rPr>
                <w:rFonts w:ascii="Arial" w:hAnsi="Arial" w:cs="Arial"/>
                <w:color w:val="000000"/>
                <w:sz w:val="16"/>
                <w:szCs w:val="16"/>
              </w:rPr>
            </w:pPr>
            <w:r w:rsidRPr="008C2B03">
              <w:rPr>
                <w:rFonts w:ascii="Arial" w:hAnsi="Arial" w:cs="Arial"/>
                <w:color w:val="000000"/>
                <w:sz w:val="16"/>
                <w:szCs w:val="16"/>
              </w:rPr>
              <w:t>Елена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CF7003" w:rsidRPr="008C2B03" w:rsidRDefault="00CF7003" w:rsidP="00CF7003">
            <w:pPr>
              <w:rPr>
                <w:rFonts w:ascii="Arial" w:hAnsi="Arial" w:cs="Arial"/>
                <w:color w:val="000000"/>
                <w:sz w:val="16"/>
                <w:szCs w:val="16"/>
              </w:rPr>
            </w:pPr>
            <w:r w:rsidRPr="008C2B03">
              <w:rPr>
                <w:rFonts w:ascii="Arial" w:hAnsi="Arial" w:cs="Arial"/>
                <w:color w:val="000000"/>
                <w:sz w:val="16"/>
                <w:szCs w:val="16"/>
              </w:rPr>
              <w:t>Анатольевна</w:t>
            </w:r>
          </w:p>
        </w:tc>
        <w:tc>
          <w:tcPr>
            <w:tcW w:w="193" w:type="pct"/>
            <w:tcBorders>
              <w:top w:val="nil"/>
              <w:left w:val="single" w:sz="4" w:space="0" w:color="auto"/>
              <w:right w:val="single" w:sz="4" w:space="0" w:color="auto"/>
            </w:tcBorders>
            <w:vAlign w:val="center"/>
          </w:tcPr>
          <w:p w:rsidR="00CF7003" w:rsidRPr="008C2B03" w:rsidRDefault="00CF7003" w:rsidP="00CF7003">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CF7003" w:rsidRPr="008C2B03" w:rsidRDefault="00CF7003" w:rsidP="00CF7003">
            <w:pPr>
              <w:jc w:val="center"/>
              <w:rPr>
                <w:rFonts w:ascii="Arial" w:hAnsi="Arial" w:cs="Arial"/>
                <w:color w:val="000000"/>
                <w:sz w:val="16"/>
                <w:szCs w:val="16"/>
              </w:rPr>
            </w:pPr>
            <w:r w:rsidRPr="008C2B03">
              <w:rPr>
                <w:rFonts w:ascii="Arial" w:hAnsi="Arial" w:cs="Arial"/>
                <w:color w:val="000000"/>
                <w:sz w:val="16"/>
                <w:szCs w:val="16"/>
              </w:rPr>
              <w:t>2462</w:t>
            </w:r>
          </w:p>
        </w:tc>
        <w:tc>
          <w:tcPr>
            <w:tcW w:w="678" w:type="pct"/>
            <w:tcBorders>
              <w:top w:val="nil"/>
              <w:left w:val="nil"/>
              <w:bottom w:val="single" w:sz="4" w:space="0" w:color="auto"/>
              <w:right w:val="single" w:sz="4" w:space="0" w:color="auto"/>
            </w:tcBorders>
            <w:shd w:val="clear" w:color="auto" w:fill="auto"/>
            <w:vAlign w:val="center"/>
          </w:tcPr>
          <w:p w:rsidR="00CF7003" w:rsidRPr="008C2B03" w:rsidRDefault="00CF7003" w:rsidP="00CF7003">
            <w:pPr>
              <w:rPr>
                <w:rFonts w:ascii="Arial" w:hAnsi="Arial" w:cs="Arial"/>
                <w:color w:val="000000"/>
                <w:sz w:val="16"/>
                <w:szCs w:val="16"/>
              </w:rPr>
            </w:pPr>
            <w:r w:rsidRPr="008C2B03">
              <w:rPr>
                <w:rFonts w:ascii="Arial" w:hAnsi="Arial" w:cs="Arial"/>
                <w:color w:val="000000"/>
                <w:sz w:val="16"/>
                <w:szCs w:val="16"/>
              </w:rPr>
              <w:t>Яковлева</w:t>
            </w:r>
          </w:p>
        </w:tc>
        <w:tc>
          <w:tcPr>
            <w:tcW w:w="612" w:type="pct"/>
            <w:tcBorders>
              <w:top w:val="nil"/>
              <w:left w:val="nil"/>
              <w:bottom w:val="single" w:sz="4" w:space="0" w:color="auto"/>
              <w:right w:val="single" w:sz="4" w:space="0" w:color="auto"/>
            </w:tcBorders>
            <w:shd w:val="clear" w:color="auto" w:fill="auto"/>
            <w:vAlign w:val="center"/>
          </w:tcPr>
          <w:p w:rsidR="00CF7003" w:rsidRPr="008C2B03" w:rsidRDefault="00CF7003" w:rsidP="00CF7003">
            <w:pPr>
              <w:rPr>
                <w:rFonts w:ascii="Arial" w:hAnsi="Arial" w:cs="Arial"/>
                <w:color w:val="000000"/>
                <w:sz w:val="16"/>
                <w:szCs w:val="16"/>
              </w:rPr>
            </w:pPr>
            <w:r w:rsidRPr="008C2B03">
              <w:rPr>
                <w:rFonts w:ascii="Arial" w:hAnsi="Arial" w:cs="Arial"/>
                <w:color w:val="000000"/>
                <w:sz w:val="16"/>
                <w:szCs w:val="16"/>
              </w:rPr>
              <w:t>Вера</w:t>
            </w:r>
          </w:p>
        </w:tc>
        <w:tc>
          <w:tcPr>
            <w:tcW w:w="817" w:type="pct"/>
            <w:tcBorders>
              <w:top w:val="single" w:sz="4" w:space="0" w:color="auto"/>
              <w:left w:val="nil"/>
              <w:bottom w:val="single" w:sz="4" w:space="0" w:color="auto"/>
              <w:right w:val="single" w:sz="4" w:space="0" w:color="auto"/>
            </w:tcBorders>
            <w:shd w:val="clear" w:color="auto" w:fill="auto"/>
            <w:vAlign w:val="center"/>
          </w:tcPr>
          <w:p w:rsidR="00CF7003" w:rsidRPr="008C2B03" w:rsidRDefault="00CF7003" w:rsidP="00CF7003">
            <w:pPr>
              <w:rPr>
                <w:rFonts w:ascii="Arial" w:hAnsi="Arial" w:cs="Arial"/>
                <w:color w:val="000000"/>
                <w:sz w:val="16"/>
                <w:szCs w:val="16"/>
              </w:rPr>
            </w:pPr>
            <w:r w:rsidRPr="008C2B03">
              <w:rPr>
                <w:rFonts w:ascii="Arial" w:hAnsi="Arial" w:cs="Arial"/>
                <w:color w:val="000000"/>
                <w:sz w:val="16"/>
                <w:szCs w:val="16"/>
              </w:rPr>
              <w:t>Михайловна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CF7003" w:rsidRPr="008C2B03" w:rsidRDefault="00CF7003" w:rsidP="00CF7003">
            <w:pPr>
              <w:jc w:val="center"/>
              <w:rPr>
                <w:rFonts w:ascii="Arial" w:hAnsi="Arial" w:cs="Arial"/>
                <w:color w:val="000000"/>
                <w:sz w:val="16"/>
                <w:szCs w:val="16"/>
              </w:rPr>
            </w:pPr>
            <w:r w:rsidRPr="008C2B03">
              <w:rPr>
                <w:rFonts w:ascii="Arial" w:hAnsi="Arial" w:cs="Arial"/>
                <w:color w:val="000000"/>
                <w:sz w:val="16"/>
                <w:szCs w:val="16"/>
              </w:rPr>
              <w:t>2424</w:t>
            </w:r>
          </w:p>
        </w:tc>
        <w:tc>
          <w:tcPr>
            <w:tcW w:w="719" w:type="pct"/>
            <w:tcBorders>
              <w:top w:val="nil"/>
              <w:left w:val="nil"/>
              <w:bottom w:val="single" w:sz="4" w:space="0" w:color="auto"/>
              <w:right w:val="single" w:sz="4" w:space="0" w:color="auto"/>
            </w:tcBorders>
            <w:shd w:val="clear" w:color="auto" w:fill="auto"/>
            <w:noWrap/>
            <w:vAlign w:val="center"/>
          </w:tcPr>
          <w:p w:rsidR="00CF7003" w:rsidRPr="008C2B03" w:rsidRDefault="00CF7003" w:rsidP="00CF7003">
            <w:pPr>
              <w:rPr>
                <w:rFonts w:ascii="Arial" w:hAnsi="Arial" w:cs="Arial"/>
                <w:color w:val="000000"/>
                <w:sz w:val="16"/>
                <w:szCs w:val="16"/>
              </w:rPr>
            </w:pPr>
            <w:r w:rsidRPr="008C2B03">
              <w:rPr>
                <w:rFonts w:ascii="Arial" w:hAnsi="Arial" w:cs="Arial"/>
                <w:color w:val="000000"/>
                <w:sz w:val="16"/>
                <w:szCs w:val="16"/>
              </w:rPr>
              <w:t>Щепкина</w:t>
            </w:r>
          </w:p>
        </w:tc>
        <w:tc>
          <w:tcPr>
            <w:tcW w:w="501" w:type="pct"/>
            <w:tcBorders>
              <w:top w:val="nil"/>
              <w:left w:val="nil"/>
              <w:bottom w:val="single" w:sz="4" w:space="0" w:color="auto"/>
              <w:right w:val="single" w:sz="4" w:space="0" w:color="auto"/>
            </w:tcBorders>
            <w:shd w:val="clear" w:color="auto" w:fill="auto"/>
            <w:noWrap/>
            <w:vAlign w:val="center"/>
          </w:tcPr>
          <w:p w:rsidR="00CF7003" w:rsidRPr="008C2B03" w:rsidRDefault="00CF7003" w:rsidP="00CF7003">
            <w:pPr>
              <w:rPr>
                <w:rFonts w:ascii="Arial" w:hAnsi="Arial" w:cs="Arial"/>
                <w:color w:val="000000"/>
                <w:sz w:val="16"/>
                <w:szCs w:val="16"/>
              </w:rPr>
            </w:pPr>
            <w:r w:rsidRPr="008C2B03">
              <w:rPr>
                <w:rFonts w:ascii="Arial" w:hAnsi="Arial" w:cs="Arial"/>
                <w:color w:val="000000"/>
                <w:sz w:val="16"/>
                <w:szCs w:val="16"/>
              </w:rPr>
              <w:t>Лидия</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CF7003" w:rsidRPr="008C2B03" w:rsidRDefault="00CF7003" w:rsidP="00CF7003">
            <w:pPr>
              <w:rPr>
                <w:rFonts w:ascii="Arial" w:hAnsi="Arial" w:cs="Arial"/>
                <w:color w:val="000000"/>
                <w:sz w:val="16"/>
                <w:szCs w:val="16"/>
              </w:rPr>
            </w:pPr>
            <w:r w:rsidRPr="008C2B03">
              <w:rPr>
                <w:rFonts w:ascii="Arial" w:hAnsi="Arial" w:cs="Arial"/>
                <w:color w:val="000000"/>
                <w:sz w:val="16"/>
                <w:szCs w:val="16"/>
              </w:rPr>
              <w:t>Григорьевна</w:t>
            </w:r>
          </w:p>
        </w:tc>
        <w:tc>
          <w:tcPr>
            <w:tcW w:w="193" w:type="pct"/>
            <w:tcBorders>
              <w:top w:val="nil"/>
              <w:left w:val="single" w:sz="4" w:space="0" w:color="auto"/>
              <w:right w:val="single" w:sz="4" w:space="0" w:color="auto"/>
            </w:tcBorders>
            <w:vAlign w:val="center"/>
          </w:tcPr>
          <w:p w:rsidR="00CF7003" w:rsidRPr="008C2B03" w:rsidRDefault="00CF7003" w:rsidP="00CF7003">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CF7003" w:rsidRPr="008C2B03" w:rsidRDefault="00CF7003" w:rsidP="00CF7003">
            <w:pPr>
              <w:jc w:val="center"/>
              <w:rPr>
                <w:rFonts w:ascii="Arial" w:hAnsi="Arial" w:cs="Arial"/>
                <w:color w:val="000000"/>
                <w:sz w:val="16"/>
                <w:szCs w:val="16"/>
              </w:rPr>
            </w:pPr>
            <w:r w:rsidRPr="008C2B03">
              <w:rPr>
                <w:rFonts w:ascii="Arial" w:hAnsi="Arial" w:cs="Arial"/>
                <w:color w:val="000000"/>
                <w:sz w:val="16"/>
                <w:szCs w:val="16"/>
              </w:rPr>
              <w:t>2463</w:t>
            </w:r>
          </w:p>
        </w:tc>
        <w:tc>
          <w:tcPr>
            <w:tcW w:w="678" w:type="pct"/>
            <w:tcBorders>
              <w:top w:val="nil"/>
              <w:left w:val="nil"/>
              <w:bottom w:val="single" w:sz="4" w:space="0" w:color="auto"/>
              <w:right w:val="single" w:sz="4" w:space="0" w:color="auto"/>
            </w:tcBorders>
            <w:shd w:val="clear" w:color="auto" w:fill="auto"/>
            <w:vAlign w:val="center"/>
          </w:tcPr>
          <w:p w:rsidR="00CF7003" w:rsidRPr="008C2B03" w:rsidRDefault="00CF7003" w:rsidP="00CF7003">
            <w:pPr>
              <w:rPr>
                <w:rFonts w:ascii="Arial" w:hAnsi="Arial" w:cs="Arial"/>
                <w:color w:val="000000"/>
                <w:sz w:val="16"/>
                <w:szCs w:val="16"/>
              </w:rPr>
            </w:pPr>
            <w:r w:rsidRPr="008C2B03">
              <w:rPr>
                <w:rFonts w:ascii="Arial" w:hAnsi="Arial" w:cs="Arial"/>
                <w:color w:val="000000"/>
                <w:sz w:val="16"/>
                <w:szCs w:val="16"/>
              </w:rPr>
              <w:t>Яковлева</w:t>
            </w:r>
          </w:p>
        </w:tc>
        <w:tc>
          <w:tcPr>
            <w:tcW w:w="612" w:type="pct"/>
            <w:tcBorders>
              <w:top w:val="nil"/>
              <w:left w:val="nil"/>
              <w:bottom w:val="single" w:sz="4" w:space="0" w:color="auto"/>
              <w:right w:val="single" w:sz="4" w:space="0" w:color="auto"/>
            </w:tcBorders>
            <w:shd w:val="clear" w:color="auto" w:fill="auto"/>
            <w:vAlign w:val="center"/>
          </w:tcPr>
          <w:p w:rsidR="00CF7003" w:rsidRPr="008C2B03" w:rsidRDefault="00CF7003" w:rsidP="00CF7003">
            <w:pPr>
              <w:rPr>
                <w:rFonts w:ascii="Arial" w:hAnsi="Arial" w:cs="Arial"/>
                <w:color w:val="000000"/>
                <w:sz w:val="16"/>
                <w:szCs w:val="16"/>
              </w:rPr>
            </w:pPr>
            <w:r w:rsidRPr="008C2B03">
              <w:rPr>
                <w:rFonts w:ascii="Arial" w:hAnsi="Arial" w:cs="Arial"/>
                <w:color w:val="000000"/>
                <w:sz w:val="16"/>
                <w:szCs w:val="16"/>
              </w:rPr>
              <w:t>Виктория</w:t>
            </w:r>
          </w:p>
        </w:tc>
        <w:tc>
          <w:tcPr>
            <w:tcW w:w="817" w:type="pct"/>
            <w:tcBorders>
              <w:top w:val="single" w:sz="4" w:space="0" w:color="auto"/>
              <w:left w:val="nil"/>
              <w:bottom w:val="single" w:sz="4" w:space="0" w:color="auto"/>
              <w:right w:val="single" w:sz="4" w:space="0" w:color="auto"/>
            </w:tcBorders>
            <w:shd w:val="clear" w:color="auto" w:fill="auto"/>
            <w:vAlign w:val="center"/>
          </w:tcPr>
          <w:p w:rsidR="00CF7003" w:rsidRPr="008C2B03" w:rsidRDefault="00CF7003" w:rsidP="00CF7003">
            <w:pPr>
              <w:rPr>
                <w:rFonts w:ascii="Arial" w:hAnsi="Arial" w:cs="Arial"/>
                <w:color w:val="000000"/>
                <w:sz w:val="16"/>
                <w:szCs w:val="16"/>
              </w:rPr>
            </w:pPr>
            <w:r w:rsidRPr="008C2B03">
              <w:rPr>
                <w:rFonts w:ascii="Arial" w:hAnsi="Arial" w:cs="Arial"/>
                <w:color w:val="000000"/>
                <w:sz w:val="16"/>
                <w:szCs w:val="16"/>
              </w:rPr>
              <w:t>Николаевна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CF7003" w:rsidRPr="008C2B03" w:rsidRDefault="00CF7003" w:rsidP="00CF7003">
            <w:pPr>
              <w:jc w:val="center"/>
              <w:rPr>
                <w:rFonts w:ascii="Arial" w:hAnsi="Arial" w:cs="Arial"/>
                <w:color w:val="000000"/>
                <w:sz w:val="16"/>
                <w:szCs w:val="16"/>
              </w:rPr>
            </w:pPr>
            <w:r w:rsidRPr="008C2B03">
              <w:rPr>
                <w:rFonts w:ascii="Arial" w:hAnsi="Arial" w:cs="Arial"/>
                <w:color w:val="000000"/>
                <w:sz w:val="16"/>
                <w:szCs w:val="16"/>
              </w:rPr>
              <w:t>2425</w:t>
            </w:r>
          </w:p>
        </w:tc>
        <w:tc>
          <w:tcPr>
            <w:tcW w:w="719" w:type="pct"/>
            <w:tcBorders>
              <w:top w:val="nil"/>
              <w:left w:val="nil"/>
              <w:bottom w:val="single" w:sz="4" w:space="0" w:color="auto"/>
              <w:right w:val="single" w:sz="4" w:space="0" w:color="auto"/>
            </w:tcBorders>
            <w:shd w:val="clear" w:color="auto" w:fill="auto"/>
            <w:noWrap/>
            <w:vAlign w:val="center"/>
          </w:tcPr>
          <w:p w:rsidR="00CF7003" w:rsidRPr="008C2B03" w:rsidRDefault="00CF7003" w:rsidP="00CF7003">
            <w:pPr>
              <w:rPr>
                <w:rFonts w:ascii="Arial" w:hAnsi="Arial" w:cs="Arial"/>
                <w:color w:val="000000"/>
                <w:sz w:val="16"/>
                <w:szCs w:val="16"/>
              </w:rPr>
            </w:pPr>
            <w:r w:rsidRPr="008C2B03">
              <w:rPr>
                <w:rFonts w:ascii="Arial" w:hAnsi="Arial" w:cs="Arial"/>
                <w:color w:val="000000"/>
                <w:sz w:val="16"/>
                <w:szCs w:val="16"/>
              </w:rPr>
              <w:t>Щербак</w:t>
            </w:r>
          </w:p>
        </w:tc>
        <w:tc>
          <w:tcPr>
            <w:tcW w:w="501" w:type="pct"/>
            <w:tcBorders>
              <w:top w:val="nil"/>
              <w:left w:val="nil"/>
              <w:bottom w:val="single" w:sz="4" w:space="0" w:color="auto"/>
              <w:right w:val="single" w:sz="4" w:space="0" w:color="auto"/>
            </w:tcBorders>
            <w:shd w:val="clear" w:color="auto" w:fill="auto"/>
            <w:noWrap/>
            <w:vAlign w:val="center"/>
          </w:tcPr>
          <w:p w:rsidR="00CF7003" w:rsidRPr="008C2B03" w:rsidRDefault="00CF7003" w:rsidP="00CF7003">
            <w:pPr>
              <w:rPr>
                <w:rFonts w:ascii="Arial" w:hAnsi="Arial" w:cs="Arial"/>
                <w:color w:val="000000"/>
                <w:sz w:val="16"/>
                <w:szCs w:val="16"/>
              </w:rPr>
            </w:pPr>
            <w:r w:rsidRPr="008C2B03">
              <w:rPr>
                <w:rFonts w:ascii="Arial" w:hAnsi="Arial" w:cs="Arial"/>
                <w:color w:val="000000"/>
                <w:sz w:val="16"/>
                <w:szCs w:val="16"/>
              </w:rPr>
              <w:t>Вячеслав</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CF7003" w:rsidRPr="008C2B03" w:rsidRDefault="00CF7003" w:rsidP="00CF7003">
            <w:pPr>
              <w:rPr>
                <w:rFonts w:ascii="Arial" w:hAnsi="Arial" w:cs="Arial"/>
                <w:color w:val="000000"/>
                <w:sz w:val="16"/>
                <w:szCs w:val="16"/>
              </w:rPr>
            </w:pPr>
            <w:r w:rsidRPr="008C2B03">
              <w:rPr>
                <w:rFonts w:ascii="Arial" w:hAnsi="Arial" w:cs="Arial"/>
                <w:color w:val="000000"/>
                <w:sz w:val="16"/>
                <w:szCs w:val="16"/>
              </w:rPr>
              <w:t>Николаевич</w:t>
            </w:r>
          </w:p>
        </w:tc>
        <w:tc>
          <w:tcPr>
            <w:tcW w:w="193" w:type="pct"/>
            <w:tcBorders>
              <w:top w:val="nil"/>
              <w:left w:val="single" w:sz="4" w:space="0" w:color="auto"/>
              <w:right w:val="single" w:sz="4" w:space="0" w:color="auto"/>
            </w:tcBorders>
            <w:vAlign w:val="center"/>
          </w:tcPr>
          <w:p w:rsidR="00CF7003" w:rsidRPr="008C2B03" w:rsidRDefault="00CF7003" w:rsidP="00CF7003">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CF7003" w:rsidRPr="008C2B03" w:rsidRDefault="00CF7003" w:rsidP="00CF7003">
            <w:pPr>
              <w:jc w:val="center"/>
              <w:rPr>
                <w:rFonts w:ascii="Arial" w:hAnsi="Arial" w:cs="Arial"/>
                <w:color w:val="000000"/>
                <w:sz w:val="16"/>
                <w:szCs w:val="16"/>
              </w:rPr>
            </w:pPr>
            <w:r w:rsidRPr="008C2B03">
              <w:rPr>
                <w:rFonts w:ascii="Arial" w:hAnsi="Arial" w:cs="Arial"/>
                <w:color w:val="000000"/>
                <w:sz w:val="16"/>
                <w:szCs w:val="16"/>
              </w:rPr>
              <w:t>2464</w:t>
            </w:r>
          </w:p>
        </w:tc>
        <w:tc>
          <w:tcPr>
            <w:tcW w:w="678" w:type="pct"/>
            <w:tcBorders>
              <w:top w:val="nil"/>
              <w:left w:val="nil"/>
              <w:bottom w:val="single" w:sz="4" w:space="0" w:color="auto"/>
              <w:right w:val="single" w:sz="4" w:space="0" w:color="auto"/>
            </w:tcBorders>
            <w:shd w:val="clear" w:color="auto" w:fill="auto"/>
            <w:vAlign w:val="center"/>
          </w:tcPr>
          <w:p w:rsidR="00CF7003" w:rsidRPr="008C2B03" w:rsidRDefault="00CF7003" w:rsidP="00CF7003">
            <w:pPr>
              <w:rPr>
                <w:rFonts w:ascii="Arial" w:hAnsi="Arial" w:cs="Arial"/>
                <w:color w:val="000000"/>
                <w:sz w:val="16"/>
                <w:szCs w:val="16"/>
              </w:rPr>
            </w:pPr>
            <w:r w:rsidRPr="008C2B03">
              <w:rPr>
                <w:rFonts w:ascii="Arial" w:hAnsi="Arial" w:cs="Arial"/>
                <w:color w:val="000000"/>
                <w:sz w:val="16"/>
                <w:szCs w:val="16"/>
              </w:rPr>
              <w:t>Яковлева</w:t>
            </w:r>
          </w:p>
        </w:tc>
        <w:tc>
          <w:tcPr>
            <w:tcW w:w="612" w:type="pct"/>
            <w:tcBorders>
              <w:top w:val="nil"/>
              <w:left w:val="nil"/>
              <w:bottom w:val="single" w:sz="4" w:space="0" w:color="auto"/>
              <w:right w:val="single" w:sz="4" w:space="0" w:color="auto"/>
            </w:tcBorders>
            <w:shd w:val="clear" w:color="auto" w:fill="auto"/>
            <w:vAlign w:val="center"/>
          </w:tcPr>
          <w:p w:rsidR="00CF7003" w:rsidRPr="008C2B03" w:rsidRDefault="00CF7003" w:rsidP="00CF7003">
            <w:pPr>
              <w:rPr>
                <w:rFonts w:ascii="Arial" w:hAnsi="Arial" w:cs="Arial"/>
                <w:color w:val="000000"/>
                <w:sz w:val="16"/>
                <w:szCs w:val="16"/>
              </w:rPr>
            </w:pPr>
            <w:r w:rsidRPr="008C2B03">
              <w:rPr>
                <w:rFonts w:ascii="Arial" w:hAnsi="Arial" w:cs="Arial"/>
                <w:color w:val="000000"/>
                <w:sz w:val="16"/>
                <w:szCs w:val="16"/>
              </w:rPr>
              <w:t>Галина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CF7003" w:rsidRPr="008C2B03" w:rsidRDefault="00CF7003" w:rsidP="00CF7003">
            <w:pPr>
              <w:rPr>
                <w:rFonts w:ascii="Arial" w:hAnsi="Arial" w:cs="Arial"/>
                <w:color w:val="000000"/>
                <w:sz w:val="16"/>
                <w:szCs w:val="16"/>
              </w:rPr>
            </w:pPr>
            <w:r w:rsidRPr="008C2B03">
              <w:rPr>
                <w:rFonts w:ascii="Arial" w:hAnsi="Arial" w:cs="Arial"/>
                <w:color w:val="000000"/>
                <w:sz w:val="16"/>
                <w:szCs w:val="16"/>
              </w:rPr>
              <w:t>Васильевна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CF7003" w:rsidRPr="008C2B03" w:rsidRDefault="00CF7003" w:rsidP="00CF7003">
            <w:pPr>
              <w:jc w:val="center"/>
              <w:rPr>
                <w:rFonts w:ascii="Arial" w:hAnsi="Arial" w:cs="Arial"/>
                <w:color w:val="000000"/>
                <w:sz w:val="16"/>
                <w:szCs w:val="16"/>
              </w:rPr>
            </w:pPr>
            <w:r w:rsidRPr="008C2B03">
              <w:rPr>
                <w:rFonts w:ascii="Arial" w:hAnsi="Arial" w:cs="Arial"/>
                <w:color w:val="000000"/>
                <w:sz w:val="16"/>
                <w:szCs w:val="16"/>
              </w:rPr>
              <w:t>2426</w:t>
            </w:r>
          </w:p>
        </w:tc>
        <w:tc>
          <w:tcPr>
            <w:tcW w:w="719" w:type="pct"/>
            <w:tcBorders>
              <w:top w:val="nil"/>
              <w:left w:val="nil"/>
              <w:bottom w:val="single" w:sz="4" w:space="0" w:color="auto"/>
              <w:right w:val="single" w:sz="4" w:space="0" w:color="auto"/>
            </w:tcBorders>
            <w:shd w:val="clear" w:color="auto" w:fill="auto"/>
            <w:noWrap/>
            <w:vAlign w:val="center"/>
          </w:tcPr>
          <w:p w:rsidR="00CF7003" w:rsidRPr="008C2B03" w:rsidRDefault="00CF7003" w:rsidP="00CF7003">
            <w:pPr>
              <w:rPr>
                <w:rFonts w:ascii="Arial" w:hAnsi="Arial" w:cs="Arial"/>
                <w:color w:val="000000"/>
                <w:sz w:val="16"/>
                <w:szCs w:val="16"/>
              </w:rPr>
            </w:pPr>
            <w:r w:rsidRPr="008C2B03">
              <w:rPr>
                <w:rFonts w:ascii="Arial" w:hAnsi="Arial" w:cs="Arial"/>
                <w:color w:val="000000"/>
                <w:sz w:val="16"/>
                <w:szCs w:val="16"/>
              </w:rPr>
              <w:t>Щербаков</w:t>
            </w:r>
          </w:p>
        </w:tc>
        <w:tc>
          <w:tcPr>
            <w:tcW w:w="501" w:type="pct"/>
            <w:tcBorders>
              <w:top w:val="nil"/>
              <w:left w:val="nil"/>
              <w:bottom w:val="single" w:sz="4" w:space="0" w:color="auto"/>
              <w:right w:val="single" w:sz="4" w:space="0" w:color="auto"/>
            </w:tcBorders>
            <w:shd w:val="clear" w:color="auto" w:fill="auto"/>
            <w:noWrap/>
            <w:vAlign w:val="center"/>
          </w:tcPr>
          <w:p w:rsidR="00CF7003" w:rsidRPr="008C2B03" w:rsidRDefault="00CF7003" w:rsidP="00CF7003">
            <w:pPr>
              <w:rPr>
                <w:rFonts w:ascii="Arial" w:hAnsi="Arial" w:cs="Arial"/>
                <w:color w:val="000000"/>
                <w:sz w:val="16"/>
                <w:szCs w:val="16"/>
              </w:rPr>
            </w:pPr>
            <w:r w:rsidRPr="008C2B03">
              <w:rPr>
                <w:rFonts w:ascii="Arial" w:hAnsi="Arial" w:cs="Arial"/>
                <w:color w:val="000000"/>
                <w:sz w:val="16"/>
                <w:szCs w:val="16"/>
              </w:rPr>
              <w:t>Кирилл</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CF7003" w:rsidRPr="008C2B03" w:rsidRDefault="00CF7003" w:rsidP="00CF7003">
            <w:pPr>
              <w:rPr>
                <w:rFonts w:ascii="Arial" w:hAnsi="Arial" w:cs="Arial"/>
                <w:color w:val="000000"/>
                <w:sz w:val="16"/>
                <w:szCs w:val="16"/>
              </w:rPr>
            </w:pPr>
            <w:r w:rsidRPr="008C2B03">
              <w:rPr>
                <w:rFonts w:ascii="Arial" w:hAnsi="Arial" w:cs="Arial"/>
                <w:color w:val="000000"/>
                <w:sz w:val="16"/>
                <w:szCs w:val="16"/>
              </w:rPr>
              <w:t>Васильевич</w:t>
            </w:r>
          </w:p>
        </w:tc>
        <w:tc>
          <w:tcPr>
            <w:tcW w:w="193" w:type="pct"/>
            <w:tcBorders>
              <w:top w:val="nil"/>
              <w:left w:val="single" w:sz="4" w:space="0" w:color="auto"/>
              <w:right w:val="single" w:sz="4" w:space="0" w:color="auto"/>
            </w:tcBorders>
            <w:vAlign w:val="center"/>
          </w:tcPr>
          <w:p w:rsidR="00CF7003" w:rsidRPr="008C2B03" w:rsidRDefault="00CF7003" w:rsidP="00CF7003">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CF7003" w:rsidRPr="008C2B03" w:rsidRDefault="00CF7003" w:rsidP="00CF7003">
            <w:pPr>
              <w:jc w:val="center"/>
              <w:rPr>
                <w:rFonts w:ascii="Arial" w:hAnsi="Arial" w:cs="Arial"/>
                <w:color w:val="000000"/>
                <w:sz w:val="16"/>
                <w:szCs w:val="16"/>
              </w:rPr>
            </w:pPr>
            <w:r w:rsidRPr="008C2B03">
              <w:rPr>
                <w:rFonts w:ascii="Arial" w:hAnsi="Arial" w:cs="Arial"/>
                <w:color w:val="000000"/>
                <w:sz w:val="16"/>
                <w:szCs w:val="16"/>
              </w:rPr>
              <w:t>2465</w:t>
            </w:r>
          </w:p>
        </w:tc>
        <w:tc>
          <w:tcPr>
            <w:tcW w:w="678" w:type="pct"/>
            <w:tcBorders>
              <w:top w:val="nil"/>
              <w:left w:val="nil"/>
              <w:bottom w:val="single" w:sz="4" w:space="0" w:color="auto"/>
              <w:right w:val="single" w:sz="4" w:space="0" w:color="auto"/>
            </w:tcBorders>
            <w:shd w:val="clear" w:color="auto" w:fill="auto"/>
            <w:vAlign w:val="center"/>
          </w:tcPr>
          <w:p w:rsidR="00CF7003" w:rsidRPr="008C2B03" w:rsidRDefault="00CF7003" w:rsidP="00CF7003">
            <w:pPr>
              <w:rPr>
                <w:rFonts w:ascii="Arial" w:hAnsi="Arial" w:cs="Arial"/>
                <w:color w:val="000000"/>
                <w:sz w:val="16"/>
                <w:szCs w:val="16"/>
              </w:rPr>
            </w:pPr>
            <w:r w:rsidRPr="008C2B03">
              <w:rPr>
                <w:rFonts w:ascii="Arial" w:hAnsi="Arial" w:cs="Arial"/>
                <w:color w:val="000000"/>
                <w:sz w:val="16"/>
                <w:szCs w:val="16"/>
              </w:rPr>
              <w:t>Яковлева</w:t>
            </w:r>
          </w:p>
        </w:tc>
        <w:tc>
          <w:tcPr>
            <w:tcW w:w="612" w:type="pct"/>
            <w:tcBorders>
              <w:top w:val="nil"/>
              <w:left w:val="nil"/>
              <w:bottom w:val="single" w:sz="4" w:space="0" w:color="auto"/>
              <w:right w:val="single" w:sz="4" w:space="0" w:color="auto"/>
            </w:tcBorders>
            <w:shd w:val="clear" w:color="auto" w:fill="auto"/>
            <w:vAlign w:val="center"/>
          </w:tcPr>
          <w:p w:rsidR="00CF7003" w:rsidRPr="008C2B03" w:rsidRDefault="00CF7003" w:rsidP="00CF7003">
            <w:pPr>
              <w:rPr>
                <w:rFonts w:ascii="Arial" w:hAnsi="Arial" w:cs="Arial"/>
                <w:color w:val="000000"/>
                <w:sz w:val="16"/>
                <w:szCs w:val="16"/>
              </w:rPr>
            </w:pPr>
            <w:r w:rsidRPr="008C2B03">
              <w:rPr>
                <w:rFonts w:ascii="Arial" w:hAnsi="Arial" w:cs="Arial"/>
                <w:color w:val="000000"/>
                <w:sz w:val="16"/>
                <w:szCs w:val="16"/>
              </w:rPr>
              <w:t>Галина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CF7003" w:rsidRPr="008C2B03" w:rsidRDefault="00CF7003" w:rsidP="00CF7003">
            <w:pPr>
              <w:rPr>
                <w:rFonts w:ascii="Arial" w:hAnsi="Arial" w:cs="Arial"/>
                <w:color w:val="000000"/>
                <w:sz w:val="16"/>
                <w:szCs w:val="16"/>
              </w:rPr>
            </w:pPr>
            <w:r w:rsidRPr="008C2B03">
              <w:rPr>
                <w:rFonts w:ascii="Arial" w:hAnsi="Arial" w:cs="Arial"/>
                <w:color w:val="000000"/>
                <w:sz w:val="16"/>
                <w:szCs w:val="16"/>
              </w:rPr>
              <w:t>Витальевна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CF7003" w:rsidRPr="008C2B03" w:rsidRDefault="00CF7003" w:rsidP="00CF7003">
            <w:pPr>
              <w:jc w:val="center"/>
              <w:rPr>
                <w:rFonts w:ascii="Arial" w:hAnsi="Arial" w:cs="Arial"/>
                <w:color w:val="000000"/>
                <w:sz w:val="16"/>
                <w:szCs w:val="16"/>
              </w:rPr>
            </w:pPr>
            <w:r w:rsidRPr="008C2B03">
              <w:rPr>
                <w:rFonts w:ascii="Arial" w:hAnsi="Arial" w:cs="Arial"/>
                <w:color w:val="000000"/>
                <w:sz w:val="16"/>
                <w:szCs w:val="16"/>
              </w:rPr>
              <w:t>2427</w:t>
            </w:r>
          </w:p>
        </w:tc>
        <w:tc>
          <w:tcPr>
            <w:tcW w:w="719" w:type="pct"/>
            <w:tcBorders>
              <w:top w:val="nil"/>
              <w:left w:val="nil"/>
              <w:bottom w:val="single" w:sz="4" w:space="0" w:color="auto"/>
              <w:right w:val="single" w:sz="4" w:space="0" w:color="auto"/>
            </w:tcBorders>
            <w:shd w:val="clear" w:color="auto" w:fill="auto"/>
            <w:noWrap/>
            <w:vAlign w:val="center"/>
          </w:tcPr>
          <w:p w:rsidR="00CF7003" w:rsidRPr="008C2B03" w:rsidRDefault="00CF7003" w:rsidP="00CF7003">
            <w:pPr>
              <w:rPr>
                <w:rFonts w:ascii="Arial" w:hAnsi="Arial" w:cs="Arial"/>
                <w:color w:val="000000"/>
                <w:sz w:val="16"/>
                <w:szCs w:val="16"/>
              </w:rPr>
            </w:pPr>
            <w:r w:rsidRPr="008C2B03">
              <w:rPr>
                <w:rFonts w:ascii="Arial" w:hAnsi="Arial" w:cs="Arial"/>
                <w:color w:val="000000"/>
                <w:sz w:val="16"/>
                <w:szCs w:val="16"/>
              </w:rPr>
              <w:t>Щербакова</w:t>
            </w:r>
          </w:p>
        </w:tc>
        <w:tc>
          <w:tcPr>
            <w:tcW w:w="501" w:type="pct"/>
            <w:tcBorders>
              <w:top w:val="nil"/>
              <w:left w:val="nil"/>
              <w:bottom w:val="single" w:sz="4" w:space="0" w:color="auto"/>
              <w:right w:val="single" w:sz="4" w:space="0" w:color="auto"/>
            </w:tcBorders>
            <w:shd w:val="clear" w:color="auto" w:fill="auto"/>
            <w:noWrap/>
            <w:vAlign w:val="center"/>
          </w:tcPr>
          <w:p w:rsidR="00CF7003" w:rsidRPr="008C2B03" w:rsidRDefault="00CF7003" w:rsidP="00CF7003">
            <w:pPr>
              <w:rPr>
                <w:rFonts w:ascii="Arial" w:hAnsi="Arial" w:cs="Arial"/>
                <w:color w:val="000000"/>
                <w:sz w:val="16"/>
                <w:szCs w:val="16"/>
              </w:rPr>
            </w:pPr>
            <w:r w:rsidRPr="008C2B03">
              <w:rPr>
                <w:rFonts w:ascii="Arial" w:hAnsi="Arial" w:cs="Arial"/>
                <w:color w:val="000000"/>
                <w:sz w:val="16"/>
                <w:szCs w:val="16"/>
              </w:rPr>
              <w:t>Валентина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CF7003" w:rsidRPr="008C2B03" w:rsidRDefault="00CF7003" w:rsidP="00CF7003">
            <w:pPr>
              <w:rPr>
                <w:rFonts w:ascii="Arial" w:hAnsi="Arial" w:cs="Arial"/>
                <w:color w:val="000000"/>
                <w:sz w:val="16"/>
                <w:szCs w:val="16"/>
              </w:rPr>
            </w:pPr>
            <w:r w:rsidRPr="008C2B03">
              <w:rPr>
                <w:rFonts w:ascii="Arial" w:hAnsi="Arial" w:cs="Arial"/>
                <w:color w:val="000000"/>
                <w:sz w:val="16"/>
                <w:szCs w:val="16"/>
              </w:rPr>
              <w:t>Михайловна</w:t>
            </w:r>
          </w:p>
        </w:tc>
        <w:tc>
          <w:tcPr>
            <w:tcW w:w="193" w:type="pct"/>
            <w:tcBorders>
              <w:top w:val="nil"/>
              <w:left w:val="single" w:sz="4" w:space="0" w:color="auto"/>
              <w:right w:val="single" w:sz="4" w:space="0" w:color="auto"/>
            </w:tcBorders>
            <w:vAlign w:val="center"/>
          </w:tcPr>
          <w:p w:rsidR="00CF7003" w:rsidRPr="008C2B03" w:rsidRDefault="00CF7003" w:rsidP="00CF7003">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CF7003" w:rsidRPr="008C2B03" w:rsidRDefault="00CF7003" w:rsidP="00CF7003">
            <w:pPr>
              <w:jc w:val="center"/>
              <w:rPr>
                <w:rFonts w:ascii="Arial" w:hAnsi="Arial" w:cs="Arial"/>
                <w:color w:val="000000"/>
                <w:sz w:val="16"/>
                <w:szCs w:val="16"/>
              </w:rPr>
            </w:pPr>
            <w:r w:rsidRPr="008C2B03">
              <w:rPr>
                <w:rFonts w:ascii="Arial" w:hAnsi="Arial" w:cs="Arial"/>
                <w:color w:val="000000"/>
                <w:sz w:val="16"/>
                <w:szCs w:val="16"/>
              </w:rPr>
              <w:t>2466</w:t>
            </w:r>
          </w:p>
        </w:tc>
        <w:tc>
          <w:tcPr>
            <w:tcW w:w="678" w:type="pct"/>
            <w:tcBorders>
              <w:top w:val="nil"/>
              <w:left w:val="nil"/>
              <w:bottom w:val="single" w:sz="4" w:space="0" w:color="auto"/>
              <w:right w:val="single" w:sz="4" w:space="0" w:color="auto"/>
            </w:tcBorders>
            <w:shd w:val="clear" w:color="auto" w:fill="auto"/>
            <w:vAlign w:val="center"/>
          </w:tcPr>
          <w:p w:rsidR="00CF7003" w:rsidRPr="008C2B03" w:rsidRDefault="00CF7003" w:rsidP="00CF7003">
            <w:pPr>
              <w:rPr>
                <w:rFonts w:ascii="Arial" w:hAnsi="Arial" w:cs="Arial"/>
                <w:color w:val="000000"/>
                <w:sz w:val="16"/>
                <w:szCs w:val="16"/>
              </w:rPr>
            </w:pPr>
            <w:r w:rsidRPr="008C2B03">
              <w:rPr>
                <w:rFonts w:ascii="Arial" w:hAnsi="Arial" w:cs="Arial"/>
                <w:color w:val="000000"/>
                <w:sz w:val="16"/>
                <w:szCs w:val="16"/>
              </w:rPr>
              <w:t>Яковлева</w:t>
            </w:r>
          </w:p>
        </w:tc>
        <w:tc>
          <w:tcPr>
            <w:tcW w:w="612" w:type="pct"/>
            <w:tcBorders>
              <w:top w:val="nil"/>
              <w:left w:val="nil"/>
              <w:bottom w:val="single" w:sz="4" w:space="0" w:color="auto"/>
              <w:right w:val="single" w:sz="4" w:space="0" w:color="auto"/>
            </w:tcBorders>
            <w:shd w:val="clear" w:color="auto" w:fill="auto"/>
            <w:vAlign w:val="center"/>
          </w:tcPr>
          <w:p w:rsidR="00CF7003" w:rsidRPr="008C2B03" w:rsidRDefault="00CF7003" w:rsidP="00CF7003">
            <w:pPr>
              <w:rPr>
                <w:rFonts w:ascii="Arial" w:hAnsi="Arial" w:cs="Arial"/>
                <w:color w:val="000000"/>
                <w:sz w:val="16"/>
                <w:szCs w:val="16"/>
              </w:rPr>
            </w:pPr>
            <w:r w:rsidRPr="008C2B03">
              <w:rPr>
                <w:rFonts w:ascii="Arial" w:hAnsi="Arial" w:cs="Arial"/>
                <w:color w:val="000000"/>
                <w:sz w:val="16"/>
                <w:szCs w:val="16"/>
              </w:rPr>
              <w:t>Елена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CF7003" w:rsidRPr="008C2B03" w:rsidRDefault="00CF7003" w:rsidP="00CF7003">
            <w:pPr>
              <w:rPr>
                <w:rFonts w:ascii="Arial" w:hAnsi="Arial" w:cs="Arial"/>
                <w:color w:val="000000"/>
                <w:sz w:val="16"/>
                <w:szCs w:val="16"/>
              </w:rPr>
            </w:pPr>
            <w:r w:rsidRPr="008C2B03">
              <w:rPr>
                <w:rFonts w:ascii="Arial" w:hAnsi="Arial" w:cs="Arial"/>
                <w:color w:val="000000"/>
                <w:sz w:val="16"/>
                <w:szCs w:val="16"/>
              </w:rPr>
              <w:t>Григорьевна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CF7003" w:rsidRPr="008C2B03" w:rsidRDefault="00CF7003" w:rsidP="00CF7003">
            <w:pPr>
              <w:jc w:val="center"/>
              <w:rPr>
                <w:rFonts w:ascii="Arial" w:hAnsi="Arial" w:cs="Arial"/>
                <w:color w:val="000000"/>
                <w:sz w:val="16"/>
                <w:szCs w:val="16"/>
              </w:rPr>
            </w:pPr>
            <w:r w:rsidRPr="008C2B03">
              <w:rPr>
                <w:rFonts w:ascii="Arial" w:hAnsi="Arial" w:cs="Arial"/>
                <w:color w:val="000000"/>
                <w:sz w:val="16"/>
                <w:szCs w:val="16"/>
              </w:rPr>
              <w:t>2428</w:t>
            </w:r>
          </w:p>
        </w:tc>
        <w:tc>
          <w:tcPr>
            <w:tcW w:w="719" w:type="pct"/>
            <w:tcBorders>
              <w:top w:val="nil"/>
              <w:left w:val="nil"/>
              <w:bottom w:val="single" w:sz="4" w:space="0" w:color="auto"/>
              <w:right w:val="single" w:sz="4" w:space="0" w:color="auto"/>
            </w:tcBorders>
            <w:shd w:val="clear" w:color="auto" w:fill="auto"/>
            <w:noWrap/>
            <w:vAlign w:val="center"/>
          </w:tcPr>
          <w:p w:rsidR="00CF7003" w:rsidRPr="008C2B03" w:rsidRDefault="00CF7003" w:rsidP="00CF7003">
            <w:pPr>
              <w:rPr>
                <w:rFonts w:ascii="Arial" w:hAnsi="Arial" w:cs="Arial"/>
                <w:color w:val="000000"/>
                <w:sz w:val="16"/>
                <w:szCs w:val="16"/>
              </w:rPr>
            </w:pPr>
            <w:r w:rsidRPr="008C2B03">
              <w:rPr>
                <w:rFonts w:ascii="Arial" w:hAnsi="Arial" w:cs="Arial"/>
                <w:color w:val="000000"/>
                <w:sz w:val="16"/>
                <w:szCs w:val="16"/>
              </w:rPr>
              <w:t>Щербакова</w:t>
            </w:r>
          </w:p>
        </w:tc>
        <w:tc>
          <w:tcPr>
            <w:tcW w:w="501" w:type="pct"/>
            <w:tcBorders>
              <w:top w:val="nil"/>
              <w:left w:val="nil"/>
              <w:bottom w:val="single" w:sz="4" w:space="0" w:color="auto"/>
              <w:right w:val="single" w:sz="4" w:space="0" w:color="auto"/>
            </w:tcBorders>
            <w:shd w:val="clear" w:color="auto" w:fill="auto"/>
            <w:noWrap/>
            <w:vAlign w:val="center"/>
          </w:tcPr>
          <w:p w:rsidR="00CF7003" w:rsidRPr="008C2B03" w:rsidRDefault="00CF7003" w:rsidP="00CF7003">
            <w:pPr>
              <w:rPr>
                <w:rFonts w:ascii="Arial" w:hAnsi="Arial" w:cs="Arial"/>
                <w:color w:val="000000"/>
                <w:sz w:val="16"/>
                <w:szCs w:val="16"/>
              </w:rPr>
            </w:pPr>
            <w:r w:rsidRPr="008C2B03">
              <w:rPr>
                <w:rFonts w:ascii="Arial" w:hAnsi="Arial" w:cs="Arial"/>
                <w:color w:val="000000"/>
                <w:sz w:val="16"/>
                <w:szCs w:val="16"/>
              </w:rPr>
              <w:t>Виктория</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CF7003" w:rsidRPr="008C2B03" w:rsidRDefault="00CF7003" w:rsidP="00CF7003">
            <w:pPr>
              <w:rPr>
                <w:rFonts w:ascii="Arial" w:hAnsi="Arial" w:cs="Arial"/>
                <w:color w:val="000000"/>
                <w:sz w:val="16"/>
                <w:szCs w:val="16"/>
              </w:rPr>
            </w:pPr>
            <w:r w:rsidRPr="008C2B03">
              <w:rPr>
                <w:rFonts w:ascii="Arial" w:hAnsi="Arial" w:cs="Arial"/>
                <w:color w:val="000000"/>
                <w:sz w:val="16"/>
                <w:szCs w:val="16"/>
              </w:rPr>
              <w:t>Сергеевна</w:t>
            </w:r>
          </w:p>
        </w:tc>
        <w:tc>
          <w:tcPr>
            <w:tcW w:w="193" w:type="pct"/>
            <w:tcBorders>
              <w:top w:val="nil"/>
              <w:left w:val="single" w:sz="4" w:space="0" w:color="auto"/>
              <w:right w:val="single" w:sz="4" w:space="0" w:color="auto"/>
            </w:tcBorders>
            <w:vAlign w:val="center"/>
          </w:tcPr>
          <w:p w:rsidR="00CF7003" w:rsidRPr="008C2B03" w:rsidRDefault="00CF7003" w:rsidP="00CF7003">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CF7003" w:rsidRPr="008C2B03" w:rsidRDefault="00CF7003" w:rsidP="00CF7003">
            <w:pPr>
              <w:jc w:val="center"/>
              <w:rPr>
                <w:rFonts w:ascii="Arial" w:hAnsi="Arial" w:cs="Arial"/>
                <w:color w:val="000000"/>
                <w:sz w:val="16"/>
                <w:szCs w:val="16"/>
              </w:rPr>
            </w:pPr>
            <w:r w:rsidRPr="008C2B03">
              <w:rPr>
                <w:rFonts w:ascii="Arial" w:hAnsi="Arial" w:cs="Arial"/>
                <w:color w:val="000000"/>
                <w:sz w:val="16"/>
                <w:szCs w:val="16"/>
              </w:rPr>
              <w:t>2467</w:t>
            </w:r>
          </w:p>
        </w:tc>
        <w:tc>
          <w:tcPr>
            <w:tcW w:w="678" w:type="pct"/>
            <w:tcBorders>
              <w:top w:val="nil"/>
              <w:left w:val="nil"/>
              <w:bottom w:val="single" w:sz="4" w:space="0" w:color="auto"/>
              <w:right w:val="single" w:sz="4" w:space="0" w:color="auto"/>
            </w:tcBorders>
            <w:shd w:val="clear" w:color="auto" w:fill="auto"/>
            <w:vAlign w:val="center"/>
          </w:tcPr>
          <w:p w:rsidR="00CF7003" w:rsidRPr="008C2B03" w:rsidRDefault="00CF7003" w:rsidP="00CF7003">
            <w:pPr>
              <w:rPr>
                <w:rFonts w:ascii="Arial" w:hAnsi="Arial" w:cs="Arial"/>
                <w:color w:val="000000"/>
                <w:sz w:val="16"/>
                <w:szCs w:val="16"/>
              </w:rPr>
            </w:pPr>
            <w:r w:rsidRPr="008C2B03">
              <w:rPr>
                <w:rFonts w:ascii="Arial" w:hAnsi="Arial" w:cs="Arial"/>
                <w:color w:val="000000"/>
                <w:sz w:val="16"/>
                <w:szCs w:val="16"/>
              </w:rPr>
              <w:t>Яковлева</w:t>
            </w:r>
          </w:p>
        </w:tc>
        <w:tc>
          <w:tcPr>
            <w:tcW w:w="612" w:type="pct"/>
            <w:tcBorders>
              <w:top w:val="nil"/>
              <w:left w:val="nil"/>
              <w:bottom w:val="single" w:sz="4" w:space="0" w:color="auto"/>
              <w:right w:val="single" w:sz="4" w:space="0" w:color="auto"/>
            </w:tcBorders>
            <w:shd w:val="clear" w:color="auto" w:fill="auto"/>
            <w:vAlign w:val="center"/>
          </w:tcPr>
          <w:p w:rsidR="00CF7003" w:rsidRPr="008C2B03" w:rsidRDefault="00CF7003" w:rsidP="00CF7003">
            <w:pPr>
              <w:rPr>
                <w:rFonts w:ascii="Arial" w:hAnsi="Arial" w:cs="Arial"/>
                <w:color w:val="000000"/>
                <w:sz w:val="16"/>
                <w:szCs w:val="16"/>
              </w:rPr>
            </w:pPr>
            <w:r w:rsidRPr="008C2B03">
              <w:rPr>
                <w:rFonts w:ascii="Arial" w:hAnsi="Arial" w:cs="Arial"/>
                <w:color w:val="000000"/>
                <w:sz w:val="16"/>
                <w:szCs w:val="16"/>
              </w:rPr>
              <w:t>Ирина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CF7003" w:rsidRPr="008C2B03" w:rsidRDefault="00CF7003" w:rsidP="00CF7003">
            <w:pPr>
              <w:rPr>
                <w:rFonts w:ascii="Arial" w:hAnsi="Arial" w:cs="Arial"/>
                <w:color w:val="000000"/>
                <w:sz w:val="16"/>
                <w:szCs w:val="16"/>
              </w:rPr>
            </w:pPr>
            <w:r w:rsidRPr="008C2B03">
              <w:rPr>
                <w:rFonts w:ascii="Arial" w:hAnsi="Arial" w:cs="Arial"/>
                <w:color w:val="000000"/>
                <w:sz w:val="16"/>
                <w:szCs w:val="16"/>
              </w:rPr>
              <w:t>Анатольевна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CF7003" w:rsidRPr="008C2B03" w:rsidRDefault="00CF7003" w:rsidP="00CF7003">
            <w:pPr>
              <w:jc w:val="center"/>
              <w:rPr>
                <w:rFonts w:ascii="Arial" w:hAnsi="Arial" w:cs="Arial"/>
                <w:color w:val="000000"/>
                <w:sz w:val="16"/>
                <w:szCs w:val="16"/>
              </w:rPr>
            </w:pPr>
            <w:r w:rsidRPr="008C2B03">
              <w:rPr>
                <w:rFonts w:ascii="Arial" w:hAnsi="Arial" w:cs="Arial"/>
                <w:color w:val="000000"/>
                <w:sz w:val="16"/>
                <w:szCs w:val="16"/>
              </w:rPr>
              <w:t>2429</w:t>
            </w:r>
          </w:p>
        </w:tc>
        <w:tc>
          <w:tcPr>
            <w:tcW w:w="719" w:type="pct"/>
            <w:tcBorders>
              <w:top w:val="nil"/>
              <w:left w:val="nil"/>
              <w:bottom w:val="single" w:sz="4" w:space="0" w:color="auto"/>
              <w:right w:val="single" w:sz="4" w:space="0" w:color="auto"/>
            </w:tcBorders>
            <w:shd w:val="clear" w:color="auto" w:fill="auto"/>
            <w:noWrap/>
            <w:vAlign w:val="center"/>
          </w:tcPr>
          <w:p w:rsidR="00CF7003" w:rsidRPr="008C2B03" w:rsidRDefault="00CF7003" w:rsidP="00CF7003">
            <w:pPr>
              <w:rPr>
                <w:rFonts w:ascii="Arial" w:hAnsi="Arial" w:cs="Arial"/>
                <w:color w:val="000000"/>
                <w:sz w:val="16"/>
                <w:szCs w:val="16"/>
              </w:rPr>
            </w:pPr>
            <w:r w:rsidRPr="008C2B03">
              <w:rPr>
                <w:rFonts w:ascii="Arial" w:hAnsi="Arial" w:cs="Arial"/>
                <w:color w:val="000000"/>
                <w:sz w:val="16"/>
                <w:szCs w:val="16"/>
              </w:rPr>
              <w:t>Щербакова</w:t>
            </w:r>
          </w:p>
        </w:tc>
        <w:tc>
          <w:tcPr>
            <w:tcW w:w="501" w:type="pct"/>
            <w:tcBorders>
              <w:top w:val="nil"/>
              <w:left w:val="nil"/>
              <w:bottom w:val="single" w:sz="4" w:space="0" w:color="auto"/>
              <w:right w:val="single" w:sz="4" w:space="0" w:color="auto"/>
            </w:tcBorders>
            <w:shd w:val="clear" w:color="auto" w:fill="auto"/>
            <w:noWrap/>
            <w:vAlign w:val="center"/>
          </w:tcPr>
          <w:p w:rsidR="00CF7003" w:rsidRPr="008C2B03" w:rsidRDefault="00CF7003" w:rsidP="00CF7003">
            <w:pPr>
              <w:rPr>
                <w:rFonts w:ascii="Arial" w:hAnsi="Arial" w:cs="Arial"/>
                <w:color w:val="000000"/>
                <w:sz w:val="16"/>
                <w:szCs w:val="16"/>
              </w:rPr>
            </w:pPr>
            <w:r w:rsidRPr="008C2B03">
              <w:rPr>
                <w:rFonts w:ascii="Arial" w:hAnsi="Arial" w:cs="Arial"/>
                <w:color w:val="000000"/>
                <w:sz w:val="16"/>
                <w:szCs w:val="16"/>
              </w:rPr>
              <w:t>Галина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CF7003" w:rsidRPr="008C2B03" w:rsidRDefault="00CF7003" w:rsidP="00CF7003">
            <w:pPr>
              <w:rPr>
                <w:rFonts w:ascii="Arial" w:hAnsi="Arial" w:cs="Arial"/>
                <w:color w:val="000000"/>
                <w:sz w:val="16"/>
                <w:szCs w:val="16"/>
              </w:rPr>
            </w:pPr>
            <w:r w:rsidRPr="008C2B03">
              <w:rPr>
                <w:rFonts w:ascii="Arial" w:hAnsi="Arial" w:cs="Arial"/>
                <w:color w:val="000000"/>
                <w:sz w:val="16"/>
                <w:szCs w:val="16"/>
              </w:rPr>
              <w:t>Владимировна</w:t>
            </w:r>
          </w:p>
        </w:tc>
        <w:tc>
          <w:tcPr>
            <w:tcW w:w="193" w:type="pct"/>
            <w:tcBorders>
              <w:top w:val="nil"/>
              <w:left w:val="single" w:sz="4" w:space="0" w:color="auto"/>
              <w:right w:val="single" w:sz="4" w:space="0" w:color="auto"/>
            </w:tcBorders>
            <w:vAlign w:val="center"/>
          </w:tcPr>
          <w:p w:rsidR="00CF7003" w:rsidRPr="008C2B03" w:rsidRDefault="00CF7003" w:rsidP="00CF7003">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CF7003" w:rsidRPr="008C2B03" w:rsidRDefault="00CF7003" w:rsidP="00CF7003">
            <w:pPr>
              <w:jc w:val="center"/>
              <w:rPr>
                <w:rFonts w:ascii="Arial" w:hAnsi="Arial" w:cs="Arial"/>
                <w:color w:val="000000"/>
                <w:sz w:val="16"/>
                <w:szCs w:val="16"/>
              </w:rPr>
            </w:pPr>
            <w:r w:rsidRPr="008C2B03">
              <w:rPr>
                <w:rFonts w:ascii="Arial" w:hAnsi="Arial" w:cs="Arial"/>
                <w:color w:val="000000"/>
                <w:sz w:val="16"/>
                <w:szCs w:val="16"/>
              </w:rPr>
              <w:t>2468</w:t>
            </w:r>
          </w:p>
        </w:tc>
        <w:tc>
          <w:tcPr>
            <w:tcW w:w="678" w:type="pct"/>
            <w:tcBorders>
              <w:top w:val="nil"/>
              <w:left w:val="nil"/>
              <w:bottom w:val="single" w:sz="4" w:space="0" w:color="auto"/>
              <w:right w:val="single" w:sz="4" w:space="0" w:color="auto"/>
            </w:tcBorders>
            <w:shd w:val="clear" w:color="auto" w:fill="auto"/>
            <w:vAlign w:val="center"/>
          </w:tcPr>
          <w:p w:rsidR="00CF7003" w:rsidRPr="008C2B03" w:rsidRDefault="00CF7003" w:rsidP="00CF7003">
            <w:pPr>
              <w:rPr>
                <w:rFonts w:ascii="Arial" w:hAnsi="Arial" w:cs="Arial"/>
                <w:color w:val="000000"/>
                <w:sz w:val="16"/>
                <w:szCs w:val="16"/>
              </w:rPr>
            </w:pPr>
            <w:r w:rsidRPr="008C2B03">
              <w:rPr>
                <w:rFonts w:ascii="Arial" w:hAnsi="Arial" w:cs="Arial"/>
                <w:color w:val="000000"/>
                <w:sz w:val="16"/>
                <w:szCs w:val="16"/>
              </w:rPr>
              <w:t>Яковлева</w:t>
            </w:r>
          </w:p>
        </w:tc>
        <w:tc>
          <w:tcPr>
            <w:tcW w:w="612" w:type="pct"/>
            <w:tcBorders>
              <w:top w:val="nil"/>
              <w:left w:val="nil"/>
              <w:bottom w:val="single" w:sz="4" w:space="0" w:color="auto"/>
              <w:right w:val="single" w:sz="4" w:space="0" w:color="auto"/>
            </w:tcBorders>
            <w:shd w:val="clear" w:color="auto" w:fill="auto"/>
            <w:vAlign w:val="center"/>
          </w:tcPr>
          <w:p w:rsidR="00CF7003" w:rsidRPr="008C2B03" w:rsidRDefault="00CF7003" w:rsidP="00CF7003">
            <w:pPr>
              <w:rPr>
                <w:rFonts w:ascii="Arial" w:hAnsi="Arial" w:cs="Arial"/>
                <w:color w:val="000000"/>
                <w:sz w:val="16"/>
                <w:szCs w:val="16"/>
              </w:rPr>
            </w:pPr>
            <w:r w:rsidRPr="008C2B03">
              <w:rPr>
                <w:rFonts w:ascii="Arial" w:hAnsi="Arial" w:cs="Arial"/>
                <w:color w:val="000000"/>
                <w:sz w:val="16"/>
                <w:szCs w:val="16"/>
              </w:rPr>
              <w:t>Ирина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CF7003" w:rsidRPr="008C2B03" w:rsidRDefault="00CF7003" w:rsidP="00CF7003">
            <w:pPr>
              <w:rPr>
                <w:rFonts w:ascii="Arial" w:hAnsi="Arial" w:cs="Arial"/>
                <w:color w:val="000000"/>
                <w:sz w:val="16"/>
                <w:szCs w:val="16"/>
              </w:rPr>
            </w:pPr>
            <w:r w:rsidRPr="008C2B03">
              <w:rPr>
                <w:rFonts w:ascii="Arial" w:hAnsi="Arial" w:cs="Arial"/>
                <w:color w:val="000000"/>
                <w:sz w:val="16"/>
                <w:szCs w:val="16"/>
              </w:rPr>
              <w:t>Анатольевна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CF7003" w:rsidRPr="008C2B03" w:rsidRDefault="00CF7003" w:rsidP="00CF7003">
            <w:pPr>
              <w:jc w:val="center"/>
              <w:rPr>
                <w:rFonts w:ascii="Arial" w:hAnsi="Arial" w:cs="Arial"/>
                <w:color w:val="000000"/>
                <w:sz w:val="16"/>
                <w:szCs w:val="16"/>
              </w:rPr>
            </w:pPr>
            <w:r w:rsidRPr="008C2B03">
              <w:rPr>
                <w:rFonts w:ascii="Arial" w:hAnsi="Arial" w:cs="Arial"/>
                <w:color w:val="000000"/>
                <w:sz w:val="16"/>
                <w:szCs w:val="16"/>
              </w:rPr>
              <w:t>2430</w:t>
            </w:r>
          </w:p>
        </w:tc>
        <w:tc>
          <w:tcPr>
            <w:tcW w:w="719" w:type="pct"/>
            <w:tcBorders>
              <w:top w:val="nil"/>
              <w:left w:val="nil"/>
              <w:bottom w:val="single" w:sz="4" w:space="0" w:color="auto"/>
              <w:right w:val="single" w:sz="4" w:space="0" w:color="auto"/>
            </w:tcBorders>
            <w:shd w:val="clear" w:color="auto" w:fill="auto"/>
            <w:noWrap/>
            <w:vAlign w:val="center"/>
          </w:tcPr>
          <w:p w:rsidR="00CF7003" w:rsidRPr="008C2B03" w:rsidRDefault="00CF7003" w:rsidP="00CF7003">
            <w:pPr>
              <w:rPr>
                <w:rFonts w:ascii="Arial" w:hAnsi="Arial" w:cs="Arial"/>
                <w:color w:val="000000"/>
                <w:sz w:val="16"/>
                <w:szCs w:val="16"/>
              </w:rPr>
            </w:pPr>
            <w:r w:rsidRPr="008C2B03">
              <w:rPr>
                <w:rFonts w:ascii="Arial" w:hAnsi="Arial" w:cs="Arial"/>
                <w:color w:val="000000"/>
                <w:sz w:val="16"/>
                <w:szCs w:val="16"/>
              </w:rPr>
              <w:t>Щербакова</w:t>
            </w:r>
          </w:p>
        </w:tc>
        <w:tc>
          <w:tcPr>
            <w:tcW w:w="501" w:type="pct"/>
            <w:tcBorders>
              <w:top w:val="nil"/>
              <w:left w:val="nil"/>
              <w:bottom w:val="single" w:sz="4" w:space="0" w:color="auto"/>
              <w:right w:val="single" w:sz="4" w:space="0" w:color="auto"/>
            </w:tcBorders>
            <w:shd w:val="clear" w:color="auto" w:fill="auto"/>
            <w:noWrap/>
            <w:vAlign w:val="center"/>
          </w:tcPr>
          <w:p w:rsidR="00CF7003" w:rsidRPr="008C2B03" w:rsidRDefault="00CF7003" w:rsidP="00CF7003">
            <w:pPr>
              <w:rPr>
                <w:rFonts w:ascii="Arial" w:hAnsi="Arial" w:cs="Arial"/>
                <w:color w:val="000000"/>
                <w:sz w:val="16"/>
                <w:szCs w:val="16"/>
              </w:rPr>
            </w:pPr>
            <w:r w:rsidRPr="008C2B03">
              <w:rPr>
                <w:rFonts w:ascii="Arial" w:hAnsi="Arial" w:cs="Arial"/>
                <w:color w:val="000000"/>
                <w:sz w:val="16"/>
                <w:szCs w:val="16"/>
              </w:rPr>
              <w:t>Елена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CF7003" w:rsidRPr="008C2B03" w:rsidRDefault="00CF7003" w:rsidP="00CF7003">
            <w:pPr>
              <w:rPr>
                <w:rFonts w:ascii="Arial" w:hAnsi="Arial" w:cs="Arial"/>
                <w:color w:val="000000"/>
                <w:sz w:val="16"/>
                <w:szCs w:val="16"/>
              </w:rPr>
            </w:pPr>
            <w:r w:rsidRPr="008C2B03">
              <w:rPr>
                <w:rFonts w:ascii="Arial" w:hAnsi="Arial" w:cs="Arial"/>
                <w:color w:val="000000"/>
                <w:sz w:val="16"/>
                <w:szCs w:val="16"/>
              </w:rPr>
              <w:t>Юрьевна</w:t>
            </w:r>
          </w:p>
        </w:tc>
        <w:tc>
          <w:tcPr>
            <w:tcW w:w="193" w:type="pct"/>
            <w:tcBorders>
              <w:top w:val="nil"/>
              <w:left w:val="single" w:sz="4" w:space="0" w:color="auto"/>
              <w:right w:val="single" w:sz="4" w:space="0" w:color="auto"/>
            </w:tcBorders>
            <w:vAlign w:val="center"/>
          </w:tcPr>
          <w:p w:rsidR="00CF7003" w:rsidRPr="008C2B03" w:rsidRDefault="00CF7003" w:rsidP="00CF7003">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CF7003" w:rsidRPr="008C2B03" w:rsidRDefault="00CF7003" w:rsidP="00CF7003">
            <w:pPr>
              <w:jc w:val="center"/>
              <w:rPr>
                <w:rFonts w:ascii="Arial" w:hAnsi="Arial" w:cs="Arial"/>
                <w:color w:val="000000"/>
                <w:sz w:val="16"/>
                <w:szCs w:val="16"/>
              </w:rPr>
            </w:pPr>
            <w:r w:rsidRPr="008C2B03">
              <w:rPr>
                <w:rFonts w:ascii="Arial" w:hAnsi="Arial" w:cs="Arial"/>
                <w:color w:val="000000"/>
                <w:sz w:val="16"/>
                <w:szCs w:val="16"/>
              </w:rPr>
              <w:t>2469</w:t>
            </w:r>
          </w:p>
        </w:tc>
        <w:tc>
          <w:tcPr>
            <w:tcW w:w="678" w:type="pct"/>
            <w:tcBorders>
              <w:top w:val="nil"/>
              <w:left w:val="nil"/>
              <w:bottom w:val="single" w:sz="4" w:space="0" w:color="auto"/>
              <w:right w:val="single" w:sz="4" w:space="0" w:color="auto"/>
            </w:tcBorders>
            <w:shd w:val="clear" w:color="auto" w:fill="auto"/>
            <w:vAlign w:val="center"/>
          </w:tcPr>
          <w:p w:rsidR="00CF7003" w:rsidRPr="008C2B03" w:rsidRDefault="00CF7003" w:rsidP="00CF7003">
            <w:pPr>
              <w:rPr>
                <w:rFonts w:ascii="Arial" w:hAnsi="Arial" w:cs="Arial"/>
                <w:color w:val="000000"/>
                <w:sz w:val="16"/>
                <w:szCs w:val="16"/>
              </w:rPr>
            </w:pPr>
            <w:r w:rsidRPr="008C2B03">
              <w:rPr>
                <w:rFonts w:ascii="Arial" w:hAnsi="Arial" w:cs="Arial"/>
                <w:color w:val="000000"/>
                <w:sz w:val="16"/>
                <w:szCs w:val="16"/>
              </w:rPr>
              <w:t>Яковлева</w:t>
            </w:r>
          </w:p>
        </w:tc>
        <w:tc>
          <w:tcPr>
            <w:tcW w:w="612" w:type="pct"/>
            <w:tcBorders>
              <w:top w:val="nil"/>
              <w:left w:val="nil"/>
              <w:bottom w:val="single" w:sz="4" w:space="0" w:color="auto"/>
              <w:right w:val="single" w:sz="4" w:space="0" w:color="auto"/>
            </w:tcBorders>
            <w:shd w:val="clear" w:color="auto" w:fill="auto"/>
            <w:vAlign w:val="center"/>
          </w:tcPr>
          <w:p w:rsidR="00CF7003" w:rsidRPr="008C2B03" w:rsidRDefault="00CF7003" w:rsidP="00CF7003">
            <w:pPr>
              <w:rPr>
                <w:rFonts w:ascii="Arial" w:hAnsi="Arial" w:cs="Arial"/>
                <w:color w:val="000000"/>
                <w:sz w:val="16"/>
                <w:szCs w:val="16"/>
              </w:rPr>
            </w:pPr>
            <w:r w:rsidRPr="008C2B03">
              <w:rPr>
                <w:rFonts w:ascii="Arial" w:hAnsi="Arial" w:cs="Arial"/>
                <w:color w:val="000000"/>
                <w:sz w:val="16"/>
                <w:szCs w:val="16"/>
              </w:rPr>
              <w:t>Любовь</w:t>
            </w:r>
          </w:p>
        </w:tc>
        <w:tc>
          <w:tcPr>
            <w:tcW w:w="817" w:type="pct"/>
            <w:tcBorders>
              <w:top w:val="single" w:sz="4" w:space="0" w:color="auto"/>
              <w:left w:val="nil"/>
              <w:bottom w:val="single" w:sz="4" w:space="0" w:color="auto"/>
              <w:right w:val="single" w:sz="4" w:space="0" w:color="auto"/>
            </w:tcBorders>
            <w:shd w:val="clear" w:color="auto" w:fill="auto"/>
            <w:vAlign w:val="center"/>
          </w:tcPr>
          <w:p w:rsidR="00CF7003" w:rsidRPr="008C2B03" w:rsidRDefault="00CF7003" w:rsidP="00CF7003">
            <w:pPr>
              <w:rPr>
                <w:rFonts w:ascii="Arial" w:hAnsi="Arial" w:cs="Arial"/>
                <w:color w:val="000000"/>
                <w:sz w:val="16"/>
                <w:szCs w:val="16"/>
              </w:rPr>
            </w:pPr>
            <w:r w:rsidRPr="008C2B03">
              <w:rPr>
                <w:rFonts w:ascii="Arial" w:hAnsi="Arial" w:cs="Arial"/>
                <w:color w:val="000000"/>
                <w:sz w:val="16"/>
                <w:szCs w:val="16"/>
              </w:rPr>
              <w:t>Михайловна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CF7003" w:rsidRPr="008C2B03" w:rsidRDefault="00CF7003" w:rsidP="00CF7003">
            <w:pPr>
              <w:jc w:val="center"/>
              <w:rPr>
                <w:rFonts w:ascii="Arial" w:hAnsi="Arial" w:cs="Arial"/>
                <w:color w:val="000000"/>
                <w:sz w:val="16"/>
                <w:szCs w:val="16"/>
              </w:rPr>
            </w:pPr>
            <w:r w:rsidRPr="008C2B03">
              <w:rPr>
                <w:rFonts w:ascii="Arial" w:hAnsi="Arial" w:cs="Arial"/>
                <w:color w:val="000000"/>
                <w:sz w:val="16"/>
                <w:szCs w:val="16"/>
              </w:rPr>
              <w:t>2431</w:t>
            </w:r>
          </w:p>
        </w:tc>
        <w:tc>
          <w:tcPr>
            <w:tcW w:w="719" w:type="pct"/>
            <w:tcBorders>
              <w:top w:val="nil"/>
              <w:left w:val="nil"/>
              <w:bottom w:val="single" w:sz="4" w:space="0" w:color="auto"/>
              <w:right w:val="single" w:sz="4" w:space="0" w:color="auto"/>
            </w:tcBorders>
            <w:shd w:val="clear" w:color="auto" w:fill="auto"/>
            <w:noWrap/>
            <w:vAlign w:val="center"/>
          </w:tcPr>
          <w:p w:rsidR="00CF7003" w:rsidRPr="008C2B03" w:rsidRDefault="00CF7003" w:rsidP="00CF7003">
            <w:pPr>
              <w:rPr>
                <w:rFonts w:ascii="Arial" w:hAnsi="Arial" w:cs="Arial"/>
                <w:color w:val="000000"/>
                <w:sz w:val="16"/>
                <w:szCs w:val="16"/>
              </w:rPr>
            </w:pPr>
            <w:r w:rsidRPr="008C2B03">
              <w:rPr>
                <w:rFonts w:ascii="Arial" w:hAnsi="Arial" w:cs="Arial"/>
                <w:color w:val="000000"/>
                <w:sz w:val="16"/>
                <w:szCs w:val="16"/>
              </w:rPr>
              <w:t>Щербакова</w:t>
            </w:r>
          </w:p>
        </w:tc>
        <w:tc>
          <w:tcPr>
            <w:tcW w:w="501" w:type="pct"/>
            <w:tcBorders>
              <w:top w:val="nil"/>
              <w:left w:val="nil"/>
              <w:bottom w:val="single" w:sz="4" w:space="0" w:color="auto"/>
              <w:right w:val="single" w:sz="4" w:space="0" w:color="auto"/>
            </w:tcBorders>
            <w:shd w:val="clear" w:color="auto" w:fill="auto"/>
            <w:noWrap/>
            <w:vAlign w:val="center"/>
          </w:tcPr>
          <w:p w:rsidR="00CF7003" w:rsidRPr="008C2B03" w:rsidRDefault="00CF7003" w:rsidP="00CF7003">
            <w:pPr>
              <w:rPr>
                <w:rFonts w:ascii="Arial" w:hAnsi="Arial" w:cs="Arial"/>
                <w:color w:val="000000"/>
                <w:sz w:val="16"/>
                <w:szCs w:val="16"/>
              </w:rPr>
            </w:pPr>
            <w:r w:rsidRPr="008C2B03">
              <w:rPr>
                <w:rFonts w:ascii="Arial" w:hAnsi="Arial" w:cs="Arial"/>
                <w:color w:val="000000"/>
                <w:sz w:val="16"/>
                <w:szCs w:val="16"/>
              </w:rPr>
              <w:t>Мария</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CF7003" w:rsidRPr="008C2B03" w:rsidRDefault="00CF7003" w:rsidP="00CF7003">
            <w:pPr>
              <w:rPr>
                <w:rFonts w:ascii="Arial" w:hAnsi="Arial" w:cs="Arial"/>
                <w:color w:val="000000"/>
                <w:sz w:val="16"/>
                <w:szCs w:val="16"/>
              </w:rPr>
            </w:pPr>
            <w:r w:rsidRPr="008C2B03">
              <w:rPr>
                <w:rFonts w:ascii="Arial" w:hAnsi="Arial" w:cs="Arial"/>
                <w:color w:val="000000"/>
                <w:sz w:val="16"/>
                <w:szCs w:val="16"/>
              </w:rPr>
              <w:t>Олеговна</w:t>
            </w:r>
          </w:p>
        </w:tc>
        <w:tc>
          <w:tcPr>
            <w:tcW w:w="193" w:type="pct"/>
            <w:tcBorders>
              <w:top w:val="nil"/>
              <w:left w:val="single" w:sz="4" w:space="0" w:color="auto"/>
              <w:right w:val="single" w:sz="4" w:space="0" w:color="auto"/>
            </w:tcBorders>
            <w:vAlign w:val="center"/>
          </w:tcPr>
          <w:p w:rsidR="00CF7003" w:rsidRPr="008C2B03" w:rsidRDefault="00CF7003" w:rsidP="00CF7003">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CF7003" w:rsidRPr="008C2B03" w:rsidRDefault="00CF7003" w:rsidP="00CF7003">
            <w:pPr>
              <w:jc w:val="center"/>
              <w:rPr>
                <w:rFonts w:ascii="Arial" w:hAnsi="Arial" w:cs="Arial"/>
                <w:color w:val="000000"/>
                <w:sz w:val="16"/>
                <w:szCs w:val="16"/>
              </w:rPr>
            </w:pPr>
            <w:r w:rsidRPr="008C2B03">
              <w:rPr>
                <w:rFonts w:ascii="Arial" w:hAnsi="Arial" w:cs="Arial"/>
                <w:color w:val="000000"/>
                <w:sz w:val="16"/>
                <w:szCs w:val="16"/>
              </w:rPr>
              <w:t>2470</w:t>
            </w:r>
          </w:p>
        </w:tc>
        <w:tc>
          <w:tcPr>
            <w:tcW w:w="678" w:type="pct"/>
            <w:tcBorders>
              <w:top w:val="nil"/>
              <w:left w:val="nil"/>
              <w:bottom w:val="single" w:sz="4" w:space="0" w:color="auto"/>
              <w:right w:val="single" w:sz="4" w:space="0" w:color="auto"/>
            </w:tcBorders>
            <w:shd w:val="clear" w:color="auto" w:fill="auto"/>
            <w:vAlign w:val="center"/>
          </w:tcPr>
          <w:p w:rsidR="00CF7003" w:rsidRPr="008C2B03" w:rsidRDefault="00CF7003" w:rsidP="00CF7003">
            <w:pPr>
              <w:rPr>
                <w:rFonts w:ascii="Arial" w:hAnsi="Arial" w:cs="Arial"/>
                <w:color w:val="000000"/>
                <w:sz w:val="16"/>
                <w:szCs w:val="16"/>
              </w:rPr>
            </w:pPr>
            <w:r w:rsidRPr="008C2B03">
              <w:rPr>
                <w:rFonts w:ascii="Arial" w:hAnsi="Arial" w:cs="Arial"/>
                <w:color w:val="000000"/>
                <w:sz w:val="16"/>
                <w:szCs w:val="16"/>
              </w:rPr>
              <w:t>Яковлева</w:t>
            </w:r>
          </w:p>
        </w:tc>
        <w:tc>
          <w:tcPr>
            <w:tcW w:w="612" w:type="pct"/>
            <w:tcBorders>
              <w:top w:val="nil"/>
              <w:left w:val="nil"/>
              <w:bottom w:val="single" w:sz="4" w:space="0" w:color="auto"/>
              <w:right w:val="single" w:sz="4" w:space="0" w:color="auto"/>
            </w:tcBorders>
            <w:shd w:val="clear" w:color="auto" w:fill="auto"/>
            <w:vAlign w:val="center"/>
          </w:tcPr>
          <w:p w:rsidR="00CF7003" w:rsidRPr="008C2B03" w:rsidRDefault="00CF7003" w:rsidP="00CF7003">
            <w:pPr>
              <w:rPr>
                <w:rFonts w:ascii="Arial" w:hAnsi="Arial" w:cs="Arial"/>
                <w:color w:val="000000"/>
                <w:sz w:val="16"/>
                <w:szCs w:val="16"/>
              </w:rPr>
            </w:pPr>
            <w:r w:rsidRPr="008C2B03">
              <w:rPr>
                <w:rFonts w:ascii="Arial" w:hAnsi="Arial" w:cs="Arial"/>
                <w:color w:val="000000"/>
                <w:sz w:val="16"/>
                <w:szCs w:val="16"/>
              </w:rPr>
              <w:t>Любовь</w:t>
            </w:r>
          </w:p>
        </w:tc>
        <w:tc>
          <w:tcPr>
            <w:tcW w:w="817" w:type="pct"/>
            <w:tcBorders>
              <w:top w:val="single" w:sz="4" w:space="0" w:color="auto"/>
              <w:left w:val="nil"/>
              <w:bottom w:val="single" w:sz="4" w:space="0" w:color="auto"/>
              <w:right w:val="single" w:sz="4" w:space="0" w:color="auto"/>
            </w:tcBorders>
            <w:shd w:val="clear" w:color="auto" w:fill="auto"/>
            <w:vAlign w:val="center"/>
          </w:tcPr>
          <w:p w:rsidR="00CF7003" w:rsidRPr="008C2B03" w:rsidRDefault="00CF7003" w:rsidP="00CF7003">
            <w:pPr>
              <w:rPr>
                <w:rFonts w:ascii="Arial" w:hAnsi="Arial" w:cs="Arial"/>
                <w:color w:val="000000"/>
                <w:sz w:val="16"/>
                <w:szCs w:val="16"/>
              </w:rPr>
            </w:pPr>
            <w:r w:rsidRPr="008C2B03">
              <w:rPr>
                <w:rFonts w:ascii="Arial" w:hAnsi="Arial" w:cs="Arial"/>
                <w:color w:val="000000"/>
                <w:sz w:val="16"/>
                <w:szCs w:val="16"/>
              </w:rPr>
              <w:t>Павловна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CF7003" w:rsidRPr="008C2B03" w:rsidRDefault="00CF7003" w:rsidP="00CF7003">
            <w:pPr>
              <w:jc w:val="center"/>
              <w:rPr>
                <w:rFonts w:ascii="Arial" w:hAnsi="Arial" w:cs="Arial"/>
                <w:color w:val="000000"/>
                <w:sz w:val="16"/>
                <w:szCs w:val="16"/>
              </w:rPr>
            </w:pPr>
            <w:r w:rsidRPr="008C2B03">
              <w:rPr>
                <w:rFonts w:ascii="Arial" w:hAnsi="Arial" w:cs="Arial"/>
                <w:color w:val="000000"/>
                <w:sz w:val="16"/>
                <w:szCs w:val="16"/>
              </w:rPr>
              <w:t>2432</w:t>
            </w:r>
          </w:p>
        </w:tc>
        <w:tc>
          <w:tcPr>
            <w:tcW w:w="719" w:type="pct"/>
            <w:tcBorders>
              <w:top w:val="nil"/>
              <w:left w:val="nil"/>
              <w:bottom w:val="single" w:sz="4" w:space="0" w:color="auto"/>
              <w:right w:val="single" w:sz="4" w:space="0" w:color="auto"/>
            </w:tcBorders>
            <w:shd w:val="clear" w:color="auto" w:fill="auto"/>
            <w:noWrap/>
            <w:vAlign w:val="center"/>
          </w:tcPr>
          <w:p w:rsidR="00CF7003" w:rsidRPr="008C2B03" w:rsidRDefault="00CF7003" w:rsidP="00CF7003">
            <w:pPr>
              <w:rPr>
                <w:rFonts w:ascii="Arial" w:hAnsi="Arial" w:cs="Arial"/>
                <w:color w:val="000000"/>
                <w:sz w:val="16"/>
                <w:szCs w:val="16"/>
              </w:rPr>
            </w:pPr>
            <w:r w:rsidRPr="008C2B03">
              <w:rPr>
                <w:rFonts w:ascii="Arial" w:hAnsi="Arial" w:cs="Arial"/>
                <w:color w:val="000000"/>
                <w:sz w:val="16"/>
                <w:szCs w:val="16"/>
              </w:rPr>
              <w:t>Щипановский</w:t>
            </w:r>
          </w:p>
        </w:tc>
        <w:tc>
          <w:tcPr>
            <w:tcW w:w="501" w:type="pct"/>
            <w:tcBorders>
              <w:top w:val="nil"/>
              <w:left w:val="nil"/>
              <w:bottom w:val="single" w:sz="4" w:space="0" w:color="auto"/>
              <w:right w:val="single" w:sz="4" w:space="0" w:color="auto"/>
            </w:tcBorders>
            <w:shd w:val="clear" w:color="auto" w:fill="auto"/>
            <w:noWrap/>
            <w:vAlign w:val="center"/>
          </w:tcPr>
          <w:p w:rsidR="00CF7003" w:rsidRPr="008C2B03" w:rsidRDefault="00CF7003" w:rsidP="00CF7003">
            <w:pPr>
              <w:rPr>
                <w:rFonts w:ascii="Arial" w:hAnsi="Arial" w:cs="Arial"/>
                <w:color w:val="000000"/>
                <w:sz w:val="16"/>
                <w:szCs w:val="16"/>
              </w:rPr>
            </w:pPr>
            <w:r w:rsidRPr="008C2B03">
              <w:rPr>
                <w:rFonts w:ascii="Arial" w:hAnsi="Arial" w:cs="Arial"/>
                <w:color w:val="000000"/>
                <w:sz w:val="16"/>
                <w:szCs w:val="16"/>
              </w:rPr>
              <w:t>Александр</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CF7003" w:rsidRPr="008C2B03" w:rsidRDefault="00CF7003" w:rsidP="00CF7003">
            <w:pPr>
              <w:rPr>
                <w:rFonts w:ascii="Arial" w:hAnsi="Arial" w:cs="Arial"/>
                <w:color w:val="000000"/>
                <w:sz w:val="16"/>
                <w:szCs w:val="16"/>
              </w:rPr>
            </w:pPr>
            <w:r w:rsidRPr="008C2B03">
              <w:rPr>
                <w:rFonts w:ascii="Arial" w:hAnsi="Arial" w:cs="Arial"/>
                <w:color w:val="000000"/>
                <w:sz w:val="16"/>
                <w:szCs w:val="16"/>
              </w:rPr>
              <w:t>Михайлович</w:t>
            </w:r>
          </w:p>
        </w:tc>
        <w:tc>
          <w:tcPr>
            <w:tcW w:w="193" w:type="pct"/>
            <w:tcBorders>
              <w:top w:val="nil"/>
              <w:left w:val="single" w:sz="4" w:space="0" w:color="auto"/>
              <w:right w:val="single" w:sz="4" w:space="0" w:color="auto"/>
            </w:tcBorders>
            <w:vAlign w:val="center"/>
          </w:tcPr>
          <w:p w:rsidR="00CF7003" w:rsidRPr="008C2B03" w:rsidRDefault="00CF7003" w:rsidP="00CF7003">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CF7003" w:rsidRPr="008C2B03" w:rsidRDefault="00CF7003" w:rsidP="00CF7003">
            <w:pPr>
              <w:jc w:val="center"/>
              <w:rPr>
                <w:rFonts w:ascii="Arial" w:hAnsi="Arial" w:cs="Arial"/>
                <w:color w:val="000000"/>
                <w:sz w:val="16"/>
                <w:szCs w:val="16"/>
              </w:rPr>
            </w:pPr>
            <w:r w:rsidRPr="008C2B03">
              <w:rPr>
                <w:rFonts w:ascii="Arial" w:hAnsi="Arial" w:cs="Arial"/>
                <w:color w:val="000000"/>
                <w:sz w:val="16"/>
                <w:szCs w:val="16"/>
              </w:rPr>
              <w:t>2471</w:t>
            </w:r>
          </w:p>
        </w:tc>
        <w:tc>
          <w:tcPr>
            <w:tcW w:w="678" w:type="pct"/>
            <w:tcBorders>
              <w:top w:val="nil"/>
              <w:left w:val="nil"/>
              <w:bottom w:val="single" w:sz="4" w:space="0" w:color="auto"/>
              <w:right w:val="single" w:sz="4" w:space="0" w:color="auto"/>
            </w:tcBorders>
            <w:shd w:val="clear" w:color="auto" w:fill="auto"/>
            <w:vAlign w:val="center"/>
          </w:tcPr>
          <w:p w:rsidR="00CF7003" w:rsidRPr="008C2B03" w:rsidRDefault="00CF7003" w:rsidP="00CF7003">
            <w:pPr>
              <w:rPr>
                <w:rFonts w:ascii="Arial" w:hAnsi="Arial" w:cs="Arial"/>
                <w:color w:val="000000"/>
                <w:sz w:val="16"/>
                <w:szCs w:val="16"/>
              </w:rPr>
            </w:pPr>
            <w:r w:rsidRPr="008C2B03">
              <w:rPr>
                <w:rFonts w:ascii="Arial" w:hAnsi="Arial" w:cs="Arial"/>
                <w:color w:val="000000"/>
                <w:sz w:val="16"/>
                <w:szCs w:val="16"/>
              </w:rPr>
              <w:t>Яковлева</w:t>
            </w:r>
          </w:p>
        </w:tc>
        <w:tc>
          <w:tcPr>
            <w:tcW w:w="612" w:type="pct"/>
            <w:tcBorders>
              <w:top w:val="nil"/>
              <w:left w:val="nil"/>
              <w:bottom w:val="single" w:sz="4" w:space="0" w:color="auto"/>
              <w:right w:val="single" w:sz="4" w:space="0" w:color="auto"/>
            </w:tcBorders>
            <w:shd w:val="clear" w:color="auto" w:fill="auto"/>
            <w:vAlign w:val="center"/>
          </w:tcPr>
          <w:p w:rsidR="00CF7003" w:rsidRPr="008C2B03" w:rsidRDefault="00CF7003" w:rsidP="00CF7003">
            <w:pPr>
              <w:rPr>
                <w:rFonts w:ascii="Arial" w:hAnsi="Arial" w:cs="Arial"/>
                <w:color w:val="000000"/>
                <w:sz w:val="16"/>
                <w:szCs w:val="16"/>
              </w:rPr>
            </w:pPr>
            <w:r w:rsidRPr="008C2B03">
              <w:rPr>
                <w:rFonts w:ascii="Arial" w:hAnsi="Arial" w:cs="Arial"/>
                <w:color w:val="000000"/>
                <w:sz w:val="16"/>
                <w:szCs w:val="16"/>
              </w:rPr>
              <w:t>Марина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CF7003" w:rsidRPr="008C2B03" w:rsidRDefault="00CF7003" w:rsidP="00CF7003">
            <w:pPr>
              <w:rPr>
                <w:rFonts w:ascii="Arial" w:hAnsi="Arial" w:cs="Arial"/>
                <w:color w:val="000000"/>
                <w:sz w:val="16"/>
                <w:szCs w:val="16"/>
              </w:rPr>
            </w:pPr>
            <w:r w:rsidRPr="008C2B03">
              <w:rPr>
                <w:rFonts w:ascii="Arial" w:hAnsi="Arial" w:cs="Arial"/>
                <w:color w:val="000000"/>
                <w:sz w:val="16"/>
                <w:szCs w:val="16"/>
              </w:rPr>
              <w:t>Анатольевна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CF7003" w:rsidRPr="008C2B03" w:rsidRDefault="00CF7003" w:rsidP="00CF7003">
            <w:pPr>
              <w:jc w:val="center"/>
              <w:rPr>
                <w:rFonts w:ascii="Arial" w:hAnsi="Arial" w:cs="Arial"/>
                <w:color w:val="000000"/>
                <w:sz w:val="16"/>
                <w:szCs w:val="16"/>
              </w:rPr>
            </w:pPr>
            <w:r w:rsidRPr="008C2B03">
              <w:rPr>
                <w:rFonts w:ascii="Arial" w:hAnsi="Arial" w:cs="Arial"/>
                <w:color w:val="000000"/>
                <w:sz w:val="16"/>
                <w:szCs w:val="16"/>
              </w:rPr>
              <w:t>2433</w:t>
            </w:r>
          </w:p>
        </w:tc>
        <w:tc>
          <w:tcPr>
            <w:tcW w:w="719" w:type="pct"/>
            <w:tcBorders>
              <w:top w:val="nil"/>
              <w:left w:val="nil"/>
              <w:bottom w:val="single" w:sz="4" w:space="0" w:color="auto"/>
              <w:right w:val="single" w:sz="4" w:space="0" w:color="auto"/>
            </w:tcBorders>
            <w:shd w:val="clear" w:color="auto" w:fill="auto"/>
            <w:noWrap/>
            <w:vAlign w:val="center"/>
          </w:tcPr>
          <w:p w:rsidR="00CF7003" w:rsidRPr="008C2B03" w:rsidRDefault="00CF7003" w:rsidP="00CF7003">
            <w:pPr>
              <w:rPr>
                <w:rFonts w:ascii="Arial" w:hAnsi="Arial" w:cs="Arial"/>
                <w:color w:val="000000"/>
                <w:sz w:val="16"/>
                <w:szCs w:val="16"/>
              </w:rPr>
            </w:pPr>
            <w:r w:rsidRPr="008C2B03">
              <w:rPr>
                <w:rFonts w:ascii="Arial" w:hAnsi="Arial" w:cs="Arial"/>
                <w:color w:val="000000"/>
                <w:sz w:val="16"/>
                <w:szCs w:val="16"/>
              </w:rPr>
              <w:t>Щукин</w:t>
            </w:r>
          </w:p>
        </w:tc>
        <w:tc>
          <w:tcPr>
            <w:tcW w:w="501" w:type="pct"/>
            <w:tcBorders>
              <w:top w:val="nil"/>
              <w:left w:val="nil"/>
              <w:bottom w:val="single" w:sz="4" w:space="0" w:color="auto"/>
              <w:right w:val="single" w:sz="4" w:space="0" w:color="auto"/>
            </w:tcBorders>
            <w:shd w:val="clear" w:color="auto" w:fill="auto"/>
            <w:noWrap/>
            <w:vAlign w:val="center"/>
          </w:tcPr>
          <w:p w:rsidR="00CF7003" w:rsidRPr="008C2B03" w:rsidRDefault="00CF7003" w:rsidP="00CF7003">
            <w:pPr>
              <w:rPr>
                <w:rFonts w:ascii="Arial" w:hAnsi="Arial" w:cs="Arial"/>
                <w:color w:val="000000"/>
                <w:sz w:val="16"/>
                <w:szCs w:val="16"/>
              </w:rPr>
            </w:pPr>
            <w:r w:rsidRPr="008C2B03">
              <w:rPr>
                <w:rFonts w:ascii="Arial" w:hAnsi="Arial" w:cs="Arial"/>
                <w:color w:val="000000"/>
                <w:sz w:val="16"/>
                <w:szCs w:val="16"/>
              </w:rPr>
              <w:t>Михаил</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CF7003" w:rsidRPr="008C2B03" w:rsidRDefault="00CF7003" w:rsidP="00CF7003">
            <w:pPr>
              <w:rPr>
                <w:rFonts w:ascii="Arial" w:hAnsi="Arial" w:cs="Arial"/>
                <w:color w:val="000000"/>
                <w:sz w:val="16"/>
                <w:szCs w:val="16"/>
              </w:rPr>
            </w:pPr>
            <w:r w:rsidRPr="008C2B03">
              <w:rPr>
                <w:rFonts w:ascii="Arial" w:hAnsi="Arial" w:cs="Arial"/>
                <w:color w:val="000000"/>
                <w:sz w:val="16"/>
                <w:szCs w:val="16"/>
              </w:rPr>
              <w:t>Михайлович</w:t>
            </w:r>
          </w:p>
        </w:tc>
        <w:tc>
          <w:tcPr>
            <w:tcW w:w="193" w:type="pct"/>
            <w:tcBorders>
              <w:top w:val="nil"/>
              <w:left w:val="single" w:sz="4" w:space="0" w:color="auto"/>
              <w:right w:val="single" w:sz="4" w:space="0" w:color="auto"/>
            </w:tcBorders>
            <w:vAlign w:val="center"/>
          </w:tcPr>
          <w:p w:rsidR="00CF7003" w:rsidRPr="008C2B03" w:rsidRDefault="00CF7003" w:rsidP="00CF7003">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CF7003" w:rsidRPr="008C2B03" w:rsidRDefault="00CF7003" w:rsidP="00CF7003">
            <w:pPr>
              <w:jc w:val="center"/>
              <w:rPr>
                <w:rFonts w:ascii="Arial" w:hAnsi="Arial" w:cs="Arial"/>
                <w:color w:val="000000"/>
                <w:sz w:val="16"/>
                <w:szCs w:val="16"/>
              </w:rPr>
            </w:pPr>
            <w:r w:rsidRPr="008C2B03">
              <w:rPr>
                <w:rFonts w:ascii="Arial" w:hAnsi="Arial" w:cs="Arial"/>
                <w:color w:val="000000"/>
                <w:sz w:val="16"/>
                <w:szCs w:val="16"/>
              </w:rPr>
              <w:t>2472</w:t>
            </w:r>
          </w:p>
        </w:tc>
        <w:tc>
          <w:tcPr>
            <w:tcW w:w="678" w:type="pct"/>
            <w:tcBorders>
              <w:top w:val="nil"/>
              <w:left w:val="nil"/>
              <w:bottom w:val="single" w:sz="4" w:space="0" w:color="auto"/>
              <w:right w:val="single" w:sz="4" w:space="0" w:color="auto"/>
            </w:tcBorders>
            <w:shd w:val="clear" w:color="auto" w:fill="auto"/>
            <w:vAlign w:val="center"/>
          </w:tcPr>
          <w:p w:rsidR="00CF7003" w:rsidRPr="008C2B03" w:rsidRDefault="00CF7003" w:rsidP="00CF7003">
            <w:pPr>
              <w:rPr>
                <w:rFonts w:ascii="Arial" w:hAnsi="Arial" w:cs="Arial"/>
                <w:color w:val="000000"/>
                <w:sz w:val="16"/>
                <w:szCs w:val="16"/>
              </w:rPr>
            </w:pPr>
            <w:r w:rsidRPr="008C2B03">
              <w:rPr>
                <w:rFonts w:ascii="Arial" w:hAnsi="Arial" w:cs="Arial"/>
                <w:color w:val="000000"/>
                <w:sz w:val="16"/>
                <w:szCs w:val="16"/>
              </w:rPr>
              <w:t>Яковлева</w:t>
            </w:r>
          </w:p>
        </w:tc>
        <w:tc>
          <w:tcPr>
            <w:tcW w:w="612" w:type="pct"/>
            <w:tcBorders>
              <w:top w:val="nil"/>
              <w:left w:val="nil"/>
              <w:bottom w:val="single" w:sz="4" w:space="0" w:color="auto"/>
              <w:right w:val="single" w:sz="4" w:space="0" w:color="auto"/>
            </w:tcBorders>
            <w:shd w:val="clear" w:color="auto" w:fill="auto"/>
            <w:vAlign w:val="center"/>
          </w:tcPr>
          <w:p w:rsidR="00CF7003" w:rsidRPr="008C2B03" w:rsidRDefault="00CF7003" w:rsidP="00CF7003">
            <w:pPr>
              <w:rPr>
                <w:rFonts w:ascii="Arial" w:hAnsi="Arial" w:cs="Arial"/>
                <w:color w:val="000000"/>
                <w:sz w:val="16"/>
                <w:szCs w:val="16"/>
              </w:rPr>
            </w:pPr>
            <w:r w:rsidRPr="008C2B03">
              <w:rPr>
                <w:rFonts w:ascii="Arial" w:hAnsi="Arial" w:cs="Arial"/>
                <w:color w:val="000000"/>
                <w:sz w:val="16"/>
                <w:szCs w:val="16"/>
              </w:rPr>
              <w:t>Надежда</w:t>
            </w:r>
          </w:p>
        </w:tc>
        <w:tc>
          <w:tcPr>
            <w:tcW w:w="817" w:type="pct"/>
            <w:tcBorders>
              <w:top w:val="single" w:sz="4" w:space="0" w:color="auto"/>
              <w:left w:val="nil"/>
              <w:bottom w:val="single" w:sz="4" w:space="0" w:color="auto"/>
              <w:right w:val="single" w:sz="4" w:space="0" w:color="auto"/>
            </w:tcBorders>
            <w:shd w:val="clear" w:color="auto" w:fill="auto"/>
            <w:vAlign w:val="center"/>
          </w:tcPr>
          <w:p w:rsidR="00CF7003" w:rsidRPr="008C2B03" w:rsidRDefault="00CF7003" w:rsidP="00CF7003">
            <w:pPr>
              <w:rPr>
                <w:rFonts w:ascii="Arial" w:hAnsi="Arial" w:cs="Arial"/>
                <w:color w:val="000000"/>
                <w:sz w:val="16"/>
                <w:szCs w:val="16"/>
              </w:rPr>
            </w:pPr>
            <w:r w:rsidRPr="008C2B03">
              <w:rPr>
                <w:rFonts w:ascii="Arial" w:hAnsi="Arial" w:cs="Arial"/>
                <w:color w:val="000000"/>
                <w:sz w:val="16"/>
                <w:szCs w:val="16"/>
              </w:rPr>
              <w:t>Александровна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CF7003" w:rsidRPr="008C2B03" w:rsidRDefault="00CF7003" w:rsidP="00CF7003">
            <w:pPr>
              <w:jc w:val="center"/>
              <w:rPr>
                <w:rFonts w:ascii="Arial" w:hAnsi="Arial" w:cs="Arial"/>
                <w:color w:val="000000"/>
                <w:sz w:val="16"/>
                <w:szCs w:val="16"/>
              </w:rPr>
            </w:pPr>
            <w:r w:rsidRPr="008C2B03">
              <w:rPr>
                <w:rFonts w:ascii="Arial" w:hAnsi="Arial" w:cs="Arial"/>
                <w:color w:val="000000"/>
                <w:sz w:val="16"/>
                <w:szCs w:val="16"/>
              </w:rPr>
              <w:t>2434</w:t>
            </w:r>
          </w:p>
        </w:tc>
        <w:tc>
          <w:tcPr>
            <w:tcW w:w="719" w:type="pct"/>
            <w:tcBorders>
              <w:top w:val="nil"/>
              <w:left w:val="nil"/>
              <w:bottom w:val="single" w:sz="4" w:space="0" w:color="auto"/>
              <w:right w:val="single" w:sz="4" w:space="0" w:color="auto"/>
            </w:tcBorders>
            <w:shd w:val="clear" w:color="auto" w:fill="auto"/>
            <w:noWrap/>
            <w:vAlign w:val="center"/>
          </w:tcPr>
          <w:p w:rsidR="00CF7003" w:rsidRPr="008C2B03" w:rsidRDefault="00CF7003" w:rsidP="00CF7003">
            <w:pPr>
              <w:rPr>
                <w:rFonts w:ascii="Arial" w:hAnsi="Arial" w:cs="Arial"/>
                <w:color w:val="000000"/>
                <w:sz w:val="16"/>
                <w:szCs w:val="16"/>
              </w:rPr>
            </w:pPr>
            <w:r w:rsidRPr="008C2B03">
              <w:rPr>
                <w:rFonts w:ascii="Arial" w:hAnsi="Arial" w:cs="Arial"/>
                <w:color w:val="000000"/>
                <w:sz w:val="16"/>
                <w:szCs w:val="16"/>
              </w:rPr>
              <w:t>Щур</w:t>
            </w:r>
          </w:p>
        </w:tc>
        <w:tc>
          <w:tcPr>
            <w:tcW w:w="501" w:type="pct"/>
            <w:tcBorders>
              <w:top w:val="nil"/>
              <w:left w:val="nil"/>
              <w:bottom w:val="single" w:sz="4" w:space="0" w:color="auto"/>
              <w:right w:val="single" w:sz="4" w:space="0" w:color="auto"/>
            </w:tcBorders>
            <w:shd w:val="clear" w:color="auto" w:fill="auto"/>
            <w:noWrap/>
            <w:vAlign w:val="center"/>
          </w:tcPr>
          <w:p w:rsidR="00CF7003" w:rsidRPr="008C2B03" w:rsidRDefault="00CF7003" w:rsidP="00CF7003">
            <w:pPr>
              <w:rPr>
                <w:rFonts w:ascii="Arial" w:hAnsi="Arial" w:cs="Arial"/>
                <w:color w:val="000000"/>
                <w:sz w:val="16"/>
                <w:szCs w:val="16"/>
              </w:rPr>
            </w:pPr>
            <w:r w:rsidRPr="008C2B03">
              <w:rPr>
                <w:rFonts w:ascii="Arial" w:hAnsi="Arial" w:cs="Arial"/>
                <w:color w:val="000000"/>
                <w:sz w:val="16"/>
                <w:szCs w:val="16"/>
              </w:rPr>
              <w:t>Ирина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CF7003" w:rsidRPr="008C2B03" w:rsidRDefault="00CF7003" w:rsidP="00CF7003">
            <w:pPr>
              <w:rPr>
                <w:rFonts w:ascii="Arial" w:hAnsi="Arial" w:cs="Arial"/>
                <w:color w:val="000000"/>
                <w:sz w:val="16"/>
                <w:szCs w:val="16"/>
              </w:rPr>
            </w:pPr>
            <w:r w:rsidRPr="008C2B03">
              <w:rPr>
                <w:rFonts w:ascii="Arial" w:hAnsi="Arial" w:cs="Arial"/>
                <w:color w:val="000000"/>
                <w:sz w:val="16"/>
                <w:szCs w:val="16"/>
              </w:rPr>
              <w:t>Юрьевна</w:t>
            </w:r>
          </w:p>
        </w:tc>
        <w:tc>
          <w:tcPr>
            <w:tcW w:w="193" w:type="pct"/>
            <w:tcBorders>
              <w:top w:val="nil"/>
              <w:left w:val="single" w:sz="4" w:space="0" w:color="auto"/>
              <w:right w:val="single" w:sz="4" w:space="0" w:color="auto"/>
            </w:tcBorders>
            <w:vAlign w:val="center"/>
          </w:tcPr>
          <w:p w:rsidR="00CF7003" w:rsidRPr="008C2B03" w:rsidRDefault="00CF7003" w:rsidP="00CF7003">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CF7003" w:rsidRPr="008C2B03" w:rsidRDefault="00CF7003" w:rsidP="00CF7003">
            <w:pPr>
              <w:jc w:val="center"/>
              <w:rPr>
                <w:rFonts w:ascii="Arial" w:hAnsi="Arial" w:cs="Arial"/>
                <w:color w:val="000000"/>
                <w:sz w:val="16"/>
                <w:szCs w:val="16"/>
              </w:rPr>
            </w:pPr>
            <w:r w:rsidRPr="008C2B03">
              <w:rPr>
                <w:rFonts w:ascii="Arial" w:hAnsi="Arial" w:cs="Arial"/>
                <w:color w:val="000000"/>
                <w:sz w:val="16"/>
                <w:szCs w:val="16"/>
              </w:rPr>
              <w:t>2473</w:t>
            </w:r>
          </w:p>
        </w:tc>
        <w:tc>
          <w:tcPr>
            <w:tcW w:w="678" w:type="pct"/>
            <w:tcBorders>
              <w:top w:val="nil"/>
              <w:left w:val="nil"/>
              <w:bottom w:val="single" w:sz="4" w:space="0" w:color="auto"/>
              <w:right w:val="single" w:sz="4" w:space="0" w:color="auto"/>
            </w:tcBorders>
            <w:shd w:val="clear" w:color="auto" w:fill="auto"/>
            <w:vAlign w:val="center"/>
          </w:tcPr>
          <w:p w:rsidR="00CF7003" w:rsidRPr="008C2B03" w:rsidRDefault="00CF7003" w:rsidP="00CF7003">
            <w:pPr>
              <w:rPr>
                <w:rFonts w:ascii="Arial" w:hAnsi="Arial" w:cs="Arial"/>
                <w:color w:val="000000"/>
                <w:sz w:val="16"/>
                <w:szCs w:val="16"/>
              </w:rPr>
            </w:pPr>
            <w:r w:rsidRPr="008C2B03">
              <w:rPr>
                <w:rFonts w:ascii="Arial" w:hAnsi="Arial" w:cs="Arial"/>
                <w:color w:val="000000"/>
                <w:sz w:val="16"/>
                <w:szCs w:val="16"/>
              </w:rPr>
              <w:t>Яковлева</w:t>
            </w:r>
          </w:p>
        </w:tc>
        <w:tc>
          <w:tcPr>
            <w:tcW w:w="612" w:type="pct"/>
            <w:tcBorders>
              <w:top w:val="nil"/>
              <w:left w:val="nil"/>
              <w:bottom w:val="single" w:sz="4" w:space="0" w:color="auto"/>
              <w:right w:val="single" w:sz="4" w:space="0" w:color="auto"/>
            </w:tcBorders>
            <w:shd w:val="clear" w:color="auto" w:fill="auto"/>
            <w:vAlign w:val="center"/>
          </w:tcPr>
          <w:p w:rsidR="00CF7003" w:rsidRPr="008C2B03" w:rsidRDefault="00CF7003" w:rsidP="00CF7003">
            <w:pPr>
              <w:rPr>
                <w:rFonts w:ascii="Arial" w:hAnsi="Arial" w:cs="Arial"/>
                <w:color w:val="000000"/>
                <w:sz w:val="16"/>
                <w:szCs w:val="16"/>
              </w:rPr>
            </w:pPr>
            <w:r w:rsidRPr="008C2B03">
              <w:rPr>
                <w:rFonts w:ascii="Arial" w:hAnsi="Arial" w:cs="Arial"/>
                <w:color w:val="000000"/>
                <w:sz w:val="16"/>
                <w:szCs w:val="16"/>
              </w:rPr>
              <w:t>Надежда</w:t>
            </w:r>
          </w:p>
        </w:tc>
        <w:tc>
          <w:tcPr>
            <w:tcW w:w="817" w:type="pct"/>
            <w:tcBorders>
              <w:top w:val="single" w:sz="4" w:space="0" w:color="auto"/>
              <w:left w:val="nil"/>
              <w:bottom w:val="single" w:sz="4" w:space="0" w:color="auto"/>
              <w:right w:val="single" w:sz="4" w:space="0" w:color="auto"/>
            </w:tcBorders>
            <w:shd w:val="clear" w:color="auto" w:fill="auto"/>
            <w:vAlign w:val="center"/>
          </w:tcPr>
          <w:p w:rsidR="00CF7003" w:rsidRPr="008C2B03" w:rsidRDefault="00CF7003" w:rsidP="00CF7003">
            <w:pPr>
              <w:rPr>
                <w:rFonts w:ascii="Arial" w:hAnsi="Arial" w:cs="Arial"/>
                <w:color w:val="000000"/>
                <w:sz w:val="16"/>
                <w:szCs w:val="16"/>
              </w:rPr>
            </w:pPr>
            <w:r w:rsidRPr="008C2B03">
              <w:rPr>
                <w:rFonts w:ascii="Arial" w:hAnsi="Arial" w:cs="Arial"/>
                <w:color w:val="000000"/>
                <w:sz w:val="16"/>
                <w:szCs w:val="16"/>
              </w:rPr>
              <w:t>Валентиновна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CF7003" w:rsidRPr="008C2B03" w:rsidRDefault="00CF7003" w:rsidP="00CF7003">
            <w:pPr>
              <w:jc w:val="center"/>
              <w:rPr>
                <w:rFonts w:ascii="Arial" w:hAnsi="Arial" w:cs="Arial"/>
                <w:color w:val="000000"/>
                <w:sz w:val="16"/>
                <w:szCs w:val="16"/>
              </w:rPr>
            </w:pPr>
            <w:r w:rsidRPr="008C2B03">
              <w:rPr>
                <w:rFonts w:ascii="Arial" w:hAnsi="Arial" w:cs="Arial"/>
                <w:color w:val="000000"/>
                <w:sz w:val="16"/>
                <w:szCs w:val="16"/>
              </w:rPr>
              <w:t>2435</w:t>
            </w:r>
          </w:p>
        </w:tc>
        <w:tc>
          <w:tcPr>
            <w:tcW w:w="719" w:type="pct"/>
            <w:tcBorders>
              <w:top w:val="nil"/>
              <w:left w:val="nil"/>
              <w:bottom w:val="single" w:sz="4" w:space="0" w:color="auto"/>
              <w:right w:val="single" w:sz="4" w:space="0" w:color="auto"/>
            </w:tcBorders>
            <w:shd w:val="clear" w:color="auto" w:fill="auto"/>
            <w:noWrap/>
            <w:vAlign w:val="center"/>
          </w:tcPr>
          <w:p w:rsidR="00CF7003" w:rsidRPr="008C2B03" w:rsidRDefault="00CF7003" w:rsidP="00CF7003">
            <w:pPr>
              <w:rPr>
                <w:rFonts w:ascii="Arial" w:hAnsi="Arial" w:cs="Arial"/>
                <w:color w:val="000000"/>
                <w:sz w:val="16"/>
                <w:szCs w:val="16"/>
              </w:rPr>
            </w:pPr>
            <w:r w:rsidRPr="008C2B03">
              <w:rPr>
                <w:rFonts w:ascii="Arial" w:hAnsi="Arial" w:cs="Arial"/>
                <w:color w:val="000000"/>
                <w:sz w:val="16"/>
                <w:szCs w:val="16"/>
              </w:rPr>
              <w:t>Щуров</w:t>
            </w:r>
          </w:p>
        </w:tc>
        <w:tc>
          <w:tcPr>
            <w:tcW w:w="501" w:type="pct"/>
            <w:tcBorders>
              <w:top w:val="nil"/>
              <w:left w:val="nil"/>
              <w:bottom w:val="single" w:sz="4" w:space="0" w:color="auto"/>
              <w:right w:val="single" w:sz="4" w:space="0" w:color="auto"/>
            </w:tcBorders>
            <w:shd w:val="clear" w:color="auto" w:fill="auto"/>
            <w:noWrap/>
            <w:vAlign w:val="center"/>
          </w:tcPr>
          <w:p w:rsidR="00CF7003" w:rsidRPr="008C2B03" w:rsidRDefault="00CF7003" w:rsidP="00CF7003">
            <w:pPr>
              <w:rPr>
                <w:rFonts w:ascii="Arial" w:hAnsi="Arial" w:cs="Arial"/>
                <w:color w:val="000000"/>
                <w:sz w:val="16"/>
                <w:szCs w:val="16"/>
              </w:rPr>
            </w:pPr>
            <w:r w:rsidRPr="008C2B03">
              <w:rPr>
                <w:rFonts w:ascii="Arial" w:hAnsi="Arial" w:cs="Arial"/>
                <w:color w:val="000000"/>
                <w:sz w:val="16"/>
                <w:szCs w:val="16"/>
              </w:rPr>
              <w:t>Максим</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CF7003" w:rsidRPr="008C2B03" w:rsidRDefault="00CF7003" w:rsidP="00CF7003">
            <w:pPr>
              <w:rPr>
                <w:rFonts w:ascii="Arial" w:hAnsi="Arial" w:cs="Arial"/>
                <w:color w:val="000000"/>
                <w:sz w:val="16"/>
                <w:szCs w:val="16"/>
              </w:rPr>
            </w:pPr>
            <w:r w:rsidRPr="008C2B03">
              <w:rPr>
                <w:rFonts w:ascii="Arial" w:hAnsi="Arial" w:cs="Arial"/>
                <w:color w:val="000000"/>
                <w:sz w:val="16"/>
                <w:szCs w:val="16"/>
              </w:rPr>
              <w:t>Николаевич</w:t>
            </w:r>
          </w:p>
        </w:tc>
        <w:tc>
          <w:tcPr>
            <w:tcW w:w="193" w:type="pct"/>
            <w:tcBorders>
              <w:top w:val="nil"/>
              <w:left w:val="single" w:sz="4" w:space="0" w:color="auto"/>
              <w:right w:val="single" w:sz="4" w:space="0" w:color="auto"/>
            </w:tcBorders>
            <w:vAlign w:val="center"/>
          </w:tcPr>
          <w:p w:rsidR="00CF7003" w:rsidRPr="008C2B03" w:rsidRDefault="00CF7003" w:rsidP="00CF7003">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CF7003" w:rsidRPr="008C2B03" w:rsidRDefault="00CF7003" w:rsidP="00CF7003">
            <w:pPr>
              <w:jc w:val="center"/>
              <w:rPr>
                <w:rFonts w:ascii="Arial" w:hAnsi="Arial" w:cs="Arial"/>
                <w:color w:val="000000"/>
                <w:sz w:val="16"/>
                <w:szCs w:val="16"/>
              </w:rPr>
            </w:pPr>
            <w:r w:rsidRPr="008C2B03">
              <w:rPr>
                <w:rFonts w:ascii="Arial" w:hAnsi="Arial" w:cs="Arial"/>
                <w:color w:val="000000"/>
                <w:sz w:val="16"/>
                <w:szCs w:val="16"/>
              </w:rPr>
              <w:t>2474</w:t>
            </w:r>
          </w:p>
        </w:tc>
        <w:tc>
          <w:tcPr>
            <w:tcW w:w="678" w:type="pct"/>
            <w:tcBorders>
              <w:top w:val="nil"/>
              <w:left w:val="nil"/>
              <w:bottom w:val="single" w:sz="4" w:space="0" w:color="auto"/>
              <w:right w:val="single" w:sz="4" w:space="0" w:color="auto"/>
            </w:tcBorders>
            <w:shd w:val="clear" w:color="auto" w:fill="auto"/>
            <w:vAlign w:val="center"/>
          </w:tcPr>
          <w:p w:rsidR="00CF7003" w:rsidRPr="008C2B03" w:rsidRDefault="00CF7003" w:rsidP="00CF7003">
            <w:pPr>
              <w:rPr>
                <w:rFonts w:ascii="Arial" w:hAnsi="Arial" w:cs="Arial"/>
                <w:color w:val="000000"/>
                <w:sz w:val="16"/>
                <w:szCs w:val="16"/>
              </w:rPr>
            </w:pPr>
            <w:r w:rsidRPr="008C2B03">
              <w:rPr>
                <w:rFonts w:ascii="Arial" w:hAnsi="Arial" w:cs="Arial"/>
                <w:color w:val="000000"/>
                <w:sz w:val="16"/>
                <w:szCs w:val="16"/>
              </w:rPr>
              <w:t>Яковлева</w:t>
            </w:r>
          </w:p>
        </w:tc>
        <w:tc>
          <w:tcPr>
            <w:tcW w:w="612" w:type="pct"/>
            <w:tcBorders>
              <w:top w:val="nil"/>
              <w:left w:val="nil"/>
              <w:bottom w:val="single" w:sz="4" w:space="0" w:color="auto"/>
              <w:right w:val="single" w:sz="4" w:space="0" w:color="auto"/>
            </w:tcBorders>
            <w:shd w:val="clear" w:color="auto" w:fill="auto"/>
            <w:vAlign w:val="center"/>
          </w:tcPr>
          <w:p w:rsidR="00CF7003" w:rsidRPr="008C2B03" w:rsidRDefault="00CF7003" w:rsidP="00CF7003">
            <w:pPr>
              <w:rPr>
                <w:rFonts w:ascii="Arial" w:hAnsi="Arial" w:cs="Arial"/>
                <w:color w:val="000000"/>
                <w:sz w:val="16"/>
                <w:szCs w:val="16"/>
              </w:rPr>
            </w:pPr>
            <w:r w:rsidRPr="008C2B03">
              <w:rPr>
                <w:rFonts w:ascii="Arial" w:hAnsi="Arial" w:cs="Arial"/>
                <w:color w:val="000000"/>
                <w:sz w:val="16"/>
                <w:szCs w:val="16"/>
              </w:rPr>
              <w:t>Ольга</w:t>
            </w:r>
          </w:p>
        </w:tc>
        <w:tc>
          <w:tcPr>
            <w:tcW w:w="817" w:type="pct"/>
            <w:tcBorders>
              <w:top w:val="single" w:sz="4" w:space="0" w:color="auto"/>
              <w:left w:val="nil"/>
              <w:bottom w:val="single" w:sz="4" w:space="0" w:color="auto"/>
              <w:right w:val="single" w:sz="4" w:space="0" w:color="auto"/>
            </w:tcBorders>
            <w:shd w:val="clear" w:color="auto" w:fill="auto"/>
            <w:vAlign w:val="center"/>
          </w:tcPr>
          <w:p w:rsidR="00CF7003" w:rsidRPr="008C2B03" w:rsidRDefault="00CF7003" w:rsidP="00CF7003">
            <w:pPr>
              <w:rPr>
                <w:rFonts w:ascii="Arial" w:hAnsi="Arial" w:cs="Arial"/>
                <w:color w:val="000000"/>
                <w:sz w:val="16"/>
                <w:szCs w:val="16"/>
              </w:rPr>
            </w:pPr>
            <w:r w:rsidRPr="008C2B03">
              <w:rPr>
                <w:rFonts w:ascii="Arial" w:hAnsi="Arial" w:cs="Arial"/>
                <w:color w:val="000000"/>
                <w:sz w:val="16"/>
                <w:szCs w:val="16"/>
              </w:rPr>
              <w:t>Викторовна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CF7003" w:rsidRPr="008C2B03" w:rsidRDefault="00CF7003" w:rsidP="00CF7003">
            <w:pPr>
              <w:jc w:val="center"/>
              <w:rPr>
                <w:rFonts w:ascii="Arial" w:hAnsi="Arial" w:cs="Arial"/>
                <w:color w:val="000000"/>
                <w:sz w:val="16"/>
                <w:szCs w:val="16"/>
              </w:rPr>
            </w:pPr>
            <w:r w:rsidRPr="008C2B03">
              <w:rPr>
                <w:rFonts w:ascii="Arial" w:hAnsi="Arial" w:cs="Arial"/>
                <w:color w:val="000000"/>
                <w:sz w:val="16"/>
                <w:szCs w:val="16"/>
              </w:rPr>
              <w:t>2436</w:t>
            </w:r>
          </w:p>
        </w:tc>
        <w:tc>
          <w:tcPr>
            <w:tcW w:w="719" w:type="pct"/>
            <w:tcBorders>
              <w:top w:val="nil"/>
              <w:left w:val="nil"/>
              <w:bottom w:val="single" w:sz="4" w:space="0" w:color="auto"/>
              <w:right w:val="single" w:sz="4" w:space="0" w:color="auto"/>
            </w:tcBorders>
            <w:shd w:val="clear" w:color="auto" w:fill="auto"/>
            <w:noWrap/>
            <w:vAlign w:val="center"/>
          </w:tcPr>
          <w:p w:rsidR="00CF7003" w:rsidRPr="008C2B03" w:rsidRDefault="00CF7003" w:rsidP="00CF7003">
            <w:pPr>
              <w:rPr>
                <w:rFonts w:ascii="Arial" w:hAnsi="Arial" w:cs="Arial"/>
                <w:color w:val="000000"/>
                <w:sz w:val="16"/>
                <w:szCs w:val="16"/>
              </w:rPr>
            </w:pPr>
            <w:r w:rsidRPr="008C2B03">
              <w:rPr>
                <w:rFonts w:ascii="Arial" w:hAnsi="Arial" w:cs="Arial"/>
                <w:color w:val="000000"/>
                <w:sz w:val="16"/>
                <w:szCs w:val="16"/>
              </w:rPr>
              <w:t>Эрюткина</w:t>
            </w:r>
          </w:p>
        </w:tc>
        <w:tc>
          <w:tcPr>
            <w:tcW w:w="501" w:type="pct"/>
            <w:tcBorders>
              <w:top w:val="nil"/>
              <w:left w:val="nil"/>
              <w:bottom w:val="single" w:sz="4" w:space="0" w:color="auto"/>
              <w:right w:val="single" w:sz="4" w:space="0" w:color="auto"/>
            </w:tcBorders>
            <w:shd w:val="clear" w:color="auto" w:fill="auto"/>
            <w:noWrap/>
            <w:vAlign w:val="center"/>
          </w:tcPr>
          <w:p w:rsidR="00CF7003" w:rsidRPr="008C2B03" w:rsidRDefault="00CF7003" w:rsidP="00CF7003">
            <w:pPr>
              <w:rPr>
                <w:rFonts w:ascii="Arial" w:hAnsi="Arial" w:cs="Arial"/>
                <w:color w:val="000000"/>
                <w:sz w:val="16"/>
                <w:szCs w:val="16"/>
              </w:rPr>
            </w:pPr>
            <w:r w:rsidRPr="008C2B03">
              <w:rPr>
                <w:rFonts w:ascii="Arial" w:hAnsi="Arial" w:cs="Arial"/>
                <w:color w:val="000000"/>
                <w:sz w:val="16"/>
                <w:szCs w:val="16"/>
              </w:rPr>
              <w:t>Наталия</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CF7003" w:rsidRPr="008C2B03" w:rsidRDefault="00CF7003" w:rsidP="00CF7003">
            <w:pPr>
              <w:rPr>
                <w:rFonts w:ascii="Arial" w:hAnsi="Arial" w:cs="Arial"/>
                <w:color w:val="000000"/>
                <w:sz w:val="16"/>
                <w:szCs w:val="16"/>
              </w:rPr>
            </w:pPr>
            <w:r w:rsidRPr="008C2B03">
              <w:rPr>
                <w:rFonts w:ascii="Arial" w:hAnsi="Arial" w:cs="Arial"/>
                <w:color w:val="000000"/>
                <w:sz w:val="16"/>
                <w:szCs w:val="16"/>
              </w:rPr>
              <w:t>Геннадьевна</w:t>
            </w:r>
          </w:p>
        </w:tc>
        <w:tc>
          <w:tcPr>
            <w:tcW w:w="193" w:type="pct"/>
            <w:tcBorders>
              <w:top w:val="nil"/>
              <w:left w:val="single" w:sz="4" w:space="0" w:color="auto"/>
              <w:right w:val="single" w:sz="4" w:space="0" w:color="auto"/>
            </w:tcBorders>
            <w:vAlign w:val="center"/>
          </w:tcPr>
          <w:p w:rsidR="00CF7003" w:rsidRPr="008C2B03" w:rsidRDefault="00CF7003" w:rsidP="00CF7003">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CF7003" w:rsidRPr="008C2B03" w:rsidRDefault="00CF7003" w:rsidP="00CF7003">
            <w:pPr>
              <w:jc w:val="center"/>
              <w:rPr>
                <w:rFonts w:ascii="Arial" w:hAnsi="Arial" w:cs="Arial"/>
                <w:color w:val="000000"/>
                <w:sz w:val="16"/>
                <w:szCs w:val="16"/>
              </w:rPr>
            </w:pPr>
            <w:r w:rsidRPr="008C2B03">
              <w:rPr>
                <w:rFonts w:ascii="Arial" w:hAnsi="Arial" w:cs="Arial"/>
                <w:color w:val="000000"/>
                <w:sz w:val="16"/>
                <w:szCs w:val="16"/>
              </w:rPr>
              <w:t>2475</w:t>
            </w:r>
          </w:p>
        </w:tc>
        <w:tc>
          <w:tcPr>
            <w:tcW w:w="678" w:type="pct"/>
            <w:tcBorders>
              <w:top w:val="nil"/>
              <w:left w:val="nil"/>
              <w:bottom w:val="single" w:sz="4" w:space="0" w:color="auto"/>
              <w:right w:val="single" w:sz="4" w:space="0" w:color="auto"/>
            </w:tcBorders>
            <w:shd w:val="clear" w:color="auto" w:fill="auto"/>
            <w:vAlign w:val="center"/>
          </w:tcPr>
          <w:p w:rsidR="00CF7003" w:rsidRPr="008C2B03" w:rsidRDefault="00CF7003" w:rsidP="00CF7003">
            <w:pPr>
              <w:rPr>
                <w:rFonts w:ascii="Arial" w:hAnsi="Arial" w:cs="Arial"/>
                <w:color w:val="000000"/>
                <w:sz w:val="16"/>
                <w:szCs w:val="16"/>
              </w:rPr>
            </w:pPr>
            <w:r w:rsidRPr="008C2B03">
              <w:rPr>
                <w:rFonts w:ascii="Arial" w:hAnsi="Arial" w:cs="Arial"/>
                <w:color w:val="000000"/>
                <w:sz w:val="16"/>
                <w:szCs w:val="16"/>
              </w:rPr>
              <w:t>Яковлева</w:t>
            </w:r>
          </w:p>
        </w:tc>
        <w:tc>
          <w:tcPr>
            <w:tcW w:w="612" w:type="pct"/>
            <w:tcBorders>
              <w:top w:val="nil"/>
              <w:left w:val="nil"/>
              <w:bottom w:val="single" w:sz="4" w:space="0" w:color="auto"/>
              <w:right w:val="single" w:sz="4" w:space="0" w:color="auto"/>
            </w:tcBorders>
            <w:shd w:val="clear" w:color="auto" w:fill="auto"/>
            <w:vAlign w:val="center"/>
          </w:tcPr>
          <w:p w:rsidR="00CF7003" w:rsidRPr="008C2B03" w:rsidRDefault="00CF7003" w:rsidP="00CF7003">
            <w:pPr>
              <w:rPr>
                <w:rFonts w:ascii="Arial" w:hAnsi="Arial" w:cs="Arial"/>
                <w:color w:val="000000"/>
                <w:sz w:val="16"/>
                <w:szCs w:val="16"/>
              </w:rPr>
            </w:pPr>
            <w:r w:rsidRPr="008C2B03">
              <w:rPr>
                <w:rFonts w:ascii="Arial" w:hAnsi="Arial" w:cs="Arial"/>
                <w:color w:val="000000"/>
                <w:sz w:val="16"/>
                <w:szCs w:val="16"/>
              </w:rPr>
              <w:t>Ольга</w:t>
            </w:r>
          </w:p>
        </w:tc>
        <w:tc>
          <w:tcPr>
            <w:tcW w:w="817" w:type="pct"/>
            <w:tcBorders>
              <w:top w:val="single" w:sz="4" w:space="0" w:color="auto"/>
              <w:left w:val="nil"/>
              <w:bottom w:val="single" w:sz="4" w:space="0" w:color="auto"/>
              <w:right w:val="single" w:sz="4" w:space="0" w:color="auto"/>
            </w:tcBorders>
            <w:shd w:val="clear" w:color="auto" w:fill="auto"/>
            <w:vAlign w:val="center"/>
          </w:tcPr>
          <w:p w:rsidR="00CF7003" w:rsidRPr="008C2B03" w:rsidRDefault="00CF7003" w:rsidP="00CF7003">
            <w:pPr>
              <w:rPr>
                <w:rFonts w:ascii="Arial" w:hAnsi="Arial" w:cs="Arial"/>
                <w:color w:val="000000"/>
                <w:sz w:val="16"/>
                <w:szCs w:val="16"/>
              </w:rPr>
            </w:pPr>
            <w:r w:rsidRPr="008C2B03">
              <w:rPr>
                <w:rFonts w:ascii="Arial" w:hAnsi="Arial" w:cs="Arial"/>
                <w:color w:val="000000"/>
                <w:sz w:val="16"/>
                <w:szCs w:val="16"/>
              </w:rPr>
              <w:t>Владимировна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CF7003" w:rsidRPr="008C2B03" w:rsidRDefault="00CF7003" w:rsidP="00CF7003">
            <w:pPr>
              <w:jc w:val="center"/>
              <w:rPr>
                <w:rFonts w:ascii="Arial" w:hAnsi="Arial" w:cs="Arial"/>
                <w:color w:val="000000"/>
                <w:sz w:val="16"/>
                <w:szCs w:val="16"/>
              </w:rPr>
            </w:pPr>
            <w:r w:rsidRPr="008C2B03">
              <w:rPr>
                <w:rFonts w:ascii="Arial" w:hAnsi="Arial" w:cs="Arial"/>
                <w:color w:val="000000"/>
                <w:sz w:val="16"/>
                <w:szCs w:val="16"/>
              </w:rPr>
              <w:t>2437</w:t>
            </w:r>
          </w:p>
        </w:tc>
        <w:tc>
          <w:tcPr>
            <w:tcW w:w="719" w:type="pct"/>
            <w:tcBorders>
              <w:top w:val="nil"/>
              <w:left w:val="nil"/>
              <w:bottom w:val="single" w:sz="4" w:space="0" w:color="auto"/>
              <w:right w:val="single" w:sz="4" w:space="0" w:color="auto"/>
            </w:tcBorders>
            <w:shd w:val="clear" w:color="auto" w:fill="auto"/>
            <w:noWrap/>
            <w:vAlign w:val="center"/>
          </w:tcPr>
          <w:p w:rsidR="00CF7003" w:rsidRPr="008C2B03" w:rsidRDefault="00CF7003" w:rsidP="00CF7003">
            <w:pPr>
              <w:rPr>
                <w:rFonts w:ascii="Arial" w:hAnsi="Arial" w:cs="Arial"/>
                <w:color w:val="000000"/>
                <w:sz w:val="16"/>
                <w:szCs w:val="16"/>
              </w:rPr>
            </w:pPr>
            <w:r w:rsidRPr="008C2B03">
              <w:rPr>
                <w:rFonts w:ascii="Arial" w:hAnsi="Arial" w:cs="Arial"/>
                <w:color w:val="000000"/>
                <w:sz w:val="16"/>
                <w:szCs w:val="16"/>
              </w:rPr>
              <w:t>Юденков</w:t>
            </w:r>
          </w:p>
        </w:tc>
        <w:tc>
          <w:tcPr>
            <w:tcW w:w="501" w:type="pct"/>
            <w:tcBorders>
              <w:top w:val="nil"/>
              <w:left w:val="nil"/>
              <w:bottom w:val="single" w:sz="4" w:space="0" w:color="auto"/>
              <w:right w:val="single" w:sz="4" w:space="0" w:color="auto"/>
            </w:tcBorders>
            <w:shd w:val="clear" w:color="auto" w:fill="auto"/>
            <w:noWrap/>
            <w:vAlign w:val="center"/>
          </w:tcPr>
          <w:p w:rsidR="00CF7003" w:rsidRPr="008C2B03" w:rsidRDefault="00CF7003" w:rsidP="00CF7003">
            <w:pPr>
              <w:rPr>
                <w:rFonts w:ascii="Arial" w:hAnsi="Arial" w:cs="Arial"/>
                <w:color w:val="000000"/>
                <w:sz w:val="16"/>
                <w:szCs w:val="16"/>
              </w:rPr>
            </w:pPr>
            <w:r w:rsidRPr="008C2B03">
              <w:rPr>
                <w:rFonts w:ascii="Arial" w:hAnsi="Arial" w:cs="Arial"/>
                <w:color w:val="000000"/>
                <w:sz w:val="16"/>
                <w:szCs w:val="16"/>
              </w:rPr>
              <w:t>Алексей</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CF7003" w:rsidRPr="008C2B03" w:rsidRDefault="00CF7003" w:rsidP="00CF7003">
            <w:pPr>
              <w:rPr>
                <w:rFonts w:ascii="Arial" w:hAnsi="Arial" w:cs="Arial"/>
                <w:color w:val="000000"/>
                <w:sz w:val="16"/>
                <w:szCs w:val="16"/>
              </w:rPr>
            </w:pPr>
            <w:r w:rsidRPr="008C2B03">
              <w:rPr>
                <w:rFonts w:ascii="Arial" w:hAnsi="Arial" w:cs="Arial"/>
                <w:color w:val="000000"/>
                <w:sz w:val="16"/>
                <w:szCs w:val="16"/>
              </w:rPr>
              <w:t>Николаевич</w:t>
            </w:r>
          </w:p>
        </w:tc>
        <w:tc>
          <w:tcPr>
            <w:tcW w:w="193" w:type="pct"/>
            <w:tcBorders>
              <w:top w:val="nil"/>
              <w:left w:val="single" w:sz="4" w:space="0" w:color="auto"/>
              <w:right w:val="single" w:sz="4" w:space="0" w:color="auto"/>
            </w:tcBorders>
            <w:vAlign w:val="center"/>
          </w:tcPr>
          <w:p w:rsidR="00CF7003" w:rsidRPr="008C2B03" w:rsidRDefault="00CF7003" w:rsidP="00CF7003">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CF7003" w:rsidRPr="008C2B03" w:rsidRDefault="00CF7003" w:rsidP="00CF7003">
            <w:pPr>
              <w:jc w:val="center"/>
              <w:rPr>
                <w:rFonts w:ascii="Arial" w:hAnsi="Arial" w:cs="Arial"/>
                <w:color w:val="000000"/>
                <w:sz w:val="16"/>
                <w:szCs w:val="16"/>
              </w:rPr>
            </w:pPr>
            <w:r w:rsidRPr="008C2B03">
              <w:rPr>
                <w:rFonts w:ascii="Arial" w:hAnsi="Arial" w:cs="Arial"/>
                <w:color w:val="000000"/>
                <w:sz w:val="16"/>
                <w:szCs w:val="16"/>
              </w:rPr>
              <w:t>2476</w:t>
            </w:r>
          </w:p>
        </w:tc>
        <w:tc>
          <w:tcPr>
            <w:tcW w:w="678" w:type="pct"/>
            <w:tcBorders>
              <w:top w:val="nil"/>
              <w:left w:val="nil"/>
              <w:bottom w:val="single" w:sz="4" w:space="0" w:color="auto"/>
              <w:right w:val="single" w:sz="4" w:space="0" w:color="auto"/>
            </w:tcBorders>
            <w:shd w:val="clear" w:color="auto" w:fill="auto"/>
            <w:vAlign w:val="center"/>
          </w:tcPr>
          <w:p w:rsidR="00CF7003" w:rsidRPr="008C2B03" w:rsidRDefault="00CF7003" w:rsidP="00CF7003">
            <w:pPr>
              <w:rPr>
                <w:rFonts w:ascii="Arial" w:hAnsi="Arial" w:cs="Arial"/>
                <w:color w:val="000000"/>
                <w:sz w:val="16"/>
                <w:szCs w:val="16"/>
              </w:rPr>
            </w:pPr>
            <w:r w:rsidRPr="008C2B03">
              <w:rPr>
                <w:rFonts w:ascii="Arial" w:hAnsi="Arial" w:cs="Arial"/>
                <w:color w:val="000000"/>
                <w:sz w:val="16"/>
                <w:szCs w:val="16"/>
              </w:rPr>
              <w:t>Яковлева</w:t>
            </w:r>
          </w:p>
        </w:tc>
        <w:tc>
          <w:tcPr>
            <w:tcW w:w="612" w:type="pct"/>
            <w:tcBorders>
              <w:top w:val="nil"/>
              <w:left w:val="nil"/>
              <w:bottom w:val="single" w:sz="4" w:space="0" w:color="auto"/>
              <w:right w:val="single" w:sz="4" w:space="0" w:color="auto"/>
            </w:tcBorders>
            <w:shd w:val="clear" w:color="auto" w:fill="auto"/>
            <w:vAlign w:val="center"/>
          </w:tcPr>
          <w:p w:rsidR="00CF7003" w:rsidRPr="008C2B03" w:rsidRDefault="00CF7003" w:rsidP="00CF7003">
            <w:pPr>
              <w:rPr>
                <w:rFonts w:ascii="Arial" w:hAnsi="Arial" w:cs="Arial"/>
                <w:color w:val="000000"/>
                <w:sz w:val="16"/>
                <w:szCs w:val="16"/>
              </w:rPr>
            </w:pPr>
            <w:r w:rsidRPr="008C2B03">
              <w:rPr>
                <w:rFonts w:ascii="Arial" w:hAnsi="Arial" w:cs="Arial"/>
                <w:color w:val="000000"/>
                <w:sz w:val="16"/>
                <w:szCs w:val="16"/>
              </w:rPr>
              <w:t>Светлана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CF7003" w:rsidRPr="008C2B03" w:rsidRDefault="00CF7003" w:rsidP="00CF7003">
            <w:pPr>
              <w:rPr>
                <w:rFonts w:ascii="Arial" w:hAnsi="Arial" w:cs="Arial"/>
                <w:color w:val="000000"/>
                <w:sz w:val="16"/>
                <w:szCs w:val="16"/>
              </w:rPr>
            </w:pPr>
            <w:r w:rsidRPr="008C2B03">
              <w:rPr>
                <w:rFonts w:ascii="Arial" w:hAnsi="Arial" w:cs="Arial"/>
                <w:color w:val="000000"/>
                <w:sz w:val="16"/>
                <w:szCs w:val="16"/>
              </w:rPr>
              <w:t>Ивановна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CF7003" w:rsidRPr="008C2B03" w:rsidRDefault="00CF7003" w:rsidP="00CF7003">
            <w:pPr>
              <w:jc w:val="center"/>
              <w:rPr>
                <w:rFonts w:ascii="Arial" w:hAnsi="Arial" w:cs="Arial"/>
                <w:color w:val="000000"/>
                <w:sz w:val="16"/>
                <w:szCs w:val="16"/>
              </w:rPr>
            </w:pPr>
            <w:r w:rsidRPr="008C2B03">
              <w:rPr>
                <w:rFonts w:ascii="Arial" w:hAnsi="Arial" w:cs="Arial"/>
                <w:color w:val="000000"/>
                <w:sz w:val="16"/>
                <w:szCs w:val="16"/>
              </w:rPr>
              <w:t>2438</w:t>
            </w:r>
          </w:p>
        </w:tc>
        <w:tc>
          <w:tcPr>
            <w:tcW w:w="719" w:type="pct"/>
            <w:tcBorders>
              <w:top w:val="nil"/>
              <w:left w:val="nil"/>
              <w:bottom w:val="single" w:sz="4" w:space="0" w:color="auto"/>
              <w:right w:val="single" w:sz="4" w:space="0" w:color="auto"/>
            </w:tcBorders>
            <w:shd w:val="clear" w:color="auto" w:fill="auto"/>
            <w:noWrap/>
            <w:vAlign w:val="center"/>
          </w:tcPr>
          <w:p w:rsidR="00CF7003" w:rsidRPr="008C2B03" w:rsidRDefault="00CF7003" w:rsidP="00CF7003">
            <w:pPr>
              <w:rPr>
                <w:rFonts w:ascii="Arial" w:hAnsi="Arial" w:cs="Arial"/>
                <w:color w:val="000000"/>
                <w:sz w:val="16"/>
                <w:szCs w:val="16"/>
              </w:rPr>
            </w:pPr>
            <w:r w:rsidRPr="008C2B03">
              <w:rPr>
                <w:rFonts w:ascii="Arial" w:hAnsi="Arial" w:cs="Arial"/>
                <w:color w:val="000000"/>
                <w:sz w:val="16"/>
                <w:szCs w:val="16"/>
              </w:rPr>
              <w:t>Юдин</w:t>
            </w:r>
          </w:p>
        </w:tc>
        <w:tc>
          <w:tcPr>
            <w:tcW w:w="501" w:type="pct"/>
            <w:tcBorders>
              <w:top w:val="nil"/>
              <w:left w:val="nil"/>
              <w:bottom w:val="single" w:sz="4" w:space="0" w:color="auto"/>
              <w:right w:val="single" w:sz="4" w:space="0" w:color="auto"/>
            </w:tcBorders>
            <w:shd w:val="clear" w:color="auto" w:fill="auto"/>
            <w:noWrap/>
            <w:vAlign w:val="center"/>
          </w:tcPr>
          <w:p w:rsidR="00CF7003" w:rsidRPr="008C2B03" w:rsidRDefault="00CF7003" w:rsidP="00CF7003">
            <w:pPr>
              <w:rPr>
                <w:rFonts w:ascii="Arial" w:hAnsi="Arial" w:cs="Arial"/>
                <w:color w:val="000000"/>
                <w:sz w:val="16"/>
                <w:szCs w:val="16"/>
              </w:rPr>
            </w:pPr>
            <w:r w:rsidRPr="008C2B03">
              <w:rPr>
                <w:rFonts w:ascii="Arial" w:hAnsi="Arial" w:cs="Arial"/>
                <w:color w:val="000000"/>
                <w:sz w:val="16"/>
                <w:szCs w:val="16"/>
              </w:rPr>
              <w:t>Алексей</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CF7003" w:rsidRPr="008C2B03" w:rsidRDefault="00CF7003" w:rsidP="00CF7003">
            <w:pPr>
              <w:rPr>
                <w:rFonts w:ascii="Arial" w:hAnsi="Arial" w:cs="Arial"/>
                <w:color w:val="000000"/>
                <w:sz w:val="16"/>
                <w:szCs w:val="16"/>
              </w:rPr>
            </w:pPr>
            <w:r w:rsidRPr="008C2B03">
              <w:rPr>
                <w:rFonts w:ascii="Arial" w:hAnsi="Arial" w:cs="Arial"/>
                <w:color w:val="000000"/>
                <w:sz w:val="16"/>
                <w:szCs w:val="16"/>
              </w:rPr>
              <w:t>Константинович</w:t>
            </w:r>
          </w:p>
        </w:tc>
        <w:tc>
          <w:tcPr>
            <w:tcW w:w="193" w:type="pct"/>
            <w:tcBorders>
              <w:top w:val="nil"/>
              <w:left w:val="single" w:sz="4" w:space="0" w:color="auto"/>
              <w:right w:val="single" w:sz="4" w:space="0" w:color="auto"/>
            </w:tcBorders>
            <w:vAlign w:val="center"/>
          </w:tcPr>
          <w:p w:rsidR="00CF7003" w:rsidRPr="008C2B03" w:rsidRDefault="00CF7003" w:rsidP="00CF7003">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CF7003" w:rsidRPr="008C2B03" w:rsidRDefault="00CF7003" w:rsidP="00CF7003">
            <w:pPr>
              <w:jc w:val="center"/>
              <w:rPr>
                <w:rFonts w:ascii="Arial" w:hAnsi="Arial" w:cs="Arial"/>
                <w:color w:val="000000"/>
                <w:sz w:val="16"/>
                <w:szCs w:val="16"/>
              </w:rPr>
            </w:pPr>
            <w:r w:rsidRPr="008C2B03">
              <w:rPr>
                <w:rFonts w:ascii="Arial" w:hAnsi="Arial" w:cs="Arial"/>
                <w:color w:val="000000"/>
                <w:sz w:val="16"/>
                <w:szCs w:val="16"/>
              </w:rPr>
              <w:t>2477</w:t>
            </w:r>
          </w:p>
        </w:tc>
        <w:tc>
          <w:tcPr>
            <w:tcW w:w="678" w:type="pct"/>
            <w:tcBorders>
              <w:top w:val="nil"/>
              <w:left w:val="nil"/>
              <w:bottom w:val="single" w:sz="4" w:space="0" w:color="auto"/>
              <w:right w:val="single" w:sz="4" w:space="0" w:color="auto"/>
            </w:tcBorders>
            <w:shd w:val="clear" w:color="auto" w:fill="auto"/>
            <w:vAlign w:val="center"/>
          </w:tcPr>
          <w:p w:rsidR="00CF7003" w:rsidRPr="008C2B03" w:rsidRDefault="00CF7003" w:rsidP="00CF7003">
            <w:pPr>
              <w:rPr>
                <w:rFonts w:ascii="Arial" w:hAnsi="Arial" w:cs="Arial"/>
                <w:color w:val="000000"/>
                <w:sz w:val="16"/>
                <w:szCs w:val="16"/>
              </w:rPr>
            </w:pPr>
            <w:r w:rsidRPr="008C2B03">
              <w:rPr>
                <w:rFonts w:ascii="Arial" w:hAnsi="Arial" w:cs="Arial"/>
                <w:color w:val="000000"/>
                <w:sz w:val="16"/>
                <w:szCs w:val="16"/>
              </w:rPr>
              <w:t>Яковлева</w:t>
            </w:r>
          </w:p>
        </w:tc>
        <w:tc>
          <w:tcPr>
            <w:tcW w:w="612" w:type="pct"/>
            <w:tcBorders>
              <w:top w:val="nil"/>
              <w:left w:val="nil"/>
              <w:bottom w:val="single" w:sz="4" w:space="0" w:color="auto"/>
              <w:right w:val="single" w:sz="4" w:space="0" w:color="auto"/>
            </w:tcBorders>
            <w:shd w:val="clear" w:color="auto" w:fill="auto"/>
            <w:vAlign w:val="center"/>
          </w:tcPr>
          <w:p w:rsidR="00CF7003" w:rsidRPr="008C2B03" w:rsidRDefault="00CF7003" w:rsidP="00CF7003">
            <w:pPr>
              <w:rPr>
                <w:rFonts w:ascii="Arial" w:hAnsi="Arial" w:cs="Arial"/>
                <w:color w:val="000000"/>
                <w:sz w:val="16"/>
                <w:szCs w:val="16"/>
              </w:rPr>
            </w:pPr>
            <w:r w:rsidRPr="008C2B03">
              <w:rPr>
                <w:rFonts w:ascii="Arial" w:hAnsi="Arial" w:cs="Arial"/>
                <w:color w:val="000000"/>
                <w:sz w:val="16"/>
                <w:szCs w:val="16"/>
              </w:rPr>
              <w:t>Татьяна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CF7003" w:rsidRPr="008C2B03" w:rsidRDefault="00CF7003" w:rsidP="00CF7003">
            <w:pPr>
              <w:rPr>
                <w:rFonts w:ascii="Arial" w:hAnsi="Arial" w:cs="Arial"/>
                <w:color w:val="000000"/>
                <w:sz w:val="16"/>
                <w:szCs w:val="16"/>
              </w:rPr>
            </w:pPr>
            <w:r w:rsidRPr="008C2B03">
              <w:rPr>
                <w:rFonts w:ascii="Arial" w:hAnsi="Arial" w:cs="Arial"/>
                <w:color w:val="000000"/>
                <w:sz w:val="16"/>
                <w:szCs w:val="16"/>
              </w:rPr>
              <w:t>Александровна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CF7003" w:rsidRPr="008C2B03" w:rsidRDefault="00CF7003" w:rsidP="00CF7003">
            <w:pPr>
              <w:jc w:val="center"/>
              <w:rPr>
                <w:rFonts w:ascii="Arial" w:hAnsi="Arial" w:cs="Arial"/>
                <w:color w:val="000000"/>
                <w:sz w:val="16"/>
                <w:szCs w:val="16"/>
              </w:rPr>
            </w:pPr>
            <w:r w:rsidRPr="008C2B03">
              <w:rPr>
                <w:rFonts w:ascii="Arial" w:hAnsi="Arial" w:cs="Arial"/>
                <w:color w:val="000000"/>
                <w:sz w:val="16"/>
                <w:szCs w:val="16"/>
              </w:rPr>
              <w:t>2439</w:t>
            </w:r>
          </w:p>
        </w:tc>
        <w:tc>
          <w:tcPr>
            <w:tcW w:w="719" w:type="pct"/>
            <w:tcBorders>
              <w:top w:val="nil"/>
              <w:left w:val="nil"/>
              <w:bottom w:val="single" w:sz="4" w:space="0" w:color="auto"/>
              <w:right w:val="single" w:sz="4" w:space="0" w:color="auto"/>
            </w:tcBorders>
            <w:shd w:val="clear" w:color="auto" w:fill="auto"/>
            <w:noWrap/>
            <w:vAlign w:val="center"/>
          </w:tcPr>
          <w:p w:rsidR="00CF7003" w:rsidRPr="008C2B03" w:rsidRDefault="00CF7003" w:rsidP="00CF7003">
            <w:pPr>
              <w:rPr>
                <w:rFonts w:ascii="Arial" w:hAnsi="Arial" w:cs="Arial"/>
                <w:color w:val="000000"/>
                <w:sz w:val="16"/>
                <w:szCs w:val="16"/>
              </w:rPr>
            </w:pPr>
            <w:r w:rsidRPr="008C2B03">
              <w:rPr>
                <w:rFonts w:ascii="Arial" w:hAnsi="Arial" w:cs="Arial"/>
                <w:color w:val="000000"/>
                <w:sz w:val="16"/>
                <w:szCs w:val="16"/>
              </w:rPr>
              <w:t>Юдина</w:t>
            </w:r>
          </w:p>
        </w:tc>
        <w:tc>
          <w:tcPr>
            <w:tcW w:w="501" w:type="pct"/>
            <w:tcBorders>
              <w:top w:val="nil"/>
              <w:left w:val="nil"/>
              <w:bottom w:val="single" w:sz="4" w:space="0" w:color="auto"/>
              <w:right w:val="single" w:sz="4" w:space="0" w:color="auto"/>
            </w:tcBorders>
            <w:shd w:val="clear" w:color="auto" w:fill="auto"/>
            <w:noWrap/>
            <w:vAlign w:val="center"/>
          </w:tcPr>
          <w:p w:rsidR="00CF7003" w:rsidRPr="008C2B03" w:rsidRDefault="00CF7003" w:rsidP="00CF7003">
            <w:pPr>
              <w:rPr>
                <w:rFonts w:ascii="Arial" w:hAnsi="Arial" w:cs="Arial"/>
                <w:color w:val="000000"/>
                <w:sz w:val="16"/>
                <w:szCs w:val="16"/>
              </w:rPr>
            </w:pPr>
            <w:r w:rsidRPr="008C2B03">
              <w:rPr>
                <w:rFonts w:ascii="Arial" w:hAnsi="Arial" w:cs="Arial"/>
                <w:color w:val="000000"/>
                <w:sz w:val="16"/>
                <w:szCs w:val="16"/>
              </w:rPr>
              <w:t>Виктория</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CF7003" w:rsidRPr="008C2B03" w:rsidRDefault="00CF7003" w:rsidP="00CF7003">
            <w:pPr>
              <w:rPr>
                <w:rFonts w:ascii="Arial" w:hAnsi="Arial" w:cs="Arial"/>
                <w:color w:val="000000"/>
                <w:sz w:val="16"/>
                <w:szCs w:val="16"/>
              </w:rPr>
            </w:pPr>
            <w:r w:rsidRPr="008C2B03">
              <w:rPr>
                <w:rFonts w:ascii="Arial" w:hAnsi="Arial" w:cs="Arial"/>
                <w:color w:val="000000"/>
                <w:sz w:val="16"/>
                <w:szCs w:val="16"/>
              </w:rPr>
              <w:t>Константиновна</w:t>
            </w:r>
          </w:p>
        </w:tc>
        <w:tc>
          <w:tcPr>
            <w:tcW w:w="193" w:type="pct"/>
            <w:tcBorders>
              <w:top w:val="nil"/>
              <w:left w:val="single" w:sz="4" w:space="0" w:color="auto"/>
              <w:right w:val="single" w:sz="4" w:space="0" w:color="auto"/>
            </w:tcBorders>
            <w:vAlign w:val="center"/>
          </w:tcPr>
          <w:p w:rsidR="00CF7003" w:rsidRPr="008C2B03" w:rsidRDefault="00CF7003" w:rsidP="00CF7003">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CF7003" w:rsidRPr="008C2B03" w:rsidRDefault="00CF7003" w:rsidP="00CF7003">
            <w:pPr>
              <w:jc w:val="center"/>
              <w:rPr>
                <w:rFonts w:ascii="Arial" w:hAnsi="Arial" w:cs="Arial"/>
                <w:color w:val="000000"/>
                <w:sz w:val="16"/>
                <w:szCs w:val="16"/>
              </w:rPr>
            </w:pPr>
            <w:r w:rsidRPr="008C2B03">
              <w:rPr>
                <w:rFonts w:ascii="Arial" w:hAnsi="Arial" w:cs="Arial"/>
                <w:color w:val="000000"/>
                <w:sz w:val="16"/>
                <w:szCs w:val="16"/>
              </w:rPr>
              <w:t>2478</w:t>
            </w:r>
          </w:p>
        </w:tc>
        <w:tc>
          <w:tcPr>
            <w:tcW w:w="678" w:type="pct"/>
            <w:tcBorders>
              <w:top w:val="nil"/>
              <w:left w:val="nil"/>
              <w:bottom w:val="single" w:sz="4" w:space="0" w:color="auto"/>
              <w:right w:val="single" w:sz="4" w:space="0" w:color="auto"/>
            </w:tcBorders>
            <w:shd w:val="clear" w:color="auto" w:fill="auto"/>
            <w:vAlign w:val="center"/>
          </w:tcPr>
          <w:p w:rsidR="00CF7003" w:rsidRPr="008C2B03" w:rsidRDefault="00CF7003" w:rsidP="00CF7003">
            <w:pPr>
              <w:rPr>
                <w:rFonts w:ascii="Arial" w:hAnsi="Arial" w:cs="Arial"/>
                <w:color w:val="000000"/>
                <w:sz w:val="16"/>
                <w:szCs w:val="16"/>
              </w:rPr>
            </w:pPr>
            <w:r w:rsidRPr="008C2B03">
              <w:rPr>
                <w:rFonts w:ascii="Arial" w:hAnsi="Arial" w:cs="Arial"/>
                <w:color w:val="000000"/>
                <w:sz w:val="16"/>
                <w:szCs w:val="16"/>
              </w:rPr>
              <w:t>Яковлева</w:t>
            </w:r>
          </w:p>
        </w:tc>
        <w:tc>
          <w:tcPr>
            <w:tcW w:w="612" w:type="pct"/>
            <w:tcBorders>
              <w:top w:val="nil"/>
              <w:left w:val="nil"/>
              <w:bottom w:val="single" w:sz="4" w:space="0" w:color="auto"/>
              <w:right w:val="single" w:sz="4" w:space="0" w:color="auto"/>
            </w:tcBorders>
            <w:shd w:val="clear" w:color="auto" w:fill="auto"/>
            <w:vAlign w:val="center"/>
          </w:tcPr>
          <w:p w:rsidR="00CF7003" w:rsidRPr="008C2B03" w:rsidRDefault="00CF7003" w:rsidP="00CF7003">
            <w:pPr>
              <w:rPr>
                <w:rFonts w:ascii="Arial" w:hAnsi="Arial" w:cs="Arial"/>
                <w:color w:val="000000"/>
                <w:sz w:val="16"/>
                <w:szCs w:val="16"/>
              </w:rPr>
            </w:pPr>
            <w:r w:rsidRPr="008C2B03">
              <w:rPr>
                <w:rFonts w:ascii="Arial" w:hAnsi="Arial" w:cs="Arial"/>
                <w:color w:val="000000"/>
                <w:sz w:val="16"/>
                <w:szCs w:val="16"/>
              </w:rPr>
              <w:t>Татьяна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CF7003" w:rsidRPr="008C2B03" w:rsidRDefault="00CF7003" w:rsidP="00CF7003">
            <w:pPr>
              <w:rPr>
                <w:rFonts w:ascii="Arial" w:hAnsi="Arial" w:cs="Arial"/>
                <w:color w:val="000000"/>
                <w:sz w:val="16"/>
                <w:szCs w:val="16"/>
              </w:rPr>
            </w:pPr>
            <w:r w:rsidRPr="008C2B03">
              <w:rPr>
                <w:rFonts w:ascii="Arial" w:hAnsi="Arial" w:cs="Arial"/>
                <w:color w:val="000000"/>
                <w:sz w:val="16"/>
                <w:szCs w:val="16"/>
              </w:rPr>
              <w:t>Михайловна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CF7003" w:rsidRPr="008C2B03" w:rsidRDefault="00CF7003" w:rsidP="00CF7003">
            <w:pPr>
              <w:jc w:val="center"/>
              <w:rPr>
                <w:rFonts w:ascii="Arial" w:hAnsi="Arial" w:cs="Arial"/>
                <w:color w:val="000000"/>
                <w:sz w:val="16"/>
                <w:szCs w:val="16"/>
              </w:rPr>
            </w:pPr>
            <w:r w:rsidRPr="008C2B03">
              <w:rPr>
                <w:rFonts w:ascii="Arial" w:hAnsi="Arial" w:cs="Arial"/>
                <w:color w:val="000000"/>
                <w:sz w:val="16"/>
                <w:szCs w:val="16"/>
              </w:rPr>
              <w:t>2440</w:t>
            </w:r>
          </w:p>
        </w:tc>
        <w:tc>
          <w:tcPr>
            <w:tcW w:w="719" w:type="pct"/>
            <w:tcBorders>
              <w:top w:val="nil"/>
              <w:left w:val="nil"/>
              <w:bottom w:val="single" w:sz="4" w:space="0" w:color="auto"/>
              <w:right w:val="single" w:sz="4" w:space="0" w:color="auto"/>
            </w:tcBorders>
            <w:shd w:val="clear" w:color="auto" w:fill="auto"/>
            <w:noWrap/>
            <w:vAlign w:val="center"/>
          </w:tcPr>
          <w:p w:rsidR="00CF7003" w:rsidRPr="008C2B03" w:rsidRDefault="00CF7003" w:rsidP="00CF7003">
            <w:pPr>
              <w:rPr>
                <w:rFonts w:ascii="Arial" w:hAnsi="Arial" w:cs="Arial"/>
                <w:color w:val="000000"/>
                <w:sz w:val="16"/>
                <w:szCs w:val="16"/>
              </w:rPr>
            </w:pPr>
            <w:r w:rsidRPr="008C2B03">
              <w:rPr>
                <w:rFonts w:ascii="Arial" w:hAnsi="Arial" w:cs="Arial"/>
                <w:color w:val="000000"/>
                <w:sz w:val="16"/>
                <w:szCs w:val="16"/>
              </w:rPr>
              <w:t>Юдина</w:t>
            </w:r>
          </w:p>
        </w:tc>
        <w:tc>
          <w:tcPr>
            <w:tcW w:w="501" w:type="pct"/>
            <w:tcBorders>
              <w:top w:val="nil"/>
              <w:left w:val="nil"/>
              <w:bottom w:val="single" w:sz="4" w:space="0" w:color="auto"/>
              <w:right w:val="single" w:sz="4" w:space="0" w:color="auto"/>
            </w:tcBorders>
            <w:shd w:val="clear" w:color="auto" w:fill="auto"/>
            <w:noWrap/>
            <w:vAlign w:val="center"/>
          </w:tcPr>
          <w:p w:rsidR="00CF7003" w:rsidRPr="008C2B03" w:rsidRDefault="00CF7003" w:rsidP="00CF7003">
            <w:pPr>
              <w:rPr>
                <w:rFonts w:ascii="Arial" w:hAnsi="Arial" w:cs="Arial"/>
                <w:color w:val="000000"/>
                <w:sz w:val="16"/>
                <w:szCs w:val="16"/>
              </w:rPr>
            </w:pPr>
            <w:r w:rsidRPr="008C2B03">
              <w:rPr>
                <w:rFonts w:ascii="Arial" w:hAnsi="Arial" w:cs="Arial"/>
                <w:color w:val="000000"/>
                <w:sz w:val="16"/>
                <w:szCs w:val="16"/>
              </w:rPr>
              <w:t>Людмила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CF7003" w:rsidRPr="008C2B03" w:rsidRDefault="00CF7003" w:rsidP="00CF7003">
            <w:pPr>
              <w:rPr>
                <w:rFonts w:ascii="Arial" w:hAnsi="Arial" w:cs="Arial"/>
                <w:color w:val="000000"/>
                <w:sz w:val="16"/>
                <w:szCs w:val="16"/>
              </w:rPr>
            </w:pPr>
            <w:r w:rsidRPr="008C2B03">
              <w:rPr>
                <w:rFonts w:ascii="Arial" w:hAnsi="Arial" w:cs="Arial"/>
                <w:color w:val="000000"/>
                <w:sz w:val="16"/>
                <w:szCs w:val="16"/>
              </w:rPr>
              <w:t>Сергеевна</w:t>
            </w:r>
          </w:p>
        </w:tc>
        <w:tc>
          <w:tcPr>
            <w:tcW w:w="193" w:type="pct"/>
            <w:tcBorders>
              <w:top w:val="nil"/>
              <w:left w:val="single" w:sz="4" w:space="0" w:color="auto"/>
              <w:right w:val="single" w:sz="4" w:space="0" w:color="auto"/>
            </w:tcBorders>
            <w:vAlign w:val="center"/>
          </w:tcPr>
          <w:p w:rsidR="00CF7003" w:rsidRPr="008C2B03" w:rsidRDefault="00CF7003" w:rsidP="00CF7003">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CF7003" w:rsidRPr="008C2B03" w:rsidRDefault="00CF7003" w:rsidP="00CF7003">
            <w:pPr>
              <w:jc w:val="center"/>
              <w:rPr>
                <w:rFonts w:ascii="Arial" w:hAnsi="Arial" w:cs="Arial"/>
                <w:color w:val="000000"/>
                <w:sz w:val="16"/>
                <w:szCs w:val="16"/>
              </w:rPr>
            </w:pPr>
            <w:r w:rsidRPr="008C2B03">
              <w:rPr>
                <w:rFonts w:ascii="Arial" w:hAnsi="Arial" w:cs="Arial"/>
                <w:color w:val="000000"/>
                <w:sz w:val="16"/>
                <w:szCs w:val="16"/>
              </w:rPr>
              <w:t>2479</w:t>
            </w:r>
          </w:p>
        </w:tc>
        <w:tc>
          <w:tcPr>
            <w:tcW w:w="678" w:type="pct"/>
            <w:tcBorders>
              <w:top w:val="nil"/>
              <w:left w:val="nil"/>
              <w:bottom w:val="single" w:sz="4" w:space="0" w:color="auto"/>
              <w:right w:val="single" w:sz="4" w:space="0" w:color="auto"/>
            </w:tcBorders>
            <w:shd w:val="clear" w:color="auto" w:fill="auto"/>
            <w:vAlign w:val="center"/>
          </w:tcPr>
          <w:p w:rsidR="00CF7003" w:rsidRPr="008C2B03" w:rsidRDefault="00CF7003" w:rsidP="00CF7003">
            <w:pPr>
              <w:rPr>
                <w:rFonts w:ascii="Arial" w:hAnsi="Arial" w:cs="Arial"/>
                <w:color w:val="000000"/>
                <w:sz w:val="16"/>
                <w:szCs w:val="16"/>
              </w:rPr>
            </w:pPr>
            <w:r w:rsidRPr="008C2B03">
              <w:rPr>
                <w:rFonts w:ascii="Arial" w:hAnsi="Arial" w:cs="Arial"/>
                <w:color w:val="000000"/>
                <w:sz w:val="16"/>
                <w:szCs w:val="16"/>
              </w:rPr>
              <w:t>Якунова</w:t>
            </w:r>
          </w:p>
        </w:tc>
        <w:tc>
          <w:tcPr>
            <w:tcW w:w="612" w:type="pct"/>
            <w:tcBorders>
              <w:top w:val="nil"/>
              <w:left w:val="nil"/>
              <w:bottom w:val="single" w:sz="4" w:space="0" w:color="auto"/>
              <w:right w:val="single" w:sz="4" w:space="0" w:color="auto"/>
            </w:tcBorders>
            <w:shd w:val="clear" w:color="auto" w:fill="auto"/>
            <w:vAlign w:val="center"/>
          </w:tcPr>
          <w:p w:rsidR="00CF7003" w:rsidRPr="008C2B03" w:rsidRDefault="00CF7003" w:rsidP="00CF7003">
            <w:pPr>
              <w:rPr>
                <w:rFonts w:ascii="Arial" w:hAnsi="Arial" w:cs="Arial"/>
                <w:color w:val="000000"/>
                <w:sz w:val="16"/>
                <w:szCs w:val="16"/>
              </w:rPr>
            </w:pPr>
            <w:r w:rsidRPr="008C2B03">
              <w:rPr>
                <w:rFonts w:ascii="Arial" w:hAnsi="Arial" w:cs="Arial"/>
                <w:color w:val="000000"/>
                <w:sz w:val="16"/>
                <w:szCs w:val="16"/>
              </w:rPr>
              <w:t>Марина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CF7003" w:rsidRPr="008C2B03" w:rsidRDefault="00CF7003" w:rsidP="00CF7003">
            <w:pPr>
              <w:rPr>
                <w:rFonts w:ascii="Arial" w:hAnsi="Arial" w:cs="Arial"/>
                <w:color w:val="000000"/>
                <w:sz w:val="16"/>
                <w:szCs w:val="16"/>
              </w:rPr>
            </w:pPr>
            <w:r w:rsidRPr="008C2B03">
              <w:rPr>
                <w:rFonts w:ascii="Arial" w:hAnsi="Arial" w:cs="Arial"/>
                <w:color w:val="000000"/>
                <w:sz w:val="16"/>
                <w:szCs w:val="16"/>
              </w:rPr>
              <w:t>Вячеславовна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CF7003" w:rsidRPr="008C2B03" w:rsidRDefault="00CF7003" w:rsidP="00CF7003">
            <w:pPr>
              <w:jc w:val="center"/>
              <w:rPr>
                <w:rFonts w:ascii="Arial" w:hAnsi="Arial" w:cs="Arial"/>
                <w:color w:val="000000"/>
                <w:sz w:val="16"/>
                <w:szCs w:val="16"/>
              </w:rPr>
            </w:pPr>
            <w:r w:rsidRPr="008C2B03">
              <w:rPr>
                <w:rFonts w:ascii="Arial" w:hAnsi="Arial" w:cs="Arial"/>
                <w:color w:val="000000"/>
                <w:sz w:val="16"/>
                <w:szCs w:val="16"/>
              </w:rPr>
              <w:t>2441</w:t>
            </w:r>
          </w:p>
        </w:tc>
        <w:tc>
          <w:tcPr>
            <w:tcW w:w="719" w:type="pct"/>
            <w:tcBorders>
              <w:top w:val="nil"/>
              <w:left w:val="nil"/>
              <w:bottom w:val="single" w:sz="4" w:space="0" w:color="auto"/>
              <w:right w:val="single" w:sz="4" w:space="0" w:color="auto"/>
            </w:tcBorders>
            <w:shd w:val="clear" w:color="auto" w:fill="auto"/>
            <w:noWrap/>
            <w:vAlign w:val="center"/>
          </w:tcPr>
          <w:p w:rsidR="00CF7003" w:rsidRPr="008C2B03" w:rsidRDefault="00CF7003" w:rsidP="00CF7003">
            <w:pPr>
              <w:rPr>
                <w:rFonts w:ascii="Arial" w:hAnsi="Arial" w:cs="Arial"/>
                <w:color w:val="000000"/>
                <w:sz w:val="16"/>
                <w:szCs w:val="16"/>
              </w:rPr>
            </w:pPr>
            <w:r w:rsidRPr="008C2B03">
              <w:rPr>
                <w:rFonts w:ascii="Arial" w:hAnsi="Arial" w:cs="Arial"/>
                <w:color w:val="000000"/>
                <w:sz w:val="16"/>
                <w:szCs w:val="16"/>
              </w:rPr>
              <w:t>Юдина</w:t>
            </w:r>
          </w:p>
        </w:tc>
        <w:tc>
          <w:tcPr>
            <w:tcW w:w="501" w:type="pct"/>
            <w:tcBorders>
              <w:top w:val="nil"/>
              <w:left w:val="nil"/>
              <w:bottom w:val="single" w:sz="4" w:space="0" w:color="auto"/>
              <w:right w:val="single" w:sz="4" w:space="0" w:color="auto"/>
            </w:tcBorders>
            <w:shd w:val="clear" w:color="auto" w:fill="auto"/>
            <w:noWrap/>
            <w:vAlign w:val="center"/>
          </w:tcPr>
          <w:p w:rsidR="00CF7003" w:rsidRPr="008C2B03" w:rsidRDefault="00CF7003" w:rsidP="00CF7003">
            <w:pPr>
              <w:rPr>
                <w:rFonts w:ascii="Arial" w:hAnsi="Arial" w:cs="Arial"/>
                <w:color w:val="000000"/>
                <w:sz w:val="16"/>
                <w:szCs w:val="16"/>
              </w:rPr>
            </w:pPr>
            <w:r w:rsidRPr="008C2B03">
              <w:rPr>
                <w:rFonts w:ascii="Arial" w:hAnsi="Arial" w:cs="Arial"/>
                <w:color w:val="000000"/>
                <w:sz w:val="16"/>
                <w:szCs w:val="16"/>
              </w:rPr>
              <w:t>Ольга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CF7003" w:rsidRPr="008C2B03" w:rsidRDefault="00CF7003" w:rsidP="00CF7003">
            <w:pPr>
              <w:rPr>
                <w:rFonts w:ascii="Arial" w:hAnsi="Arial" w:cs="Arial"/>
                <w:color w:val="000000"/>
                <w:sz w:val="16"/>
                <w:szCs w:val="16"/>
              </w:rPr>
            </w:pPr>
            <w:r w:rsidRPr="008C2B03">
              <w:rPr>
                <w:rFonts w:ascii="Arial" w:hAnsi="Arial" w:cs="Arial"/>
                <w:color w:val="000000"/>
                <w:sz w:val="16"/>
                <w:szCs w:val="16"/>
              </w:rPr>
              <w:t>Константиновна</w:t>
            </w:r>
          </w:p>
        </w:tc>
        <w:tc>
          <w:tcPr>
            <w:tcW w:w="193" w:type="pct"/>
            <w:tcBorders>
              <w:top w:val="nil"/>
              <w:left w:val="single" w:sz="4" w:space="0" w:color="auto"/>
              <w:right w:val="single" w:sz="4" w:space="0" w:color="auto"/>
            </w:tcBorders>
            <w:vAlign w:val="center"/>
          </w:tcPr>
          <w:p w:rsidR="00CF7003" w:rsidRPr="008C2B03" w:rsidRDefault="00CF7003" w:rsidP="00CF7003">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CF7003" w:rsidRPr="008C2B03" w:rsidRDefault="00CF7003" w:rsidP="00CF7003">
            <w:pPr>
              <w:jc w:val="center"/>
              <w:rPr>
                <w:rFonts w:ascii="Arial" w:hAnsi="Arial" w:cs="Arial"/>
                <w:color w:val="000000"/>
                <w:sz w:val="16"/>
                <w:szCs w:val="16"/>
              </w:rPr>
            </w:pPr>
            <w:r w:rsidRPr="008C2B03">
              <w:rPr>
                <w:rFonts w:ascii="Arial" w:hAnsi="Arial" w:cs="Arial"/>
                <w:color w:val="000000"/>
                <w:sz w:val="16"/>
                <w:szCs w:val="16"/>
              </w:rPr>
              <w:t>2480</w:t>
            </w:r>
          </w:p>
        </w:tc>
        <w:tc>
          <w:tcPr>
            <w:tcW w:w="678" w:type="pct"/>
            <w:tcBorders>
              <w:top w:val="nil"/>
              <w:left w:val="nil"/>
              <w:bottom w:val="single" w:sz="4" w:space="0" w:color="auto"/>
              <w:right w:val="single" w:sz="4" w:space="0" w:color="auto"/>
            </w:tcBorders>
            <w:shd w:val="clear" w:color="auto" w:fill="auto"/>
            <w:vAlign w:val="center"/>
          </w:tcPr>
          <w:p w:rsidR="00CF7003" w:rsidRPr="008C2B03" w:rsidRDefault="00CF7003" w:rsidP="00CF7003">
            <w:pPr>
              <w:rPr>
                <w:rFonts w:ascii="Arial" w:hAnsi="Arial" w:cs="Arial"/>
                <w:color w:val="000000"/>
                <w:sz w:val="16"/>
                <w:szCs w:val="16"/>
              </w:rPr>
            </w:pPr>
            <w:r w:rsidRPr="008C2B03">
              <w:rPr>
                <w:rFonts w:ascii="Arial" w:hAnsi="Arial" w:cs="Arial"/>
                <w:color w:val="000000"/>
                <w:sz w:val="16"/>
                <w:szCs w:val="16"/>
              </w:rPr>
              <w:t>Якушевич</w:t>
            </w:r>
          </w:p>
        </w:tc>
        <w:tc>
          <w:tcPr>
            <w:tcW w:w="612" w:type="pct"/>
            <w:tcBorders>
              <w:top w:val="nil"/>
              <w:left w:val="nil"/>
              <w:bottom w:val="single" w:sz="4" w:space="0" w:color="auto"/>
              <w:right w:val="single" w:sz="4" w:space="0" w:color="auto"/>
            </w:tcBorders>
            <w:shd w:val="clear" w:color="auto" w:fill="auto"/>
            <w:vAlign w:val="center"/>
          </w:tcPr>
          <w:p w:rsidR="00CF7003" w:rsidRPr="008C2B03" w:rsidRDefault="00CF7003" w:rsidP="00CF7003">
            <w:pPr>
              <w:rPr>
                <w:rFonts w:ascii="Arial" w:hAnsi="Arial" w:cs="Arial"/>
                <w:color w:val="000000"/>
                <w:sz w:val="16"/>
                <w:szCs w:val="16"/>
              </w:rPr>
            </w:pPr>
            <w:r w:rsidRPr="008C2B03">
              <w:rPr>
                <w:rFonts w:ascii="Arial" w:hAnsi="Arial" w:cs="Arial"/>
                <w:color w:val="000000"/>
                <w:sz w:val="16"/>
                <w:szCs w:val="16"/>
              </w:rPr>
              <w:t>Александра</w:t>
            </w:r>
          </w:p>
        </w:tc>
        <w:tc>
          <w:tcPr>
            <w:tcW w:w="817" w:type="pct"/>
            <w:tcBorders>
              <w:top w:val="single" w:sz="4" w:space="0" w:color="auto"/>
              <w:left w:val="nil"/>
              <w:bottom w:val="single" w:sz="4" w:space="0" w:color="auto"/>
              <w:right w:val="single" w:sz="4" w:space="0" w:color="auto"/>
            </w:tcBorders>
            <w:shd w:val="clear" w:color="auto" w:fill="auto"/>
            <w:vAlign w:val="center"/>
          </w:tcPr>
          <w:p w:rsidR="00CF7003" w:rsidRPr="008C2B03" w:rsidRDefault="00CF7003" w:rsidP="00CF7003">
            <w:pPr>
              <w:rPr>
                <w:rFonts w:ascii="Arial" w:hAnsi="Arial" w:cs="Arial"/>
                <w:color w:val="000000"/>
                <w:sz w:val="16"/>
                <w:szCs w:val="16"/>
              </w:rPr>
            </w:pPr>
            <w:r w:rsidRPr="008C2B03">
              <w:rPr>
                <w:rFonts w:ascii="Arial" w:hAnsi="Arial" w:cs="Arial"/>
                <w:color w:val="000000"/>
                <w:sz w:val="16"/>
                <w:szCs w:val="16"/>
              </w:rPr>
              <w:t>Николаевна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CF7003" w:rsidRPr="008C2B03" w:rsidRDefault="00CF7003" w:rsidP="00CF7003">
            <w:pPr>
              <w:jc w:val="center"/>
              <w:rPr>
                <w:rFonts w:ascii="Arial" w:hAnsi="Arial" w:cs="Arial"/>
                <w:color w:val="000000"/>
                <w:sz w:val="16"/>
                <w:szCs w:val="16"/>
              </w:rPr>
            </w:pPr>
            <w:r w:rsidRPr="008C2B03">
              <w:rPr>
                <w:rFonts w:ascii="Arial" w:hAnsi="Arial" w:cs="Arial"/>
                <w:color w:val="000000"/>
                <w:sz w:val="16"/>
                <w:szCs w:val="16"/>
              </w:rPr>
              <w:t>2442</w:t>
            </w:r>
          </w:p>
        </w:tc>
        <w:tc>
          <w:tcPr>
            <w:tcW w:w="719" w:type="pct"/>
            <w:tcBorders>
              <w:top w:val="nil"/>
              <w:left w:val="nil"/>
              <w:bottom w:val="single" w:sz="4" w:space="0" w:color="auto"/>
              <w:right w:val="single" w:sz="4" w:space="0" w:color="auto"/>
            </w:tcBorders>
            <w:shd w:val="clear" w:color="auto" w:fill="auto"/>
            <w:noWrap/>
            <w:vAlign w:val="center"/>
          </w:tcPr>
          <w:p w:rsidR="00CF7003" w:rsidRPr="008C2B03" w:rsidRDefault="00CF7003" w:rsidP="00CF7003">
            <w:pPr>
              <w:rPr>
                <w:rFonts w:ascii="Arial" w:hAnsi="Arial" w:cs="Arial"/>
                <w:color w:val="000000"/>
                <w:sz w:val="16"/>
                <w:szCs w:val="16"/>
              </w:rPr>
            </w:pPr>
            <w:r w:rsidRPr="008C2B03">
              <w:rPr>
                <w:rFonts w:ascii="Arial" w:hAnsi="Arial" w:cs="Arial"/>
                <w:color w:val="000000"/>
                <w:sz w:val="16"/>
                <w:szCs w:val="16"/>
              </w:rPr>
              <w:t>Юн</w:t>
            </w:r>
          </w:p>
        </w:tc>
        <w:tc>
          <w:tcPr>
            <w:tcW w:w="501" w:type="pct"/>
            <w:tcBorders>
              <w:top w:val="nil"/>
              <w:left w:val="nil"/>
              <w:bottom w:val="single" w:sz="4" w:space="0" w:color="auto"/>
              <w:right w:val="single" w:sz="4" w:space="0" w:color="auto"/>
            </w:tcBorders>
            <w:shd w:val="clear" w:color="auto" w:fill="auto"/>
            <w:noWrap/>
            <w:vAlign w:val="center"/>
          </w:tcPr>
          <w:p w:rsidR="00CF7003" w:rsidRPr="008C2B03" w:rsidRDefault="00CF7003" w:rsidP="00CF7003">
            <w:pPr>
              <w:rPr>
                <w:rFonts w:ascii="Arial" w:hAnsi="Arial" w:cs="Arial"/>
                <w:color w:val="000000"/>
                <w:sz w:val="16"/>
                <w:szCs w:val="16"/>
              </w:rPr>
            </w:pPr>
            <w:r w:rsidRPr="008C2B03">
              <w:rPr>
                <w:rFonts w:ascii="Arial" w:hAnsi="Arial" w:cs="Arial"/>
                <w:color w:val="000000"/>
                <w:sz w:val="16"/>
                <w:szCs w:val="16"/>
              </w:rPr>
              <w:t>Елена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CF7003" w:rsidRPr="008C2B03" w:rsidRDefault="00CF7003" w:rsidP="00CF7003">
            <w:pPr>
              <w:rPr>
                <w:rFonts w:ascii="Arial" w:hAnsi="Arial" w:cs="Arial"/>
                <w:color w:val="000000"/>
                <w:sz w:val="16"/>
                <w:szCs w:val="16"/>
              </w:rPr>
            </w:pPr>
            <w:r w:rsidRPr="008C2B03">
              <w:rPr>
                <w:rFonts w:ascii="Arial" w:hAnsi="Arial" w:cs="Arial"/>
                <w:color w:val="000000"/>
                <w:sz w:val="16"/>
                <w:szCs w:val="16"/>
              </w:rPr>
              <w:t>Викторовна</w:t>
            </w:r>
          </w:p>
        </w:tc>
        <w:tc>
          <w:tcPr>
            <w:tcW w:w="193" w:type="pct"/>
            <w:tcBorders>
              <w:top w:val="nil"/>
              <w:left w:val="single" w:sz="4" w:space="0" w:color="auto"/>
              <w:right w:val="single" w:sz="4" w:space="0" w:color="auto"/>
            </w:tcBorders>
            <w:vAlign w:val="center"/>
          </w:tcPr>
          <w:p w:rsidR="00CF7003" w:rsidRPr="008C2B03" w:rsidRDefault="00CF7003" w:rsidP="00CF7003">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CF7003" w:rsidRPr="008C2B03" w:rsidRDefault="00CF7003" w:rsidP="00CF7003">
            <w:pPr>
              <w:jc w:val="center"/>
              <w:rPr>
                <w:rFonts w:ascii="Arial" w:hAnsi="Arial" w:cs="Arial"/>
                <w:color w:val="000000"/>
                <w:sz w:val="16"/>
                <w:szCs w:val="16"/>
              </w:rPr>
            </w:pPr>
            <w:r w:rsidRPr="008C2B03">
              <w:rPr>
                <w:rFonts w:ascii="Arial" w:hAnsi="Arial" w:cs="Arial"/>
                <w:color w:val="000000"/>
                <w:sz w:val="16"/>
                <w:szCs w:val="16"/>
              </w:rPr>
              <w:t>2481</w:t>
            </w:r>
          </w:p>
        </w:tc>
        <w:tc>
          <w:tcPr>
            <w:tcW w:w="678" w:type="pct"/>
            <w:tcBorders>
              <w:top w:val="nil"/>
              <w:left w:val="nil"/>
              <w:bottom w:val="single" w:sz="4" w:space="0" w:color="auto"/>
              <w:right w:val="single" w:sz="4" w:space="0" w:color="auto"/>
            </w:tcBorders>
            <w:shd w:val="clear" w:color="auto" w:fill="auto"/>
            <w:vAlign w:val="center"/>
          </w:tcPr>
          <w:p w:rsidR="00CF7003" w:rsidRPr="008C2B03" w:rsidRDefault="00CF7003" w:rsidP="00CF7003">
            <w:pPr>
              <w:rPr>
                <w:rFonts w:ascii="Arial" w:hAnsi="Arial" w:cs="Arial"/>
                <w:color w:val="000000"/>
                <w:sz w:val="16"/>
                <w:szCs w:val="16"/>
              </w:rPr>
            </w:pPr>
            <w:r w:rsidRPr="008C2B03">
              <w:rPr>
                <w:rFonts w:ascii="Arial" w:hAnsi="Arial" w:cs="Arial"/>
                <w:color w:val="000000"/>
                <w:sz w:val="16"/>
                <w:szCs w:val="16"/>
              </w:rPr>
              <w:t>Ялпаева</w:t>
            </w:r>
          </w:p>
        </w:tc>
        <w:tc>
          <w:tcPr>
            <w:tcW w:w="612" w:type="pct"/>
            <w:tcBorders>
              <w:top w:val="nil"/>
              <w:left w:val="nil"/>
              <w:bottom w:val="single" w:sz="4" w:space="0" w:color="auto"/>
              <w:right w:val="single" w:sz="4" w:space="0" w:color="auto"/>
            </w:tcBorders>
            <w:shd w:val="clear" w:color="auto" w:fill="auto"/>
            <w:vAlign w:val="center"/>
          </w:tcPr>
          <w:p w:rsidR="00CF7003" w:rsidRPr="008C2B03" w:rsidRDefault="00CF7003" w:rsidP="00CF7003">
            <w:pPr>
              <w:rPr>
                <w:rFonts w:ascii="Arial" w:hAnsi="Arial" w:cs="Arial"/>
                <w:color w:val="000000"/>
                <w:sz w:val="16"/>
                <w:szCs w:val="16"/>
              </w:rPr>
            </w:pPr>
            <w:r w:rsidRPr="008C2B03">
              <w:rPr>
                <w:rFonts w:ascii="Arial" w:hAnsi="Arial" w:cs="Arial"/>
                <w:color w:val="000000"/>
                <w:sz w:val="16"/>
                <w:szCs w:val="16"/>
              </w:rPr>
              <w:t>Светлана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CF7003" w:rsidRPr="008C2B03" w:rsidRDefault="00CF7003" w:rsidP="00CF7003">
            <w:pPr>
              <w:rPr>
                <w:rFonts w:ascii="Arial" w:hAnsi="Arial" w:cs="Arial"/>
                <w:color w:val="000000"/>
                <w:sz w:val="16"/>
                <w:szCs w:val="16"/>
              </w:rPr>
            </w:pPr>
            <w:r w:rsidRPr="008C2B03">
              <w:rPr>
                <w:rFonts w:ascii="Arial" w:hAnsi="Arial" w:cs="Arial"/>
                <w:color w:val="000000"/>
                <w:sz w:val="16"/>
                <w:szCs w:val="16"/>
              </w:rPr>
              <w:t>Евгеньевна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CF7003" w:rsidRPr="008C2B03" w:rsidRDefault="00CF7003" w:rsidP="00CF7003">
            <w:pPr>
              <w:jc w:val="center"/>
              <w:rPr>
                <w:rFonts w:ascii="Arial" w:hAnsi="Arial" w:cs="Arial"/>
                <w:color w:val="000000"/>
                <w:sz w:val="16"/>
                <w:szCs w:val="16"/>
              </w:rPr>
            </w:pPr>
            <w:r w:rsidRPr="008C2B03">
              <w:rPr>
                <w:rFonts w:ascii="Arial" w:hAnsi="Arial" w:cs="Arial"/>
                <w:color w:val="000000"/>
                <w:sz w:val="16"/>
                <w:szCs w:val="16"/>
              </w:rPr>
              <w:t>2443</w:t>
            </w:r>
          </w:p>
        </w:tc>
        <w:tc>
          <w:tcPr>
            <w:tcW w:w="719" w:type="pct"/>
            <w:tcBorders>
              <w:top w:val="nil"/>
              <w:left w:val="nil"/>
              <w:bottom w:val="single" w:sz="4" w:space="0" w:color="auto"/>
              <w:right w:val="single" w:sz="4" w:space="0" w:color="auto"/>
            </w:tcBorders>
            <w:shd w:val="clear" w:color="auto" w:fill="auto"/>
            <w:noWrap/>
            <w:vAlign w:val="center"/>
          </w:tcPr>
          <w:p w:rsidR="00CF7003" w:rsidRPr="008C2B03" w:rsidRDefault="00CF7003" w:rsidP="00CF7003">
            <w:pPr>
              <w:rPr>
                <w:rFonts w:ascii="Arial" w:hAnsi="Arial" w:cs="Arial"/>
                <w:color w:val="000000"/>
                <w:sz w:val="16"/>
                <w:szCs w:val="16"/>
              </w:rPr>
            </w:pPr>
            <w:r w:rsidRPr="008C2B03">
              <w:rPr>
                <w:rFonts w:ascii="Arial" w:hAnsi="Arial" w:cs="Arial"/>
                <w:color w:val="000000"/>
                <w:sz w:val="16"/>
                <w:szCs w:val="16"/>
              </w:rPr>
              <w:t>Юринова</w:t>
            </w:r>
          </w:p>
        </w:tc>
        <w:tc>
          <w:tcPr>
            <w:tcW w:w="501" w:type="pct"/>
            <w:tcBorders>
              <w:top w:val="nil"/>
              <w:left w:val="nil"/>
              <w:bottom w:val="single" w:sz="4" w:space="0" w:color="auto"/>
              <w:right w:val="single" w:sz="4" w:space="0" w:color="auto"/>
            </w:tcBorders>
            <w:shd w:val="clear" w:color="auto" w:fill="auto"/>
            <w:noWrap/>
            <w:vAlign w:val="center"/>
          </w:tcPr>
          <w:p w:rsidR="00CF7003" w:rsidRPr="008C2B03" w:rsidRDefault="00CF7003" w:rsidP="00CF7003">
            <w:pPr>
              <w:rPr>
                <w:rFonts w:ascii="Arial" w:hAnsi="Arial" w:cs="Arial"/>
                <w:color w:val="000000"/>
                <w:sz w:val="16"/>
                <w:szCs w:val="16"/>
              </w:rPr>
            </w:pPr>
            <w:r w:rsidRPr="008C2B03">
              <w:rPr>
                <w:rFonts w:ascii="Arial" w:hAnsi="Arial" w:cs="Arial"/>
                <w:color w:val="000000"/>
                <w:sz w:val="16"/>
                <w:szCs w:val="16"/>
              </w:rPr>
              <w:t>Вероника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CF7003" w:rsidRPr="008C2B03" w:rsidRDefault="00CF7003" w:rsidP="00CF7003">
            <w:pPr>
              <w:rPr>
                <w:rFonts w:ascii="Arial" w:hAnsi="Arial" w:cs="Arial"/>
                <w:color w:val="000000"/>
                <w:sz w:val="16"/>
                <w:szCs w:val="16"/>
              </w:rPr>
            </w:pPr>
            <w:r w:rsidRPr="008C2B03">
              <w:rPr>
                <w:rFonts w:ascii="Arial" w:hAnsi="Arial" w:cs="Arial"/>
                <w:color w:val="000000"/>
                <w:sz w:val="16"/>
                <w:szCs w:val="16"/>
              </w:rPr>
              <w:t>Юрьевна</w:t>
            </w:r>
          </w:p>
        </w:tc>
        <w:tc>
          <w:tcPr>
            <w:tcW w:w="193" w:type="pct"/>
            <w:tcBorders>
              <w:top w:val="nil"/>
              <w:left w:val="single" w:sz="4" w:space="0" w:color="auto"/>
              <w:right w:val="single" w:sz="4" w:space="0" w:color="auto"/>
            </w:tcBorders>
            <w:vAlign w:val="center"/>
          </w:tcPr>
          <w:p w:rsidR="00CF7003" w:rsidRPr="008C2B03" w:rsidRDefault="00CF7003" w:rsidP="00CF7003">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CF7003" w:rsidRPr="008C2B03" w:rsidRDefault="00CF7003" w:rsidP="00CF7003">
            <w:pPr>
              <w:jc w:val="center"/>
              <w:rPr>
                <w:rFonts w:ascii="Arial" w:hAnsi="Arial" w:cs="Arial"/>
                <w:color w:val="000000"/>
                <w:sz w:val="16"/>
                <w:szCs w:val="16"/>
              </w:rPr>
            </w:pPr>
            <w:r w:rsidRPr="008C2B03">
              <w:rPr>
                <w:rFonts w:ascii="Arial" w:hAnsi="Arial" w:cs="Arial"/>
                <w:color w:val="000000"/>
                <w:sz w:val="16"/>
                <w:szCs w:val="16"/>
              </w:rPr>
              <w:t>2482</w:t>
            </w:r>
          </w:p>
        </w:tc>
        <w:tc>
          <w:tcPr>
            <w:tcW w:w="678" w:type="pct"/>
            <w:tcBorders>
              <w:top w:val="nil"/>
              <w:left w:val="nil"/>
              <w:bottom w:val="single" w:sz="4" w:space="0" w:color="auto"/>
              <w:right w:val="single" w:sz="4" w:space="0" w:color="auto"/>
            </w:tcBorders>
            <w:shd w:val="clear" w:color="auto" w:fill="auto"/>
            <w:vAlign w:val="center"/>
          </w:tcPr>
          <w:p w:rsidR="00CF7003" w:rsidRPr="008C2B03" w:rsidRDefault="00CF7003" w:rsidP="00CF7003">
            <w:pPr>
              <w:rPr>
                <w:rFonts w:ascii="Arial" w:hAnsi="Arial" w:cs="Arial"/>
                <w:color w:val="000000"/>
                <w:sz w:val="16"/>
                <w:szCs w:val="16"/>
              </w:rPr>
            </w:pPr>
            <w:r w:rsidRPr="008C2B03">
              <w:rPr>
                <w:rFonts w:ascii="Arial" w:hAnsi="Arial" w:cs="Arial"/>
                <w:color w:val="000000"/>
                <w:sz w:val="16"/>
                <w:szCs w:val="16"/>
              </w:rPr>
              <w:t>Яницкая</w:t>
            </w:r>
          </w:p>
        </w:tc>
        <w:tc>
          <w:tcPr>
            <w:tcW w:w="612" w:type="pct"/>
            <w:tcBorders>
              <w:top w:val="nil"/>
              <w:left w:val="nil"/>
              <w:bottom w:val="single" w:sz="4" w:space="0" w:color="auto"/>
              <w:right w:val="single" w:sz="4" w:space="0" w:color="auto"/>
            </w:tcBorders>
            <w:shd w:val="clear" w:color="auto" w:fill="auto"/>
            <w:vAlign w:val="center"/>
          </w:tcPr>
          <w:p w:rsidR="00CF7003" w:rsidRPr="008C2B03" w:rsidRDefault="00CF7003" w:rsidP="00CF7003">
            <w:pPr>
              <w:rPr>
                <w:rFonts w:ascii="Arial" w:hAnsi="Arial" w:cs="Arial"/>
                <w:color w:val="000000"/>
                <w:sz w:val="16"/>
                <w:szCs w:val="16"/>
              </w:rPr>
            </w:pPr>
            <w:r w:rsidRPr="008C2B03">
              <w:rPr>
                <w:rFonts w:ascii="Arial" w:hAnsi="Arial" w:cs="Arial"/>
                <w:color w:val="000000"/>
                <w:sz w:val="16"/>
                <w:szCs w:val="16"/>
              </w:rPr>
              <w:t>Людмила</w:t>
            </w:r>
          </w:p>
        </w:tc>
        <w:tc>
          <w:tcPr>
            <w:tcW w:w="817" w:type="pct"/>
            <w:tcBorders>
              <w:top w:val="single" w:sz="4" w:space="0" w:color="auto"/>
              <w:left w:val="nil"/>
              <w:bottom w:val="single" w:sz="4" w:space="0" w:color="auto"/>
              <w:right w:val="single" w:sz="4" w:space="0" w:color="auto"/>
            </w:tcBorders>
            <w:shd w:val="clear" w:color="auto" w:fill="auto"/>
            <w:vAlign w:val="center"/>
          </w:tcPr>
          <w:p w:rsidR="00CF7003" w:rsidRPr="008C2B03" w:rsidRDefault="00CF7003" w:rsidP="00CF7003">
            <w:pPr>
              <w:rPr>
                <w:rFonts w:ascii="Arial" w:hAnsi="Arial" w:cs="Arial"/>
                <w:color w:val="000000"/>
                <w:sz w:val="16"/>
                <w:szCs w:val="16"/>
              </w:rPr>
            </w:pPr>
            <w:r w:rsidRPr="008C2B03">
              <w:rPr>
                <w:rFonts w:ascii="Arial" w:hAnsi="Arial" w:cs="Arial"/>
                <w:color w:val="000000"/>
                <w:sz w:val="16"/>
                <w:szCs w:val="16"/>
              </w:rPr>
              <w:t>Ивановна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CF7003" w:rsidRPr="008C2B03" w:rsidRDefault="00CF7003" w:rsidP="00CF7003">
            <w:pPr>
              <w:jc w:val="center"/>
              <w:rPr>
                <w:rFonts w:ascii="Arial" w:hAnsi="Arial" w:cs="Arial"/>
                <w:color w:val="000000"/>
                <w:sz w:val="16"/>
                <w:szCs w:val="16"/>
              </w:rPr>
            </w:pPr>
            <w:r w:rsidRPr="008C2B03">
              <w:rPr>
                <w:rFonts w:ascii="Arial" w:hAnsi="Arial" w:cs="Arial"/>
                <w:color w:val="000000"/>
                <w:sz w:val="16"/>
                <w:szCs w:val="16"/>
              </w:rPr>
              <w:t>2444</w:t>
            </w:r>
          </w:p>
        </w:tc>
        <w:tc>
          <w:tcPr>
            <w:tcW w:w="719" w:type="pct"/>
            <w:tcBorders>
              <w:top w:val="nil"/>
              <w:left w:val="nil"/>
              <w:bottom w:val="single" w:sz="4" w:space="0" w:color="auto"/>
              <w:right w:val="single" w:sz="4" w:space="0" w:color="auto"/>
            </w:tcBorders>
            <w:shd w:val="clear" w:color="auto" w:fill="auto"/>
            <w:noWrap/>
            <w:vAlign w:val="center"/>
          </w:tcPr>
          <w:p w:rsidR="00CF7003" w:rsidRPr="008C2B03" w:rsidRDefault="00CF7003" w:rsidP="00CF7003">
            <w:pPr>
              <w:rPr>
                <w:rFonts w:ascii="Arial" w:hAnsi="Arial" w:cs="Arial"/>
                <w:color w:val="000000"/>
                <w:sz w:val="16"/>
                <w:szCs w:val="16"/>
              </w:rPr>
            </w:pPr>
            <w:r w:rsidRPr="008C2B03">
              <w:rPr>
                <w:rFonts w:ascii="Arial" w:hAnsi="Arial" w:cs="Arial"/>
                <w:color w:val="000000"/>
                <w:sz w:val="16"/>
                <w:szCs w:val="16"/>
              </w:rPr>
              <w:t>Юсова</w:t>
            </w:r>
          </w:p>
        </w:tc>
        <w:tc>
          <w:tcPr>
            <w:tcW w:w="501" w:type="pct"/>
            <w:tcBorders>
              <w:top w:val="nil"/>
              <w:left w:val="nil"/>
              <w:bottom w:val="single" w:sz="4" w:space="0" w:color="auto"/>
              <w:right w:val="single" w:sz="4" w:space="0" w:color="auto"/>
            </w:tcBorders>
            <w:shd w:val="clear" w:color="auto" w:fill="auto"/>
            <w:noWrap/>
            <w:vAlign w:val="center"/>
          </w:tcPr>
          <w:p w:rsidR="00CF7003" w:rsidRPr="008C2B03" w:rsidRDefault="00CF7003" w:rsidP="00CF7003">
            <w:pPr>
              <w:rPr>
                <w:rFonts w:ascii="Arial" w:hAnsi="Arial" w:cs="Arial"/>
                <w:color w:val="000000"/>
                <w:sz w:val="16"/>
                <w:szCs w:val="16"/>
              </w:rPr>
            </w:pPr>
            <w:r w:rsidRPr="008C2B03">
              <w:rPr>
                <w:rFonts w:ascii="Arial" w:hAnsi="Arial" w:cs="Arial"/>
                <w:color w:val="000000"/>
                <w:sz w:val="16"/>
                <w:szCs w:val="16"/>
              </w:rPr>
              <w:t>Юлия</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CF7003" w:rsidRPr="008C2B03" w:rsidRDefault="00CF7003" w:rsidP="00CF7003">
            <w:pPr>
              <w:rPr>
                <w:rFonts w:ascii="Arial" w:hAnsi="Arial" w:cs="Arial"/>
                <w:color w:val="000000"/>
                <w:sz w:val="16"/>
                <w:szCs w:val="16"/>
              </w:rPr>
            </w:pPr>
            <w:r w:rsidRPr="008C2B03">
              <w:rPr>
                <w:rFonts w:ascii="Arial" w:hAnsi="Arial" w:cs="Arial"/>
                <w:color w:val="000000"/>
                <w:sz w:val="16"/>
                <w:szCs w:val="16"/>
              </w:rPr>
              <w:t>Михайловна</w:t>
            </w:r>
          </w:p>
        </w:tc>
        <w:tc>
          <w:tcPr>
            <w:tcW w:w="193" w:type="pct"/>
            <w:tcBorders>
              <w:top w:val="nil"/>
              <w:left w:val="single" w:sz="4" w:space="0" w:color="auto"/>
              <w:right w:val="single" w:sz="4" w:space="0" w:color="auto"/>
            </w:tcBorders>
            <w:vAlign w:val="center"/>
          </w:tcPr>
          <w:p w:rsidR="00CF7003" w:rsidRPr="008C2B03" w:rsidRDefault="00CF7003" w:rsidP="00CF7003">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CF7003" w:rsidRPr="008C2B03" w:rsidRDefault="00CF7003" w:rsidP="00CF7003">
            <w:pPr>
              <w:jc w:val="center"/>
              <w:rPr>
                <w:rFonts w:ascii="Arial" w:hAnsi="Arial" w:cs="Arial"/>
                <w:color w:val="000000"/>
                <w:sz w:val="16"/>
                <w:szCs w:val="16"/>
              </w:rPr>
            </w:pPr>
            <w:r w:rsidRPr="008C2B03">
              <w:rPr>
                <w:rFonts w:ascii="Arial" w:hAnsi="Arial" w:cs="Arial"/>
                <w:color w:val="000000"/>
                <w:sz w:val="16"/>
                <w:szCs w:val="16"/>
              </w:rPr>
              <w:t>2483</w:t>
            </w:r>
          </w:p>
        </w:tc>
        <w:tc>
          <w:tcPr>
            <w:tcW w:w="678" w:type="pct"/>
            <w:tcBorders>
              <w:top w:val="nil"/>
              <w:left w:val="nil"/>
              <w:bottom w:val="single" w:sz="4" w:space="0" w:color="auto"/>
              <w:right w:val="single" w:sz="4" w:space="0" w:color="auto"/>
            </w:tcBorders>
            <w:shd w:val="clear" w:color="auto" w:fill="auto"/>
            <w:vAlign w:val="center"/>
          </w:tcPr>
          <w:p w:rsidR="00CF7003" w:rsidRPr="008C2B03" w:rsidRDefault="00CF7003" w:rsidP="00CF7003">
            <w:pPr>
              <w:rPr>
                <w:rFonts w:ascii="Arial" w:hAnsi="Arial" w:cs="Arial"/>
                <w:color w:val="000000"/>
                <w:sz w:val="16"/>
                <w:szCs w:val="16"/>
              </w:rPr>
            </w:pPr>
            <w:r w:rsidRPr="008C2B03">
              <w:rPr>
                <w:rFonts w:ascii="Arial" w:hAnsi="Arial" w:cs="Arial"/>
                <w:color w:val="000000"/>
                <w:sz w:val="16"/>
                <w:szCs w:val="16"/>
              </w:rPr>
              <w:t>Яремчук</w:t>
            </w:r>
          </w:p>
        </w:tc>
        <w:tc>
          <w:tcPr>
            <w:tcW w:w="612" w:type="pct"/>
            <w:tcBorders>
              <w:top w:val="nil"/>
              <w:left w:val="nil"/>
              <w:bottom w:val="single" w:sz="4" w:space="0" w:color="auto"/>
              <w:right w:val="single" w:sz="4" w:space="0" w:color="auto"/>
            </w:tcBorders>
            <w:shd w:val="clear" w:color="auto" w:fill="auto"/>
            <w:vAlign w:val="center"/>
          </w:tcPr>
          <w:p w:rsidR="00CF7003" w:rsidRPr="008C2B03" w:rsidRDefault="00CF7003" w:rsidP="00CF7003">
            <w:pPr>
              <w:rPr>
                <w:rFonts w:ascii="Arial" w:hAnsi="Arial" w:cs="Arial"/>
                <w:color w:val="000000"/>
                <w:sz w:val="16"/>
                <w:szCs w:val="16"/>
              </w:rPr>
            </w:pPr>
            <w:r w:rsidRPr="008C2B03">
              <w:rPr>
                <w:rFonts w:ascii="Arial" w:hAnsi="Arial" w:cs="Arial"/>
                <w:color w:val="000000"/>
                <w:sz w:val="16"/>
                <w:szCs w:val="16"/>
              </w:rPr>
              <w:t>Валентина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CF7003" w:rsidRPr="008C2B03" w:rsidRDefault="00CF7003" w:rsidP="00CF7003">
            <w:pPr>
              <w:rPr>
                <w:rFonts w:ascii="Arial" w:hAnsi="Arial" w:cs="Arial"/>
                <w:color w:val="000000"/>
                <w:sz w:val="16"/>
                <w:szCs w:val="16"/>
              </w:rPr>
            </w:pPr>
            <w:r w:rsidRPr="008C2B03">
              <w:rPr>
                <w:rFonts w:ascii="Arial" w:hAnsi="Arial" w:cs="Arial"/>
                <w:color w:val="000000"/>
                <w:sz w:val="16"/>
                <w:szCs w:val="16"/>
              </w:rPr>
              <w:t>Андреевна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CF7003" w:rsidRPr="008C2B03" w:rsidRDefault="00CF7003" w:rsidP="00CF7003">
            <w:pPr>
              <w:jc w:val="center"/>
              <w:rPr>
                <w:rFonts w:ascii="Arial" w:hAnsi="Arial" w:cs="Arial"/>
                <w:color w:val="000000"/>
                <w:sz w:val="16"/>
                <w:szCs w:val="16"/>
              </w:rPr>
            </w:pPr>
            <w:r w:rsidRPr="008C2B03">
              <w:rPr>
                <w:rFonts w:ascii="Arial" w:hAnsi="Arial" w:cs="Arial"/>
                <w:color w:val="000000"/>
                <w:sz w:val="16"/>
                <w:szCs w:val="16"/>
              </w:rPr>
              <w:t>2445</w:t>
            </w:r>
          </w:p>
        </w:tc>
        <w:tc>
          <w:tcPr>
            <w:tcW w:w="719" w:type="pct"/>
            <w:tcBorders>
              <w:top w:val="nil"/>
              <w:left w:val="nil"/>
              <w:bottom w:val="single" w:sz="4" w:space="0" w:color="auto"/>
              <w:right w:val="single" w:sz="4" w:space="0" w:color="auto"/>
            </w:tcBorders>
            <w:shd w:val="clear" w:color="auto" w:fill="auto"/>
            <w:noWrap/>
            <w:vAlign w:val="center"/>
          </w:tcPr>
          <w:p w:rsidR="00CF7003" w:rsidRPr="008C2B03" w:rsidRDefault="00CF7003" w:rsidP="00CF7003">
            <w:pPr>
              <w:rPr>
                <w:rFonts w:ascii="Arial" w:hAnsi="Arial" w:cs="Arial"/>
                <w:color w:val="000000"/>
                <w:sz w:val="16"/>
                <w:szCs w:val="16"/>
              </w:rPr>
            </w:pPr>
            <w:r w:rsidRPr="008C2B03">
              <w:rPr>
                <w:rFonts w:ascii="Arial" w:hAnsi="Arial" w:cs="Arial"/>
                <w:color w:val="000000"/>
                <w:sz w:val="16"/>
                <w:szCs w:val="16"/>
              </w:rPr>
              <w:t>Ютков</w:t>
            </w:r>
          </w:p>
        </w:tc>
        <w:tc>
          <w:tcPr>
            <w:tcW w:w="501" w:type="pct"/>
            <w:tcBorders>
              <w:top w:val="nil"/>
              <w:left w:val="nil"/>
              <w:bottom w:val="single" w:sz="4" w:space="0" w:color="auto"/>
              <w:right w:val="single" w:sz="4" w:space="0" w:color="auto"/>
            </w:tcBorders>
            <w:shd w:val="clear" w:color="auto" w:fill="auto"/>
            <w:noWrap/>
            <w:vAlign w:val="center"/>
          </w:tcPr>
          <w:p w:rsidR="00CF7003" w:rsidRPr="008C2B03" w:rsidRDefault="00CF7003" w:rsidP="00CF7003">
            <w:pPr>
              <w:rPr>
                <w:rFonts w:ascii="Arial" w:hAnsi="Arial" w:cs="Arial"/>
                <w:color w:val="000000"/>
                <w:sz w:val="16"/>
                <w:szCs w:val="16"/>
              </w:rPr>
            </w:pPr>
            <w:r w:rsidRPr="008C2B03">
              <w:rPr>
                <w:rFonts w:ascii="Arial" w:hAnsi="Arial" w:cs="Arial"/>
                <w:color w:val="000000"/>
                <w:sz w:val="16"/>
                <w:szCs w:val="16"/>
              </w:rPr>
              <w:t>Егор</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CF7003" w:rsidRPr="008C2B03" w:rsidRDefault="00CF7003" w:rsidP="00CF7003">
            <w:pPr>
              <w:rPr>
                <w:rFonts w:ascii="Arial" w:hAnsi="Arial" w:cs="Arial"/>
                <w:color w:val="000000"/>
                <w:sz w:val="16"/>
                <w:szCs w:val="16"/>
              </w:rPr>
            </w:pPr>
            <w:r w:rsidRPr="008C2B03">
              <w:rPr>
                <w:rFonts w:ascii="Arial" w:hAnsi="Arial" w:cs="Arial"/>
                <w:color w:val="000000"/>
                <w:sz w:val="16"/>
                <w:szCs w:val="16"/>
              </w:rPr>
              <w:t>Сергеевич</w:t>
            </w:r>
          </w:p>
        </w:tc>
        <w:tc>
          <w:tcPr>
            <w:tcW w:w="193" w:type="pct"/>
            <w:tcBorders>
              <w:top w:val="nil"/>
              <w:left w:val="single" w:sz="4" w:space="0" w:color="auto"/>
              <w:right w:val="single" w:sz="4" w:space="0" w:color="auto"/>
            </w:tcBorders>
            <w:vAlign w:val="center"/>
          </w:tcPr>
          <w:p w:rsidR="00CF7003" w:rsidRPr="008C2B03" w:rsidRDefault="00CF7003" w:rsidP="00CF7003">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CF7003" w:rsidRPr="008C2B03" w:rsidRDefault="00CF7003" w:rsidP="00CF7003">
            <w:pPr>
              <w:jc w:val="center"/>
              <w:rPr>
                <w:rFonts w:ascii="Arial" w:hAnsi="Arial" w:cs="Arial"/>
                <w:color w:val="000000"/>
                <w:sz w:val="16"/>
                <w:szCs w:val="16"/>
              </w:rPr>
            </w:pPr>
            <w:r w:rsidRPr="008C2B03">
              <w:rPr>
                <w:rFonts w:ascii="Arial" w:hAnsi="Arial" w:cs="Arial"/>
                <w:color w:val="000000"/>
                <w:sz w:val="16"/>
                <w:szCs w:val="16"/>
              </w:rPr>
              <w:t>2484</w:t>
            </w:r>
          </w:p>
        </w:tc>
        <w:tc>
          <w:tcPr>
            <w:tcW w:w="678" w:type="pct"/>
            <w:tcBorders>
              <w:top w:val="nil"/>
              <w:left w:val="nil"/>
              <w:bottom w:val="single" w:sz="4" w:space="0" w:color="auto"/>
              <w:right w:val="single" w:sz="4" w:space="0" w:color="auto"/>
            </w:tcBorders>
            <w:shd w:val="clear" w:color="auto" w:fill="auto"/>
            <w:vAlign w:val="center"/>
          </w:tcPr>
          <w:p w:rsidR="00CF7003" w:rsidRPr="008C2B03" w:rsidRDefault="00CF7003" w:rsidP="00CF7003">
            <w:pPr>
              <w:rPr>
                <w:rFonts w:ascii="Arial" w:hAnsi="Arial" w:cs="Arial"/>
                <w:color w:val="000000"/>
                <w:sz w:val="16"/>
                <w:szCs w:val="16"/>
              </w:rPr>
            </w:pPr>
            <w:r w:rsidRPr="008C2B03">
              <w:rPr>
                <w:rFonts w:ascii="Arial" w:hAnsi="Arial" w:cs="Arial"/>
                <w:color w:val="000000"/>
                <w:sz w:val="16"/>
                <w:szCs w:val="16"/>
              </w:rPr>
              <w:t>Яроменок</w:t>
            </w:r>
          </w:p>
        </w:tc>
        <w:tc>
          <w:tcPr>
            <w:tcW w:w="612" w:type="pct"/>
            <w:tcBorders>
              <w:top w:val="nil"/>
              <w:left w:val="nil"/>
              <w:bottom w:val="single" w:sz="4" w:space="0" w:color="auto"/>
              <w:right w:val="single" w:sz="4" w:space="0" w:color="auto"/>
            </w:tcBorders>
            <w:shd w:val="clear" w:color="auto" w:fill="auto"/>
            <w:vAlign w:val="center"/>
          </w:tcPr>
          <w:p w:rsidR="00CF7003" w:rsidRPr="008C2B03" w:rsidRDefault="00CF7003" w:rsidP="00CF7003">
            <w:pPr>
              <w:rPr>
                <w:rFonts w:ascii="Arial" w:hAnsi="Arial" w:cs="Arial"/>
                <w:color w:val="000000"/>
                <w:sz w:val="16"/>
                <w:szCs w:val="16"/>
              </w:rPr>
            </w:pPr>
            <w:r w:rsidRPr="008C2B03">
              <w:rPr>
                <w:rFonts w:ascii="Arial" w:hAnsi="Arial" w:cs="Arial"/>
                <w:color w:val="000000"/>
                <w:sz w:val="16"/>
                <w:szCs w:val="16"/>
              </w:rPr>
              <w:t>Наталья</w:t>
            </w:r>
          </w:p>
        </w:tc>
        <w:tc>
          <w:tcPr>
            <w:tcW w:w="817" w:type="pct"/>
            <w:tcBorders>
              <w:top w:val="single" w:sz="4" w:space="0" w:color="auto"/>
              <w:left w:val="nil"/>
              <w:bottom w:val="single" w:sz="4" w:space="0" w:color="auto"/>
              <w:right w:val="single" w:sz="4" w:space="0" w:color="auto"/>
            </w:tcBorders>
            <w:shd w:val="clear" w:color="auto" w:fill="auto"/>
            <w:vAlign w:val="center"/>
          </w:tcPr>
          <w:p w:rsidR="00CF7003" w:rsidRPr="008C2B03" w:rsidRDefault="00CF7003" w:rsidP="00CF7003">
            <w:pPr>
              <w:rPr>
                <w:rFonts w:ascii="Arial" w:hAnsi="Arial" w:cs="Arial"/>
                <w:color w:val="000000"/>
                <w:sz w:val="16"/>
                <w:szCs w:val="16"/>
              </w:rPr>
            </w:pPr>
            <w:r w:rsidRPr="008C2B03">
              <w:rPr>
                <w:rFonts w:ascii="Arial" w:hAnsi="Arial" w:cs="Arial"/>
                <w:color w:val="000000"/>
                <w:sz w:val="16"/>
                <w:szCs w:val="16"/>
              </w:rPr>
              <w:t>Вячеславовна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CF7003" w:rsidRPr="008C2B03" w:rsidRDefault="00CF7003" w:rsidP="00CF7003">
            <w:pPr>
              <w:jc w:val="center"/>
              <w:rPr>
                <w:rFonts w:ascii="Arial" w:hAnsi="Arial" w:cs="Arial"/>
                <w:color w:val="000000"/>
                <w:sz w:val="16"/>
                <w:szCs w:val="16"/>
              </w:rPr>
            </w:pPr>
            <w:r w:rsidRPr="008C2B03">
              <w:rPr>
                <w:rFonts w:ascii="Arial" w:hAnsi="Arial" w:cs="Arial"/>
                <w:color w:val="000000"/>
                <w:sz w:val="16"/>
                <w:szCs w:val="16"/>
              </w:rPr>
              <w:t>2446</w:t>
            </w:r>
          </w:p>
        </w:tc>
        <w:tc>
          <w:tcPr>
            <w:tcW w:w="719" w:type="pct"/>
            <w:tcBorders>
              <w:top w:val="nil"/>
              <w:left w:val="nil"/>
              <w:bottom w:val="single" w:sz="4" w:space="0" w:color="auto"/>
              <w:right w:val="single" w:sz="4" w:space="0" w:color="auto"/>
            </w:tcBorders>
            <w:shd w:val="clear" w:color="auto" w:fill="auto"/>
            <w:noWrap/>
            <w:vAlign w:val="center"/>
          </w:tcPr>
          <w:p w:rsidR="00CF7003" w:rsidRPr="008C2B03" w:rsidRDefault="00CF7003" w:rsidP="00CF7003">
            <w:pPr>
              <w:rPr>
                <w:rFonts w:ascii="Arial" w:hAnsi="Arial" w:cs="Arial"/>
                <w:color w:val="000000"/>
                <w:sz w:val="16"/>
                <w:szCs w:val="16"/>
              </w:rPr>
            </w:pPr>
            <w:r w:rsidRPr="008C2B03">
              <w:rPr>
                <w:rFonts w:ascii="Arial" w:hAnsi="Arial" w:cs="Arial"/>
                <w:color w:val="000000"/>
                <w:sz w:val="16"/>
                <w:szCs w:val="16"/>
              </w:rPr>
              <w:t>Яврян</w:t>
            </w:r>
          </w:p>
        </w:tc>
        <w:tc>
          <w:tcPr>
            <w:tcW w:w="501" w:type="pct"/>
            <w:tcBorders>
              <w:top w:val="nil"/>
              <w:left w:val="nil"/>
              <w:bottom w:val="single" w:sz="4" w:space="0" w:color="auto"/>
              <w:right w:val="single" w:sz="4" w:space="0" w:color="auto"/>
            </w:tcBorders>
            <w:shd w:val="clear" w:color="auto" w:fill="auto"/>
            <w:noWrap/>
            <w:vAlign w:val="center"/>
          </w:tcPr>
          <w:p w:rsidR="00CF7003" w:rsidRPr="008C2B03" w:rsidRDefault="00CF7003" w:rsidP="00CF7003">
            <w:pPr>
              <w:rPr>
                <w:rFonts w:ascii="Arial" w:hAnsi="Arial" w:cs="Arial"/>
                <w:color w:val="000000"/>
                <w:sz w:val="16"/>
                <w:szCs w:val="16"/>
              </w:rPr>
            </w:pPr>
            <w:r w:rsidRPr="008C2B03">
              <w:rPr>
                <w:rFonts w:ascii="Arial" w:hAnsi="Arial" w:cs="Arial"/>
                <w:color w:val="000000"/>
                <w:sz w:val="16"/>
                <w:szCs w:val="16"/>
              </w:rPr>
              <w:t>Армен</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CF7003" w:rsidRPr="008C2B03" w:rsidRDefault="00CF7003" w:rsidP="00CF7003">
            <w:pPr>
              <w:rPr>
                <w:rFonts w:ascii="Arial" w:hAnsi="Arial" w:cs="Arial"/>
                <w:color w:val="000000"/>
                <w:sz w:val="16"/>
                <w:szCs w:val="16"/>
              </w:rPr>
            </w:pPr>
            <w:r w:rsidRPr="008C2B03">
              <w:rPr>
                <w:rFonts w:ascii="Arial" w:hAnsi="Arial" w:cs="Arial"/>
                <w:color w:val="000000"/>
                <w:sz w:val="16"/>
                <w:szCs w:val="16"/>
              </w:rPr>
              <w:t>Самвелович</w:t>
            </w:r>
          </w:p>
        </w:tc>
        <w:tc>
          <w:tcPr>
            <w:tcW w:w="193" w:type="pct"/>
            <w:tcBorders>
              <w:top w:val="nil"/>
              <w:left w:val="single" w:sz="4" w:space="0" w:color="auto"/>
              <w:right w:val="single" w:sz="4" w:space="0" w:color="auto"/>
            </w:tcBorders>
            <w:vAlign w:val="center"/>
          </w:tcPr>
          <w:p w:rsidR="00CF7003" w:rsidRPr="008C2B03" w:rsidRDefault="00CF7003" w:rsidP="00CF7003">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CF7003" w:rsidRPr="008C2B03" w:rsidRDefault="00CF7003" w:rsidP="00CF7003">
            <w:pPr>
              <w:jc w:val="center"/>
              <w:rPr>
                <w:rFonts w:ascii="Arial" w:hAnsi="Arial" w:cs="Arial"/>
                <w:color w:val="000000"/>
                <w:sz w:val="16"/>
                <w:szCs w:val="16"/>
              </w:rPr>
            </w:pPr>
            <w:r w:rsidRPr="008C2B03">
              <w:rPr>
                <w:rFonts w:ascii="Arial" w:hAnsi="Arial" w:cs="Arial"/>
                <w:color w:val="000000"/>
                <w:sz w:val="16"/>
                <w:szCs w:val="16"/>
              </w:rPr>
              <w:t>2485</w:t>
            </w:r>
          </w:p>
        </w:tc>
        <w:tc>
          <w:tcPr>
            <w:tcW w:w="678" w:type="pct"/>
            <w:tcBorders>
              <w:top w:val="nil"/>
              <w:left w:val="nil"/>
              <w:bottom w:val="single" w:sz="4" w:space="0" w:color="auto"/>
              <w:right w:val="single" w:sz="4" w:space="0" w:color="auto"/>
            </w:tcBorders>
            <w:shd w:val="clear" w:color="auto" w:fill="auto"/>
            <w:vAlign w:val="center"/>
          </w:tcPr>
          <w:p w:rsidR="00CF7003" w:rsidRPr="008C2B03" w:rsidRDefault="00CF7003" w:rsidP="00CF7003">
            <w:pPr>
              <w:rPr>
                <w:rFonts w:ascii="Arial" w:hAnsi="Arial" w:cs="Arial"/>
                <w:color w:val="000000"/>
                <w:sz w:val="16"/>
                <w:szCs w:val="16"/>
              </w:rPr>
            </w:pPr>
            <w:r w:rsidRPr="008C2B03">
              <w:rPr>
                <w:rFonts w:ascii="Arial" w:hAnsi="Arial" w:cs="Arial"/>
                <w:color w:val="000000"/>
                <w:sz w:val="16"/>
                <w:szCs w:val="16"/>
              </w:rPr>
              <w:t>Ярославцева</w:t>
            </w:r>
          </w:p>
        </w:tc>
        <w:tc>
          <w:tcPr>
            <w:tcW w:w="612" w:type="pct"/>
            <w:tcBorders>
              <w:top w:val="nil"/>
              <w:left w:val="nil"/>
              <w:bottom w:val="single" w:sz="4" w:space="0" w:color="auto"/>
              <w:right w:val="single" w:sz="4" w:space="0" w:color="auto"/>
            </w:tcBorders>
            <w:shd w:val="clear" w:color="auto" w:fill="auto"/>
            <w:vAlign w:val="center"/>
          </w:tcPr>
          <w:p w:rsidR="00CF7003" w:rsidRPr="008C2B03" w:rsidRDefault="00CF7003" w:rsidP="00CF7003">
            <w:pPr>
              <w:rPr>
                <w:rFonts w:ascii="Arial" w:hAnsi="Arial" w:cs="Arial"/>
                <w:color w:val="000000"/>
                <w:sz w:val="16"/>
                <w:szCs w:val="16"/>
              </w:rPr>
            </w:pPr>
            <w:r w:rsidRPr="008C2B03">
              <w:rPr>
                <w:rFonts w:ascii="Arial" w:hAnsi="Arial" w:cs="Arial"/>
                <w:color w:val="000000"/>
                <w:sz w:val="16"/>
                <w:szCs w:val="16"/>
              </w:rPr>
              <w:t>Виктория</w:t>
            </w:r>
          </w:p>
        </w:tc>
        <w:tc>
          <w:tcPr>
            <w:tcW w:w="817" w:type="pct"/>
            <w:tcBorders>
              <w:top w:val="single" w:sz="4" w:space="0" w:color="auto"/>
              <w:left w:val="nil"/>
              <w:bottom w:val="single" w:sz="4" w:space="0" w:color="auto"/>
              <w:right w:val="single" w:sz="4" w:space="0" w:color="auto"/>
            </w:tcBorders>
            <w:shd w:val="clear" w:color="auto" w:fill="auto"/>
            <w:vAlign w:val="center"/>
          </w:tcPr>
          <w:p w:rsidR="00CF7003" w:rsidRPr="008C2B03" w:rsidRDefault="00CF7003" w:rsidP="00CF7003">
            <w:pPr>
              <w:rPr>
                <w:rFonts w:ascii="Arial" w:hAnsi="Arial" w:cs="Arial"/>
                <w:color w:val="000000"/>
                <w:sz w:val="16"/>
                <w:szCs w:val="16"/>
              </w:rPr>
            </w:pPr>
            <w:r w:rsidRPr="008C2B03">
              <w:rPr>
                <w:rFonts w:ascii="Arial" w:hAnsi="Arial" w:cs="Arial"/>
                <w:color w:val="000000"/>
                <w:sz w:val="16"/>
                <w:szCs w:val="16"/>
              </w:rPr>
              <w:t>Юрьевна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CF7003" w:rsidRPr="008C2B03" w:rsidRDefault="00CF7003" w:rsidP="00CF7003">
            <w:pPr>
              <w:jc w:val="center"/>
              <w:rPr>
                <w:rFonts w:ascii="Arial" w:hAnsi="Arial" w:cs="Arial"/>
                <w:color w:val="000000"/>
                <w:sz w:val="16"/>
                <w:szCs w:val="16"/>
              </w:rPr>
            </w:pPr>
            <w:r w:rsidRPr="008C2B03">
              <w:rPr>
                <w:rFonts w:ascii="Arial" w:hAnsi="Arial" w:cs="Arial"/>
                <w:color w:val="000000"/>
                <w:sz w:val="16"/>
                <w:szCs w:val="16"/>
              </w:rPr>
              <w:t>2447</w:t>
            </w:r>
          </w:p>
        </w:tc>
        <w:tc>
          <w:tcPr>
            <w:tcW w:w="719" w:type="pct"/>
            <w:tcBorders>
              <w:top w:val="nil"/>
              <w:left w:val="nil"/>
              <w:bottom w:val="single" w:sz="4" w:space="0" w:color="auto"/>
              <w:right w:val="single" w:sz="4" w:space="0" w:color="auto"/>
            </w:tcBorders>
            <w:shd w:val="clear" w:color="auto" w:fill="auto"/>
            <w:noWrap/>
            <w:vAlign w:val="center"/>
          </w:tcPr>
          <w:p w:rsidR="00CF7003" w:rsidRPr="008C2B03" w:rsidRDefault="00CF7003" w:rsidP="00CF7003">
            <w:pPr>
              <w:rPr>
                <w:rFonts w:ascii="Arial" w:hAnsi="Arial" w:cs="Arial"/>
                <w:color w:val="000000"/>
                <w:sz w:val="16"/>
                <w:szCs w:val="16"/>
              </w:rPr>
            </w:pPr>
            <w:r w:rsidRPr="008C2B03">
              <w:rPr>
                <w:rFonts w:ascii="Arial" w:hAnsi="Arial" w:cs="Arial"/>
                <w:color w:val="000000"/>
                <w:sz w:val="16"/>
                <w:szCs w:val="16"/>
              </w:rPr>
              <w:t>Язовских</w:t>
            </w:r>
          </w:p>
        </w:tc>
        <w:tc>
          <w:tcPr>
            <w:tcW w:w="501" w:type="pct"/>
            <w:tcBorders>
              <w:top w:val="nil"/>
              <w:left w:val="nil"/>
              <w:bottom w:val="single" w:sz="4" w:space="0" w:color="auto"/>
              <w:right w:val="single" w:sz="4" w:space="0" w:color="auto"/>
            </w:tcBorders>
            <w:shd w:val="clear" w:color="auto" w:fill="auto"/>
            <w:noWrap/>
            <w:vAlign w:val="center"/>
          </w:tcPr>
          <w:p w:rsidR="00CF7003" w:rsidRPr="008C2B03" w:rsidRDefault="00CF7003" w:rsidP="00CF7003">
            <w:pPr>
              <w:rPr>
                <w:rFonts w:ascii="Arial" w:hAnsi="Arial" w:cs="Arial"/>
                <w:color w:val="000000"/>
                <w:sz w:val="16"/>
                <w:szCs w:val="16"/>
              </w:rPr>
            </w:pPr>
            <w:r w:rsidRPr="008C2B03">
              <w:rPr>
                <w:rFonts w:ascii="Arial" w:hAnsi="Arial" w:cs="Arial"/>
                <w:color w:val="000000"/>
                <w:sz w:val="16"/>
                <w:szCs w:val="16"/>
              </w:rPr>
              <w:t>Наталья</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CF7003" w:rsidRPr="008C2B03" w:rsidRDefault="00CF7003" w:rsidP="00CF7003">
            <w:pPr>
              <w:rPr>
                <w:rFonts w:ascii="Arial" w:hAnsi="Arial" w:cs="Arial"/>
                <w:color w:val="000000"/>
                <w:sz w:val="16"/>
                <w:szCs w:val="16"/>
              </w:rPr>
            </w:pPr>
            <w:r w:rsidRPr="008C2B03">
              <w:rPr>
                <w:rFonts w:ascii="Arial" w:hAnsi="Arial" w:cs="Arial"/>
                <w:color w:val="000000"/>
                <w:sz w:val="16"/>
                <w:szCs w:val="16"/>
              </w:rPr>
              <w:t>Сергеевна</w:t>
            </w:r>
          </w:p>
        </w:tc>
        <w:tc>
          <w:tcPr>
            <w:tcW w:w="193" w:type="pct"/>
            <w:tcBorders>
              <w:top w:val="nil"/>
              <w:left w:val="single" w:sz="4" w:space="0" w:color="auto"/>
              <w:right w:val="single" w:sz="4" w:space="0" w:color="auto"/>
            </w:tcBorders>
            <w:vAlign w:val="center"/>
          </w:tcPr>
          <w:p w:rsidR="00CF7003" w:rsidRPr="008C2B03" w:rsidRDefault="00CF7003" w:rsidP="00CF7003">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CF7003" w:rsidRPr="008C2B03" w:rsidRDefault="00CF7003" w:rsidP="00CF7003">
            <w:pPr>
              <w:jc w:val="center"/>
              <w:rPr>
                <w:rFonts w:ascii="Arial" w:hAnsi="Arial" w:cs="Arial"/>
                <w:color w:val="000000"/>
                <w:sz w:val="16"/>
                <w:szCs w:val="16"/>
              </w:rPr>
            </w:pPr>
            <w:r w:rsidRPr="008C2B03">
              <w:rPr>
                <w:rFonts w:ascii="Arial" w:hAnsi="Arial" w:cs="Arial"/>
                <w:color w:val="000000"/>
                <w:sz w:val="16"/>
                <w:szCs w:val="16"/>
              </w:rPr>
              <w:t>2486</w:t>
            </w:r>
          </w:p>
        </w:tc>
        <w:tc>
          <w:tcPr>
            <w:tcW w:w="678" w:type="pct"/>
            <w:tcBorders>
              <w:top w:val="nil"/>
              <w:left w:val="nil"/>
              <w:bottom w:val="single" w:sz="4" w:space="0" w:color="auto"/>
              <w:right w:val="single" w:sz="4" w:space="0" w:color="auto"/>
            </w:tcBorders>
            <w:shd w:val="clear" w:color="auto" w:fill="auto"/>
            <w:vAlign w:val="center"/>
          </w:tcPr>
          <w:p w:rsidR="00CF7003" w:rsidRPr="008C2B03" w:rsidRDefault="00CF7003" w:rsidP="00CF7003">
            <w:pPr>
              <w:rPr>
                <w:rFonts w:ascii="Arial" w:hAnsi="Arial" w:cs="Arial"/>
                <w:color w:val="000000"/>
                <w:sz w:val="16"/>
                <w:szCs w:val="16"/>
              </w:rPr>
            </w:pPr>
            <w:r w:rsidRPr="008C2B03">
              <w:rPr>
                <w:rFonts w:ascii="Arial" w:hAnsi="Arial" w:cs="Arial"/>
                <w:color w:val="000000"/>
                <w:sz w:val="16"/>
                <w:szCs w:val="16"/>
              </w:rPr>
              <w:t>Ярцева</w:t>
            </w:r>
          </w:p>
        </w:tc>
        <w:tc>
          <w:tcPr>
            <w:tcW w:w="612" w:type="pct"/>
            <w:tcBorders>
              <w:top w:val="nil"/>
              <w:left w:val="nil"/>
              <w:bottom w:val="single" w:sz="4" w:space="0" w:color="auto"/>
              <w:right w:val="single" w:sz="4" w:space="0" w:color="auto"/>
            </w:tcBorders>
            <w:shd w:val="clear" w:color="auto" w:fill="auto"/>
            <w:vAlign w:val="center"/>
          </w:tcPr>
          <w:p w:rsidR="00CF7003" w:rsidRPr="008C2B03" w:rsidRDefault="00CF7003" w:rsidP="00CF7003">
            <w:pPr>
              <w:rPr>
                <w:rFonts w:ascii="Arial" w:hAnsi="Arial" w:cs="Arial"/>
                <w:color w:val="000000"/>
                <w:sz w:val="16"/>
                <w:szCs w:val="16"/>
              </w:rPr>
            </w:pPr>
            <w:r w:rsidRPr="008C2B03">
              <w:rPr>
                <w:rFonts w:ascii="Arial" w:hAnsi="Arial" w:cs="Arial"/>
                <w:color w:val="000000"/>
                <w:sz w:val="16"/>
                <w:szCs w:val="16"/>
              </w:rPr>
              <w:t>Елена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CF7003" w:rsidRPr="008C2B03" w:rsidRDefault="00CF7003" w:rsidP="00CF7003">
            <w:pPr>
              <w:rPr>
                <w:rFonts w:ascii="Arial" w:hAnsi="Arial" w:cs="Arial"/>
                <w:color w:val="000000"/>
                <w:sz w:val="16"/>
                <w:szCs w:val="16"/>
              </w:rPr>
            </w:pPr>
            <w:r w:rsidRPr="008C2B03">
              <w:rPr>
                <w:rFonts w:ascii="Arial" w:hAnsi="Arial" w:cs="Arial"/>
                <w:color w:val="000000"/>
                <w:sz w:val="16"/>
                <w:szCs w:val="16"/>
              </w:rPr>
              <w:t>Владимировна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CF7003" w:rsidRPr="008C2B03" w:rsidRDefault="00CF7003" w:rsidP="00CF7003">
            <w:pPr>
              <w:jc w:val="center"/>
              <w:rPr>
                <w:rFonts w:ascii="Arial" w:hAnsi="Arial" w:cs="Arial"/>
                <w:color w:val="000000"/>
                <w:sz w:val="16"/>
                <w:szCs w:val="16"/>
              </w:rPr>
            </w:pPr>
            <w:r w:rsidRPr="008C2B03">
              <w:rPr>
                <w:rFonts w:ascii="Arial" w:hAnsi="Arial" w:cs="Arial"/>
                <w:color w:val="000000"/>
                <w:sz w:val="16"/>
                <w:szCs w:val="16"/>
              </w:rPr>
              <w:t>2448</w:t>
            </w:r>
          </w:p>
        </w:tc>
        <w:tc>
          <w:tcPr>
            <w:tcW w:w="719" w:type="pct"/>
            <w:tcBorders>
              <w:top w:val="nil"/>
              <w:left w:val="nil"/>
              <w:bottom w:val="single" w:sz="4" w:space="0" w:color="auto"/>
              <w:right w:val="single" w:sz="4" w:space="0" w:color="auto"/>
            </w:tcBorders>
            <w:shd w:val="clear" w:color="auto" w:fill="auto"/>
            <w:noWrap/>
            <w:vAlign w:val="center"/>
          </w:tcPr>
          <w:p w:rsidR="00CF7003" w:rsidRPr="008C2B03" w:rsidRDefault="00CF7003" w:rsidP="00CF7003">
            <w:pPr>
              <w:rPr>
                <w:rFonts w:ascii="Arial" w:hAnsi="Arial" w:cs="Arial"/>
                <w:color w:val="000000"/>
                <w:sz w:val="16"/>
                <w:szCs w:val="16"/>
              </w:rPr>
            </w:pPr>
            <w:r w:rsidRPr="008C2B03">
              <w:rPr>
                <w:rFonts w:ascii="Arial" w:hAnsi="Arial" w:cs="Arial"/>
                <w:color w:val="000000"/>
                <w:sz w:val="16"/>
                <w:szCs w:val="16"/>
              </w:rPr>
              <w:t>Якименко</w:t>
            </w:r>
          </w:p>
        </w:tc>
        <w:tc>
          <w:tcPr>
            <w:tcW w:w="501" w:type="pct"/>
            <w:tcBorders>
              <w:top w:val="nil"/>
              <w:left w:val="nil"/>
              <w:bottom w:val="single" w:sz="4" w:space="0" w:color="auto"/>
              <w:right w:val="single" w:sz="4" w:space="0" w:color="auto"/>
            </w:tcBorders>
            <w:shd w:val="clear" w:color="auto" w:fill="auto"/>
            <w:noWrap/>
            <w:vAlign w:val="center"/>
          </w:tcPr>
          <w:p w:rsidR="00CF7003" w:rsidRPr="008C2B03" w:rsidRDefault="00CF7003" w:rsidP="00CF7003">
            <w:pPr>
              <w:rPr>
                <w:rFonts w:ascii="Arial" w:hAnsi="Arial" w:cs="Arial"/>
                <w:color w:val="000000"/>
                <w:sz w:val="16"/>
                <w:szCs w:val="16"/>
              </w:rPr>
            </w:pPr>
            <w:r w:rsidRPr="008C2B03">
              <w:rPr>
                <w:rFonts w:ascii="Arial" w:hAnsi="Arial" w:cs="Arial"/>
                <w:color w:val="000000"/>
                <w:sz w:val="16"/>
                <w:szCs w:val="16"/>
              </w:rPr>
              <w:t>Елена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CF7003" w:rsidRPr="008C2B03" w:rsidRDefault="00CF7003" w:rsidP="00CF7003">
            <w:pPr>
              <w:rPr>
                <w:rFonts w:ascii="Arial" w:hAnsi="Arial" w:cs="Arial"/>
                <w:color w:val="000000"/>
                <w:sz w:val="16"/>
                <w:szCs w:val="16"/>
              </w:rPr>
            </w:pPr>
            <w:r w:rsidRPr="008C2B03">
              <w:rPr>
                <w:rFonts w:ascii="Arial" w:hAnsi="Arial" w:cs="Arial"/>
                <w:color w:val="000000"/>
                <w:sz w:val="16"/>
                <w:szCs w:val="16"/>
              </w:rPr>
              <w:t>Николаевна</w:t>
            </w:r>
          </w:p>
        </w:tc>
        <w:tc>
          <w:tcPr>
            <w:tcW w:w="193" w:type="pct"/>
            <w:tcBorders>
              <w:top w:val="nil"/>
              <w:left w:val="single" w:sz="4" w:space="0" w:color="auto"/>
              <w:right w:val="single" w:sz="4" w:space="0" w:color="auto"/>
            </w:tcBorders>
            <w:vAlign w:val="center"/>
          </w:tcPr>
          <w:p w:rsidR="00CF7003" w:rsidRPr="008C2B03" w:rsidRDefault="00CF7003" w:rsidP="00CF7003">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CF7003" w:rsidRPr="008C2B03" w:rsidRDefault="00CF7003" w:rsidP="00CF7003">
            <w:pPr>
              <w:jc w:val="center"/>
              <w:rPr>
                <w:rFonts w:ascii="Arial" w:hAnsi="Arial" w:cs="Arial"/>
                <w:color w:val="000000"/>
                <w:sz w:val="16"/>
                <w:szCs w:val="16"/>
              </w:rPr>
            </w:pPr>
            <w:r w:rsidRPr="008C2B03">
              <w:rPr>
                <w:rFonts w:ascii="Arial" w:hAnsi="Arial" w:cs="Arial"/>
                <w:color w:val="000000"/>
                <w:sz w:val="16"/>
                <w:szCs w:val="16"/>
              </w:rPr>
              <w:t>2487</w:t>
            </w:r>
          </w:p>
        </w:tc>
        <w:tc>
          <w:tcPr>
            <w:tcW w:w="678" w:type="pct"/>
            <w:tcBorders>
              <w:top w:val="nil"/>
              <w:left w:val="nil"/>
              <w:bottom w:val="single" w:sz="4" w:space="0" w:color="auto"/>
              <w:right w:val="single" w:sz="4" w:space="0" w:color="auto"/>
            </w:tcBorders>
            <w:shd w:val="clear" w:color="auto" w:fill="auto"/>
            <w:vAlign w:val="center"/>
          </w:tcPr>
          <w:p w:rsidR="00CF7003" w:rsidRPr="008C2B03" w:rsidRDefault="00CF7003" w:rsidP="00CF7003">
            <w:pPr>
              <w:rPr>
                <w:rFonts w:ascii="Arial" w:hAnsi="Arial" w:cs="Arial"/>
                <w:color w:val="000000"/>
                <w:sz w:val="16"/>
                <w:szCs w:val="16"/>
              </w:rPr>
            </w:pPr>
            <w:r w:rsidRPr="008C2B03">
              <w:rPr>
                <w:rFonts w:ascii="Arial" w:hAnsi="Arial" w:cs="Arial"/>
                <w:color w:val="000000"/>
                <w:sz w:val="16"/>
                <w:szCs w:val="16"/>
              </w:rPr>
              <w:t>Яхяева</w:t>
            </w:r>
          </w:p>
        </w:tc>
        <w:tc>
          <w:tcPr>
            <w:tcW w:w="612" w:type="pct"/>
            <w:tcBorders>
              <w:top w:val="nil"/>
              <w:left w:val="nil"/>
              <w:bottom w:val="single" w:sz="4" w:space="0" w:color="auto"/>
              <w:right w:val="single" w:sz="4" w:space="0" w:color="auto"/>
            </w:tcBorders>
            <w:shd w:val="clear" w:color="auto" w:fill="auto"/>
            <w:vAlign w:val="center"/>
          </w:tcPr>
          <w:p w:rsidR="00CF7003" w:rsidRPr="008C2B03" w:rsidRDefault="00CF7003" w:rsidP="00CF7003">
            <w:pPr>
              <w:rPr>
                <w:rFonts w:ascii="Arial" w:hAnsi="Arial" w:cs="Arial"/>
                <w:color w:val="000000"/>
                <w:sz w:val="16"/>
                <w:szCs w:val="16"/>
              </w:rPr>
            </w:pPr>
            <w:r w:rsidRPr="008C2B03">
              <w:rPr>
                <w:rFonts w:ascii="Arial" w:hAnsi="Arial" w:cs="Arial"/>
                <w:color w:val="000000"/>
                <w:sz w:val="16"/>
                <w:szCs w:val="16"/>
              </w:rPr>
              <w:t>Анна</w:t>
            </w:r>
          </w:p>
        </w:tc>
        <w:tc>
          <w:tcPr>
            <w:tcW w:w="817" w:type="pct"/>
            <w:tcBorders>
              <w:top w:val="single" w:sz="4" w:space="0" w:color="auto"/>
              <w:left w:val="nil"/>
              <w:bottom w:val="single" w:sz="4" w:space="0" w:color="auto"/>
              <w:right w:val="single" w:sz="4" w:space="0" w:color="auto"/>
            </w:tcBorders>
            <w:shd w:val="clear" w:color="auto" w:fill="auto"/>
            <w:vAlign w:val="center"/>
          </w:tcPr>
          <w:p w:rsidR="00CF7003" w:rsidRPr="008C2B03" w:rsidRDefault="00CF7003" w:rsidP="00CF7003">
            <w:pPr>
              <w:rPr>
                <w:rFonts w:ascii="Arial" w:hAnsi="Arial" w:cs="Arial"/>
                <w:color w:val="000000"/>
                <w:sz w:val="16"/>
                <w:szCs w:val="16"/>
              </w:rPr>
            </w:pPr>
            <w:r w:rsidRPr="008C2B03">
              <w:rPr>
                <w:rFonts w:ascii="Arial" w:hAnsi="Arial" w:cs="Arial"/>
                <w:color w:val="000000"/>
                <w:sz w:val="16"/>
                <w:szCs w:val="16"/>
              </w:rPr>
              <w:t>Алексеевна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CF7003" w:rsidRPr="008C2B03" w:rsidRDefault="00CF7003" w:rsidP="00CF7003">
            <w:pPr>
              <w:jc w:val="center"/>
              <w:rPr>
                <w:rFonts w:ascii="Arial" w:hAnsi="Arial" w:cs="Arial"/>
                <w:color w:val="000000"/>
                <w:sz w:val="16"/>
                <w:szCs w:val="16"/>
              </w:rPr>
            </w:pPr>
            <w:r w:rsidRPr="008C2B03">
              <w:rPr>
                <w:rFonts w:ascii="Arial" w:hAnsi="Arial" w:cs="Arial"/>
                <w:color w:val="000000"/>
                <w:sz w:val="16"/>
                <w:szCs w:val="16"/>
              </w:rPr>
              <w:t>2449</w:t>
            </w:r>
          </w:p>
        </w:tc>
        <w:tc>
          <w:tcPr>
            <w:tcW w:w="719" w:type="pct"/>
            <w:tcBorders>
              <w:top w:val="nil"/>
              <w:left w:val="nil"/>
              <w:bottom w:val="single" w:sz="4" w:space="0" w:color="auto"/>
              <w:right w:val="single" w:sz="4" w:space="0" w:color="auto"/>
            </w:tcBorders>
            <w:shd w:val="clear" w:color="auto" w:fill="auto"/>
            <w:noWrap/>
            <w:vAlign w:val="center"/>
          </w:tcPr>
          <w:p w:rsidR="00CF7003" w:rsidRPr="008C2B03" w:rsidRDefault="00CF7003" w:rsidP="00CF7003">
            <w:pPr>
              <w:rPr>
                <w:rFonts w:ascii="Arial" w:hAnsi="Arial" w:cs="Arial"/>
                <w:color w:val="000000"/>
                <w:sz w:val="16"/>
                <w:szCs w:val="16"/>
              </w:rPr>
            </w:pPr>
            <w:r w:rsidRPr="008C2B03">
              <w:rPr>
                <w:rFonts w:ascii="Arial" w:hAnsi="Arial" w:cs="Arial"/>
                <w:color w:val="000000"/>
                <w:sz w:val="16"/>
                <w:szCs w:val="16"/>
              </w:rPr>
              <w:t>Якимчук</w:t>
            </w:r>
          </w:p>
        </w:tc>
        <w:tc>
          <w:tcPr>
            <w:tcW w:w="501" w:type="pct"/>
            <w:tcBorders>
              <w:top w:val="nil"/>
              <w:left w:val="nil"/>
              <w:bottom w:val="single" w:sz="4" w:space="0" w:color="auto"/>
              <w:right w:val="single" w:sz="4" w:space="0" w:color="auto"/>
            </w:tcBorders>
            <w:shd w:val="clear" w:color="auto" w:fill="auto"/>
            <w:noWrap/>
            <w:vAlign w:val="center"/>
          </w:tcPr>
          <w:p w:rsidR="00CF7003" w:rsidRPr="008C2B03" w:rsidRDefault="00CF7003" w:rsidP="00CF7003">
            <w:pPr>
              <w:rPr>
                <w:rFonts w:ascii="Arial" w:hAnsi="Arial" w:cs="Arial"/>
                <w:color w:val="000000"/>
                <w:sz w:val="16"/>
                <w:szCs w:val="16"/>
              </w:rPr>
            </w:pPr>
            <w:r w:rsidRPr="008C2B03">
              <w:rPr>
                <w:rFonts w:ascii="Arial" w:hAnsi="Arial" w:cs="Arial"/>
                <w:color w:val="000000"/>
                <w:sz w:val="16"/>
                <w:szCs w:val="16"/>
              </w:rPr>
              <w:t>Елена</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CF7003" w:rsidRPr="008C2B03" w:rsidRDefault="00CF7003" w:rsidP="00CF7003">
            <w:pPr>
              <w:rPr>
                <w:rFonts w:ascii="Arial" w:hAnsi="Arial" w:cs="Arial"/>
                <w:color w:val="000000"/>
                <w:sz w:val="16"/>
                <w:szCs w:val="16"/>
              </w:rPr>
            </w:pPr>
            <w:r w:rsidRPr="008C2B03">
              <w:rPr>
                <w:rFonts w:ascii="Arial" w:hAnsi="Arial" w:cs="Arial"/>
                <w:color w:val="000000"/>
                <w:sz w:val="16"/>
                <w:szCs w:val="16"/>
              </w:rPr>
              <w:t>Васильевна</w:t>
            </w:r>
          </w:p>
        </w:tc>
        <w:tc>
          <w:tcPr>
            <w:tcW w:w="193" w:type="pct"/>
            <w:tcBorders>
              <w:top w:val="nil"/>
              <w:left w:val="single" w:sz="4" w:space="0" w:color="auto"/>
              <w:right w:val="single" w:sz="4" w:space="0" w:color="auto"/>
            </w:tcBorders>
            <w:vAlign w:val="center"/>
          </w:tcPr>
          <w:p w:rsidR="00CF7003" w:rsidRPr="008C2B03" w:rsidRDefault="00CF7003" w:rsidP="00CF7003">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CF7003" w:rsidRPr="008C2B03" w:rsidRDefault="00CF7003" w:rsidP="00CF7003">
            <w:pPr>
              <w:jc w:val="center"/>
              <w:rPr>
                <w:rFonts w:ascii="Arial" w:hAnsi="Arial" w:cs="Arial"/>
                <w:color w:val="000000"/>
                <w:sz w:val="16"/>
                <w:szCs w:val="16"/>
              </w:rPr>
            </w:pPr>
            <w:r w:rsidRPr="008C2B03">
              <w:rPr>
                <w:rFonts w:ascii="Arial" w:hAnsi="Arial" w:cs="Arial"/>
                <w:color w:val="000000"/>
                <w:sz w:val="16"/>
                <w:szCs w:val="16"/>
              </w:rPr>
              <w:t>2488</w:t>
            </w:r>
          </w:p>
        </w:tc>
        <w:tc>
          <w:tcPr>
            <w:tcW w:w="678" w:type="pct"/>
            <w:tcBorders>
              <w:top w:val="nil"/>
              <w:left w:val="nil"/>
              <w:bottom w:val="single" w:sz="4" w:space="0" w:color="auto"/>
              <w:right w:val="single" w:sz="4" w:space="0" w:color="auto"/>
            </w:tcBorders>
            <w:shd w:val="clear" w:color="auto" w:fill="auto"/>
            <w:vAlign w:val="center"/>
          </w:tcPr>
          <w:p w:rsidR="00CF7003" w:rsidRPr="008C2B03" w:rsidRDefault="00CF7003" w:rsidP="00CF7003">
            <w:pPr>
              <w:rPr>
                <w:rFonts w:ascii="Arial" w:hAnsi="Arial" w:cs="Arial"/>
                <w:color w:val="000000"/>
                <w:sz w:val="16"/>
                <w:szCs w:val="16"/>
              </w:rPr>
            </w:pPr>
            <w:r w:rsidRPr="008C2B03">
              <w:rPr>
                <w:rFonts w:ascii="Arial" w:hAnsi="Arial" w:cs="Arial"/>
                <w:color w:val="000000"/>
                <w:sz w:val="16"/>
                <w:szCs w:val="16"/>
              </w:rPr>
              <w:t>Яшина</w:t>
            </w:r>
          </w:p>
        </w:tc>
        <w:tc>
          <w:tcPr>
            <w:tcW w:w="612" w:type="pct"/>
            <w:tcBorders>
              <w:top w:val="nil"/>
              <w:left w:val="nil"/>
              <w:bottom w:val="single" w:sz="4" w:space="0" w:color="auto"/>
              <w:right w:val="single" w:sz="4" w:space="0" w:color="auto"/>
            </w:tcBorders>
            <w:shd w:val="clear" w:color="auto" w:fill="auto"/>
            <w:vAlign w:val="center"/>
          </w:tcPr>
          <w:p w:rsidR="00CF7003" w:rsidRPr="008C2B03" w:rsidRDefault="00CF7003" w:rsidP="00CF7003">
            <w:pPr>
              <w:rPr>
                <w:rFonts w:ascii="Arial" w:hAnsi="Arial" w:cs="Arial"/>
                <w:color w:val="000000"/>
                <w:sz w:val="16"/>
                <w:szCs w:val="16"/>
              </w:rPr>
            </w:pPr>
            <w:r w:rsidRPr="008C2B03">
              <w:rPr>
                <w:rFonts w:ascii="Arial" w:hAnsi="Arial" w:cs="Arial"/>
                <w:color w:val="000000"/>
                <w:sz w:val="16"/>
                <w:szCs w:val="16"/>
              </w:rPr>
              <w:t>Надежда</w:t>
            </w:r>
          </w:p>
        </w:tc>
        <w:tc>
          <w:tcPr>
            <w:tcW w:w="817" w:type="pct"/>
            <w:tcBorders>
              <w:top w:val="single" w:sz="4" w:space="0" w:color="auto"/>
              <w:left w:val="nil"/>
              <w:bottom w:val="single" w:sz="4" w:space="0" w:color="auto"/>
              <w:right w:val="single" w:sz="4" w:space="0" w:color="auto"/>
            </w:tcBorders>
            <w:shd w:val="clear" w:color="auto" w:fill="auto"/>
            <w:vAlign w:val="center"/>
          </w:tcPr>
          <w:p w:rsidR="00CF7003" w:rsidRPr="008C2B03" w:rsidRDefault="00CF7003" w:rsidP="00CF7003">
            <w:pPr>
              <w:rPr>
                <w:rFonts w:ascii="Arial" w:hAnsi="Arial" w:cs="Arial"/>
                <w:color w:val="000000"/>
                <w:sz w:val="16"/>
                <w:szCs w:val="16"/>
              </w:rPr>
            </w:pPr>
            <w:r w:rsidRPr="008C2B03">
              <w:rPr>
                <w:rFonts w:ascii="Arial" w:hAnsi="Arial" w:cs="Arial"/>
                <w:color w:val="000000"/>
                <w:sz w:val="16"/>
                <w:szCs w:val="16"/>
              </w:rPr>
              <w:t>Юрьевна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CF7003" w:rsidRPr="008C2B03" w:rsidRDefault="00CF7003" w:rsidP="00CF7003">
            <w:pPr>
              <w:jc w:val="center"/>
              <w:rPr>
                <w:rFonts w:ascii="Arial" w:hAnsi="Arial" w:cs="Arial"/>
                <w:color w:val="000000"/>
                <w:sz w:val="16"/>
                <w:szCs w:val="16"/>
              </w:rPr>
            </w:pPr>
            <w:r w:rsidRPr="008C2B03">
              <w:rPr>
                <w:rFonts w:ascii="Arial" w:hAnsi="Arial" w:cs="Arial"/>
                <w:color w:val="000000"/>
                <w:sz w:val="16"/>
                <w:szCs w:val="16"/>
              </w:rPr>
              <w:t>2450</w:t>
            </w:r>
          </w:p>
        </w:tc>
        <w:tc>
          <w:tcPr>
            <w:tcW w:w="719" w:type="pct"/>
            <w:tcBorders>
              <w:top w:val="nil"/>
              <w:left w:val="nil"/>
              <w:bottom w:val="single" w:sz="4" w:space="0" w:color="auto"/>
              <w:right w:val="single" w:sz="4" w:space="0" w:color="auto"/>
            </w:tcBorders>
            <w:shd w:val="clear" w:color="auto" w:fill="auto"/>
            <w:noWrap/>
            <w:vAlign w:val="center"/>
          </w:tcPr>
          <w:p w:rsidR="00CF7003" w:rsidRPr="008C2B03" w:rsidRDefault="00CF7003" w:rsidP="00CF7003">
            <w:pPr>
              <w:rPr>
                <w:rFonts w:ascii="Arial" w:hAnsi="Arial" w:cs="Arial"/>
                <w:color w:val="000000"/>
                <w:sz w:val="16"/>
                <w:szCs w:val="16"/>
              </w:rPr>
            </w:pPr>
            <w:r w:rsidRPr="008C2B03">
              <w:rPr>
                <w:rFonts w:ascii="Arial" w:hAnsi="Arial" w:cs="Arial"/>
                <w:color w:val="000000"/>
                <w:sz w:val="16"/>
                <w:szCs w:val="16"/>
              </w:rPr>
              <w:t>Яковлев</w:t>
            </w:r>
          </w:p>
        </w:tc>
        <w:tc>
          <w:tcPr>
            <w:tcW w:w="501" w:type="pct"/>
            <w:tcBorders>
              <w:top w:val="nil"/>
              <w:left w:val="nil"/>
              <w:bottom w:val="single" w:sz="4" w:space="0" w:color="auto"/>
              <w:right w:val="single" w:sz="4" w:space="0" w:color="auto"/>
            </w:tcBorders>
            <w:shd w:val="clear" w:color="auto" w:fill="auto"/>
            <w:noWrap/>
            <w:vAlign w:val="center"/>
          </w:tcPr>
          <w:p w:rsidR="00CF7003" w:rsidRPr="008C2B03" w:rsidRDefault="00CF7003" w:rsidP="00CF7003">
            <w:pPr>
              <w:rPr>
                <w:rFonts w:ascii="Arial" w:hAnsi="Arial" w:cs="Arial"/>
                <w:color w:val="000000"/>
                <w:sz w:val="16"/>
                <w:szCs w:val="16"/>
              </w:rPr>
            </w:pPr>
            <w:r w:rsidRPr="008C2B03">
              <w:rPr>
                <w:rFonts w:ascii="Arial" w:hAnsi="Arial" w:cs="Arial"/>
                <w:color w:val="000000"/>
                <w:sz w:val="16"/>
                <w:szCs w:val="16"/>
              </w:rPr>
              <w:t>Александр</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CF7003" w:rsidRPr="008C2B03" w:rsidRDefault="00CF7003" w:rsidP="00CF7003">
            <w:pPr>
              <w:rPr>
                <w:rFonts w:ascii="Arial" w:hAnsi="Arial" w:cs="Arial"/>
                <w:color w:val="000000"/>
                <w:sz w:val="16"/>
                <w:szCs w:val="16"/>
              </w:rPr>
            </w:pPr>
            <w:r w:rsidRPr="008C2B03">
              <w:rPr>
                <w:rFonts w:ascii="Arial" w:hAnsi="Arial" w:cs="Arial"/>
                <w:color w:val="000000"/>
                <w:sz w:val="16"/>
                <w:szCs w:val="16"/>
              </w:rPr>
              <w:t>Николаевич</w:t>
            </w:r>
          </w:p>
        </w:tc>
        <w:tc>
          <w:tcPr>
            <w:tcW w:w="193" w:type="pct"/>
            <w:tcBorders>
              <w:top w:val="nil"/>
              <w:left w:val="single" w:sz="4" w:space="0" w:color="auto"/>
              <w:right w:val="single" w:sz="4" w:space="0" w:color="auto"/>
            </w:tcBorders>
            <w:vAlign w:val="center"/>
          </w:tcPr>
          <w:p w:rsidR="00CF7003" w:rsidRPr="008C2B03" w:rsidRDefault="00CF7003" w:rsidP="00CF7003">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CF7003" w:rsidRPr="008C2B03" w:rsidRDefault="00CF7003" w:rsidP="00CF7003">
            <w:pPr>
              <w:jc w:val="center"/>
              <w:rPr>
                <w:rFonts w:ascii="Arial" w:hAnsi="Arial" w:cs="Arial"/>
                <w:color w:val="000000"/>
                <w:sz w:val="16"/>
                <w:szCs w:val="16"/>
              </w:rPr>
            </w:pPr>
            <w:r w:rsidRPr="008C2B03">
              <w:rPr>
                <w:rFonts w:ascii="Arial" w:hAnsi="Arial" w:cs="Arial"/>
                <w:color w:val="000000"/>
                <w:sz w:val="16"/>
                <w:szCs w:val="16"/>
              </w:rPr>
              <w:t>2489</w:t>
            </w:r>
          </w:p>
        </w:tc>
        <w:tc>
          <w:tcPr>
            <w:tcW w:w="678" w:type="pct"/>
            <w:tcBorders>
              <w:top w:val="nil"/>
              <w:left w:val="nil"/>
              <w:bottom w:val="single" w:sz="4" w:space="0" w:color="auto"/>
              <w:right w:val="single" w:sz="4" w:space="0" w:color="auto"/>
            </w:tcBorders>
            <w:shd w:val="clear" w:color="auto" w:fill="auto"/>
            <w:vAlign w:val="center"/>
          </w:tcPr>
          <w:p w:rsidR="00CF7003" w:rsidRPr="008C2B03" w:rsidRDefault="00CF7003" w:rsidP="00CF7003">
            <w:pPr>
              <w:rPr>
                <w:rFonts w:ascii="Arial" w:hAnsi="Arial" w:cs="Arial"/>
                <w:color w:val="000000"/>
                <w:sz w:val="16"/>
                <w:szCs w:val="16"/>
              </w:rPr>
            </w:pPr>
            <w:r w:rsidRPr="008C2B03">
              <w:rPr>
                <w:rFonts w:ascii="Arial" w:hAnsi="Arial" w:cs="Arial"/>
                <w:color w:val="000000"/>
                <w:sz w:val="16"/>
                <w:szCs w:val="16"/>
              </w:rPr>
              <w:t>Яшихина</w:t>
            </w:r>
          </w:p>
        </w:tc>
        <w:tc>
          <w:tcPr>
            <w:tcW w:w="612" w:type="pct"/>
            <w:tcBorders>
              <w:top w:val="nil"/>
              <w:left w:val="nil"/>
              <w:bottom w:val="single" w:sz="4" w:space="0" w:color="auto"/>
              <w:right w:val="single" w:sz="4" w:space="0" w:color="auto"/>
            </w:tcBorders>
            <w:shd w:val="clear" w:color="auto" w:fill="auto"/>
            <w:vAlign w:val="center"/>
          </w:tcPr>
          <w:p w:rsidR="00CF7003" w:rsidRPr="008C2B03" w:rsidRDefault="00CF7003" w:rsidP="00CF7003">
            <w:pPr>
              <w:rPr>
                <w:rFonts w:ascii="Arial" w:hAnsi="Arial" w:cs="Arial"/>
                <w:color w:val="000000"/>
                <w:sz w:val="16"/>
                <w:szCs w:val="16"/>
              </w:rPr>
            </w:pPr>
            <w:r w:rsidRPr="008C2B03">
              <w:rPr>
                <w:rFonts w:ascii="Arial" w:hAnsi="Arial" w:cs="Arial"/>
                <w:color w:val="000000"/>
                <w:sz w:val="16"/>
                <w:szCs w:val="16"/>
              </w:rPr>
              <w:t>Мария</w:t>
            </w:r>
          </w:p>
        </w:tc>
        <w:tc>
          <w:tcPr>
            <w:tcW w:w="817" w:type="pct"/>
            <w:tcBorders>
              <w:top w:val="single" w:sz="4" w:space="0" w:color="auto"/>
              <w:left w:val="nil"/>
              <w:bottom w:val="single" w:sz="4" w:space="0" w:color="auto"/>
              <w:right w:val="single" w:sz="4" w:space="0" w:color="auto"/>
            </w:tcBorders>
            <w:shd w:val="clear" w:color="auto" w:fill="auto"/>
            <w:vAlign w:val="center"/>
          </w:tcPr>
          <w:p w:rsidR="00CF7003" w:rsidRPr="008C2B03" w:rsidRDefault="00CF7003" w:rsidP="00CF7003">
            <w:pPr>
              <w:rPr>
                <w:rFonts w:ascii="Arial" w:hAnsi="Arial" w:cs="Arial"/>
                <w:color w:val="000000"/>
                <w:sz w:val="16"/>
                <w:szCs w:val="16"/>
              </w:rPr>
            </w:pPr>
            <w:r w:rsidRPr="008C2B03">
              <w:rPr>
                <w:rFonts w:ascii="Arial" w:hAnsi="Arial" w:cs="Arial"/>
                <w:color w:val="000000"/>
                <w:sz w:val="16"/>
                <w:szCs w:val="16"/>
              </w:rPr>
              <w:t>Юрьевна</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CF7003" w:rsidRPr="008C2B03" w:rsidRDefault="00CF7003" w:rsidP="00CF7003">
            <w:pPr>
              <w:jc w:val="center"/>
              <w:rPr>
                <w:rFonts w:ascii="Arial" w:hAnsi="Arial" w:cs="Arial"/>
                <w:color w:val="000000"/>
                <w:sz w:val="16"/>
                <w:szCs w:val="16"/>
              </w:rPr>
            </w:pPr>
            <w:r w:rsidRPr="008C2B03">
              <w:rPr>
                <w:rFonts w:ascii="Arial" w:hAnsi="Arial" w:cs="Arial"/>
                <w:color w:val="000000"/>
                <w:sz w:val="16"/>
                <w:szCs w:val="16"/>
              </w:rPr>
              <w:t>2451</w:t>
            </w:r>
          </w:p>
        </w:tc>
        <w:tc>
          <w:tcPr>
            <w:tcW w:w="719" w:type="pct"/>
            <w:tcBorders>
              <w:top w:val="nil"/>
              <w:left w:val="nil"/>
              <w:bottom w:val="single" w:sz="4" w:space="0" w:color="auto"/>
              <w:right w:val="single" w:sz="4" w:space="0" w:color="auto"/>
            </w:tcBorders>
            <w:shd w:val="clear" w:color="auto" w:fill="auto"/>
            <w:noWrap/>
            <w:vAlign w:val="center"/>
          </w:tcPr>
          <w:p w:rsidR="00CF7003" w:rsidRPr="008C2B03" w:rsidRDefault="00CF7003" w:rsidP="00CF7003">
            <w:pPr>
              <w:rPr>
                <w:rFonts w:ascii="Arial" w:hAnsi="Arial" w:cs="Arial"/>
                <w:color w:val="000000"/>
                <w:sz w:val="16"/>
                <w:szCs w:val="16"/>
              </w:rPr>
            </w:pPr>
            <w:r w:rsidRPr="008C2B03">
              <w:rPr>
                <w:rFonts w:ascii="Arial" w:hAnsi="Arial" w:cs="Arial"/>
                <w:color w:val="000000"/>
                <w:sz w:val="16"/>
                <w:szCs w:val="16"/>
              </w:rPr>
              <w:t>Яковлев</w:t>
            </w:r>
          </w:p>
        </w:tc>
        <w:tc>
          <w:tcPr>
            <w:tcW w:w="501" w:type="pct"/>
            <w:tcBorders>
              <w:top w:val="nil"/>
              <w:left w:val="nil"/>
              <w:bottom w:val="single" w:sz="4" w:space="0" w:color="auto"/>
              <w:right w:val="single" w:sz="4" w:space="0" w:color="auto"/>
            </w:tcBorders>
            <w:shd w:val="clear" w:color="auto" w:fill="auto"/>
            <w:noWrap/>
            <w:vAlign w:val="center"/>
          </w:tcPr>
          <w:p w:rsidR="00CF7003" w:rsidRPr="008C2B03" w:rsidRDefault="00CF7003" w:rsidP="00CF7003">
            <w:pPr>
              <w:rPr>
                <w:rFonts w:ascii="Arial" w:hAnsi="Arial" w:cs="Arial"/>
                <w:color w:val="000000"/>
                <w:sz w:val="16"/>
                <w:szCs w:val="16"/>
              </w:rPr>
            </w:pPr>
            <w:r w:rsidRPr="008C2B03">
              <w:rPr>
                <w:rFonts w:ascii="Arial" w:hAnsi="Arial" w:cs="Arial"/>
                <w:color w:val="000000"/>
                <w:sz w:val="16"/>
                <w:szCs w:val="16"/>
              </w:rPr>
              <w:t>Александр</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CF7003" w:rsidRPr="008C2B03" w:rsidRDefault="00CF7003" w:rsidP="00CF7003">
            <w:pPr>
              <w:rPr>
                <w:rFonts w:ascii="Arial" w:hAnsi="Arial" w:cs="Arial"/>
                <w:color w:val="000000"/>
                <w:sz w:val="16"/>
                <w:szCs w:val="16"/>
              </w:rPr>
            </w:pPr>
            <w:r w:rsidRPr="008C2B03">
              <w:rPr>
                <w:rFonts w:ascii="Arial" w:hAnsi="Arial" w:cs="Arial"/>
                <w:color w:val="000000"/>
                <w:sz w:val="16"/>
                <w:szCs w:val="16"/>
              </w:rPr>
              <w:t>Сергеевич</w:t>
            </w:r>
          </w:p>
        </w:tc>
        <w:tc>
          <w:tcPr>
            <w:tcW w:w="193" w:type="pct"/>
            <w:tcBorders>
              <w:top w:val="nil"/>
              <w:left w:val="single" w:sz="4" w:space="0" w:color="auto"/>
              <w:right w:val="single" w:sz="4" w:space="0" w:color="auto"/>
            </w:tcBorders>
            <w:vAlign w:val="center"/>
          </w:tcPr>
          <w:p w:rsidR="00CF7003" w:rsidRPr="008C2B03" w:rsidRDefault="00CF7003" w:rsidP="00CF7003">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CF7003" w:rsidRPr="008C2B03" w:rsidRDefault="00CF7003" w:rsidP="00CF7003">
            <w:pPr>
              <w:jc w:val="center"/>
              <w:rPr>
                <w:rFonts w:ascii="Arial" w:hAnsi="Arial" w:cs="Arial"/>
                <w:color w:val="000000"/>
                <w:sz w:val="16"/>
                <w:szCs w:val="16"/>
              </w:rPr>
            </w:pPr>
            <w:r w:rsidRPr="008C2B03">
              <w:rPr>
                <w:rFonts w:ascii="Arial" w:hAnsi="Arial" w:cs="Arial"/>
                <w:color w:val="000000"/>
                <w:sz w:val="16"/>
                <w:szCs w:val="16"/>
              </w:rPr>
              <w:t>2490</w:t>
            </w:r>
          </w:p>
        </w:tc>
        <w:tc>
          <w:tcPr>
            <w:tcW w:w="678" w:type="pct"/>
            <w:tcBorders>
              <w:top w:val="nil"/>
              <w:left w:val="nil"/>
              <w:bottom w:val="single" w:sz="4" w:space="0" w:color="auto"/>
              <w:right w:val="single" w:sz="4" w:space="0" w:color="auto"/>
            </w:tcBorders>
            <w:shd w:val="clear" w:color="auto" w:fill="auto"/>
            <w:vAlign w:val="center"/>
          </w:tcPr>
          <w:p w:rsidR="00CF7003" w:rsidRPr="008C2B03" w:rsidRDefault="00CF7003" w:rsidP="00CF7003">
            <w:pPr>
              <w:rPr>
                <w:rFonts w:ascii="Arial" w:hAnsi="Arial" w:cs="Arial"/>
                <w:color w:val="000000"/>
                <w:sz w:val="16"/>
                <w:szCs w:val="16"/>
              </w:rPr>
            </w:pPr>
            <w:r w:rsidRPr="008C2B03">
              <w:rPr>
                <w:rFonts w:ascii="Arial" w:hAnsi="Arial" w:cs="Arial"/>
                <w:color w:val="000000"/>
                <w:sz w:val="16"/>
                <w:szCs w:val="16"/>
              </w:rPr>
              <w:t>Яшкин</w:t>
            </w:r>
          </w:p>
        </w:tc>
        <w:tc>
          <w:tcPr>
            <w:tcW w:w="612" w:type="pct"/>
            <w:tcBorders>
              <w:top w:val="nil"/>
              <w:left w:val="nil"/>
              <w:bottom w:val="single" w:sz="4" w:space="0" w:color="auto"/>
              <w:right w:val="single" w:sz="4" w:space="0" w:color="auto"/>
            </w:tcBorders>
            <w:shd w:val="clear" w:color="auto" w:fill="auto"/>
            <w:vAlign w:val="center"/>
          </w:tcPr>
          <w:p w:rsidR="00CF7003" w:rsidRPr="008C2B03" w:rsidRDefault="00CF7003" w:rsidP="00CF7003">
            <w:pPr>
              <w:rPr>
                <w:rFonts w:ascii="Arial" w:hAnsi="Arial" w:cs="Arial"/>
                <w:color w:val="000000"/>
                <w:sz w:val="16"/>
                <w:szCs w:val="16"/>
              </w:rPr>
            </w:pPr>
            <w:r w:rsidRPr="008C2B03">
              <w:rPr>
                <w:rFonts w:ascii="Arial" w:hAnsi="Arial" w:cs="Arial"/>
                <w:color w:val="000000"/>
                <w:sz w:val="16"/>
                <w:szCs w:val="16"/>
              </w:rPr>
              <w:t>Вадим</w:t>
            </w:r>
          </w:p>
        </w:tc>
        <w:tc>
          <w:tcPr>
            <w:tcW w:w="817" w:type="pct"/>
            <w:tcBorders>
              <w:top w:val="single" w:sz="4" w:space="0" w:color="auto"/>
              <w:left w:val="nil"/>
              <w:bottom w:val="single" w:sz="4" w:space="0" w:color="auto"/>
              <w:right w:val="single" w:sz="4" w:space="0" w:color="auto"/>
            </w:tcBorders>
            <w:shd w:val="clear" w:color="auto" w:fill="auto"/>
            <w:vAlign w:val="center"/>
          </w:tcPr>
          <w:p w:rsidR="00CF7003" w:rsidRPr="008C2B03" w:rsidRDefault="00CF7003" w:rsidP="00CF7003">
            <w:pPr>
              <w:rPr>
                <w:rFonts w:ascii="Arial" w:hAnsi="Arial" w:cs="Arial"/>
                <w:color w:val="000000"/>
                <w:sz w:val="16"/>
                <w:szCs w:val="16"/>
              </w:rPr>
            </w:pPr>
            <w:r w:rsidRPr="008C2B03">
              <w:rPr>
                <w:rFonts w:ascii="Arial" w:hAnsi="Arial" w:cs="Arial"/>
                <w:color w:val="000000"/>
                <w:sz w:val="16"/>
                <w:szCs w:val="16"/>
              </w:rPr>
              <w:t>Александрович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CF7003" w:rsidRPr="008C2B03" w:rsidRDefault="00CF7003" w:rsidP="00CF7003">
            <w:pPr>
              <w:jc w:val="center"/>
              <w:rPr>
                <w:rFonts w:ascii="Arial" w:hAnsi="Arial" w:cs="Arial"/>
                <w:color w:val="000000"/>
                <w:sz w:val="16"/>
                <w:szCs w:val="16"/>
              </w:rPr>
            </w:pPr>
            <w:r w:rsidRPr="008C2B03">
              <w:rPr>
                <w:rFonts w:ascii="Arial" w:hAnsi="Arial" w:cs="Arial"/>
                <w:color w:val="000000"/>
                <w:sz w:val="16"/>
                <w:szCs w:val="16"/>
              </w:rPr>
              <w:t>2452</w:t>
            </w:r>
          </w:p>
        </w:tc>
        <w:tc>
          <w:tcPr>
            <w:tcW w:w="719" w:type="pct"/>
            <w:tcBorders>
              <w:top w:val="nil"/>
              <w:left w:val="nil"/>
              <w:bottom w:val="single" w:sz="4" w:space="0" w:color="auto"/>
              <w:right w:val="single" w:sz="4" w:space="0" w:color="auto"/>
            </w:tcBorders>
            <w:shd w:val="clear" w:color="auto" w:fill="auto"/>
            <w:noWrap/>
            <w:vAlign w:val="center"/>
          </w:tcPr>
          <w:p w:rsidR="00CF7003" w:rsidRPr="008C2B03" w:rsidRDefault="00CF7003" w:rsidP="00CF7003">
            <w:pPr>
              <w:rPr>
                <w:rFonts w:ascii="Arial" w:hAnsi="Arial" w:cs="Arial"/>
                <w:color w:val="000000"/>
                <w:sz w:val="16"/>
                <w:szCs w:val="16"/>
              </w:rPr>
            </w:pPr>
            <w:r w:rsidRPr="008C2B03">
              <w:rPr>
                <w:rFonts w:ascii="Arial" w:hAnsi="Arial" w:cs="Arial"/>
                <w:color w:val="000000"/>
                <w:sz w:val="16"/>
                <w:szCs w:val="16"/>
              </w:rPr>
              <w:t>Яковлев</w:t>
            </w:r>
          </w:p>
        </w:tc>
        <w:tc>
          <w:tcPr>
            <w:tcW w:w="501" w:type="pct"/>
            <w:tcBorders>
              <w:top w:val="nil"/>
              <w:left w:val="nil"/>
              <w:bottom w:val="single" w:sz="4" w:space="0" w:color="auto"/>
              <w:right w:val="single" w:sz="4" w:space="0" w:color="auto"/>
            </w:tcBorders>
            <w:shd w:val="clear" w:color="auto" w:fill="auto"/>
            <w:noWrap/>
            <w:vAlign w:val="center"/>
          </w:tcPr>
          <w:p w:rsidR="00CF7003" w:rsidRPr="008C2B03" w:rsidRDefault="00CF7003" w:rsidP="00CF7003">
            <w:pPr>
              <w:rPr>
                <w:rFonts w:ascii="Arial" w:hAnsi="Arial" w:cs="Arial"/>
                <w:color w:val="000000"/>
                <w:sz w:val="16"/>
                <w:szCs w:val="16"/>
              </w:rPr>
            </w:pPr>
            <w:r w:rsidRPr="008C2B03">
              <w:rPr>
                <w:rFonts w:ascii="Arial" w:hAnsi="Arial" w:cs="Arial"/>
                <w:color w:val="000000"/>
                <w:sz w:val="16"/>
                <w:szCs w:val="16"/>
              </w:rPr>
              <w:t>Виктор</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CF7003" w:rsidRPr="008C2B03" w:rsidRDefault="00CF7003" w:rsidP="00CF7003">
            <w:pPr>
              <w:rPr>
                <w:rFonts w:ascii="Arial" w:hAnsi="Arial" w:cs="Arial"/>
                <w:color w:val="000000"/>
                <w:sz w:val="16"/>
                <w:szCs w:val="16"/>
              </w:rPr>
            </w:pPr>
            <w:r w:rsidRPr="008C2B03">
              <w:rPr>
                <w:rFonts w:ascii="Arial" w:hAnsi="Arial" w:cs="Arial"/>
                <w:color w:val="000000"/>
                <w:sz w:val="16"/>
                <w:szCs w:val="16"/>
              </w:rPr>
              <w:t>Николаевич</w:t>
            </w:r>
          </w:p>
        </w:tc>
        <w:tc>
          <w:tcPr>
            <w:tcW w:w="193" w:type="pct"/>
            <w:tcBorders>
              <w:top w:val="nil"/>
              <w:left w:val="single" w:sz="4" w:space="0" w:color="auto"/>
              <w:right w:val="single" w:sz="4" w:space="0" w:color="auto"/>
            </w:tcBorders>
            <w:vAlign w:val="center"/>
          </w:tcPr>
          <w:p w:rsidR="00CF7003" w:rsidRPr="008C2B03" w:rsidRDefault="00CF7003" w:rsidP="00CF7003">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CF7003" w:rsidRPr="008C2B03" w:rsidRDefault="00CF7003" w:rsidP="00CF7003">
            <w:pPr>
              <w:jc w:val="center"/>
              <w:rPr>
                <w:rFonts w:ascii="Arial" w:hAnsi="Arial" w:cs="Arial"/>
                <w:color w:val="000000"/>
                <w:sz w:val="16"/>
                <w:szCs w:val="16"/>
              </w:rPr>
            </w:pPr>
            <w:r w:rsidRPr="008C2B03">
              <w:rPr>
                <w:rFonts w:ascii="Arial" w:hAnsi="Arial" w:cs="Arial"/>
                <w:color w:val="000000"/>
                <w:sz w:val="16"/>
                <w:szCs w:val="16"/>
              </w:rPr>
              <w:t>2491</w:t>
            </w:r>
          </w:p>
        </w:tc>
        <w:tc>
          <w:tcPr>
            <w:tcW w:w="678" w:type="pct"/>
            <w:tcBorders>
              <w:top w:val="nil"/>
              <w:left w:val="nil"/>
              <w:bottom w:val="single" w:sz="4" w:space="0" w:color="auto"/>
              <w:right w:val="single" w:sz="4" w:space="0" w:color="auto"/>
            </w:tcBorders>
            <w:shd w:val="clear" w:color="auto" w:fill="auto"/>
            <w:vAlign w:val="center"/>
          </w:tcPr>
          <w:p w:rsidR="00CF7003" w:rsidRPr="008C2B03" w:rsidRDefault="00CF7003" w:rsidP="00CF7003">
            <w:pPr>
              <w:rPr>
                <w:rFonts w:ascii="Arial" w:hAnsi="Arial" w:cs="Arial"/>
                <w:color w:val="000000"/>
                <w:sz w:val="16"/>
                <w:szCs w:val="16"/>
              </w:rPr>
            </w:pPr>
            <w:r w:rsidRPr="008C2B03">
              <w:rPr>
                <w:rFonts w:ascii="Arial" w:hAnsi="Arial" w:cs="Arial"/>
                <w:color w:val="000000"/>
                <w:sz w:val="16"/>
                <w:szCs w:val="16"/>
              </w:rPr>
              <w:t>Ящихин</w:t>
            </w:r>
          </w:p>
        </w:tc>
        <w:tc>
          <w:tcPr>
            <w:tcW w:w="612" w:type="pct"/>
            <w:tcBorders>
              <w:top w:val="nil"/>
              <w:left w:val="nil"/>
              <w:bottom w:val="single" w:sz="4" w:space="0" w:color="auto"/>
              <w:right w:val="single" w:sz="4" w:space="0" w:color="auto"/>
            </w:tcBorders>
            <w:shd w:val="clear" w:color="auto" w:fill="auto"/>
            <w:vAlign w:val="center"/>
          </w:tcPr>
          <w:p w:rsidR="00CF7003" w:rsidRPr="008C2B03" w:rsidRDefault="00CF7003" w:rsidP="00CF7003">
            <w:pPr>
              <w:rPr>
                <w:rFonts w:ascii="Arial" w:hAnsi="Arial" w:cs="Arial"/>
                <w:color w:val="000000"/>
                <w:sz w:val="16"/>
                <w:szCs w:val="16"/>
              </w:rPr>
            </w:pPr>
            <w:r w:rsidRPr="008C2B03">
              <w:rPr>
                <w:rFonts w:ascii="Arial" w:hAnsi="Arial" w:cs="Arial"/>
                <w:color w:val="000000"/>
                <w:sz w:val="16"/>
                <w:szCs w:val="16"/>
              </w:rPr>
              <w:t>Дмитрий</w:t>
            </w:r>
          </w:p>
        </w:tc>
        <w:tc>
          <w:tcPr>
            <w:tcW w:w="817" w:type="pct"/>
            <w:tcBorders>
              <w:top w:val="single" w:sz="4" w:space="0" w:color="auto"/>
              <w:left w:val="nil"/>
              <w:bottom w:val="single" w:sz="4" w:space="0" w:color="auto"/>
              <w:right w:val="single" w:sz="4" w:space="0" w:color="auto"/>
            </w:tcBorders>
            <w:shd w:val="clear" w:color="auto" w:fill="auto"/>
            <w:vAlign w:val="center"/>
          </w:tcPr>
          <w:p w:rsidR="00CF7003" w:rsidRPr="008C2B03" w:rsidRDefault="00CF7003" w:rsidP="00CF7003">
            <w:pPr>
              <w:rPr>
                <w:rFonts w:ascii="Arial" w:hAnsi="Arial" w:cs="Arial"/>
                <w:color w:val="000000"/>
                <w:sz w:val="16"/>
                <w:szCs w:val="16"/>
              </w:rPr>
            </w:pPr>
            <w:r w:rsidRPr="008C2B03">
              <w:rPr>
                <w:rFonts w:ascii="Arial" w:hAnsi="Arial" w:cs="Arial"/>
                <w:color w:val="000000"/>
                <w:sz w:val="16"/>
                <w:szCs w:val="16"/>
              </w:rPr>
              <w:t>Александрович</w:t>
            </w:r>
          </w:p>
        </w:tc>
      </w:tr>
      <w:tr w:rsidR="000421BF" w:rsidRPr="008C2B03" w:rsidTr="000421BF">
        <w:trPr>
          <w:trHeight w:val="300"/>
        </w:trPr>
        <w:tc>
          <w:tcPr>
            <w:tcW w:w="309" w:type="pct"/>
            <w:tcBorders>
              <w:top w:val="nil"/>
              <w:left w:val="single" w:sz="4" w:space="0" w:color="auto"/>
              <w:bottom w:val="single" w:sz="4" w:space="0" w:color="auto"/>
              <w:right w:val="single" w:sz="4" w:space="0" w:color="auto"/>
            </w:tcBorders>
            <w:shd w:val="clear" w:color="auto" w:fill="auto"/>
            <w:vAlign w:val="center"/>
          </w:tcPr>
          <w:p w:rsidR="00CF7003" w:rsidRPr="008C2B03" w:rsidRDefault="00CF7003" w:rsidP="00CF7003">
            <w:pPr>
              <w:jc w:val="center"/>
              <w:rPr>
                <w:rFonts w:ascii="Arial" w:hAnsi="Arial" w:cs="Arial"/>
                <w:color w:val="000000"/>
                <w:sz w:val="16"/>
                <w:szCs w:val="16"/>
              </w:rPr>
            </w:pPr>
            <w:r w:rsidRPr="008C2B03">
              <w:rPr>
                <w:rFonts w:ascii="Arial" w:hAnsi="Arial" w:cs="Arial"/>
                <w:color w:val="000000"/>
                <w:sz w:val="16"/>
                <w:szCs w:val="16"/>
              </w:rPr>
              <w:t>2453</w:t>
            </w:r>
          </w:p>
        </w:tc>
        <w:tc>
          <w:tcPr>
            <w:tcW w:w="719" w:type="pct"/>
            <w:tcBorders>
              <w:top w:val="nil"/>
              <w:left w:val="nil"/>
              <w:bottom w:val="single" w:sz="4" w:space="0" w:color="auto"/>
              <w:right w:val="single" w:sz="4" w:space="0" w:color="auto"/>
            </w:tcBorders>
            <w:shd w:val="clear" w:color="auto" w:fill="auto"/>
            <w:noWrap/>
            <w:vAlign w:val="center"/>
          </w:tcPr>
          <w:p w:rsidR="00CF7003" w:rsidRPr="008C2B03" w:rsidRDefault="00CF7003" w:rsidP="00CF7003">
            <w:pPr>
              <w:rPr>
                <w:rFonts w:ascii="Arial" w:hAnsi="Arial" w:cs="Arial"/>
                <w:color w:val="000000"/>
                <w:sz w:val="16"/>
                <w:szCs w:val="16"/>
              </w:rPr>
            </w:pPr>
            <w:r w:rsidRPr="008C2B03">
              <w:rPr>
                <w:rFonts w:ascii="Arial" w:hAnsi="Arial" w:cs="Arial"/>
                <w:color w:val="000000"/>
                <w:sz w:val="16"/>
                <w:szCs w:val="16"/>
              </w:rPr>
              <w:t>Яковлев</w:t>
            </w:r>
          </w:p>
        </w:tc>
        <w:tc>
          <w:tcPr>
            <w:tcW w:w="501" w:type="pct"/>
            <w:tcBorders>
              <w:top w:val="nil"/>
              <w:left w:val="nil"/>
              <w:bottom w:val="single" w:sz="4" w:space="0" w:color="auto"/>
              <w:right w:val="single" w:sz="4" w:space="0" w:color="auto"/>
            </w:tcBorders>
            <w:shd w:val="clear" w:color="auto" w:fill="auto"/>
            <w:noWrap/>
            <w:vAlign w:val="center"/>
          </w:tcPr>
          <w:p w:rsidR="00CF7003" w:rsidRPr="008C2B03" w:rsidRDefault="00CF7003" w:rsidP="00CF7003">
            <w:pPr>
              <w:rPr>
                <w:rFonts w:ascii="Arial" w:hAnsi="Arial" w:cs="Arial"/>
                <w:color w:val="000000"/>
                <w:sz w:val="16"/>
                <w:szCs w:val="16"/>
              </w:rPr>
            </w:pPr>
            <w:r w:rsidRPr="008C2B03">
              <w:rPr>
                <w:rFonts w:ascii="Arial" w:hAnsi="Arial" w:cs="Arial"/>
                <w:color w:val="000000"/>
                <w:sz w:val="16"/>
                <w:szCs w:val="16"/>
              </w:rPr>
              <w:t>Дмитрий</w:t>
            </w:r>
          </w:p>
        </w:tc>
        <w:tc>
          <w:tcPr>
            <w:tcW w:w="851" w:type="pct"/>
            <w:tcBorders>
              <w:top w:val="single" w:sz="4" w:space="0" w:color="auto"/>
              <w:left w:val="nil"/>
              <w:bottom w:val="single" w:sz="4" w:space="0" w:color="auto"/>
              <w:right w:val="single" w:sz="4" w:space="0" w:color="auto"/>
            </w:tcBorders>
            <w:shd w:val="clear" w:color="auto" w:fill="auto"/>
            <w:noWrap/>
            <w:vAlign w:val="center"/>
          </w:tcPr>
          <w:p w:rsidR="00CF7003" w:rsidRPr="008C2B03" w:rsidRDefault="00CF7003" w:rsidP="00CF7003">
            <w:pPr>
              <w:rPr>
                <w:rFonts w:ascii="Arial" w:hAnsi="Arial" w:cs="Arial"/>
                <w:color w:val="000000"/>
                <w:sz w:val="16"/>
                <w:szCs w:val="16"/>
              </w:rPr>
            </w:pPr>
            <w:r w:rsidRPr="008C2B03">
              <w:rPr>
                <w:rFonts w:ascii="Arial" w:hAnsi="Arial" w:cs="Arial"/>
                <w:color w:val="000000"/>
                <w:sz w:val="16"/>
                <w:szCs w:val="16"/>
              </w:rPr>
              <w:t>Николаевич</w:t>
            </w:r>
          </w:p>
        </w:tc>
        <w:tc>
          <w:tcPr>
            <w:tcW w:w="193" w:type="pct"/>
            <w:tcBorders>
              <w:top w:val="nil"/>
              <w:left w:val="single" w:sz="4" w:space="0" w:color="auto"/>
              <w:right w:val="single" w:sz="4" w:space="0" w:color="auto"/>
            </w:tcBorders>
            <w:vAlign w:val="center"/>
          </w:tcPr>
          <w:p w:rsidR="00CF7003" w:rsidRPr="008C2B03" w:rsidRDefault="00CF7003" w:rsidP="00CF7003">
            <w:pPr>
              <w:rPr>
                <w:rFonts w:ascii="Arial" w:hAnsi="Arial" w:cs="Arial"/>
                <w:color w:val="000000"/>
                <w:sz w:val="16"/>
                <w:szCs w:val="16"/>
              </w:rPr>
            </w:pPr>
          </w:p>
        </w:tc>
        <w:tc>
          <w:tcPr>
            <w:tcW w:w="321" w:type="pct"/>
            <w:tcBorders>
              <w:top w:val="nil"/>
              <w:left w:val="single" w:sz="4" w:space="0" w:color="auto"/>
              <w:bottom w:val="single" w:sz="4" w:space="0" w:color="auto"/>
              <w:right w:val="single" w:sz="4" w:space="0" w:color="auto"/>
            </w:tcBorders>
            <w:shd w:val="clear" w:color="auto" w:fill="auto"/>
            <w:vAlign w:val="center"/>
          </w:tcPr>
          <w:p w:rsidR="00CF7003" w:rsidRPr="008C2B03" w:rsidRDefault="00CF7003" w:rsidP="00CF7003">
            <w:pPr>
              <w:jc w:val="center"/>
              <w:rPr>
                <w:rFonts w:ascii="Arial" w:hAnsi="Arial" w:cs="Arial"/>
                <w:color w:val="000000"/>
                <w:sz w:val="16"/>
                <w:szCs w:val="16"/>
              </w:rPr>
            </w:pPr>
          </w:p>
        </w:tc>
        <w:tc>
          <w:tcPr>
            <w:tcW w:w="678" w:type="pct"/>
            <w:tcBorders>
              <w:top w:val="nil"/>
              <w:left w:val="nil"/>
              <w:bottom w:val="single" w:sz="4" w:space="0" w:color="auto"/>
              <w:right w:val="single" w:sz="4" w:space="0" w:color="auto"/>
            </w:tcBorders>
            <w:shd w:val="clear" w:color="auto" w:fill="auto"/>
            <w:vAlign w:val="center"/>
          </w:tcPr>
          <w:p w:rsidR="00CF7003" w:rsidRPr="008C2B03" w:rsidRDefault="00CF7003" w:rsidP="00CF7003">
            <w:pPr>
              <w:rPr>
                <w:rFonts w:ascii="Arial" w:hAnsi="Arial" w:cs="Arial"/>
                <w:color w:val="000000"/>
                <w:sz w:val="16"/>
                <w:szCs w:val="16"/>
              </w:rPr>
            </w:pPr>
          </w:p>
        </w:tc>
        <w:tc>
          <w:tcPr>
            <w:tcW w:w="612" w:type="pct"/>
            <w:tcBorders>
              <w:top w:val="nil"/>
              <w:left w:val="nil"/>
              <w:bottom w:val="single" w:sz="4" w:space="0" w:color="auto"/>
              <w:right w:val="single" w:sz="4" w:space="0" w:color="auto"/>
            </w:tcBorders>
            <w:shd w:val="clear" w:color="auto" w:fill="auto"/>
            <w:vAlign w:val="center"/>
          </w:tcPr>
          <w:p w:rsidR="00CF7003" w:rsidRPr="008C2B03" w:rsidRDefault="00CF7003" w:rsidP="00CF7003">
            <w:pPr>
              <w:rPr>
                <w:rFonts w:ascii="Arial" w:hAnsi="Arial" w:cs="Arial"/>
                <w:color w:val="000000"/>
                <w:sz w:val="16"/>
                <w:szCs w:val="16"/>
              </w:rPr>
            </w:pPr>
          </w:p>
        </w:tc>
        <w:tc>
          <w:tcPr>
            <w:tcW w:w="817" w:type="pct"/>
            <w:tcBorders>
              <w:top w:val="single" w:sz="4" w:space="0" w:color="auto"/>
              <w:left w:val="nil"/>
              <w:bottom w:val="single" w:sz="4" w:space="0" w:color="auto"/>
              <w:right w:val="single" w:sz="4" w:space="0" w:color="auto"/>
            </w:tcBorders>
            <w:shd w:val="clear" w:color="auto" w:fill="auto"/>
            <w:vAlign w:val="center"/>
          </w:tcPr>
          <w:p w:rsidR="00CF7003" w:rsidRPr="008C2B03" w:rsidRDefault="00CF7003" w:rsidP="00CF7003">
            <w:pPr>
              <w:rPr>
                <w:rFonts w:ascii="Arial" w:hAnsi="Arial" w:cs="Arial"/>
                <w:color w:val="000000"/>
                <w:sz w:val="16"/>
                <w:szCs w:val="16"/>
              </w:rPr>
            </w:pPr>
          </w:p>
        </w:tc>
      </w:tr>
    </w:tbl>
    <w:p w:rsidR="00DE35E0" w:rsidRDefault="00DE35E0" w:rsidP="00772EB5">
      <w:pPr>
        <w:shd w:val="clear" w:color="auto" w:fill="FFFFFF"/>
        <w:suppressAutoHyphens/>
        <w:jc w:val="center"/>
        <w:rPr>
          <w:rFonts w:ascii="Arial" w:hAnsi="Arial" w:cs="Arial"/>
          <w:b/>
          <w:sz w:val="16"/>
          <w:szCs w:val="16"/>
        </w:rPr>
      </w:pPr>
    </w:p>
    <w:p w:rsidR="00577077" w:rsidRDefault="00577077" w:rsidP="00577077">
      <w:pPr>
        <w:shd w:val="clear" w:color="auto" w:fill="FFFFFF"/>
        <w:suppressAutoHyphens/>
        <w:jc w:val="center"/>
        <w:rPr>
          <w:rFonts w:ascii="Arial" w:hAnsi="Arial" w:cs="Arial"/>
          <w:b/>
          <w:bCs/>
          <w:sz w:val="16"/>
          <w:szCs w:val="16"/>
        </w:rPr>
      </w:pPr>
    </w:p>
    <w:p w:rsidR="00577077" w:rsidRDefault="00577077" w:rsidP="00577077">
      <w:pPr>
        <w:shd w:val="clear" w:color="auto" w:fill="FFFFFF"/>
        <w:suppressAutoHyphens/>
        <w:jc w:val="center"/>
        <w:rPr>
          <w:rFonts w:ascii="Arial" w:hAnsi="Arial" w:cs="Arial"/>
          <w:b/>
          <w:bCs/>
          <w:sz w:val="16"/>
          <w:szCs w:val="16"/>
        </w:rPr>
      </w:pPr>
      <w:r w:rsidRPr="00577077">
        <w:rPr>
          <w:rFonts w:ascii="Arial" w:hAnsi="Arial" w:cs="Arial"/>
          <w:b/>
          <w:bCs/>
          <w:sz w:val="16"/>
          <w:szCs w:val="16"/>
        </w:rPr>
        <w:t>Запасной список кандидатов в присяжные заседатели для Валдайского районного суда</w:t>
      </w:r>
    </w:p>
    <w:p w:rsidR="00DE35E0" w:rsidRPr="00577077" w:rsidRDefault="00577077" w:rsidP="00577077">
      <w:pPr>
        <w:shd w:val="clear" w:color="auto" w:fill="FFFFFF"/>
        <w:suppressAutoHyphens/>
        <w:jc w:val="center"/>
        <w:rPr>
          <w:rFonts w:ascii="Arial" w:hAnsi="Arial" w:cs="Arial"/>
          <w:b/>
          <w:sz w:val="16"/>
          <w:szCs w:val="16"/>
        </w:rPr>
      </w:pPr>
      <w:r w:rsidRPr="00577077">
        <w:rPr>
          <w:rFonts w:ascii="Arial" w:hAnsi="Arial" w:cs="Arial"/>
          <w:b/>
          <w:bCs/>
          <w:sz w:val="16"/>
          <w:szCs w:val="16"/>
        </w:rPr>
        <w:t>и Новгородского областного суда по Валдайскому муниципальному району на 2022-2026 годы</w:t>
      </w:r>
    </w:p>
    <w:p w:rsidR="00DE35E0" w:rsidRDefault="00DE35E0" w:rsidP="00772EB5">
      <w:pPr>
        <w:shd w:val="clear" w:color="auto" w:fill="FFFFFF"/>
        <w:suppressAutoHyphens/>
        <w:jc w:val="center"/>
        <w:rPr>
          <w:rFonts w:ascii="Arial" w:hAnsi="Arial" w:cs="Arial"/>
          <w:b/>
          <w:sz w:val="16"/>
          <w:szCs w:val="16"/>
        </w:rPr>
      </w:pPr>
    </w:p>
    <w:tbl>
      <w:tblPr>
        <w:tblW w:w="5120" w:type="pct"/>
        <w:tblLook w:val="04A0" w:firstRow="1" w:lastRow="0" w:firstColumn="1" w:lastColumn="0" w:noHBand="0" w:noVBand="1"/>
      </w:tblPr>
      <w:tblGrid>
        <w:gridCol w:w="679"/>
        <w:gridCol w:w="1521"/>
        <w:gridCol w:w="1305"/>
        <w:gridCol w:w="1845"/>
        <w:gridCol w:w="392"/>
        <w:gridCol w:w="674"/>
        <w:gridCol w:w="1461"/>
        <w:gridCol w:w="1349"/>
        <w:gridCol w:w="1794"/>
      </w:tblGrid>
      <w:tr w:rsidR="00121AEF" w:rsidRPr="00577077" w:rsidTr="00121AEF">
        <w:trPr>
          <w:trHeight w:val="737"/>
        </w:trPr>
        <w:tc>
          <w:tcPr>
            <w:tcW w:w="30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7077" w:rsidRPr="00577077" w:rsidRDefault="00577077" w:rsidP="005B1394">
            <w:pPr>
              <w:jc w:val="center"/>
              <w:rPr>
                <w:rFonts w:ascii="Arial" w:hAnsi="Arial" w:cs="Arial"/>
                <w:b/>
                <w:bCs/>
                <w:color w:val="000000"/>
                <w:sz w:val="16"/>
                <w:szCs w:val="16"/>
              </w:rPr>
            </w:pPr>
            <w:r w:rsidRPr="00577077">
              <w:rPr>
                <w:rFonts w:ascii="Arial" w:hAnsi="Arial" w:cs="Arial"/>
                <w:b/>
                <w:bCs/>
                <w:color w:val="000000"/>
                <w:sz w:val="16"/>
                <w:szCs w:val="16"/>
              </w:rPr>
              <w:t>№ п/п</w:t>
            </w:r>
          </w:p>
        </w:tc>
        <w:tc>
          <w:tcPr>
            <w:tcW w:w="690" w:type="pct"/>
            <w:tcBorders>
              <w:top w:val="single" w:sz="4" w:space="0" w:color="auto"/>
              <w:left w:val="nil"/>
              <w:bottom w:val="single" w:sz="4" w:space="0" w:color="auto"/>
              <w:right w:val="single" w:sz="4" w:space="0" w:color="auto"/>
            </w:tcBorders>
            <w:shd w:val="clear" w:color="auto" w:fill="auto"/>
            <w:noWrap/>
            <w:vAlign w:val="center"/>
            <w:hideMark/>
          </w:tcPr>
          <w:p w:rsidR="00577077" w:rsidRPr="00577077" w:rsidRDefault="00577077" w:rsidP="005B1394">
            <w:pPr>
              <w:jc w:val="center"/>
              <w:rPr>
                <w:rFonts w:ascii="Arial" w:hAnsi="Arial" w:cs="Arial"/>
                <w:b/>
                <w:bCs/>
                <w:color w:val="000000"/>
                <w:sz w:val="16"/>
                <w:szCs w:val="16"/>
              </w:rPr>
            </w:pPr>
            <w:r w:rsidRPr="00577077">
              <w:rPr>
                <w:rFonts w:ascii="Arial" w:hAnsi="Arial" w:cs="Arial"/>
                <w:b/>
                <w:bCs/>
                <w:color w:val="000000"/>
                <w:sz w:val="16"/>
                <w:szCs w:val="16"/>
              </w:rPr>
              <w:t>Фамилия</w:t>
            </w:r>
          </w:p>
        </w:tc>
        <w:tc>
          <w:tcPr>
            <w:tcW w:w="592" w:type="pct"/>
            <w:tcBorders>
              <w:top w:val="single" w:sz="4" w:space="0" w:color="auto"/>
              <w:left w:val="nil"/>
              <w:bottom w:val="single" w:sz="4" w:space="0" w:color="auto"/>
              <w:right w:val="single" w:sz="4" w:space="0" w:color="auto"/>
            </w:tcBorders>
            <w:shd w:val="clear" w:color="auto" w:fill="auto"/>
            <w:noWrap/>
            <w:vAlign w:val="center"/>
            <w:hideMark/>
          </w:tcPr>
          <w:p w:rsidR="00577077" w:rsidRPr="00577077" w:rsidRDefault="00577077" w:rsidP="005B1394">
            <w:pPr>
              <w:jc w:val="center"/>
              <w:rPr>
                <w:rFonts w:ascii="Arial" w:hAnsi="Arial" w:cs="Arial"/>
                <w:b/>
                <w:bCs/>
                <w:color w:val="000000"/>
                <w:sz w:val="16"/>
                <w:szCs w:val="16"/>
              </w:rPr>
            </w:pPr>
            <w:r w:rsidRPr="00577077">
              <w:rPr>
                <w:rFonts w:ascii="Arial" w:hAnsi="Arial" w:cs="Arial"/>
                <w:b/>
                <w:bCs/>
                <w:color w:val="000000"/>
                <w:sz w:val="16"/>
                <w:szCs w:val="16"/>
              </w:rPr>
              <w:t>Имя</w:t>
            </w:r>
          </w:p>
        </w:tc>
        <w:tc>
          <w:tcPr>
            <w:tcW w:w="837" w:type="pct"/>
            <w:tcBorders>
              <w:top w:val="single" w:sz="4" w:space="0" w:color="auto"/>
              <w:left w:val="nil"/>
              <w:bottom w:val="single" w:sz="4" w:space="0" w:color="auto"/>
              <w:right w:val="single" w:sz="4" w:space="0" w:color="auto"/>
            </w:tcBorders>
            <w:shd w:val="clear" w:color="auto" w:fill="auto"/>
            <w:vAlign w:val="center"/>
            <w:hideMark/>
          </w:tcPr>
          <w:p w:rsidR="00577077" w:rsidRPr="00577077" w:rsidRDefault="00577077" w:rsidP="005B1394">
            <w:pPr>
              <w:jc w:val="center"/>
              <w:rPr>
                <w:rFonts w:ascii="Arial" w:hAnsi="Arial" w:cs="Arial"/>
                <w:b/>
                <w:bCs/>
                <w:color w:val="000000"/>
                <w:sz w:val="16"/>
                <w:szCs w:val="16"/>
              </w:rPr>
            </w:pPr>
            <w:r w:rsidRPr="00577077">
              <w:rPr>
                <w:rFonts w:ascii="Arial" w:hAnsi="Arial" w:cs="Arial"/>
                <w:b/>
                <w:bCs/>
                <w:color w:val="000000"/>
                <w:sz w:val="16"/>
                <w:szCs w:val="16"/>
              </w:rPr>
              <w:t>Отчество</w:t>
            </w:r>
          </w:p>
          <w:p w:rsidR="00577077" w:rsidRPr="00577077" w:rsidRDefault="00577077" w:rsidP="005B1394">
            <w:pPr>
              <w:jc w:val="center"/>
              <w:rPr>
                <w:rFonts w:ascii="Arial" w:hAnsi="Arial" w:cs="Arial"/>
                <w:b/>
                <w:bCs/>
                <w:color w:val="000000"/>
                <w:sz w:val="16"/>
                <w:szCs w:val="16"/>
              </w:rPr>
            </w:pPr>
            <w:r w:rsidRPr="00577077">
              <w:rPr>
                <w:rFonts w:ascii="Arial" w:hAnsi="Arial" w:cs="Arial"/>
                <w:b/>
                <w:bCs/>
                <w:color w:val="000000"/>
                <w:sz w:val="16"/>
                <w:szCs w:val="16"/>
              </w:rPr>
              <w:t>(при наличии)</w:t>
            </w:r>
          </w:p>
        </w:tc>
        <w:tc>
          <w:tcPr>
            <w:tcW w:w="178" w:type="pct"/>
            <w:tcBorders>
              <w:left w:val="single" w:sz="4" w:space="0" w:color="auto"/>
              <w:right w:val="single" w:sz="4" w:space="0" w:color="auto"/>
            </w:tcBorders>
            <w:vAlign w:val="center"/>
          </w:tcPr>
          <w:p w:rsidR="00577077" w:rsidRPr="00577077" w:rsidRDefault="00577077" w:rsidP="005B1394">
            <w:pPr>
              <w:jc w:val="center"/>
              <w:rPr>
                <w:rFonts w:ascii="Arial" w:hAnsi="Arial" w:cs="Arial"/>
                <w:b/>
                <w:bCs/>
                <w:color w:val="000000"/>
                <w:sz w:val="16"/>
                <w:szCs w:val="16"/>
              </w:rPr>
            </w:pPr>
          </w:p>
        </w:tc>
        <w:tc>
          <w:tcPr>
            <w:tcW w:w="306" w:type="pct"/>
            <w:tcBorders>
              <w:top w:val="single" w:sz="4" w:space="0" w:color="auto"/>
              <w:left w:val="single" w:sz="4" w:space="0" w:color="auto"/>
              <w:bottom w:val="single" w:sz="4" w:space="0" w:color="auto"/>
              <w:right w:val="single" w:sz="4" w:space="0" w:color="auto"/>
            </w:tcBorders>
            <w:vAlign w:val="center"/>
          </w:tcPr>
          <w:p w:rsidR="00577077" w:rsidRPr="00577077" w:rsidRDefault="00577077" w:rsidP="005B1394">
            <w:pPr>
              <w:jc w:val="center"/>
              <w:rPr>
                <w:rFonts w:ascii="Arial" w:hAnsi="Arial" w:cs="Arial"/>
                <w:b/>
                <w:sz w:val="16"/>
                <w:szCs w:val="16"/>
              </w:rPr>
            </w:pPr>
            <w:r w:rsidRPr="00577077">
              <w:rPr>
                <w:rFonts w:ascii="Arial" w:hAnsi="Arial" w:cs="Arial"/>
                <w:b/>
                <w:sz w:val="16"/>
                <w:szCs w:val="16"/>
              </w:rPr>
              <w:t>№ п/п</w:t>
            </w:r>
          </w:p>
        </w:tc>
        <w:tc>
          <w:tcPr>
            <w:tcW w:w="663" w:type="pct"/>
            <w:tcBorders>
              <w:top w:val="single" w:sz="4" w:space="0" w:color="auto"/>
              <w:left w:val="nil"/>
              <w:bottom w:val="single" w:sz="4" w:space="0" w:color="auto"/>
              <w:right w:val="single" w:sz="4" w:space="0" w:color="auto"/>
            </w:tcBorders>
            <w:vAlign w:val="center"/>
          </w:tcPr>
          <w:p w:rsidR="00577077" w:rsidRPr="00577077" w:rsidRDefault="00577077" w:rsidP="005B1394">
            <w:pPr>
              <w:jc w:val="center"/>
              <w:rPr>
                <w:rFonts w:ascii="Arial" w:hAnsi="Arial" w:cs="Arial"/>
                <w:b/>
                <w:sz w:val="16"/>
                <w:szCs w:val="16"/>
              </w:rPr>
            </w:pPr>
            <w:r w:rsidRPr="00577077">
              <w:rPr>
                <w:rFonts w:ascii="Arial" w:hAnsi="Arial" w:cs="Arial"/>
                <w:b/>
                <w:sz w:val="16"/>
                <w:szCs w:val="16"/>
              </w:rPr>
              <w:t>Фамилия</w:t>
            </w:r>
          </w:p>
        </w:tc>
        <w:tc>
          <w:tcPr>
            <w:tcW w:w="612" w:type="pct"/>
            <w:tcBorders>
              <w:top w:val="single" w:sz="4" w:space="0" w:color="auto"/>
              <w:left w:val="nil"/>
              <w:bottom w:val="single" w:sz="4" w:space="0" w:color="auto"/>
              <w:right w:val="single" w:sz="4" w:space="0" w:color="auto"/>
            </w:tcBorders>
            <w:vAlign w:val="center"/>
          </w:tcPr>
          <w:p w:rsidR="00577077" w:rsidRPr="00577077" w:rsidRDefault="00577077" w:rsidP="005B1394">
            <w:pPr>
              <w:jc w:val="center"/>
              <w:rPr>
                <w:rFonts w:ascii="Arial" w:hAnsi="Arial" w:cs="Arial"/>
                <w:b/>
                <w:sz w:val="16"/>
                <w:szCs w:val="16"/>
              </w:rPr>
            </w:pPr>
            <w:r w:rsidRPr="00577077">
              <w:rPr>
                <w:rFonts w:ascii="Arial" w:hAnsi="Arial" w:cs="Arial"/>
                <w:b/>
                <w:sz w:val="16"/>
                <w:szCs w:val="16"/>
              </w:rPr>
              <w:t>Имя</w:t>
            </w:r>
          </w:p>
        </w:tc>
        <w:tc>
          <w:tcPr>
            <w:tcW w:w="814" w:type="pct"/>
            <w:tcBorders>
              <w:top w:val="single" w:sz="4" w:space="0" w:color="auto"/>
              <w:left w:val="nil"/>
              <w:bottom w:val="single" w:sz="4" w:space="0" w:color="auto"/>
              <w:right w:val="single" w:sz="4" w:space="0" w:color="auto"/>
            </w:tcBorders>
            <w:vAlign w:val="center"/>
          </w:tcPr>
          <w:p w:rsidR="00577077" w:rsidRPr="00577077" w:rsidRDefault="00577077" w:rsidP="005B1394">
            <w:pPr>
              <w:jc w:val="center"/>
              <w:rPr>
                <w:rFonts w:ascii="Arial" w:hAnsi="Arial" w:cs="Arial"/>
                <w:b/>
                <w:bCs/>
                <w:color w:val="000000"/>
                <w:sz w:val="16"/>
                <w:szCs w:val="16"/>
              </w:rPr>
            </w:pPr>
            <w:r w:rsidRPr="00577077">
              <w:rPr>
                <w:rFonts w:ascii="Arial" w:hAnsi="Arial" w:cs="Arial"/>
                <w:b/>
                <w:bCs/>
                <w:color w:val="000000"/>
                <w:sz w:val="16"/>
                <w:szCs w:val="16"/>
              </w:rPr>
              <w:t>Отчество</w:t>
            </w:r>
          </w:p>
          <w:p w:rsidR="00577077" w:rsidRPr="00577077" w:rsidRDefault="00577077" w:rsidP="005B1394">
            <w:pPr>
              <w:jc w:val="center"/>
              <w:rPr>
                <w:rFonts w:ascii="Arial" w:hAnsi="Arial" w:cs="Arial"/>
                <w:b/>
                <w:sz w:val="16"/>
                <w:szCs w:val="16"/>
              </w:rPr>
            </w:pPr>
            <w:r w:rsidRPr="00577077">
              <w:rPr>
                <w:rFonts w:ascii="Arial" w:hAnsi="Arial" w:cs="Arial"/>
                <w:b/>
                <w:bCs/>
                <w:color w:val="000000"/>
                <w:sz w:val="16"/>
                <w:szCs w:val="16"/>
              </w:rPr>
              <w:t>(при наличии)</w:t>
            </w:r>
          </w:p>
        </w:tc>
      </w:tr>
      <w:tr w:rsidR="00B30F7E" w:rsidRPr="00577077" w:rsidTr="005F4E1D">
        <w:trPr>
          <w:trHeight w:val="300"/>
        </w:trPr>
        <w:tc>
          <w:tcPr>
            <w:tcW w:w="308" w:type="pct"/>
            <w:tcBorders>
              <w:top w:val="nil"/>
              <w:left w:val="single" w:sz="4" w:space="0" w:color="auto"/>
              <w:bottom w:val="single" w:sz="4" w:space="0" w:color="auto"/>
              <w:right w:val="single" w:sz="4" w:space="0" w:color="auto"/>
            </w:tcBorders>
            <w:shd w:val="clear" w:color="auto" w:fill="auto"/>
            <w:vAlign w:val="center"/>
          </w:tcPr>
          <w:p w:rsidR="00B30F7E" w:rsidRPr="00577077" w:rsidRDefault="00B30F7E" w:rsidP="00B30F7E">
            <w:pPr>
              <w:jc w:val="center"/>
              <w:rPr>
                <w:rFonts w:ascii="Arial" w:hAnsi="Arial" w:cs="Arial"/>
                <w:color w:val="000000"/>
                <w:sz w:val="16"/>
                <w:szCs w:val="16"/>
              </w:rPr>
            </w:pPr>
            <w:r w:rsidRPr="00577077">
              <w:rPr>
                <w:rFonts w:ascii="Arial" w:hAnsi="Arial" w:cs="Arial"/>
                <w:color w:val="000000"/>
                <w:sz w:val="16"/>
                <w:szCs w:val="16"/>
              </w:rPr>
              <w:t>1</w:t>
            </w:r>
          </w:p>
        </w:tc>
        <w:tc>
          <w:tcPr>
            <w:tcW w:w="690" w:type="pct"/>
            <w:tcBorders>
              <w:top w:val="nil"/>
              <w:left w:val="nil"/>
              <w:bottom w:val="single" w:sz="4" w:space="0" w:color="auto"/>
              <w:right w:val="single" w:sz="4" w:space="0" w:color="auto"/>
            </w:tcBorders>
            <w:shd w:val="clear" w:color="auto" w:fill="auto"/>
            <w:vAlign w:val="center"/>
          </w:tcPr>
          <w:p w:rsidR="00B30F7E" w:rsidRPr="00577077" w:rsidRDefault="00B30F7E" w:rsidP="00B30F7E">
            <w:pPr>
              <w:rPr>
                <w:rFonts w:ascii="Arial" w:hAnsi="Arial" w:cs="Arial"/>
                <w:color w:val="000000"/>
                <w:sz w:val="16"/>
                <w:szCs w:val="16"/>
              </w:rPr>
            </w:pPr>
            <w:r w:rsidRPr="00577077">
              <w:rPr>
                <w:rFonts w:ascii="Arial" w:hAnsi="Arial" w:cs="Arial"/>
                <w:color w:val="000000"/>
                <w:sz w:val="16"/>
                <w:szCs w:val="16"/>
              </w:rPr>
              <w:t>Абачараева</w:t>
            </w:r>
          </w:p>
        </w:tc>
        <w:tc>
          <w:tcPr>
            <w:tcW w:w="592" w:type="pct"/>
            <w:tcBorders>
              <w:top w:val="nil"/>
              <w:left w:val="nil"/>
              <w:bottom w:val="single" w:sz="4" w:space="0" w:color="auto"/>
              <w:right w:val="single" w:sz="4" w:space="0" w:color="auto"/>
            </w:tcBorders>
            <w:shd w:val="clear" w:color="auto" w:fill="auto"/>
            <w:vAlign w:val="center"/>
          </w:tcPr>
          <w:p w:rsidR="00B30F7E" w:rsidRPr="00577077" w:rsidRDefault="00B30F7E" w:rsidP="00B30F7E">
            <w:pPr>
              <w:rPr>
                <w:rFonts w:ascii="Arial" w:hAnsi="Arial" w:cs="Arial"/>
                <w:color w:val="000000"/>
                <w:sz w:val="16"/>
                <w:szCs w:val="16"/>
              </w:rPr>
            </w:pPr>
            <w:r w:rsidRPr="00577077">
              <w:rPr>
                <w:rFonts w:ascii="Arial" w:hAnsi="Arial" w:cs="Arial"/>
                <w:color w:val="000000"/>
                <w:sz w:val="16"/>
                <w:szCs w:val="16"/>
              </w:rPr>
              <w:t>Татьяна</w:t>
            </w:r>
          </w:p>
        </w:tc>
        <w:tc>
          <w:tcPr>
            <w:tcW w:w="837" w:type="pct"/>
            <w:tcBorders>
              <w:top w:val="nil"/>
              <w:left w:val="nil"/>
              <w:bottom w:val="single" w:sz="4" w:space="0" w:color="auto"/>
              <w:right w:val="single" w:sz="4" w:space="0" w:color="auto"/>
            </w:tcBorders>
            <w:shd w:val="clear" w:color="auto" w:fill="auto"/>
            <w:vAlign w:val="center"/>
          </w:tcPr>
          <w:p w:rsidR="00B30F7E" w:rsidRPr="00577077" w:rsidRDefault="00B30F7E" w:rsidP="00B30F7E">
            <w:pPr>
              <w:rPr>
                <w:rFonts w:ascii="Arial" w:hAnsi="Arial" w:cs="Arial"/>
                <w:color w:val="000000"/>
                <w:sz w:val="16"/>
                <w:szCs w:val="16"/>
              </w:rPr>
            </w:pPr>
            <w:r w:rsidRPr="00577077">
              <w:rPr>
                <w:rFonts w:ascii="Arial" w:hAnsi="Arial" w:cs="Arial"/>
                <w:color w:val="000000"/>
                <w:sz w:val="16"/>
                <w:szCs w:val="16"/>
              </w:rPr>
              <w:t>Ивановна</w:t>
            </w:r>
          </w:p>
        </w:tc>
        <w:tc>
          <w:tcPr>
            <w:tcW w:w="178" w:type="pct"/>
            <w:tcBorders>
              <w:left w:val="single" w:sz="4" w:space="0" w:color="auto"/>
              <w:right w:val="single" w:sz="4" w:space="0" w:color="auto"/>
            </w:tcBorders>
            <w:vAlign w:val="center"/>
          </w:tcPr>
          <w:p w:rsidR="00B30F7E" w:rsidRPr="00577077" w:rsidRDefault="00B30F7E" w:rsidP="00B30F7E">
            <w:pPr>
              <w:rPr>
                <w:rFonts w:ascii="Arial" w:hAnsi="Arial" w:cs="Arial"/>
                <w:color w:val="000000"/>
                <w:sz w:val="16"/>
                <w:szCs w:val="16"/>
              </w:rPr>
            </w:pPr>
          </w:p>
        </w:tc>
        <w:tc>
          <w:tcPr>
            <w:tcW w:w="306" w:type="pct"/>
            <w:tcBorders>
              <w:top w:val="single" w:sz="4" w:space="0" w:color="auto"/>
              <w:left w:val="single" w:sz="4" w:space="0" w:color="auto"/>
              <w:bottom w:val="single" w:sz="4" w:space="0" w:color="auto"/>
              <w:right w:val="single" w:sz="4" w:space="0" w:color="auto"/>
            </w:tcBorders>
            <w:shd w:val="clear" w:color="auto" w:fill="auto"/>
            <w:vAlign w:val="center"/>
          </w:tcPr>
          <w:p w:rsidR="00B30F7E" w:rsidRPr="00577077" w:rsidRDefault="00B30F7E" w:rsidP="00B30F7E">
            <w:pPr>
              <w:jc w:val="center"/>
              <w:rPr>
                <w:rFonts w:ascii="Arial" w:hAnsi="Arial" w:cs="Arial"/>
                <w:color w:val="000000"/>
                <w:sz w:val="16"/>
                <w:szCs w:val="16"/>
              </w:rPr>
            </w:pPr>
            <w:r w:rsidRPr="00577077">
              <w:rPr>
                <w:rFonts w:ascii="Arial" w:hAnsi="Arial" w:cs="Arial"/>
                <w:color w:val="000000"/>
                <w:sz w:val="16"/>
                <w:szCs w:val="16"/>
              </w:rPr>
              <w:t>7</w:t>
            </w:r>
          </w:p>
        </w:tc>
        <w:tc>
          <w:tcPr>
            <w:tcW w:w="663" w:type="pct"/>
            <w:tcBorders>
              <w:top w:val="single" w:sz="4" w:space="0" w:color="auto"/>
              <w:left w:val="single" w:sz="4" w:space="0" w:color="auto"/>
              <w:bottom w:val="single" w:sz="4" w:space="0" w:color="auto"/>
              <w:right w:val="single" w:sz="4" w:space="0" w:color="auto"/>
            </w:tcBorders>
            <w:shd w:val="clear" w:color="auto" w:fill="auto"/>
            <w:vAlign w:val="center"/>
          </w:tcPr>
          <w:p w:rsidR="00B30F7E" w:rsidRPr="00577077" w:rsidRDefault="00B30F7E" w:rsidP="00B30F7E">
            <w:pPr>
              <w:rPr>
                <w:rFonts w:ascii="Arial" w:hAnsi="Arial" w:cs="Arial"/>
                <w:color w:val="000000"/>
                <w:sz w:val="16"/>
                <w:szCs w:val="16"/>
              </w:rPr>
            </w:pPr>
            <w:r w:rsidRPr="00577077">
              <w:rPr>
                <w:rFonts w:ascii="Arial" w:hAnsi="Arial" w:cs="Arial"/>
                <w:color w:val="000000"/>
                <w:sz w:val="16"/>
                <w:szCs w:val="16"/>
              </w:rPr>
              <w:t>Бармичева</w:t>
            </w:r>
          </w:p>
        </w:tc>
        <w:tc>
          <w:tcPr>
            <w:tcW w:w="612" w:type="pct"/>
            <w:tcBorders>
              <w:top w:val="single" w:sz="4" w:space="0" w:color="auto"/>
              <w:left w:val="single" w:sz="4" w:space="0" w:color="auto"/>
              <w:bottom w:val="single" w:sz="4" w:space="0" w:color="auto"/>
              <w:right w:val="single" w:sz="4" w:space="0" w:color="auto"/>
            </w:tcBorders>
            <w:shd w:val="clear" w:color="auto" w:fill="auto"/>
            <w:vAlign w:val="center"/>
          </w:tcPr>
          <w:p w:rsidR="00B30F7E" w:rsidRPr="00577077" w:rsidRDefault="00B30F7E" w:rsidP="00B30F7E">
            <w:pPr>
              <w:rPr>
                <w:rFonts w:ascii="Arial" w:hAnsi="Arial" w:cs="Arial"/>
                <w:color w:val="000000"/>
                <w:sz w:val="16"/>
                <w:szCs w:val="16"/>
              </w:rPr>
            </w:pPr>
            <w:r w:rsidRPr="00577077">
              <w:rPr>
                <w:rFonts w:ascii="Arial" w:hAnsi="Arial" w:cs="Arial"/>
                <w:color w:val="000000"/>
                <w:sz w:val="16"/>
                <w:szCs w:val="16"/>
              </w:rPr>
              <w:t>Анна</w:t>
            </w:r>
          </w:p>
        </w:tc>
        <w:tc>
          <w:tcPr>
            <w:tcW w:w="814" w:type="pct"/>
            <w:tcBorders>
              <w:top w:val="single" w:sz="4" w:space="0" w:color="auto"/>
              <w:left w:val="single" w:sz="4" w:space="0" w:color="auto"/>
              <w:bottom w:val="single" w:sz="4" w:space="0" w:color="auto"/>
              <w:right w:val="single" w:sz="4" w:space="0" w:color="auto"/>
            </w:tcBorders>
            <w:shd w:val="clear" w:color="auto" w:fill="auto"/>
            <w:vAlign w:val="center"/>
          </w:tcPr>
          <w:p w:rsidR="00B30F7E" w:rsidRPr="00577077" w:rsidRDefault="00B30F7E" w:rsidP="00B30F7E">
            <w:pPr>
              <w:rPr>
                <w:rFonts w:ascii="Arial" w:hAnsi="Arial" w:cs="Arial"/>
                <w:color w:val="000000"/>
                <w:sz w:val="16"/>
                <w:szCs w:val="16"/>
              </w:rPr>
            </w:pPr>
            <w:r w:rsidRPr="00577077">
              <w:rPr>
                <w:rFonts w:ascii="Arial" w:hAnsi="Arial" w:cs="Arial"/>
                <w:color w:val="000000"/>
                <w:sz w:val="16"/>
                <w:szCs w:val="16"/>
              </w:rPr>
              <w:t>Игоревна</w:t>
            </w:r>
          </w:p>
        </w:tc>
      </w:tr>
      <w:tr w:rsidR="00B30F7E" w:rsidRPr="00577077" w:rsidTr="005F4E1D">
        <w:trPr>
          <w:trHeight w:val="300"/>
        </w:trPr>
        <w:tc>
          <w:tcPr>
            <w:tcW w:w="308" w:type="pct"/>
            <w:tcBorders>
              <w:top w:val="nil"/>
              <w:left w:val="single" w:sz="4" w:space="0" w:color="auto"/>
              <w:bottom w:val="single" w:sz="4" w:space="0" w:color="auto"/>
              <w:right w:val="single" w:sz="4" w:space="0" w:color="auto"/>
            </w:tcBorders>
            <w:shd w:val="clear" w:color="auto" w:fill="auto"/>
            <w:vAlign w:val="center"/>
          </w:tcPr>
          <w:p w:rsidR="00B30F7E" w:rsidRPr="00577077" w:rsidRDefault="00B30F7E" w:rsidP="00B30F7E">
            <w:pPr>
              <w:jc w:val="center"/>
              <w:rPr>
                <w:rFonts w:ascii="Arial" w:hAnsi="Arial" w:cs="Arial"/>
                <w:color w:val="000000"/>
                <w:sz w:val="16"/>
                <w:szCs w:val="16"/>
              </w:rPr>
            </w:pPr>
            <w:r w:rsidRPr="00577077">
              <w:rPr>
                <w:rFonts w:ascii="Arial" w:hAnsi="Arial" w:cs="Arial"/>
                <w:color w:val="000000"/>
                <w:sz w:val="16"/>
                <w:szCs w:val="16"/>
              </w:rPr>
              <w:t>2</w:t>
            </w:r>
          </w:p>
        </w:tc>
        <w:tc>
          <w:tcPr>
            <w:tcW w:w="690" w:type="pct"/>
            <w:tcBorders>
              <w:top w:val="nil"/>
              <w:left w:val="nil"/>
              <w:bottom w:val="single" w:sz="4" w:space="0" w:color="auto"/>
              <w:right w:val="single" w:sz="4" w:space="0" w:color="auto"/>
            </w:tcBorders>
            <w:shd w:val="clear" w:color="auto" w:fill="auto"/>
            <w:vAlign w:val="center"/>
          </w:tcPr>
          <w:p w:rsidR="00B30F7E" w:rsidRPr="00577077" w:rsidRDefault="00B30F7E" w:rsidP="00B30F7E">
            <w:pPr>
              <w:rPr>
                <w:rFonts w:ascii="Arial" w:hAnsi="Arial" w:cs="Arial"/>
                <w:color w:val="000000"/>
                <w:sz w:val="16"/>
                <w:szCs w:val="16"/>
              </w:rPr>
            </w:pPr>
            <w:r w:rsidRPr="00577077">
              <w:rPr>
                <w:rFonts w:ascii="Arial" w:hAnsi="Arial" w:cs="Arial"/>
                <w:color w:val="000000"/>
                <w:sz w:val="16"/>
                <w:szCs w:val="16"/>
              </w:rPr>
              <w:t>Аввакумов</w:t>
            </w:r>
          </w:p>
        </w:tc>
        <w:tc>
          <w:tcPr>
            <w:tcW w:w="592" w:type="pct"/>
            <w:tcBorders>
              <w:top w:val="nil"/>
              <w:left w:val="nil"/>
              <w:bottom w:val="single" w:sz="4" w:space="0" w:color="auto"/>
              <w:right w:val="single" w:sz="4" w:space="0" w:color="auto"/>
            </w:tcBorders>
            <w:shd w:val="clear" w:color="auto" w:fill="auto"/>
            <w:vAlign w:val="center"/>
          </w:tcPr>
          <w:p w:rsidR="00B30F7E" w:rsidRPr="00577077" w:rsidRDefault="00B30F7E" w:rsidP="00B30F7E">
            <w:pPr>
              <w:rPr>
                <w:rFonts w:ascii="Arial" w:hAnsi="Arial" w:cs="Arial"/>
                <w:color w:val="000000"/>
                <w:sz w:val="16"/>
                <w:szCs w:val="16"/>
              </w:rPr>
            </w:pPr>
            <w:r w:rsidRPr="00577077">
              <w:rPr>
                <w:rFonts w:ascii="Arial" w:hAnsi="Arial" w:cs="Arial"/>
                <w:color w:val="000000"/>
                <w:sz w:val="16"/>
                <w:szCs w:val="16"/>
              </w:rPr>
              <w:t>Аркадий</w:t>
            </w:r>
          </w:p>
        </w:tc>
        <w:tc>
          <w:tcPr>
            <w:tcW w:w="837" w:type="pct"/>
            <w:tcBorders>
              <w:top w:val="nil"/>
              <w:left w:val="nil"/>
              <w:bottom w:val="single" w:sz="4" w:space="0" w:color="auto"/>
              <w:right w:val="single" w:sz="4" w:space="0" w:color="auto"/>
            </w:tcBorders>
            <w:shd w:val="clear" w:color="auto" w:fill="auto"/>
            <w:vAlign w:val="center"/>
          </w:tcPr>
          <w:p w:rsidR="00B30F7E" w:rsidRPr="00577077" w:rsidRDefault="00B30F7E" w:rsidP="00B30F7E">
            <w:pPr>
              <w:rPr>
                <w:rFonts w:ascii="Arial" w:hAnsi="Arial" w:cs="Arial"/>
                <w:color w:val="000000"/>
                <w:sz w:val="16"/>
                <w:szCs w:val="16"/>
              </w:rPr>
            </w:pPr>
            <w:r w:rsidRPr="00577077">
              <w:rPr>
                <w:rFonts w:ascii="Arial" w:hAnsi="Arial" w:cs="Arial"/>
                <w:color w:val="000000"/>
                <w:sz w:val="16"/>
                <w:szCs w:val="16"/>
              </w:rPr>
              <w:t>Алексеевич</w:t>
            </w:r>
          </w:p>
        </w:tc>
        <w:tc>
          <w:tcPr>
            <w:tcW w:w="178" w:type="pct"/>
            <w:tcBorders>
              <w:top w:val="nil"/>
              <w:left w:val="single" w:sz="4" w:space="0" w:color="auto"/>
              <w:right w:val="single" w:sz="4" w:space="0" w:color="auto"/>
            </w:tcBorders>
            <w:vAlign w:val="center"/>
          </w:tcPr>
          <w:p w:rsidR="00B30F7E" w:rsidRPr="00577077" w:rsidRDefault="00B30F7E" w:rsidP="00B30F7E">
            <w:pPr>
              <w:rPr>
                <w:rFonts w:ascii="Arial" w:hAnsi="Arial" w:cs="Arial"/>
                <w:color w:val="000000"/>
                <w:sz w:val="16"/>
                <w:szCs w:val="16"/>
              </w:rPr>
            </w:pPr>
          </w:p>
        </w:tc>
        <w:tc>
          <w:tcPr>
            <w:tcW w:w="306" w:type="pct"/>
            <w:tcBorders>
              <w:top w:val="single" w:sz="4" w:space="0" w:color="auto"/>
              <w:left w:val="single" w:sz="4" w:space="0" w:color="auto"/>
              <w:bottom w:val="single" w:sz="4" w:space="0" w:color="auto"/>
              <w:right w:val="single" w:sz="4" w:space="0" w:color="auto"/>
            </w:tcBorders>
            <w:shd w:val="clear" w:color="auto" w:fill="auto"/>
            <w:vAlign w:val="center"/>
          </w:tcPr>
          <w:p w:rsidR="00B30F7E" w:rsidRPr="00577077" w:rsidRDefault="00B30F7E" w:rsidP="00B30F7E">
            <w:pPr>
              <w:jc w:val="center"/>
              <w:rPr>
                <w:rFonts w:ascii="Arial" w:hAnsi="Arial" w:cs="Arial"/>
                <w:color w:val="000000"/>
                <w:sz w:val="16"/>
                <w:szCs w:val="16"/>
              </w:rPr>
            </w:pPr>
            <w:r w:rsidRPr="00577077">
              <w:rPr>
                <w:rFonts w:ascii="Arial" w:hAnsi="Arial" w:cs="Arial"/>
                <w:color w:val="000000"/>
                <w:sz w:val="16"/>
                <w:szCs w:val="16"/>
              </w:rPr>
              <w:t>8</w:t>
            </w:r>
          </w:p>
        </w:tc>
        <w:tc>
          <w:tcPr>
            <w:tcW w:w="663" w:type="pct"/>
            <w:tcBorders>
              <w:top w:val="single" w:sz="4" w:space="0" w:color="auto"/>
              <w:left w:val="nil"/>
              <w:bottom w:val="single" w:sz="4" w:space="0" w:color="auto"/>
              <w:right w:val="single" w:sz="4" w:space="0" w:color="auto"/>
            </w:tcBorders>
            <w:shd w:val="clear" w:color="auto" w:fill="auto"/>
            <w:vAlign w:val="center"/>
          </w:tcPr>
          <w:p w:rsidR="00B30F7E" w:rsidRPr="00577077" w:rsidRDefault="00B30F7E" w:rsidP="00B30F7E">
            <w:pPr>
              <w:rPr>
                <w:rFonts w:ascii="Arial" w:hAnsi="Arial" w:cs="Arial"/>
                <w:color w:val="000000"/>
                <w:sz w:val="16"/>
                <w:szCs w:val="16"/>
              </w:rPr>
            </w:pPr>
            <w:r w:rsidRPr="00577077">
              <w:rPr>
                <w:rFonts w:ascii="Arial" w:hAnsi="Arial" w:cs="Arial"/>
                <w:color w:val="000000"/>
                <w:sz w:val="16"/>
                <w:szCs w:val="16"/>
              </w:rPr>
              <w:t>Березина</w:t>
            </w:r>
          </w:p>
        </w:tc>
        <w:tc>
          <w:tcPr>
            <w:tcW w:w="612" w:type="pct"/>
            <w:tcBorders>
              <w:top w:val="single" w:sz="4" w:space="0" w:color="auto"/>
              <w:left w:val="nil"/>
              <w:bottom w:val="single" w:sz="4" w:space="0" w:color="auto"/>
              <w:right w:val="single" w:sz="4" w:space="0" w:color="auto"/>
            </w:tcBorders>
            <w:shd w:val="clear" w:color="auto" w:fill="auto"/>
            <w:vAlign w:val="center"/>
          </w:tcPr>
          <w:p w:rsidR="00B30F7E" w:rsidRPr="00577077" w:rsidRDefault="00B30F7E" w:rsidP="00B30F7E">
            <w:pPr>
              <w:rPr>
                <w:rFonts w:ascii="Arial" w:hAnsi="Arial" w:cs="Arial"/>
                <w:color w:val="000000"/>
                <w:sz w:val="16"/>
                <w:szCs w:val="16"/>
              </w:rPr>
            </w:pPr>
            <w:r w:rsidRPr="00577077">
              <w:rPr>
                <w:rFonts w:ascii="Arial" w:hAnsi="Arial" w:cs="Arial"/>
                <w:color w:val="000000"/>
                <w:sz w:val="16"/>
                <w:szCs w:val="16"/>
              </w:rPr>
              <w:t>Татьяна</w:t>
            </w:r>
          </w:p>
        </w:tc>
        <w:tc>
          <w:tcPr>
            <w:tcW w:w="814" w:type="pct"/>
            <w:tcBorders>
              <w:top w:val="single" w:sz="4" w:space="0" w:color="auto"/>
              <w:left w:val="nil"/>
              <w:bottom w:val="single" w:sz="4" w:space="0" w:color="auto"/>
              <w:right w:val="single" w:sz="4" w:space="0" w:color="auto"/>
            </w:tcBorders>
            <w:shd w:val="clear" w:color="auto" w:fill="auto"/>
            <w:vAlign w:val="center"/>
          </w:tcPr>
          <w:p w:rsidR="00B30F7E" w:rsidRPr="00577077" w:rsidRDefault="00B30F7E" w:rsidP="00B30F7E">
            <w:pPr>
              <w:rPr>
                <w:rFonts w:ascii="Arial" w:hAnsi="Arial" w:cs="Arial"/>
                <w:color w:val="000000"/>
                <w:sz w:val="16"/>
                <w:szCs w:val="16"/>
              </w:rPr>
            </w:pPr>
            <w:r w:rsidRPr="00577077">
              <w:rPr>
                <w:rFonts w:ascii="Arial" w:hAnsi="Arial" w:cs="Arial"/>
                <w:color w:val="000000"/>
                <w:sz w:val="16"/>
                <w:szCs w:val="16"/>
              </w:rPr>
              <w:t>Сергеевна</w:t>
            </w:r>
          </w:p>
        </w:tc>
      </w:tr>
      <w:tr w:rsidR="00B30F7E" w:rsidRPr="00577077" w:rsidTr="00121AEF">
        <w:trPr>
          <w:trHeight w:val="300"/>
        </w:trPr>
        <w:tc>
          <w:tcPr>
            <w:tcW w:w="308" w:type="pct"/>
            <w:tcBorders>
              <w:top w:val="nil"/>
              <w:left w:val="single" w:sz="4" w:space="0" w:color="auto"/>
              <w:bottom w:val="single" w:sz="4" w:space="0" w:color="auto"/>
              <w:right w:val="single" w:sz="4" w:space="0" w:color="auto"/>
            </w:tcBorders>
            <w:shd w:val="clear" w:color="auto" w:fill="auto"/>
            <w:vAlign w:val="center"/>
          </w:tcPr>
          <w:p w:rsidR="00B30F7E" w:rsidRPr="00577077" w:rsidRDefault="00B30F7E" w:rsidP="00B30F7E">
            <w:pPr>
              <w:jc w:val="center"/>
              <w:rPr>
                <w:rFonts w:ascii="Arial" w:hAnsi="Arial" w:cs="Arial"/>
                <w:color w:val="000000"/>
                <w:sz w:val="16"/>
                <w:szCs w:val="16"/>
              </w:rPr>
            </w:pPr>
            <w:r w:rsidRPr="00577077">
              <w:rPr>
                <w:rFonts w:ascii="Arial" w:hAnsi="Arial" w:cs="Arial"/>
                <w:color w:val="000000"/>
                <w:sz w:val="16"/>
                <w:szCs w:val="16"/>
              </w:rPr>
              <w:t>3</w:t>
            </w:r>
          </w:p>
        </w:tc>
        <w:tc>
          <w:tcPr>
            <w:tcW w:w="690" w:type="pct"/>
            <w:tcBorders>
              <w:top w:val="nil"/>
              <w:left w:val="nil"/>
              <w:bottom w:val="single" w:sz="4" w:space="0" w:color="auto"/>
              <w:right w:val="single" w:sz="4" w:space="0" w:color="auto"/>
            </w:tcBorders>
            <w:shd w:val="clear" w:color="auto" w:fill="auto"/>
            <w:vAlign w:val="center"/>
          </w:tcPr>
          <w:p w:rsidR="00B30F7E" w:rsidRPr="00577077" w:rsidRDefault="00B30F7E" w:rsidP="00B30F7E">
            <w:pPr>
              <w:rPr>
                <w:rFonts w:ascii="Arial" w:hAnsi="Arial" w:cs="Arial"/>
                <w:color w:val="000000"/>
                <w:sz w:val="16"/>
                <w:szCs w:val="16"/>
              </w:rPr>
            </w:pPr>
            <w:r w:rsidRPr="00577077">
              <w:rPr>
                <w:rFonts w:ascii="Arial" w:hAnsi="Arial" w:cs="Arial"/>
                <w:color w:val="000000"/>
                <w:sz w:val="16"/>
                <w:szCs w:val="16"/>
              </w:rPr>
              <w:t>Агибалова</w:t>
            </w:r>
          </w:p>
        </w:tc>
        <w:tc>
          <w:tcPr>
            <w:tcW w:w="592" w:type="pct"/>
            <w:tcBorders>
              <w:top w:val="nil"/>
              <w:left w:val="nil"/>
              <w:bottom w:val="single" w:sz="4" w:space="0" w:color="auto"/>
              <w:right w:val="single" w:sz="4" w:space="0" w:color="auto"/>
            </w:tcBorders>
            <w:shd w:val="clear" w:color="auto" w:fill="auto"/>
            <w:vAlign w:val="center"/>
          </w:tcPr>
          <w:p w:rsidR="00B30F7E" w:rsidRPr="00577077" w:rsidRDefault="00B30F7E" w:rsidP="00B30F7E">
            <w:pPr>
              <w:rPr>
                <w:rFonts w:ascii="Arial" w:hAnsi="Arial" w:cs="Arial"/>
                <w:color w:val="000000"/>
                <w:sz w:val="16"/>
                <w:szCs w:val="16"/>
              </w:rPr>
            </w:pPr>
            <w:r w:rsidRPr="00577077">
              <w:rPr>
                <w:rFonts w:ascii="Arial" w:hAnsi="Arial" w:cs="Arial"/>
                <w:color w:val="000000"/>
                <w:sz w:val="16"/>
                <w:szCs w:val="16"/>
              </w:rPr>
              <w:t>Ирина</w:t>
            </w:r>
          </w:p>
        </w:tc>
        <w:tc>
          <w:tcPr>
            <w:tcW w:w="837" w:type="pct"/>
            <w:tcBorders>
              <w:top w:val="nil"/>
              <w:left w:val="nil"/>
              <w:bottom w:val="single" w:sz="4" w:space="0" w:color="auto"/>
              <w:right w:val="single" w:sz="4" w:space="0" w:color="auto"/>
            </w:tcBorders>
            <w:shd w:val="clear" w:color="auto" w:fill="auto"/>
            <w:vAlign w:val="center"/>
          </w:tcPr>
          <w:p w:rsidR="00B30F7E" w:rsidRPr="00577077" w:rsidRDefault="00B30F7E" w:rsidP="00B30F7E">
            <w:pPr>
              <w:rPr>
                <w:rFonts w:ascii="Arial" w:hAnsi="Arial" w:cs="Arial"/>
                <w:color w:val="000000"/>
                <w:sz w:val="16"/>
                <w:szCs w:val="16"/>
              </w:rPr>
            </w:pPr>
            <w:r w:rsidRPr="00577077">
              <w:rPr>
                <w:rFonts w:ascii="Arial" w:hAnsi="Arial" w:cs="Arial"/>
                <w:color w:val="000000"/>
                <w:sz w:val="16"/>
                <w:szCs w:val="16"/>
              </w:rPr>
              <w:t>Владимировна</w:t>
            </w:r>
          </w:p>
        </w:tc>
        <w:tc>
          <w:tcPr>
            <w:tcW w:w="178" w:type="pct"/>
            <w:tcBorders>
              <w:top w:val="nil"/>
              <w:left w:val="single" w:sz="4" w:space="0" w:color="auto"/>
              <w:right w:val="single" w:sz="4" w:space="0" w:color="auto"/>
            </w:tcBorders>
            <w:vAlign w:val="center"/>
          </w:tcPr>
          <w:p w:rsidR="00B30F7E" w:rsidRPr="00577077" w:rsidRDefault="00B30F7E" w:rsidP="00B30F7E">
            <w:pPr>
              <w:rPr>
                <w:rFonts w:ascii="Arial" w:hAnsi="Arial" w:cs="Arial"/>
                <w:color w:val="000000"/>
                <w:sz w:val="16"/>
                <w:szCs w:val="16"/>
              </w:rPr>
            </w:pPr>
          </w:p>
        </w:tc>
        <w:tc>
          <w:tcPr>
            <w:tcW w:w="306" w:type="pct"/>
            <w:tcBorders>
              <w:top w:val="nil"/>
              <w:left w:val="single" w:sz="4" w:space="0" w:color="auto"/>
              <w:bottom w:val="single" w:sz="4" w:space="0" w:color="auto"/>
              <w:right w:val="single" w:sz="4" w:space="0" w:color="auto"/>
            </w:tcBorders>
            <w:shd w:val="clear" w:color="auto" w:fill="auto"/>
            <w:vAlign w:val="center"/>
          </w:tcPr>
          <w:p w:rsidR="00B30F7E" w:rsidRPr="00577077" w:rsidRDefault="00B30F7E" w:rsidP="00B30F7E">
            <w:pPr>
              <w:jc w:val="center"/>
              <w:rPr>
                <w:rFonts w:ascii="Arial" w:hAnsi="Arial" w:cs="Arial"/>
                <w:color w:val="000000"/>
                <w:sz w:val="16"/>
                <w:szCs w:val="16"/>
              </w:rPr>
            </w:pPr>
            <w:r w:rsidRPr="00577077">
              <w:rPr>
                <w:rFonts w:ascii="Arial" w:hAnsi="Arial" w:cs="Arial"/>
                <w:color w:val="000000"/>
                <w:sz w:val="16"/>
                <w:szCs w:val="16"/>
              </w:rPr>
              <w:t>9</w:t>
            </w:r>
          </w:p>
        </w:tc>
        <w:tc>
          <w:tcPr>
            <w:tcW w:w="663" w:type="pct"/>
            <w:tcBorders>
              <w:top w:val="nil"/>
              <w:left w:val="nil"/>
              <w:bottom w:val="single" w:sz="4" w:space="0" w:color="auto"/>
              <w:right w:val="single" w:sz="4" w:space="0" w:color="auto"/>
            </w:tcBorders>
            <w:shd w:val="clear" w:color="auto" w:fill="auto"/>
            <w:vAlign w:val="center"/>
          </w:tcPr>
          <w:p w:rsidR="00B30F7E" w:rsidRPr="00577077" w:rsidRDefault="00B30F7E" w:rsidP="00B30F7E">
            <w:pPr>
              <w:rPr>
                <w:rFonts w:ascii="Arial" w:hAnsi="Arial" w:cs="Arial"/>
                <w:color w:val="000000"/>
                <w:sz w:val="16"/>
                <w:szCs w:val="16"/>
              </w:rPr>
            </w:pPr>
            <w:r w:rsidRPr="00577077">
              <w:rPr>
                <w:rFonts w:ascii="Arial" w:hAnsi="Arial" w:cs="Arial"/>
                <w:color w:val="000000"/>
                <w:sz w:val="16"/>
                <w:szCs w:val="16"/>
              </w:rPr>
              <w:t>Большаков</w:t>
            </w:r>
          </w:p>
        </w:tc>
        <w:tc>
          <w:tcPr>
            <w:tcW w:w="612" w:type="pct"/>
            <w:tcBorders>
              <w:top w:val="nil"/>
              <w:left w:val="nil"/>
              <w:bottom w:val="single" w:sz="4" w:space="0" w:color="auto"/>
              <w:right w:val="single" w:sz="4" w:space="0" w:color="auto"/>
            </w:tcBorders>
            <w:shd w:val="clear" w:color="auto" w:fill="auto"/>
            <w:vAlign w:val="center"/>
          </w:tcPr>
          <w:p w:rsidR="00B30F7E" w:rsidRPr="00577077" w:rsidRDefault="00B30F7E" w:rsidP="00B30F7E">
            <w:pPr>
              <w:rPr>
                <w:rFonts w:ascii="Arial" w:hAnsi="Arial" w:cs="Arial"/>
                <w:color w:val="000000"/>
                <w:sz w:val="16"/>
                <w:szCs w:val="16"/>
              </w:rPr>
            </w:pPr>
            <w:r w:rsidRPr="00577077">
              <w:rPr>
                <w:rFonts w:ascii="Arial" w:hAnsi="Arial" w:cs="Arial"/>
                <w:color w:val="000000"/>
                <w:sz w:val="16"/>
                <w:szCs w:val="16"/>
              </w:rPr>
              <w:t>Виктор</w:t>
            </w:r>
          </w:p>
        </w:tc>
        <w:tc>
          <w:tcPr>
            <w:tcW w:w="814" w:type="pct"/>
            <w:tcBorders>
              <w:top w:val="nil"/>
              <w:left w:val="nil"/>
              <w:bottom w:val="single" w:sz="4" w:space="0" w:color="auto"/>
              <w:right w:val="single" w:sz="4" w:space="0" w:color="auto"/>
            </w:tcBorders>
            <w:shd w:val="clear" w:color="auto" w:fill="auto"/>
            <w:vAlign w:val="center"/>
          </w:tcPr>
          <w:p w:rsidR="00B30F7E" w:rsidRPr="00577077" w:rsidRDefault="00B30F7E" w:rsidP="00B30F7E">
            <w:pPr>
              <w:rPr>
                <w:rFonts w:ascii="Arial" w:hAnsi="Arial" w:cs="Arial"/>
                <w:color w:val="000000"/>
                <w:sz w:val="16"/>
                <w:szCs w:val="16"/>
              </w:rPr>
            </w:pPr>
            <w:r w:rsidRPr="00577077">
              <w:rPr>
                <w:rFonts w:ascii="Arial" w:hAnsi="Arial" w:cs="Arial"/>
                <w:color w:val="000000"/>
                <w:sz w:val="16"/>
                <w:szCs w:val="16"/>
              </w:rPr>
              <w:t>Николаевич</w:t>
            </w:r>
          </w:p>
        </w:tc>
      </w:tr>
      <w:tr w:rsidR="00B30F7E" w:rsidRPr="00577077" w:rsidTr="00121AEF">
        <w:trPr>
          <w:trHeight w:val="300"/>
        </w:trPr>
        <w:tc>
          <w:tcPr>
            <w:tcW w:w="308" w:type="pct"/>
            <w:tcBorders>
              <w:top w:val="nil"/>
              <w:left w:val="single" w:sz="4" w:space="0" w:color="auto"/>
              <w:bottom w:val="single" w:sz="4" w:space="0" w:color="auto"/>
              <w:right w:val="single" w:sz="4" w:space="0" w:color="auto"/>
            </w:tcBorders>
            <w:shd w:val="clear" w:color="auto" w:fill="auto"/>
            <w:vAlign w:val="center"/>
          </w:tcPr>
          <w:p w:rsidR="00B30F7E" w:rsidRPr="00577077" w:rsidRDefault="00B30F7E" w:rsidP="00B30F7E">
            <w:pPr>
              <w:jc w:val="center"/>
              <w:rPr>
                <w:rFonts w:ascii="Arial" w:hAnsi="Arial" w:cs="Arial"/>
                <w:color w:val="000000"/>
                <w:sz w:val="16"/>
                <w:szCs w:val="16"/>
              </w:rPr>
            </w:pPr>
            <w:r w:rsidRPr="00577077">
              <w:rPr>
                <w:rFonts w:ascii="Arial" w:hAnsi="Arial" w:cs="Arial"/>
                <w:color w:val="000000"/>
                <w:sz w:val="16"/>
                <w:szCs w:val="16"/>
              </w:rPr>
              <w:t>4</w:t>
            </w:r>
          </w:p>
        </w:tc>
        <w:tc>
          <w:tcPr>
            <w:tcW w:w="690" w:type="pct"/>
            <w:tcBorders>
              <w:top w:val="nil"/>
              <w:left w:val="nil"/>
              <w:bottom w:val="single" w:sz="4" w:space="0" w:color="auto"/>
              <w:right w:val="single" w:sz="4" w:space="0" w:color="auto"/>
            </w:tcBorders>
            <w:shd w:val="clear" w:color="auto" w:fill="auto"/>
            <w:vAlign w:val="center"/>
          </w:tcPr>
          <w:p w:rsidR="00B30F7E" w:rsidRPr="00577077" w:rsidRDefault="00B30F7E" w:rsidP="00B30F7E">
            <w:pPr>
              <w:rPr>
                <w:rFonts w:ascii="Arial" w:hAnsi="Arial" w:cs="Arial"/>
                <w:color w:val="000000"/>
                <w:sz w:val="16"/>
                <w:szCs w:val="16"/>
              </w:rPr>
            </w:pPr>
            <w:r w:rsidRPr="00577077">
              <w:rPr>
                <w:rFonts w:ascii="Arial" w:hAnsi="Arial" w:cs="Arial"/>
                <w:color w:val="000000"/>
                <w:sz w:val="16"/>
                <w:szCs w:val="16"/>
              </w:rPr>
              <w:t>Алексеев</w:t>
            </w:r>
          </w:p>
        </w:tc>
        <w:tc>
          <w:tcPr>
            <w:tcW w:w="592" w:type="pct"/>
            <w:tcBorders>
              <w:top w:val="nil"/>
              <w:left w:val="nil"/>
              <w:bottom w:val="single" w:sz="4" w:space="0" w:color="auto"/>
              <w:right w:val="single" w:sz="4" w:space="0" w:color="auto"/>
            </w:tcBorders>
            <w:shd w:val="clear" w:color="auto" w:fill="auto"/>
            <w:vAlign w:val="center"/>
          </w:tcPr>
          <w:p w:rsidR="00B30F7E" w:rsidRPr="00577077" w:rsidRDefault="00B30F7E" w:rsidP="00B30F7E">
            <w:pPr>
              <w:rPr>
                <w:rFonts w:ascii="Arial" w:hAnsi="Arial" w:cs="Arial"/>
                <w:color w:val="000000"/>
                <w:sz w:val="16"/>
                <w:szCs w:val="16"/>
              </w:rPr>
            </w:pPr>
            <w:r w:rsidRPr="00577077">
              <w:rPr>
                <w:rFonts w:ascii="Arial" w:hAnsi="Arial" w:cs="Arial"/>
                <w:color w:val="000000"/>
                <w:sz w:val="16"/>
                <w:szCs w:val="16"/>
              </w:rPr>
              <w:t>Виталий</w:t>
            </w:r>
          </w:p>
        </w:tc>
        <w:tc>
          <w:tcPr>
            <w:tcW w:w="837" w:type="pct"/>
            <w:tcBorders>
              <w:top w:val="nil"/>
              <w:left w:val="nil"/>
              <w:bottom w:val="single" w:sz="4" w:space="0" w:color="auto"/>
              <w:right w:val="single" w:sz="4" w:space="0" w:color="auto"/>
            </w:tcBorders>
            <w:shd w:val="clear" w:color="auto" w:fill="auto"/>
            <w:vAlign w:val="center"/>
          </w:tcPr>
          <w:p w:rsidR="00B30F7E" w:rsidRPr="00577077" w:rsidRDefault="00B30F7E" w:rsidP="00B30F7E">
            <w:pPr>
              <w:rPr>
                <w:rFonts w:ascii="Arial" w:hAnsi="Arial" w:cs="Arial"/>
                <w:color w:val="000000"/>
                <w:sz w:val="16"/>
                <w:szCs w:val="16"/>
              </w:rPr>
            </w:pPr>
            <w:r w:rsidRPr="00577077">
              <w:rPr>
                <w:rFonts w:ascii="Arial" w:hAnsi="Arial" w:cs="Arial"/>
                <w:color w:val="000000"/>
                <w:sz w:val="16"/>
                <w:szCs w:val="16"/>
              </w:rPr>
              <w:t>Владимирович</w:t>
            </w:r>
          </w:p>
        </w:tc>
        <w:tc>
          <w:tcPr>
            <w:tcW w:w="178" w:type="pct"/>
            <w:tcBorders>
              <w:top w:val="nil"/>
              <w:left w:val="single" w:sz="4" w:space="0" w:color="auto"/>
              <w:right w:val="single" w:sz="4" w:space="0" w:color="auto"/>
            </w:tcBorders>
            <w:vAlign w:val="center"/>
          </w:tcPr>
          <w:p w:rsidR="00B30F7E" w:rsidRPr="00577077" w:rsidRDefault="00B30F7E" w:rsidP="00B30F7E">
            <w:pPr>
              <w:rPr>
                <w:rFonts w:ascii="Arial" w:hAnsi="Arial" w:cs="Arial"/>
                <w:color w:val="000000"/>
                <w:sz w:val="16"/>
                <w:szCs w:val="16"/>
              </w:rPr>
            </w:pPr>
          </w:p>
        </w:tc>
        <w:tc>
          <w:tcPr>
            <w:tcW w:w="306" w:type="pct"/>
            <w:tcBorders>
              <w:top w:val="nil"/>
              <w:left w:val="single" w:sz="4" w:space="0" w:color="auto"/>
              <w:bottom w:val="single" w:sz="4" w:space="0" w:color="auto"/>
              <w:right w:val="single" w:sz="4" w:space="0" w:color="auto"/>
            </w:tcBorders>
            <w:shd w:val="clear" w:color="auto" w:fill="auto"/>
            <w:vAlign w:val="center"/>
          </w:tcPr>
          <w:p w:rsidR="00B30F7E" w:rsidRPr="00577077" w:rsidRDefault="00B30F7E" w:rsidP="00B30F7E">
            <w:pPr>
              <w:jc w:val="center"/>
              <w:rPr>
                <w:rFonts w:ascii="Arial" w:hAnsi="Arial" w:cs="Arial"/>
                <w:color w:val="000000"/>
                <w:sz w:val="16"/>
                <w:szCs w:val="16"/>
              </w:rPr>
            </w:pPr>
            <w:r w:rsidRPr="00577077">
              <w:rPr>
                <w:rFonts w:ascii="Arial" w:hAnsi="Arial" w:cs="Arial"/>
                <w:color w:val="000000"/>
                <w:sz w:val="16"/>
                <w:szCs w:val="16"/>
              </w:rPr>
              <w:t>10</w:t>
            </w:r>
          </w:p>
        </w:tc>
        <w:tc>
          <w:tcPr>
            <w:tcW w:w="663" w:type="pct"/>
            <w:tcBorders>
              <w:top w:val="nil"/>
              <w:left w:val="nil"/>
              <w:bottom w:val="single" w:sz="4" w:space="0" w:color="auto"/>
              <w:right w:val="single" w:sz="4" w:space="0" w:color="auto"/>
            </w:tcBorders>
            <w:shd w:val="clear" w:color="auto" w:fill="auto"/>
            <w:vAlign w:val="center"/>
          </w:tcPr>
          <w:p w:rsidR="00B30F7E" w:rsidRPr="00577077" w:rsidRDefault="00B30F7E" w:rsidP="00B30F7E">
            <w:pPr>
              <w:rPr>
                <w:rFonts w:ascii="Arial" w:hAnsi="Arial" w:cs="Arial"/>
                <w:color w:val="000000"/>
                <w:sz w:val="16"/>
                <w:szCs w:val="16"/>
              </w:rPr>
            </w:pPr>
            <w:r w:rsidRPr="00577077">
              <w:rPr>
                <w:rFonts w:ascii="Arial" w:hAnsi="Arial" w:cs="Arial"/>
                <w:color w:val="000000"/>
                <w:sz w:val="16"/>
                <w:szCs w:val="16"/>
              </w:rPr>
              <w:t>Вавилина</w:t>
            </w:r>
          </w:p>
        </w:tc>
        <w:tc>
          <w:tcPr>
            <w:tcW w:w="612" w:type="pct"/>
            <w:tcBorders>
              <w:top w:val="nil"/>
              <w:left w:val="nil"/>
              <w:bottom w:val="single" w:sz="4" w:space="0" w:color="auto"/>
              <w:right w:val="single" w:sz="4" w:space="0" w:color="auto"/>
            </w:tcBorders>
            <w:shd w:val="clear" w:color="auto" w:fill="auto"/>
            <w:vAlign w:val="center"/>
          </w:tcPr>
          <w:p w:rsidR="00B30F7E" w:rsidRPr="00577077" w:rsidRDefault="00B30F7E" w:rsidP="00B30F7E">
            <w:pPr>
              <w:rPr>
                <w:rFonts w:ascii="Arial" w:hAnsi="Arial" w:cs="Arial"/>
                <w:color w:val="000000"/>
                <w:sz w:val="16"/>
                <w:szCs w:val="16"/>
              </w:rPr>
            </w:pPr>
            <w:r w:rsidRPr="00577077">
              <w:rPr>
                <w:rFonts w:ascii="Arial" w:hAnsi="Arial" w:cs="Arial"/>
                <w:color w:val="000000"/>
                <w:sz w:val="16"/>
                <w:szCs w:val="16"/>
              </w:rPr>
              <w:t>Надежда</w:t>
            </w:r>
          </w:p>
        </w:tc>
        <w:tc>
          <w:tcPr>
            <w:tcW w:w="814" w:type="pct"/>
            <w:tcBorders>
              <w:top w:val="nil"/>
              <w:left w:val="nil"/>
              <w:bottom w:val="single" w:sz="4" w:space="0" w:color="auto"/>
              <w:right w:val="single" w:sz="4" w:space="0" w:color="auto"/>
            </w:tcBorders>
            <w:shd w:val="clear" w:color="auto" w:fill="auto"/>
            <w:vAlign w:val="center"/>
          </w:tcPr>
          <w:p w:rsidR="00B30F7E" w:rsidRPr="00577077" w:rsidRDefault="00B30F7E" w:rsidP="00B30F7E">
            <w:pPr>
              <w:rPr>
                <w:rFonts w:ascii="Arial" w:hAnsi="Arial" w:cs="Arial"/>
                <w:color w:val="000000"/>
                <w:sz w:val="16"/>
                <w:szCs w:val="16"/>
              </w:rPr>
            </w:pPr>
            <w:r w:rsidRPr="00577077">
              <w:rPr>
                <w:rFonts w:ascii="Arial" w:hAnsi="Arial" w:cs="Arial"/>
                <w:color w:val="000000"/>
                <w:sz w:val="16"/>
                <w:szCs w:val="16"/>
              </w:rPr>
              <w:t>Васильевна</w:t>
            </w:r>
          </w:p>
        </w:tc>
      </w:tr>
      <w:tr w:rsidR="00B30F7E" w:rsidRPr="00577077" w:rsidTr="00121AEF">
        <w:trPr>
          <w:trHeight w:val="300"/>
        </w:trPr>
        <w:tc>
          <w:tcPr>
            <w:tcW w:w="308" w:type="pct"/>
            <w:tcBorders>
              <w:top w:val="nil"/>
              <w:left w:val="single" w:sz="4" w:space="0" w:color="auto"/>
              <w:bottom w:val="single" w:sz="4" w:space="0" w:color="auto"/>
              <w:right w:val="single" w:sz="4" w:space="0" w:color="auto"/>
            </w:tcBorders>
            <w:shd w:val="clear" w:color="auto" w:fill="auto"/>
            <w:vAlign w:val="center"/>
          </w:tcPr>
          <w:p w:rsidR="00B30F7E" w:rsidRPr="00577077" w:rsidRDefault="00B30F7E" w:rsidP="00B30F7E">
            <w:pPr>
              <w:jc w:val="center"/>
              <w:rPr>
                <w:rFonts w:ascii="Arial" w:hAnsi="Arial" w:cs="Arial"/>
                <w:color w:val="000000"/>
                <w:sz w:val="16"/>
                <w:szCs w:val="16"/>
              </w:rPr>
            </w:pPr>
            <w:r w:rsidRPr="00577077">
              <w:rPr>
                <w:rFonts w:ascii="Arial" w:hAnsi="Arial" w:cs="Arial"/>
                <w:color w:val="000000"/>
                <w:sz w:val="16"/>
                <w:szCs w:val="16"/>
              </w:rPr>
              <w:t>5</w:t>
            </w:r>
          </w:p>
        </w:tc>
        <w:tc>
          <w:tcPr>
            <w:tcW w:w="690" w:type="pct"/>
            <w:tcBorders>
              <w:top w:val="nil"/>
              <w:left w:val="nil"/>
              <w:bottom w:val="single" w:sz="4" w:space="0" w:color="auto"/>
              <w:right w:val="single" w:sz="4" w:space="0" w:color="auto"/>
            </w:tcBorders>
            <w:shd w:val="clear" w:color="auto" w:fill="auto"/>
            <w:noWrap/>
            <w:vAlign w:val="center"/>
          </w:tcPr>
          <w:p w:rsidR="00B30F7E" w:rsidRPr="00577077" w:rsidRDefault="00B30F7E" w:rsidP="00B30F7E">
            <w:pPr>
              <w:rPr>
                <w:rFonts w:ascii="Arial" w:hAnsi="Arial" w:cs="Arial"/>
                <w:color w:val="000000"/>
                <w:sz w:val="16"/>
                <w:szCs w:val="16"/>
              </w:rPr>
            </w:pPr>
            <w:r w:rsidRPr="00577077">
              <w:rPr>
                <w:rFonts w:ascii="Arial" w:hAnsi="Arial" w:cs="Arial"/>
                <w:color w:val="000000"/>
                <w:sz w:val="16"/>
                <w:szCs w:val="16"/>
              </w:rPr>
              <w:t>Александрова</w:t>
            </w:r>
          </w:p>
        </w:tc>
        <w:tc>
          <w:tcPr>
            <w:tcW w:w="592" w:type="pct"/>
            <w:tcBorders>
              <w:top w:val="nil"/>
              <w:left w:val="nil"/>
              <w:bottom w:val="single" w:sz="4" w:space="0" w:color="auto"/>
              <w:right w:val="single" w:sz="4" w:space="0" w:color="auto"/>
            </w:tcBorders>
            <w:shd w:val="clear" w:color="auto" w:fill="auto"/>
            <w:noWrap/>
            <w:vAlign w:val="center"/>
          </w:tcPr>
          <w:p w:rsidR="00B30F7E" w:rsidRPr="00577077" w:rsidRDefault="00B30F7E" w:rsidP="00B30F7E">
            <w:pPr>
              <w:rPr>
                <w:rFonts w:ascii="Arial" w:hAnsi="Arial" w:cs="Arial"/>
                <w:color w:val="000000"/>
                <w:sz w:val="16"/>
                <w:szCs w:val="16"/>
              </w:rPr>
            </w:pPr>
            <w:r w:rsidRPr="00577077">
              <w:rPr>
                <w:rFonts w:ascii="Arial" w:hAnsi="Arial" w:cs="Arial"/>
                <w:color w:val="000000"/>
                <w:sz w:val="16"/>
                <w:szCs w:val="16"/>
              </w:rPr>
              <w:t>Ирина</w:t>
            </w:r>
          </w:p>
        </w:tc>
        <w:tc>
          <w:tcPr>
            <w:tcW w:w="837" w:type="pct"/>
            <w:tcBorders>
              <w:top w:val="nil"/>
              <w:left w:val="nil"/>
              <w:bottom w:val="single" w:sz="4" w:space="0" w:color="auto"/>
              <w:right w:val="single" w:sz="4" w:space="0" w:color="auto"/>
            </w:tcBorders>
            <w:shd w:val="clear" w:color="auto" w:fill="auto"/>
            <w:noWrap/>
            <w:vAlign w:val="center"/>
          </w:tcPr>
          <w:p w:rsidR="00B30F7E" w:rsidRPr="00577077" w:rsidRDefault="00B30F7E" w:rsidP="00B30F7E">
            <w:pPr>
              <w:rPr>
                <w:rFonts w:ascii="Arial" w:hAnsi="Arial" w:cs="Arial"/>
                <w:color w:val="000000"/>
                <w:sz w:val="16"/>
                <w:szCs w:val="16"/>
              </w:rPr>
            </w:pPr>
            <w:r w:rsidRPr="00577077">
              <w:rPr>
                <w:rFonts w:ascii="Arial" w:hAnsi="Arial" w:cs="Arial"/>
                <w:color w:val="000000"/>
                <w:sz w:val="16"/>
                <w:szCs w:val="16"/>
              </w:rPr>
              <w:t>Дмитриевна</w:t>
            </w:r>
          </w:p>
        </w:tc>
        <w:tc>
          <w:tcPr>
            <w:tcW w:w="178" w:type="pct"/>
            <w:tcBorders>
              <w:top w:val="nil"/>
              <w:left w:val="single" w:sz="4" w:space="0" w:color="auto"/>
              <w:right w:val="single" w:sz="4" w:space="0" w:color="auto"/>
            </w:tcBorders>
            <w:vAlign w:val="center"/>
          </w:tcPr>
          <w:p w:rsidR="00B30F7E" w:rsidRPr="00577077" w:rsidRDefault="00B30F7E" w:rsidP="00B30F7E">
            <w:pPr>
              <w:rPr>
                <w:rFonts w:ascii="Arial" w:hAnsi="Arial" w:cs="Arial"/>
                <w:color w:val="000000"/>
                <w:sz w:val="16"/>
                <w:szCs w:val="16"/>
              </w:rPr>
            </w:pPr>
          </w:p>
        </w:tc>
        <w:tc>
          <w:tcPr>
            <w:tcW w:w="306" w:type="pct"/>
            <w:tcBorders>
              <w:top w:val="nil"/>
              <w:left w:val="single" w:sz="4" w:space="0" w:color="auto"/>
              <w:bottom w:val="single" w:sz="4" w:space="0" w:color="auto"/>
              <w:right w:val="single" w:sz="4" w:space="0" w:color="auto"/>
            </w:tcBorders>
            <w:shd w:val="clear" w:color="auto" w:fill="auto"/>
            <w:vAlign w:val="center"/>
          </w:tcPr>
          <w:p w:rsidR="00B30F7E" w:rsidRPr="00577077" w:rsidRDefault="00B30F7E" w:rsidP="00B30F7E">
            <w:pPr>
              <w:jc w:val="center"/>
              <w:rPr>
                <w:rFonts w:ascii="Arial" w:hAnsi="Arial" w:cs="Arial"/>
                <w:color w:val="000000"/>
                <w:sz w:val="16"/>
                <w:szCs w:val="16"/>
              </w:rPr>
            </w:pPr>
            <w:r w:rsidRPr="00577077">
              <w:rPr>
                <w:rFonts w:ascii="Arial" w:hAnsi="Arial" w:cs="Arial"/>
                <w:color w:val="000000"/>
                <w:sz w:val="16"/>
                <w:szCs w:val="16"/>
              </w:rPr>
              <w:t>11</w:t>
            </w:r>
          </w:p>
        </w:tc>
        <w:tc>
          <w:tcPr>
            <w:tcW w:w="663" w:type="pct"/>
            <w:tcBorders>
              <w:top w:val="nil"/>
              <w:left w:val="nil"/>
              <w:bottom w:val="single" w:sz="4" w:space="0" w:color="auto"/>
              <w:right w:val="single" w:sz="4" w:space="0" w:color="auto"/>
            </w:tcBorders>
            <w:shd w:val="clear" w:color="auto" w:fill="auto"/>
            <w:vAlign w:val="center"/>
          </w:tcPr>
          <w:p w:rsidR="00B30F7E" w:rsidRPr="00577077" w:rsidRDefault="00B30F7E" w:rsidP="00B30F7E">
            <w:pPr>
              <w:rPr>
                <w:rFonts w:ascii="Arial" w:hAnsi="Arial" w:cs="Arial"/>
                <w:color w:val="000000"/>
                <w:sz w:val="16"/>
                <w:szCs w:val="16"/>
              </w:rPr>
            </w:pPr>
            <w:r w:rsidRPr="00577077">
              <w:rPr>
                <w:rFonts w:ascii="Arial" w:hAnsi="Arial" w:cs="Arial"/>
                <w:color w:val="000000"/>
                <w:sz w:val="16"/>
                <w:szCs w:val="16"/>
              </w:rPr>
              <w:t>Галахова</w:t>
            </w:r>
          </w:p>
        </w:tc>
        <w:tc>
          <w:tcPr>
            <w:tcW w:w="612" w:type="pct"/>
            <w:tcBorders>
              <w:top w:val="nil"/>
              <w:left w:val="nil"/>
              <w:bottom w:val="single" w:sz="4" w:space="0" w:color="auto"/>
              <w:right w:val="single" w:sz="4" w:space="0" w:color="auto"/>
            </w:tcBorders>
            <w:shd w:val="clear" w:color="auto" w:fill="auto"/>
            <w:vAlign w:val="center"/>
          </w:tcPr>
          <w:p w:rsidR="00B30F7E" w:rsidRPr="00577077" w:rsidRDefault="00B30F7E" w:rsidP="00B30F7E">
            <w:pPr>
              <w:rPr>
                <w:rFonts w:ascii="Arial" w:hAnsi="Arial" w:cs="Arial"/>
                <w:color w:val="000000"/>
                <w:sz w:val="16"/>
                <w:szCs w:val="16"/>
              </w:rPr>
            </w:pPr>
            <w:r w:rsidRPr="00577077">
              <w:rPr>
                <w:rFonts w:ascii="Arial" w:hAnsi="Arial" w:cs="Arial"/>
                <w:color w:val="000000"/>
                <w:sz w:val="16"/>
                <w:szCs w:val="16"/>
              </w:rPr>
              <w:t>Мария</w:t>
            </w:r>
          </w:p>
        </w:tc>
        <w:tc>
          <w:tcPr>
            <w:tcW w:w="814" w:type="pct"/>
            <w:tcBorders>
              <w:top w:val="nil"/>
              <w:left w:val="nil"/>
              <w:bottom w:val="single" w:sz="4" w:space="0" w:color="auto"/>
              <w:right w:val="single" w:sz="4" w:space="0" w:color="auto"/>
            </w:tcBorders>
            <w:shd w:val="clear" w:color="auto" w:fill="auto"/>
            <w:vAlign w:val="center"/>
          </w:tcPr>
          <w:p w:rsidR="00B30F7E" w:rsidRPr="00577077" w:rsidRDefault="00B30F7E" w:rsidP="00B30F7E">
            <w:pPr>
              <w:rPr>
                <w:rFonts w:ascii="Arial" w:hAnsi="Arial" w:cs="Arial"/>
                <w:color w:val="000000"/>
                <w:sz w:val="16"/>
                <w:szCs w:val="16"/>
              </w:rPr>
            </w:pPr>
            <w:r w:rsidRPr="00577077">
              <w:rPr>
                <w:rFonts w:ascii="Arial" w:hAnsi="Arial" w:cs="Arial"/>
                <w:color w:val="000000"/>
                <w:sz w:val="16"/>
                <w:szCs w:val="16"/>
              </w:rPr>
              <w:t>Алексеевна</w:t>
            </w:r>
          </w:p>
        </w:tc>
      </w:tr>
      <w:tr w:rsidR="00B30F7E" w:rsidRPr="00577077" w:rsidTr="00B30F7E">
        <w:trPr>
          <w:trHeight w:val="300"/>
        </w:trPr>
        <w:tc>
          <w:tcPr>
            <w:tcW w:w="308" w:type="pct"/>
            <w:tcBorders>
              <w:top w:val="nil"/>
              <w:left w:val="single" w:sz="4" w:space="0" w:color="auto"/>
              <w:bottom w:val="single" w:sz="4" w:space="0" w:color="auto"/>
              <w:right w:val="single" w:sz="4" w:space="0" w:color="auto"/>
            </w:tcBorders>
            <w:shd w:val="clear" w:color="auto" w:fill="auto"/>
            <w:vAlign w:val="center"/>
          </w:tcPr>
          <w:p w:rsidR="00B30F7E" w:rsidRPr="00577077" w:rsidRDefault="00B30F7E" w:rsidP="00B30F7E">
            <w:pPr>
              <w:jc w:val="center"/>
              <w:rPr>
                <w:rFonts w:ascii="Arial" w:hAnsi="Arial" w:cs="Arial"/>
                <w:color w:val="000000"/>
                <w:sz w:val="16"/>
                <w:szCs w:val="16"/>
              </w:rPr>
            </w:pPr>
            <w:r w:rsidRPr="00577077">
              <w:rPr>
                <w:rFonts w:ascii="Arial" w:hAnsi="Arial" w:cs="Arial"/>
                <w:color w:val="000000"/>
                <w:sz w:val="16"/>
                <w:szCs w:val="16"/>
              </w:rPr>
              <w:t>6</w:t>
            </w:r>
          </w:p>
        </w:tc>
        <w:tc>
          <w:tcPr>
            <w:tcW w:w="690" w:type="pct"/>
            <w:tcBorders>
              <w:top w:val="nil"/>
              <w:left w:val="nil"/>
              <w:bottom w:val="single" w:sz="4" w:space="0" w:color="auto"/>
              <w:right w:val="single" w:sz="4" w:space="0" w:color="auto"/>
            </w:tcBorders>
            <w:shd w:val="clear" w:color="auto" w:fill="auto"/>
            <w:noWrap/>
            <w:vAlign w:val="center"/>
          </w:tcPr>
          <w:p w:rsidR="00B30F7E" w:rsidRPr="00577077" w:rsidRDefault="00B30F7E" w:rsidP="00B30F7E">
            <w:pPr>
              <w:rPr>
                <w:rFonts w:ascii="Arial" w:hAnsi="Arial" w:cs="Arial"/>
                <w:color w:val="000000"/>
                <w:sz w:val="16"/>
                <w:szCs w:val="16"/>
              </w:rPr>
            </w:pPr>
            <w:r w:rsidRPr="00577077">
              <w:rPr>
                <w:rFonts w:ascii="Arial" w:hAnsi="Arial" w:cs="Arial"/>
                <w:color w:val="000000"/>
                <w:sz w:val="16"/>
                <w:szCs w:val="16"/>
              </w:rPr>
              <w:t>Антонова</w:t>
            </w:r>
          </w:p>
        </w:tc>
        <w:tc>
          <w:tcPr>
            <w:tcW w:w="592" w:type="pct"/>
            <w:tcBorders>
              <w:top w:val="nil"/>
              <w:left w:val="nil"/>
              <w:bottom w:val="single" w:sz="4" w:space="0" w:color="auto"/>
              <w:right w:val="single" w:sz="4" w:space="0" w:color="auto"/>
            </w:tcBorders>
            <w:shd w:val="clear" w:color="auto" w:fill="auto"/>
            <w:noWrap/>
            <w:vAlign w:val="center"/>
          </w:tcPr>
          <w:p w:rsidR="00B30F7E" w:rsidRPr="00577077" w:rsidRDefault="00B30F7E" w:rsidP="00B30F7E">
            <w:pPr>
              <w:rPr>
                <w:rFonts w:ascii="Arial" w:hAnsi="Arial" w:cs="Arial"/>
                <w:color w:val="000000"/>
                <w:sz w:val="16"/>
                <w:szCs w:val="16"/>
              </w:rPr>
            </w:pPr>
            <w:r w:rsidRPr="00577077">
              <w:rPr>
                <w:rFonts w:ascii="Arial" w:hAnsi="Arial" w:cs="Arial"/>
                <w:color w:val="000000"/>
                <w:sz w:val="16"/>
                <w:szCs w:val="16"/>
              </w:rPr>
              <w:t>Раиса</w:t>
            </w:r>
          </w:p>
        </w:tc>
        <w:tc>
          <w:tcPr>
            <w:tcW w:w="837" w:type="pct"/>
            <w:tcBorders>
              <w:top w:val="nil"/>
              <w:left w:val="nil"/>
              <w:bottom w:val="single" w:sz="4" w:space="0" w:color="auto"/>
              <w:right w:val="single" w:sz="4" w:space="0" w:color="auto"/>
            </w:tcBorders>
            <w:shd w:val="clear" w:color="auto" w:fill="auto"/>
            <w:noWrap/>
            <w:vAlign w:val="center"/>
          </w:tcPr>
          <w:p w:rsidR="00B30F7E" w:rsidRPr="00577077" w:rsidRDefault="00B30F7E" w:rsidP="00B30F7E">
            <w:pPr>
              <w:rPr>
                <w:rFonts w:ascii="Arial" w:hAnsi="Arial" w:cs="Arial"/>
                <w:color w:val="000000"/>
                <w:sz w:val="16"/>
                <w:szCs w:val="16"/>
              </w:rPr>
            </w:pPr>
            <w:r w:rsidRPr="00577077">
              <w:rPr>
                <w:rFonts w:ascii="Arial" w:hAnsi="Arial" w:cs="Arial"/>
                <w:color w:val="000000"/>
                <w:sz w:val="16"/>
                <w:szCs w:val="16"/>
              </w:rPr>
              <w:t>Игоревна</w:t>
            </w:r>
          </w:p>
        </w:tc>
        <w:tc>
          <w:tcPr>
            <w:tcW w:w="178" w:type="pct"/>
            <w:tcBorders>
              <w:top w:val="nil"/>
              <w:left w:val="single" w:sz="4" w:space="0" w:color="auto"/>
              <w:right w:val="single" w:sz="4" w:space="0" w:color="auto"/>
            </w:tcBorders>
            <w:vAlign w:val="center"/>
          </w:tcPr>
          <w:p w:rsidR="00B30F7E" w:rsidRPr="00577077" w:rsidRDefault="00B30F7E" w:rsidP="00B30F7E">
            <w:pPr>
              <w:rPr>
                <w:rFonts w:ascii="Arial" w:hAnsi="Arial" w:cs="Arial"/>
                <w:color w:val="000000"/>
                <w:sz w:val="16"/>
                <w:szCs w:val="16"/>
              </w:rPr>
            </w:pPr>
          </w:p>
        </w:tc>
        <w:tc>
          <w:tcPr>
            <w:tcW w:w="306" w:type="pct"/>
            <w:tcBorders>
              <w:top w:val="nil"/>
              <w:left w:val="single" w:sz="4" w:space="0" w:color="auto"/>
              <w:bottom w:val="single" w:sz="4" w:space="0" w:color="auto"/>
              <w:right w:val="single" w:sz="4" w:space="0" w:color="auto"/>
            </w:tcBorders>
            <w:shd w:val="clear" w:color="auto" w:fill="auto"/>
            <w:vAlign w:val="center"/>
          </w:tcPr>
          <w:p w:rsidR="00B30F7E" w:rsidRPr="00577077" w:rsidRDefault="00B30F7E" w:rsidP="00B30F7E">
            <w:pPr>
              <w:jc w:val="center"/>
              <w:rPr>
                <w:rFonts w:ascii="Arial" w:hAnsi="Arial" w:cs="Arial"/>
                <w:color w:val="000000"/>
                <w:sz w:val="16"/>
                <w:szCs w:val="16"/>
              </w:rPr>
            </w:pPr>
            <w:r w:rsidRPr="00577077">
              <w:rPr>
                <w:rFonts w:ascii="Arial" w:hAnsi="Arial" w:cs="Arial"/>
                <w:color w:val="000000"/>
                <w:sz w:val="16"/>
                <w:szCs w:val="16"/>
              </w:rPr>
              <w:t>12</w:t>
            </w:r>
          </w:p>
        </w:tc>
        <w:tc>
          <w:tcPr>
            <w:tcW w:w="663" w:type="pct"/>
            <w:tcBorders>
              <w:top w:val="nil"/>
              <w:left w:val="nil"/>
              <w:bottom w:val="single" w:sz="4" w:space="0" w:color="auto"/>
              <w:right w:val="single" w:sz="4" w:space="0" w:color="auto"/>
            </w:tcBorders>
            <w:shd w:val="clear" w:color="auto" w:fill="auto"/>
            <w:vAlign w:val="center"/>
          </w:tcPr>
          <w:p w:rsidR="00B30F7E" w:rsidRPr="00577077" w:rsidRDefault="00B30F7E" w:rsidP="00B30F7E">
            <w:pPr>
              <w:rPr>
                <w:rFonts w:ascii="Arial" w:hAnsi="Arial" w:cs="Arial"/>
                <w:color w:val="000000"/>
                <w:sz w:val="16"/>
                <w:szCs w:val="16"/>
              </w:rPr>
            </w:pPr>
            <w:r w:rsidRPr="00577077">
              <w:rPr>
                <w:rFonts w:ascii="Arial" w:hAnsi="Arial" w:cs="Arial"/>
                <w:color w:val="000000"/>
                <w:sz w:val="16"/>
                <w:szCs w:val="16"/>
              </w:rPr>
              <w:t>Головастикова</w:t>
            </w:r>
          </w:p>
        </w:tc>
        <w:tc>
          <w:tcPr>
            <w:tcW w:w="612" w:type="pct"/>
            <w:tcBorders>
              <w:top w:val="nil"/>
              <w:left w:val="nil"/>
              <w:bottom w:val="single" w:sz="4" w:space="0" w:color="auto"/>
              <w:right w:val="single" w:sz="4" w:space="0" w:color="auto"/>
            </w:tcBorders>
            <w:shd w:val="clear" w:color="auto" w:fill="auto"/>
            <w:vAlign w:val="center"/>
          </w:tcPr>
          <w:p w:rsidR="00B30F7E" w:rsidRPr="00577077" w:rsidRDefault="00B30F7E" w:rsidP="00B30F7E">
            <w:pPr>
              <w:rPr>
                <w:rFonts w:ascii="Arial" w:hAnsi="Arial" w:cs="Arial"/>
                <w:color w:val="000000"/>
                <w:sz w:val="16"/>
                <w:szCs w:val="16"/>
              </w:rPr>
            </w:pPr>
            <w:r w:rsidRPr="00577077">
              <w:rPr>
                <w:rFonts w:ascii="Arial" w:hAnsi="Arial" w:cs="Arial"/>
                <w:color w:val="000000"/>
                <w:sz w:val="16"/>
                <w:szCs w:val="16"/>
              </w:rPr>
              <w:t>Марина</w:t>
            </w:r>
          </w:p>
        </w:tc>
        <w:tc>
          <w:tcPr>
            <w:tcW w:w="814" w:type="pct"/>
            <w:tcBorders>
              <w:top w:val="nil"/>
              <w:left w:val="nil"/>
              <w:bottom w:val="single" w:sz="4" w:space="0" w:color="auto"/>
              <w:right w:val="single" w:sz="4" w:space="0" w:color="auto"/>
            </w:tcBorders>
            <w:shd w:val="clear" w:color="auto" w:fill="auto"/>
            <w:vAlign w:val="center"/>
          </w:tcPr>
          <w:p w:rsidR="00B30F7E" w:rsidRPr="00577077" w:rsidRDefault="00B30F7E" w:rsidP="00B30F7E">
            <w:pPr>
              <w:rPr>
                <w:rFonts w:ascii="Arial" w:hAnsi="Arial" w:cs="Arial"/>
                <w:color w:val="000000"/>
                <w:sz w:val="16"/>
                <w:szCs w:val="16"/>
              </w:rPr>
            </w:pPr>
            <w:r w:rsidRPr="00577077">
              <w:rPr>
                <w:rFonts w:ascii="Arial" w:hAnsi="Arial" w:cs="Arial"/>
                <w:color w:val="000000"/>
                <w:sz w:val="16"/>
                <w:szCs w:val="16"/>
              </w:rPr>
              <w:t>Анатольевна</w:t>
            </w:r>
          </w:p>
        </w:tc>
      </w:tr>
      <w:tr w:rsidR="00B30F7E" w:rsidRPr="00577077" w:rsidTr="00B30F7E">
        <w:trPr>
          <w:trHeight w:val="300"/>
        </w:trPr>
        <w:tc>
          <w:tcPr>
            <w:tcW w:w="308" w:type="pct"/>
            <w:tcBorders>
              <w:top w:val="single" w:sz="4" w:space="0" w:color="auto"/>
              <w:left w:val="single" w:sz="4" w:space="0" w:color="auto"/>
              <w:bottom w:val="single" w:sz="4" w:space="0" w:color="auto"/>
              <w:right w:val="single" w:sz="4" w:space="0" w:color="auto"/>
            </w:tcBorders>
            <w:shd w:val="clear" w:color="auto" w:fill="auto"/>
            <w:vAlign w:val="center"/>
          </w:tcPr>
          <w:p w:rsidR="00B30F7E" w:rsidRPr="00577077" w:rsidRDefault="00B30F7E" w:rsidP="00B30F7E">
            <w:pPr>
              <w:jc w:val="center"/>
              <w:rPr>
                <w:rFonts w:ascii="Arial" w:hAnsi="Arial" w:cs="Arial"/>
                <w:color w:val="000000"/>
                <w:sz w:val="16"/>
                <w:szCs w:val="16"/>
              </w:rPr>
            </w:pPr>
            <w:r w:rsidRPr="00577077">
              <w:rPr>
                <w:rFonts w:ascii="Arial" w:hAnsi="Arial" w:cs="Arial"/>
                <w:color w:val="000000"/>
                <w:sz w:val="16"/>
                <w:szCs w:val="16"/>
              </w:rPr>
              <w:lastRenderedPageBreak/>
              <w:t>13</w:t>
            </w:r>
          </w:p>
        </w:tc>
        <w:tc>
          <w:tcPr>
            <w:tcW w:w="690" w:type="pct"/>
            <w:tcBorders>
              <w:top w:val="single" w:sz="4" w:space="0" w:color="auto"/>
              <w:left w:val="single" w:sz="4" w:space="0" w:color="auto"/>
              <w:bottom w:val="single" w:sz="4" w:space="0" w:color="auto"/>
              <w:right w:val="single" w:sz="4" w:space="0" w:color="auto"/>
            </w:tcBorders>
            <w:shd w:val="clear" w:color="auto" w:fill="auto"/>
            <w:noWrap/>
            <w:vAlign w:val="center"/>
          </w:tcPr>
          <w:p w:rsidR="00B30F7E" w:rsidRPr="00577077" w:rsidRDefault="00B30F7E" w:rsidP="00B30F7E">
            <w:pPr>
              <w:rPr>
                <w:rFonts w:ascii="Arial" w:hAnsi="Arial" w:cs="Arial"/>
                <w:color w:val="000000"/>
                <w:sz w:val="16"/>
                <w:szCs w:val="16"/>
              </w:rPr>
            </w:pPr>
            <w:r w:rsidRPr="00577077">
              <w:rPr>
                <w:rFonts w:ascii="Arial" w:hAnsi="Arial" w:cs="Arial"/>
                <w:color w:val="000000"/>
                <w:sz w:val="16"/>
                <w:szCs w:val="16"/>
              </w:rPr>
              <w:t>Григорьев</w:t>
            </w:r>
          </w:p>
        </w:tc>
        <w:tc>
          <w:tcPr>
            <w:tcW w:w="592" w:type="pct"/>
            <w:tcBorders>
              <w:top w:val="single" w:sz="4" w:space="0" w:color="auto"/>
              <w:left w:val="single" w:sz="4" w:space="0" w:color="auto"/>
              <w:bottom w:val="single" w:sz="4" w:space="0" w:color="auto"/>
              <w:right w:val="single" w:sz="4" w:space="0" w:color="auto"/>
            </w:tcBorders>
            <w:shd w:val="clear" w:color="auto" w:fill="auto"/>
            <w:noWrap/>
            <w:vAlign w:val="center"/>
          </w:tcPr>
          <w:p w:rsidR="00B30F7E" w:rsidRPr="00577077" w:rsidRDefault="00B30F7E" w:rsidP="00B30F7E">
            <w:pPr>
              <w:rPr>
                <w:rFonts w:ascii="Arial" w:hAnsi="Arial" w:cs="Arial"/>
                <w:color w:val="000000"/>
                <w:sz w:val="16"/>
                <w:szCs w:val="16"/>
              </w:rPr>
            </w:pPr>
            <w:r w:rsidRPr="00577077">
              <w:rPr>
                <w:rFonts w:ascii="Arial" w:hAnsi="Arial" w:cs="Arial"/>
                <w:color w:val="000000"/>
                <w:sz w:val="16"/>
                <w:szCs w:val="16"/>
              </w:rPr>
              <w:t>Сергей</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B30F7E" w:rsidRPr="00577077" w:rsidRDefault="00B30F7E" w:rsidP="00B30F7E">
            <w:pPr>
              <w:rPr>
                <w:rFonts w:ascii="Arial" w:hAnsi="Arial" w:cs="Arial"/>
                <w:color w:val="000000"/>
                <w:sz w:val="16"/>
                <w:szCs w:val="16"/>
              </w:rPr>
            </w:pPr>
            <w:r w:rsidRPr="00577077">
              <w:rPr>
                <w:rFonts w:ascii="Arial" w:hAnsi="Arial" w:cs="Arial"/>
                <w:color w:val="000000"/>
                <w:sz w:val="16"/>
                <w:szCs w:val="16"/>
              </w:rPr>
              <w:t>Геннадьевич</w:t>
            </w:r>
          </w:p>
        </w:tc>
        <w:tc>
          <w:tcPr>
            <w:tcW w:w="178" w:type="pct"/>
            <w:tcBorders>
              <w:top w:val="nil"/>
              <w:left w:val="single" w:sz="4" w:space="0" w:color="auto"/>
              <w:right w:val="single" w:sz="4" w:space="0" w:color="auto"/>
            </w:tcBorders>
            <w:vAlign w:val="center"/>
          </w:tcPr>
          <w:p w:rsidR="00B30F7E" w:rsidRPr="00577077" w:rsidRDefault="00B30F7E" w:rsidP="00B30F7E">
            <w:pPr>
              <w:rPr>
                <w:rFonts w:ascii="Arial" w:hAnsi="Arial" w:cs="Arial"/>
                <w:color w:val="000000"/>
                <w:sz w:val="16"/>
                <w:szCs w:val="16"/>
              </w:rPr>
            </w:pPr>
          </w:p>
        </w:tc>
        <w:tc>
          <w:tcPr>
            <w:tcW w:w="306" w:type="pct"/>
            <w:tcBorders>
              <w:top w:val="single" w:sz="4" w:space="0" w:color="auto"/>
              <w:left w:val="single" w:sz="4" w:space="0" w:color="auto"/>
              <w:bottom w:val="single" w:sz="4" w:space="0" w:color="auto"/>
              <w:right w:val="single" w:sz="4" w:space="0" w:color="auto"/>
            </w:tcBorders>
            <w:shd w:val="clear" w:color="auto" w:fill="auto"/>
            <w:vAlign w:val="center"/>
          </w:tcPr>
          <w:p w:rsidR="00B30F7E" w:rsidRPr="00577077" w:rsidRDefault="00B30F7E" w:rsidP="00B30F7E">
            <w:pPr>
              <w:jc w:val="center"/>
              <w:rPr>
                <w:rFonts w:ascii="Arial" w:hAnsi="Arial" w:cs="Arial"/>
                <w:color w:val="000000"/>
                <w:sz w:val="16"/>
                <w:szCs w:val="16"/>
              </w:rPr>
            </w:pPr>
            <w:r w:rsidRPr="00577077">
              <w:rPr>
                <w:rFonts w:ascii="Arial" w:hAnsi="Arial" w:cs="Arial"/>
                <w:color w:val="000000"/>
                <w:sz w:val="16"/>
                <w:szCs w:val="16"/>
              </w:rPr>
              <w:t>22</w:t>
            </w:r>
          </w:p>
        </w:tc>
        <w:tc>
          <w:tcPr>
            <w:tcW w:w="663" w:type="pct"/>
            <w:tcBorders>
              <w:top w:val="single" w:sz="4" w:space="0" w:color="auto"/>
              <w:left w:val="single" w:sz="4" w:space="0" w:color="auto"/>
              <w:bottom w:val="single" w:sz="4" w:space="0" w:color="auto"/>
              <w:right w:val="single" w:sz="4" w:space="0" w:color="auto"/>
            </w:tcBorders>
            <w:shd w:val="clear" w:color="auto" w:fill="auto"/>
            <w:vAlign w:val="center"/>
          </w:tcPr>
          <w:p w:rsidR="00B30F7E" w:rsidRPr="00577077" w:rsidRDefault="00B30F7E" w:rsidP="00B30F7E">
            <w:pPr>
              <w:rPr>
                <w:rFonts w:ascii="Arial" w:hAnsi="Arial" w:cs="Arial"/>
                <w:color w:val="000000"/>
                <w:sz w:val="16"/>
                <w:szCs w:val="16"/>
              </w:rPr>
            </w:pPr>
            <w:r w:rsidRPr="00577077">
              <w:rPr>
                <w:rFonts w:ascii="Arial" w:hAnsi="Arial" w:cs="Arial"/>
                <w:color w:val="000000"/>
                <w:sz w:val="16"/>
                <w:szCs w:val="16"/>
              </w:rPr>
              <w:t>Зимина</w:t>
            </w:r>
          </w:p>
        </w:tc>
        <w:tc>
          <w:tcPr>
            <w:tcW w:w="612" w:type="pct"/>
            <w:tcBorders>
              <w:top w:val="single" w:sz="4" w:space="0" w:color="auto"/>
              <w:left w:val="single" w:sz="4" w:space="0" w:color="auto"/>
              <w:bottom w:val="single" w:sz="4" w:space="0" w:color="auto"/>
              <w:right w:val="single" w:sz="4" w:space="0" w:color="auto"/>
            </w:tcBorders>
            <w:shd w:val="clear" w:color="auto" w:fill="auto"/>
            <w:vAlign w:val="center"/>
          </w:tcPr>
          <w:p w:rsidR="00B30F7E" w:rsidRPr="00577077" w:rsidRDefault="00B30F7E" w:rsidP="00B30F7E">
            <w:pPr>
              <w:rPr>
                <w:rFonts w:ascii="Arial" w:hAnsi="Arial" w:cs="Arial"/>
                <w:color w:val="000000"/>
                <w:sz w:val="16"/>
                <w:szCs w:val="16"/>
              </w:rPr>
            </w:pPr>
            <w:r w:rsidRPr="00577077">
              <w:rPr>
                <w:rFonts w:ascii="Arial" w:hAnsi="Arial" w:cs="Arial"/>
                <w:color w:val="000000"/>
                <w:sz w:val="16"/>
                <w:szCs w:val="16"/>
              </w:rPr>
              <w:t>Инна</w:t>
            </w:r>
          </w:p>
        </w:tc>
        <w:tc>
          <w:tcPr>
            <w:tcW w:w="814" w:type="pct"/>
            <w:tcBorders>
              <w:top w:val="single" w:sz="4" w:space="0" w:color="auto"/>
              <w:left w:val="single" w:sz="4" w:space="0" w:color="auto"/>
              <w:bottom w:val="single" w:sz="4" w:space="0" w:color="auto"/>
              <w:right w:val="single" w:sz="4" w:space="0" w:color="auto"/>
            </w:tcBorders>
            <w:shd w:val="clear" w:color="auto" w:fill="auto"/>
            <w:vAlign w:val="center"/>
          </w:tcPr>
          <w:p w:rsidR="00B30F7E" w:rsidRPr="00577077" w:rsidRDefault="00B30F7E" w:rsidP="00B30F7E">
            <w:pPr>
              <w:rPr>
                <w:rFonts w:ascii="Arial" w:hAnsi="Arial" w:cs="Arial"/>
                <w:color w:val="000000"/>
                <w:sz w:val="16"/>
                <w:szCs w:val="16"/>
              </w:rPr>
            </w:pPr>
            <w:r w:rsidRPr="00577077">
              <w:rPr>
                <w:rFonts w:ascii="Arial" w:hAnsi="Arial" w:cs="Arial"/>
                <w:color w:val="000000"/>
                <w:sz w:val="16"/>
                <w:szCs w:val="16"/>
              </w:rPr>
              <w:t>Евгеньевна</w:t>
            </w:r>
          </w:p>
        </w:tc>
      </w:tr>
      <w:tr w:rsidR="00B30F7E" w:rsidRPr="00577077" w:rsidTr="00B30F7E">
        <w:trPr>
          <w:trHeight w:val="300"/>
        </w:trPr>
        <w:tc>
          <w:tcPr>
            <w:tcW w:w="308" w:type="pct"/>
            <w:tcBorders>
              <w:top w:val="single" w:sz="4" w:space="0" w:color="auto"/>
              <w:left w:val="single" w:sz="4" w:space="0" w:color="auto"/>
              <w:bottom w:val="single" w:sz="4" w:space="0" w:color="auto"/>
              <w:right w:val="single" w:sz="4" w:space="0" w:color="auto"/>
            </w:tcBorders>
            <w:shd w:val="clear" w:color="auto" w:fill="auto"/>
            <w:vAlign w:val="center"/>
          </w:tcPr>
          <w:p w:rsidR="00B30F7E" w:rsidRPr="00577077" w:rsidRDefault="00B30F7E" w:rsidP="00B30F7E">
            <w:pPr>
              <w:jc w:val="center"/>
              <w:rPr>
                <w:rFonts w:ascii="Arial" w:hAnsi="Arial" w:cs="Arial"/>
                <w:color w:val="000000"/>
                <w:sz w:val="16"/>
                <w:szCs w:val="16"/>
              </w:rPr>
            </w:pPr>
            <w:r w:rsidRPr="00577077">
              <w:rPr>
                <w:rFonts w:ascii="Arial" w:hAnsi="Arial" w:cs="Arial"/>
                <w:color w:val="000000"/>
                <w:sz w:val="16"/>
                <w:szCs w:val="16"/>
              </w:rPr>
              <w:t>14</w:t>
            </w:r>
          </w:p>
        </w:tc>
        <w:tc>
          <w:tcPr>
            <w:tcW w:w="690" w:type="pct"/>
            <w:tcBorders>
              <w:top w:val="single" w:sz="4" w:space="0" w:color="auto"/>
              <w:left w:val="nil"/>
              <w:bottom w:val="single" w:sz="4" w:space="0" w:color="auto"/>
              <w:right w:val="single" w:sz="4" w:space="0" w:color="auto"/>
            </w:tcBorders>
            <w:shd w:val="clear" w:color="auto" w:fill="auto"/>
            <w:noWrap/>
            <w:vAlign w:val="center"/>
          </w:tcPr>
          <w:p w:rsidR="00B30F7E" w:rsidRPr="00577077" w:rsidRDefault="00B30F7E" w:rsidP="00B30F7E">
            <w:pPr>
              <w:rPr>
                <w:rFonts w:ascii="Arial" w:hAnsi="Arial" w:cs="Arial"/>
                <w:color w:val="000000"/>
                <w:sz w:val="16"/>
                <w:szCs w:val="16"/>
              </w:rPr>
            </w:pPr>
            <w:r w:rsidRPr="00577077">
              <w:rPr>
                <w:rFonts w:ascii="Arial" w:hAnsi="Arial" w:cs="Arial"/>
                <w:color w:val="000000"/>
                <w:sz w:val="16"/>
                <w:szCs w:val="16"/>
              </w:rPr>
              <w:t>Гурбанова</w:t>
            </w:r>
          </w:p>
        </w:tc>
        <w:tc>
          <w:tcPr>
            <w:tcW w:w="592" w:type="pct"/>
            <w:tcBorders>
              <w:top w:val="single" w:sz="4" w:space="0" w:color="auto"/>
              <w:left w:val="nil"/>
              <w:bottom w:val="single" w:sz="4" w:space="0" w:color="auto"/>
              <w:right w:val="single" w:sz="4" w:space="0" w:color="auto"/>
            </w:tcBorders>
            <w:shd w:val="clear" w:color="auto" w:fill="auto"/>
            <w:noWrap/>
            <w:vAlign w:val="center"/>
          </w:tcPr>
          <w:p w:rsidR="00B30F7E" w:rsidRPr="00577077" w:rsidRDefault="00B30F7E" w:rsidP="00B30F7E">
            <w:pPr>
              <w:rPr>
                <w:rFonts w:ascii="Arial" w:hAnsi="Arial" w:cs="Arial"/>
                <w:color w:val="000000"/>
                <w:sz w:val="16"/>
                <w:szCs w:val="16"/>
              </w:rPr>
            </w:pPr>
            <w:r w:rsidRPr="00577077">
              <w:rPr>
                <w:rFonts w:ascii="Arial" w:hAnsi="Arial" w:cs="Arial"/>
                <w:color w:val="000000"/>
                <w:sz w:val="16"/>
                <w:szCs w:val="16"/>
              </w:rPr>
              <w:t>Светлана</w:t>
            </w:r>
          </w:p>
        </w:tc>
        <w:tc>
          <w:tcPr>
            <w:tcW w:w="837" w:type="pct"/>
            <w:tcBorders>
              <w:top w:val="single" w:sz="4" w:space="0" w:color="auto"/>
              <w:left w:val="nil"/>
              <w:bottom w:val="single" w:sz="4" w:space="0" w:color="auto"/>
              <w:right w:val="single" w:sz="4" w:space="0" w:color="auto"/>
            </w:tcBorders>
            <w:shd w:val="clear" w:color="auto" w:fill="auto"/>
            <w:noWrap/>
            <w:vAlign w:val="center"/>
          </w:tcPr>
          <w:p w:rsidR="00B30F7E" w:rsidRPr="00577077" w:rsidRDefault="00B30F7E" w:rsidP="00B30F7E">
            <w:pPr>
              <w:rPr>
                <w:rFonts w:ascii="Arial" w:hAnsi="Arial" w:cs="Arial"/>
                <w:color w:val="000000"/>
                <w:sz w:val="16"/>
                <w:szCs w:val="16"/>
              </w:rPr>
            </w:pPr>
            <w:r w:rsidRPr="00577077">
              <w:rPr>
                <w:rFonts w:ascii="Arial" w:hAnsi="Arial" w:cs="Arial"/>
                <w:color w:val="000000"/>
                <w:sz w:val="16"/>
                <w:szCs w:val="16"/>
              </w:rPr>
              <w:t>Ивановна</w:t>
            </w:r>
          </w:p>
        </w:tc>
        <w:tc>
          <w:tcPr>
            <w:tcW w:w="178" w:type="pct"/>
            <w:tcBorders>
              <w:top w:val="nil"/>
              <w:left w:val="single" w:sz="4" w:space="0" w:color="auto"/>
              <w:right w:val="single" w:sz="4" w:space="0" w:color="auto"/>
            </w:tcBorders>
            <w:vAlign w:val="center"/>
          </w:tcPr>
          <w:p w:rsidR="00B30F7E" w:rsidRPr="00577077" w:rsidRDefault="00B30F7E" w:rsidP="00B30F7E">
            <w:pPr>
              <w:rPr>
                <w:rFonts w:ascii="Arial" w:hAnsi="Arial" w:cs="Arial"/>
                <w:color w:val="000000"/>
                <w:sz w:val="16"/>
                <w:szCs w:val="16"/>
              </w:rPr>
            </w:pPr>
          </w:p>
        </w:tc>
        <w:tc>
          <w:tcPr>
            <w:tcW w:w="306" w:type="pct"/>
            <w:tcBorders>
              <w:top w:val="single" w:sz="4" w:space="0" w:color="auto"/>
              <w:left w:val="single" w:sz="4" w:space="0" w:color="auto"/>
              <w:bottom w:val="single" w:sz="4" w:space="0" w:color="auto"/>
              <w:right w:val="single" w:sz="4" w:space="0" w:color="auto"/>
            </w:tcBorders>
            <w:shd w:val="clear" w:color="auto" w:fill="auto"/>
            <w:vAlign w:val="center"/>
          </w:tcPr>
          <w:p w:rsidR="00B30F7E" w:rsidRPr="00577077" w:rsidRDefault="00B30F7E" w:rsidP="00B30F7E">
            <w:pPr>
              <w:jc w:val="center"/>
              <w:rPr>
                <w:rFonts w:ascii="Arial" w:hAnsi="Arial" w:cs="Arial"/>
                <w:color w:val="000000"/>
                <w:sz w:val="16"/>
                <w:szCs w:val="16"/>
              </w:rPr>
            </w:pPr>
            <w:r w:rsidRPr="00577077">
              <w:rPr>
                <w:rFonts w:ascii="Arial" w:hAnsi="Arial" w:cs="Arial"/>
                <w:color w:val="000000"/>
                <w:sz w:val="16"/>
                <w:szCs w:val="16"/>
              </w:rPr>
              <w:t>23</w:t>
            </w:r>
          </w:p>
        </w:tc>
        <w:tc>
          <w:tcPr>
            <w:tcW w:w="663" w:type="pct"/>
            <w:tcBorders>
              <w:top w:val="single" w:sz="4" w:space="0" w:color="auto"/>
              <w:left w:val="nil"/>
              <w:bottom w:val="single" w:sz="4" w:space="0" w:color="auto"/>
              <w:right w:val="single" w:sz="4" w:space="0" w:color="auto"/>
            </w:tcBorders>
            <w:shd w:val="clear" w:color="auto" w:fill="auto"/>
            <w:vAlign w:val="center"/>
          </w:tcPr>
          <w:p w:rsidR="00B30F7E" w:rsidRPr="00577077" w:rsidRDefault="00B30F7E" w:rsidP="00B30F7E">
            <w:pPr>
              <w:rPr>
                <w:rFonts w:ascii="Arial" w:hAnsi="Arial" w:cs="Arial"/>
                <w:color w:val="000000"/>
                <w:sz w:val="16"/>
                <w:szCs w:val="16"/>
              </w:rPr>
            </w:pPr>
            <w:r w:rsidRPr="00577077">
              <w:rPr>
                <w:rFonts w:ascii="Arial" w:hAnsi="Arial" w:cs="Arial"/>
                <w:color w:val="000000"/>
                <w:sz w:val="16"/>
                <w:szCs w:val="16"/>
              </w:rPr>
              <w:t>Злочевский</w:t>
            </w:r>
          </w:p>
        </w:tc>
        <w:tc>
          <w:tcPr>
            <w:tcW w:w="612" w:type="pct"/>
            <w:tcBorders>
              <w:top w:val="single" w:sz="4" w:space="0" w:color="auto"/>
              <w:left w:val="nil"/>
              <w:bottom w:val="single" w:sz="4" w:space="0" w:color="auto"/>
              <w:right w:val="single" w:sz="4" w:space="0" w:color="auto"/>
            </w:tcBorders>
            <w:shd w:val="clear" w:color="auto" w:fill="auto"/>
            <w:vAlign w:val="center"/>
          </w:tcPr>
          <w:p w:rsidR="00B30F7E" w:rsidRPr="00577077" w:rsidRDefault="00B30F7E" w:rsidP="00B30F7E">
            <w:pPr>
              <w:rPr>
                <w:rFonts w:ascii="Arial" w:hAnsi="Arial" w:cs="Arial"/>
                <w:color w:val="000000"/>
                <w:sz w:val="16"/>
                <w:szCs w:val="16"/>
              </w:rPr>
            </w:pPr>
            <w:r w:rsidRPr="00577077">
              <w:rPr>
                <w:rFonts w:ascii="Arial" w:hAnsi="Arial" w:cs="Arial"/>
                <w:color w:val="000000"/>
                <w:sz w:val="16"/>
                <w:szCs w:val="16"/>
              </w:rPr>
              <w:t>Григорий</w:t>
            </w:r>
          </w:p>
        </w:tc>
        <w:tc>
          <w:tcPr>
            <w:tcW w:w="814" w:type="pct"/>
            <w:tcBorders>
              <w:top w:val="single" w:sz="4" w:space="0" w:color="auto"/>
              <w:left w:val="nil"/>
              <w:bottom w:val="single" w:sz="4" w:space="0" w:color="auto"/>
              <w:right w:val="single" w:sz="4" w:space="0" w:color="auto"/>
            </w:tcBorders>
            <w:shd w:val="clear" w:color="auto" w:fill="auto"/>
            <w:vAlign w:val="center"/>
          </w:tcPr>
          <w:p w:rsidR="00B30F7E" w:rsidRPr="00577077" w:rsidRDefault="00B30F7E" w:rsidP="00B30F7E">
            <w:pPr>
              <w:rPr>
                <w:rFonts w:ascii="Arial" w:hAnsi="Arial" w:cs="Arial"/>
                <w:color w:val="000000"/>
                <w:sz w:val="16"/>
                <w:szCs w:val="16"/>
              </w:rPr>
            </w:pPr>
            <w:r w:rsidRPr="00577077">
              <w:rPr>
                <w:rFonts w:ascii="Arial" w:hAnsi="Arial" w:cs="Arial"/>
                <w:color w:val="000000"/>
                <w:sz w:val="16"/>
                <w:szCs w:val="16"/>
              </w:rPr>
              <w:t>Николаевич</w:t>
            </w:r>
          </w:p>
        </w:tc>
      </w:tr>
      <w:tr w:rsidR="00B30F7E" w:rsidRPr="00577077" w:rsidTr="00121AEF">
        <w:trPr>
          <w:trHeight w:val="300"/>
        </w:trPr>
        <w:tc>
          <w:tcPr>
            <w:tcW w:w="308" w:type="pct"/>
            <w:tcBorders>
              <w:top w:val="nil"/>
              <w:left w:val="single" w:sz="4" w:space="0" w:color="auto"/>
              <w:bottom w:val="single" w:sz="4" w:space="0" w:color="auto"/>
              <w:right w:val="single" w:sz="4" w:space="0" w:color="auto"/>
            </w:tcBorders>
            <w:shd w:val="clear" w:color="auto" w:fill="auto"/>
            <w:vAlign w:val="center"/>
          </w:tcPr>
          <w:p w:rsidR="00B30F7E" w:rsidRPr="00577077" w:rsidRDefault="00B30F7E" w:rsidP="00B30F7E">
            <w:pPr>
              <w:jc w:val="center"/>
              <w:rPr>
                <w:rFonts w:ascii="Arial" w:hAnsi="Arial" w:cs="Arial"/>
                <w:color w:val="000000"/>
                <w:sz w:val="16"/>
                <w:szCs w:val="16"/>
              </w:rPr>
            </w:pPr>
            <w:r w:rsidRPr="00577077">
              <w:rPr>
                <w:rFonts w:ascii="Arial" w:hAnsi="Arial" w:cs="Arial"/>
                <w:color w:val="000000"/>
                <w:sz w:val="16"/>
                <w:szCs w:val="16"/>
              </w:rPr>
              <w:t>15</w:t>
            </w:r>
          </w:p>
        </w:tc>
        <w:tc>
          <w:tcPr>
            <w:tcW w:w="690" w:type="pct"/>
            <w:tcBorders>
              <w:top w:val="nil"/>
              <w:left w:val="nil"/>
              <w:bottom w:val="single" w:sz="4" w:space="0" w:color="auto"/>
              <w:right w:val="single" w:sz="4" w:space="0" w:color="auto"/>
            </w:tcBorders>
            <w:shd w:val="clear" w:color="auto" w:fill="auto"/>
            <w:noWrap/>
            <w:vAlign w:val="center"/>
          </w:tcPr>
          <w:p w:rsidR="00B30F7E" w:rsidRPr="00577077" w:rsidRDefault="00B30F7E" w:rsidP="00B30F7E">
            <w:pPr>
              <w:rPr>
                <w:rFonts w:ascii="Arial" w:hAnsi="Arial" w:cs="Arial"/>
                <w:color w:val="000000"/>
                <w:sz w:val="16"/>
                <w:szCs w:val="16"/>
              </w:rPr>
            </w:pPr>
            <w:r w:rsidRPr="00577077">
              <w:rPr>
                <w:rFonts w:ascii="Arial" w:hAnsi="Arial" w:cs="Arial"/>
                <w:color w:val="000000"/>
                <w:sz w:val="16"/>
                <w:szCs w:val="16"/>
              </w:rPr>
              <w:t>Домничев</w:t>
            </w:r>
          </w:p>
        </w:tc>
        <w:tc>
          <w:tcPr>
            <w:tcW w:w="592" w:type="pct"/>
            <w:tcBorders>
              <w:top w:val="nil"/>
              <w:left w:val="nil"/>
              <w:bottom w:val="single" w:sz="4" w:space="0" w:color="auto"/>
              <w:right w:val="single" w:sz="4" w:space="0" w:color="auto"/>
            </w:tcBorders>
            <w:shd w:val="clear" w:color="auto" w:fill="auto"/>
            <w:noWrap/>
            <w:vAlign w:val="center"/>
          </w:tcPr>
          <w:p w:rsidR="00B30F7E" w:rsidRPr="00577077" w:rsidRDefault="00B30F7E" w:rsidP="00B30F7E">
            <w:pPr>
              <w:rPr>
                <w:rFonts w:ascii="Arial" w:hAnsi="Arial" w:cs="Arial"/>
                <w:color w:val="000000"/>
                <w:sz w:val="16"/>
                <w:szCs w:val="16"/>
              </w:rPr>
            </w:pPr>
            <w:r w:rsidRPr="00577077">
              <w:rPr>
                <w:rFonts w:ascii="Arial" w:hAnsi="Arial" w:cs="Arial"/>
                <w:color w:val="000000"/>
                <w:sz w:val="16"/>
                <w:szCs w:val="16"/>
              </w:rPr>
              <w:t>Игорь</w:t>
            </w:r>
          </w:p>
        </w:tc>
        <w:tc>
          <w:tcPr>
            <w:tcW w:w="837" w:type="pct"/>
            <w:tcBorders>
              <w:top w:val="nil"/>
              <w:left w:val="nil"/>
              <w:bottom w:val="single" w:sz="4" w:space="0" w:color="auto"/>
              <w:right w:val="single" w:sz="4" w:space="0" w:color="auto"/>
            </w:tcBorders>
            <w:shd w:val="clear" w:color="auto" w:fill="auto"/>
            <w:noWrap/>
            <w:vAlign w:val="center"/>
          </w:tcPr>
          <w:p w:rsidR="00B30F7E" w:rsidRPr="00577077" w:rsidRDefault="00B30F7E" w:rsidP="00B30F7E">
            <w:pPr>
              <w:rPr>
                <w:rFonts w:ascii="Arial" w:hAnsi="Arial" w:cs="Arial"/>
                <w:color w:val="000000"/>
                <w:sz w:val="16"/>
                <w:szCs w:val="16"/>
              </w:rPr>
            </w:pPr>
            <w:r w:rsidRPr="00577077">
              <w:rPr>
                <w:rFonts w:ascii="Arial" w:hAnsi="Arial" w:cs="Arial"/>
                <w:color w:val="000000"/>
                <w:sz w:val="16"/>
                <w:szCs w:val="16"/>
              </w:rPr>
              <w:t>Алексеевич</w:t>
            </w:r>
          </w:p>
        </w:tc>
        <w:tc>
          <w:tcPr>
            <w:tcW w:w="178" w:type="pct"/>
            <w:tcBorders>
              <w:top w:val="nil"/>
              <w:left w:val="single" w:sz="4" w:space="0" w:color="auto"/>
              <w:right w:val="single" w:sz="4" w:space="0" w:color="auto"/>
            </w:tcBorders>
            <w:vAlign w:val="center"/>
          </w:tcPr>
          <w:p w:rsidR="00B30F7E" w:rsidRPr="00577077" w:rsidRDefault="00B30F7E" w:rsidP="00B30F7E">
            <w:pPr>
              <w:rPr>
                <w:rFonts w:ascii="Arial" w:hAnsi="Arial" w:cs="Arial"/>
                <w:color w:val="000000"/>
                <w:sz w:val="16"/>
                <w:szCs w:val="16"/>
              </w:rPr>
            </w:pPr>
          </w:p>
        </w:tc>
        <w:tc>
          <w:tcPr>
            <w:tcW w:w="306" w:type="pct"/>
            <w:tcBorders>
              <w:top w:val="nil"/>
              <w:left w:val="single" w:sz="4" w:space="0" w:color="auto"/>
              <w:bottom w:val="single" w:sz="4" w:space="0" w:color="auto"/>
              <w:right w:val="single" w:sz="4" w:space="0" w:color="auto"/>
            </w:tcBorders>
            <w:shd w:val="clear" w:color="auto" w:fill="auto"/>
            <w:vAlign w:val="center"/>
          </w:tcPr>
          <w:p w:rsidR="00B30F7E" w:rsidRPr="00577077" w:rsidRDefault="00B30F7E" w:rsidP="00B30F7E">
            <w:pPr>
              <w:jc w:val="center"/>
              <w:rPr>
                <w:rFonts w:ascii="Arial" w:hAnsi="Arial" w:cs="Arial"/>
                <w:color w:val="000000"/>
                <w:sz w:val="16"/>
                <w:szCs w:val="16"/>
              </w:rPr>
            </w:pPr>
            <w:r w:rsidRPr="00577077">
              <w:rPr>
                <w:rFonts w:ascii="Arial" w:hAnsi="Arial" w:cs="Arial"/>
                <w:color w:val="000000"/>
                <w:sz w:val="16"/>
                <w:szCs w:val="16"/>
              </w:rPr>
              <w:t>39</w:t>
            </w:r>
          </w:p>
        </w:tc>
        <w:tc>
          <w:tcPr>
            <w:tcW w:w="663" w:type="pct"/>
            <w:tcBorders>
              <w:top w:val="nil"/>
              <w:left w:val="nil"/>
              <w:bottom w:val="single" w:sz="4" w:space="0" w:color="auto"/>
              <w:right w:val="single" w:sz="4" w:space="0" w:color="auto"/>
            </w:tcBorders>
            <w:shd w:val="clear" w:color="auto" w:fill="auto"/>
            <w:vAlign w:val="center"/>
          </w:tcPr>
          <w:p w:rsidR="00B30F7E" w:rsidRPr="00577077" w:rsidRDefault="00B30F7E" w:rsidP="00B30F7E">
            <w:pPr>
              <w:rPr>
                <w:rFonts w:ascii="Arial" w:hAnsi="Arial" w:cs="Arial"/>
                <w:color w:val="000000"/>
                <w:sz w:val="16"/>
                <w:szCs w:val="16"/>
              </w:rPr>
            </w:pPr>
            <w:r w:rsidRPr="00577077">
              <w:rPr>
                <w:rFonts w:ascii="Arial" w:hAnsi="Arial" w:cs="Arial"/>
                <w:color w:val="000000"/>
                <w:sz w:val="16"/>
                <w:szCs w:val="16"/>
              </w:rPr>
              <w:t>Семенчук</w:t>
            </w:r>
          </w:p>
        </w:tc>
        <w:tc>
          <w:tcPr>
            <w:tcW w:w="612" w:type="pct"/>
            <w:tcBorders>
              <w:top w:val="nil"/>
              <w:left w:val="nil"/>
              <w:bottom w:val="single" w:sz="4" w:space="0" w:color="auto"/>
              <w:right w:val="single" w:sz="4" w:space="0" w:color="auto"/>
            </w:tcBorders>
            <w:shd w:val="clear" w:color="auto" w:fill="auto"/>
            <w:vAlign w:val="center"/>
          </w:tcPr>
          <w:p w:rsidR="00B30F7E" w:rsidRPr="00577077" w:rsidRDefault="00B30F7E" w:rsidP="00B30F7E">
            <w:pPr>
              <w:rPr>
                <w:rFonts w:ascii="Arial" w:hAnsi="Arial" w:cs="Arial"/>
                <w:color w:val="000000"/>
                <w:sz w:val="16"/>
                <w:szCs w:val="16"/>
              </w:rPr>
            </w:pPr>
            <w:r w:rsidRPr="00577077">
              <w:rPr>
                <w:rFonts w:ascii="Arial" w:hAnsi="Arial" w:cs="Arial"/>
                <w:color w:val="000000"/>
                <w:sz w:val="16"/>
                <w:szCs w:val="16"/>
              </w:rPr>
              <w:t>Павел</w:t>
            </w:r>
          </w:p>
        </w:tc>
        <w:tc>
          <w:tcPr>
            <w:tcW w:w="814" w:type="pct"/>
            <w:tcBorders>
              <w:top w:val="nil"/>
              <w:left w:val="nil"/>
              <w:bottom w:val="single" w:sz="4" w:space="0" w:color="auto"/>
              <w:right w:val="single" w:sz="4" w:space="0" w:color="auto"/>
            </w:tcBorders>
            <w:shd w:val="clear" w:color="auto" w:fill="auto"/>
            <w:vAlign w:val="center"/>
          </w:tcPr>
          <w:p w:rsidR="00B30F7E" w:rsidRPr="00577077" w:rsidRDefault="00B30F7E" w:rsidP="00B30F7E">
            <w:pPr>
              <w:rPr>
                <w:rFonts w:ascii="Arial" w:hAnsi="Arial" w:cs="Arial"/>
                <w:color w:val="000000"/>
                <w:sz w:val="16"/>
                <w:szCs w:val="16"/>
              </w:rPr>
            </w:pPr>
            <w:r w:rsidRPr="00577077">
              <w:rPr>
                <w:rFonts w:ascii="Arial" w:hAnsi="Arial" w:cs="Arial"/>
                <w:color w:val="000000"/>
                <w:sz w:val="16"/>
                <w:szCs w:val="16"/>
              </w:rPr>
              <w:t>Михайлович</w:t>
            </w:r>
          </w:p>
        </w:tc>
      </w:tr>
      <w:tr w:rsidR="00B30F7E" w:rsidRPr="00577077" w:rsidTr="00121AEF">
        <w:trPr>
          <w:trHeight w:val="300"/>
        </w:trPr>
        <w:tc>
          <w:tcPr>
            <w:tcW w:w="308" w:type="pct"/>
            <w:tcBorders>
              <w:top w:val="nil"/>
              <w:left w:val="single" w:sz="4" w:space="0" w:color="auto"/>
              <w:bottom w:val="single" w:sz="4" w:space="0" w:color="auto"/>
              <w:right w:val="single" w:sz="4" w:space="0" w:color="auto"/>
            </w:tcBorders>
            <w:shd w:val="clear" w:color="auto" w:fill="auto"/>
            <w:vAlign w:val="center"/>
          </w:tcPr>
          <w:p w:rsidR="00B30F7E" w:rsidRPr="00577077" w:rsidRDefault="00B30F7E" w:rsidP="00B30F7E">
            <w:pPr>
              <w:jc w:val="center"/>
              <w:rPr>
                <w:rFonts w:ascii="Arial" w:hAnsi="Arial" w:cs="Arial"/>
                <w:color w:val="000000"/>
                <w:sz w:val="16"/>
                <w:szCs w:val="16"/>
              </w:rPr>
            </w:pPr>
            <w:r w:rsidRPr="00577077">
              <w:rPr>
                <w:rFonts w:ascii="Arial" w:hAnsi="Arial" w:cs="Arial"/>
                <w:color w:val="000000"/>
                <w:sz w:val="16"/>
                <w:szCs w:val="16"/>
              </w:rPr>
              <w:t>16</w:t>
            </w:r>
          </w:p>
        </w:tc>
        <w:tc>
          <w:tcPr>
            <w:tcW w:w="690" w:type="pct"/>
            <w:tcBorders>
              <w:top w:val="nil"/>
              <w:left w:val="nil"/>
              <w:bottom w:val="single" w:sz="4" w:space="0" w:color="auto"/>
              <w:right w:val="single" w:sz="4" w:space="0" w:color="auto"/>
            </w:tcBorders>
            <w:shd w:val="clear" w:color="auto" w:fill="auto"/>
            <w:noWrap/>
            <w:vAlign w:val="center"/>
          </w:tcPr>
          <w:p w:rsidR="00B30F7E" w:rsidRPr="00577077" w:rsidRDefault="00B30F7E" w:rsidP="00B30F7E">
            <w:pPr>
              <w:rPr>
                <w:rFonts w:ascii="Arial" w:hAnsi="Arial" w:cs="Arial"/>
                <w:color w:val="000000"/>
                <w:sz w:val="16"/>
                <w:szCs w:val="16"/>
              </w:rPr>
            </w:pPr>
            <w:r w:rsidRPr="00577077">
              <w:rPr>
                <w:rFonts w:ascii="Arial" w:hAnsi="Arial" w:cs="Arial"/>
                <w:color w:val="000000"/>
                <w:sz w:val="16"/>
                <w:szCs w:val="16"/>
              </w:rPr>
              <w:t>Доронин</w:t>
            </w:r>
          </w:p>
        </w:tc>
        <w:tc>
          <w:tcPr>
            <w:tcW w:w="592" w:type="pct"/>
            <w:tcBorders>
              <w:top w:val="nil"/>
              <w:left w:val="nil"/>
              <w:bottom w:val="single" w:sz="4" w:space="0" w:color="auto"/>
              <w:right w:val="single" w:sz="4" w:space="0" w:color="auto"/>
            </w:tcBorders>
            <w:shd w:val="clear" w:color="auto" w:fill="auto"/>
            <w:noWrap/>
            <w:vAlign w:val="center"/>
          </w:tcPr>
          <w:p w:rsidR="00B30F7E" w:rsidRPr="00577077" w:rsidRDefault="00B30F7E" w:rsidP="00B30F7E">
            <w:pPr>
              <w:rPr>
                <w:rFonts w:ascii="Arial" w:hAnsi="Arial" w:cs="Arial"/>
                <w:color w:val="000000"/>
                <w:sz w:val="16"/>
                <w:szCs w:val="16"/>
              </w:rPr>
            </w:pPr>
            <w:r w:rsidRPr="00577077">
              <w:rPr>
                <w:rFonts w:ascii="Arial" w:hAnsi="Arial" w:cs="Arial"/>
                <w:color w:val="000000"/>
                <w:sz w:val="16"/>
                <w:szCs w:val="16"/>
              </w:rPr>
              <w:t>Владимир</w:t>
            </w:r>
          </w:p>
        </w:tc>
        <w:tc>
          <w:tcPr>
            <w:tcW w:w="837" w:type="pct"/>
            <w:tcBorders>
              <w:top w:val="nil"/>
              <w:left w:val="nil"/>
              <w:bottom w:val="single" w:sz="4" w:space="0" w:color="auto"/>
              <w:right w:val="single" w:sz="4" w:space="0" w:color="auto"/>
            </w:tcBorders>
            <w:shd w:val="clear" w:color="auto" w:fill="auto"/>
            <w:noWrap/>
            <w:vAlign w:val="center"/>
          </w:tcPr>
          <w:p w:rsidR="00B30F7E" w:rsidRPr="00577077" w:rsidRDefault="00B30F7E" w:rsidP="00B30F7E">
            <w:pPr>
              <w:rPr>
                <w:rFonts w:ascii="Arial" w:hAnsi="Arial" w:cs="Arial"/>
                <w:color w:val="000000"/>
                <w:sz w:val="16"/>
                <w:szCs w:val="16"/>
              </w:rPr>
            </w:pPr>
            <w:r w:rsidRPr="00577077">
              <w:rPr>
                <w:rFonts w:ascii="Arial" w:hAnsi="Arial" w:cs="Arial"/>
                <w:color w:val="000000"/>
                <w:sz w:val="16"/>
                <w:szCs w:val="16"/>
              </w:rPr>
              <w:t>Константинович</w:t>
            </w:r>
          </w:p>
        </w:tc>
        <w:tc>
          <w:tcPr>
            <w:tcW w:w="178" w:type="pct"/>
            <w:tcBorders>
              <w:top w:val="nil"/>
              <w:left w:val="single" w:sz="4" w:space="0" w:color="auto"/>
              <w:right w:val="single" w:sz="4" w:space="0" w:color="auto"/>
            </w:tcBorders>
            <w:vAlign w:val="center"/>
          </w:tcPr>
          <w:p w:rsidR="00B30F7E" w:rsidRPr="00577077" w:rsidRDefault="00B30F7E" w:rsidP="00B30F7E">
            <w:pPr>
              <w:rPr>
                <w:rFonts w:ascii="Arial" w:hAnsi="Arial" w:cs="Arial"/>
                <w:color w:val="000000"/>
                <w:sz w:val="16"/>
                <w:szCs w:val="16"/>
              </w:rPr>
            </w:pPr>
          </w:p>
        </w:tc>
        <w:tc>
          <w:tcPr>
            <w:tcW w:w="306" w:type="pct"/>
            <w:tcBorders>
              <w:top w:val="nil"/>
              <w:left w:val="single" w:sz="4" w:space="0" w:color="auto"/>
              <w:bottom w:val="single" w:sz="4" w:space="0" w:color="auto"/>
              <w:right w:val="single" w:sz="4" w:space="0" w:color="auto"/>
            </w:tcBorders>
            <w:shd w:val="clear" w:color="auto" w:fill="auto"/>
            <w:vAlign w:val="center"/>
          </w:tcPr>
          <w:p w:rsidR="00B30F7E" w:rsidRPr="00577077" w:rsidRDefault="00B30F7E" w:rsidP="00B30F7E">
            <w:pPr>
              <w:jc w:val="center"/>
              <w:rPr>
                <w:rFonts w:ascii="Arial" w:hAnsi="Arial" w:cs="Arial"/>
                <w:color w:val="000000"/>
                <w:sz w:val="16"/>
                <w:szCs w:val="16"/>
              </w:rPr>
            </w:pPr>
            <w:r w:rsidRPr="00577077">
              <w:rPr>
                <w:rFonts w:ascii="Arial" w:hAnsi="Arial" w:cs="Arial"/>
                <w:color w:val="000000"/>
                <w:sz w:val="16"/>
                <w:szCs w:val="16"/>
              </w:rPr>
              <w:t>40</w:t>
            </w:r>
          </w:p>
        </w:tc>
        <w:tc>
          <w:tcPr>
            <w:tcW w:w="663" w:type="pct"/>
            <w:tcBorders>
              <w:top w:val="nil"/>
              <w:left w:val="nil"/>
              <w:bottom w:val="single" w:sz="4" w:space="0" w:color="auto"/>
              <w:right w:val="single" w:sz="4" w:space="0" w:color="auto"/>
            </w:tcBorders>
            <w:shd w:val="clear" w:color="auto" w:fill="auto"/>
            <w:vAlign w:val="center"/>
          </w:tcPr>
          <w:p w:rsidR="00B30F7E" w:rsidRPr="00577077" w:rsidRDefault="00B30F7E" w:rsidP="00B30F7E">
            <w:pPr>
              <w:rPr>
                <w:rFonts w:ascii="Arial" w:hAnsi="Arial" w:cs="Arial"/>
                <w:color w:val="000000"/>
                <w:sz w:val="16"/>
                <w:szCs w:val="16"/>
              </w:rPr>
            </w:pPr>
            <w:r w:rsidRPr="00577077">
              <w:rPr>
                <w:rFonts w:ascii="Arial" w:hAnsi="Arial" w:cs="Arial"/>
                <w:color w:val="000000"/>
                <w:sz w:val="16"/>
                <w:szCs w:val="16"/>
              </w:rPr>
              <w:t>Трошков</w:t>
            </w:r>
          </w:p>
        </w:tc>
        <w:tc>
          <w:tcPr>
            <w:tcW w:w="612" w:type="pct"/>
            <w:tcBorders>
              <w:top w:val="nil"/>
              <w:left w:val="nil"/>
              <w:bottom w:val="single" w:sz="4" w:space="0" w:color="auto"/>
              <w:right w:val="single" w:sz="4" w:space="0" w:color="auto"/>
            </w:tcBorders>
            <w:shd w:val="clear" w:color="auto" w:fill="auto"/>
            <w:vAlign w:val="center"/>
          </w:tcPr>
          <w:p w:rsidR="00B30F7E" w:rsidRPr="00577077" w:rsidRDefault="00B30F7E" w:rsidP="00B30F7E">
            <w:pPr>
              <w:rPr>
                <w:rFonts w:ascii="Arial" w:hAnsi="Arial" w:cs="Arial"/>
                <w:color w:val="000000"/>
                <w:sz w:val="16"/>
                <w:szCs w:val="16"/>
              </w:rPr>
            </w:pPr>
            <w:r w:rsidRPr="00577077">
              <w:rPr>
                <w:rFonts w:ascii="Arial" w:hAnsi="Arial" w:cs="Arial"/>
                <w:color w:val="000000"/>
                <w:sz w:val="16"/>
                <w:szCs w:val="16"/>
              </w:rPr>
              <w:t>Михаил</w:t>
            </w:r>
          </w:p>
        </w:tc>
        <w:tc>
          <w:tcPr>
            <w:tcW w:w="814" w:type="pct"/>
            <w:tcBorders>
              <w:top w:val="nil"/>
              <w:left w:val="nil"/>
              <w:bottom w:val="single" w:sz="4" w:space="0" w:color="auto"/>
              <w:right w:val="single" w:sz="4" w:space="0" w:color="auto"/>
            </w:tcBorders>
            <w:shd w:val="clear" w:color="auto" w:fill="auto"/>
            <w:vAlign w:val="center"/>
          </w:tcPr>
          <w:p w:rsidR="00B30F7E" w:rsidRPr="00577077" w:rsidRDefault="00B30F7E" w:rsidP="00B30F7E">
            <w:pPr>
              <w:rPr>
                <w:rFonts w:ascii="Arial" w:hAnsi="Arial" w:cs="Arial"/>
                <w:color w:val="000000"/>
                <w:sz w:val="16"/>
                <w:szCs w:val="16"/>
              </w:rPr>
            </w:pPr>
            <w:r w:rsidRPr="00577077">
              <w:rPr>
                <w:rFonts w:ascii="Arial" w:hAnsi="Arial" w:cs="Arial"/>
                <w:color w:val="000000"/>
                <w:sz w:val="16"/>
                <w:szCs w:val="16"/>
              </w:rPr>
              <w:t>Юрьевич</w:t>
            </w:r>
          </w:p>
        </w:tc>
      </w:tr>
      <w:tr w:rsidR="00B30F7E" w:rsidRPr="00577077" w:rsidTr="00121AEF">
        <w:trPr>
          <w:trHeight w:val="300"/>
        </w:trPr>
        <w:tc>
          <w:tcPr>
            <w:tcW w:w="308" w:type="pct"/>
            <w:tcBorders>
              <w:top w:val="nil"/>
              <w:left w:val="single" w:sz="4" w:space="0" w:color="auto"/>
              <w:bottom w:val="single" w:sz="4" w:space="0" w:color="auto"/>
              <w:right w:val="single" w:sz="4" w:space="0" w:color="auto"/>
            </w:tcBorders>
            <w:shd w:val="clear" w:color="auto" w:fill="auto"/>
            <w:vAlign w:val="center"/>
          </w:tcPr>
          <w:p w:rsidR="00B30F7E" w:rsidRPr="00577077" w:rsidRDefault="00B30F7E" w:rsidP="00B30F7E">
            <w:pPr>
              <w:jc w:val="center"/>
              <w:rPr>
                <w:rFonts w:ascii="Arial" w:hAnsi="Arial" w:cs="Arial"/>
                <w:color w:val="000000"/>
                <w:sz w:val="16"/>
                <w:szCs w:val="16"/>
              </w:rPr>
            </w:pPr>
            <w:r w:rsidRPr="00577077">
              <w:rPr>
                <w:rFonts w:ascii="Arial" w:hAnsi="Arial" w:cs="Arial"/>
                <w:color w:val="000000"/>
                <w:sz w:val="16"/>
                <w:szCs w:val="16"/>
              </w:rPr>
              <w:t>17</w:t>
            </w:r>
          </w:p>
        </w:tc>
        <w:tc>
          <w:tcPr>
            <w:tcW w:w="690" w:type="pct"/>
            <w:tcBorders>
              <w:top w:val="nil"/>
              <w:left w:val="nil"/>
              <w:bottom w:val="single" w:sz="4" w:space="0" w:color="auto"/>
              <w:right w:val="single" w:sz="4" w:space="0" w:color="auto"/>
            </w:tcBorders>
            <w:shd w:val="clear" w:color="auto" w:fill="auto"/>
            <w:noWrap/>
            <w:vAlign w:val="center"/>
          </w:tcPr>
          <w:p w:rsidR="00B30F7E" w:rsidRPr="00577077" w:rsidRDefault="00B30F7E" w:rsidP="00B30F7E">
            <w:pPr>
              <w:rPr>
                <w:rFonts w:ascii="Arial" w:hAnsi="Arial" w:cs="Arial"/>
                <w:color w:val="000000"/>
                <w:sz w:val="16"/>
                <w:szCs w:val="16"/>
              </w:rPr>
            </w:pPr>
            <w:r w:rsidRPr="00577077">
              <w:rPr>
                <w:rFonts w:ascii="Arial" w:hAnsi="Arial" w:cs="Arial"/>
                <w:color w:val="000000"/>
                <w:sz w:val="16"/>
                <w:szCs w:val="16"/>
              </w:rPr>
              <w:t>Дубиняк</w:t>
            </w:r>
          </w:p>
        </w:tc>
        <w:tc>
          <w:tcPr>
            <w:tcW w:w="592" w:type="pct"/>
            <w:tcBorders>
              <w:top w:val="nil"/>
              <w:left w:val="nil"/>
              <w:bottom w:val="single" w:sz="4" w:space="0" w:color="auto"/>
              <w:right w:val="single" w:sz="4" w:space="0" w:color="auto"/>
            </w:tcBorders>
            <w:shd w:val="clear" w:color="auto" w:fill="auto"/>
            <w:noWrap/>
            <w:vAlign w:val="center"/>
          </w:tcPr>
          <w:p w:rsidR="00B30F7E" w:rsidRPr="00577077" w:rsidRDefault="00B30F7E" w:rsidP="00B30F7E">
            <w:pPr>
              <w:rPr>
                <w:rFonts w:ascii="Arial" w:hAnsi="Arial" w:cs="Arial"/>
                <w:color w:val="000000"/>
                <w:sz w:val="16"/>
                <w:szCs w:val="16"/>
              </w:rPr>
            </w:pPr>
            <w:r w:rsidRPr="00577077">
              <w:rPr>
                <w:rFonts w:ascii="Arial" w:hAnsi="Arial" w:cs="Arial"/>
                <w:color w:val="000000"/>
                <w:sz w:val="16"/>
                <w:szCs w:val="16"/>
              </w:rPr>
              <w:t>Игорь</w:t>
            </w:r>
          </w:p>
        </w:tc>
        <w:tc>
          <w:tcPr>
            <w:tcW w:w="837" w:type="pct"/>
            <w:tcBorders>
              <w:top w:val="nil"/>
              <w:left w:val="nil"/>
              <w:bottom w:val="single" w:sz="4" w:space="0" w:color="auto"/>
              <w:right w:val="single" w:sz="4" w:space="0" w:color="auto"/>
            </w:tcBorders>
            <w:shd w:val="clear" w:color="auto" w:fill="auto"/>
            <w:noWrap/>
            <w:vAlign w:val="center"/>
          </w:tcPr>
          <w:p w:rsidR="00B30F7E" w:rsidRPr="00577077" w:rsidRDefault="00B30F7E" w:rsidP="00B30F7E">
            <w:pPr>
              <w:rPr>
                <w:rFonts w:ascii="Arial" w:hAnsi="Arial" w:cs="Arial"/>
                <w:color w:val="000000"/>
                <w:sz w:val="16"/>
                <w:szCs w:val="16"/>
              </w:rPr>
            </w:pPr>
            <w:r w:rsidRPr="00577077">
              <w:rPr>
                <w:rFonts w:ascii="Arial" w:hAnsi="Arial" w:cs="Arial"/>
                <w:color w:val="000000"/>
                <w:sz w:val="16"/>
                <w:szCs w:val="16"/>
              </w:rPr>
              <w:t>Николаевич</w:t>
            </w:r>
          </w:p>
        </w:tc>
        <w:tc>
          <w:tcPr>
            <w:tcW w:w="178" w:type="pct"/>
            <w:tcBorders>
              <w:top w:val="nil"/>
              <w:left w:val="single" w:sz="4" w:space="0" w:color="auto"/>
              <w:right w:val="single" w:sz="4" w:space="0" w:color="auto"/>
            </w:tcBorders>
            <w:vAlign w:val="center"/>
          </w:tcPr>
          <w:p w:rsidR="00B30F7E" w:rsidRPr="00577077" w:rsidRDefault="00B30F7E" w:rsidP="00B30F7E">
            <w:pPr>
              <w:rPr>
                <w:rFonts w:ascii="Arial" w:hAnsi="Arial" w:cs="Arial"/>
                <w:color w:val="000000"/>
                <w:sz w:val="16"/>
                <w:szCs w:val="16"/>
              </w:rPr>
            </w:pPr>
          </w:p>
        </w:tc>
        <w:tc>
          <w:tcPr>
            <w:tcW w:w="306" w:type="pct"/>
            <w:tcBorders>
              <w:top w:val="nil"/>
              <w:left w:val="single" w:sz="4" w:space="0" w:color="auto"/>
              <w:bottom w:val="single" w:sz="4" w:space="0" w:color="auto"/>
              <w:right w:val="single" w:sz="4" w:space="0" w:color="auto"/>
            </w:tcBorders>
            <w:shd w:val="clear" w:color="auto" w:fill="auto"/>
            <w:vAlign w:val="center"/>
          </w:tcPr>
          <w:p w:rsidR="00B30F7E" w:rsidRPr="00577077" w:rsidRDefault="00B30F7E" w:rsidP="00B30F7E">
            <w:pPr>
              <w:jc w:val="center"/>
              <w:rPr>
                <w:rFonts w:ascii="Arial" w:hAnsi="Arial" w:cs="Arial"/>
                <w:color w:val="000000"/>
                <w:sz w:val="16"/>
                <w:szCs w:val="16"/>
              </w:rPr>
            </w:pPr>
            <w:r w:rsidRPr="00577077">
              <w:rPr>
                <w:rFonts w:ascii="Arial" w:hAnsi="Arial" w:cs="Arial"/>
                <w:color w:val="000000"/>
                <w:sz w:val="16"/>
                <w:szCs w:val="16"/>
              </w:rPr>
              <w:t>41</w:t>
            </w:r>
          </w:p>
        </w:tc>
        <w:tc>
          <w:tcPr>
            <w:tcW w:w="663" w:type="pct"/>
            <w:tcBorders>
              <w:top w:val="nil"/>
              <w:left w:val="nil"/>
              <w:bottom w:val="single" w:sz="4" w:space="0" w:color="auto"/>
              <w:right w:val="single" w:sz="4" w:space="0" w:color="auto"/>
            </w:tcBorders>
            <w:shd w:val="clear" w:color="auto" w:fill="auto"/>
            <w:vAlign w:val="center"/>
          </w:tcPr>
          <w:p w:rsidR="00B30F7E" w:rsidRPr="00577077" w:rsidRDefault="00B30F7E" w:rsidP="00B30F7E">
            <w:pPr>
              <w:rPr>
                <w:rFonts w:ascii="Arial" w:hAnsi="Arial" w:cs="Arial"/>
                <w:color w:val="000000"/>
                <w:sz w:val="16"/>
                <w:szCs w:val="16"/>
              </w:rPr>
            </w:pPr>
            <w:r w:rsidRPr="00577077">
              <w:rPr>
                <w:rFonts w:ascii="Arial" w:hAnsi="Arial" w:cs="Arial"/>
                <w:color w:val="000000"/>
                <w:sz w:val="16"/>
                <w:szCs w:val="16"/>
              </w:rPr>
              <w:t>Федоров</w:t>
            </w:r>
          </w:p>
        </w:tc>
        <w:tc>
          <w:tcPr>
            <w:tcW w:w="612" w:type="pct"/>
            <w:tcBorders>
              <w:top w:val="nil"/>
              <w:left w:val="nil"/>
              <w:bottom w:val="single" w:sz="4" w:space="0" w:color="auto"/>
              <w:right w:val="single" w:sz="4" w:space="0" w:color="auto"/>
            </w:tcBorders>
            <w:shd w:val="clear" w:color="auto" w:fill="auto"/>
            <w:vAlign w:val="center"/>
          </w:tcPr>
          <w:p w:rsidR="00B30F7E" w:rsidRPr="00577077" w:rsidRDefault="00B30F7E" w:rsidP="00B30F7E">
            <w:pPr>
              <w:rPr>
                <w:rFonts w:ascii="Arial" w:hAnsi="Arial" w:cs="Arial"/>
                <w:color w:val="000000"/>
                <w:sz w:val="16"/>
                <w:szCs w:val="16"/>
              </w:rPr>
            </w:pPr>
            <w:r w:rsidRPr="00577077">
              <w:rPr>
                <w:rFonts w:ascii="Arial" w:hAnsi="Arial" w:cs="Arial"/>
                <w:color w:val="000000"/>
                <w:sz w:val="16"/>
                <w:szCs w:val="16"/>
              </w:rPr>
              <w:t>Николай</w:t>
            </w:r>
          </w:p>
        </w:tc>
        <w:tc>
          <w:tcPr>
            <w:tcW w:w="814" w:type="pct"/>
            <w:tcBorders>
              <w:top w:val="nil"/>
              <w:left w:val="nil"/>
              <w:bottom w:val="single" w:sz="4" w:space="0" w:color="auto"/>
              <w:right w:val="single" w:sz="4" w:space="0" w:color="auto"/>
            </w:tcBorders>
            <w:shd w:val="clear" w:color="auto" w:fill="auto"/>
            <w:vAlign w:val="center"/>
          </w:tcPr>
          <w:p w:rsidR="00B30F7E" w:rsidRPr="00577077" w:rsidRDefault="00B30F7E" w:rsidP="00B30F7E">
            <w:pPr>
              <w:rPr>
                <w:rFonts w:ascii="Arial" w:hAnsi="Arial" w:cs="Arial"/>
                <w:color w:val="000000"/>
                <w:sz w:val="16"/>
                <w:szCs w:val="16"/>
              </w:rPr>
            </w:pPr>
            <w:r w:rsidRPr="00577077">
              <w:rPr>
                <w:rFonts w:ascii="Arial" w:hAnsi="Arial" w:cs="Arial"/>
                <w:color w:val="000000"/>
                <w:sz w:val="16"/>
                <w:szCs w:val="16"/>
              </w:rPr>
              <w:t>Иванович</w:t>
            </w:r>
          </w:p>
        </w:tc>
      </w:tr>
      <w:tr w:rsidR="00B30F7E" w:rsidRPr="00577077" w:rsidTr="00121AEF">
        <w:trPr>
          <w:trHeight w:val="300"/>
        </w:trPr>
        <w:tc>
          <w:tcPr>
            <w:tcW w:w="308" w:type="pct"/>
            <w:tcBorders>
              <w:top w:val="nil"/>
              <w:left w:val="single" w:sz="4" w:space="0" w:color="auto"/>
              <w:bottom w:val="single" w:sz="4" w:space="0" w:color="auto"/>
              <w:right w:val="single" w:sz="4" w:space="0" w:color="auto"/>
            </w:tcBorders>
            <w:shd w:val="clear" w:color="auto" w:fill="auto"/>
            <w:vAlign w:val="center"/>
          </w:tcPr>
          <w:p w:rsidR="00B30F7E" w:rsidRPr="00577077" w:rsidRDefault="00B30F7E" w:rsidP="00B30F7E">
            <w:pPr>
              <w:jc w:val="center"/>
              <w:rPr>
                <w:rFonts w:ascii="Arial" w:hAnsi="Arial" w:cs="Arial"/>
                <w:color w:val="000000"/>
                <w:sz w:val="16"/>
                <w:szCs w:val="16"/>
              </w:rPr>
            </w:pPr>
            <w:r w:rsidRPr="00577077">
              <w:rPr>
                <w:rFonts w:ascii="Arial" w:hAnsi="Arial" w:cs="Arial"/>
                <w:color w:val="000000"/>
                <w:sz w:val="16"/>
                <w:szCs w:val="16"/>
              </w:rPr>
              <w:t>18</w:t>
            </w:r>
          </w:p>
        </w:tc>
        <w:tc>
          <w:tcPr>
            <w:tcW w:w="690" w:type="pct"/>
            <w:tcBorders>
              <w:top w:val="nil"/>
              <w:left w:val="nil"/>
              <w:bottom w:val="single" w:sz="4" w:space="0" w:color="auto"/>
              <w:right w:val="single" w:sz="4" w:space="0" w:color="auto"/>
            </w:tcBorders>
            <w:shd w:val="clear" w:color="auto" w:fill="auto"/>
            <w:noWrap/>
            <w:vAlign w:val="center"/>
          </w:tcPr>
          <w:p w:rsidR="00B30F7E" w:rsidRPr="00577077" w:rsidRDefault="00B30F7E" w:rsidP="00B30F7E">
            <w:pPr>
              <w:rPr>
                <w:rFonts w:ascii="Arial" w:hAnsi="Arial" w:cs="Arial"/>
                <w:color w:val="000000"/>
                <w:sz w:val="16"/>
                <w:szCs w:val="16"/>
              </w:rPr>
            </w:pPr>
            <w:r w:rsidRPr="00577077">
              <w:rPr>
                <w:rFonts w:ascii="Arial" w:hAnsi="Arial" w:cs="Arial"/>
                <w:color w:val="000000"/>
                <w:sz w:val="16"/>
                <w:szCs w:val="16"/>
              </w:rPr>
              <w:t>Дьякова</w:t>
            </w:r>
          </w:p>
        </w:tc>
        <w:tc>
          <w:tcPr>
            <w:tcW w:w="592" w:type="pct"/>
            <w:tcBorders>
              <w:top w:val="nil"/>
              <w:left w:val="nil"/>
              <w:bottom w:val="single" w:sz="4" w:space="0" w:color="auto"/>
              <w:right w:val="single" w:sz="4" w:space="0" w:color="auto"/>
            </w:tcBorders>
            <w:shd w:val="clear" w:color="auto" w:fill="auto"/>
            <w:noWrap/>
            <w:vAlign w:val="center"/>
          </w:tcPr>
          <w:p w:rsidR="00B30F7E" w:rsidRPr="00577077" w:rsidRDefault="00B30F7E" w:rsidP="00B30F7E">
            <w:pPr>
              <w:rPr>
                <w:rFonts w:ascii="Arial" w:hAnsi="Arial" w:cs="Arial"/>
                <w:color w:val="000000"/>
                <w:sz w:val="16"/>
                <w:szCs w:val="16"/>
              </w:rPr>
            </w:pPr>
            <w:r w:rsidRPr="00577077">
              <w:rPr>
                <w:rFonts w:ascii="Arial" w:hAnsi="Arial" w:cs="Arial"/>
                <w:color w:val="000000"/>
                <w:sz w:val="16"/>
                <w:szCs w:val="16"/>
              </w:rPr>
              <w:t>Ирина</w:t>
            </w:r>
          </w:p>
        </w:tc>
        <w:tc>
          <w:tcPr>
            <w:tcW w:w="837" w:type="pct"/>
            <w:tcBorders>
              <w:top w:val="nil"/>
              <w:left w:val="nil"/>
              <w:bottom w:val="single" w:sz="4" w:space="0" w:color="auto"/>
              <w:right w:val="single" w:sz="4" w:space="0" w:color="auto"/>
            </w:tcBorders>
            <w:shd w:val="clear" w:color="auto" w:fill="auto"/>
            <w:noWrap/>
            <w:vAlign w:val="center"/>
          </w:tcPr>
          <w:p w:rsidR="00B30F7E" w:rsidRPr="00577077" w:rsidRDefault="00B30F7E" w:rsidP="00B30F7E">
            <w:pPr>
              <w:rPr>
                <w:rFonts w:ascii="Arial" w:hAnsi="Arial" w:cs="Arial"/>
                <w:color w:val="000000"/>
                <w:sz w:val="16"/>
                <w:szCs w:val="16"/>
              </w:rPr>
            </w:pPr>
            <w:r w:rsidRPr="00577077">
              <w:rPr>
                <w:rFonts w:ascii="Arial" w:hAnsi="Arial" w:cs="Arial"/>
                <w:color w:val="000000"/>
                <w:sz w:val="16"/>
                <w:szCs w:val="16"/>
              </w:rPr>
              <w:t>Валентиновна</w:t>
            </w:r>
          </w:p>
        </w:tc>
        <w:tc>
          <w:tcPr>
            <w:tcW w:w="178" w:type="pct"/>
            <w:tcBorders>
              <w:top w:val="nil"/>
              <w:left w:val="single" w:sz="4" w:space="0" w:color="auto"/>
              <w:right w:val="single" w:sz="4" w:space="0" w:color="auto"/>
            </w:tcBorders>
            <w:vAlign w:val="center"/>
          </w:tcPr>
          <w:p w:rsidR="00B30F7E" w:rsidRPr="00577077" w:rsidRDefault="00B30F7E" w:rsidP="00B30F7E">
            <w:pPr>
              <w:rPr>
                <w:rFonts w:ascii="Arial" w:hAnsi="Arial" w:cs="Arial"/>
                <w:color w:val="000000"/>
                <w:sz w:val="16"/>
                <w:szCs w:val="16"/>
              </w:rPr>
            </w:pPr>
          </w:p>
        </w:tc>
        <w:tc>
          <w:tcPr>
            <w:tcW w:w="306" w:type="pct"/>
            <w:tcBorders>
              <w:top w:val="nil"/>
              <w:left w:val="single" w:sz="4" w:space="0" w:color="auto"/>
              <w:bottom w:val="single" w:sz="4" w:space="0" w:color="auto"/>
              <w:right w:val="single" w:sz="4" w:space="0" w:color="auto"/>
            </w:tcBorders>
            <w:shd w:val="clear" w:color="auto" w:fill="auto"/>
            <w:vAlign w:val="center"/>
          </w:tcPr>
          <w:p w:rsidR="00B30F7E" w:rsidRPr="00577077" w:rsidRDefault="00B30F7E" w:rsidP="00B30F7E">
            <w:pPr>
              <w:jc w:val="center"/>
              <w:rPr>
                <w:rFonts w:ascii="Arial" w:hAnsi="Arial" w:cs="Arial"/>
                <w:color w:val="000000"/>
                <w:sz w:val="16"/>
                <w:szCs w:val="16"/>
              </w:rPr>
            </w:pPr>
            <w:r w:rsidRPr="00577077">
              <w:rPr>
                <w:rFonts w:ascii="Arial" w:hAnsi="Arial" w:cs="Arial"/>
                <w:color w:val="000000"/>
                <w:sz w:val="16"/>
                <w:szCs w:val="16"/>
              </w:rPr>
              <w:t>42</w:t>
            </w:r>
          </w:p>
        </w:tc>
        <w:tc>
          <w:tcPr>
            <w:tcW w:w="663" w:type="pct"/>
            <w:tcBorders>
              <w:top w:val="nil"/>
              <w:left w:val="nil"/>
              <w:bottom w:val="single" w:sz="4" w:space="0" w:color="auto"/>
              <w:right w:val="single" w:sz="4" w:space="0" w:color="auto"/>
            </w:tcBorders>
            <w:shd w:val="clear" w:color="auto" w:fill="auto"/>
            <w:vAlign w:val="center"/>
          </w:tcPr>
          <w:p w:rsidR="00B30F7E" w:rsidRPr="00577077" w:rsidRDefault="00B30F7E" w:rsidP="00B30F7E">
            <w:pPr>
              <w:rPr>
                <w:rFonts w:ascii="Arial" w:hAnsi="Arial" w:cs="Arial"/>
                <w:color w:val="000000"/>
                <w:sz w:val="16"/>
                <w:szCs w:val="16"/>
              </w:rPr>
            </w:pPr>
            <w:r w:rsidRPr="00577077">
              <w:rPr>
                <w:rFonts w:ascii="Arial" w:hAnsi="Arial" w:cs="Arial"/>
                <w:color w:val="000000"/>
                <w:sz w:val="16"/>
                <w:szCs w:val="16"/>
              </w:rPr>
              <w:t>Фомин</w:t>
            </w:r>
          </w:p>
        </w:tc>
        <w:tc>
          <w:tcPr>
            <w:tcW w:w="612" w:type="pct"/>
            <w:tcBorders>
              <w:top w:val="nil"/>
              <w:left w:val="nil"/>
              <w:bottom w:val="single" w:sz="4" w:space="0" w:color="auto"/>
              <w:right w:val="single" w:sz="4" w:space="0" w:color="auto"/>
            </w:tcBorders>
            <w:shd w:val="clear" w:color="auto" w:fill="auto"/>
            <w:vAlign w:val="center"/>
          </w:tcPr>
          <w:p w:rsidR="00B30F7E" w:rsidRPr="00577077" w:rsidRDefault="00B30F7E" w:rsidP="00B30F7E">
            <w:pPr>
              <w:rPr>
                <w:rFonts w:ascii="Arial" w:hAnsi="Arial" w:cs="Arial"/>
                <w:color w:val="000000"/>
                <w:sz w:val="16"/>
                <w:szCs w:val="16"/>
              </w:rPr>
            </w:pPr>
            <w:r w:rsidRPr="00577077">
              <w:rPr>
                <w:rFonts w:ascii="Arial" w:hAnsi="Arial" w:cs="Arial"/>
                <w:color w:val="000000"/>
                <w:sz w:val="16"/>
                <w:szCs w:val="16"/>
              </w:rPr>
              <w:t>Сергей</w:t>
            </w:r>
          </w:p>
        </w:tc>
        <w:tc>
          <w:tcPr>
            <w:tcW w:w="814" w:type="pct"/>
            <w:tcBorders>
              <w:top w:val="nil"/>
              <w:left w:val="nil"/>
              <w:bottom w:val="single" w:sz="4" w:space="0" w:color="auto"/>
              <w:right w:val="single" w:sz="4" w:space="0" w:color="auto"/>
            </w:tcBorders>
            <w:shd w:val="clear" w:color="auto" w:fill="auto"/>
            <w:vAlign w:val="center"/>
          </w:tcPr>
          <w:p w:rsidR="00B30F7E" w:rsidRPr="00577077" w:rsidRDefault="00B30F7E" w:rsidP="00B30F7E">
            <w:pPr>
              <w:rPr>
                <w:rFonts w:ascii="Arial" w:hAnsi="Arial" w:cs="Arial"/>
                <w:color w:val="000000"/>
                <w:sz w:val="16"/>
                <w:szCs w:val="16"/>
              </w:rPr>
            </w:pPr>
            <w:r w:rsidRPr="00577077">
              <w:rPr>
                <w:rFonts w:ascii="Arial" w:hAnsi="Arial" w:cs="Arial"/>
                <w:color w:val="000000"/>
                <w:sz w:val="16"/>
                <w:szCs w:val="16"/>
              </w:rPr>
              <w:t>Васильевич</w:t>
            </w:r>
          </w:p>
        </w:tc>
      </w:tr>
      <w:tr w:rsidR="00B30F7E" w:rsidRPr="00577077" w:rsidTr="00121AEF">
        <w:trPr>
          <w:trHeight w:val="300"/>
        </w:trPr>
        <w:tc>
          <w:tcPr>
            <w:tcW w:w="308" w:type="pct"/>
            <w:tcBorders>
              <w:top w:val="nil"/>
              <w:left w:val="single" w:sz="4" w:space="0" w:color="auto"/>
              <w:bottom w:val="single" w:sz="4" w:space="0" w:color="auto"/>
              <w:right w:val="single" w:sz="4" w:space="0" w:color="auto"/>
            </w:tcBorders>
            <w:shd w:val="clear" w:color="auto" w:fill="auto"/>
            <w:vAlign w:val="center"/>
          </w:tcPr>
          <w:p w:rsidR="00B30F7E" w:rsidRPr="00577077" w:rsidRDefault="00B30F7E" w:rsidP="00B30F7E">
            <w:pPr>
              <w:jc w:val="center"/>
              <w:rPr>
                <w:rFonts w:ascii="Arial" w:hAnsi="Arial" w:cs="Arial"/>
                <w:color w:val="000000"/>
                <w:sz w:val="16"/>
                <w:szCs w:val="16"/>
              </w:rPr>
            </w:pPr>
            <w:r w:rsidRPr="00577077">
              <w:rPr>
                <w:rFonts w:ascii="Arial" w:hAnsi="Arial" w:cs="Arial"/>
                <w:color w:val="000000"/>
                <w:sz w:val="16"/>
                <w:szCs w:val="16"/>
              </w:rPr>
              <w:t>19</w:t>
            </w:r>
          </w:p>
        </w:tc>
        <w:tc>
          <w:tcPr>
            <w:tcW w:w="690" w:type="pct"/>
            <w:tcBorders>
              <w:top w:val="nil"/>
              <w:left w:val="nil"/>
              <w:bottom w:val="single" w:sz="4" w:space="0" w:color="auto"/>
              <w:right w:val="single" w:sz="4" w:space="0" w:color="auto"/>
            </w:tcBorders>
            <w:shd w:val="clear" w:color="auto" w:fill="auto"/>
            <w:noWrap/>
            <w:vAlign w:val="center"/>
          </w:tcPr>
          <w:p w:rsidR="00B30F7E" w:rsidRPr="00577077" w:rsidRDefault="00B30F7E" w:rsidP="00B30F7E">
            <w:pPr>
              <w:rPr>
                <w:rFonts w:ascii="Arial" w:hAnsi="Arial" w:cs="Arial"/>
                <w:color w:val="000000"/>
                <w:sz w:val="16"/>
                <w:szCs w:val="16"/>
              </w:rPr>
            </w:pPr>
            <w:r w:rsidRPr="00577077">
              <w:rPr>
                <w:rFonts w:ascii="Arial" w:hAnsi="Arial" w:cs="Arial"/>
                <w:color w:val="000000"/>
                <w:sz w:val="16"/>
                <w:szCs w:val="16"/>
              </w:rPr>
              <w:t>Евдокименко</w:t>
            </w:r>
          </w:p>
        </w:tc>
        <w:tc>
          <w:tcPr>
            <w:tcW w:w="592" w:type="pct"/>
            <w:tcBorders>
              <w:top w:val="nil"/>
              <w:left w:val="nil"/>
              <w:bottom w:val="single" w:sz="4" w:space="0" w:color="auto"/>
              <w:right w:val="single" w:sz="4" w:space="0" w:color="auto"/>
            </w:tcBorders>
            <w:shd w:val="clear" w:color="auto" w:fill="auto"/>
            <w:noWrap/>
            <w:vAlign w:val="center"/>
          </w:tcPr>
          <w:p w:rsidR="00B30F7E" w:rsidRPr="00577077" w:rsidRDefault="00B30F7E" w:rsidP="00B30F7E">
            <w:pPr>
              <w:rPr>
                <w:rFonts w:ascii="Arial" w:hAnsi="Arial" w:cs="Arial"/>
                <w:color w:val="000000"/>
                <w:sz w:val="16"/>
                <w:szCs w:val="16"/>
              </w:rPr>
            </w:pPr>
            <w:r w:rsidRPr="00577077">
              <w:rPr>
                <w:rFonts w:ascii="Arial" w:hAnsi="Arial" w:cs="Arial"/>
                <w:color w:val="000000"/>
                <w:sz w:val="16"/>
                <w:szCs w:val="16"/>
              </w:rPr>
              <w:t>Михаил</w:t>
            </w:r>
          </w:p>
        </w:tc>
        <w:tc>
          <w:tcPr>
            <w:tcW w:w="837" w:type="pct"/>
            <w:tcBorders>
              <w:top w:val="nil"/>
              <w:left w:val="nil"/>
              <w:bottom w:val="single" w:sz="4" w:space="0" w:color="auto"/>
              <w:right w:val="single" w:sz="4" w:space="0" w:color="auto"/>
            </w:tcBorders>
            <w:shd w:val="clear" w:color="auto" w:fill="auto"/>
            <w:noWrap/>
            <w:vAlign w:val="center"/>
          </w:tcPr>
          <w:p w:rsidR="00B30F7E" w:rsidRPr="00577077" w:rsidRDefault="00B30F7E" w:rsidP="00B30F7E">
            <w:pPr>
              <w:rPr>
                <w:rFonts w:ascii="Arial" w:hAnsi="Arial" w:cs="Arial"/>
                <w:color w:val="000000"/>
                <w:sz w:val="16"/>
                <w:szCs w:val="16"/>
              </w:rPr>
            </w:pPr>
            <w:r w:rsidRPr="00577077">
              <w:rPr>
                <w:rFonts w:ascii="Arial" w:hAnsi="Arial" w:cs="Arial"/>
                <w:color w:val="000000"/>
                <w:sz w:val="16"/>
                <w:szCs w:val="16"/>
              </w:rPr>
              <w:t>Андреевич</w:t>
            </w:r>
          </w:p>
        </w:tc>
        <w:tc>
          <w:tcPr>
            <w:tcW w:w="178" w:type="pct"/>
            <w:tcBorders>
              <w:top w:val="nil"/>
              <w:left w:val="single" w:sz="4" w:space="0" w:color="auto"/>
              <w:right w:val="single" w:sz="4" w:space="0" w:color="auto"/>
            </w:tcBorders>
            <w:vAlign w:val="center"/>
          </w:tcPr>
          <w:p w:rsidR="00B30F7E" w:rsidRPr="00577077" w:rsidRDefault="00B30F7E" w:rsidP="00B30F7E">
            <w:pPr>
              <w:rPr>
                <w:rFonts w:ascii="Arial" w:hAnsi="Arial" w:cs="Arial"/>
                <w:color w:val="000000"/>
                <w:sz w:val="16"/>
                <w:szCs w:val="16"/>
              </w:rPr>
            </w:pPr>
          </w:p>
        </w:tc>
        <w:tc>
          <w:tcPr>
            <w:tcW w:w="306" w:type="pct"/>
            <w:tcBorders>
              <w:top w:val="nil"/>
              <w:left w:val="single" w:sz="4" w:space="0" w:color="auto"/>
              <w:bottom w:val="single" w:sz="4" w:space="0" w:color="auto"/>
              <w:right w:val="single" w:sz="4" w:space="0" w:color="auto"/>
            </w:tcBorders>
            <w:shd w:val="clear" w:color="auto" w:fill="auto"/>
            <w:vAlign w:val="center"/>
          </w:tcPr>
          <w:p w:rsidR="00B30F7E" w:rsidRPr="00577077" w:rsidRDefault="00B30F7E" w:rsidP="00B30F7E">
            <w:pPr>
              <w:jc w:val="center"/>
              <w:rPr>
                <w:rFonts w:ascii="Arial" w:hAnsi="Arial" w:cs="Arial"/>
                <w:color w:val="000000"/>
                <w:sz w:val="16"/>
                <w:szCs w:val="16"/>
              </w:rPr>
            </w:pPr>
            <w:r w:rsidRPr="00577077">
              <w:rPr>
                <w:rFonts w:ascii="Arial" w:hAnsi="Arial" w:cs="Arial"/>
                <w:color w:val="000000"/>
                <w:sz w:val="16"/>
                <w:szCs w:val="16"/>
              </w:rPr>
              <w:t>43</w:t>
            </w:r>
          </w:p>
        </w:tc>
        <w:tc>
          <w:tcPr>
            <w:tcW w:w="663" w:type="pct"/>
            <w:tcBorders>
              <w:top w:val="nil"/>
              <w:left w:val="nil"/>
              <w:bottom w:val="single" w:sz="4" w:space="0" w:color="auto"/>
              <w:right w:val="single" w:sz="4" w:space="0" w:color="auto"/>
            </w:tcBorders>
            <w:shd w:val="clear" w:color="auto" w:fill="auto"/>
            <w:vAlign w:val="center"/>
          </w:tcPr>
          <w:p w:rsidR="00B30F7E" w:rsidRPr="00577077" w:rsidRDefault="00B30F7E" w:rsidP="00B30F7E">
            <w:pPr>
              <w:rPr>
                <w:rFonts w:ascii="Arial" w:hAnsi="Arial" w:cs="Arial"/>
                <w:color w:val="000000"/>
                <w:sz w:val="16"/>
                <w:szCs w:val="16"/>
              </w:rPr>
            </w:pPr>
            <w:r w:rsidRPr="00577077">
              <w:rPr>
                <w:rFonts w:ascii="Arial" w:hAnsi="Arial" w:cs="Arial"/>
                <w:color w:val="000000"/>
                <w:sz w:val="16"/>
                <w:szCs w:val="16"/>
              </w:rPr>
              <w:t>Черных</w:t>
            </w:r>
          </w:p>
        </w:tc>
        <w:tc>
          <w:tcPr>
            <w:tcW w:w="612" w:type="pct"/>
            <w:tcBorders>
              <w:top w:val="nil"/>
              <w:left w:val="nil"/>
              <w:bottom w:val="single" w:sz="4" w:space="0" w:color="auto"/>
              <w:right w:val="single" w:sz="4" w:space="0" w:color="auto"/>
            </w:tcBorders>
            <w:shd w:val="clear" w:color="auto" w:fill="auto"/>
            <w:vAlign w:val="center"/>
          </w:tcPr>
          <w:p w:rsidR="00B30F7E" w:rsidRPr="00577077" w:rsidRDefault="00B30F7E" w:rsidP="00B30F7E">
            <w:pPr>
              <w:rPr>
                <w:rFonts w:ascii="Arial" w:hAnsi="Arial" w:cs="Arial"/>
                <w:color w:val="000000"/>
                <w:sz w:val="16"/>
                <w:szCs w:val="16"/>
              </w:rPr>
            </w:pPr>
            <w:r w:rsidRPr="00577077">
              <w:rPr>
                <w:rFonts w:ascii="Arial" w:hAnsi="Arial" w:cs="Arial"/>
                <w:color w:val="000000"/>
                <w:sz w:val="16"/>
                <w:szCs w:val="16"/>
              </w:rPr>
              <w:t>Мария</w:t>
            </w:r>
          </w:p>
        </w:tc>
        <w:tc>
          <w:tcPr>
            <w:tcW w:w="814" w:type="pct"/>
            <w:tcBorders>
              <w:top w:val="nil"/>
              <w:left w:val="nil"/>
              <w:bottom w:val="single" w:sz="4" w:space="0" w:color="auto"/>
              <w:right w:val="single" w:sz="4" w:space="0" w:color="auto"/>
            </w:tcBorders>
            <w:shd w:val="clear" w:color="auto" w:fill="auto"/>
            <w:vAlign w:val="center"/>
          </w:tcPr>
          <w:p w:rsidR="00B30F7E" w:rsidRPr="00577077" w:rsidRDefault="00B30F7E" w:rsidP="00B30F7E">
            <w:pPr>
              <w:rPr>
                <w:rFonts w:ascii="Arial" w:hAnsi="Arial" w:cs="Arial"/>
                <w:color w:val="000000"/>
                <w:sz w:val="16"/>
                <w:szCs w:val="16"/>
              </w:rPr>
            </w:pPr>
            <w:r w:rsidRPr="00577077">
              <w:rPr>
                <w:rFonts w:ascii="Arial" w:hAnsi="Arial" w:cs="Arial"/>
                <w:color w:val="000000"/>
                <w:sz w:val="16"/>
                <w:szCs w:val="16"/>
              </w:rPr>
              <w:t>Игоревна</w:t>
            </w:r>
          </w:p>
        </w:tc>
      </w:tr>
      <w:tr w:rsidR="00B30F7E" w:rsidRPr="00577077" w:rsidTr="00121AEF">
        <w:trPr>
          <w:trHeight w:val="300"/>
        </w:trPr>
        <w:tc>
          <w:tcPr>
            <w:tcW w:w="308" w:type="pct"/>
            <w:tcBorders>
              <w:top w:val="nil"/>
              <w:left w:val="single" w:sz="4" w:space="0" w:color="auto"/>
              <w:bottom w:val="single" w:sz="4" w:space="0" w:color="auto"/>
              <w:right w:val="single" w:sz="4" w:space="0" w:color="auto"/>
            </w:tcBorders>
            <w:shd w:val="clear" w:color="auto" w:fill="auto"/>
            <w:vAlign w:val="center"/>
          </w:tcPr>
          <w:p w:rsidR="00B30F7E" w:rsidRPr="00577077" w:rsidRDefault="00B30F7E" w:rsidP="00B30F7E">
            <w:pPr>
              <w:jc w:val="center"/>
              <w:rPr>
                <w:rFonts w:ascii="Arial" w:hAnsi="Arial" w:cs="Arial"/>
                <w:color w:val="000000"/>
                <w:sz w:val="16"/>
                <w:szCs w:val="16"/>
              </w:rPr>
            </w:pPr>
            <w:r w:rsidRPr="00577077">
              <w:rPr>
                <w:rFonts w:ascii="Arial" w:hAnsi="Arial" w:cs="Arial"/>
                <w:color w:val="000000"/>
                <w:sz w:val="16"/>
                <w:szCs w:val="16"/>
              </w:rPr>
              <w:t>20</w:t>
            </w:r>
          </w:p>
        </w:tc>
        <w:tc>
          <w:tcPr>
            <w:tcW w:w="690" w:type="pct"/>
            <w:tcBorders>
              <w:top w:val="nil"/>
              <w:left w:val="nil"/>
              <w:bottom w:val="single" w:sz="4" w:space="0" w:color="auto"/>
              <w:right w:val="single" w:sz="4" w:space="0" w:color="auto"/>
            </w:tcBorders>
            <w:shd w:val="clear" w:color="auto" w:fill="auto"/>
            <w:noWrap/>
            <w:vAlign w:val="center"/>
          </w:tcPr>
          <w:p w:rsidR="00B30F7E" w:rsidRPr="00577077" w:rsidRDefault="00B30F7E" w:rsidP="00B30F7E">
            <w:pPr>
              <w:rPr>
                <w:rFonts w:ascii="Arial" w:hAnsi="Arial" w:cs="Arial"/>
                <w:color w:val="000000"/>
                <w:sz w:val="16"/>
                <w:szCs w:val="16"/>
              </w:rPr>
            </w:pPr>
            <w:r w:rsidRPr="00577077">
              <w:rPr>
                <w:rFonts w:ascii="Arial" w:hAnsi="Arial" w:cs="Arial"/>
                <w:color w:val="000000"/>
                <w:sz w:val="16"/>
                <w:szCs w:val="16"/>
              </w:rPr>
              <w:t>Ермолаева</w:t>
            </w:r>
          </w:p>
        </w:tc>
        <w:tc>
          <w:tcPr>
            <w:tcW w:w="592" w:type="pct"/>
            <w:tcBorders>
              <w:top w:val="nil"/>
              <w:left w:val="nil"/>
              <w:bottom w:val="single" w:sz="4" w:space="0" w:color="auto"/>
              <w:right w:val="single" w:sz="4" w:space="0" w:color="auto"/>
            </w:tcBorders>
            <w:shd w:val="clear" w:color="auto" w:fill="auto"/>
            <w:noWrap/>
            <w:vAlign w:val="center"/>
          </w:tcPr>
          <w:p w:rsidR="00B30F7E" w:rsidRPr="00577077" w:rsidRDefault="00B30F7E" w:rsidP="00B30F7E">
            <w:pPr>
              <w:rPr>
                <w:rFonts w:ascii="Arial" w:hAnsi="Arial" w:cs="Arial"/>
                <w:color w:val="000000"/>
                <w:sz w:val="16"/>
                <w:szCs w:val="16"/>
              </w:rPr>
            </w:pPr>
            <w:r w:rsidRPr="00577077">
              <w:rPr>
                <w:rFonts w:ascii="Arial" w:hAnsi="Arial" w:cs="Arial"/>
                <w:color w:val="000000"/>
                <w:sz w:val="16"/>
                <w:szCs w:val="16"/>
              </w:rPr>
              <w:t>Светлана</w:t>
            </w:r>
          </w:p>
        </w:tc>
        <w:tc>
          <w:tcPr>
            <w:tcW w:w="837" w:type="pct"/>
            <w:tcBorders>
              <w:top w:val="nil"/>
              <w:left w:val="nil"/>
              <w:bottom w:val="single" w:sz="4" w:space="0" w:color="auto"/>
              <w:right w:val="single" w:sz="4" w:space="0" w:color="auto"/>
            </w:tcBorders>
            <w:shd w:val="clear" w:color="auto" w:fill="auto"/>
            <w:noWrap/>
            <w:vAlign w:val="center"/>
          </w:tcPr>
          <w:p w:rsidR="00B30F7E" w:rsidRPr="00577077" w:rsidRDefault="00B30F7E" w:rsidP="00B30F7E">
            <w:pPr>
              <w:rPr>
                <w:rFonts w:ascii="Arial" w:hAnsi="Arial" w:cs="Arial"/>
                <w:color w:val="000000"/>
                <w:sz w:val="16"/>
                <w:szCs w:val="16"/>
              </w:rPr>
            </w:pPr>
            <w:r w:rsidRPr="00577077">
              <w:rPr>
                <w:rFonts w:ascii="Arial" w:hAnsi="Arial" w:cs="Arial"/>
                <w:color w:val="000000"/>
                <w:sz w:val="16"/>
                <w:szCs w:val="16"/>
              </w:rPr>
              <w:t>Анатольевна</w:t>
            </w:r>
          </w:p>
        </w:tc>
        <w:tc>
          <w:tcPr>
            <w:tcW w:w="178" w:type="pct"/>
            <w:tcBorders>
              <w:top w:val="nil"/>
              <w:left w:val="single" w:sz="4" w:space="0" w:color="auto"/>
              <w:right w:val="single" w:sz="4" w:space="0" w:color="auto"/>
            </w:tcBorders>
            <w:vAlign w:val="center"/>
          </w:tcPr>
          <w:p w:rsidR="00B30F7E" w:rsidRPr="00577077" w:rsidRDefault="00B30F7E" w:rsidP="00B30F7E">
            <w:pPr>
              <w:rPr>
                <w:rFonts w:ascii="Arial" w:hAnsi="Arial" w:cs="Arial"/>
                <w:color w:val="000000"/>
                <w:sz w:val="16"/>
                <w:szCs w:val="16"/>
              </w:rPr>
            </w:pPr>
          </w:p>
        </w:tc>
        <w:tc>
          <w:tcPr>
            <w:tcW w:w="306" w:type="pct"/>
            <w:tcBorders>
              <w:top w:val="nil"/>
              <w:left w:val="single" w:sz="4" w:space="0" w:color="auto"/>
              <w:bottom w:val="single" w:sz="4" w:space="0" w:color="auto"/>
              <w:right w:val="single" w:sz="4" w:space="0" w:color="auto"/>
            </w:tcBorders>
            <w:shd w:val="clear" w:color="auto" w:fill="auto"/>
            <w:vAlign w:val="center"/>
          </w:tcPr>
          <w:p w:rsidR="00B30F7E" w:rsidRPr="00577077" w:rsidRDefault="00B30F7E" w:rsidP="00B30F7E">
            <w:pPr>
              <w:jc w:val="center"/>
              <w:rPr>
                <w:rFonts w:ascii="Arial" w:hAnsi="Arial" w:cs="Arial"/>
                <w:color w:val="000000"/>
                <w:sz w:val="16"/>
                <w:szCs w:val="16"/>
              </w:rPr>
            </w:pPr>
            <w:r w:rsidRPr="00577077">
              <w:rPr>
                <w:rFonts w:ascii="Arial" w:hAnsi="Arial" w:cs="Arial"/>
                <w:color w:val="000000"/>
                <w:sz w:val="16"/>
                <w:szCs w:val="16"/>
              </w:rPr>
              <w:t>44</w:t>
            </w:r>
          </w:p>
        </w:tc>
        <w:tc>
          <w:tcPr>
            <w:tcW w:w="663" w:type="pct"/>
            <w:tcBorders>
              <w:top w:val="nil"/>
              <w:left w:val="nil"/>
              <w:bottom w:val="single" w:sz="4" w:space="0" w:color="auto"/>
              <w:right w:val="single" w:sz="4" w:space="0" w:color="auto"/>
            </w:tcBorders>
            <w:shd w:val="clear" w:color="auto" w:fill="auto"/>
            <w:vAlign w:val="center"/>
          </w:tcPr>
          <w:p w:rsidR="00B30F7E" w:rsidRPr="00577077" w:rsidRDefault="00B30F7E" w:rsidP="00B30F7E">
            <w:pPr>
              <w:rPr>
                <w:rFonts w:ascii="Arial" w:hAnsi="Arial" w:cs="Arial"/>
                <w:color w:val="000000"/>
                <w:sz w:val="16"/>
                <w:szCs w:val="16"/>
              </w:rPr>
            </w:pPr>
            <w:r w:rsidRPr="00577077">
              <w:rPr>
                <w:rFonts w:ascii="Arial" w:hAnsi="Arial" w:cs="Arial"/>
                <w:color w:val="000000"/>
                <w:sz w:val="16"/>
                <w:szCs w:val="16"/>
              </w:rPr>
              <w:t>Шутов</w:t>
            </w:r>
          </w:p>
        </w:tc>
        <w:tc>
          <w:tcPr>
            <w:tcW w:w="612" w:type="pct"/>
            <w:tcBorders>
              <w:top w:val="nil"/>
              <w:left w:val="nil"/>
              <w:bottom w:val="single" w:sz="4" w:space="0" w:color="auto"/>
              <w:right w:val="single" w:sz="4" w:space="0" w:color="auto"/>
            </w:tcBorders>
            <w:shd w:val="clear" w:color="auto" w:fill="auto"/>
            <w:vAlign w:val="center"/>
          </w:tcPr>
          <w:p w:rsidR="00B30F7E" w:rsidRPr="00577077" w:rsidRDefault="00B30F7E" w:rsidP="00B30F7E">
            <w:pPr>
              <w:rPr>
                <w:rFonts w:ascii="Arial" w:hAnsi="Arial" w:cs="Arial"/>
                <w:color w:val="000000"/>
                <w:sz w:val="16"/>
                <w:szCs w:val="16"/>
              </w:rPr>
            </w:pPr>
            <w:r w:rsidRPr="00577077">
              <w:rPr>
                <w:rFonts w:ascii="Arial" w:hAnsi="Arial" w:cs="Arial"/>
                <w:color w:val="000000"/>
                <w:sz w:val="16"/>
                <w:szCs w:val="16"/>
              </w:rPr>
              <w:t>Тимофей</w:t>
            </w:r>
          </w:p>
        </w:tc>
        <w:tc>
          <w:tcPr>
            <w:tcW w:w="814" w:type="pct"/>
            <w:tcBorders>
              <w:top w:val="nil"/>
              <w:left w:val="nil"/>
              <w:bottom w:val="single" w:sz="4" w:space="0" w:color="auto"/>
              <w:right w:val="single" w:sz="4" w:space="0" w:color="auto"/>
            </w:tcBorders>
            <w:shd w:val="clear" w:color="auto" w:fill="auto"/>
            <w:vAlign w:val="center"/>
          </w:tcPr>
          <w:p w:rsidR="00B30F7E" w:rsidRPr="00577077" w:rsidRDefault="00B30F7E" w:rsidP="00B30F7E">
            <w:pPr>
              <w:rPr>
                <w:rFonts w:ascii="Arial" w:hAnsi="Arial" w:cs="Arial"/>
                <w:color w:val="000000"/>
                <w:sz w:val="16"/>
                <w:szCs w:val="16"/>
              </w:rPr>
            </w:pPr>
            <w:r w:rsidRPr="00577077">
              <w:rPr>
                <w:rFonts w:ascii="Arial" w:hAnsi="Arial" w:cs="Arial"/>
                <w:color w:val="000000"/>
                <w:sz w:val="16"/>
                <w:szCs w:val="16"/>
              </w:rPr>
              <w:t>Владимирович</w:t>
            </w:r>
          </w:p>
        </w:tc>
      </w:tr>
      <w:tr w:rsidR="00B30F7E" w:rsidRPr="00577077" w:rsidTr="00121AEF">
        <w:trPr>
          <w:trHeight w:val="300"/>
        </w:trPr>
        <w:tc>
          <w:tcPr>
            <w:tcW w:w="308" w:type="pct"/>
            <w:tcBorders>
              <w:top w:val="nil"/>
              <w:left w:val="single" w:sz="4" w:space="0" w:color="auto"/>
              <w:bottom w:val="single" w:sz="4" w:space="0" w:color="auto"/>
              <w:right w:val="single" w:sz="4" w:space="0" w:color="auto"/>
            </w:tcBorders>
            <w:shd w:val="clear" w:color="auto" w:fill="auto"/>
            <w:vAlign w:val="center"/>
          </w:tcPr>
          <w:p w:rsidR="00B30F7E" w:rsidRPr="00577077" w:rsidRDefault="00B30F7E" w:rsidP="00B30F7E">
            <w:pPr>
              <w:jc w:val="center"/>
              <w:rPr>
                <w:rFonts w:ascii="Arial" w:hAnsi="Arial" w:cs="Arial"/>
                <w:color w:val="000000"/>
                <w:sz w:val="16"/>
                <w:szCs w:val="16"/>
              </w:rPr>
            </w:pPr>
            <w:r w:rsidRPr="00577077">
              <w:rPr>
                <w:rFonts w:ascii="Arial" w:hAnsi="Arial" w:cs="Arial"/>
                <w:color w:val="000000"/>
                <w:sz w:val="16"/>
                <w:szCs w:val="16"/>
              </w:rPr>
              <w:t>21</w:t>
            </w:r>
          </w:p>
        </w:tc>
        <w:tc>
          <w:tcPr>
            <w:tcW w:w="690" w:type="pct"/>
            <w:tcBorders>
              <w:top w:val="nil"/>
              <w:left w:val="nil"/>
              <w:bottom w:val="single" w:sz="4" w:space="0" w:color="auto"/>
              <w:right w:val="single" w:sz="4" w:space="0" w:color="auto"/>
            </w:tcBorders>
            <w:shd w:val="clear" w:color="auto" w:fill="auto"/>
            <w:noWrap/>
            <w:vAlign w:val="center"/>
          </w:tcPr>
          <w:p w:rsidR="00B30F7E" w:rsidRPr="00577077" w:rsidRDefault="00B30F7E" w:rsidP="00B30F7E">
            <w:pPr>
              <w:rPr>
                <w:rFonts w:ascii="Arial" w:hAnsi="Arial" w:cs="Arial"/>
                <w:color w:val="000000"/>
                <w:sz w:val="16"/>
                <w:szCs w:val="16"/>
              </w:rPr>
            </w:pPr>
            <w:r w:rsidRPr="00577077">
              <w:rPr>
                <w:rFonts w:ascii="Arial" w:hAnsi="Arial" w:cs="Arial"/>
                <w:color w:val="000000"/>
                <w:sz w:val="16"/>
                <w:szCs w:val="16"/>
              </w:rPr>
              <w:t>Замяткина</w:t>
            </w:r>
          </w:p>
        </w:tc>
        <w:tc>
          <w:tcPr>
            <w:tcW w:w="592" w:type="pct"/>
            <w:tcBorders>
              <w:top w:val="nil"/>
              <w:left w:val="nil"/>
              <w:bottom w:val="single" w:sz="4" w:space="0" w:color="auto"/>
              <w:right w:val="single" w:sz="4" w:space="0" w:color="auto"/>
            </w:tcBorders>
            <w:shd w:val="clear" w:color="auto" w:fill="auto"/>
            <w:noWrap/>
            <w:vAlign w:val="center"/>
          </w:tcPr>
          <w:p w:rsidR="00B30F7E" w:rsidRPr="00577077" w:rsidRDefault="00B30F7E" w:rsidP="00B30F7E">
            <w:pPr>
              <w:rPr>
                <w:rFonts w:ascii="Arial" w:hAnsi="Arial" w:cs="Arial"/>
                <w:color w:val="000000"/>
                <w:sz w:val="16"/>
                <w:szCs w:val="16"/>
              </w:rPr>
            </w:pPr>
            <w:r w:rsidRPr="00577077">
              <w:rPr>
                <w:rFonts w:ascii="Arial" w:hAnsi="Arial" w:cs="Arial"/>
                <w:color w:val="000000"/>
                <w:sz w:val="16"/>
                <w:szCs w:val="16"/>
              </w:rPr>
              <w:t>Валентина</w:t>
            </w:r>
          </w:p>
        </w:tc>
        <w:tc>
          <w:tcPr>
            <w:tcW w:w="837" w:type="pct"/>
            <w:tcBorders>
              <w:top w:val="nil"/>
              <w:left w:val="nil"/>
              <w:bottom w:val="single" w:sz="4" w:space="0" w:color="auto"/>
              <w:right w:val="single" w:sz="4" w:space="0" w:color="auto"/>
            </w:tcBorders>
            <w:shd w:val="clear" w:color="auto" w:fill="auto"/>
            <w:noWrap/>
            <w:vAlign w:val="center"/>
          </w:tcPr>
          <w:p w:rsidR="00B30F7E" w:rsidRPr="00577077" w:rsidRDefault="00B30F7E" w:rsidP="00B30F7E">
            <w:pPr>
              <w:rPr>
                <w:rFonts w:ascii="Arial" w:hAnsi="Arial" w:cs="Arial"/>
                <w:color w:val="000000"/>
                <w:sz w:val="16"/>
                <w:szCs w:val="16"/>
              </w:rPr>
            </w:pPr>
            <w:r w:rsidRPr="00577077">
              <w:rPr>
                <w:rFonts w:ascii="Arial" w:hAnsi="Arial" w:cs="Arial"/>
                <w:color w:val="000000"/>
                <w:sz w:val="16"/>
                <w:szCs w:val="16"/>
              </w:rPr>
              <w:t>Михайловна</w:t>
            </w:r>
          </w:p>
        </w:tc>
        <w:tc>
          <w:tcPr>
            <w:tcW w:w="178" w:type="pct"/>
            <w:tcBorders>
              <w:top w:val="nil"/>
              <w:left w:val="single" w:sz="4" w:space="0" w:color="auto"/>
              <w:right w:val="single" w:sz="4" w:space="0" w:color="auto"/>
            </w:tcBorders>
            <w:vAlign w:val="center"/>
          </w:tcPr>
          <w:p w:rsidR="00B30F7E" w:rsidRPr="00577077" w:rsidRDefault="00B30F7E" w:rsidP="00B30F7E">
            <w:pPr>
              <w:rPr>
                <w:rFonts w:ascii="Arial" w:hAnsi="Arial" w:cs="Arial"/>
                <w:color w:val="000000"/>
                <w:sz w:val="16"/>
                <w:szCs w:val="16"/>
              </w:rPr>
            </w:pPr>
          </w:p>
        </w:tc>
        <w:tc>
          <w:tcPr>
            <w:tcW w:w="306" w:type="pct"/>
            <w:tcBorders>
              <w:top w:val="nil"/>
              <w:left w:val="single" w:sz="4" w:space="0" w:color="auto"/>
              <w:bottom w:val="single" w:sz="4" w:space="0" w:color="auto"/>
              <w:right w:val="single" w:sz="4" w:space="0" w:color="auto"/>
            </w:tcBorders>
            <w:shd w:val="clear" w:color="auto" w:fill="auto"/>
            <w:vAlign w:val="center"/>
          </w:tcPr>
          <w:p w:rsidR="00B30F7E" w:rsidRPr="00577077" w:rsidRDefault="00B30F7E" w:rsidP="00B30F7E">
            <w:pPr>
              <w:jc w:val="center"/>
              <w:rPr>
                <w:rFonts w:ascii="Arial" w:hAnsi="Arial" w:cs="Arial"/>
                <w:color w:val="000000"/>
                <w:sz w:val="16"/>
                <w:szCs w:val="16"/>
              </w:rPr>
            </w:pPr>
            <w:r w:rsidRPr="00577077">
              <w:rPr>
                <w:rFonts w:ascii="Arial" w:hAnsi="Arial" w:cs="Arial"/>
                <w:color w:val="000000"/>
                <w:sz w:val="16"/>
                <w:szCs w:val="16"/>
              </w:rPr>
              <w:t>45</w:t>
            </w:r>
          </w:p>
        </w:tc>
        <w:tc>
          <w:tcPr>
            <w:tcW w:w="663" w:type="pct"/>
            <w:tcBorders>
              <w:top w:val="nil"/>
              <w:left w:val="nil"/>
              <w:bottom w:val="single" w:sz="4" w:space="0" w:color="auto"/>
              <w:right w:val="single" w:sz="4" w:space="0" w:color="auto"/>
            </w:tcBorders>
            <w:shd w:val="clear" w:color="auto" w:fill="auto"/>
            <w:vAlign w:val="center"/>
          </w:tcPr>
          <w:p w:rsidR="00B30F7E" w:rsidRPr="00577077" w:rsidRDefault="00B30F7E" w:rsidP="00B30F7E">
            <w:pPr>
              <w:rPr>
                <w:rFonts w:ascii="Arial" w:hAnsi="Arial" w:cs="Arial"/>
                <w:color w:val="000000"/>
                <w:sz w:val="16"/>
                <w:szCs w:val="16"/>
              </w:rPr>
            </w:pPr>
            <w:r w:rsidRPr="00577077">
              <w:rPr>
                <w:rFonts w:ascii="Arial" w:hAnsi="Arial" w:cs="Arial"/>
                <w:color w:val="000000"/>
                <w:sz w:val="16"/>
                <w:szCs w:val="16"/>
              </w:rPr>
              <w:t>Щербаков</w:t>
            </w:r>
          </w:p>
        </w:tc>
        <w:tc>
          <w:tcPr>
            <w:tcW w:w="612" w:type="pct"/>
            <w:tcBorders>
              <w:top w:val="nil"/>
              <w:left w:val="nil"/>
              <w:bottom w:val="single" w:sz="4" w:space="0" w:color="auto"/>
              <w:right w:val="single" w:sz="4" w:space="0" w:color="auto"/>
            </w:tcBorders>
            <w:shd w:val="clear" w:color="auto" w:fill="auto"/>
            <w:vAlign w:val="center"/>
          </w:tcPr>
          <w:p w:rsidR="00B30F7E" w:rsidRPr="00577077" w:rsidRDefault="00B30F7E" w:rsidP="00B30F7E">
            <w:pPr>
              <w:rPr>
                <w:rFonts w:ascii="Arial" w:hAnsi="Arial" w:cs="Arial"/>
                <w:color w:val="000000"/>
                <w:sz w:val="16"/>
                <w:szCs w:val="16"/>
              </w:rPr>
            </w:pPr>
            <w:r w:rsidRPr="00577077">
              <w:rPr>
                <w:rFonts w:ascii="Arial" w:hAnsi="Arial" w:cs="Arial"/>
                <w:color w:val="000000"/>
                <w:sz w:val="16"/>
                <w:szCs w:val="16"/>
              </w:rPr>
              <w:t>Антон</w:t>
            </w:r>
          </w:p>
        </w:tc>
        <w:tc>
          <w:tcPr>
            <w:tcW w:w="814" w:type="pct"/>
            <w:tcBorders>
              <w:top w:val="nil"/>
              <w:left w:val="nil"/>
              <w:bottom w:val="single" w:sz="4" w:space="0" w:color="auto"/>
              <w:right w:val="single" w:sz="4" w:space="0" w:color="auto"/>
            </w:tcBorders>
            <w:shd w:val="clear" w:color="auto" w:fill="auto"/>
            <w:vAlign w:val="center"/>
          </w:tcPr>
          <w:p w:rsidR="00B30F7E" w:rsidRPr="00577077" w:rsidRDefault="00B30F7E" w:rsidP="00B30F7E">
            <w:pPr>
              <w:rPr>
                <w:rFonts w:ascii="Arial" w:hAnsi="Arial" w:cs="Arial"/>
                <w:color w:val="000000"/>
                <w:sz w:val="16"/>
                <w:szCs w:val="16"/>
              </w:rPr>
            </w:pPr>
            <w:r w:rsidRPr="00577077">
              <w:rPr>
                <w:rFonts w:ascii="Arial" w:hAnsi="Arial" w:cs="Arial"/>
                <w:color w:val="000000"/>
                <w:sz w:val="16"/>
                <w:szCs w:val="16"/>
              </w:rPr>
              <w:t>Александрович</w:t>
            </w:r>
          </w:p>
        </w:tc>
      </w:tr>
    </w:tbl>
    <w:p w:rsidR="00DE35E0" w:rsidRDefault="00DE35E0" w:rsidP="00772EB5">
      <w:pPr>
        <w:shd w:val="clear" w:color="auto" w:fill="FFFFFF"/>
        <w:suppressAutoHyphens/>
        <w:jc w:val="center"/>
        <w:rPr>
          <w:rFonts w:ascii="Arial" w:hAnsi="Arial" w:cs="Arial"/>
          <w:b/>
          <w:sz w:val="16"/>
          <w:szCs w:val="16"/>
        </w:rPr>
      </w:pPr>
    </w:p>
    <w:p w:rsidR="00DE35E0" w:rsidRDefault="00DE35E0" w:rsidP="00772EB5">
      <w:pPr>
        <w:shd w:val="clear" w:color="auto" w:fill="FFFFFF"/>
        <w:suppressAutoHyphens/>
        <w:jc w:val="center"/>
        <w:rPr>
          <w:rFonts w:ascii="Arial" w:hAnsi="Arial" w:cs="Arial"/>
          <w:b/>
          <w:sz w:val="16"/>
          <w:szCs w:val="16"/>
        </w:rPr>
      </w:pPr>
    </w:p>
    <w:p w:rsidR="00DE35E0" w:rsidRDefault="00DE35E0" w:rsidP="00772EB5">
      <w:pPr>
        <w:shd w:val="clear" w:color="auto" w:fill="FFFFFF"/>
        <w:suppressAutoHyphens/>
        <w:jc w:val="center"/>
        <w:rPr>
          <w:rFonts w:ascii="Arial" w:hAnsi="Arial" w:cs="Arial"/>
          <w:b/>
          <w:sz w:val="16"/>
          <w:szCs w:val="16"/>
        </w:rPr>
      </w:pPr>
    </w:p>
    <w:p w:rsidR="00DE35E0" w:rsidRDefault="00DE35E0" w:rsidP="00772EB5">
      <w:pPr>
        <w:shd w:val="clear" w:color="auto" w:fill="FFFFFF"/>
        <w:suppressAutoHyphens/>
        <w:jc w:val="center"/>
        <w:rPr>
          <w:rFonts w:ascii="Arial" w:hAnsi="Arial" w:cs="Arial"/>
          <w:b/>
          <w:sz w:val="16"/>
          <w:szCs w:val="16"/>
        </w:rPr>
      </w:pPr>
    </w:p>
    <w:p w:rsidR="00DE35E0" w:rsidRDefault="00DE35E0" w:rsidP="00772EB5">
      <w:pPr>
        <w:shd w:val="clear" w:color="auto" w:fill="FFFFFF"/>
        <w:suppressAutoHyphens/>
        <w:jc w:val="center"/>
        <w:rPr>
          <w:rFonts w:ascii="Arial" w:hAnsi="Arial" w:cs="Arial"/>
          <w:b/>
          <w:sz w:val="16"/>
          <w:szCs w:val="16"/>
        </w:rPr>
      </w:pPr>
    </w:p>
    <w:p w:rsidR="00DE35E0" w:rsidRDefault="00DE35E0" w:rsidP="00772EB5">
      <w:pPr>
        <w:shd w:val="clear" w:color="auto" w:fill="FFFFFF"/>
        <w:suppressAutoHyphens/>
        <w:jc w:val="center"/>
        <w:rPr>
          <w:rFonts w:ascii="Arial" w:hAnsi="Arial" w:cs="Arial"/>
          <w:b/>
          <w:sz w:val="16"/>
          <w:szCs w:val="16"/>
        </w:rPr>
      </w:pPr>
    </w:p>
    <w:p w:rsidR="00DE35E0" w:rsidRDefault="00DE35E0" w:rsidP="00772EB5">
      <w:pPr>
        <w:shd w:val="clear" w:color="auto" w:fill="FFFFFF"/>
        <w:suppressAutoHyphens/>
        <w:jc w:val="center"/>
        <w:rPr>
          <w:rFonts w:ascii="Arial" w:hAnsi="Arial" w:cs="Arial"/>
          <w:b/>
          <w:sz w:val="16"/>
          <w:szCs w:val="16"/>
        </w:rPr>
      </w:pPr>
    </w:p>
    <w:p w:rsidR="00DE35E0" w:rsidRDefault="00DE35E0" w:rsidP="00772EB5">
      <w:pPr>
        <w:shd w:val="clear" w:color="auto" w:fill="FFFFFF"/>
        <w:suppressAutoHyphens/>
        <w:jc w:val="center"/>
        <w:rPr>
          <w:rFonts w:ascii="Arial" w:hAnsi="Arial" w:cs="Arial"/>
          <w:b/>
          <w:sz w:val="16"/>
          <w:szCs w:val="16"/>
        </w:rPr>
      </w:pPr>
    </w:p>
    <w:p w:rsidR="009331A6" w:rsidRPr="00325815" w:rsidRDefault="009331A6" w:rsidP="009331A6">
      <w:pPr>
        <w:shd w:val="clear" w:color="auto" w:fill="FFFFFF"/>
        <w:suppressAutoHyphens/>
        <w:jc w:val="center"/>
        <w:rPr>
          <w:rFonts w:ascii="Arial" w:hAnsi="Arial" w:cs="Arial"/>
          <w:b/>
          <w:sz w:val="16"/>
          <w:szCs w:val="16"/>
        </w:rPr>
      </w:pPr>
      <w:r w:rsidRPr="00325815">
        <w:rPr>
          <w:rFonts w:ascii="Arial" w:hAnsi="Arial" w:cs="Arial"/>
          <w:b/>
          <w:sz w:val="16"/>
          <w:szCs w:val="16"/>
        </w:rPr>
        <w:t>СОДЕРЖАНИЕ</w:t>
      </w:r>
    </w:p>
    <w:p w:rsidR="009331A6" w:rsidRDefault="009331A6" w:rsidP="009331A6">
      <w:pPr>
        <w:rPr>
          <w:rFonts w:ascii="Arial" w:hAnsi="Arial" w:cs="Arial"/>
          <w:sz w:val="11"/>
          <w:szCs w:val="1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51"/>
        <w:gridCol w:w="1237"/>
      </w:tblGrid>
      <w:tr w:rsidR="005E21AE" w:rsidRPr="00DE04B8" w:rsidTr="009C0EA8">
        <w:trPr>
          <w:trHeight w:val="227"/>
        </w:trPr>
        <w:tc>
          <w:tcPr>
            <w:tcW w:w="4437" w:type="pct"/>
          </w:tcPr>
          <w:p w:rsidR="005E21AE" w:rsidRPr="005B1C63" w:rsidRDefault="005B1C63" w:rsidP="005B1C63">
            <w:pPr>
              <w:shd w:val="clear" w:color="auto" w:fill="FFFFFF"/>
              <w:suppressAutoHyphens/>
              <w:rPr>
                <w:rFonts w:ascii="Arial" w:hAnsi="Arial" w:cs="Arial"/>
                <w:color w:val="000000"/>
                <w:sz w:val="16"/>
                <w:szCs w:val="16"/>
              </w:rPr>
            </w:pPr>
            <w:r w:rsidRPr="005B1C63">
              <w:rPr>
                <w:rFonts w:ascii="Arial" w:hAnsi="Arial" w:cs="Arial"/>
                <w:bCs/>
                <w:sz w:val="16"/>
                <w:szCs w:val="16"/>
              </w:rPr>
              <w:t>Основной список кандидатов в присяжные заседатели для Валдайского районного суда и Новгородского областного суда по Валдайскому муниципальному району на 2022-2026 годы</w:t>
            </w:r>
          </w:p>
        </w:tc>
        <w:tc>
          <w:tcPr>
            <w:tcW w:w="563" w:type="pct"/>
            <w:vAlign w:val="center"/>
          </w:tcPr>
          <w:p w:rsidR="005E21AE" w:rsidRDefault="005B1C63" w:rsidP="009331A6">
            <w:pPr>
              <w:ind w:firstLine="284"/>
              <w:jc w:val="center"/>
              <w:rPr>
                <w:rFonts w:ascii="Arial" w:hAnsi="Arial" w:cs="Arial"/>
                <w:sz w:val="16"/>
                <w:szCs w:val="16"/>
              </w:rPr>
            </w:pPr>
            <w:r>
              <w:rPr>
                <w:rFonts w:ascii="Arial" w:hAnsi="Arial" w:cs="Arial"/>
                <w:sz w:val="16"/>
                <w:szCs w:val="16"/>
              </w:rPr>
              <w:t>1-25</w:t>
            </w:r>
          </w:p>
        </w:tc>
      </w:tr>
      <w:tr w:rsidR="005E21AE" w:rsidRPr="00DE04B8" w:rsidTr="009C0EA8">
        <w:trPr>
          <w:trHeight w:val="227"/>
        </w:trPr>
        <w:tc>
          <w:tcPr>
            <w:tcW w:w="4437" w:type="pct"/>
          </w:tcPr>
          <w:p w:rsidR="005E21AE" w:rsidRPr="00CE7487" w:rsidRDefault="00121AEF" w:rsidP="00121AEF">
            <w:pPr>
              <w:shd w:val="clear" w:color="auto" w:fill="FFFFFF"/>
              <w:suppressAutoHyphens/>
              <w:rPr>
                <w:rFonts w:ascii="Arial" w:hAnsi="Arial" w:cs="Arial"/>
                <w:color w:val="000000"/>
                <w:sz w:val="16"/>
                <w:szCs w:val="16"/>
              </w:rPr>
            </w:pPr>
            <w:r w:rsidRPr="00121AEF">
              <w:rPr>
                <w:rFonts w:ascii="Arial" w:hAnsi="Arial" w:cs="Arial"/>
                <w:bCs/>
                <w:sz w:val="16"/>
                <w:szCs w:val="16"/>
              </w:rPr>
              <w:t>Запасной список кандидатов в присяжные заседатели для Валдайского районного суда</w:t>
            </w:r>
            <w:r>
              <w:rPr>
                <w:rFonts w:ascii="Arial" w:hAnsi="Arial" w:cs="Arial"/>
                <w:bCs/>
                <w:sz w:val="16"/>
                <w:szCs w:val="16"/>
              </w:rPr>
              <w:t xml:space="preserve"> </w:t>
            </w:r>
            <w:r w:rsidRPr="00121AEF">
              <w:rPr>
                <w:rFonts w:ascii="Arial" w:hAnsi="Arial" w:cs="Arial"/>
                <w:bCs/>
                <w:sz w:val="16"/>
                <w:szCs w:val="16"/>
              </w:rPr>
              <w:t>и Новгородского областного суда по Валдайскому муниципальному району на 2022-2026 годы</w:t>
            </w:r>
          </w:p>
        </w:tc>
        <w:tc>
          <w:tcPr>
            <w:tcW w:w="563" w:type="pct"/>
            <w:vAlign w:val="center"/>
          </w:tcPr>
          <w:p w:rsidR="005E21AE" w:rsidRDefault="00121AEF" w:rsidP="009331A6">
            <w:pPr>
              <w:ind w:firstLine="284"/>
              <w:jc w:val="center"/>
              <w:rPr>
                <w:rFonts w:ascii="Arial" w:hAnsi="Arial" w:cs="Arial"/>
                <w:sz w:val="16"/>
                <w:szCs w:val="16"/>
              </w:rPr>
            </w:pPr>
            <w:r>
              <w:rPr>
                <w:rFonts w:ascii="Arial" w:hAnsi="Arial" w:cs="Arial"/>
                <w:sz w:val="16"/>
                <w:szCs w:val="16"/>
              </w:rPr>
              <w:t>25-26</w:t>
            </w:r>
          </w:p>
        </w:tc>
      </w:tr>
      <w:tr w:rsidR="005E21AE" w:rsidRPr="00DE04B8" w:rsidTr="009C0EA8">
        <w:trPr>
          <w:trHeight w:val="227"/>
        </w:trPr>
        <w:tc>
          <w:tcPr>
            <w:tcW w:w="4437" w:type="pct"/>
          </w:tcPr>
          <w:p w:rsidR="005E21AE" w:rsidRPr="00CE7487" w:rsidRDefault="00121AEF" w:rsidP="00BB41FA">
            <w:pPr>
              <w:rPr>
                <w:rFonts w:ascii="Arial" w:hAnsi="Arial" w:cs="Arial"/>
                <w:color w:val="000000"/>
                <w:sz w:val="16"/>
                <w:szCs w:val="16"/>
              </w:rPr>
            </w:pPr>
            <w:r>
              <w:rPr>
                <w:rFonts w:ascii="Arial" w:hAnsi="Arial" w:cs="Arial"/>
                <w:color w:val="000000"/>
                <w:sz w:val="16"/>
                <w:szCs w:val="16"/>
              </w:rPr>
              <w:t>Содержание</w:t>
            </w:r>
          </w:p>
        </w:tc>
        <w:tc>
          <w:tcPr>
            <w:tcW w:w="563" w:type="pct"/>
            <w:vAlign w:val="center"/>
          </w:tcPr>
          <w:p w:rsidR="005E21AE" w:rsidRDefault="00121AEF" w:rsidP="009331A6">
            <w:pPr>
              <w:ind w:firstLine="284"/>
              <w:jc w:val="center"/>
              <w:rPr>
                <w:rFonts w:ascii="Arial" w:hAnsi="Arial" w:cs="Arial"/>
                <w:sz w:val="16"/>
                <w:szCs w:val="16"/>
              </w:rPr>
            </w:pPr>
            <w:r>
              <w:rPr>
                <w:rFonts w:ascii="Arial" w:hAnsi="Arial" w:cs="Arial"/>
                <w:sz w:val="16"/>
                <w:szCs w:val="16"/>
              </w:rPr>
              <w:t>26</w:t>
            </w:r>
          </w:p>
        </w:tc>
      </w:tr>
    </w:tbl>
    <w:p w:rsidR="008D1BBA" w:rsidRDefault="008D1BBA" w:rsidP="009331A6">
      <w:pPr>
        <w:rPr>
          <w:rFonts w:ascii="Arial" w:hAnsi="Arial" w:cs="Arial"/>
          <w:sz w:val="11"/>
          <w:szCs w:val="11"/>
        </w:rPr>
      </w:pPr>
    </w:p>
    <w:p w:rsidR="008D1BBA" w:rsidRDefault="008D1BBA" w:rsidP="009331A6">
      <w:pPr>
        <w:rPr>
          <w:rFonts w:ascii="Arial" w:hAnsi="Arial" w:cs="Arial"/>
          <w:sz w:val="11"/>
          <w:szCs w:val="11"/>
        </w:rPr>
      </w:pPr>
    </w:p>
    <w:p w:rsidR="00860603" w:rsidRDefault="00860603" w:rsidP="009331A6">
      <w:pPr>
        <w:rPr>
          <w:rFonts w:ascii="Arial" w:hAnsi="Arial" w:cs="Arial"/>
          <w:sz w:val="11"/>
          <w:szCs w:val="11"/>
        </w:rPr>
      </w:pPr>
    </w:p>
    <w:p w:rsidR="00121AEF" w:rsidRDefault="00121AEF" w:rsidP="009331A6">
      <w:pPr>
        <w:rPr>
          <w:rFonts w:ascii="Arial" w:hAnsi="Arial" w:cs="Arial"/>
          <w:sz w:val="11"/>
          <w:szCs w:val="11"/>
        </w:rPr>
      </w:pPr>
    </w:p>
    <w:p w:rsidR="00121AEF" w:rsidRDefault="00121AEF" w:rsidP="009331A6">
      <w:pPr>
        <w:rPr>
          <w:rFonts w:ascii="Arial" w:hAnsi="Arial" w:cs="Arial"/>
          <w:sz w:val="11"/>
          <w:szCs w:val="11"/>
        </w:rPr>
      </w:pPr>
    </w:p>
    <w:p w:rsidR="00121AEF" w:rsidRDefault="00121AEF" w:rsidP="009331A6">
      <w:pPr>
        <w:rPr>
          <w:rFonts w:ascii="Arial" w:hAnsi="Arial" w:cs="Arial"/>
          <w:sz w:val="11"/>
          <w:szCs w:val="11"/>
        </w:rPr>
      </w:pPr>
    </w:p>
    <w:p w:rsidR="00121AEF" w:rsidRDefault="00121AEF" w:rsidP="009331A6">
      <w:pPr>
        <w:rPr>
          <w:rFonts w:ascii="Arial" w:hAnsi="Arial" w:cs="Arial"/>
          <w:sz w:val="11"/>
          <w:szCs w:val="11"/>
        </w:rPr>
      </w:pPr>
    </w:p>
    <w:p w:rsidR="00121AEF" w:rsidRDefault="00121AEF" w:rsidP="009331A6">
      <w:pPr>
        <w:rPr>
          <w:rFonts w:ascii="Arial" w:hAnsi="Arial" w:cs="Arial"/>
          <w:sz w:val="11"/>
          <w:szCs w:val="11"/>
        </w:rPr>
      </w:pPr>
    </w:p>
    <w:p w:rsidR="00121AEF" w:rsidRDefault="00121AEF" w:rsidP="009331A6">
      <w:pPr>
        <w:rPr>
          <w:rFonts w:ascii="Arial" w:hAnsi="Arial" w:cs="Arial"/>
          <w:sz w:val="11"/>
          <w:szCs w:val="11"/>
        </w:rPr>
      </w:pPr>
    </w:p>
    <w:p w:rsidR="00121AEF" w:rsidRDefault="00121AEF" w:rsidP="009331A6">
      <w:pPr>
        <w:rPr>
          <w:rFonts w:ascii="Arial" w:hAnsi="Arial" w:cs="Arial"/>
          <w:sz w:val="11"/>
          <w:szCs w:val="11"/>
        </w:rPr>
      </w:pPr>
    </w:p>
    <w:p w:rsidR="00121AEF" w:rsidRDefault="00121AEF" w:rsidP="009331A6">
      <w:pPr>
        <w:rPr>
          <w:rFonts w:ascii="Arial" w:hAnsi="Arial" w:cs="Arial"/>
          <w:sz w:val="11"/>
          <w:szCs w:val="11"/>
        </w:rPr>
      </w:pPr>
    </w:p>
    <w:p w:rsidR="00121AEF" w:rsidRDefault="00121AEF" w:rsidP="009331A6">
      <w:pPr>
        <w:rPr>
          <w:rFonts w:ascii="Arial" w:hAnsi="Arial" w:cs="Arial"/>
          <w:sz w:val="11"/>
          <w:szCs w:val="11"/>
        </w:rPr>
      </w:pPr>
    </w:p>
    <w:p w:rsidR="00121AEF" w:rsidRDefault="00121AEF" w:rsidP="009331A6">
      <w:pPr>
        <w:rPr>
          <w:rFonts w:ascii="Arial" w:hAnsi="Arial" w:cs="Arial"/>
          <w:sz w:val="11"/>
          <w:szCs w:val="11"/>
        </w:rPr>
      </w:pPr>
    </w:p>
    <w:p w:rsidR="00121AEF" w:rsidRDefault="00121AEF" w:rsidP="009331A6">
      <w:pPr>
        <w:rPr>
          <w:rFonts w:ascii="Arial" w:hAnsi="Arial" w:cs="Arial"/>
          <w:sz w:val="11"/>
          <w:szCs w:val="11"/>
        </w:rPr>
      </w:pPr>
    </w:p>
    <w:p w:rsidR="00121AEF" w:rsidRDefault="00121AEF" w:rsidP="009331A6">
      <w:pPr>
        <w:rPr>
          <w:rFonts w:ascii="Arial" w:hAnsi="Arial" w:cs="Arial"/>
          <w:sz w:val="11"/>
          <w:szCs w:val="11"/>
        </w:rPr>
      </w:pPr>
    </w:p>
    <w:p w:rsidR="00121AEF" w:rsidRDefault="00121AEF" w:rsidP="009331A6">
      <w:pPr>
        <w:rPr>
          <w:rFonts w:ascii="Arial" w:hAnsi="Arial" w:cs="Arial"/>
          <w:sz w:val="11"/>
          <w:szCs w:val="11"/>
        </w:rPr>
      </w:pPr>
    </w:p>
    <w:p w:rsidR="00121AEF" w:rsidRDefault="00121AEF" w:rsidP="009331A6">
      <w:pPr>
        <w:rPr>
          <w:rFonts w:ascii="Arial" w:hAnsi="Arial" w:cs="Arial"/>
          <w:sz w:val="11"/>
          <w:szCs w:val="11"/>
        </w:rPr>
      </w:pPr>
    </w:p>
    <w:p w:rsidR="00121AEF" w:rsidRDefault="00121AEF" w:rsidP="009331A6">
      <w:pPr>
        <w:rPr>
          <w:rFonts w:ascii="Arial" w:hAnsi="Arial" w:cs="Arial"/>
          <w:sz w:val="11"/>
          <w:szCs w:val="11"/>
        </w:rPr>
      </w:pPr>
    </w:p>
    <w:p w:rsidR="00121AEF" w:rsidRDefault="00121AEF" w:rsidP="009331A6">
      <w:pPr>
        <w:rPr>
          <w:rFonts w:ascii="Arial" w:hAnsi="Arial" w:cs="Arial"/>
          <w:sz w:val="11"/>
          <w:szCs w:val="11"/>
        </w:rPr>
      </w:pPr>
    </w:p>
    <w:p w:rsidR="00B30F7E" w:rsidRDefault="00B30F7E" w:rsidP="009331A6">
      <w:pPr>
        <w:rPr>
          <w:rFonts w:ascii="Arial" w:hAnsi="Arial" w:cs="Arial"/>
          <w:sz w:val="11"/>
          <w:szCs w:val="11"/>
        </w:rPr>
      </w:pPr>
    </w:p>
    <w:p w:rsidR="00B30F7E" w:rsidRDefault="00B30F7E" w:rsidP="009331A6">
      <w:pPr>
        <w:rPr>
          <w:rFonts w:ascii="Arial" w:hAnsi="Arial" w:cs="Arial"/>
          <w:sz w:val="11"/>
          <w:szCs w:val="11"/>
        </w:rPr>
      </w:pPr>
    </w:p>
    <w:p w:rsidR="00B30F7E" w:rsidRDefault="00B30F7E" w:rsidP="009331A6">
      <w:pPr>
        <w:rPr>
          <w:rFonts w:ascii="Arial" w:hAnsi="Arial" w:cs="Arial"/>
          <w:sz w:val="11"/>
          <w:szCs w:val="11"/>
        </w:rPr>
      </w:pPr>
    </w:p>
    <w:p w:rsidR="00B30F7E" w:rsidRDefault="00B30F7E" w:rsidP="009331A6">
      <w:pPr>
        <w:rPr>
          <w:rFonts w:ascii="Arial" w:hAnsi="Arial" w:cs="Arial"/>
          <w:sz w:val="11"/>
          <w:szCs w:val="11"/>
        </w:rPr>
      </w:pPr>
    </w:p>
    <w:p w:rsidR="00B30F7E" w:rsidRDefault="00B30F7E" w:rsidP="009331A6">
      <w:pPr>
        <w:rPr>
          <w:rFonts w:ascii="Arial" w:hAnsi="Arial" w:cs="Arial"/>
          <w:sz w:val="11"/>
          <w:szCs w:val="11"/>
        </w:rPr>
      </w:pPr>
    </w:p>
    <w:p w:rsidR="00B30F7E" w:rsidRDefault="00B30F7E" w:rsidP="009331A6">
      <w:pPr>
        <w:rPr>
          <w:rFonts w:ascii="Arial" w:hAnsi="Arial" w:cs="Arial"/>
          <w:sz w:val="11"/>
          <w:szCs w:val="11"/>
        </w:rPr>
      </w:pPr>
    </w:p>
    <w:p w:rsidR="00B30F7E" w:rsidRDefault="00B30F7E" w:rsidP="009331A6">
      <w:pPr>
        <w:rPr>
          <w:rFonts w:ascii="Arial" w:hAnsi="Arial" w:cs="Arial"/>
          <w:sz w:val="11"/>
          <w:szCs w:val="11"/>
        </w:rPr>
      </w:pPr>
    </w:p>
    <w:p w:rsidR="00B30F7E" w:rsidRDefault="00B30F7E" w:rsidP="009331A6">
      <w:pPr>
        <w:rPr>
          <w:rFonts w:ascii="Arial" w:hAnsi="Arial" w:cs="Arial"/>
          <w:sz w:val="11"/>
          <w:szCs w:val="11"/>
        </w:rPr>
      </w:pPr>
    </w:p>
    <w:p w:rsidR="00B30F7E" w:rsidRDefault="00B30F7E" w:rsidP="009331A6">
      <w:pPr>
        <w:rPr>
          <w:rFonts w:ascii="Arial" w:hAnsi="Arial" w:cs="Arial"/>
          <w:sz w:val="11"/>
          <w:szCs w:val="11"/>
        </w:rPr>
      </w:pPr>
    </w:p>
    <w:p w:rsidR="00B30F7E" w:rsidRDefault="00B30F7E" w:rsidP="009331A6">
      <w:pPr>
        <w:rPr>
          <w:rFonts w:ascii="Arial" w:hAnsi="Arial" w:cs="Arial"/>
          <w:sz w:val="11"/>
          <w:szCs w:val="11"/>
        </w:rPr>
      </w:pPr>
    </w:p>
    <w:p w:rsidR="00B30F7E" w:rsidRDefault="00B30F7E" w:rsidP="009331A6">
      <w:pPr>
        <w:rPr>
          <w:rFonts w:ascii="Arial" w:hAnsi="Arial" w:cs="Arial"/>
          <w:sz w:val="11"/>
          <w:szCs w:val="11"/>
        </w:rPr>
      </w:pPr>
    </w:p>
    <w:p w:rsidR="00B30F7E" w:rsidRDefault="00B30F7E" w:rsidP="009331A6">
      <w:pPr>
        <w:rPr>
          <w:rFonts w:ascii="Arial" w:hAnsi="Arial" w:cs="Arial"/>
          <w:sz w:val="11"/>
          <w:szCs w:val="11"/>
        </w:rPr>
      </w:pPr>
    </w:p>
    <w:p w:rsidR="00B30F7E" w:rsidRDefault="00B30F7E" w:rsidP="009331A6">
      <w:pPr>
        <w:rPr>
          <w:rFonts w:ascii="Arial" w:hAnsi="Arial" w:cs="Arial"/>
          <w:sz w:val="11"/>
          <w:szCs w:val="11"/>
        </w:rPr>
      </w:pPr>
    </w:p>
    <w:p w:rsidR="00B30F7E" w:rsidRDefault="00B30F7E" w:rsidP="009331A6">
      <w:pPr>
        <w:rPr>
          <w:rFonts w:ascii="Arial" w:hAnsi="Arial" w:cs="Arial"/>
          <w:sz w:val="11"/>
          <w:szCs w:val="11"/>
        </w:rPr>
      </w:pPr>
    </w:p>
    <w:p w:rsidR="00B30F7E" w:rsidRDefault="00B30F7E" w:rsidP="009331A6">
      <w:pPr>
        <w:rPr>
          <w:rFonts w:ascii="Arial" w:hAnsi="Arial" w:cs="Arial"/>
          <w:sz w:val="11"/>
          <w:szCs w:val="11"/>
        </w:rPr>
      </w:pPr>
    </w:p>
    <w:p w:rsidR="00B30F7E" w:rsidRDefault="00B30F7E" w:rsidP="009331A6">
      <w:pPr>
        <w:rPr>
          <w:rFonts w:ascii="Arial" w:hAnsi="Arial" w:cs="Arial"/>
          <w:sz w:val="11"/>
          <w:szCs w:val="11"/>
        </w:rPr>
      </w:pPr>
    </w:p>
    <w:p w:rsidR="00B30F7E" w:rsidRDefault="00B30F7E" w:rsidP="009331A6">
      <w:pPr>
        <w:rPr>
          <w:rFonts w:ascii="Arial" w:hAnsi="Arial" w:cs="Arial"/>
          <w:sz w:val="11"/>
          <w:szCs w:val="11"/>
        </w:rPr>
      </w:pPr>
    </w:p>
    <w:p w:rsidR="00121AEF" w:rsidRDefault="00121AEF" w:rsidP="009331A6">
      <w:pPr>
        <w:rPr>
          <w:rFonts w:ascii="Arial" w:hAnsi="Arial" w:cs="Arial"/>
          <w:sz w:val="11"/>
          <w:szCs w:val="11"/>
        </w:rPr>
      </w:pPr>
    </w:p>
    <w:p w:rsidR="00121AEF" w:rsidRDefault="00121AEF" w:rsidP="009331A6">
      <w:pPr>
        <w:rPr>
          <w:rFonts w:ascii="Arial" w:hAnsi="Arial" w:cs="Arial"/>
          <w:sz w:val="11"/>
          <w:szCs w:val="11"/>
        </w:rPr>
      </w:pPr>
    </w:p>
    <w:p w:rsidR="00121AEF" w:rsidRDefault="00121AEF" w:rsidP="009331A6">
      <w:pPr>
        <w:rPr>
          <w:rFonts w:ascii="Arial" w:hAnsi="Arial" w:cs="Arial"/>
          <w:sz w:val="11"/>
          <w:szCs w:val="11"/>
        </w:rPr>
      </w:pPr>
    </w:p>
    <w:p w:rsidR="00121AEF" w:rsidRDefault="00121AEF" w:rsidP="009331A6">
      <w:pPr>
        <w:rPr>
          <w:rFonts w:ascii="Arial" w:hAnsi="Arial" w:cs="Arial"/>
          <w:sz w:val="11"/>
          <w:szCs w:val="11"/>
        </w:rPr>
      </w:pPr>
    </w:p>
    <w:p w:rsidR="00121AEF" w:rsidRDefault="00121AEF" w:rsidP="009331A6">
      <w:pPr>
        <w:rPr>
          <w:rFonts w:ascii="Arial" w:hAnsi="Arial" w:cs="Arial"/>
          <w:sz w:val="11"/>
          <w:szCs w:val="11"/>
        </w:rPr>
      </w:pPr>
    </w:p>
    <w:p w:rsidR="00121AEF" w:rsidRDefault="00121AEF" w:rsidP="009331A6">
      <w:pPr>
        <w:rPr>
          <w:rFonts w:ascii="Arial" w:hAnsi="Arial" w:cs="Arial"/>
          <w:sz w:val="11"/>
          <w:szCs w:val="11"/>
        </w:rPr>
      </w:pPr>
    </w:p>
    <w:p w:rsidR="00121AEF" w:rsidRDefault="00121AEF" w:rsidP="009331A6">
      <w:pPr>
        <w:rPr>
          <w:rFonts w:ascii="Arial" w:hAnsi="Arial" w:cs="Arial"/>
          <w:sz w:val="11"/>
          <w:szCs w:val="11"/>
        </w:rPr>
      </w:pPr>
    </w:p>
    <w:p w:rsidR="00121AEF" w:rsidRDefault="00121AEF" w:rsidP="009331A6">
      <w:pPr>
        <w:rPr>
          <w:rFonts w:ascii="Arial" w:hAnsi="Arial" w:cs="Arial"/>
          <w:sz w:val="11"/>
          <w:szCs w:val="11"/>
        </w:rPr>
      </w:pPr>
    </w:p>
    <w:p w:rsidR="00121AEF" w:rsidRDefault="00121AEF" w:rsidP="009331A6">
      <w:pPr>
        <w:rPr>
          <w:rFonts w:ascii="Arial" w:hAnsi="Arial" w:cs="Arial"/>
          <w:sz w:val="11"/>
          <w:szCs w:val="11"/>
        </w:rPr>
      </w:pPr>
    </w:p>
    <w:p w:rsidR="00121AEF" w:rsidRDefault="00121AEF" w:rsidP="009331A6">
      <w:pPr>
        <w:rPr>
          <w:rFonts w:ascii="Arial" w:hAnsi="Arial" w:cs="Arial"/>
          <w:sz w:val="11"/>
          <w:szCs w:val="11"/>
        </w:rPr>
      </w:pPr>
    </w:p>
    <w:p w:rsidR="00121AEF" w:rsidRDefault="00121AEF" w:rsidP="009331A6">
      <w:pPr>
        <w:rPr>
          <w:rFonts w:ascii="Arial" w:hAnsi="Arial" w:cs="Arial"/>
          <w:sz w:val="11"/>
          <w:szCs w:val="11"/>
        </w:rPr>
      </w:pPr>
    </w:p>
    <w:p w:rsidR="00121AEF" w:rsidRDefault="00121AEF" w:rsidP="009331A6">
      <w:pPr>
        <w:rPr>
          <w:rFonts w:ascii="Arial" w:hAnsi="Arial" w:cs="Arial"/>
          <w:sz w:val="11"/>
          <w:szCs w:val="11"/>
        </w:rPr>
      </w:pPr>
    </w:p>
    <w:p w:rsidR="00121AEF" w:rsidRDefault="00121AEF" w:rsidP="009331A6">
      <w:pPr>
        <w:rPr>
          <w:rFonts w:ascii="Arial" w:hAnsi="Arial" w:cs="Arial"/>
          <w:sz w:val="11"/>
          <w:szCs w:val="11"/>
        </w:rPr>
      </w:pPr>
    </w:p>
    <w:p w:rsidR="00121AEF" w:rsidRDefault="00121AEF" w:rsidP="009331A6">
      <w:pPr>
        <w:rPr>
          <w:rFonts w:ascii="Arial" w:hAnsi="Arial" w:cs="Arial"/>
          <w:sz w:val="11"/>
          <w:szCs w:val="11"/>
        </w:rPr>
      </w:pPr>
    </w:p>
    <w:p w:rsidR="00860603" w:rsidRDefault="00860603" w:rsidP="009331A6">
      <w:pPr>
        <w:rPr>
          <w:rFonts w:ascii="Arial" w:hAnsi="Arial" w:cs="Arial"/>
          <w:sz w:val="11"/>
          <w:szCs w:val="11"/>
        </w:rPr>
      </w:pPr>
    </w:p>
    <w:p w:rsidR="00860603" w:rsidRDefault="00860603" w:rsidP="009331A6">
      <w:pPr>
        <w:rPr>
          <w:rFonts w:ascii="Arial" w:hAnsi="Arial" w:cs="Arial"/>
          <w:sz w:val="11"/>
          <w:szCs w:val="11"/>
        </w:rPr>
      </w:pPr>
    </w:p>
    <w:p w:rsidR="00121AEF" w:rsidRDefault="00121AEF" w:rsidP="009331A6">
      <w:pPr>
        <w:rPr>
          <w:rFonts w:ascii="Arial" w:hAnsi="Arial" w:cs="Arial"/>
          <w:sz w:val="11"/>
          <w:szCs w:val="11"/>
        </w:rPr>
      </w:pPr>
    </w:p>
    <w:p w:rsidR="00121AEF" w:rsidRDefault="00121AEF" w:rsidP="009331A6">
      <w:pPr>
        <w:rPr>
          <w:rFonts w:ascii="Arial" w:hAnsi="Arial" w:cs="Arial"/>
          <w:sz w:val="11"/>
          <w:szCs w:val="11"/>
        </w:rPr>
      </w:pPr>
    </w:p>
    <w:p w:rsidR="00121AEF" w:rsidRDefault="00121AEF" w:rsidP="009331A6">
      <w:pPr>
        <w:rPr>
          <w:rFonts w:ascii="Arial" w:hAnsi="Arial" w:cs="Arial"/>
          <w:sz w:val="11"/>
          <w:szCs w:val="11"/>
        </w:rPr>
      </w:pPr>
    </w:p>
    <w:p w:rsidR="00121AEF" w:rsidRDefault="00121AEF" w:rsidP="009331A6">
      <w:pPr>
        <w:rPr>
          <w:rFonts w:ascii="Arial" w:hAnsi="Arial" w:cs="Arial"/>
          <w:sz w:val="11"/>
          <w:szCs w:val="11"/>
        </w:rPr>
      </w:pPr>
    </w:p>
    <w:p w:rsidR="00121AEF" w:rsidRDefault="00121AEF" w:rsidP="009331A6">
      <w:pPr>
        <w:rPr>
          <w:rFonts w:ascii="Arial" w:hAnsi="Arial" w:cs="Arial"/>
          <w:sz w:val="11"/>
          <w:szCs w:val="11"/>
        </w:rPr>
      </w:pPr>
    </w:p>
    <w:p w:rsidR="00121AEF" w:rsidRDefault="00121AEF" w:rsidP="009331A6">
      <w:pPr>
        <w:rPr>
          <w:rFonts w:ascii="Arial" w:hAnsi="Arial" w:cs="Arial"/>
          <w:sz w:val="11"/>
          <w:szCs w:val="11"/>
        </w:rPr>
      </w:pPr>
    </w:p>
    <w:p w:rsidR="00121AEF" w:rsidRDefault="00121AEF" w:rsidP="009331A6">
      <w:pPr>
        <w:rPr>
          <w:rFonts w:ascii="Arial" w:hAnsi="Arial" w:cs="Arial"/>
          <w:sz w:val="11"/>
          <w:szCs w:val="11"/>
        </w:rPr>
      </w:pPr>
    </w:p>
    <w:p w:rsidR="00121AEF" w:rsidRDefault="00121AEF" w:rsidP="009331A6">
      <w:pPr>
        <w:rPr>
          <w:rFonts w:ascii="Arial" w:hAnsi="Arial" w:cs="Arial"/>
          <w:sz w:val="11"/>
          <w:szCs w:val="11"/>
        </w:rPr>
      </w:pPr>
    </w:p>
    <w:p w:rsidR="00860603" w:rsidRDefault="00860603" w:rsidP="009331A6">
      <w:pPr>
        <w:rPr>
          <w:rFonts w:ascii="Arial" w:hAnsi="Arial" w:cs="Arial"/>
          <w:sz w:val="11"/>
          <w:szCs w:val="11"/>
        </w:rPr>
      </w:pPr>
    </w:p>
    <w:p w:rsidR="00860603" w:rsidRDefault="00860603" w:rsidP="009331A6">
      <w:pPr>
        <w:rPr>
          <w:rFonts w:ascii="Arial" w:hAnsi="Arial" w:cs="Arial"/>
          <w:sz w:val="11"/>
          <w:szCs w:val="11"/>
        </w:rPr>
      </w:pPr>
    </w:p>
    <w:p w:rsidR="00860603" w:rsidRDefault="00860603" w:rsidP="009331A6">
      <w:pPr>
        <w:rPr>
          <w:rFonts w:ascii="Arial" w:hAnsi="Arial" w:cs="Arial"/>
          <w:sz w:val="11"/>
          <w:szCs w:val="11"/>
        </w:rPr>
      </w:pPr>
    </w:p>
    <w:p w:rsidR="00860603" w:rsidRDefault="00860603" w:rsidP="009331A6">
      <w:pPr>
        <w:rPr>
          <w:rFonts w:ascii="Arial" w:hAnsi="Arial" w:cs="Arial"/>
          <w:sz w:val="11"/>
          <w:szCs w:val="11"/>
        </w:rPr>
      </w:pPr>
    </w:p>
    <w:p w:rsidR="00FF7F29" w:rsidRPr="000F642D" w:rsidRDefault="00FF7F29" w:rsidP="00FF7F29">
      <w:pPr>
        <w:jc w:val="center"/>
        <w:rPr>
          <w:rFonts w:ascii="Arial" w:hAnsi="Arial" w:cs="Arial"/>
          <w:sz w:val="11"/>
          <w:szCs w:val="11"/>
        </w:rPr>
      </w:pPr>
      <w:r w:rsidRPr="000F642D">
        <w:rPr>
          <w:rFonts w:ascii="Arial" w:hAnsi="Arial" w:cs="Arial"/>
          <w:sz w:val="11"/>
          <w:szCs w:val="11"/>
        </w:rPr>
        <w:t>________________________________________________________________________</w:t>
      </w:r>
    </w:p>
    <w:p w:rsidR="00FF7F29" w:rsidRPr="007B73DD" w:rsidRDefault="00FF7F29" w:rsidP="00FF7F29">
      <w:pPr>
        <w:jc w:val="center"/>
        <w:rPr>
          <w:rFonts w:ascii="Arial" w:hAnsi="Arial" w:cs="Arial"/>
          <w:sz w:val="12"/>
          <w:szCs w:val="12"/>
        </w:rPr>
      </w:pPr>
      <w:r w:rsidRPr="007B73DD">
        <w:rPr>
          <w:rFonts w:ascii="Arial" w:hAnsi="Arial" w:cs="Arial"/>
          <w:sz w:val="12"/>
          <w:szCs w:val="12"/>
        </w:rPr>
        <w:t xml:space="preserve">«Валдайский Вестник». </w:t>
      </w:r>
      <w:r w:rsidRPr="00907EB1">
        <w:rPr>
          <w:rFonts w:ascii="Arial" w:hAnsi="Arial" w:cs="Arial"/>
          <w:sz w:val="12"/>
          <w:szCs w:val="12"/>
        </w:rPr>
        <w:t>Бюллетень №</w:t>
      </w:r>
      <w:r w:rsidR="00450A7F">
        <w:rPr>
          <w:rFonts w:ascii="Arial" w:hAnsi="Arial" w:cs="Arial"/>
          <w:sz w:val="12"/>
          <w:szCs w:val="12"/>
        </w:rPr>
        <w:t xml:space="preserve"> </w:t>
      </w:r>
      <w:r w:rsidR="00271CDC">
        <w:rPr>
          <w:rFonts w:ascii="Arial" w:hAnsi="Arial" w:cs="Arial"/>
          <w:sz w:val="12"/>
          <w:szCs w:val="12"/>
        </w:rPr>
        <w:t>24</w:t>
      </w:r>
      <w:r w:rsidR="00FA530F">
        <w:rPr>
          <w:rFonts w:ascii="Arial" w:hAnsi="Arial" w:cs="Arial"/>
          <w:sz w:val="12"/>
          <w:szCs w:val="12"/>
        </w:rPr>
        <w:t xml:space="preserve"> </w:t>
      </w:r>
      <w:r w:rsidRPr="00907EB1">
        <w:rPr>
          <w:rFonts w:ascii="Arial" w:hAnsi="Arial" w:cs="Arial"/>
          <w:sz w:val="12"/>
          <w:szCs w:val="12"/>
        </w:rPr>
        <w:t>(</w:t>
      </w:r>
      <w:r w:rsidR="00271CDC">
        <w:rPr>
          <w:rFonts w:ascii="Arial" w:hAnsi="Arial" w:cs="Arial"/>
          <w:sz w:val="12"/>
          <w:szCs w:val="12"/>
        </w:rPr>
        <w:t>503</w:t>
      </w:r>
      <w:r w:rsidRPr="00907EB1">
        <w:rPr>
          <w:rFonts w:ascii="Arial" w:hAnsi="Arial" w:cs="Arial"/>
          <w:sz w:val="12"/>
          <w:szCs w:val="12"/>
        </w:rPr>
        <w:t>) от</w:t>
      </w:r>
      <w:r w:rsidR="007369AF" w:rsidRPr="00907EB1">
        <w:rPr>
          <w:rFonts w:ascii="Arial" w:hAnsi="Arial" w:cs="Arial"/>
          <w:sz w:val="12"/>
          <w:szCs w:val="12"/>
        </w:rPr>
        <w:t xml:space="preserve"> </w:t>
      </w:r>
      <w:r w:rsidR="00271CDC">
        <w:rPr>
          <w:rFonts w:ascii="Arial" w:hAnsi="Arial" w:cs="Arial"/>
          <w:sz w:val="12"/>
          <w:szCs w:val="12"/>
        </w:rPr>
        <w:t>11.05.2022</w:t>
      </w:r>
    </w:p>
    <w:p w:rsidR="00FF7F29" w:rsidRPr="007B73DD" w:rsidRDefault="00FF7F29" w:rsidP="00FF7F29">
      <w:pPr>
        <w:jc w:val="center"/>
        <w:rPr>
          <w:rFonts w:ascii="Arial" w:hAnsi="Arial" w:cs="Arial"/>
          <w:sz w:val="12"/>
          <w:szCs w:val="12"/>
        </w:rPr>
      </w:pPr>
      <w:r w:rsidRPr="007B73DD">
        <w:rPr>
          <w:rFonts w:ascii="Arial" w:hAnsi="Arial" w:cs="Arial"/>
          <w:sz w:val="12"/>
          <w:szCs w:val="12"/>
        </w:rPr>
        <w:t>Учредитель: ДумаВалдайского муниципального района</w:t>
      </w:r>
    </w:p>
    <w:p w:rsidR="00FF7F29" w:rsidRPr="007B73DD" w:rsidRDefault="00FF7F29" w:rsidP="00FF7F29">
      <w:pPr>
        <w:jc w:val="center"/>
        <w:rPr>
          <w:rFonts w:ascii="Arial" w:hAnsi="Arial" w:cs="Arial"/>
          <w:sz w:val="12"/>
          <w:szCs w:val="12"/>
        </w:rPr>
      </w:pPr>
      <w:r w:rsidRPr="007B73DD">
        <w:rPr>
          <w:rFonts w:ascii="Arial" w:hAnsi="Arial" w:cs="Arial"/>
          <w:sz w:val="12"/>
          <w:szCs w:val="12"/>
        </w:rPr>
        <w:t>Утвержден решением Думы Валдайскогомуниципального района от 27.03.2014 № 289</w:t>
      </w:r>
    </w:p>
    <w:p w:rsidR="00FF7F29" w:rsidRPr="007B73DD" w:rsidRDefault="00FF7F29" w:rsidP="00FF7F29">
      <w:pPr>
        <w:jc w:val="center"/>
        <w:rPr>
          <w:rFonts w:ascii="Arial" w:hAnsi="Arial" w:cs="Arial"/>
          <w:sz w:val="12"/>
          <w:szCs w:val="12"/>
        </w:rPr>
      </w:pPr>
      <w:r w:rsidRPr="007B73DD">
        <w:rPr>
          <w:rFonts w:ascii="Arial" w:hAnsi="Arial" w:cs="Arial"/>
          <w:sz w:val="12"/>
          <w:szCs w:val="12"/>
        </w:rPr>
        <w:t>Главный редактор: Глава Валдайского муниципального района Ю.В. Стадэ, телефон: 2-25-16</w:t>
      </w:r>
    </w:p>
    <w:p w:rsidR="00FF7F29" w:rsidRPr="007B73DD" w:rsidRDefault="00FF7F29" w:rsidP="00FF7F29">
      <w:pPr>
        <w:jc w:val="center"/>
        <w:rPr>
          <w:rFonts w:ascii="Arial" w:hAnsi="Arial" w:cs="Arial"/>
          <w:sz w:val="12"/>
          <w:szCs w:val="12"/>
        </w:rPr>
      </w:pPr>
      <w:r w:rsidRPr="007B73DD">
        <w:rPr>
          <w:rFonts w:ascii="Arial" w:hAnsi="Arial" w:cs="Arial"/>
          <w:sz w:val="12"/>
          <w:szCs w:val="12"/>
        </w:rPr>
        <w:t>Адрес редакции: Новгородская обл., Валдайский район, г.Валдай, пр.Комсомольский, д.19/21</w:t>
      </w:r>
    </w:p>
    <w:p w:rsidR="00FF7F29" w:rsidRPr="007B73DD" w:rsidRDefault="00FF7F29" w:rsidP="00FF7F29">
      <w:pPr>
        <w:jc w:val="center"/>
        <w:rPr>
          <w:rFonts w:ascii="Arial" w:hAnsi="Arial" w:cs="Arial"/>
          <w:sz w:val="12"/>
          <w:szCs w:val="12"/>
        </w:rPr>
      </w:pPr>
      <w:r w:rsidRPr="007B73DD">
        <w:rPr>
          <w:rFonts w:ascii="Arial" w:hAnsi="Arial" w:cs="Arial"/>
          <w:sz w:val="12"/>
          <w:szCs w:val="12"/>
        </w:rPr>
        <w:t>Отпечатано в МБУ «Административно-хозяйственное управление» (Новгородская обл., Валдайский район,</w:t>
      </w:r>
    </w:p>
    <w:p w:rsidR="00FF7F29" w:rsidRPr="00121AEF" w:rsidRDefault="00FF7F29" w:rsidP="00FF7F29">
      <w:pPr>
        <w:jc w:val="center"/>
        <w:rPr>
          <w:rFonts w:ascii="Arial" w:hAnsi="Arial" w:cs="Arial"/>
          <w:sz w:val="12"/>
          <w:szCs w:val="12"/>
        </w:rPr>
      </w:pPr>
      <w:r w:rsidRPr="007B73DD">
        <w:rPr>
          <w:rFonts w:ascii="Arial" w:hAnsi="Arial" w:cs="Arial"/>
          <w:sz w:val="12"/>
          <w:szCs w:val="12"/>
        </w:rPr>
        <w:t xml:space="preserve">г. Валдай, пр. </w:t>
      </w:r>
      <w:r w:rsidRPr="00121AEF">
        <w:rPr>
          <w:rFonts w:ascii="Arial" w:hAnsi="Arial" w:cs="Arial"/>
          <w:sz w:val="12"/>
          <w:szCs w:val="12"/>
        </w:rPr>
        <w:t>Комсомольский, д.19/21 тел/факс 46-310(доб. 122)</w:t>
      </w:r>
    </w:p>
    <w:p w:rsidR="00FF7F29" w:rsidRPr="0054045C" w:rsidRDefault="00FF7F29" w:rsidP="00FF7F29">
      <w:pPr>
        <w:jc w:val="center"/>
        <w:rPr>
          <w:rFonts w:ascii="Arial" w:hAnsi="Arial" w:cs="Arial"/>
          <w:sz w:val="12"/>
          <w:szCs w:val="12"/>
        </w:rPr>
      </w:pPr>
      <w:r w:rsidRPr="00121AEF">
        <w:rPr>
          <w:rFonts w:ascii="Arial" w:hAnsi="Arial" w:cs="Arial"/>
          <w:sz w:val="12"/>
          <w:szCs w:val="12"/>
        </w:rPr>
        <w:t>Выходит по пятницам.</w:t>
      </w:r>
      <w:r w:rsidR="00E21881" w:rsidRPr="00121AEF">
        <w:rPr>
          <w:rFonts w:ascii="Arial" w:hAnsi="Arial" w:cs="Arial"/>
          <w:sz w:val="12"/>
          <w:szCs w:val="12"/>
        </w:rPr>
        <w:t xml:space="preserve"> Объем</w:t>
      </w:r>
      <w:r w:rsidR="00121AEF" w:rsidRPr="00121AEF">
        <w:rPr>
          <w:rFonts w:ascii="Arial" w:hAnsi="Arial" w:cs="Arial"/>
          <w:sz w:val="12"/>
          <w:szCs w:val="12"/>
        </w:rPr>
        <w:t xml:space="preserve"> 26</w:t>
      </w:r>
      <w:r w:rsidR="00CE7487" w:rsidRPr="00121AEF">
        <w:rPr>
          <w:rFonts w:ascii="Arial" w:hAnsi="Arial" w:cs="Arial"/>
          <w:sz w:val="12"/>
          <w:szCs w:val="12"/>
        </w:rPr>
        <w:t xml:space="preserve"> </w:t>
      </w:r>
      <w:r w:rsidRPr="00121AEF">
        <w:rPr>
          <w:rFonts w:ascii="Arial" w:hAnsi="Arial" w:cs="Arial"/>
          <w:sz w:val="12"/>
          <w:szCs w:val="12"/>
        </w:rPr>
        <w:t>п.</w:t>
      </w:r>
      <w:r w:rsidRPr="007B73DD">
        <w:rPr>
          <w:rFonts w:ascii="Arial" w:hAnsi="Arial" w:cs="Arial"/>
          <w:sz w:val="12"/>
          <w:szCs w:val="12"/>
        </w:rPr>
        <w:t>л. Тираж 30 экз. Распространяется бесплатно.</w:t>
      </w:r>
    </w:p>
    <w:sectPr w:rsidR="00FF7F29" w:rsidRPr="0054045C" w:rsidSect="003B272E">
      <w:headerReference w:type="even" r:id="rId9"/>
      <w:headerReference w:type="default" r:id="rId10"/>
      <w:footnotePr>
        <w:pos w:val="beneathText"/>
      </w:footnotePr>
      <w:type w:val="continuous"/>
      <w:pgSz w:w="11906" w:h="16838"/>
      <w:pgMar w:top="567" w:right="567" w:bottom="249" w:left="567" w:header="284"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5C1C" w:rsidRDefault="00685C1C">
      <w:r>
        <w:separator/>
      </w:r>
    </w:p>
  </w:endnote>
  <w:endnote w:type="continuationSeparator" w:id="0">
    <w:p w:rsidR="00685C1C" w:rsidRDefault="00685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Microsoft YaHei">
    <w:panose1 w:val="020B0503020204020204"/>
    <w:charset w:val="86"/>
    <w:family w:val="swiss"/>
    <w:pitch w:val="variable"/>
    <w:sig w:usb0="80000287" w:usb1="2ACF3C50"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Segoe UI">
    <w:panose1 w:val="00000000000000000000"/>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6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StarSymbol">
    <w:altName w:val="MS Mincho"/>
    <w:charset w:val="80"/>
    <w:family w:val="auto"/>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5C1C" w:rsidRDefault="00685C1C">
      <w:r>
        <w:separator/>
      </w:r>
    </w:p>
  </w:footnote>
  <w:footnote w:type="continuationSeparator" w:id="0">
    <w:p w:rsidR="00685C1C" w:rsidRDefault="00685C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35E4" w:rsidRPr="00C14209" w:rsidRDefault="001C35E4" w:rsidP="00C14209">
    <w:pPr>
      <w:pStyle w:val="a5"/>
      <w:rPr>
        <w:sz w:val="12"/>
        <w:szCs w:val="12"/>
      </w:rPr>
    </w:pPr>
    <w:r w:rsidRPr="00E65CCB">
      <w:rPr>
        <w:sz w:val="12"/>
        <w:szCs w:val="12"/>
      </w:rPr>
      <w:t xml:space="preserve">страница </w:t>
    </w:r>
    <w:r w:rsidR="00FC51FC" w:rsidRPr="00E65CCB">
      <w:rPr>
        <w:sz w:val="12"/>
        <w:szCs w:val="12"/>
      </w:rPr>
      <w:fldChar w:fldCharType="begin"/>
    </w:r>
    <w:r w:rsidRPr="00E65CCB">
      <w:rPr>
        <w:sz w:val="12"/>
        <w:szCs w:val="12"/>
      </w:rPr>
      <w:instrText xml:space="preserve"> PAGE   \* MERGEFORMAT </w:instrText>
    </w:r>
    <w:r w:rsidR="00FC51FC" w:rsidRPr="00E65CCB">
      <w:rPr>
        <w:sz w:val="12"/>
        <w:szCs w:val="12"/>
      </w:rPr>
      <w:fldChar w:fldCharType="separate"/>
    </w:r>
    <w:r w:rsidR="00944BCE">
      <w:rPr>
        <w:noProof/>
        <w:sz w:val="12"/>
        <w:szCs w:val="12"/>
      </w:rPr>
      <w:t>14</w:t>
    </w:r>
    <w:r w:rsidR="00FC51FC" w:rsidRPr="00E65CCB">
      <w:rPr>
        <w:sz w:val="12"/>
        <w:szCs w:val="1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35E4" w:rsidRPr="008F785E" w:rsidRDefault="001C35E4" w:rsidP="00E65CCB">
    <w:pPr>
      <w:pStyle w:val="a5"/>
      <w:jc w:val="right"/>
      <w:rPr>
        <w:sz w:val="12"/>
        <w:szCs w:val="12"/>
      </w:rPr>
    </w:pPr>
    <w:r w:rsidRPr="008F785E">
      <w:rPr>
        <w:sz w:val="12"/>
        <w:szCs w:val="12"/>
      </w:rPr>
      <w:t xml:space="preserve">страница </w:t>
    </w:r>
    <w:r w:rsidR="00FC51FC" w:rsidRPr="008F785E">
      <w:rPr>
        <w:sz w:val="12"/>
        <w:szCs w:val="12"/>
      </w:rPr>
      <w:fldChar w:fldCharType="begin"/>
    </w:r>
    <w:r w:rsidRPr="008F785E">
      <w:rPr>
        <w:sz w:val="12"/>
        <w:szCs w:val="12"/>
      </w:rPr>
      <w:instrText xml:space="preserve"> PAGE   \* MERGEFORMAT </w:instrText>
    </w:r>
    <w:r w:rsidR="00FC51FC" w:rsidRPr="008F785E">
      <w:rPr>
        <w:sz w:val="12"/>
        <w:szCs w:val="12"/>
      </w:rPr>
      <w:fldChar w:fldCharType="separate"/>
    </w:r>
    <w:r w:rsidR="00944BCE">
      <w:rPr>
        <w:noProof/>
        <w:sz w:val="12"/>
        <w:szCs w:val="12"/>
      </w:rPr>
      <w:t>13</w:t>
    </w:r>
    <w:r w:rsidR="00FC51FC" w:rsidRPr="008F785E">
      <w:rPr>
        <w:sz w:val="12"/>
        <w:szCs w:val="12"/>
      </w:rPr>
      <w:fldChar w:fldCharType="end"/>
    </w:r>
  </w:p>
  <w:p w:rsidR="001C35E4" w:rsidRDefault="001C35E4">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 w15:restartNumberingAfterBreak="0">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3"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5" w15:restartNumberingAfterBreak="0">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6" w15:restartNumberingAfterBreak="0">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7" w15:restartNumberingAfterBreak="0">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8" w15:restartNumberingAfterBreak="0">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9" w15:restartNumberingAfterBreak="0">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0" w15:restartNumberingAfterBreak="0">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1" w15:restartNumberingAfterBreak="0">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2" w15:restartNumberingAfterBreak="0">
    <w:nsid w:val="00501D4E"/>
    <w:multiLevelType w:val="hybridMultilevel"/>
    <w:tmpl w:val="5BD0A700"/>
    <w:lvl w:ilvl="0" w:tplc="EFD8DE22">
      <w:start w:val="1"/>
      <w:numFmt w:val="decimal"/>
      <w:lvlText w:val="%1."/>
      <w:lvlJc w:val="left"/>
      <w:pPr>
        <w:ind w:left="536" w:hanging="360"/>
      </w:pPr>
      <w:rPr>
        <w:rFonts w:cs="Times New Roman" w:hint="default"/>
      </w:rPr>
    </w:lvl>
    <w:lvl w:ilvl="1" w:tplc="04190019" w:tentative="1">
      <w:start w:val="1"/>
      <w:numFmt w:val="lowerLetter"/>
      <w:lvlText w:val="%2."/>
      <w:lvlJc w:val="left"/>
      <w:pPr>
        <w:ind w:left="1256" w:hanging="360"/>
      </w:pPr>
      <w:rPr>
        <w:rFonts w:cs="Times New Roman"/>
      </w:rPr>
    </w:lvl>
    <w:lvl w:ilvl="2" w:tplc="0419001B" w:tentative="1">
      <w:start w:val="1"/>
      <w:numFmt w:val="lowerRoman"/>
      <w:lvlText w:val="%3."/>
      <w:lvlJc w:val="right"/>
      <w:pPr>
        <w:ind w:left="1976" w:hanging="180"/>
      </w:pPr>
      <w:rPr>
        <w:rFonts w:cs="Times New Roman"/>
      </w:rPr>
    </w:lvl>
    <w:lvl w:ilvl="3" w:tplc="0419000F" w:tentative="1">
      <w:start w:val="1"/>
      <w:numFmt w:val="decimal"/>
      <w:lvlText w:val="%4."/>
      <w:lvlJc w:val="left"/>
      <w:pPr>
        <w:ind w:left="2696" w:hanging="360"/>
      </w:pPr>
      <w:rPr>
        <w:rFonts w:cs="Times New Roman"/>
      </w:rPr>
    </w:lvl>
    <w:lvl w:ilvl="4" w:tplc="04190019" w:tentative="1">
      <w:start w:val="1"/>
      <w:numFmt w:val="lowerLetter"/>
      <w:lvlText w:val="%5."/>
      <w:lvlJc w:val="left"/>
      <w:pPr>
        <w:ind w:left="3416" w:hanging="360"/>
      </w:pPr>
      <w:rPr>
        <w:rFonts w:cs="Times New Roman"/>
      </w:rPr>
    </w:lvl>
    <w:lvl w:ilvl="5" w:tplc="0419001B" w:tentative="1">
      <w:start w:val="1"/>
      <w:numFmt w:val="lowerRoman"/>
      <w:lvlText w:val="%6."/>
      <w:lvlJc w:val="right"/>
      <w:pPr>
        <w:ind w:left="4136" w:hanging="180"/>
      </w:pPr>
      <w:rPr>
        <w:rFonts w:cs="Times New Roman"/>
      </w:rPr>
    </w:lvl>
    <w:lvl w:ilvl="6" w:tplc="0419000F" w:tentative="1">
      <w:start w:val="1"/>
      <w:numFmt w:val="decimal"/>
      <w:lvlText w:val="%7."/>
      <w:lvlJc w:val="left"/>
      <w:pPr>
        <w:ind w:left="4856" w:hanging="360"/>
      </w:pPr>
      <w:rPr>
        <w:rFonts w:cs="Times New Roman"/>
      </w:rPr>
    </w:lvl>
    <w:lvl w:ilvl="7" w:tplc="04190019" w:tentative="1">
      <w:start w:val="1"/>
      <w:numFmt w:val="lowerLetter"/>
      <w:lvlText w:val="%8."/>
      <w:lvlJc w:val="left"/>
      <w:pPr>
        <w:ind w:left="5576" w:hanging="360"/>
      </w:pPr>
      <w:rPr>
        <w:rFonts w:cs="Times New Roman"/>
      </w:rPr>
    </w:lvl>
    <w:lvl w:ilvl="8" w:tplc="0419001B" w:tentative="1">
      <w:start w:val="1"/>
      <w:numFmt w:val="lowerRoman"/>
      <w:lvlText w:val="%9."/>
      <w:lvlJc w:val="right"/>
      <w:pPr>
        <w:ind w:left="6296" w:hanging="180"/>
      </w:pPr>
      <w:rPr>
        <w:rFonts w:cs="Times New Roman"/>
      </w:rPr>
    </w:lvl>
  </w:abstractNum>
  <w:abstractNum w:abstractNumId="13" w15:restartNumberingAfterBreak="0">
    <w:nsid w:val="02010A7E"/>
    <w:multiLevelType w:val="hybridMultilevel"/>
    <w:tmpl w:val="EB8C0B7C"/>
    <w:lvl w:ilvl="0" w:tplc="B778E572">
      <w:start w:val="1"/>
      <w:numFmt w:val="decimal"/>
      <w:lvlText w:val="%1."/>
      <w:lvlJc w:val="left"/>
      <w:pPr>
        <w:ind w:left="1800" w:hanging="10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93869B0"/>
    <w:multiLevelType w:val="singleLevel"/>
    <w:tmpl w:val="910AC94C"/>
    <w:lvl w:ilvl="0">
      <w:start w:val="2"/>
      <w:numFmt w:val="decimal"/>
      <w:lvlText w:val="1.%1."/>
      <w:legacy w:legacy="1" w:legacySpace="0" w:legacyIndent="638"/>
      <w:lvlJc w:val="left"/>
      <w:rPr>
        <w:rFonts w:ascii="Times New Roman" w:hAnsi="Times New Roman" w:cs="Times New Roman" w:hint="default"/>
      </w:rPr>
    </w:lvl>
  </w:abstractNum>
  <w:abstractNum w:abstractNumId="16" w15:restartNumberingAfterBreak="0">
    <w:nsid w:val="0D6922EC"/>
    <w:multiLevelType w:val="hybridMultilevel"/>
    <w:tmpl w:val="E62CCDEC"/>
    <w:lvl w:ilvl="0" w:tplc="342E10D4">
      <w:start w:val="1"/>
      <w:numFmt w:val="decimal"/>
      <w:lvlText w:val="4. %1"/>
      <w:lvlJc w:val="center"/>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0E741EE0"/>
    <w:multiLevelType w:val="multilevel"/>
    <w:tmpl w:val="0419001F"/>
    <w:styleLink w:val="8"/>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0025DEC"/>
    <w:multiLevelType w:val="hybridMultilevel"/>
    <w:tmpl w:val="C00621FC"/>
    <w:lvl w:ilvl="0" w:tplc="C1CE6DD0">
      <w:start w:val="1"/>
      <w:numFmt w:val="decimal"/>
      <w:lvlText w:val="3.%1"/>
      <w:lvlJc w:val="center"/>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36124A1"/>
    <w:multiLevelType w:val="hybridMultilevel"/>
    <w:tmpl w:val="E592CCE8"/>
    <w:lvl w:ilvl="0" w:tplc="77A203E0">
      <w:start w:val="1"/>
      <w:numFmt w:val="decimal"/>
      <w:lvlText w:val="1.%1"/>
      <w:lvlJc w:val="center"/>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15:restartNumberingAfterBreak="0">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29D17A5A"/>
    <w:multiLevelType w:val="hybridMultilevel"/>
    <w:tmpl w:val="E8FCA71C"/>
    <w:lvl w:ilvl="0" w:tplc="3000FA10">
      <w:start w:val="1"/>
      <w:numFmt w:val="decimal"/>
      <w:lvlText w:val="3.%1"/>
      <w:lvlJc w:val="center"/>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15:restartNumberingAfterBreak="0">
    <w:nsid w:val="2C557F61"/>
    <w:multiLevelType w:val="hybridMultilevel"/>
    <w:tmpl w:val="6764E6CE"/>
    <w:lvl w:ilvl="0" w:tplc="DE74BD72">
      <w:start w:val="1"/>
      <w:numFmt w:val="decimal"/>
      <w:pStyle w:val="a"/>
      <w:lvlText w:val="%1"/>
      <w:lvlJc w:val="left"/>
      <w:pPr>
        <w:tabs>
          <w:tab w:val="num" w:pos="340"/>
        </w:tabs>
        <w:ind w:firstLine="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309633BE"/>
    <w:multiLevelType w:val="hybridMultilevel"/>
    <w:tmpl w:val="7444F2B6"/>
    <w:lvl w:ilvl="0" w:tplc="2FC065D8">
      <w:start w:val="1"/>
      <w:numFmt w:val="decimal"/>
      <w:lvlText w:val="4.%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6B465E0"/>
    <w:multiLevelType w:val="hybridMultilevel"/>
    <w:tmpl w:val="B5A610D6"/>
    <w:lvl w:ilvl="0" w:tplc="5F689294">
      <w:start w:val="1"/>
      <w:numFmt w:val="decimal"/>
      <w:lvlText w:val="%1."/>
      <w:lvlJc w:val="left"/>
      <w:pPr>
        <w:ind w:left="536" w:hanging="360"/>
      </w:pPr>
      <w:rPr>
        <w:rFonts w:cs="Times New Roman" w:hint="default"/>
      </w:rPr>
    </w:lvl>
    <w:lvl w:ilvl="1" w:tplc="04190019" w:tentative="1">
      <w:start w:val="1"/>
      <w:numFmt w:val="lowerLetter"/>
      <w:lvlText w:val="%2."/>
      <w:lvlJc w:val="left"/>
      <w:pPr>
        <w:ind w:left="1256" w:hanging="360"/>
      </w:pPr>
      <w:rPr>
        <w:rFonts w:cs="Times New Roman"/>
      </w:rPr>
    </w:lvl>
    <w:lvl w:ilvl="2" w:tplc="0419001B" w:tentative="1">
      <w:start w:val="1"/>
      <w:numFmt w:val="lowerRoman"/>
      <w:lvlText w:val="%3."/>
      <w:lvlJc w:val="right"/>
      <w:pPr>
        <w:ind w:left="1976" w:hanging="180"/>
      </w:pPr>
      <w:rPr>
        <w:rFonts w:cs="Times New Roman"/>
      </w:rPr>
    </w:lvl>
    <w:lvl w:ilvl="3" w:tplc="0419000F" w:tentative="1">
      <w:start w:val="1"/>
      <w:numFmt w:val="decimal"/>
      <w:lvlText w:val="%4."/>
      <w:lvlJc w:val="left"/>
      <w:pPr>
        <w:ind w:left="2696" w:hanging="360"/>
      </w:pPr>
      <w:rPr>
        <w:rFonts w:cs="Times New Roman"/>
      </w:rPr>
    </w:lvl>
    <w:lvl w:ilvl="4" w:tplc="04190019" w:tentative="1">
      <w:start w:val="1"/>
      <w:numFmt w:val="lowerLetter"/>
      <w:lvlText w:val="%5."/>
      <w:lvlJc w:val="left"/>
      <w:pPr>
        <w:ind w:left="3416" w:hanging="360"/>
      </w:pPr>
      <w:rPr>
        <w:rFonts w:cs="Times New Roman"/>
      </w:rPr>
    </w:lvl>
    <w:lvl w:ilvl="5" w:tplc="0419001B" w:tentative="1">
      <w:start w:val="1"/>
      <w:numFmt w:val="lowerRoman"/>
      <w:lvlText w:val="%6."/>
      <w:lvlJc w:val="right"/>
      <w:pPr>
        <w:ind w:left="4136" w:hanging="180"/>
      </w:pPr>
      <w:rPr>
        <w:rFonts w:cs="Times New Roman"/>
      </w:rPr>
    </w:lvl>
    <w:lvl w:ilvl="6" w:tplc="0419000F" w:tentative="1">
      <w:start w:val="1"/>
      <w:numFmt w:val="decimal"/>
      <w:lvlText w:val="%7."/>
      <w:lvlJc w:val="left"/>
      <w:pPr>
        <w:ind w:left="4856" w:hanging="360"/>
      </w:pPr>
      <w:rPr>
        <w:rFonts w:cs="Times New Roman"/>
      </w:rPr>
    </w:lvl>
    <w:lvl w:ilvl="7" w:tplc="04190019" w:tentative="1">
      <w:start w:val="1"/>
      <w:numFmt w:val="lowerLetter"/>
      <w:lvlText w:val="%8."/>
      <w:lvlJc w:val="left"/>
      <w:pPr>
        <w:ind w:left="5576" w:hanging="360"/>
      </w:pPr>
      <w:rPr>
        <w:rFonts w:cs="Times New Roman"/>
      </w:rPr>
    </w:lvl>
    <w:lvl w:ilvl="8" w:tplc="0419001B" w:tentative="1">
      <w:start w:val="1"/>
      <w:numFmt w:val="lowerRoman"/>
      <w:lvlText w:val="%9."/>
      <w:lvlJc w:val="right"/>
      <w:pPr>
        <w:ind w:left="6296" w:hanging="180"/>
      </w:pPr>
      <w:rPr>
        <w:rFonts w:cs="Times New Roman"/>
      </w:rPr>
    </w:lvl>
  </w:abstractNum>
  <w:abstractNum w:abstractNumId="30" w15:restartNumberingAfterBreak="0">
    <w:nsid w:val="41F470D9"/>
    <w:multiLevelType w:val="multilevel"/>
    <w:tmpl w:val="4EF464D4"/>
    <w:styleLink w:val="10"/>
    <w:lvl w:ilvl="0">
      <w:start w:val="1"/>
      <w:numFmt w:val="decimal"/>
      <w:lvlText w:val="Раздел %1."/>
      <w:lvlJc w:val="left"/>
      <w:pPr>
        <w:ind w:left="720" w:hanging="360"/>
      </w:pPr>
      <w:rPr>
        <w:rFonts w:ascii="Times New Roman" w:hAnsi="Times New Roman" w:cs="Times New Roman" w:hint="default"/>
        <w:sz w:val="24"/>
      </w:rPr>
    </w:lvl>
    <w:lvl w:ilvl="1">
      <w:start w:val="1"/>
      <w:numFmt w:val="russianLower"/>
      <w:lvlText w:val="%2)."/>
      <w:lvlJc w:val="left"/>
      <w:pPr>
        <w:ind w:left="1495"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1" w15:restartNumberingAfterBreak="0">
    <w:nsid w:val="45242B3E"/>
    <w:multiLevelType w:val="hybridMultilevel"/>
    <w:tmpl w:val="5B24E2EC"/>
    <w:lvl w:ilvl="0" w:tplc="7CDED0A2">
      <w:start w:val="1"/>
      <w:numFmt w:val="decimal"/>
      <w:lvlText w:val="%1."/>
      <w:lvlJc w:val="left"/>
      <w:pPr>
        <w:ind w:left="5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D5C02A6"/>
    <w:multiLevelType w:val="hybridMultilevel"/>
    <w:tmpl w:val="3146C71C"/>
    <w:lvl w:ilvl="0" w:tplc="5536617C">
      <w:start w:val="1"/>
      <w:numFmt w:val="decimal"/>
      <w:lvlText w:val="2.%1"/>
      <w:lvlJc w:val="center"/>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EB0056B"/>
    <w:multiLevelType w:val="hybridMultilevel"/>
    <w:tmpl w:val="EA542DCE"/>
    <w:lvl w:ilvl="0" w:tplc="0DD02B42">
      <w:start w:val="6"/>
      <w:numFmt w:val="decimal"/>
      <w:lvlText w:val="%1."/>
      <w:lvlJc w:val="left"/>
      <w:pPr>
        <w:tabs>
          <w:tab w:val="num" w:pos="4897"/>
        </w:tabs>
        <w:ind w:left="4897"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58713914"/>
    <w:multiLevelType w:val="hybridMultilevel"/>
    <w:tmpl w:val="6C348DA2"/>
    <w:lvl w:ilvl="0" w:tplc="AC163212">
      <w:start w:val="1"/>
      <w:numFmt w:val="decimal"/>
      <w:lvlText w:val="2.%1"/>
      <w:lvlJc w:val="righ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5" w15:restartNumberingAfterBreak="0">
    <w:nsid w:val="5D9A259B"/>
    <w:multiLevelType w:val="hybridMultilevel"/>
    <w:tmpl w:val="6FB2A180"/>
    <w:lvl w:ilvl="0" w:tplc="23363FFE">
      <w:start w:val="1"/>
      <w:numFmt w:val="upperRoman"/>
      <w:lvlText w:val="%1."/>
      <w:lvlJc w:val="left"/>
      <w:pPr>
        <w:ind w:left="1997"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15:restartNumberingAfterBreak="0">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15:restartNumberingAfterBreak="0">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39" w15:restartNumberingAfterBreak="0">
    <w:nsid w:val="6CA37BF0"/>
    <w:multiLevelType w:val="hybridMultilevel"/>
    <w:tmpl w:val="E592CCE8"/>
    <w:lvl w:ilvl="0" w:tplc="77A203E0">
      <w:start w:val="1"/>
      <w:numFmt w:val="decimal"/>
      <w:lvlText w:val="1.%1"/>
      <w:lvlJc w:val="center"/>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DB4530E"/>
    <w:multiLevelType w:val="hybridMultilevel"/>
    <w:tmpl w:val="7E32C530"/>
    <w:lvl w:ilvl="0" w:tplc="D1BE104C">
      <w:start w:val="1"/>
      <w:numFmt w:val="upperRoman"/>
      <w:lvlText w:val="%1."/>
      <w:lvlJc w:val="left"/>
      <w:pPr>
        <w:ind w:left="2564"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6ED36762"/>
    <w:multiLevelType w:val="hybridMultilevel"/>
    <w:tmpl w:val="CAE0AFD2"/>
    <w:lvl w:ilvl="0" w:tplc="4E3A8698">
      <w:start w:val="1"/>
      <w:numFmt w:val="decimal"/>
      <w:lvlText w:val="4.%1"/>
      <w:lvlJc w:val="center"/>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33A49F7"/>
    <w:multiLevelType w:val="hybridMultilevel"/>
    <w:tmpl w:val="46C439BA"/>
    <w:lvl w:ilvl="0" w:tplc="CB6C8D10">
      <w:start w:val="1"/>
      <w:numFmt w:val="decimal"/>
      <w:lvlText w:val="%1."/>
      <w:lvlJc w:val="left"/>
      <w:pPr>
        <w:ind w:left="252" w:hanging="360"/>
      </w:pPr>
      <w:rPr>
        <w:rFonts w:cs="Times New Roman" w:hint="default"/>
      </w:rPr>
    </w:lvl>
    <w:lvl w:ilvl="1" w:tplc="04190019" w:tentative="1">
      <w:start w:val="1"/>
      <w:numFmt w:val="lowerLetter"/>
      <w:lvlText w:val="%2."/>
      <w:lvlJc w:val="left"/>
      <w:pPr>
        <w:ind w:left="972" w:hanging="360"/>
      </w:pPr>
      <w:rPr>
        <w:rFonts w:cs="Times New Roman"/>
      </w:rPr>
    </w:lvl>
    <w:lvl w:ilvl="2" w:tplc="0419001B" w:tentative="1">
      <w:start w:val="1"/>
      <w:numFmt w:val="lowerRoman"/>
      <w:lvlText w:val="%3."/>
      <w:lvlJc w:val="right"/>
      <w:pPr>
        <w:ind w:left="1692" w:hanging="180"/>
      </w:pPr>
      <w:rPr>
        <w:rFonts w:cs="Times New Roman"/>
      </w:rPr>
    </w:lvl>
    <w:lvl w:ilvl="3" w:tplc="0419000F" w:tentative="1">
      <w:start w:val="1"/>
      <w:numFmt w:val="decimal"/>
      <w:lvlText w:val="%4."/>
      <w:lvlJc w:val="left"/>
      <w:pPr>
        <w:ind w:left="2412" w:hanging="360"/>
      </w:pPr>
      <w:rPr>
        <w:rFonts w:cs="Times New Roman"/>
      </w:rPr>
    </w:lvl>
    <w:lvl w:ilvl="4" w:tplc="04190019" w:tentative="1">
      <w:start w:val="1"/>
      <w:numFmt w:val="lowerLetter"/>
      <w:lvlText w:val="%5."/>
      <w:lvlJc w:val="left"/>
      <w:pPr>
        <w:ind w:left="3132" w:hanging="360"/>
      </w:pPr>
      <w:rPr>
        <w:rFonts w:cs="Times New Roman"/>
      </w:rPr>
    </w:lvl>
    <w:lvl w:ilvl="5" w:tplc="0419001B" w:tentative="1">
      <w:start w:val="1"/>
      <w:numFmt w:val="lowerRoman"/>
      <w:lvlText w:val="%6."/>
      <w:lvlJc w:val="right"/>
      <w:pPr>
        <w:ind w:left="3852" w:hanging="180"/>
      </w:pPr>
      <w:rPr>
        <w:rFonts w:cs="Times New Roman"/>
      </w:rPr>
    </w:lvl>
    <w:lvl w:ilvl="6" w:tplc="0419000F" w:tentative="1">
      <w:start w:val="1"/>
      <w:numFmt w:val="decimal"/>
      <w:lvlText w:val="%7."/>
      <w:lvlJc w:val="left"/>
      <w:pPr>
        <w:ind w:left="4572" w:hanging="360"/>
      </w:pPr>
      <w:rPr>
        <w:rFonts w:cs="Times New Roman"/>
      </w:rPr>
    </w:lvl>
    <w:lvl w:ilvl="7" w:tplc="04190019" w:tentative="1">
      <w:start w:val="1"/>
      <w:numFmt w:val="lowerLetter"/>
      <w:lvlText w:val="%8."/>
      <w:lvlJc w:val="left"/>
      <w:pPr>
        <w:ind w:left="5292" w:hanging="360"/>
      </w:pPr>
      <w:rPr>
        <w:rFonts w:cs="Times New Roman"/>
      </w:rPr>
    </w:lvl>
    <w:lvl w:ilvl="8" w:tplc="0419001B" w:tentative="1">
      <w:start w:val="1"/>
      <w:numFmt w:val="lowerRoman"/>
      <w:lvlText w:val="%9."/>
      <w:lvlJc w:val="right"/>
      <w:pPr>
        <w:ind w:left="6012" w:hanging="180"/>
      </w:pPr>
      <w:rPr>
        <w:rFonts w:cs="Times New Roman"/>
      </w:rPr>
    </w:lvl>
  </w:abstractNum>
  <w:abstractNum w:abstractNumId="43" w15:restartNumberingAfterBreak="0">
    <w:nsid w:val="79BF76C2"/>
    <w:multiLevelType w:val="hybridMultilevel"/>
    <w:tmpl w:val="4B3E091E"/>
    <w:lvl w:ilvl="0" w:tplc="E1B22E22">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4" w15:restartNumberingAfterBreak="0">
    <w:nsid w:val="7AA13A96"/>
    <w:multiLevelType w:val="singleLevel"/>
    <w:tmpl w:val="76365FE8"/>
    <w:lvl w:ilvl="0">
      <w:start w:val="2"/>
      <w:numFmt w:val="decimal"/>
      <w:lvlText w:val="4.%1."/>
      <w:legacy w:legacy="1" w:legacySpace="0" w:legacyIndent="509"/>
      <w:lvlJc w:val="left"/>
      <w:rPr>
        <w:rFonts w:ascii="Times New Roman" w:hAnsi="Times New Roman" w:cs="Times New Roman" w:hint="default"/>
      </w:rPr>
    </w:lvl>
  </w:abstractNum>
  <w:num w:numId="1">
    <w:abstractNumId w:val="27"/>
  </w:num>
  <w:num w:numId="2">
    <w:abstractNumId w:val="21"/>
  </w:num>
  <w:num w:numId="3">
    <w:abstractNumId w:val="30"/>
  </w:num>
  <w:num w:numId="4">
    <w:abstractNumId w:val="38"/>
  </w:num>
  <w:num w:numId="5">
    <w:abstractNumId w:val="17"/>
  </w:num>
  <w:num w:numId="6">
    <w:abstractNumId w:val="15"/>
  </w:num>
  <w:num w:numId="7">
    <w:abstractNumId w:val="44"/>
  </w:num>
  <w:num w:numId="8">
    <w:abstractNumId w:val="33"/>
  </w:num>
  <w:num w:numId="9">
    <w:abstractNumId w:val="23"/>
  </w:num>
  <w:num w:numId="10">
    <w:abstractNumId w:val="14"/>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20"/>
  </w:num>
  <w:num w:numId="18">
    <w:abstractNumId w:val="31"/>
  </w:num>
  <w:num w:numId="19">
    <w:abstractNumId w:val="43"/>
  </w:num>
  <w:num w:numId="20">
    <w:abstractNumId w:val="13"/>
  </w:num>
  <w:num w:numId="21">
    <w:abstractNumId w:val="35"/>
  </w:num>
  <w:num w:numId="22">
    <w:abstractNumId w:val="34"/>
  </w:num>
  <w:num w:numId="23">
    <w:abstractNumId w:val="28"/>
  </w:num>
  <w:num w:numId="24">
    <w:abstractNumId w:val="19"/>
  </w:num>
  <w:num w:numId="25">
    <w:abstractNumId w:val="25"/>
  </w:num>
  <w:num w:numId="26">
    <w:abstractNumId w:val="16"/>
  </w:num>
  <w:num w:numId="27">
    <w:abstractNumId w:val="39"/>
  </w:num>
  <w:num w:numId="28">
    <w:abstractNumId w:val="32"/>
  </w:num>
  <w:num w:numId="29">
    <w:abstractNumId w:val="18"/>
  </w:num>
  <w:num w:numId="30">
    <w:abstractNumId w:val="41"/>
  </w:num>
  <w:num w:numId="31">
    <w:abstractNumId w:val="42"/>
  </w:num>
  <w:num w:numId="32">
    <w:abstractNumId w:val="29"/>
  </w:num>
  <w:num w:numId="33">
    <w:abstractNumId w:val="12"/>
  </w:num>
  <w:num w:numId="34">
    <w:abstractNumId w:val="4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254"/>
    <w:rsid w:val="000002D4"/>
    <w:rsid w:val="0000079F"/>
    <w:rsid w:val="00000911"/>
    <w:rsid w:val="00000DE6"/>
    <w:rsid w:val="00001ECA"/>
    <w:rsid w:val="00003261"/>
    <w:rsid w:val="00003A43"/>
    <w:rsid w:val="00003EA0"/>
    <w:rsid w:val="00003F18"/>
    <w:rsid w:val="0000424A"/>
    <w:rsid w:val="000045EC"/>
    <w:rsid w:val="00004D02"/>
    <w:rsid w:val="00004E90"/>
    <w:rsid w:val="00005472"/>
    <w:rsid w:val="0000574D"/>
    <w:rsid w:val="00006A61"/>
    <w:rsid w:val="00006C4D"/>
    <w:rsid w:val="00007E74"/>
    <w:rsid w:val="00010050"/>
    <w:rsid w:val="000110B7"/>
    <w:rsid w:val="000114DC"/>
    <w:rsid w:val="000117C9"/>
    <w:rsid w:val="00011E35"/>
    <w:rsid w:val="00012343"/>
    <w:rsid w:val="00012793"/>
    <w:rsid w:val="000128F5"/>
    <w:rsid w:val="00012A74"/>
    <w:rsid w:val="0001345C"/>
    <w:rsid w:val="000138A5"/>
    <w:rsid w:val="00014193"/>
    <w:rsid w:val="00014679"/>
    <w:rsid w:val="000146AD"/>
    <w:rsid w:val="00014714"/>
    <w:rsid w:val="0001474B"/>
    <w:rsid w:val="00014E2E"/>
    <w:rsid w:val="00014E5E"/>
    <w:rsid w:val="00016B86"/>
    <w:rsid w:val="00016D8C"/>
    <w:rsid w:val="00016EF7"/>
    <w:rsid w:val="00017552"/>
    <w:rsid w:val="00021345"/>
    <w:rsid w:val="000216FB"/>
    <w:rsid w:val="000228F9"/>
    <w:rsid w:val="0002290F"/>
    <w:rsid w:val="0002338D"/>
    <w:rsid w:val="00023AE9"/>
    <w:rsid w:val="00023B7D"/>
    <w:rsid w:val="00023F71"/>
    <w:rsid w:val="0002536D"/>
    <w:rsid w:val="00025F9B"/>
    <w:rsid w:val="00026A7C"/>
    <w:rsid w:val="00026B5A"/>
    <w:rsid w:val="00027E01"/>
    <w:rsid w:val="00030DED"/>
    <w:rsid w:val="0003105D"/>
    <w:rsid w:val="000316B9"/>
    <w:rsid w:val="00031B3A"/>
    <w:rsid w:val="00031E7D"/>
    <w:rsid w:val="000320B7"/>
    <w:rsid w:val="00032A48"/>
    <w:rsid w:val="000331E3"/>
    <w:rsid w:val="000334C3"/>
    <w:rsid w:val="0003393A"/>
    <w:rsid w:val="00033FA0"/>
    <w:rsid w:val="00034D66"/>
    <w:rsid w:val="000352BC"/>
    <w:rsid w:val="0003597C"/>
    <w:rsid w:val="000361EC"/>
    <w:rsid w:val="00036B52"/>
    <w:rsid w:val="00036F19"/>
    <w:rsid w:val="00036F3C"/>
    <w:rsid w:val="000378A0"/>
    <w:rsid w:val="0004103A"/>
    <w:rsid w:val="0004115C"/>
    <w:rsid w:val="00041F2A"/>
    <w:rsid w:val="000421BF"/>
    <w:rsid w:val="00042554"/>
    <w:rsid w:val="00042F7F"/>
    <w:rsid w:val="00042FA6"/>
    <w:rsid w:val="00043435"/>
    <w:rsid w:val="00044EBE"/>
    <w:rsid w:val="0004580A"/>
    <w:rsid w:val="00045C12"/>
    <w:rsid w:val="00045D02"/>
    <w:rsid w:val="00047039"/>
    <w:rsid w:val="000476B9"/>
    <w:rsid w:val="00047C3A"/>
    <w:rsid w:val="00050B8E"/>
    <w:rsid w:val="00051B0B"/>
    <w:rsid w:val="00052F39"/>
    <w:rsid w:val="00053A35"/>
    <w:rsid w:val="00054196"/>
    <w:rsid w:val="000546BF"/>
    <w:rsid w:val="00054DCC"/>
    <w:rsid w:val="00055897"/>
    <w:rsid w:val="00056649"/>
    <w:rsid w:val="00060150"/>
    <w:rsid w:val="000608E2"/>
    <w:rsid w:val="00060E93"/>
    <w:rsid w:val="000615A8"/>
    <w:rsid w:val="00061FFA"/>
    <w:rsid w:val="00062173"/>
    <w:rsid w:val="0006230C"/>
    <w:rsid w:val="00062583"/>
    <w:rsid w:val="00062A31"/>
    <w:rsid w:val="00062FD9"/>
    <w:rsid w:val="000634E3"/>
    <w:rsid w:val="0006372C"/>
    <w:rsid w:val="00063871"/>
    <w:rsid w:val="000639AC"/>
    <w:rsid w:val="00063FB4"/>
    <w:rsid w:val="00064037"/>
    <w:rsid w:val="000642F1"/>
    <w:rsid w:val="00064639"/>
    <w:rsid w:val="0006486E"/>
    <w:rsid w:val="00066318"/>
    <w:rsid w:val="00066DD9"/>
    <w:rsid w:val="00067D90"/>
    <w:rsid w:val="000701DC"/>
    <w:rsid w:val="000704AA"/>
    <w:rsid w:val="0007063E"/>
    <w:rsid w:val="00070BA6"/>
    <w:rsid w:val="00070EAB"/>
    <w:rsid w:val="0007120E"/>
    <w:rsid w:val="00071BDC"/>
    <w:rsid w:val="00073DB7"/>
    <w:rsid w:val="00075606"/>
    <w:rsid w:val="000757F2"/>
    <w:rsid w:val="00075A95"/>
    <w:rsid w:val="00075BC3"/>
    <w:rsid w:val="00075BEC"/>
    <w:rsid w:val="0007657D"/>
    <w:rsid w:val="000779B1"/>
    <w:rsid w:val="00077ECA"/>
    <w:rsid w:val="0008049C"/>
    <w:rsid w:val="000809BD"/>
    <w:rsid w:val="00080A1B"/>
    <w:rsid w:val="00081286"/>
    <w:rsid w:val="00081EBF"/>
    <w:rsid w:val="00081FE7"/>
    <w:rsid w:val="00082001"/>
    <w:rsid w:val="00082E70"/>
    <w:rsid w:val="000841BB"/>
    <w:rsid w:val="000849CC"/>
    <w:rsid w:val="00085C6F"/>
    <w:rsid w:val="00086235"/>
    <w:rsid w:val="00087E45"/>
    <w:rsid w:val="00090DF6"/>
    <w:rsid w:val="000911E0"/>
    <w:rsid w:val="000914D5"/>
    <w:rsid w:val="00091A53"/>
    <w:rsid w:val="00091E5F"/>
    <w:rsid w:val="000921A6"/>
    <w:rsid w:val="00092A9A"/>
    <w:rsid w:val="00093244"/>
    <w:rsid w:val="00094D0A"/>
    <w:rsid w:val="0009593C"/>
    <w:rsid w:val="00095A98"/>
    <w:rsid w:val="0009614E"/>
    <w:rsid w:val="00096551"/>
    <w:rsid w:val="00096D15"/>
    <w:rsid w:val="000970AA"/>
    <w:rsid w:val="00097DF5"/>
    <w:rsid w:val="000A27F6"/>
    <w:rsid w:val="000A28DF"/>
    <w:rsid w:val="000A2927"/>
    <w:rsid w:val="000A2B70"/>
    <w:rsid w:val="000A2B75"/>
    <w:rsid w:val="000A2CB0"/>
    <w:rsid w:val="000A3044"/>
    <w:rsid w:val="000A313B"/>
    <w:rsid w:val="000A3349"/>
    <w:rsid w:val="000A354E"/>
    <w:rsid w:val="000A42B6"/>
    <w:rsid w:val="000A47B2"/>
    <w:rsid w:val="000A4C60"/>
    <w:rsid w:val="000A5301"/>
    <w:rsid w:val="000A56E0"/>
    <w:rsid w:val="000A5A49"/>
    <w:rsid w:val="000A6DBE"/>
    <w:rsid w:val="000A717A"/>
    <w:rsid w:val="000A7642"/>
    <w:rsid w:val="000B06D2"/>
    <w:rsid w:val="000B0BC6"/>
    <w:rsid w:val="000B1155"/>
    <w:rsid w:val="000B187D"/>
    <w:rsid w:val="000B30FC"/>
    <w:rsid w:val="000B3B4C"/>
    <w:rsid w:val="000B3D62"/>
    <w:rsid w:val="000B3EAA"/>
    <w:rsid w:val="000B4AB2"/>
    <w:rsid w:val="000B4AF6"/>
    <w:rsid w:val="000B4D06"/>
    <w:rsid w:val="000B4EF0"/>
    <w:rsid w:val="000B5282"/>
    <w:rsid w:val="000B548F"/>
    <w:rsid w:val="000B54BD"/>
    <w:rsid w:val="000B567B"/>
    <w:rsid w:val="000B6C8A"/>
    <w:rsid w:val="000B7042"/>
    <w:rsid w:val="000C09FA"/>
    <w:rsid w:val="000C0DEC"/>
    <w:rsid w:val="000C1563"/>
    <w:rsid w:val="000C207C"/>
    <w:rsid w:val="000C21FA"/>
    <w:rsid w:val="000C2359"/>
    <w:rsid w:val="000C2C5F"/>
    <w:rsid w:val="000C2D10"/>
    <w:rsid w:val="000C4624"/>
    <w:rsid w:val="000C4C70"/>
    <w:rsid w:val="000C582F"/>
    <w:rsid w:val="000C5C80"/>
    <w:rsid w:val="000C627B"/>
    <w:rsid w:val="000C64F1"/>
    <w:rsid w:val="000C68A9"/>
    <w:rsid w:val="000C6CDE"/>
    <w:rsid w:val="000C6D82"/>
    <w:rsid w:val="000C7F7C"/>
    <w:rsid w:val="000D02F6"/>
    <w:rsid w:val="000D06BB"/>
    <w:rsid w:val="000D0CEF"/>
    <w:rsid w:val="000D1021"/>
    <w:rsid w:val="000D18E6"/>
    <w:rsid w:val="000D2145"/>
    <w:rsid w:val="000D222B"/>
    <w:rsid w:val="000D245C"/>
    <w:rsid w:val="000D28AC"/>
    <w:rsid w:val="000D31C5"/>
    <w:rsid w:val="000D31E7"/>
    <w:rsid w:val="000D3F0A"/>
    <w:rsid w:val="000D4839"/>
    <w:rsid w:val="000D5017"/>
    <w:rsid w:val="000D501D"/>
    <w:rsid w:val="000D51AC"/>
    <w:rsid w:val="000D5509"/>
    <w:rsid w:val="000D5663"/>
    <w:rsid w:val="000D6B68"/>
    <w:rsid w:val="000D7C5C"/>
    <w:rsid w:val="000E07DF"/>
    <w:rsid w:val="000E0F31"/>
    <w:rsid w:val="000E1168"/>
    <w:rsid w:val="000E1C14"/>
    <w:rsid w:val="000E1E9B"/>
    <w:rsid w:val="000E285B"/>
    <w:rsid w:val="000E2A32"/>
    <w:rsid w:val="000E2D2F"/>
    <w:rsid w:val="000E2DC5"/>
    <w:rsid w:val="000E2E11"/>
    <w:rsid w:val="000E403F"/>
    <w:rsid w:val="000E4095"/>
    <w:rsid w:val="000E553F"/>
    <w:rsid w:val="000E6D81"/>
    <w:rsid w:val="000E7D74"/>
    <w:rsid w:val="000F079E"/>
    <w:rsid w:val="000F09C6"/>
    <w:rsid w:val="000F0B6A"/>
    <w:rsid w:val="000F0B79"/>
    <w:rsid w:val="000F0D15"/>
    <w:rsid w:val="000F0D4B"/>
    <w:rsid w:val="000F0E77"/>
    <w:rsid w:val="000F20F5"/>
    <w:rsid w:val="000F2167"/>
    <w:rsid w:val="000F2AF1"/>
    <w:rsid w:val="000F2DF9"/>
    <w:rsid w:val="000F2FEC"/>
    <w:rsid w:val="000F4143"/>
    <w:rsid w:val="000F4D65"/>
    <w:rsid w:val="000F551C"/>
    <w:rsid w:val="000F581A"/>
    <w:rsid w:val="000F642D"/>
    <w:rsid w:val="000F6AED"/>
    <w:rsid w:val="000F708D"/>
    <w:rsid w:val="000F748E"/>
    <w:rsid w:val="000F74C2"/>
    <w:rsid w:val="000F7503"/>
    <w:rsid w:val="000F77D3"/>
    <w:rsid w:val="000F7C91"/>
    <w:rsid w:val="0010036F"/>
    <w:rsid w:val="0010057A"/>
    <w:rsid w:val="00100A13"/>
    <w:rsid w:val="00100A71"/>
    <w:rsid w:val="00100BC9"/>
    <w:rsid w:val="00100BFB"/>
    <w:rsid w:val="00100DBA"/>
    <w:rsid w:val="0010166B"/>
    <w:rsid w:val="00101903"/>
    <w:rsid w:val="00101EFA"/>
    <w:rsid w:val="0010297D"/>
    <w:rsid w:val="00102CD0"/>
    <w:rsid w:val="00102FBC"/>
    <w:rsid w:val="0010331F"/>
    <w:rsid w:val="00103F52"/>
    <w:rsid w:val="00104720"/>
    <w:rsid w:val="00105358"/>
    <w:rsid w:val="0010581F"/>
    <w:rsid w:val="00106025"/>
    <w:rsid w:val="00107092"/>
    <w:rsid w:val="0010716D"/>
    <w:rsid w:val="00107BBD"/>
    <w:rsid w:val="001109B0"/>
    <w:rsid w:val="0011219D"/>
    <w:rsid w:val="00112343"/>
    <w:rsid w:val="00112651"/>
    <w:rsid w:val="001127F5"/>
    <w:rsid w:val="001129A5"/>
    <w:rsid w:val="00112DCC"/>
    <w:rsid w:val="001142EC"/>
    <w:rsid w:val="00115FD6"/>
    <w:rsid w:val="001164D5"/>
    <w:rsid w:val="001170F2"/>
    <w:rsid w:val="00117373"/>
    <w:rsid w:val="00117712"/>
    <w:rsid w:val="0011792A"/>
    <w:rsid w:val="00120A39"/>
    <w:rsid w:val="00120B74"/>
    <w:rsid w:val="00121AEF"/>
    <w:rsid w:val="00122794"/>
    <w:rsid w:val="00122B69"/>
    <w:rsid w:val="00123545"/>
    <w:rsid w:val="001238AD"/>
    <w:rsid w:val="00123A3C"/>
    <w:rsid w:val="00124670"/>
    <w:rsid w:val="001246A6"/>
    <w:rsid w:val="001257D3"/>
    <w:rsid w:val="0012603F"/>
    <w:rsid w:val="001261E8"/>
    <w:rsid w:val="001268BC"/>
    <w:rsid w:val="00126930"/>
    <w:rsid w:val="001269B7"/>
    <w:rsid w:val="00126AAA"/>
    <w:rsid w:val="00126DDA"/>
    <w:rsid w:val="00126E3C"/>
    <w:rsid w:val="00127060"/>
    <w:rsid w:val="0012759C"/>
    <w:rsid w:val="00127665"/>
    <w:rsid w:val="00127900"/>
    <w:rsid w:val="00127BD4"/>
    <w:rsid w:val="00130784"/>
    <w:rsid w:val="001308DE"/>
    <w:rsid w:val="0013100F"/>
    <w:rsid w:val="0013119B"/>
    <w:rsid w:val="001314D4"/>
    <w:rsid w:val="0013164F"/>
    <w:rsid w:val="00131D52"/>
    <w:rsid w:val="001324FA"/>
    <w:rsid w:val="00132AE0"/>
    <w:rsid w:val="00132C26"/>
    <w:rsid w:val="00133066"/>
    <w:rsid w:val="0013395B"/>
    <w:rsid w:val="00136368"/>
    <w:rsid w:val="00137D4C"/>
    <w:rsid w:val="001401D2"/>
    <w:rsid w:val="001406A4"/>
    <w:rsid w:val="00140BF7"/>
    <w:rsid w:val="00140E20"/>
    <w:rsid w:val="0014108B"/>
    <w:rsid w:val="0014120A"/>
    <w:rsid w:val="00141424"/>
    <w:rsid w:val="00141C12"/>
    <w:rsid w:val="00142C10"/>
    <w:rsid w:val="0014358C"/>
    <w:rsid w:val="0014436C"/>
    <w:rsid w:val="0014462C"/>
    <w:rsid w:val="0014491A"/>
    <w:rsid w:val="00145266"/>
    <w:rsid w:val="00145B20"/>
    <w:rsid w:val="00145F5B"/>
    <w:rsid w:val="001461CF"/>
    <w:rsid w:val="00146EF5"/>
    <w:rsid w:val="00147A88"/>
    <w:rsid w:val="00147E15"/>
    <w:rsid w:val="001525F9"/>
    <w:rsid w:val="00152EDB"/>
    <w:rsid w:val="00153244"/>
    <w:rsid w:val="001537F9"/>
    <w:rsid w:val="00153982"/>
    <w:rsid w:val="00153E15"/>
    <w:rsid w:val="00153E24"/>
    <w:rsid w:val="00155227"/>
    <w:rsid w:val="00155A2E"/>
    <w:rsid w:val="00156128"/>
    <w:rsid w:val="0015682D"/>
    <w:rsid w:val="001574D5"/>
    <w:rsid w:val="00157A65"/>
    <w:rsid w:val="00157B2F"/>
    <w:rsid w:val="00160194"/>
    <w:rsid w:val="00163465"/>
    <w:rsid w:val="001638EA"/>
    <w:rsid w:val="00164D4F"/>
    <w:rsid w:val="00165324"/>
    <w:rsid w:val="001657EE"/>
    <w:rsid w:val="001669E6"/>
    <w:rsid w:val="00167309"/>
    <w:rsid w:val="0016730A"/>
    <w:rsid w:val="00167427"/>
    <w:rsid w:val="0016752A"/>
    <w:rsid w:val="001676E1"/>
    <w:rsid w:val="00167B5D"/>
    <w:rsid w:val="00170119"/>
    <w:rsid w:val="001706A1"/>
    <w:rsid w:val="001706F8"/>
    <w:rsid w:val="00170FD9"/>
    <w:rsid w:val="00171C39"/>
    <w:rsid w:val="00172057"/>
    <w:rsid w:val="001728BA"/>
    <w:rsid w:val="00172F55"/>
    <w:rsid w:val="00173CE2"/>
    <w:rsid w:val="00173F86"/>
    <w:rsid w:val="001740AE"/>
    <w:rsid w:val="00174ECD"/>
    <w:rsid w:val="001756F8"/>
    <w:rsid w:val="00175F22"/>
    <w:rsid w:val="00176461"/>
    <w:rsid w:val="001769A6"/>
    <w:rsid w:val="0018063C"/>
    <w:rsid w:val="00180864"/>
    <w:rsid w:val="00181E2B"/>
    <w:rsid w:val="001822A8"/>
    <w:rsid w:val="00182BC1"/>
    <w:rsid w:val="00182FA5"/>
    <w:rsid w:val="001841E3"/>
    <w:rsid w:val="0018479C"/>
    <w:rsid w:val="00184E9F"/>
    <w:rsid w:val="00184FA7"/>
    <w:rsid w:val="00185686"/>
    <w:rsid w:val="001858C9"/>
    <w:rsid w:val="00185D16"/>
    <w:rsid w:val="00185F64"/>
    <w:rsid w:val="00186550"/>
    <w:rsid w:val="0018680D"/>
    <w:rsid w:val="00186D38"/>
    <w:rsid w:val="001873CC"/>
    <w:rsid w:val="001874F4"/>
    <w:rsid w:val="00187A45"/>
    <w:rsid w:val="00192298"/>
    <w:rsid w:val="001923C3"/>
    <w:rsid w:val="00192E56"/>
    <w:rsid w:val="00193F68"/>
    <w:rsid w:val="001942F6"/>
    <w:rsid w:val="00194417"/>
    <w:rsid w:val="001945C3"/>
    <w:rsid w:val="00194966"/>
    <w:rsid w:val="00194E7F"/>
    <w:rsid w:val="00194EE9"/>
    <w:rsid w:val="001956E4"/>
    <w:rsid w:val="00195FCD"/>
    <w:rsid w:val="00196C00"/>
    <w:rsid w:val="001A0817"/>
    <w:rsid w:val="001A0A85"/>
    <w:rsid w:val="001A1747"/>
    <w:rsid w:val="001A26EF"/>
    <w:rsid w:val="001A2D47"/>
    <w:rsid w:val="001A3634"/>
    <w:rsid w:val="001A3920"/>
    <w:rsid w:val="001A39C4"/>
    <w:rsid w:val="001A3FB4"/>
    <w:rsid w:val="001A402B"/>
    <w:rsid w:val="001A43CE"/>
    <w:rsid w:val="001A53C1"/>
    <w:rsid w:val="001A5737"/>
    <w:rsid w:val="001A5BEA"/>
    <w:rsid w:val="001A672B"/>
    <w:rsid w:val="001A6B8F"/>
    <w:rsid w:val="001A7F06"/>
    <w:rsid w:val="001B00CA"/>
    <w:rsid w:val="001B02C7"/>
    <w:rsid w:val="001B0871"/>
    <w:rsid w:val="001B22BF"/>
    <w:rsid w:val="001B2D56"/>
    <w:rsid w:val="001B38D9"/>
    <w:rsid w:val="001B4B12"/>
    <w:rsid w:val="001B4C1C"/>
    <w:rsid w:val="001B4D59"/>
    <w:rsid w:val="001B4DE2"/>
    <w:rsid w:val="001B584D"/>
    <w:rsid w:val="001B59BA"/>
    <w:rsid w:val="001B6794"/>
    <w:rsid w:val="001B7D1E"/>
    <w:rsid w:val="001C0711"/>
    <w:rsid w:val="001C22B2"/>
    <w:rsid w:val="001C30C8"/>
    <w:rsid w:val="001C3471"/>
    <w:rsid w:val="001C35E4"/>
    <w:rsid w:val="001C3697"/>
    <w:rsid w:val="001C3C50"/>
    <w:rsid w:val="001C3ED7"/>
    <w:rsid w:val="001C4544"/>
    <w:rsid w:val="001C4723"/>
    <w:rsid w:val="001C5141"/>
    <w:rsid w:val="001C5656"/>
    <w:rsid w:val="001C5D7B"/>
    <w:rsid w:val="001C5E01"/>
    <w:rsid w:val="001C62DE"/>
    <w:rsid w:val="001C645D"/>
    <w:rsid w:val="001C6BED"/>
    <w:rsid w:val="001C7C5C"/>
    <w:rsid w:val="001D0810"/>
    <w:rsid w:val="001D0D23"/>
    <w:rsid w:val="001D1AE7"/>
    <w:rsid w:val="001D21CB"/>
    <w:rsid w:val="001D26AE"/>
    <w:rsid w:val="001D26DD"/>
    <w:rsid w:val="001D27A7"/>
    <w:rsid w:val="001D357F"/>
    <w:rsid w:val="001D4109"/>
    <w:rsid w:val="001D4562"/>
    <w:rsid w:val="001D55B5"/>
    <w:rsid w:val="001D58C7"/>
    <w:rsid w:val="001D5A28"/>
    <w:rsid w:val="001D5CAF"/>
    <w:rsid w:val="001D7C4D"/>
    <w:rsid w:val="001D7D99"/>
    <w:rsid w:val="001E003A"/>
    <w:rsid w:val="001E00D3"/>
    <w:rsid w:val="001E02D8"/>
    <w:rsid w:val="001E075D"/>
    <w:rsid w:val="001E1BC9"/>
    <w:rsid w:val="001E1E7B"/>
    <w:rsid w:val="001E22EE"/>
    <w:rsid w:val="001E3091"/>
    <w:rsid w:val="001E3304"/>
    <w:rsid w:val="001E3481"/>
    <w:rsid w:val="001E3E7D"/>
    <w:rsid w:val="001E443F"/>
    <w:rsid w:val="001E4778"/>
    <w:rsid w:val="001E4EC4"/>
    <w:rsid w:val="001E5D5D"/>
    <w:rsid w:val="001E605B"/>
    <w:rsid w:val="001E6579"/>
    <w:rsid w:val="001E6586"/>
    <w:rsid w:val="001E6A6D"/>
    <w:rsid w:val="001E762E"/>
    <w:rsid w:val="001E7707"/>
    <w:rsid w:val="001E7BF6"/>
    <w:rsid w:val="001F0019"/>
    <w:rsid w:val="001F0644"/>
    <w:rsid w:val="001F53BF"/>
    <w:rsid w:val="001F5D23"/>
    <w:rsid w:val="001F5E7A"/>
    <w:rsid w:val="001F653A"/>
    <w:rsid w:val="001F6687"/>
    <w:rsid w:val="001F6C14"/>
    <w:rsid w:val="00200171"/>
    <w:rsid w:val="002018C4"/>
    <w:rsid w:val="0020261F"/>
    <w:rsid w:val="00202DEA"/>
    <w:rsid w:val="0020305A"/>
    <w:rsid w:val="00204D23"/>
    <w:rsid w:val="002057B2"/>
    <w:rsid w:val="002058A2"/>
    <w:rsid w:val="0020670E"/>
    <w:rsid w:val="00206C54"/>
    <w:rsid w:val="002077BC"/>
    <w:rsid w:val="00207F52"/>
    <w:rsid w:val="002105DB"/>
    <w:rsid w:val="0021062E"/>
    <w:rsid w:val="00210647"/>
    <w:rsid w:val="00210D01"/>
    <w:rsid w:val="0021180E"/>
    <w:rsid w:val="00211BA1"/>
    <w:rsid w:val="00212112"/>
    <w:rsid w:val="002124CF"/>
    <w:rsid w:val="002124FA"/>
    <w:rsid w:val="002137F6"/>
    <w:rsid w:val="00213B55"/>
    <w:rsid w:val="0021491D"/>
    <w:rsid w:val="00214A56"/>
    <w:rsid w:val="00215EA4"/>
    <w:rsid w:val="0021607C"/>
    <w:rsid w:val="002160C3"/>
    <w:rsid w:val="00216ADC"/>
    <w:rsid w:val="002178E6"/>
    <w:rsid w:val="00217BD9"/>
    <w:rsid w:val="00220BEC"/>
    <w:rsid w:val="00221391"/>
    <w:rsid w:val="00221ADC"/>
    <w:rsid w:val="00221C21"/>
    <w:rsid w:val="002224BB"/>
    <w:rsid w:val="002227C5"/>
    <w:rsid w:val="00223459"/>
    <w:rsid w:val="002239C4"/>
    <w:rsid w:val="00223CEE"/>
    <w:rsid w:val="00224334"/>
    <w:rsid w:val="00224354"/>
    <w:rsid w:val="002247CF"/>
    <w:rsid w:val="00224D67"/>
    <w:rsid w:val="00224DBC"/>
    <w:rsid w:val="00225292"/>
    <w:rsid w:val="0022593A"/>
    <w:rsid w:val="00226021"/>
    <w:rsid w:val="0022634A"/>
    <w:rsid w:val="00226393"/>
    <w:rsid w:val="0022648D"/>
    <w:rsid w:val="002265E0"/>
    <w:rsid w:val="00226839"/>
    <w:rsid w:val="00226A27"/>
    <w:rsid w:val="00232832"/>
    <w:rsid w:val="00232851"/>
    <w:rsid w:val="00232E87"/>
    <w:rsid w:val="0023438D"/>
    <w:rsid w:val="0023469F"/>
    <w:rsid w:val="00234AF5"/>
    <w:rsid w:val="002360B8"/>
    <w:rsid w:val="002362FC"/>
    <w:rsid w:val="002363B0"/>
    <w:rsid w:val="00236F9C"/>
    <w:rsid w:val="00237168"/>
    <w:rsid w:val="002374F4"/>
    <w:rsid w:val="0023754D"/>
    <w:rsid w:val="0023759A"/>
    <w:rsid w:val="00240842"/>
    <w:rsid w:val="002410CC"/>
    <w:rsid w:val="00241E60"/>
    <w:rsid w:val="002425C9"/>
    <w:rsid w:val="00242641"/>
    <w:rsid w:val="002437C1"/>
    <w:rsid w:val="002437EE"/>
    <w:rsid w:val="00243F79"/>
    <w:rsid w:val="0024430C"/>
    <w:rsid w:val="0024475E"/>
    <w:rsid w:val="00244D07"/>
    <w:rsid w:val="00245782"/>
    <w:rsid w:val="00246714"/>
    <w:rsid w:val="002467F5"/>
    <w:rsid w:val="00251105"/>
    <w:rsid w:val="00251DF6"/>
    <w:rsid w:val="00252626"/>
    <w:rsid w:val="002533A5"/>
    <w:rsid w:val="002539F7"/>
    <w:rsid w:val="0025467B"/>
    <w:rsid w:val="00255386"/>
    <w:rsid w:val="002561F9"/>
    <w:rsid w:val="0025627B"/>
    <w:rsid w:val="0025653E"/>
    <w:rsid w:val="00256A58"/>
    <w:rsid w:val="0025740B"/>
    <w:rsid w:val="002574CD"/>
    <w:rsid w:val="002576E4"/>
    <w:rsid w:val="00257B94"/>
    <w:rsid w:val="00260140"/>
    <w:rsid w:val="002602A7"/>
    <w:rsid w:val="002603B2"/>
    <w:rsid w:val="002604E5"/>
    <w:rsid w:val="00260F02"/>
    <w:rsid w:val="002612FA"/>
    <w:rsid w:val="0026156B"/>
    <w:rsid w:val="0026166F"/>
    <w:rsid w:val="0026223D"/>
    <w:rsid w:val="00262E84"/>
    <w:rsid w:val="002631C1"/>
    <w:rsid w:val="00263989"/>
    <w:rsid w:val="0026454B"/>
    <w:rsid w:val="00265AEA"/>
    <w:rsid w:val="002663C9"/>
    <w:rsid w:val="0026652A"/>
    <w:rsid w:val="00266862"/>
    <w:rsid w:val="00270205"/>
    <w:rsid w:val="0027047C"/>
    <w:rsid w:val="002714E0"/>
    <w:rsid w:val="00271CDC"/>
    <w:rsid w:val="00272772"/>
    <w:rsid w:val="00273BFA"/>
    <w:rsid w:val="00274CD9"/>
    <w:rsid w:val="00275D04"/>
    <w:rsid w:val="00275FDC"/>
    <w:rsid w:val="00277AEE"/>
    <w:rsid w:val="00280315"/>
    <w:rsid w:val="0028085A"/>
    <w:rsid w:val="00280D77"/>
    <w:rsid w:val="00280E09"/>
    <w:rsid w:val="00281066"/>
    <w:rsid w:val="00282705"/>
    <w:rsid w:val="00282A23"/>
    <w:rsid w:val="00282D4B"/>
    <w:rsid w:val="0028390E"/>
    <w:rsid w:val="00283FD4"/>
    <w:rsid w:val="002840AD"/>
    <w:rsid w:val="00284187"/>
    <w:rsid w:val="00284ACC"/>
    <w:rsid w:val="00284AD5"/>
    <w:rsid w:val="00284D79"/>
    <w:rsid w:val="00284EE3"/>
    <w:rsid w:val="00285046"/>
    <w:rsid w:val="00285872"/>
    <w:rsid w:val="00286129"/>
    <w:rsid w:val="002866A9"/>
    <w:rsid w:val="00286A77"/>
    <w:rsid w:val="00286EDD"/>
    <w:rsid w:val="002872A1"/>
    <w:rsid w:val="002875BB"/>
    <w:rsid w:val="002876FC"/>
    <w:rsid w:val="00287765"/>
    <w:rsid w:val="00287EC6"/>
    <w:rsid w:val="00290059"/>
    <w:rsid w:val="0029011D"/>
    <w:rsid w:val="00290BBC"/>
    <w:rsid w:val="002911B6"/>
    <w:rsid w:val="002912C5"/>
    <w:rsid w:val="00291EDE"/>
    <w:rsid w:val="00291F14"/>
    <w:rsid w:val="00293366"/>
    <w:rsid w:val="00293CC2"/>
    <w:rsid w:val="00293EAD"/>
    <w:rsid w:val="002944F1"/>
    <w:rsid w:val="0029456E"/>
    <w:rsid w:val="00294631"/>
    <w:rsid w:val="00295057"/>
    <w:rsid w:val="0029568E"/>
    <w:rsid w:val="0029641A"/>
    <w:rsid w:val="00296B60"/>
    <w:rsid w:val="00296C6E"/>
    <w:rsid w:val="002A03E0"/>
    <w:rsid w:val="002A0909"/>
    <w:rsid w:val="002A21EB"/>
    <w:rsid w:val="002A2235"/>
    <w:rsid w:val="002A2261"/>
    <w:rsid w:val="002A264A"/>
    <w:rsid w:val="002A3E3B"/>
    <w:rsid w:val="002A45D0"/>
    <w:rsid w:val="002A5033"/>
    <w:rsid w:val="002A5101"/>
    <w:rsid w:val="002A5A75"/>
    <w:rsid w:val="002A5BC7"/>
    <w:rsid w:val="002A6209"/>
    <w:rsid w:val="002A669F"/>
    <w:rsid w:val="002B0690"/>
    <w:rsid w:val="002B0E5F"/>
    <w:rsid w:val="002B0F56"/>
    <w:rsid w:val="002B1357"/>
    <w:rsid w:val="002B16D1"/>
    <w:rsid w:val="002B188C"/>
    <w:rsid w:val="002B18B4"/>
    <w:rsid w:val="002B2226"/>
    <w:rsid w:val="002B422C"/>
    <w:rsid w:val="002B4764"/>
    <w:rsid w:val="002B4C99"/>
    <w:rsid w:val="002B4ED9"/>
    <w:rsid w:val="002B5041"/>
    <w:rsid w:val="002B6058"/>
    <w:rsid w:val="002B7282"/>
    <w:rsid w:val="002B7598"/>
    <w:rsid w:val="002B77CD"/>
    <w:rsid w:val="002B7F98"/>
    <w:rsid w:val="002C0170"/>
    <w:rsid w:val="002C12B9"/>
    <w:rsid w:val="002C168A"/>
    <w:rsid w:val="002C17D9"/>
    <w:rsid w:val="002C1899"/>
    <w:rsid w:val="002C1B5D"/>
    <w:rsid w:val="002C2006"/>
    <w:rsid w:val="002C23C1"/>
    <w:rsid w:val="002C28BC"/>
    <w:rsid w:val="002C2C7E"/>
    <w:rsid w:val="002C31C9"/>
    <w:rsid w:val="002C3554"/>
    <w:rsid w:val="002C3909"/>
    <w:rsid w:val="002C3D9B"/>
    <w:rsid w:val="002C40A5"/>
    <w:rsid w:val="002C4A24"/>
    <w:rsid w:val="002C4C49"/>
    <w:rsid w:val="002C5858"/>
    <w:rsid w:val="002C652A"/>
    <w:rsid w:val="002C66AC"/>
    <w:rsid w:val="002C6B55"/>
    <w:rsid w:val="002C6EE8"/>
    <w:rsid w:val="002C7DC6"/>
    <w:rsid w:val="002C7F55"/>
    <w:rsid w:val="002D024B"/>
    <w:rsid w:val="002D0C1F"/>
    <w:rsid w:val="002D1222"/>
    <w:rsid w:val="002D15DC"/>
    <w:rsid w:val="002D1EFA"/>
    <w:rsid w:val="002D30ED"/>
    <w:rsid w:val="002D3F36"/>
    <w:rsid w:val="002D4992"/>
    <w:rsid w:val="002D5BC4"/>
    <w:rsid w:val="002D6F46"/>
    <w:rsid w:val="002D7224"/>
    <w:rsid w:val="002D77C3"/>
    <w:rsid w:val="002D7F41"/>
    <w:rsid w:val="002E0041"/>
    <w:rsid w:val="002E0337"/>
    <w:rsid w:val="002E1315"/>
    <w:rsid w:val="002E173A"/>
    <w:rsid w:val="002E1AB0"/>
    <w:rsid w:val="002E1FEB"/>
    <w:rsid w:val="002E2E72"/>
    <w:rsid w:val="002E3561"/>
    <w:rsid w:val="002E38B0"/>
    <w:rsid w:val="002E7C53"/>
    <w:rsid w:val="002F08FE"/>
    <w:rsid w:val="002F0A68"/>
    <w:rsid w:val="002F19B2"/>
    <w:rsid w:val="002F1E7B"/>
    <w:rsid w:val="002F20FA"/>
    <w:rsid w:val="002F274E"/>
    <w:rsid w:val="002F29CB"/>
    <w:rsid w:val="002F2B72"/>
    <w:rsid w:val="002F2D2C"/>
    <w:rsid w:val="002F617F"/>
    <w:rsid w:val="002F6512"/>
    <w:rsid w:val="002F69D3"/>
    <w:rsid w:val="002F6C92"/>
    <w:rsid w:val="002F6CDA"/>
    <w:rsid w:val="002F6FFA"/>
    <w:rsid w:val="002F7508"/>
    <w:rsid w:val="002F7923"/>
    <w:rsid w:val="002F7C19"/>
    <w:rsid w:val="002F7DB5"/>
    <w:rsid w:val="00300441"/>
    <w:rsid w:val="003007C7"/>
    <w:rsid w:val="003009F5"/>
    <w:rsid w:val="003016AF"/>
    <w:rsid w:val="003021F8"/>
    <w:rsid w:val="00302C51"/>
    <w:rsid w:val="00303738"/>
    <w:rsid w:val="00304362"/>
    <w:rsid w:val="0030438D"/>
    <w:rsid w:val="00306103"/>
    <w:rsid w:val="00306623"/>
    <w:rsid w:val="00306944"/>
    <w:rsid w:val="00307697"/>
    <w:rsid w:val="00310261"/>
    <w:rsid w:val="00310366"/>
    <w:rsid w:val="003107CD"/>
    <w:rsid w:val="00310BD9"/>
    <w:rsid w:val="00310EE3"/>
    <w:rsid w:val="00311485"/>
    <w:rsid w:val="0031190B"/>
    <w:rsid w:val="0031351E"/>
    <w:rsid w:val="0031353C"/>
    <w:rsid w:val="003136CF"/>
    <w:rsid w:val="00314230"/>
    <w:rsid w:val="00314B4C"/>
    <w:rsid w:val="00314E04"/>
    <w:rsid w:val="00315906"/>
    <w:rsid w:val="00316D52"/>
    <w:rsid w:val="00317D5E"/>
    <w:rsid w:val="003208E9"/>
    <w:rsid w:val="00321521"/>
    <w:rsid w:val="00321628"/>
    <w:rsid w:val="00321B72"/>
    <w:rsid w:val="00321C95"/>
    <w:rsid w:val="003221A0"/>
    <w:rsid w:val="00322C91"/>
    <w:rsid w:val="00323509"/>
    <w:rsid w:val="00323C80"/>
    <w:rsid w:val="00323E64"/>
    <w:rsid w:val="00323F44"/>
    <w:rsid w:val="0032468D"/>
    <w:rsid w:val="00324BB5"/>
    <w:rsid w:val="003251F0"/>
    <w:rsid w:val="00325482"/>
    <w:rsid w:val="00325815"/>
    <w:rsid w:val="00326271"/>
    <w:rsid w:val="0032641D"/>
    <w:rsid w:val="00326D94"/>
    <w:rsid w:val="0032701C"/>
    <w:rsid w:val="00327170"/>
    <w:rsid w:val="0032771E"/>
    <w:rsid w:val="0032779C"/>
    <w:rsid w:val="00327AB2"/>
    <w:rsid w:val="00330C3C"/>
    <w:rsid w:val="00330D30"/>
    <w:rsid w:val="00330D6B"/>
    <w:rsid w:val="00330D81"/>
    <w:rsid w:val="00330E2F"/>
    <w:rsid w:val="00331551"/>
    <w:rsid w:val="00331A02"/>
    <w:rsid w:val="00331CC2"/>
    <w:rsid w:val="0033225E"/>
    <w:rsid w:val="00333031"/>
    <w:rsid w:val="00333672"/>
    <w:rsid w:val="0033422B"/>
    <w:rsid w:val="00334246"/>
    <w:rsid w:val="0033430E"/>
    <w:rsid w:val="0033463A"/>
    <w:rsid w:val="00334B2E"/>
    <w:rsid w:val="003359E1"/>
    <w:rsid w:val="00335D20"/>
    <w:rsid w:val="00336746"/>
    <w:rsid w:val="00337393"/>
    <w:rsid w:val="003375AB"/>
    <w:rsid w:val="00337FB8"/>
    <w:rsid w:val="00340168"/>
    <w:rsid w:val="00341CFE"/>
    <w:rsid w:val="003420EA"/>
    <w:rsid w:val="00342746"/>
    <w:rsid w:val="00342783"/>
    <w:rsid w:val="003428B3"/>
    <w:rsid w:val="00342C68"/>
    <w:rsid w:val="00343253"/>
    <w:rsid w:val="003435FC"/>
    <w:rsid w:val="0034396B"/>
    <w:rsid w:val="00343C91"/>
    <w:rsid w:val="003440F9"/>
    <w:rsid w:val="0034450C"/>
    <w:rsid w:val="0034571F"/>
    <w:rsid w:val="003457F0"/>
    <w:rsid w:val="00345A2C"/>
    <w:rsid w:val="003473DF"/>
    <w:rsid w:val="0034774B"/>
    <w:rsid w:val="00350C30"/>
    <w:rsid w:val="003510DD"/>
    <w:rsid w:val="00351774"/>
    <w:rsid w:val="00352054"/>
    <w:rsid w:val="003527FE"/>
    <w:rsid w:val="00352D6A"/>
    <w:rsid w:val="00352F64"/>
    <w:rsid w:val="00353EDF"/>
    <w:rsid w:val="0035403F"/>
    <w:rsid w:val="0035514F"/>
    <w:rsid w:val="00355902"/>
    <w:rsid w:val="00356CDC"/>
    <w:rsid w:val="00360314"/>
    <w:rsid w:val="00360ABA"/>
    <w:rsid w:val="00360ACA"/>
    <w:rsid w:val="00360CE5"/>
    <w:rsid w:val="0036177E"/>
    <w:rsid w:val="00362093"/>
    <w:rsid w:val="003620A6"/>
    <w:rsid w:val="00363899"/>
    <w:rsid w:val="00363D92"/>
    <w:rsid w:val="00363EB6"/>
    <w:rsid w:val="00363F75"/>
    <w:rsid w:val="003648FE"/>
    <w:rsid w:val="00365CCB"/>
    <w:rsid w:val="00366533"/>
    <w:rsid w:val="00366E9A"/>
    <w:rsid w:val="003674D4"/>
    <w:rsid w:val="0036798D"/>
    <w:rsid w:val="003706E4"/>
    <w:rsid w:val="0037124F"/>
    <w:rsid w:val="00371A70"/>
    <w:rsid w:val="00371B60"/>
    <w:rsid w:val="00372006"/>
    <w:rsid w:val="00373A3F"/>
    <w:rsid w:val="00373D7F"/>
    <w:rsid w:val="00374612"/>
    <w:rsid w:val="00374786"/>
    <w:rsid w:val="00374EC6"/>
    <w:rsid w:val="00374F8C"/>
    <w:rsid w:val="0037556A"/>
    <w:rsid w:val="00375986"/>
    <w:rsid w:val="00375C66"/>
    <w:rsid w:val="00375DA1"/>
    <w:rsid w:val="00375E6F"/>
    <w:rsid w:val="00376E7A"/>
    <w:rsid w:val="00377249"/>
    <w:rsid w:val="003778D5"/>
    <w:rsid w:val="00377EC3"/>
    <w:rsid w:val="00382223"/>
    <w:rsid w:val="003823CC"/>
    <w:rsid w:val="00382565"/>
    <w:rsid w:val="0038341B"/>
    <w:rsid w:val="00384209"/>
    <w:rsid w:val="0038476E"/>
    <w:rsid w:val="003848A6"/>
    <w:rsid w:val="00384B0D"/>
    <w:rsid w:val="00385EED"/>
    <w:rsid w:val="0038604E"/>
    <w:rsid w:val="003873D8"/>
    <w:rsid w:val="00390A92"/>
    <w:rsid w:val="003912EA"/>
    <w:rsid w:val="00391574"/>
    <w:rsid w:val="0039215B"/>
    <w:rsid w:val="0039233D"/>
    <w:rsid w:val="00392E3E"/>
    <w:rsid w:val="00393ACB"/>
    <w:rsid w:val="0039450F"/>
    <w:rsid w:val="00394669"/>
    <w:rsid w:val="00394886"/>
    <w:rsid w:val="00395428"/>
    <w:rsid w:val="00395810"/>
    <w:rsid w:val="00395935"/>
    <w:rsid w:val="0039595C"/>
    <w:rsid w:val="00395CE3"/>
    <w:rsid w:val="00395F6A"/>
    <w:rsid w:val="003960AE"/>
    <w:rsid w:val="003962F5"/>
    <w:rsid w:val="00396608"/>
    <w:rsid w:val="003969D4"/>
    <w:rsid w:val="00396F83"/>
    <w:rsid w:val="003A0788"/>
    <w:rsid w:val="003A0E21"/>
    <w:rsid w:val="003A1375"/>
    <w:rsid w:val="003A1E1C"/>
    <w:rsid w:val="003A31EC"/>
    <w:rsid w:val="003A4204"/>
    <w:rsid w:val="003A4A11"/>
    <w:rsid w:val="003A4E93"/>
    <w:rsid w:val="003A52C8"/>
    <w:rsid w:val="003A63C5"/>
    <w:rsid w:val="003B00F4"/>
    <w:rsid w:val="003B0BFD"/>
    <w:rsid w:val="003B1037"/>
    <w:rsid w:val="003B272E"/>
    <w:rsid w:val="003B2F97"/>
    <w:rsid w:val="003B3636"/>
    <w:rsid w:val="003B3A8C"/>
    <w:rsid w:val="003B3CAB"/>
    <w:rsid w:val="003B44C7"/>
    <w:rsid w:val="003B60ED"/>
    <w:rsid w:val="003B63A0"/>
    <w:rsid w:val="003B680C"/>
    <w:rsid w:val="003B6BC7"/>
    <w:rsid w:val="003B720D"/>
    <w:rsid w:val="003B746D"/>
    <w:rsid w:val="003B7516"/>
    <w:rsid w:val="003B77C5"/>
    <w:rsid w:val="003C0A55"/>
    <w:rsid w:val="003C0CA3"/>
    <w:rsid w:val="003C118C"/>
    <w:rsid w:val="003C1630"/>
    <w:rsid w:val="003C16A0"/>
    <w:rsid w:val="003C1ED8"/>
    <w:rsid w:val="003C2692"/>
    <w:rsid w:val="003C2DC5"/>
    <w:rsid w:val="003C2E13"/>
    <w:rsid w:val="003C64B7"/>
    <w:rsid w:val="003C677A"/>
    <w:rsid w:val="003C78CE"/>
    <w:rsid w:val="003C7CF9"/>
    <w:rsid w:val="003C7D48"/>
    <w:rsid w:val="003D069A"/>
    <w:rsid w:val="003D0902"/>
    <w:rsid w:val="003D0CC4"/>
    <w:rsid w:val="003D100D"/>
    <w:rsid w:val="003D13BD"/>
    <w:rsid w:val="003D1A28"/>
    <w:rsid w:val="003D1C1E"/>
    <w:rsid w:val="003D250B"/>
    <w:rsid w:val="003D2694"/>
    <w:rsid w:val="003D2AEE"/>
    <w:rsid w:val="003D3AD7"/>
    <w:rsid w:val="003D430F"/>
    <w:rsid w:val="003D4722"/>
    <w:rsid w:val="003D5E30"/>
    <w:rsid w:val="003D5EDD"/>
    <w:rsid w:val="003D6058"/>
    <w:rsid w:val="003D648C"/>
    <w:rsid w:val="003D737E"/>
    <w:rsid w:val="003D7C46"/>
    <w:rsid w:val="003E05F0"/>
    <w:rsid w:val="003E099F"/>
    <w:rsid w:val="003E1549"/>
    <w:rsid w:val="003E255F"/>
    <w:rsid w:val="003E2991"/>
    <w:rsid w:val="003E3AF8"/>
    <w:rsid w:val="003E593D"/>
    <w:rsid w:val="003E5DA1"/>
    <w:rsid w:val="003E62DC"/>
    <w:rsid w:val="003E6B76"/>
    <w:rsid w:val="003E6FF4"/>
    <w:rsid w:val="003E7569"/>
    <w:rsid w:val="003E7AEB"/>
    <w:rsid w:val="003F0448"/>
    <w:rsid w:val="003F0566"/>
    <w:rsid w:val="003F0CB4"/>
    <w:rsid w:val="003F10A1"/>
    <w:rsid w:val="003F12CC"/>
    <w:rsid w:val="003F15DF"/>
    <w:rsid w:val="003F1BAF"/>
    <w:rsid w:val="003F1C00"/>
    <w:rsid w:val="003F2018"/>
    <w:rsid w:val="003F32D2"/>
    <w:rsid w:val="003F33F2"/>
    <w:rsid w:val="003F348D"/>
    <w:rsid w:val="003F363C"/>
    <w:rsid w:val="003F5332"/>
    <w:rsid w:val="003F5912"/>
    <w:rsid w:val="003F5AED"/>
    <w:rsid w:val="003F70F1"/>
    <w:rsid w:val="003F7219"/>
    <w:rsid w:val="003F7C33"/>
    <w:rsid w:val="004001BE"/>
    <w:rsid w:val="004009FB"/>
    <w:rsid w:val="0040105C"/>
    <w:rsid w:val="0040123B"/>
    <w:rsid w:val="00401D6A"/>
    <w:rsid w:val="00402113"/>
    <w:rsid w:val="00402A2F"/>
    <w:rsid w:val="00403702"/>
    <w:rsid w:val="00403770"/>
    <w:rsid w:val="00403B76"/>
    <w:rsid w:val="00403DC0"/>
    <w:rsid w:val="004050A5"/>
    <w:rsid w:val="00405646"/>
    <w:rsid w:val="00405EB0"/>
    <w:rsid w:val="00405FBB"/>
    <w:rsid w:val="00406E74"/>
    <w:rsid w:val="00407310"/>
    <w:rsid w:val="004073D7"/>
    <w:rsid w:val="00410543"/>
    <w:rsid w:val="0041067B"/>
    <w:rsid w:val="004109F5"/>
    <w:rsid w:val="00410B18"/>
    <w:rsid w:val="004115BA"/>
    <w:rsid w:val="00411BB0"/>
    <w:rsid w:val="00412094"/>
    <w:rsid w:val="00412406"/>
    <w:rsid w:val="00412C06"/>
    <w:rsid w:val="00413178"/>
    <w:rsid w:val="004138D2"/>
    <w:rsid w:val="00413FE3"/>
    <w:rsid w:val="00414217"/>
    <w:rsid w:val="00414AD2"/>
    <w:rsid w:val="00414B7C"/>
    <w:rsid w:val="00414D1A"/>
    <w:rsid w:val="00414DFB"/>
    <w:rsid w:val="00415A00"/>
    <w:rsid w:val="004161F5"/>
    <w:rsid w:val="0041698B"/>
    <w:rsid w:val="0041715A"/>
    <w:rsid w:val="004177BF"/>
    <w:rsid w:val="00421162"/>
    <w:rsid w:val="004214ED"/>
    <w:rsid w:val="00421A73"/>
    <w:rsid w:val="00421DE6"/>
    <w:rsid w:val="004228DB"/>
    <w:rsid w:val="00422D91"/>
    <w:rsid w:val="00424535"/>
    <w:rsid w:val="004245CF"/>
    <w:rsid w:val="00424B6B"/>
    <w:rsid w:val="00424FA7"/>
    <w:rsid w:val="0042530A"/>
    <w:rsid w:val="0042550B"/>
    <w:rsid w:val="00425877"/>
    <w:rsid w:val="00426080"/>
    <w:rsid w:val="00426146"/>
    <w:rsid w:val="004262BD"/>
    <w:rsid w:val="004263AA"/>
    <w:rsid w:val="00426B55"/>
    <w:rsid w:val="00426EB9"/>
    <w:rsid w:val="004274BB"/>
    <w:rsid w:val="004275CC"/>
    <w:rsid w:val="004278B2"/>
    <w:rsid w:val="00427B67"/>
    <w:rsid w:val="00430514"/>
    <w:rsid w:val="00430DD3"/>
    <w:rsid w:val="0043115E"/>
    <w:rsid w:val="00431376"/>
    <w:rsid w:val="0043172F"/>
    <w:rsid w:val="00432FC0"/>
    <w:rsid w:val="00433D9C"/>
    <w:rsid w:val="00433E24"/>
    <w:rsid w:val="004340A5"/>
    <w:rsid w:val="004344BD"/>
    <w:rsid w:val="00434A44"/>
    <w:rsid w:val="00434AC9"/>
    <w:rsid w:val="00434EB7"/>
    <w:rsid w:val="00436708"/>
    <w:rsid w:val="00436984"/>
    <w:rsid w:val="004369F1"/>
    <w:rsid w:val="004376BE"/>
    <w:rsid w:val="00437921"/>
    <w:rsid w:val="00440F90"/>
    <w:rsid w:val="00441002"/>
    <w:rsid w:val="00441935"/>
    <w:rsid w:val="00442C9A"/>
    <w:rsid w:val="00442F25"/>
    <w:rsid w:val="004435DC"/>
    <w:rsid w:val="00443A1C"/>
    <w:rsid w:val="00443F4A"/>
    <w:rsid w:val="00444ACC"/>
    <w:rsid w:val="00444E37"/>
    <w:rsid w:val="0044508A"/>
    <w:rsid w:val="004464B1"/>
    <w:rsid w:val="00446D0B"/>
    <w:rsid w:val="00447B6D"/>
    <w:rsid w:val="00447C0B"/>
    <w:rsid w:val="00450A7F"/>
    <w:rsid w:val="00451BED"/>
    <w:rsid w:val="00452F26"/>
    <w:rsid w:val="0045356C"/>
    <w:rsid w:val="00453B46"/>
    <w:rsid w:val="00454702"/>
    <w:rsid w:val="00454DFE"/>
    <w:rsid w:val="0045504C"/>
    <w:rsid w:val="00455A24"/>
    <w:rsid w:val="00455E12"/>
    <w:rsid w:val="0045611D"/>
    <w:rsid w:val="004566D1"/>
    <w:rsid w:val="00456A7E"/>
    <w:rsid w:val="00456C3A"/>
    <w:rsid w:val="00457B90"/>
    <w:rsid w:val="00457FD5"/>
    <w:rsid w:val="0046105B"/>
    <w:rsid w:val="004614C8"/>
    <w:rsid w:val="004615AB"/>
    <w:rsid w:val="00461AD0"/>
    <w:rsid w:val="00461BF8"/>
    <w:rsid w:val="00461E78"/>
    <w:rsid w:val="00463ECC"/>
    <w:rsid w:val="0046481C"/>
    <w:rsid w:val="0046490A"/>
    <w:rsid w:val="00464A50"/>
    <w:rsid w:val="00465267"/>
    <w:rsid w:val="0046534F"/>
    <w:rsid w:val="00465804"/>
    <w:rsid w:val="004658F8"/>
    <w:rsid w:val="00465A8D"/>
    <w:rsid w:val="00465D75"/>
    <w:rsid w:val="004669D0"/>
    <w:rsid w:val="00466B34"/>
    <w:rsid w:val="00467399"/>
    <w:rsid w:val="00467630"/>
    <w:rsid w:val="00470357"/>
    <w:rsid w:val="00471043"/>
    <w:rsid w:val="004717BA"/>
    <w:rsid w:val="00471B76"/>
    <w:rsid w:val="00471BEF"/>
    <w:rsid w:val="00472BFB"/>
    <w:rsid w:val="0047361A"/>
    <w:rsid w:val="00473EE7"/>
    <w:rsid w:val="004741AC"/>
    <w:rsid w:val="004745A8"/>
    <w:rsid w:val="00474654"/>
    <w:rsid w:val="00474B3A"/>
    <w:rsid w:val="00475B54"/>
    <w:rsid w:val="00475D09"/>
    <w:rsid w:val="00476F00"/>
    <w:rsid w:val="00477153"/>
    <w:rsid w:val="00477187"/>
    <w:rsid w:val="004774C0"/>
    <w:rsid w:val="00477955"/>
    <w:rsid w:val="0048076A"/>
    <w:rsid w:val="00480AE6"/>
    <w:rsid w:val="00484A5C"/>
    <w:rsid w:val="00484C0B"/>
    <w:rsid w:val="00485841"/>
    <w:rsid w:val="00485C8A"/>
    <w:rsid w:val="00486240"/>
    <w:rsid w:val="00486B29"/>
    <w:rsid w:val="00486C2F"/>
    <w:rsid w:val="00487E95"/>
    <w:rsid w:val="004901EB"/>
    <w:rsid w:val="004903E0"/>
    <w:rsid w:val="0049151C"/>
    <w:rsid w:val="00492484"/>
    <w:rsid w:val="0049261F"/>
    <w:rsid w:val="00494300"/>
    <w:rsid w:val="00494D90"/>
    <w:rsid w:val="00494EAD"/>
    <w:rsid w:val="00495522"/>
    <w:rsid w:val="00495DEE"/>
    <w:rsid w:val="00496185"/>
    <w:rsid w:val="00497365"/>
    <w:rsid w:val="00497975"/>
    <w:rsid w:val="004A027D"/>
    <w:rsid w:val="004A15DA"/>
    <w:rsid w:val="004A26F0"/>
    <w:rsid w:val="004A2F47"/>
    <w:rsid w:val="004A3490"/>
    <w:rsid w:val="004A3768"/>
    <w:rsid w:val="004A3FFA"/>
    <w:rsid w:val="004A50FC"/>
    <w:rsid w:val="004A64ED"/>
    <w:rsid w:val="004A70BC"/>
    <w:rsid w:val="004A72E6"/>
    <w:rsid w:val="004A7F75"/>
    <w:rsid w:val="004B028F"/>
    <w:rsid w:val="004B09E1"/>
    <w:rsid w:val="004B0E65"/>
    <w:rsid w:val="004B2743"/>
    <w:rsid w:val="004B2781"/>
    <w:rsid w:val="004B2C1B"/>
    <w:rsid w:val="004B38A8"/>
    <w:rsid w:val="004B53C9"/>
    <w:rsid w:val="004B5B67"/>
    <w:rsid w:val="004B772F"/>
    <w:rsid w:val="004B7B5E"/>
    <w:rsid w:val="004B7F2C"/>
    <w:rsid w:val="004C02E7"/>
    <w:rsid w:val="004C03DC"/>
    <w:rsid w:val="004C07A1"/>
    <w:rsid w:val="004C0AB5"/>
    <w:rsid w:val="004C19E0"/>
    <w:rsid w:val="004C2A7E"/>
    <w:rsid w:val="004C2B70"/>
    <w:rsid w:val="004C2ECB"/>
    <w:rsid w:val="004C368E"/>
    <w:rsid w:val="004C3CEC"/>
    <w:rsid w:val="004C40C4"/>
    <w:rsid w:val="004C47D8"/>
    <w:rsid w:val="004C487D"/>
    <w:rsid w:val="004C4AEA"/>
    <w:rsid w:val="004C51BD"/>
    <w:rsid w:val="004C5542"/>
    <w:rsid w:val="004C63A6"/>
    <w:rsid w:val="004C674A"/>
    <w:rsid w:val="004C6A6D"/>
    <w:rsid w:val="004C6B66"/>
    <w:rsid w:val="004C6E16"/>
    <w:rsid w:val="004C75BB"/>
    <w:rsid w:val="004C7862"/>
    <w:rsid w:val="004C7BBE"/>
    <w:rsid w:val="004D0E0B"/>
    <w:rsid w:val="004D3A13"/>
    <w:rsid w:val="004D457C"/>
    <w:rsid w:val="004D4A11"/>
    <w:rsid w:val="004D4F28"/>
    <w:rsid w:val="004D5091"/>
    <w:rsid w:val="004D5381"/>
    <w:rsid w:val="004D57B9"/>
    <w:rsid w:val="004D58A2"/>
    <w:rsid w:val="004D5A4A"/>
    <w:rsid w:val="004D5B3A"/>
    <w:rsid w:val="004D6637"/>
    <w:rsid w:val="004D67E0"/>
    <w:rsid w:val="004D6D41"/>
    <w:rsid w:val="004D76B9"/>
    <w:rsid w:val="004D7EF8"/>
    <w:rsid w:val="004E14FE"/>
    <w:rsid w:val="004E1C04"/>
    <w:rsid w:val="004E20A6"/>
    <w:rsid w:val="004E2B6B"/>
    <w:rsid w:val="004E2BA3"/>
    <w:rsid w:val="004E2D68"/>
    <w:rsid w:val="004E374D"/>
    <w:rsid w:val="004E41F6"/>
    <w:rsid w:val="004E42F1"/>
    <w:rsid w:val="004E4601"/>
    <w:rsid w:val="004E4689"/>
    <w:rsid w:val="004E46C4"/>
    <w:rsid w:val="004E4725"/>
    <w:rsid w:val="004E48C7"/>
    <w:rsid w:val="004E4D41"/>
    <w:rsid w:val="004E6489"/>
    <w:rsid w:val="004E6CC7"/>
    <w:rsid w:val="004E70F6"/>
    <w:rsid w:val="004E725F"/>
    <w:rsid w:val="004E73D2"/>
    <w:rsid w:val="004E74C1"/>
    <w:rsid w:val="004E7795"/>
    <w:rsid w:val="004E7DA3"/>
    <w:rsid w:val="004E7F0B"/>
    <w:rsid w:val="004F04F3"/>
    <w:rsid w:val="004F1BCA"/>
    <w:rsid w:val="004F1F39"/>
    <w:rsid w:val="004F241D"/>
    <w:rsid w:val="004F2CE1"/>
    <w:rsid w:val="004F31AA"/>
    <w:rsid w:val="004F3979"/>
    <w:rsid w:val="004F4797"/>
    <w:rsid w:val="004F47BB"/>
    <w:rsid w:val="004F47D5"/>
    <w:rsid w:val="004F47DB"/>
    <w:rsid w:val="004F4BCF"/>
    <w:rsid w:val="004F6095"/>
    <w:rsid w:val="004F615C"/>
    <w:rsid w:val="004F62AB"/>
    <w:rsid w:val="004F7F3F"/>
    <w:rsid w:val="00500FCE"/>
    <w:rsid w:val="005012FE"/>
    <w:rsid w:val="00501813"/>
    <w:rsid w:val="00502198"/>
    <w:rsid w:val="00502A80"/>
    <w:rsid w:val="00503276"/>
    <w:rsid w:val="0050382D"/>
    <w:rsid w:val="00503832"/>
    <w:rsid w:val="00503998"/>
    <w:rsid w:val="00503AC4"/>
    <w:rsid w:val="00503B27"/>
    <w:rsid w:val="005047D2"/>
    <w:rsid w:val="00505267"/>
    <w:rsid w:val="00505505"/>
    <w:rsid w:val="005056A2"/>
    <w:rsid w:val="005064D4"/>
    <w:rsid w:val="00506C4F"/>
    <w:rsid w:val="0051053E"/>
    <w:rsid w:val="005106C4"/>
    <w:rsid w:val="00510B79"/>
    <w:rsid w:val="00510D0A"/>
    <w:rsid w:val="005117C0"/>
    <w:rsid w:val="00512180"/>
    <w:rsid w:val="00512228"/>
    <w:rsid w:val="00513582"/>
    <w:rsid w:val="00513880"/>
    <w:rsid w:val="00514610"/>
    <w:rsid w:val="00515152"/>
    <w:rsid w:val="00516BA5"/>
    <w:rsid w:val="0051790F"/>
    <w:rsid w:val="00517CD3"/>
    <w:rsid w:val="00517EC7"/>
    <w:rsid w:val="00520419"/>
    <w:rsid w:val="00520754"/>
    <w:rsid w:val="00520939"/>
    <w:rsid w:val="00521689"/>
    <w:rsid w:val="00521B22"/>
    <w:rsid w:val="00522542"/>
    <w:rsid w:val="005229C0"/>
    <w:rsid w:val="005231B8"/>
    <w:rsid w:val="00525108"/>
    <w:rsid w:val="00525C4F"/>
    <w:rsid w:val="005262F1"/>
    <w:rsid w:val="005268D4"/>
    <w:rsid w:val="005271FB"/>
    <w:rsid w:val="00527864"/>
    <w:rsid w:val="00530A07"/>
    <w:rsid w:val="00530B1A"/>
    <w:rsid w:val="00530F07"/>
    <w:rsid w:val="00530FCB"/>
    <w:rsid w:val="0053232E"/>
    <w:rsid w:val="00532797"/>
    <w:rsid w:val="005329BC"/>
    <w:rsid w:val="005335B8"/>
    <w:rsid w:val="005339E4"/>
    <w:rsid w:val="005340B4"/>
    <w:rsid w:val="0053500D"/>
    <w:rsid w:val="0053553C"/>
    <w:rsid w:val="005357A1"/>
    <w:rsid w:val="00535AA3"/>
    <w:rsid w:val="00535DC9"/>
    <w:rsid w:val="00536793"/>
    <w:rsid w:val="00536A7C"/>
    <w:rsid w:val="00537032"/>
    <w:rsid w:val="005371AE"/>
    <w:rsid w:val="00537A07"/>
    <w:rsid w:val="00537F4E"/>
    <w:rsid w:val="00537FFA"/>
    <w:rsid w:val="0054045C"/>
    <w:rsid w:val="005406B9"/>
    <w:rsid w:val="00541516"/>
    <w:rsid w:val="00541756"/>
    <w:rsid w:val="0054287A"/>
    <w:rsid w:val="005431C3"/>
    <w:rsid w:val="00543D6E"/>
    <w:rsid w:val="005444E5"/>
    <w:rsid w:val="0054504C"/>
    <w:rsid w:val="005450D1"/>
    <w:rsid w:val="0054692D"/>
    <w:rsid w:val="0054751F"/>
    <w:rsid w:val="00547ADF"/>
    <w:rsid w:val="00550439"/>
    <w:rsid w:val="00550451"/>
    <w:rsid w:val="00550A4E"/>
    <w:rsid w:val="00551893"/>
    <w:rsid w:val="00551A73"/>
    <w:rsid w:val="00552DA1"/>
    <w:rsid w:val="00553937"/>
    <w:rsid w:val="005548AC"/>
    <w:rsid w:val="00554F02"/>
    <w:rsid w:val="00555137"/>
    <w:rsid w:val="00555442"/>
    <w:rsid w:val="0055548F"/>
    <w:rsid w:val="005557F3"/>
    <w:rsid w:val="00555D76"/>
    <w:rsid w:val="00556110"/>
    <w:rsid w:val="0055731C"/>
    <w:rsid w:val="00557874"/>
    <w:rsid w:val="00560A20"/>
    <w:rsid w:val="00562170"/>
    <w:rsid w:val="00562EDA"/>
    <w:rsid w:val="00562FF1"/>
    <w:rsid w:val="005633D9"/>
    <w:rsid w:val="005647FE"/>
    <w:rsid w:val="005654CD"/>
    <w:rsid w:val="00565641"/>
    <w:rsid w:val="00565A58"/>
    <w:rsid w:val="00566519"/>
    <w:rsid w:val="0056683D"/>
    <w:rsid w:val="0057010B"/>
    <w:rsid w:val="00570493"/>
    <w:rsid w:val="00570937"/>
    <w:rsid w:val="00570FEE"/>
    <w:rsid w:val="00572B70"/>
    <w:rsid w:val="00572B76"/>
    <w:rsid w:val="00572C46"/>
    <w:rsid w:val="005732D7"/>
    <w:rsid w:val="005735AB"/>
    <w:rsid w:val="00574503"/>
    <w:rsid w:val="00574B1B"/>
    <w:rsid w:val="00575362"/>
    <w:rsid w:val="0057602C"/>
    <w:rsid w:val="00576194"/>
    <w:rsid w:val="00576F54"/>
    <w:rsid w:val="00577077"/>
    <w:rsid w:val="00577273"/>
    <w:rsid w:val="00577695"/>
    <w:rsid w:val="005805D2"/>
    <w:rsid w:val="00580639"/>
    <w:rsid w:val="00580E74"/>
    <w:rsid w:val="0058155B"/>
    <w:rsid w:val="005816DD"/>
    <w:rsid w:val="005834FB"/>
    <w:rsid w:val="00583AFF"/>
    <w:rsid w:val="00583D4B"/>
    <w:rsid w:val="00583D96"/>
    <w:rsid w:val="00583FCD"/>
    <w:rsid w:val="0058413D"/>
    <w:rsid w:val="00584359"/>
    <w:rsid w:val="0058486A"/>
    <w:rsid w:val="005855F5"/>
    <w:rsid w:val="00585895"/>
    <w:rsid w:val="00586FB7"/>
    <w:rsid w:val="005870E2"/>
    <w:rsid w:val="0058716B"/>
    <w:rsid w:val="00587213"/>
    <w:rsid w:val="0058780A"/>
    <w:rsid w:val="0059007C"/>
    <w:rsid w:val="005900E6"/>
    <w:rsid w:val="00590349"/>
    <w:rsid w:val="00590434"/>
    <w:rsid w:val="00592E06"/>
    <w:rsid w:val="00593DBB"/>
    <w:rsid w:val="00593E5D"/>
    <w:rsid w:val="005940C1"/>
    <w:rsid w:val="00594EBF"/>
    <w:rsid w:val="00594F7B"/>
    <w:rsid w:val="005953B9"/>
    <w:rsid w:val="00596169"/>
    <w:rsid w:val="00596A36"/>
    <w:rsid w:val="0059710F"/>
    <w:rsid w:val="00597430"/>
    <w:rsid w:val="005979BB"/>
    <w:rsid w:val="00597A75"/>
    <w:rsid w:val="005A0A6F"/>
    <w:rsid w:val="005A1123"/>
    <w:rsid w:val="005A11CC"/>
    <w:rsid w:val="005A1451"/>
    <w:rsid w:val="005A23E7"/>
    <w:rsid w:val="005A34FA"/>
    <w:rsid w:val="005A38E0"/>
    <w:rsid w:val="005A3A18"/>
    <w:rsid w:val="005A440D"/>
    <w:rsid w:val="005A483D"/>
    <w:rsid w:val="005A49ED"/>
    <w:rsid w:val="005A4CBE"/>
    <w:rsid w:val="005A4E58"/>
    <w:rsid w:val="005A4FA0"/>
    <w:rsid w:val="005A5BFB"/>
    <w:rsid w:val="005A6432"/>
    <w:rsid w:val="005A6535"/>
    <w:rsid w:val="005A6A58"/>
    <w:rsid w:val="005A7263"/>
    <w:rsid w:val="005B0689"/>
    <w:rsid w:val="005B11AB"/>
    <w:rsid w:val="005B1394"/>
    <w:rsid w:val="005B1C63"/>
    <w:rsid w:val="005B275D"/>
    <w:rsid w:val="005B2C1C"/>
    <w:rsid w:val="005B3A04"/>
    <w:rsid w:val="005B4191"/>
    <w:rsid w:val="005B445C"/>
    <w:rsid w:val="005B4E47"/>
    <w:rsid w:val="005B56B1"/>
    <w:rsid w:val="005B59A8"/>
    <w:rsid w:val="005B61BD"/>
    <w:rsid w:val="005C04D6"/>
    <w:rsid w:val="005C11A7"/>
    <w:rsid w:val="005C1250"/>
    <w:rsid w:val="005C1953"/>
    <w:rsid w:val="005C204D"/>
    <w:rsid w:val="005C21F2"/>
    <w:rsid w:val="005C23A6"/>
    <w:rsid w:val="005C274D"/>
    <w:rsid w:val="005C2D5F"/>
    <w:rsid w:val="005C323B"/>
    <w:rsid w:val="005C37E0"/>
    <w:rsid w:val="005C3843"/>
    <w:rsid w:val="005C42F0"/>
    <w:rsid w:val="005C4636"/>
    <w:rsid w:val="005C637C"/>
    <w:rsid w:val="005C6F56"/>
    <w:rsid w:val="005C7A22"/>
    <w:rsid w:val="005D02C6"/>
    <w:rsid w:val="005D1A5B"/>
    <w:rsid w:val="005D1B05"/>
    <w:rsid w:val="005D1BCB"/>
    <w:rsid w:val="005D1DD1"/>
    <w:rsid w:val="005D2244"/>
    <w:rsid w:val="005D22F4"/>
    <w:rsid w:val="005D2B0B"/>
    <w:rsid w:val="005D4415"/>
    <w:rsid w:val="005D4BFD"/>
    <w:rsid w:val="005D4EB4"/>
    <w:rsid w:val="005D607A"/>
    <w:rsid w:val="005D60E4"/>
    <w:rsid w:val="005D6563"/>
    <w:rsid w:val="005D6A25"/>
    <w:rsid w:val="005D79C2"/>
    <w:rsid w:val="005D7F3F"/>
    <w:rsid w:val="005E0EC8"/>
    <w:rsid w:val="005E158C"/>
    <w:rsid w:val="005E21AE"/>
    <w:rsid w:val="005E225D"/>
    <w:rsid w:val="005E2EE0"/>
    <w:rsid w:val="005E3DDC"/>
    <w:rsid w:val="005E518D"/>
    <w:rsid w:val="005E5980"/>
    <w:rsid w:val="005E5ECA"/>
    <w:rsid w:val="005E6705"/>
    <w:rsid w:val="005E79B0"/>
    <w:rsid w:val="005F04F6"/>
    <w:rsid w:val="005F12EE"/>
    <w:rsid w:val="005F1E21"/>
    <w:rsid w:val="005F2269"/>
    <w:rsid w:val="005F31C8"/>
    <w:rsid w:val="005F3744"/>
    <w:rsid w:val="005F3E33"/>
    <w:rsid w:val="005F4293"/>
    <w:rsid w:val="005F57E6"/>
    <w:rsid w:val="005F743D"/>
    <w:rsid w:val="00600450"/>
    <w:rsid w:val="0060085D"/>
    <w:rsid w:val="0060090C"/>
    <w:rsid w:val="0060168C"/>
    <w:rsid w:val="006017BB"/>
    <w:rsid w:val="00602582"/>
    <w:rsid w:val="006043A9"/>
    <w:rsid w:val="006048D0"/>
    <w:rsid w:val="006053FC"/>
    <w:rsid w:val="00605789"/>
    <w:rsid w:val="0060581A"/>
    <w:rsid w:val="00605A80"/>
    <w:rsid w:val="00605E5F"/>
    <w:rsid w:val="00606467"/>
    <w:rsid w:val="00606DE5"/>
    <w:rsid w:val="0060717E"/>
    <w:rsid w:val="006072E1"/>
    <w:rsid w:val="00607929"/>
    <w:rsid w:val="00607EBC"/>
    <w:rsid w:val="00607FF7"/>
    <w:rsid w:val="00610232"/>
    <w:rsid w:val="00610503"/>
    <w:rsid w:val="006113B7"/>
    <w:rsid w:val="00611702"/>
    <w:rsid w:val="0061186D"/>
    <w:rsid w:val="00611A88"/>
    <w:rsid w:val="00611F48"/>
    <w:rsid w:val="006138F1"/>
    <w:rsid w:val="006141C6"/>
    <w:rsid w:val="00614536"/>
    <w:rsid w:val="006149EA"/>
    <w:rsid w:val="00615734"/>
    <w:rsid w:val="00615A0B"/>
    <w:rsid w:val="00615BE4"/>
    <w:rsid w:val="006161C8"/>
    <w:rsid w:val="00616823"/>
    <w:rsid w:val="00616C8F"/>
    <w:rsid w:val="00616F5B"/>
    <w:rsid w:val="0061702A"/>
    <w:rsid w:val="00620419"/>
    <w:rsid w:val="006204B2"/>
    <w:rsid w:val="00621335"/>
    <w:rsid w:val="006217C0"/>
    <w:rsid w:val="0062194C"/>
    <w:rsid w:val="00623063"/>
    <w:rsid w:val="006232DC"/>
    <w:rsid w:val="00623390"/>
    <w:rsid w:val="006248C8"/>
    <w:rsid w:val="00624C8F"/>
    <w:rsid w:val="00627597"/>
    <w:rsid w:val="0062796C"/>
    <w:rsid w:val="00627B78"/>
    <w:rsid w:val="00627CC3"/>
    <w:rsid w:val="00630B5D"/>
    <w:rsid w:val="00630DE8"/>
    <w:rsid w:val="00631055"/>
    <w:rsid w:val="0063157B"/>
    <w:rsid w:val="00631758"/>
    <w:rsid w:val="00632ECC"/>
    <w:rsid w:val="0063321C"/>
    <w:rsid w:val="0063358A"/>
    <w:rsid w:val="00634854"/>
    <w:rsid w:val="00636877"/>
    <w:rsid w:val="00636DD1"/>
    <w:rsid w:val="00640F02"/>
    <w:rsid w:val="00641878"/>
    <w:rsid w:val="00641FC1"/>
    <w:rsid w:val="006427A5"/>
    <w:rsid w:val="00642DD5"/>
    <w:rsid w:val="00644915"/>
    <w:rsid w:val="006449F1"/>
    <w:rsid w:val="0064546A"/>
    <w:rsid w:val="00645AAA"/>
    <w:rsid w:val="00645C4A"/>
    <w:rsid w:val="00646A9E"/>
    <w:rsid w:val="00646E94"/>
    <w:rsid w:val="0064764C"/>
    <w:rsid w:val="00647E77"/>
    <w:rsid w:val="0065066A"/>
    <w:rsid w:val="00651DFC"/>
    <w:rsid w:val="00652C98"/>
    <w:rsid w:val="00653516"/>
    <w:rsid w:val="00653EC9"/>
    <w:rsid w:val="00654923"/>
    <w:rsid w:val="00654B1D"/>
    <w:rsid w:val="00655031"/>
    <w:rsid w:val="0065569D"/>
    <w:rsid w:val="0065597E"/>
    <w:rsid w:val="00655BE3"/>
    <w:rsid w:val="00656EC0"/>
    <w:rsid w:val="0066073F"/>
    <w:rsid w:val="00660E5D"/>
    <w:rsid w:val="00662641"/>
    <w:rsid w:val="00662FEA"/>
    <w:rsid w:val="006630CC"/>
    <w:rsid w:val="0066391E"/>
    <w:rsid w:val="006649F8"/>
    <w:rsid w:val="00664EA2"/>
    <w:rsid w:val="0066535C"/>
    <w:rsid w:val="006655A4"/>
    <w:rsid w:val="00665A43"/>
    <w:rsid w:val="006662BE"/>
    <w:rsid w:val="00666A51"/>
    <w:rsid w:val="00667B2B"/>
    <w:rsid w:val="00670853"/>
    <w:rsid w:val="00671B7C"/>
    <w:rsid w:val="00671BDE"/>
    <w:rsid w:val="006727E9"/>
    <w:rsid w:val="00673622"/>
    <w:rsid w:val="00673689"/>
    <w:rsid w:val="0067386A"/>
    <w:rsid w:val="0067411F"/>
    <w:rsid w:val="006741BB"/>
    <w:rsid w:val="006756F0"/>
    <w:rsid w:val="0067574A"/>
    <w:rsid w:val="00675AFA"/>
    <w:rsid w:val="00676B48"/>
    <w:rsid w:val="00677017"/>
    <w:rsid w:val="00677B4E"/>
    <w:rsid w:val="006800BF"/>
    <w:rsid w:val="00680B75"/>
    <w:rsid w:val="00681098"/>
    <w:rsid w:val="00681480"/>
    <w:rsid w:val="00681A0B"/>
    <w:rsid w:val="00682532"/>
    <w:rsid w:val="00683156"/>
    <w:rsid w:val="00683AA5"/>
    <w:rsid w:val="00683B49"/>
    <w:rsid w:val="00683ECD"/>
    <w:rsid w:val="006849E8"/>
    <w:rsid w:val="00684F2A"/>
    <w:rsid w:val="0068533B"/>
    <w:rsid w:val="00685654"/>
    <w:rsid w:val="00685C1C"/>
    <w:rsid w:val="0068683B"/>
    <w:rsid w:val="00687341"/>
    <w:rsid w:val="00687715"/>
    <w:rsid w:val="006878AB"/>
    <w:rsid w:val="00687E88"/>
    <w:rsid w:val="00690E8C"/>
    <w:rsid w:val="00691A78"/>
    <w:rsid w:val="00692222"/>
    <w:rsid w:val="006926CD"/>
    <w:rsid w:val="006927AF"/>
    <w:rsid w:val="00692878"/>
    <w:rsid w:val="00693236"/>
    <w:rsid w:val="006949A1"/>
    <w:rsid w:val="006952BA"/>
    <w:rsid w:val="00695DA5"/>
    <w:rsid w:val="006974C3"/>
    <w:rsid w:val="006979E1"/>
    <w:rsid w:val="006A107D"/>
    <w:rsid w:val="006A10C5"/>
    <w:rsid w:val="006A11A4"/>
    <w:rsid w:val="006A125E"/>
    <w:rsid w:val="006A15FE"/>
    <w:rsid w:val="006A36BC"/>
    <w:rsid w:val="006A3A2C"/>
    <w:rsid w:val="006A46F7"/>
    <w:rsid w:val="006A4CA5"/>
    <w:rsid w:val="006A5513"/>
    <w:rsid w:val="006A5520"/>
    <w:rsid w:val="006A5713"/>
    <w:rsid w:val="006A6341"/>
    <w:rsid w:val="006A6C4F"/>
    <w:rsid w:val="006A7A3C"/>
    <w:rsid w:val="006B013F"/>
    <w:rsid w:val="006B01FF"/>
    <w:rsid w:val="006B060D"/>
    <w:rsid w:val="006B1023"/>
    <w:rsid w:val="006B10C3"/>
    <w:rsid w:val="006B18DB"/>
    <w:rsid w:val="006B1DF8"/>
    <w:rsid w:val="006B22F0"/>
    <w:rsid w:val="006B233D"/>
    <w:rsid w:val="006B2596"/>
    <w:rsid w:val="006B29D7"/>
    <w:rsid w:val="006B2D02"/>
    <w:rsid w:val="006B31A9"/>
    <w:rsid w:val="006B330E"/>
    <w:rsid w:val="006B4A3C"/>
    <w:rsid w:val="006B7161"/>
    <w:rsid w:val="006B75F8"/>
    <w:rsid w:val="006C0497"/>
    <w:rsid w:val="006C09D1"/>
    <w:rsid w:val="006C0FD1"/>
    <w:rsid w:val="006C1125"/>
    <w:rsid w:val="006C1371"/>
    <w:rsid w:val="006C17E4"/>
    <w:rsid w:val="006C1B17"/>
    <w:rsid w:val="006C2D1A"/>
    <w:rsid w:val="006C2F59"/>
    <w:rsid w:val="006C331A"/>
    <w:rsid w:val="006C3533"/>
    <w:rsid w:val="006C3822"/>
    <w:rsid w:val="006C44D6"/>
    <w:rsid w:val="006C44F3"/>
    <w:rsid w:val="006C4A9B"/>
    <w:rsid w:val="006C4D8C"/>
    <w:rsid w:val="006C6594"/>
    <w:rsid w:val="006C7275"/>
    <w:rsid w:val="006C7CDF"/>
    <w:rsid w:val="006C7DA4"/>
    <w:rsid w:val="006D07E7"/>
    <w:rsid w:val="006D08C3"/>
    <w:rsid w:val="006D0DC3"/>
    <w:rsid w:val="006D0EE4"/>
    <w:rsid w:val="006D1AFB"/>
    <w:rsid w:val="006D1EB9"/>
    <w:rsid w:val="006D21D1"/>
    <w:rsid w:val="006D2B18"/>
    <w:rsid w:val="006D2F2C"/>
    <w:rsid w:val="006D3078"/>
    <w:rsid w:val="006D370D"/>
    <w:rsid w:val="006D4800"/>
    <w:rsid w:val="006D559B"/>
    <w:rsid w:val="006D5945"/>
    <w:rsid w:val="006D5D3E"/>
    <w:rsid w:val="006D5ED6"/>
    <w:rsid w:val="006D64CA"/>
    <w:rsid w:val="006D6581"/>
    <w:rsid w:val="006D725E"/>
    <w:rsid w:val="006D72A3"/>
    <w:rsid w:val="006D7A84"/>
    <w:rsid w:val="006D7B6E"/>
    <w:rsid w:val="006E0F11"/>
    <w:rsid w:val="006E0FB9"/>
    <w:rsid w:val="006E2612"/>
    <w:rsid w:val="006E2A84"/>
    <w:rsid w:val="006E332C"/>
    <w:rsid w:val="006E365C"/>
    <w:rsid w:val="006E3F1A"/>
    <w:rsid w:val="006E4123"/>
    <w:rsid w:val="006E4257"/>
    <w:rsid w:val="006E4313"/>
    <w:rsid w:val="006E49AD"/>
    <w:rsid w:val="006E4A8E"/>
    <w:rsid w:val="006E4FBC"/>
    <w:rsid w:val="006E5A07"/>
    <w:rsid w:val="006E5D7F"/>
    <w:rsid w:val="006E5F8C"/>
    <w:rsid w:val="006E5FC7"/>
    <w:rsid w:val="006E7123"/>
    <w:rsid w:val="006E77EB"/>
    <w:rsid w:val="006F0C40"/>
    <w:rsid w:val="006F0C7E"/>
    <w:rsid w:val="006F0F75"/>
    <w:rsid w:val="006F155D"/>
    <w:rsid w:val="006F2342"/>
    <w:rsid w:val="006F2576"/>
    <w:rsid w:val="006F2F67"/>
    <w:rsid w:val="006F38F6"/>
    <w:rsid w:val="006F48AD"/>
    <w:rsid w:val="006F52C5"/>
    <w:rsid w:val="006F530D"/>
    <w:rsid w:val="006F537D"/>
    <w:rsid w:val="006F56F9"/>
    <w:rsid w:val="006F5A19"/>
    <w:rsid w:val="006F68F5"/>
    <w:rsid w:val="006F6BBD"/>
    <w:rsid w:val="006F7D38"/>
    <w:rsid w:val="007014BD"/>
    <w:rsid w:val="00702F07"/>
    <w:rsid w:val="007031EA"/>
    <w:rsid w:val="007034F1"/>
    <w:rsid w:val="0070352B"/>
    <w:rsid w:val="00703773"/>
    <w:rsid w:val="00703BE4"/>
    <w:rsid w:val="00704028"/>
    <w:rsid w:val="007040FC"/>
    <w:rsid w:val="00704CED"/>
    <w:rsid w:val="00705D03"/>
    <w:rsid w:val="007063FF"/>
    <w:rsid w:val="00706807"/>
    <w:rsid w:val="0070706D"/>
    <w:rsid w:val="00707AAC"/>
    <w:rsid w:val="00707C7A"/>
    <w:rsid w:val="00710135"/>
    <w:rsid w:val="00710538"/>
    <w:rsid w:val="00710B3B"/>
    <w:rsid w:val="00711452"/>
    <w:rsid w:val="00711BEA"/>
    <w:rsid w:val="00711FF0"/>
    <w:rsid w:val="007126F5"/>
    <w:rsid w:val="0071272A"/>
    <w:rsid w:val="00713BB6"/>
    <w:rsid w:val="00714028"/>
    <w:rsid w:val="007147CF"/>
    <w:rsid w:val="00714D71"/>
    <w:rsid w:val="00715028"/>
    <w:rsid w:val="007156FF"/>
    <w:rsid w:val="00715847"/>
    <w:rsid w:val="00715AC6"/>
    <w:rsid w:val="00716DA9"/>
    <w:rsid w:val="00717350"/>
    <w:rsid w:val="00717A1A"/>
    <w:rsid w:val="00717F7A"/>
    <w:rsid w:val="00720494"/>
    <w:rsid w:val="00721AB3"/>
    <w:rsid w:val="00721B5D"/>
    <w:rsid w:val="00722758"/>
    <w:rsid w:val="007228BC"/>
    <w:rsid w:val="00722E4C"/>
    <w:rsid w:val="00723077"/>
    <w:rsid w:val="00723809"/>
    <w:rsid w:val="0072434C"/>
    <w:rsid w:val="00724818"/>
    <w:rsid w:val="0072484C"/>
    <w:rsid w:val="00724D85"/>
    <w:rsid w:val="0072510D"/>
    <w:rsid w:val="0072529F"/>
    <w:rsid w:val="00725BCC"/>
    <w:rsid w:val="0072687B"/>
    <w:rsid w:val="00726B31"/>
    <w:rsid w:val="00726B36"/>
    <w:rsid w:val="007271DF"/>
    <w:rsid w:val="00730AC1"/>
    <w:rsid w:val="00730AE1"/>
    <w:rsid w:val="00730EEC"/>
    <w:rsid w:val="007319A0"/>
    <w:rsid w:val="00731B55"/>
    <w:rsid w:val="00731CD1"/>
    <w:rsid w:val="00731DBF"/>
    <w:rsid w:val="0073414C"/>
    <w:rsid w:val="00734370"/>
    <w:rsid w:val="0073446F"/>
    <w:rsid w:val="007348B4"/>
    <w:rsid w:val="00734CF0"/>
    <w:rsid w:val="00735928"/>
    <w:rsid w:val="00735E53"/>
    <w:rsid w:val="00735E8E"/>
    <w:rsid w:val="007369AF"/>
    <w:rsid w:val="00736DB0"/>
    <w:rsid w:val="00737366"/>
    <w:rsid w:val="007376E0"/>
    <w:rsid w:val="00737864"/>
    <w:rsid w:val="00737F4B"/>
    <w:rsid w:val="0074001E"/>
    <w:rsid w:val="007400F7"/>
    <w:rsid w:val="00740283"/>
    <w:rsid w:val="00740B27"/>
    <w:rsid w:val="0074121F"/>
    <w:rsid w:val="007415B9"/>
    <w:rsid w:val="007418BF"/>
    <w:rsid w:val="00741E90"/>
    <w:rsid w:val="00742226"/>
    <w:rsid w:val="007430BA"/>
    <w:rsid w:val="00743840"/>
    <w:rsid w:val="007446BD"/>
    <w:rsid w:val="00744DEB"/>
    <w:rsid w:val="0074665A"/>
    <w:rsid w:val="0074668B"/>
    <w:rsid w:val="0074704E"/>
    <w:rsid w:val="00747128"/>
    <w:rsid w:val="007479BF"/>
    <w:rsid w:val="00750110"/>
    <w:rsid w:val="007502BB"/>
    <w:rsid w:val="00750DF3"/>
    <w:rsid w:val="00750FFF"/>
    <w:rsid w:val="00751307"/>
    <w:rsid w:val="00751816"/>
    <w:rsid w:val="00751AD6"/>
    <w:rsid w:val="00752281"/>
    <w:rsid w:val="007525C3"/>
    <w:rsid w:val="00752605"/>
    <w:rsid w:val="007537AA"/>
    <w:rsid w:val="007538E2"/>
    <w:rsid w:val="00754954"/>
    <w:rsid w:val="00754D59"/>
    <w:rsid w:val="007555C3"/>
    <w:rsid w:val="00755A97"/>
    <w:rsid w:val="007564DF"/>
    <w:rsid w:val="007564EB"/>
    <w:rsid w:val="007569B4"/>
    <w:rsid w:val="00760C10"/>
    <w:rsid w:val="007610FE"/>
    <w:rsid w:val="00761517"/>
    <w:rsid w:val="007615A4"/>
    <w:rsid w:val="00761874"/>
    <w:rsid w:val="00761AA1"/>
    <w:rsid w:val="00763813"/>
    <w:rsid w:val="00765693"/>
    <w:rsid w:val="0076579E"/>
    <w:rsid w:val="007659A6"/>
    <w:rsid w:val="00765EDB"/>
    <w:rsid w:val="00766B50"/>
    <w:rsid w:val="00767F3A"/>
    <w:rsid w:val="00770406"/>
    <w:rsid w:val="007707F9"/>
    <w:rsid w:val="00770DEA"/>
    <w:rsid w:val="00771132"/>
    <w:rsid w:val="007712F6"/>
    <w:rsid w:val="00771EBC"/>
    <w:rsid w:val="00772323"/>
    <w:rsid w:val="007724E0"/>
    <w:rsid w:val="00772548"/>
    <w:rsid w:val="00772EB5"/>
    <w:rsid w:val="007730C4"/>
    <w:rsid w:val="0077335D"/>
    <w:rsid w:val="00773E7E"/>
    <w:rsid w:val="00774E75"/>
    <w:rsid w:val="0077541D"/>
    <w:rsid w:val="0077680B"/>
    <w:rsid w:val="00777FA8"/>
    <w:rsid w:val="007800AF"/>
    <w:rsid w:val="007805E7"/>
    <w:rsid w:val="00780D8B"/>
    <w:rsid w:val="00781296"/>
    <w:rsid w:val="007817AA"/>
    <w:rsid w:val="00782109"/>
    <w:rsid w:val="00782393"/>
    <w:rsid w:val="00782487"/>
    <w:rsid w:val="00782FDC"/>
    <w:rsid w:val="00782FE4"/>
    <w:rsid w:val="00783CAE"/>
    <w:rsid w:val="007854CF"/>
    <w:rsid w:val="007855E6"/>
    <w:rsid w:val="00785637"/>
    <w:rsid w:val="00785EC1"/>
    <w:rsid w:val="007861A5"/>
    <w:rsid w:val="00786B97"/>
    <w:rsid w:val="00786FEC"/>
    <w:rsid w:val="007876EE"/>
    <w:rsid w:val="00787761"/>
    <w:rsid w:val="00790304"/>
    <w:rsid w:val="0079049F"/>
    <w:rsid w:val="00790EB8"/>
    <w:rsid w:val="00791D11"/>
    <w:rsid w:val="00792024"/>
    <w:rsid w:val="00792184"/>
    <w:rsid w:val="0079238A"/>
    <w:rsid w:val="007925DA"/>
    <w:rsid w:val="007930AE"/>
    <w:rsid w:val="00793989"/>
    <w:rsid w:val="007948AC"/>
    <w:rsid w:val="00794952"/>
    <w:rsid w:val="0079568D"/>
    <w:rsid w:val="00795A39"/>
    <w:rsid w:val="00797811"/>
    <w:rsid w:val="00797EC2"/>
    <w:rsid w:val="007A0C4C"/>
    <w:rsid w:val="007A0FC1"/>
    <w:rsid w:val="007A1278"/>
    <w:rsid w:val="007A2CA1"/>
    <w:rsid w:val="007A34D9"/>
    <w:rsid w:val="007A36A7"/>
    <w:rsid w:val="007A5756"/>
    <w:rsid w:val="007A6302"/>
    <w:rsid w:val="007A6BD2"/>
    <w:rsid w:val="007A7830"/>
    <w:rsid w:val="007B02B9"/>
    <w:rsid w:val="007B0FBF"/>
    <w:rsid w:val="007B12BD"/>
    <w:rsid w:val="007B1804"/>
    <w:rsid w:val="007B1AA8"/>
    <w:rsid w:val="007B1ADD"/>
    <w:rsid w:val="007B20C8"/>
    <w:rsid w:val="007B21D3"/>
    <w:rsid w:val="007B21F7"/>
    <w:rsid w:val="007B23B9"/>
    <w:rsid w:val="007B242B"/>
    <w:rsid w:val="007B2826"/>
    <w:rsid w:val="007B2CB2"/>
    <w:rsid w:val="007B309E"/>
    <w:rsid w:val="007B3F78"/>
    <w:rsid w:val="007B5075"/>
    <w:rsid w:val="007B6301"/>
    <w:rsid w:val="007B6523"/>
    <w:rsid w:val="007B73DD"/>
    <w:rsid w:val="007B7E2B"/>
    <w:rsid w:val="007C0588"/>
    <w:rsid w:val="007C07B7"/>
    <w:rsid w:val="007C0943"/>
    <w:rsid w:val="007C126E"/>
    <w:rsid w:val="007C1F0B"/>
    <w:rsid w:val="007C2034"/>
    <w:rsid w:val="007C30B0"/>
    <w:rsid w:val="007C3A8E"/>
    <w:rsid w:val="007C3F5B"/>
    <w:rsid w:val="007C525D"/>
    <w:rsid w:val="007C64D0"/>
    <w:rsid w:val="007C6F09"/>
    <w:rsid w:val="007C72B1"/>
    <w:rsid w:val="007C74A7"/>
    <w:rsid w:val="007D0B57"/>
    <w:rsid w:val="007D15DE"/>
    <w:rsid w:val="007D1C4D"/>
    <w:rsid w:val="007D1F2A"/>
    <w:rsid w:val="007D24CD"/>
    <w:rsid w:val="007D253E"/>
    <w:rsid w:val="007D2861"/>
    <w:rsid w:val="007D59E8"/>
    <w:rsid w:val="007D5A18"/>
    <w:rsid w:val="007D5EE7"/>
    <w:rsid w:val="007D624E"/>
    <w:rsid w:val="007D649D"/>
    <w:rsid w:val="007D66E5"/>
    <w:rsid w:val="007D6AED"/>
    <w:rsid w:val="007D6D46"/>
    <w:rsid w:val="007D6E6F"/>
    <w:rsid w:val="007D7448"/>
    <w:rsid w:val="007D7AB4"/>
    <w:rsid w:val="007D7E5B"/>
    <w:rsid w:val="007E2464"/>
    <w:rsid w:val="007E29F8"/>
    <w:rsid w:val="007E2A44"/>
    <w:rsid w:val="007E2CDA"/>
    <w:rsid w:val="007E2EC3"/>
    <w:rsid w:val="007E3970"/>
    <w:rsid w:val="007E39DE"/>
    <w:rsid w:val="007E4659"/>
    <w:rsid w:val="007E4D40"/>
    <w:rsid w:val="007E5283"/>
    <w:rsid w:val="007E55DE"/>
    <w:rsid w:val="007E79D8"/>
    <w:rsid w:val="007F03F4"/>
    <w:rsid w:val="007F0C39"/>
    <w:rsid w:val="007F1148"/>
    <w:rsid w:val="007F16FB"/>
    <w:rsid w:val="007F1A5C"/>
    <w:rsid w:val="007F342F"/>
    <w:rsid w:val="007F3794"/>
    <w:rsid w:val="007F3866"/>
    <w:rsid w:val="007F3BE1"/>
    <w:rsid w:val="007F4577"/>
    <w:rsid w:val="007F6DBA"/>
    <w:rsid w:val="007F737A"/>
    <w:rsid w:val="007F7581"/>
    <w:rsid w:val="00800F5B"/>
    <w:rsid w:val="0080128A"/>
    <w:rsid w:val="0080169C"/>
    <w:rsid w:val="00801755"/>
    <w:rsid w:val="00801A3A"/>
    <w:rsid w:val="00801C63"/>
    <w:rsid w:val="00801E93"/>
    <w:rsid w:val="008024D6"/>
    <w:rsid w:val="00802E4C"/>
    <w:rsid w:val="00802F1E"/>
    <w:rsid w:val="008034EE"/>
    <w:rsid w:val="0080381E"/>
    <w:rsid w:val="00804725"/>
    <w:rsid w:val="00804E71"/>
    <w:rsid w:val="00804EFC"/>
    <w:rsid w:val="008054D1"/>
    <w:rsid w:val="00805E7C"/>
    <w:rsid w:val="00806BAF"/>
    <w:rsid w:val="00806ED8"/>
    <w:rsid w:val="00806F86"/>
    <w:rsid w:val="0080753E"/>
    <w:rsid w:val="008075F1"/>
    <w:rsid w:val="008078F2"/>
    <w:rsid w:val="00807A3B"/>
    <w:rsid w:val="008102E5"/>
    <w:rsid w:val="008104A6"/>
    <w:rsid w:val="00810826"/>
    <w:rsid w:val="00810FC6"/>
    <w:rsid w:val="00811174"/>
    <w:rsid w:val="00811231"/>
    <w:rsid w:val="00811643"/>
    <w:rsid w:val="00812136"/>
    <w:rsid w:val="008124DF"/>
    <w:rsid w:val="00812C1A"/>
    <w:rsid w:val="008149AD"/>
    <w:rsid w:val="0081536F"/>
    <w:rsid w:val="00815752"/>
    <w:rsid w:val="008161EB"/>
    <w:rsid w:val="00816595"/>
    <w:rsid w:val="00816780"/>
    <w:rsid w:val="00816F75"/>
    <w:rsid w:val="00816FB0"/>
    <w:rsid w:val="00817047"/>
    <w:rsid w:val="00817154"/>
    <w:rsid w:val="00817695"/>
    <w:rsid w:val="0081772E"/>
    <w:rsid w:val="00817F0C"/>
    <w:rsid w:val="00821666"/>
    <w:rsid w:val="008222D5"/>
    <w:rsid w:val="00823D81"/>
    <w:rsid w:val="00825092"/>
    <w:rsid w:val="008252F0"/>
    <w:rsid w:val="008257D3"/>
    <w:rsid w:val="00825DB7"/>
    <w:rsid w:val="008262B3"/>
    <w:rsid w:val="0082684B"/>
    <w:rsid w:val="0082702E"/>
    <w:rsid w:val="008274D8"/>
    <w:rsid w:val="00827675"/>
    <w:rsid w:val="008277A3"/>
    <w:rsid w:val="00827DDD"/>
    <w:rsid w:val="00830240"/>
    <w:rsid w:val="00830772"/>
    <w:rsid w:val="00830F37"/>
    <w:rsid w:val="00831260"/>
    <w:rsid w:val="008327C0"/>
    <w:rsid w:val="00833087"/>
    <w:rsid w:val="00833338"/>
    <w:rsid w:val="00834112"/>
    <w:rsid w:val="008349A3"/>
    <w:rsid w:val="00834D92"/>
    <w:rsid w:val="00835209"/>
    <w:rsid w:val="008352F4"/>
    <w:rsid w:val="00835F24"/>
    <w:rsid w:val="00836A0E"/>
    <w:rsid w:val="00836C6C"/>
    <w:rsid w:val="00837CD3"/>
    <w:rsid w:val="0084099D"/>
    <w:rsid w:val="00840A16"/>
    <w:rsid w:val="008412F0"/>
    <w:rsid w:val="0084217E"/>
    <w:rsid w:val="00842600"/>
    <w:rsid w:val="008426F6"/>
    <w:rsid w:val="008428B9"/>
    <w:rsid w:val="00842A02"/>
    <w:rsid w:val="00843158"/>
    <w:rsid w:val="00843463"/>
    <w:rsid w:val="00843473"/>
    <w:rsid w:val="00843C4E"/>
    <w:rsid w:val="00844CEA"/>
    <w:rsid w:val="0084511C"/>
    <w:rsid w:val="008464D4"/>
    <w:rsid w:val="008466DF"/>
    <w:rsid w:val="008468C0"/>
    <w:rsid w:val="00847AB3"/>
    <w:rsid w:val="00847C5E"/>
    <w:rsid w:val="00850C9C"/>
    <w:rsid w:val="00851A7F"/>
    <w:rsid w:val="008531C4"/>
    <w:rsid w:val="0085391A"/>
    <w:rsid w:val="00853BA3"/>
    <w:rsid w:val="0085459E"/>
    <w:rsid w:val="00854919"/>
    <w:rsid w:val="008549E7"/>
    <w:rsid w:val="00856A85"/>
    <w:rsid w:val="00857264"/>
    <w:rsid w:val="00860603"/>
    <w:rsid w:val="008609A0"/>
    <w:rsid w:val="00861510"/>
    <w:rsid w:val="00861611"/>
    <w:rsid w:val="00861B23"/>
    <w:rsid w:val="008623C1"/>
    <w:rsid w:val="00862E51"/>
    <w:rsid w:val="00863EAA"/>
    <w:rsid w:val="00864090"/>
    <w:rsid w:val="008642F7"/>
    <w:rsid w:val="0086463C"/>
    <w:rsid w:val="00864BE2"/>
    <w:rsid w:val="00866991"/>
    <w:rsid w:val="00867015"/>
    <w:rsid w:val="0086715F"/>
    <w:rsid w:val="00867B48"/>
    <w:rsid w:val="00867B88"/>
    <w:rsid w:val="00867CBB"/>
    <w:rsid w:val="0087036F"/>
    <w:rsid w:val="00870669"/>
    <w:rsid w:val="00871012"/>
    <w:rsid w:val="008710DA"/>
    <w:rsid w:val="00871974"/>
    <w:rsid w:val="0087205B"/>
    <w:rsid w:val="00872962"/>
    <w:rsid w:val="00872F28"/>
    <w:rsid w:val="008736F0"/>
    <w:rsid w:val="00873D43"/>
    <w:rsid w:val="00873E46"/>
    <w:rsid w:val="00873EAE"/>
    <w:rsid w:val="0087436B"/>
    <w:rsid w:val="0087444D"/>
    <w:rsid w:val="008749AB"/>
    <w:rsid w:val="00874D30"/>
    <w:rsid w:val="00875630"/>
    <w:rsid w:val="00875E1C"/>
    <w:rsid w:val="0087604A"/>
    <w:rsid w:val="00877078"/>
    <w:rsid w:val="00877DD1"/>
    <w:rsid w:val="008806FB"/>
    <w:rsid w:val="00880A64"/>
    <w:rsid w:val="00880DC4"/>
    <w:rsid w:val="00880DC6"/>
    <w:rsid w:val="00881A90"/>
    <w:rsid w:val="00882532"/>
    <w:rsid w:val="00882C95"/>
    <w:rsid w:val="00885405"/>
    <w:rsid w:val="00885A2E"/>
    <w:rsid w:val="00885AFA"/>
    <w:rsid w:val="00886952"/>
    <w:rsid w:val="00887855"/>
    <w:rsid w:val="00887B89"/>
    <w:rsid w:val="0089041C"/>
    <w:rsid w:val="00890827"/>
    <w:rsid w:val="0089121A"/>
    <w:rsid w:val="0089144F"/>
    <w:rsid w:val="008918BB"/>
    <w:rsid w:val="008920C3"/>
    <w:rsid w:val="00892F27"/>
    <w:rsid w:val="008931EA"/>
    <w:rsid w:val="00893771"/>
    <w:rsid w:val="00893B5D"/>
    <w:rsid w:val="008941C6"/>
    <w:rsid w:val="00894ACA"/>
    <w:rsid w:val="00894D6E"/>
    <w:rsid w:val="00896C5C"/>
    <w:rsid w:val="00896CA5"/>
    <w:rsid w:val="00897198"/>
    <w:rsid w:val="00897822"/>
    <w:rsid w:val="00897840"/>
    <w:rsid w:val="00897D0C"/>
    <w:rsid w:val="008A0F8A"/>
    <w:rsid w:val="008A1472"/>
    <w:rsid w:val="008A2017"/>
    <w:rsid w:val="008A2569"/>
    <w:rsid w:val="008A2B7E"/>
    <w:rsid w:val="008A2BA7"/>
    <w:rsid w:val="008A3DE6"/>
    <w:rsid w:val="008A435C"/>
    <w:rsid w:val="008A4FC5"/>
    <w:rsid w:val="008A5615"/>
    <w:rsid w:val="008A562A"/>
    <w:rsid w:val="008A7E00"/>
    <w:rsid w:val="008B006F"/>
    <w:rsid w:val="008B0344"/>
    <w:rsid w:val="008B0B66"/>
    <w:rsid w:val="008B0E4C"/>
    <w:rsid w:val="008B0FC3"/>
    <w:rsid w:val="008B18AC"/>
    <w:rsid w:val="008B1D6F"/>
    <w:rsid w:val="008B29B1"/>
    <w:rsid w:val="008B2B2B"/>
    <w:rsid w:val="008B2ED9"/>
    <w:rsid w:val="008B3843"/>
    <w:rsid w:val="008B489D"/>
    <w:rsid w:val="008B5371"/>
    <w:rsid w:val="008B6013"/>
    <w:rsid w:val="008B6C72"/>
    <w:rsid w:val="008B6C98"/>
    <w:rsid w:val="008B6E28"/>
    <w:rsid w:val="008B7ED7"/>
    <w:rsid w:val="008C0556"/>
    <w:rsid w:val="008C08F1"/>
    <w:rsid w:val="008C0907"/>
    <w:rsid w:val="008C091A"/>
    <w:rsid w:val="008C1FA8"/>
    <w:rsid w:val="008C21F4"/>
    <w:rsid w:val="008C2B03"/>
    <w:rsid w:val="008C2CAE"/>
    <w:rsid w:val="008C3A08"/>
    <w:rsid w:val="008C6791"/>
    <w:rsid w:val="008C6CED"/>
    <w:rsid w:val="008C710A"/>
    <w:rsid w:val="008C757A"/>
    <w:rsid w:val="008C795C"/>
    <w:rsid w:val="008D0424"/>
    <w:rsid w:val="008D0B91"/>
    <w:rsid w:val="008D0CD0"/>
    <w:rsid w:val="008D0F7A"/>
    <w:rsid w:val="008D13D2"/>
    <w:rsid w:val="008D1BBA"/>
    <w:rsid w:val="008D1D89"/>
    <w:rsid w:val="008D29F1"/>
    <w:rsid w:val="008D31EB"/>
    <w:rsid w:val="008D3AA7"/>
    <w:rsid w:val="008D3E99"/>
    <w:rsid w:val="008D45AE"/>
    <w:rsid w:val="008D4D2E"/>
    <w:rsid w:val="008D5847"/>
    <w:rsid w:val="008D68D1"/>
    <w:rsid w:val="008D6965"/>
    <w:rsid w:val="008D6B5F"/>
    <w:rsid w:val="008D6BA6"/>
    <w:rsid w:val="008D6FB4"/>
    <w:rsid w:val="008D71F6"/>
    <w:rsid w:val="008D72E1"/>
    <w:rsid w:val="008D78FD"/>
    <w:rsid w:val="008E0237"/>
    <w:rsid w:val="008E0708"/>
    <w:rsid w:val="008E0BB3"/>
    <w:rsid w:val="008E1BC4"/>
    <w:rsid w:val="008E211E"/>
    <w:rsid w:val="008E22E1"/>
    <w:rsid w:val="008E29A9"/>
    <w:rsid w:val="008E2CD3"/>
    <w:rsid w:val="008E4361"/>
    <w:rsid w:val="008E4508"/>
    <w:rsid w:val="008E46A3"/>
    <w:rsid w:val="008E4CDB"/>
    <w:rsid w:val="008E4CF0"/>
    <w:rsid w:val="008E5483"/>
    <w:rsid w:val="008E5728"/>
    <w:rsid w:val="008E620C"/>
    <w:rsid w:val="008E6E25"/>
    <w:rsid w:val="008E7BEE"/>
    <w:rsid w:val="008F05A6"/>
    <w:rsid w:val="008F0F2F"/>
    <w:rsid w:val="008F1196"/>
    <w:rsid w:val="008F1303"/>
    <w:rsid w:val="008F244F"/>
    <w:rsid w:val="008F25D1"/>
    <w:rsid w:val="008F2846"/>
    <w:rsid w:val="008F3517"/>
    <w:rsid w:val="008F38A8"/>
    <w:rsid w:val="008F40C4"/>
    <w:rsid w:val="008F45FD"/>
    <w:rsid w:val="008F469A"/>
    <w:rsid w:val="008F4D12"/>
    <w:rsid w:val="008F4D44"/>
    <w:rsid w:val="008F526F"/>
    <w:rsid w:val="008F57A5"/>
    <w:rsid w:val="008F6B6B"/>
    <w:rsid w:val="008F7298"/>
    <w:rsid w:val="008F7782"/>
    <w:rsid w:val="008F785E"/>
    <w:rsid w:val="009002F3"/>
    <w:rsid w:val="00900DAE"/>
    <w:rsid w:val="009011CE"/>
    <w:rsid w:val="00901946"/>
    <w:rsid w:val="00901ABF"/>
    <w:rsid w:val="00902663"/>
    <w:rsid w:val="0090352A"/>
    <w:rsid w:val="00903A16"/>
    <w:rsid w:val="00904E4C"/>
    <w:rsid w:val="0090564A"/>
    <w:rsid w:val="0090697A"/>
    <w:rsid w:val="00906E07"/>
    <w:rsid w:val="00907027"/>
    <w:rsid w:val="0090789D"/>
    <w:rsid w:val="009079A5"/>
    <w:rsid w:val="00907B70"/>
    <w:rsid w:val="00907EB1"/>
    <w:rsid w:val="00910222"/>
    <w:rsid w:val="00910249"/>
    <w:rsid w:val="009106AA"/>
    <w:rsid w:val="00911BDE"/>
    <w:rsid w:val="00912C5C"/>
    <w:rsid w:val="00912D6D"/>
    <w:rsid w:val="00913A14"/>
    <w:rsid w:val="00913CDD"/>
    <w:rsid w:val="00914D42"/>
    <w:rsid w:val="0091622E"/>
    <w:rsid w:val="00916441"/>
    <w:rsid w:val="009167EA"/>
    <w:rsid w:val="00916F98"/>
    <w:rsid w:val="00917BA0"/>
    <w:rsid w:val="00917E8E"/>
    <w:rsid w:val="00917FA2"/>
    <w:rsid w:val="009202EC"/>
    <w:rsid w:val="009211D6"/>
    <w:rsid w:val="00921286"/>
    <w:rsid w:val="009216A5"/>
    <w:rsid w:val="00921AF5"/>
    <w:rsid w:val="00922121"/>
    <w:rsid w:val="0092219C"/>
    <w:rsid w:val="00922470"/>
    <w:rsid w:val="0092262D"/>
    <w:rsid w:val="009227B2"/>
    <w:rsid w:val="00922BCB"/>
    <w:rsid w:val="009233DF"/>
    <w:rsid w:val="009238F0"/>
    <w:rsid w:val="00923A11"/>
    <w:rsid w:val="00924BD6"/>
    <w:rsid w:val="00924D60"/>
    <w:rsid w:val="0092530E"/>
    <w:rsid w:val="00925910"/>
    <w:rsid w:val="009261FC"/>
    <w:rsid w:val="00926354"/>
    <w:rsid w:val="009267DF"/>
    <w:rsid w:val="00927114"/>
    <w:rsid w:val="0092793A"/>
    <w:rsid w:val="0093010A"/>
    <w:rsid w:val="00932A74"/>
    <w:rsid w:val="009331A6"/>
    <w:rsid w:val="009342D4"/>
    <w:rsid w:val="00934B68"/>
    <w:rsid w:val="00934C6E"/>
    <w:rsid w:val="00934EB0"/>
    <w:rsid w:val="0093536A"/>
    <w:rsid w:val="009353D1"/>
    <w:rsid w:val="009357E9"/>
    <w:rsid w:val="0093587E"/>
    <w:rsid w:val="00935AB0"/>
    <w:rsid w:val="009366FE"/>
    <w:rsid w:val="00937D1A"/>
    <w:rsid w:val="00937E54"/>
    <w:rsid w:val="00940290"/>
    <w:rsid w:val="00940664"/>
    <w:rsid w:val="0094091F"/>
    <w:rsid w:val="00940A04"/>
    <w:rsid w:val="00940CA6"/>
    <w:rsid w:val="00942945"/>
    <w:rsid w:val="0094430B"/>
    <w:rsid w:val="00944BC6"/>
    <w:rsid w:val="00944BCE"/>
    <w:rsid w:val="0094598E"/>
    <w:rsid w:val="00945D35"/>
    <w:rsid w:val="00946654"/>
    <w:rsid w:val="00946DA7"/>
    <w:rsid w:val="009472AA"/>
    <w:rsid w:val="009479AF"/>
    <w:rsid w:val="00947D71"/>
    <w:rsid w:val="00947E16"/>
    <w:rsid w:val="00950DF0"/>
    <w:rsid w:val="009512BB"/>
    <w:rsid w:val="00951744"/>
    <w:rsid w:val="009518B1"/>
    <w:rsid w:val="00951D62"/>
    <w:rsid w:val="00951D77"/>
    <w:rsid w:val="00951DB9"/>
    <w:rsid w:val="00952D7E"/>
    <w:rsid w:val="00953171"/>
    <w:rsid w:val="00953794"/>
    <w:rsid w:val="009538A2"/>
    <w:rsid w:val="009539F9"/>
    <w:rsid w:val="009548E6"/>
    <w:rsid w:val="009549F4"/>
    <w:rsid w:val="00954FD5"/>
    <w:rsid w:val="009554E4"/>
    <w:rsid w:val="00955A18"/>
    <w:rsid w:val="00955AF7"/>
    <w:rsid w:val="00955FA8"/>
    <w:rsid w:val="00956DA1"/>
    <w:rsid w:val="0095707E"/>
    <w:rsid w:val="00957690"/>
    <w:rsid w:val="00957AE0"/>
    <w:rsid w:val="00957F9D"/>
    <w:rsid w:val="00960863"/>
    <w:rsid w:val="009614DA"/>
    <w:rsid w:val="00961535"/>
    <w:rsid w:val="00961E2D"/>
    <w:rsid w:val="009620FA"/>
    <w:rsid w:val="009629BC"/>
    <w:rsid w:val="009635BE"/>
    <w:rsid w:val="009642D3"/>
    <w:rsid w:val="009647B2"/>
    <w:rsid w:val="00964C05"/>
    <w:rsid w:val="009650DA"/>
    <w:rsid w:val="00965564"/>
    <w:rsid w:val="009657AE"/>
    <w:rsid w:val="0096646D"/>
    <w:rsid w:val="009664CA"/>
    <w:rsid w:val="009664D2"/>
    <w:rsid w:val="009667D5"/>
    <w:rsid w:val="009676CD"/>
    <w:rsid w:val="00967F3D"/>
    <w:rsid w:val="009706D7"/>
    <w:rsid w:val="0097074B"/>
    <w:rsid w:val="00970EFD"/>
    <w:rsid w:val="00971902"/>
    <w:rsid w:val="009719AE"/>
    <w:rsid w:val="00972F42"/>
    <w:rsid w:val="009738C9"/>
    <w:rsid w:val="00973EAA"/>
    <w:rsid w:val="0097450F"/>
    <w:rsid w:val="009745A8"/>
    <w:rsid w:val="00974ED9"/>
    <w:rsid w:val="0097573C"/>
    <w:rsid w:val="00975861"/>
    <w:rsid w:val="00975AE8"/>
    <w:rsid w:val="009761E2"/>
    <w:rsid w:val="009767D6"/>
    <w:rsid w:val="00976FF3"/>
    <w:rsid w:val="00977694"/>
    <w:rsid w:val="0098085E"/>
    <w:rsid w:val="00980F79"/>
    <w:rsid w:val="00981419"/>
    <w:rsid w:val="00981570"/>
    <w:rsid w:val="00982E02"/>
    <w:rsid w:val="009837A9"/>
    <w:rsid w:val="00983886"/>
    <w:rsid w:val="00983DE4"/>
    <w:rsid w:val="00984837"/>
    <w:rsid w:val="00984B71"/>
    <w:rsid w:val="009850F6"/>
    <w:rsid w:val="00985721"/>
    <w:rsid w:val="0098575C"/>
    <w:rsid w:val="009857ED"/>
    <w:rsid w:val="00985F47"/>
    <w:rsid w:val="00986D35"/>
    <w:rsid w:val="00986EF7"/>
    <w:rsid w:val="009874EA"/>
    <w:rsid w:val="00987735"/>
    <w:rsid w:val="00987A68"/>
    <w:rsid w:val="00987A82"/>
    <w:rsid w:val="00987D35"/>
    <w:rsid w:val="00987D5D"/>
    <w:rsid w:val="00990325"/>
    <w:rsid w:val="009904ED"/>
    <w:rsid w:val="0099142F"/>
    <w:rsid w:val="009916B4"/>
    <w:rsid w:val="00992700"/>
    <w:rsid w:val="0099270A"/>
    <w:rsid w:val="00992A40"/>
    <w:rsid w:val="00993994"/>
    <w:rsid w:val="0099421E"/>
    <w:rsid w:val="009946A2"/>
    <w:rsid w:val="00995F92"/>
    <w:rsid w:val="00996249"/>
    <w:rsid w:val="009965D7"/>
    <w:rsid w:val="00997070"/>
    <w:rsid w:val="00997735"/>
    <w:rsid w:val="009A0025"/>
    <w:rsid w:val="009A02F0"/>
    <w:rsid w:val="009A045B"/>
    <w:rsid w:val="009A0630"/>
    <w:rsid w:val="009A13D8"/>
    <w:rsid w:val="009A1649"/>
    <w:rsid w:val="009A1DC2"/>
    <w:rsid w:val="009A2656"/>
    <w:rsid w:val="009A2891"/>
    <w:rsid w:val="009A2BBB"/>
    <w:rsid w:val="009A4652"/>
    <w:rsid w:val="009A52A6"/>
    <w:rsid w:val="009A5B06"/>
    <w:rsid w:val="009A64A4"/>
    <w:rsid w:val="009A7A21"/>
    <w:rsid w:val="009A7C8D"/>
    <w:rsid w:val="009B0A7A"/>
    <w:rsid w:val="009B0FA6"/>
    <w:rsid w:val="009B1C9E"/>
    <w:rsid w:val="009B1D4A"/>
    <w:rsid w:val="009B1E1E"/>
    <w:rsid w:val="009B34FE"/>
    <w:rsid w:val="009B3B02"/>
    <w:rsid w:val="009B3C0A"/>
    <w:rsid w:val="009B3C23"/>
    <w:rsid w:val="009B40EC"/>
    <w:rsid w:val="009B4CE9"/>
    <w:rsid w:val="009B55C1"/>
    <w:rsid w:val="009B5E1B"/>
    <w:rsid w:val="009B5E33"/>
    <w:rsid w:val="009B6189"/>
    <w:rsid w:val="009B62CD"/>
    <w:rsid w:val="009B63EC"/>
    <w:rsid w:val="009B6608"/>
    <w:rsid w:val="009B66C8"/>
    <w:rsid w:val="009B6721"/>
    <w:rsid w:val="009B6E22"/>
    <w:rsid w:val="009B7332"/>
    <w:rsid w:val="009C04E4"/>
    <w:rsid w:val="009C091D"/>
    <w:rsid w:val="009C0AE1"/>
    <w:rsid w:val="009C0EA8"/>
    <w:rsid w:val="009C14F2"/>
    <w:rsid w:val="009C1781"/>
    <w:rsid w:val="009C20B5"/>
    <w:rsid w:val="009C2D61"/>
    <w:rsid w:val="009C365F"/>
    <w:rsid w:val="009C4086"/>
    <w:rsid w:val="009C510D"/>
    <w:rsid w:val="009C5E1B"/>
    <w:rsid w:val="009C6B5C"/>
    <w:rsid w:val="009C6EED"/>
    <w:rsid w:val="009C6FBE"/>
    <w:rsid w:val="009D0F75"/>
    <w:rsid w:val="009D2C47"/>
    <w:rsid w:val="009D3416"/>
    <w:rsid w:val="009D3CE8"/>
    <w:rsid w:val="009D40C7"/>
    <w:rsid w:val="009D4188"/>
    <w:rsid w:val="009D41FF"/>
    <w:rsid w:val="009D4BA1"/>
    <w:rsid w:val="009D4BF6"/>
    <w:rsid w:val="009D4D33"/>
    <w:rsid w:val="009D6345"/>
    <w:rsid w:val="009D6D4C"/>
    <w:rsid w:val="009E053F"/>
    <w:rsid w:val="009E11F4"/>
    <w:rsid w:val="009E154B"/>
    <w:rsid w:val="009E170D"/>
    <w:rsid w:val="009E1775"/>
    <w:rsid w:val="009E1A01"/>
    <w:rsid w:val="009E212C"/>
    <w:rsid w:val="009E268D"/>
    <w:rsid w:val="009E394C"/>
    <w:rsid w:val="009E4666"/>
    <w:rsid w:val="009E46C5"/>
    <w:rsid w:val="009E49DD"/>
    <w:rsid w:val="009E4E55"/>
    <w:rsid w:val="009E4EDB"/>
    <w:rsid w:val="009E5199"/>
    <w:rsid w:val="009E525B"/>
    <w:rsid w:val="009E5337"/>
    <w:rsid w:val="009E5466"/>
    <w:rsid w:val="009E5E64"/>
    <w:rsid w:val="009E5FD8"/>
    <w:rsid w:val="009E6E11"/>
    <w:rsid w:val="009E76A4"/>
    <w:rsid w:val="009E7F4E"/>
    <w:rsid w:val="009F01AB"/>
    <w:rsid w:val="009F025F"/>
    <w:rsid w:val="009F086B"/>
    <w:rsid w:val="009F0D19"/>
    <w:rsid w:val="009F1261"/>
    <w:rsid w:val="009F16A9"/>
    <w:rsid w:val="009F2F6B"/>
    <w:rsid w:val="009F357E"/>
    <w:rsid w:val="009F3FBF"/>
    <w:rsid w:val="009F41F5"/>
    <w:rsid w:val="009F442E"/>
    <w:rsid w:val="009F544A"/>
    <w:rsid w:val="009F64BC"/>
    <w:rsid w:val="009F790E"/>
    <w:rsid w:val="00A00011"/>
    <w:rsid w:val="00A0052E"/>
    <w:rsid w:val="00A00632"/>
    <w:rsid w:val="00A016F3"/>
    <w:rsid w:val="00A0172A"/>
    <w:rsid w:val="00A017EA"/>
    <w:rsid w:val="00A03520"/>
    <w:rsid w:val="00A04CC1"/>
    <w:rsid w:val="00A0668F"/>
    <w:rsid w:val="00A06749"/>
    <w:rsid w:val="00A0678F"/>
    <w:rsid w:val="00A07F08"/>
    <w:rsid w:val="00A102EA"/>
    <w:rsid w:val="00A108CE"/>
    <w:rsid w:val="00A10BAA"/>
    <w:rsid w:val="00A1155C"/>
    <w:rsid w:val="00A11E16"/>
    <w:rsid w:val="00A1212A"/>
    <w:rsid w:val="00A12FC3"/>
    <w:rsid w:val="00A1471C"/>
    <w:rsid w:val="00A147A5"/>
    <w:rsid w:val="00A14E9C"/>
    <w:rsid w:val="00A15B31"/>
    <w:rsid w:val="00A16248"/>
    <w:rsid w:val="00A1778F"/>
    <w:rsid w:val="00A2004E"/>
    <w:rsid w:val="00A2053E"/>
    <w:rsid w:val="00A20848"/>
    <w:rsid w:val="00A21596"/>
    <w:rsid w:val="00A21CD2"/>
    <w:rsid w:val="00A22406"/>
    <w:rsid w:val="00A22EC6"/>
    <w:rsid w:val="00A230AF"/>
    <w:rsid w:val="00A230DE"/>
    <w:rsid w:val="00A23509"/>
    <w:rsid w:val="00A241E0"/>
    <w:rsid w:val="00A248BD"/>
    <w:rsid w:val="00A24C87"/>
    <w:rsid w:val="00A25688"/>
    <w:rsid w:val="00A25CD1"/>
    <w:rsid w:val="00A25D29"/>
    <w:rsid w:val="00A260F8"/>
    <w:rsid w:val="00A26113"/>
    <w:rsid w:val="00A262C5"/>
    <w:rsid w:val="00A26B12"/>
    <w:rsid w:val="00A26BF8"/>
    <w:rsid w:val="00A271C9"/>
    <w:rsid w:val="00A272EC"/>
    <w:rsid w:val="00A27ACB"/>
    <w:rsid w:val="00A27BD0"/>
    <w:rsid w:val="00A300C8"/>
    <w:rsid w:val="00A304E9"/>
    <w:rsid w:val="00A30E64"/>
    <w:rsid w:val="00A3221E"/>
    <w:rsid w:val="00A330F5"/>
    <w:rsid w:val="00A33958"/>
    <w:rsid w:val="00A34138"/>
    <w:rsid w:val="00A342B9"/>
    <w:rsid w:val="00A34755"/>
    <w:rsid w:val="00A34DB3"/>
    <w:rsid w:val="00A36F23"/>
    <w:rsid w:val="00A37175"/>
    <w:rsid w:val="00A372B2"/>
    <w:rsid w:val="00A40AF2"/>
    <w:rsid w:val="00A40D11"/>
    <w:rsid w:val="00A40E2C"/>
    <w:rsid w:val="00A40FFC"/>
    <w:rsid w:val="00A4109B"/>
    <w:rsid w:val="00A4193C"/>
    <w:rsid w:val="00A41C23"/>
    <w:rsid w:val="00A41E3C"/>
    <w:rsid w:val="00A41E87"/>
    <w:rsid w:val="00A41F47"/>
    <w:rsid w:val="00A42601"/>
    <w:rsid w:val="00A42634"/>
    <w:rsid w:val="00A4281A"/>
    <w:rsid w:val="00A42D47"/>
    <w:rsid w:val="00A437F1"/>
    <w:rsid w:val="00A437F4"/>
    <w:rsid w:val="00A43B2F"/>
    <w:rsid w:val="00A43F43"/>
    <w:rsid w:val="00A4428A"/>
    <w:rsid w:val="00A453CF"/>
    <w:rsid w:val="00A4553C"/>
    <w:rsid w:val="00A45F1A"/>
    <w:rsid w:val="00A461AB"/>
    <w:rsid w:val="00A4623A"/>
    <w:rsid w:val="00A4660D"/>
    <w:rsid w:val="00A4698B"/>
    <w:rsid w:val="00A472D4"/>
    <w:rsid w:val="00A47C54"/>
    <w:rsid w:val="00A47D1E"/>
    <w:rsid w:val="00A47E31"/>
    <w:rsid w:val="00A506D9"/>
    <w:rsid w:val="00A50D23"/>
    <w:rsid w:val="00A51BBF"/>
    <w:rsid w:val="00A521B6"/>
    <w:rsid w:val="00A524CC"/>
    <w:rsid w:val="00A53188"/>
    <w:rsid w:val="00A53E83"/>
    <w:rsid w:val="00A5401B"/>
    <w:rsid w:val="00A5455D"/>
    <w:rsid w:val="00A54852"/>
    <w:rsid w:val="00A55F8C"/>
    <w:rsid w:val="00A565E1"/>
    <w:rsid w:val="00A56657"/>
    <w:rsid w:val="00A57294"/>
    <w:rsid w:val="00A57637"/>
    <w:rsid w:val="00A579DE"/>
    <w:rsid w:val="00A607F6"/>
    <w:rsid w:val="00A60D46"/>
    <w:rsid w:val="00A61A0A"/>
    <w:rsid w:val="00A6255A"/>
    <w:rsid w:val="00A62761"/>
    <w:rsid w:val="00A628A5"/>
    <w:rsid w:val="00A634F0"/>
    <w:rsid w:val="00A63E55"/>
    <w:rsid w:val="00A6405B"/>
    <w:rsid w:val="00A64381"/>
    <w:rsid w:val="00A64438"/>
    <w:rsid w:val="00A64A76"/>
    <w:rsid w:val="00A64D30"/>
    <w:rsid w:val="00A650F7"/>
    <w:rsid w:val="00A65DAE"/>
    <w:rsid w:val="00A65E39"/>
    <w:rsid w:val="00A66C3C"/>
    <w:rsid w:val="00A66C82"/>
    <w:rsid w:val="00A670A8"/>
    <w:rsid w:val="00A67483"/>
    <w:rsid w:val="00A678E5"/>
    <w:rsid w:val="00A67991"/>
    <w:rsid w:val="00A67BAE"/>
    <w:rsid w:val="00A700EA"/>
    <w:rsid w:val="00A70EB5"/>
    <w:rsid w:val="00A71505"/>
    <w:rsid w:val="00A7188D"/>
    <w:rsid w:val="00A728F7"/>
    <w:rsid w:val="00A72CFD"/>
    <w:rsid w:val="00A738DF"/>
    <w:rsid w:val="00A73AE0"/>
    <w:rsid w:val="00A740A8"/>
    <w:rsid w:val="00A74643"/>
    <w:rsid w:val="00A74B4C"/>
    <w:rsid w:val="00A7647E"/>
    <w:rsid w:val="00A76F2E"/>
    <w:rsid w:val="00A771B6"/>
    <w:rsid w:val="00A77701"/>
    <w:rsid w:val="00A77F35"/>
    <w:rsid w:val="00A80AF4"/>
    <w:rsid w:val="00A80C2F"/>
    <w:rsid w:val="00A80DDF"/>
    <w:rsid w:val="00A81153"/>
    <w:rsid w:val="00A83468"/>
    <w:rsid w:val="00A834E7"/>
    <w:rsid w:val="00A83767"/>
    <w:rsid w:val="00A83F58"/>
    <w:rsid w:val="00A84767"/>
    <w:rsid w:val="00A84C15"/>
    <w:rsid w:val="00A84E9D"/>
    <w:rsid w:val="00A8672C"/>
    <w:rsid w:val="00A87B00"/>
    <w:rsid w:val="00A87DBE"/>
    <w:rsid w:val="00A90B87"/>
    <w:rsid w:val="00A90D51"/>
    <w:rsid w:val="00A910F7"/>
    <w:rsid w:val="00A91574"/>
    <w:rsid w:val="00A91CD0"/>
    <w:rsid w:val="00A91D0E"/>
    <w:rsid w:val="00A92DE8"/>
    <w:rsid w:val="00A92E8A"/>
    <w:rsid w:val="00A940E8"/>
    <w:rsid w:val="00A94554"/>
    <w:rsid w:val="00A94A91"/>
    <w:rsid w:val="00A94DD3"/>
    <w:rsid w:val="00A950EB"/>
    <w:rsid w:val="00A9570C"/>
    <w:rsid w:val="00A96084"/>
    <w:rsid w:val="00A96441"/>
    <w:rsid w:val="00A9645E"/>
    <w:rsid w:val="00A97072"/>
    <w:rsid w:val="00A97BE5"/>
    <w:rsid w:val="00A97CDE"/>
    <w:rsid w:val="00AA37B3"/>
    <w:rsid w:val="00AA38E9"/>
    <w:rsid w:val="00AA3969"/>
    <w:rsid w:val="00AA3B7D"/>
    <w:rsid w:val="00AA4655"/>
    <w:rsid w:val="00AA478D"/>
    <w:rsid w:val="00AA4EB3"/>
    <w:rsid w:val="00AA5225"/>
    <w:rsid w:val="00AA5DC2"/>
    <w:rsid w:val="00AA63ED"/>
    <w:rsid w:val="00AA645A"/>
    <w:rsid w:val="00AA6861"/>
    <w:rsid w:val="00AA6E7F"/>
    <w:rsid w:val="00AA6F5E"/>
    <w:rsid w:val="00AA7499"/>
    <w:rsid w:val="00AA778B"/>
    <w:rsid w:val="00AB07B3"/>
    <w:rsid w:val="00AB0D45"/>
    <w:rsid w:val="00AB0E07"/>
    <w:rsid w:val="00AB1162"/>
    <w:rsid w:val="00AB19FD"/>
    <w:rsid w:val="00AB371E"/>
    <w:rsid w:val="00AB3DF5"/>
    <w:rsid w:val="00AB421D"/>
    <w:rsid w:val="00AB43C1"/>
    <w:rsid w:val="00AB5C9E"/>
    <w:rsid w:val="00AB7913"/>
    <w:rsid w:val="00AB7DEA"/>
    <w:rsid w:val="00AC0704"/>
    <w:rsid w:val="00AC1213"/>
    <w:rsid w:val="00AC1266"/>
    <w:rsid w:val="00AC1699"/>
    <w:rsid w:val="00AC1B1F"/>
    <w:rsid w:val="00AC236B"/>
    <w:rsid w:val="00AC2FA3"/>
    <w:rsid w:val="00AC30D3"/>
    <w:rsid w:val="00AC324F"/>
    <w:rsid w:val="00AC3C36"/>
    <w:rsid w:val="00AC4664"/>
    <w:rsid w:val="00AC6790"/>
    <w:rsid w:val="00AC758C"/>
    <w:rsid w:val="00AC79B8"/>
    <w:rsid w:val="00AC7E5E"/>
    <w:rsid w:val="00AD132A"/>
    <w:rsid w:val="00AD149D"/>
    <w:rsid w:val="00AD1D1A"/>
    <w:rsid w:val="00AD1D61"/>
    <w:rsid w:val="00AD255B"/>
    <w:rsid w:val="00AD2CEE"/>
    <w:rsid w:val="00AD2E33"/>
    <w:rsid w:val="00AD35DC"/>
    <w:rsid w:val="00AD4268"/>
    <w:rsid w:val="00AD49C5"/>
    <w:rsid w:val="00AD52F2"/>
    <w:rsid w:val="00AD57C3"/>
    <w:rsid w:val="00AD6021"/>
    <w:rsid w:val="00AD6445"/>
    <w:rsid w:val="00AE03E7"/>
    <w:rsid w:val="00AE0A86"/>
    <w:rsid w:val="00AE1000"/>
    <w:rsid w:val="00AE1284"/>
    <w:rsid w:val="00AE161A"/>
    <w:rsid w:val="00AE19DE"/>
    <w:rsid w:val="00AE1D77"/>
    <w:rsid w:val="00AE1FF7"/>
    <w:rsid w:val="00AE3102"/>
    <w:rsid w:val="00AE3A65"/>
    <w:rsid w:val="00AE3D82"/>
    <w:rsid w:val="00AE49F9"/>
    <w:rsid w:val="00AE4B09"/>
    <w:rsid w:val="00AE4BC7"/>
    <w:rsid w:val="00AE52DF"/>
    <w:rsid w:val="00AE629D"/>
    <w:rsid w:val="00AE6517"/>
    <w:rsid w:val="00AE65CC"/>
    <w:rsid w:val="00AE6FD2"/>
    <w:rsid w:val="00AE79EF"/>
    <w:rsid w:val="00AF0364"/>
    <w:rsid w:val="00AF03B0"/>
    <w:rsid w:val="00AF0B26"/>
    <w:rsid w:val="00AF0F5B"/>
    <w:rsid w:val="00AF1776"/>
    <w:rsid w:val="00AF1885"/>
    <w:rsid w:val="00AF2966"/>
    <w:rsid w:val="00AF2A05"/>
    <w:rsid w:val="00AF306B"/>
    <w:rsid w:val="00AF31B8"/>
    <w:rsid w:val="00AF3432"/>
    <w:rsid w:val="00AF3437"/>
    <w:rsid w:val="00AF3AAD"/>
    <w:rsid w:val="00AF427F"/>
    <w:rsid w:val="00AF4333"/>
    <w:rsid w:val="00AF44BA"/>
    <w:rsid w:val="00AF530D"/>
    <w:rsid w:val="00AF5375"/>
    <w:rsid w:val="00AF600F"/>
    <w:rsid w:val="00AF6836"/>
    <w:rsid w:val="00AF7596"/>
    <w:rsid w:val="00B01562"/>
    <w:rsid w:val="00B01A16"/>
    <w:rsid w:val="00B01E24"/>
    <w:rsid w:val="00B023F4"/>
    <w:rsid w:val="00B026B5"/>
    <w:rsid w:val="00B02C32"/>
    <w:rsid w:val="00B02D5C"/>
    <w:rsid w:val="00B03D44"/>
    <w:rsid w:val="00B046CF"/>
    <w:rsid w:val="00B04E91"/>
    <w:rsid w:val="00B056DE"/>
    <w:rsid w:val="00B05961"/>
    <w:rsid w:val="00B05A87"/>
    <w:rsid w:val="00B05E22"/>
    <w:rsid w:val="00B06031"/>
    <w:rsid w:val="00B067AC"/>
    <w:rsid w:val="00B06A0B"/>
    <w:rsid w:val="00B06DCB"/>
    <w:rsid w:val="00B06F13"/>
    <w:rsid w:val="00B071B4"/>
    <w:rsid w:val="00B0728A"/>
    <w:rsid w:val="00B073CA"/>
    <w:rsid w:val="00B07CA6"/>
    <w:rsid w:val="00B07FC2"/>
    <w:rsid w:val="00B10073"/>
    <w:rsid w:val="00B1111E"/>
    <w:rsid w:val="00B11C5A"/>
    <w:rsid w:val="00B12F14"/>
    <w:rsid w:val="00B13DF4"/>
    <w:rsid w:val="00B1407C"/>
    <w:rsid w:val="00B146C1"/>
    <w:rsid w:val="00B14A2D"/>
    <w:rsid w:val="00B14A6C"/>
    <w:rsid w:val="00B1536D"/>
    <w:rsid w:val="00B1552D"/>
    <w:rsid w:val="00B17BBE"/>
    <w:rsid w:val="00B20435"/>
    <w:rsid w:val="00B20EDF"/>
    <w:rsid w:val="00B21925"/>
    <w:rsid w:val="00B21FE3"/>
    <w:rsid w:val="00B221A4"/>
    <w:rsid w:val="00B227C3"/>
    <w:rsid w:val="00B232EA"/>
    <w:rsid w:val="00B23932"/>
    <w:rsid w:val="00B23B2D"/>
    <w:rsid w:val="00B24BEB"/>
    <w:rsid w:val="00B250E4"/>
    <w:rsid w:val="00B256F5"/>
    <w:rsid w:val="00B25E50"/>
    <w:rsid w:val="00B25FE8"/>
    <w:rsid w:val="00B26A24"/>
    <w:rsid w:val="00B27382"/>
    <w:rsid w:val="00B27705"/>
    <w:rsid w:val="00B30F7E"/>
    <w:rsid w:val="00B31BB2"/>
    <w:rsid w:val="00B32173"/>
    <w:rsid w:val="00B321C6"/>
    <w:rsid w:val="00B333A7"/>
    <w:rsid w:val="00B33556"/>
    <w:rsid w:val="00B33C96"/>
    <w:rsid w:val="00B33F81"/>
    <w:rsid w:val="00B342FF"/>
    <w:rsid w:val="00B3446D"/>
    <w:rsid w:val="00B346B9"/>
    <w:rsid w:val="00B349F4"/>
    <w:rsid w:val="00B34C52"/>
    <w:rsid w:val="00B34D04"/>
    <w:rsid w:val="00B35353"/>
    <w:rsid w:val="00B35ED1"/>
    <w:rsid w:val="00B35F6C"/>
    <w:rsid w:val="00B36B3C"/>
    <w:rsid w:val="00B36DEC"/>
    <w:rsid w:val="00B36EB6"/>
    <w:rsid w:val="00B36FE9"/>
    <w:rsid w:val="00B370D5"/>
    <w:rsid w:val="00B372D6"/>
    <w:rsid w:val="00B377A6"/>
    <w:rsid w:val="00B3783D"/>
    <w:rsid w:val="00B37E44"/>
    <w:rsid w:val="00B41EC0"/>
    <w:rsid w:val="00B424D6"/>
    <w:rsid w:val="00B42E4D"/>
    <w:rsid w:val="00B433E2"/>
    <w:rsid w:val="00B44053"/>
    <w:rsid w:val="00B4407F"/>
    <w:rsid w:val="00B44B68"/>
    <w:rsid w:val="00B454A0"/>
    <w:rsid w:val="00B45C56"/>
    <w:rsid w:val="00B45F85"/>
    <w:rsid w:val="00B468C4"/>
    <w:rsid w:val="00B470CA"/>
    <w:rsid w:val="00B4727B"/>
    <w:rsid w:val="00B473E1"/>
    <w:rsid w:val="00B47724"/>
    <w:rsid w:val="00B50040"/>
    <w:rsid w:val="00B50979"/>
    <w:rsid w:val="00B51006"/>
    <w:rsid w:val="00B51B2B"/>
    <w:rsid w:val="00B5219A"/>
    <w:rsid w:val="00B52293"/>
    <w:rsid w:val="00B529FA"/>
    <w:rsid w:val="00B53A06"/>
    <w:rsid w:val="00B53DC7"/>
    <w:rsid w:val="00B54089"/>
    <w:rsid w:val="00B558C4"/>
    <w:rsid w:val="00B568C6"/>
    <w:rsid w:val="00B573D9"/>
    <w:rsid w:val="00B600AD"/>
    <w:rsid w:val="00B60C60"/>
    <w:rsid w:val="00B61357"/>
    <w:rsid w:val="00B624E3"/>
    <w:rsid w:val="00B626BC"/>
    <w:rsid w:val="00B62770"/>
    <w:rsid w:val="00B629F9"/>
    <w:rsid w:val="00B62AD4"/>
    <w:rsid w:val="00B63B67"/>
    <w:rsid w:val="00B6480B"/>
    <w:rsid w:val="00B6516D"/>
    <w:rsid w:val="00B65E15"/>
    <w:rsid w:val="00B65E39"/>
    <w:rsid w:val="00B65F96"/>
    <w:rsid w:val="00B662B0"/>
    <w:rsid w:val="00B66527"/>
    <w:rsid w:val="00B67425"/>
    <w:rsid w:val="00B70534"/>
    <w:rsid w:val="00B71FE6"/>
    <w:rsid w:val="00B725AA"/>
    <w:rsid w:val="00B72A3B"/>
    <w:rsid w:val="00B732F7"/>
    <w:rsid w:val="00B73596"/>
    <w:rsid w:val="00B7393A"/>
    <w:rsid w:val="00B75C81"/>
    <w:rsid w:val="00B766C0"/>
    <w:rsid w:val="00B76FBA"/>
    <w:rsid w:val="00B80BDF"/>
    <w:rsid w:val="00B816D3"/>
    <w:rsid w:val="00B81AF7"/>
    <w:rsid w:val="00B81B39"/>
    <w:rsid w:val="00B8219C"/>
    <w:rsid w:val="00B832E9"/>
    <w:rsid w:val="00B83B26"/>
    <w:rsid w:val="00B83BD2"/>
    <w:rsid w:val="00B83F19"/>
    <w:rsid w:val="00B8457C"/>
    <w:rsid w:val="00B84976"/>
    <w:rsid w:val="00B85A01"/>
    <w:rsid w:val="00B876CC"/>
    <w:rsid w:val="00B8786D"/>
    <w:rsid w:val="00B90CFC"/>
    <w:rsid w:val="00B90ECC"/>
    <w:rsid w:val="00B91217"/>
    <w:rsid w:val="00B91D87"/>
    <w:rsid w:val="00B92594"/>
    <w:rsid w:val="00B928DE"/>
    <w:rsid w:val="00B929E7"/>
    <w:rsid w:val="00B930C2"/>
    <w:rsid w:val="00B94D03"/>
    <w:rsid w:val="00B9536F"/>
    <w:rsid w:val="00B95FA7"/>
    <w:rsid w:val="00B961C0"/>
    <w:rsid w:val="00B96562"/>
    <w:rsid w:val="00B966D3"/>
    <w:rsid w:val="00B9686E"/>
    <w:rsid w:val="00B96A4E"/>
    <w:rsid w:val="00B97161"/>
    <w:rsid w:val="00B97795"/>
    <w:rsid w:val="00B97E27"/>
    <w:rsid w:val="00BA0229"/>
    <w:rsid w:val="00BA065E"/>
    <w:rsid w:val="00BA102A"/>
    <w:rsid w:val="00BA151A"/>
    <w:rsid w:val="00BA1981"/>
    <w:rsid w:val="00BA25BD"/>
    <w:rsid w:val="00BA271D"/>
    <w:rsid w:val="00BA28AE"/>
    <w:rsid w:val="00BA2ABD"/>
    <w:rsid w:val="00BA2AE2"/>
    <w:rsid w:val="00BA2DBF"/>
    <w:rsid w:val="00BA335F"/>
    <w:rsid w:val="00BA3DB4"/>
    <w:rsid w:val="00BA461F"/>
    <w:rsid w:val="00BA483E"/>
    <w:rsid w:val="00BA6636"/>
    <w:rsid w:val="00BA67A7"/>
    <w:rsid w:val="00BA6CA5"/>
    <w:rsid w:val="00BA6D96"/>
    <w:rsid w:val="00BA6F2F"/>
    <w:rsid w:val="00BA74F3"/>
    <w:rsid w:val="00BB0ABF"/>
    <w:rsid w:val="00BB149D"/>
    <w:rsid w:val="00BB1554"/>
    <w:rsid w:val="00BB1754"/>
    <w:rsid w:val="00BB17C2"/>
    <w:rsid w:val="00BB1BA4"/>
    <w:rsid w:val="00BB216A"/>
    <w:rsid w:val="00BB265F"/>
    <w:rsid w:val="00BB2862"/>
    <w:rsid w:val="00BB2E71"/>
    <w:rsid w:val="00BB3524"/>
    <w:rsid w:val="00BB3F0C"/>
    <w:rsid w:val="00BB41FA"/>
    <w:rsid w:val="00BB441E"/>
    <w:rsid w:val="00BB4CE9"/>
    <w:rsid w:val="00BB5089"/>
    <w:rsid w:val="00BB5208"/>
    <w:rsid w:val="00BB55B9"/>
    <w:rsid w:val="00BB61B3"/>
    <w:rsid w:val="00BB66E3"/>
    <w:rsid w:val="00BB7B2D"/>
    <w:rsid w:val="00BC15C4"/>
    <w:rsid w:val="00BC26F2"/>
    <w:rsid w:val="00BC2903"/>
    <w:rsid w:val="00BC3049"/>
    <w:rsid w:val="00BC35FF"/>
    <w:rsid w:val="00BC3F5E"/>
    <w:rsid w:val="00BC4784"/>
    <w:rsid w:val="00BC49BE"/>
    <w:rsid w:val="00BC5043"/>
    <w:rsid w:val="00BC56CC"/>
    <w:rsid w:val="00BC58AE"/>
    <w:rsid w:val="00BC5F96"/>
    <w:rsid w:val="00BC6081"/>
    <w:rsid w:val="00BC6E74"/>
    <w:rsid w:val="00BC6F5A"/>
    <w:rsid w:val="00BC73D8"/>
    <w:rsid w:val="00BC7830"/>
    <w:rsid w:val="00BC7849"/>
    <w:rsid w:val="00BC78BF"/>
    <w:rsid w:val="00BC7CBB"/>
    <w:rsid w:val="00BD0351"/>
    <w:rsid w:val="00BD07E0"/>
    <w:rsid w:val="00BD0E9F"/>
    <w:rsid w:val="00BD112C"/>
    <w:rsid w:val="00BD2190"/>
    <w:rsid w:val="00BD2788"/>
    <w:rsid w:val="00BD2992"/>
    <w:rsid w:val="00BD38BA"/>
    <w:rsid w:val="00BD39B4"/>
    <w:rsid w:val="00BD3D45"/>
    <w:rsid w:val="00BD4001"/>
    <w:rsid w:val="00BD4B76"/>
    <w:rsid w:val="00BD5464"/>
    <w:rsid w:val="00BD5870"/>
    <w:rsid w:val="00BD6270"/>
    <w:rsid w:val="00BD641B"/>
    <w:rsid w:val="00BD6662"/>
    <w:rsid w:val="00BD711D"/>
    <w:rsid w:val="00BD7A29"/>
    <w:rsid w:val="00BD7B6D"/>
    <w:rsid w:val="00BD7D89"/>
    <w:rsid w:val="00BE0329"/>
    <w:rsid w:val="00BE0774"/>
    <w:rsid w:val="00BE12FC"/>
    <w:rsid w:val="00BE15D7"/>
    <w:rsid w:val="00BE36BB"/>
    <w:rsid w:val="00BE38CA"/>
    <w:rsid w:val="00BE3B1C"/>
    <w:rsid w:val="00BE3B8A"/>
    <w:rsid w:val="00BE51F3"/>
    <w:rsid w:val="00BE5833"/>
    <w:rsid w:val="00BE5A81"/>
    <w:rsid w:val="00BE70CB"/>
    <w:rsid w:val="00BE7655"/>
    <w:rsid w:val="00BE76AA"/>
    <w:rsid w:val="00BF118C"/>
    <w:rsid w:val="00BF184E"/>
    <w:rsid w:val="00BF1BD2"/>
    <w:rsid w:val="00BF1E92"/>
    <w:rsid w:val="00BF25E7"/>
    <w:rsid w:val="00BF274D"/>
    <w:rsid w:val="00BF2BD7"/>
    <w:rsid w:val="00BF31C8"/>
    <w:rsid w:val="00BF3BA7"/>
    <w:rsid w:val="00BF40E6"/>
    <w:rsid w:val="00BF48EB"/>
    <w:rsid w:val="00BF4E78"/>
    <w:rsid w:val="00BF504D"/>
    <w:rsid w:val="00BF53C1"/>
    <w:rsid w:val="00BF55FB"/>
    <w:rsid w:val="00BF5AFC"/>
    <w:rsid w:val="00BF6A28"/>
    <w:rsid w:val="00BF6F94"/>
    <w:rsid w:val="00BF7019"/>
    <w:rsid w:val="00BF7AEF"/>
    <w:rsid w:val="00BF7E9B"/>
    <w:rsid w:val="00C006B9"/>
    <w:rsid w:val="00C01ACD"/>
    <w:rsid w:val="00C024A9"/>
    <w:rsid w:val="00C03261"/>
    <w:rsid w:val="00C03675"/>
    <w:rsid w:val="00C03C3E"/>
    <w:rsid w:val="00C04624"/>
    <w:rsid w:val="00C05DB0"/>
    <w:rsid w:val="00C05F8B"/>
    <w:rsid w:val="00C06CE3"/>
    <w:rsid w:val="00C10CE3"/>
    <w:rsid w:val="00C11908"/>
    <w:rsid w:val="00C11BB6"/>
    <w:rsid w:val="00C11C37"/>
    <w:rsid w:val="00C122C2"/>
    <w:rsid w:val="00C123B7"/>
    <w:rsid w:val="00C124F1"/>
    <w:rsid w:val="00C12C4B"/>
    <w:rsid w:val="00C137A5"/>
    <w:rsid w:val="00C13834"/>
    <w:rsid w:val="00C13B9F"/>
    <w:rsid w:val="00C14209"/>
    <w:rsid w:val="00C146C0"/>
    <w:rsid w:val="00C14C2A"/>
    <w:rsid w:val="00C156FF"/>
    <w:rsid w:val="00C15A8D"/>
    <w:rsid w:val="00C15DE8"/>
    <w:rsid w:val="00C15EF9"/>
    <w:rsid w:val="00C1674B"/>
    <w:rsid w:val="00C16A38"/>
    <w:rsid w:val="00C173AD"/>
    <w:rsid w:val="00C20822"/>
    <w:rsid w:val="00C21640"/>
    <w:rsid w:val="00C21955"/>
    <w:rsid w:val="00C22146"/>
    <w:rsid w:val="00C223B4"/>
    <w:rsid w:val="00C22914"/>
    <w:rsid w:val="00C22A65"/>
    <w:rsid w:val="00C235C8"/>
    <w:rsid w:val="00C25217"/>
    <w:rsid w:val="00C2526E"/>
    <w:rsid w:val="00C253E9"/>
    <w:rsid w:val="00C25C01"/>
    <w:rsid w:val="00C26A89"/>
    <w:rsid w:val="00C27103"/>
    <w:rsid w:val="00C27307"/>
    <w:rsid w:val="00C303E9"/>
    <w:rsid w:val="00C31430"/>
    <w:rsid w:val="00C31D10"/>
    <w:rsid w:val="00C3207D"/>
    <w:rsid w:val="00C32255"/>
    <w:rsid w:val="00C326A3"/>
    <w:rsid w:val="00C32C40"/>
    <w:rsid w:val="00C32E2A"/>
    <w:rsid w:val="00C33328"/>
    <w:rsid w:val="00C33D9F"/>
    <w:rsid w:val="00C33F7C"/>
    <w:rsid w:val="00C33FA8"/>
    <w:rsid w:val="00C344F3"/>
    <w:rsid w:val="00C3494B"/>
    <w:rsid w:val="00C3514C"/>
    <w:rsid w:val="00C352F0"/>
    <w:rsid w:val="00C36266"/>
    <w:rsid w:val="00C36BC7"/>
    <w:rsid w:val="00C36EA7"/>
    <w:rsid w:val="00C36F2E"/>
    <w:rsid w:val="00C374B9"/>
    <w:rsid w:val="00C40A60"/>
    <w:rsid w:val="00C41052"/>
    <w:rsid w:val="00C41383"/>
    <w:rsid w:val="00C41EA0"/>
    <w:rsid w:val="00C42287"/>
    <w:rsid w:val="00C42337"/>
    <w:rsid w:val="00C42571"/>
    <w:rsid w:val="00C42CFC"/>
    <w:rsid w:val="00C43243"/>
    <w:rsid w:val="00C44E15"/>
    <w:rsid w:val="00C45B4D"/>
    <w:rsid w:val="00C47444"/>
    <w:rsid w:val="00C47D58"/>
    <w:rsid w:val="00C5060A"/>
    <w:rsid w:val="00C50BCE"/>
    <w:rsid w:val="00C50C7D"/>
    <w:rsid w:val="00C5142B"/>
    <w:rsid w:val="00C51D87"/>
    <w:rsid w:val="00C51E97"/>
    <w:rsid w:val="00C525CC"/>
    <w:rsid w:val="00C53D7D"/>
    <w:rsid w:val="00C5545C"/>
    <w:rsid w:val="00C55892"/>
    <w:rsid w:val="00C55DD4"/>
    <w:rsid w:val="00C56B37"/>
    <w:rsid w:val="00C579D6"/>
    <w:rsid w:val="00C60107"/>
    <w:rsid w:val="00C60290"/>
    <w:rsid w:val="00C6063F"/>
    <w:rsid w:val="00C60ADC"/>
    <w:rsid w:val="00C61E21"/>
    <w:rsid w:val="00C62573"/>
    <w:rsid w:val="00C62CD2"/>
    <w:rsid w:val="00C62DC2"/>
    <w:rsid w:val="00C6396F"/>
    <w:rsid w:val="00C642A2"/>
    <w:rsid w:val="00C6540D"/>
    <w:rsid w:val="00C663A2"/>
    <w:rsid w:val="00C667BD"/>
    <w:rsid w:val="00C66DCA"/>
    <w:rsid w:val="00C67BE7"/>
    <w:rsid w:val="00C67EF6"/>
    <w:rsid w:val="00C7011D"/>
    <w:rsid w:val="00C704E1"/>
    <w:rsid w:val="00C70735"/>
    <w:rsid w:val="00C70C57"/>
    <w:rsid w:val="00C71879"/>
    <w:rsid w:val="00C71EC8"/>
    <w:rsid w:val="00C72ACC"/>
    <w:rsid w:val="00C73087"/>
    <w:rsid w:val="00C739E1"/>
    <w:rsid w:val="00C74CDC"/>
    <w:rsid w:val="00C74F8F"/>
    <w:rsid w:val="00C7509F"/>
    <w:rsid w:val="00C760B8"/>
    <w:rsid w:val="00C77FF7"/>
    <w:rsid w:val="00C81843"/>
    <w:rsid w:val="00C81970"/>
    <w:rsid w:val="00C839D9"/>
    <w:rsid w:val="00C83A68"/>
    <w:rsid w:val="00C844F3"/>
    <w:rsid w:val="00C84A42"/>
    <w:rsid w:val="00C85016"/>
    <w:rsid w:val="00C85272"/>
    <w:rsid w:val="00C856F0"/>
    <w:rsid w:val="00C861EB"/>
    <w:rsid w:val="00C86B6D"/>
    <w:rsid w:val="00C87240"/>
    <w:rsid w:val="00C90E94"/>
    <w:rsid w:val="00C922EC"/>
    <w:rsid w:val="00C92384"/>
    <w:rsid w:val="00C925DC"/>
    <w:rsid w:val="00C9264D"/>
    <w:rsid w:val="00C92A5B"/>
    <w:rsid w:val="00C932AF"/>
    <w:rsid w:val="00C93540"/>
    <w:rsid w:val="00C94743"/>
    <w:rsid w:val="00C94CAE"/>
    <w:rsid w:val="00C94DF6"/>
    <w:rsid w:val="00C95836"/>
    <w:rsid w:val="00C97BB3"/>
    <w:rsid w:val="00CA0A5F"/>
    <w:rsid w:val="00CA0E93"/>
    <w:rsid w:val="00CA1236"/>
    <w:rsid w:val="00CA12CF"/>
    <w:rsid w:val="00CA150F"/>
    <w:rsid w:val="00CA1BE2"/>
    <w:rsid w:val="00CA2178"/>
    <w:rsid w:val="00CA2F61"/>
    <w:rsid w:val="00CA3005"/>
    <w:rsid w:val="00CA3AA6"/>
    <w:rsid w:val="00CA412C"/>
    <w:rsid w:val="00CA4BE1"/>
    <w:rsid w:val="00CA541C"/>
    <w:rsid w:val="00CA5E6B"/>
    <w:rsid w:val="00CA6BF5"/>
    <w:rsid w:val="00CA7C47"/>
    <w:rsid w:val="00CB0632"/>
    <w:rsid w:val="00CB076C"/>
    <w:rsid w:val="00CB1E0E"/>
    <w:rsid w:val="00CB1E50"/>
    <w:rsid w:val="00CB1F1F"/>
    <w:rsid w:val="00CB1FF1"/>
    <w:rsid w:val="00CB2509"/>
    <w:rsid w:val="00CB25A3"/>
    <w:rsid w:val="00CB2AC6"/>
    <w:rsid w:val="00CB3954"/>
    <w:rsid w:val="00CB51B1"/>
    <w:rsid w:val="00CB614F"/>
    <w:rsid w:val="00CB708B"/>
    <w:rsid w:val="00CC020C"/>
    <w:rsid w:val="00CC0724"/>
    <w:rsid w:val="00CC0B74"/>
    <w:rsid w:val="00CC11F9"/>
    <w:rsid w:val="00CC1463"/>
    <w:rsid w:val="00CC14F3"/>
    <w:rsid w:val="00CC1596"/>
    <w:rsid w:val="00CC2117"/>
    <w:rsid w:val="00CC3B12"/>
    <w:rsid w:val="00CC3B9A"/>
    <w:rsid w:val="00CC3F33"/>
    <w:rsid w:val="00CC46DC"/>
    <w:rsid w:val="00CC50F2"/>
    <w:rsid w:val="00CC587B"/>
    <w:rsid w:val="00CC60DA"/>
    <w:rsid w:val="00CC65BB"/>
    <w:rsid w:val="00CC6724"/>
    <w:rsid w:val="00CC6D61"/>
    <w:rsid w:val="00CC7101"/>
    <w:rsid w:val="00CC761D"/>
    <w:rsid w:val="00CC7A8A"/>
    <w:rsid w:val="00CC7B2F"/>
    <w:rsid w:val="00CC7FCB"/>
    <w:rsid w:val="00CD0617"/>
    <w:rsid w:val="00CD0B5A"/>
    <w:rsid w:val="00CD0FBE"/>
    <w:rsid w:val="00CD109F"/>
    <w:rsid w:val="00CD13A7"/>
    <w:rsid w:val="00CD2F65"/>
    <w:rsid w:val="00CD35E0"/>
    <w:rsid w:val="00CD3CF7"/>
    <w:rsid w:val="00CD4095"/>
    <w:rsid w:val="00CD4BF9"/>
    <w:rsid w:val="00CD4D45"/>
    <w:rsid w:val="00CD5407"/>
    <w:rsid w:val="00CD6180"/>
    <w:rsid w:val="00CD6809"/>
    <w:rsid w:val="00CD6AA0"/>
    <w:rsid w:val="00CD7160"/>
    <w:rsid w:val="00CD7520"/>
    <w:rsid w:val="00CD7F80"/>
    <w:rsid w:val="00CE03ED"/>
    <w:rsid w:val="00CE0F91"/>
    <w:rsid w:val="00CE28E4"/>
    <w:rsid w:val="00CE323B"/>
    <w:rsid w:val="00CE3688"/>
    <w:rsid w:val="00CE3ADA"/>
    <w:rsid w:val="00CE4079"/>
    <w:rsid w:val="00CE5303"/>
    <w:rsid w:val="00CE5D6C"/>
    <w:rsid w:val="00CE67FE"/>
    <w:rsid w:val="00CE6D07"/>
    <w:rsid w:val="00CE7487"/>
    <w:rsid w:val="00CE75D0"/>
    <w:rsid w:val="00CE7678"/>
    <w:rsid w:val="00CE7F05"/>
    <w:rsid w:val="00CF176A"/>
    <w:rsid w:val="00CF18B6"/>
    <w:rsid w:val="00CF21E5"/>
    <w:rsid w:val="00CF26B9"/>
    <w:rsid w:val="00CF27DB"/>
    <w:rsid w:val="00CF3A84"/>
    <w:rsid w:val="00CF5BEA"/>
    <w:rsid w:val="00CF5CD5"/>
    <w:rsid w:val="00CF60C7"/>
    <w:rsid w:val="00CF6952"/>
    <w:rsid w:val="00CF7003"/>
    <w:rsid w:val="00CF7824"/>
    <w:rsid w:val="00CF7AFB"/>
    <w:rsid w:val="00D000F0"/>
    <w:rsid w:val="00D0038F"/>
    <w:rsid w:val="00D003C8"/>
    <w:rsid w:val="00D01DAF"/>
    <w:rsid w:val="00D02602"/>
    <w:rsid w:val="00D0292C"/>
    <w:rsid w:val="00D03837"/>
    <w:rsid w:val="00D042A3"/>
    <w:rsid w:val="00D043B3"/>
    <w:rsid w:val="00D04C81"/>
    <w:rsid w:val="00D05310"/>
    <w:rsid w:val="00D0581D"/>
    <w:rsid w:val="00D06374"/>
    <w:rsid w:val="00D066E9"/>
    <w:rsid w:val="00D06E1F"/>
    <w:rsid w:val="00D07BAF"/>
    <w:rsid w:val="00D104FA"/>
    <w:rsid w:val="00D1062A"/>
    <w:rsid w:val="00D11FDF"/>
    <w:rsid w:val="00D12726"/>
    <w:rsid w:val="00D127A2"/>
    <w:rsid w:val="00D12F8D"/>
    <w:rsid w:val="00D13217"/>
    <w:rsid w:val="00D14886"/>
    <w:rsid w:val="00D14A06"/>
    <w:rsid w:val="00D15BE3"/>
    <w:rsid w:val="00D166E3"/>
    <w:rsid w:val="00D16A73"/>
    <w:rsid w:val="00D170CD"/>
    <w:rsid w:val="00D174F2"/>
    <w:rsid w:val="00D1784B"/>
    <w:rsid w:val="00D178AD"/>
    <w:rsid w:val="00D17B24"/>
    <w:rsid w:val="00D21223"/>
    <w:rsid w:val="00D214B3"/>
    <w:rsid w:val="00D216A3"/>
    <w:rsid w:val="00D21A4A"/>
    <w:rsid w:val="00D21B4D"/>
    <w:rsid w:val="00D21BE5"/>
    <w:rsid w:val="00D222D6"/>
    <w:rsid w:val="00D226B2"/>
    <w:rsid w:val="00D236FE"/>
    <w:rsid w:val="00D23C41"/>
    <w:rsid w:val="00D240BD"/>
    <w:rsid w:val="00D24299"/>
    <w:rsid w:val="00D24548"/>
    <w:rsid w:val="00D24974"/>
    <w:rsid w:val="00D25371"/>
    <w:rsid w:val="00D2647E"/>
    <w:rsid w:val="00D26525"/>
    <w:rsid w:val="00D2684F"/>
    <w:rsid w:val="00D27055"/>
    <w:rsid w:val="00D27120"/>
    <w:rsid w:val="00D2734E"/>
    <w:rsid w:val="00D27F6B"/>
    <w:rsid w:val="00D309B0"/>
    <w:rsid w:val="00D31DA8"/>
    <w:rsid w:val="00D322EA"/>
    <w:rsid w:val="00D32691"/>
    <w:rsid w:val="00D33AE9"/>
    <w:rsid w:val="00D33B43"/>
    <w:rsid w:val="00D33EBD"/>
    <w:rsid w:val="00D35CCD"/>
    <w:rsid w:val="00D3624C"/>
    <w:rsid w:val="00D36602"/>
    <w:rsid w:val="00D367C5"/>
    <w:rsid w:val="00D36A88"/>
    <w:rsid w:val="00D36C90"/>
    <w:rsid w:val="00D371D8"/>
    <w:rsid w:val="00D37683"/>
    <w:rsid w:val="00D403BF"/>
    <w:rsid w:val="00D40794"/>
    <w:rsid w:val="00D41CC1"/>
    <w:rsid w:val="00D4204B"/>
    <w:rsid w:val="00D434B1"/>
    <w:rsid w:val="00D43885"/>
    <w:rsid w:val="00D43C75"/>
    <w:rsid w:val="00D43D1D"/>
    <w:rsid w:val="00D4471D"/>
    <w:rsid w:val="00D45007"/>
    <w:rsid w:val="00D4506D"/>
    <w:rsid w:val="00D457B8"/>
    <w:rsid w:val="00D45B44"/>
    <w:rsid w:val="00D46340"/>
    <w:rsid w:val="00D46711"/>
    <w:rsid w:val="00D46F0A"/>
    <w:rsid w:val="00D504C9"/>
    <w:rsid w:val="00D50F1D"/>
    <w:rsid w:val="00D5116D"/>
    <w:rsid w:val="00D5132E"/>
    <w:rsid w:val="00D51625"/>
    <w:rsid w:val="00D51758"/>
    <w:rsid w:val="00D518DF"/>
    <w:rsid w:val="00D51D97"/>
    <w:rsid w:val="00D51D9D"/>
    <w:rsid w:val="00D5217C"/>
    <w:rsid w:val="00D52935"/>
    <w:rsid w:val="00D52B37"/>
    <w:rsid w:val="00D52D6B"/>
    <w:rsid w:val="00D53528"/>
    <w:rsid w:val="00D53D7D"/>
    <w:rsid w:val="00D53F8A"/>
    <w:rsid w:val="00D54E3C"/>
    <w:rsid w:val="00D555C0"/>
    <w:rsid w:val="00D55840"/>
    <w:rsid w:val="00D55865"/>
    <w:rsid w:val="00D55F36"/>
    <w:rsid w:val="00D561D0"/>
    <w:rsid w:val="00D56A9C"/>
    <w:rsid w:val="00D56D62"/>
    <w:rsid w:val="00D56F5F"/>
    <w:rsid w:val="00D571BD"/>
    <w:rsid w:val="00D572BF"/>
    <w:rsid w:val="00D605C7"/>
    <w:rsid w:val="00D60C65"/>
    <w:rsid w:val="00D60CC1"/>
    <w:rsid w:val="00D6146E"/>
    <w:rsid w:val="00D614B5"/>
    <w:rsid w:val="00D618A9"/>
    <w:rsid w:val="00D6260E"/>
    <w:rsid w:val="00D626B5"/>
    <w:rsid w:val="00D62A8A"/>
    <w:rsid w:val="00D63722"/>
    <w:rsid w:val="00D63978"/>
    <w:rsid w:val="00D63BB4"/>
    <w:rsid w:val="00D6594B"/>
    <w:rsid w:val="00D65E7B"/>
    <w:rsid w:val="00D67BD2"/>
    <w:rsid w:val="00D71EAD"/>
    <w:rsid w:val="00D72507"/>
    <w:rsid w:val="00D72556"/>
    <w:rsid w:val="00D7397B"/>
    <w:rsid w:val="00D7412A"/>
    <w:rsid w:val="00D75074"/>
    <w:rsid w:val="00D75A22"/>
    <w:rsid w:val="00D76665"/>
    <w:rsid w:val="00D76947"/>
    <w:rsid w:val="00D77568"/>
    <w:rsid w:val="00D77620"/>
    <w:rsid w:val="00D77F69"/>
    <w:rsid w:val="00D818A6"/>
    <w:rsid w:val="00D82400"/>
    <w:rsid w:val="00D8259A"/>
    <w:rsid w:val="00D82682"/>
    <w:rsid w:val="00D83BC5"/>
    <w:rsid w:val="00D84A41"/>
    <w:rsid w:val="00D8536B"/>
    <w:rsid w:val="00D85BF7"/>
    <w:rsid w:val="00D86529"/>
    <w:rsid w:val="00D865AD"/>
    <w:rsid w:val="00D86AFC"/>
    <w:rsid w:val="00D86CC9"/>
    <w:rsid w:val="00D8704E"/>
    <w:rsid w:val="00D9078E"/>
    <w:rsid w:val="00D90870"/>
    <w:rsid w:val="00D90E8D"/>
    <w:rsid w:val="00D91D29"/>
    <w:rsid w:val="00D9246B"/>
    <w:rsid w:val="00D92B43"/>
    <w:rsid w:val="00D931E4"/>
    <w:rsid w:val="00D9361C"/>
    <w:rsid w:val="00D93F7D"/>
    <w:rsid w:val="00D9408B"/>
    <w:rsid w:val="00D94140"/>
    <w:rsid w:val="00D94787"/>
    <w:rsid w:val="00D94F93"/>
    <w:rsid w:val="00D954AC"/>
    <w:rsid w:val="00D95AF1"/>
    <w:rsid w:val="00D95DE1"/>
    <w:rsid w:val="00D9642F"/>
    <w:rsid w:val="00D96632"/>
    <w:rsid w:val="00D9674A"/>
    <w:rsid w:val="00D96B5C"/>
    <w:rsid w:val="00D97676"/>
    <w:rsid w:val="00D976BB"/>
    <w:rsid w:val="00D97EA2"/>
    <w:rsid w:val="00DA05B1"/>
    <w:rsid w:val="00DA0940"/>
    <w:rsid w:val="00DA0A8F"/>
    <w:rsid w:val="00DA0BC5"/>
    <w:rsid w:val="00DA18AE"/>
    <w:rsid w:val="00DA202E"/>
    <w:rsid w:val="00DA20D9"/>
    <w:rsid w:val="00DA231C"/>
    <w:rsid w:val="00DA2343"/>
    <w:rsid w:val="00DA28A5"/>
    <w:rsid w:val="00DA2A8B"/>
    <w:rsid w:val="00DA2F81"/>
    <w:rsid w:val="00DA32AE"/>
    <w:rsid w:val="00DA3A27"/>
    <w:rsid w:val="00DA3B50"/>
    <w:rsid w:val="00DA3E9A"/>
    <w:rsid w:val="00DA5142"/>
    <w:rsid w:val="00DA5A6F"/>
    <w:rsid w:val="00DA5ACE"/>
    <w:rsid w:val="00DA7881"/>
    <w:rsid w:val="00DB0234"/>
    <w:rsid w:val="00DB0514"/>
    <w:rsid w:val="00DB0838"/>
    <w:rsid w:val="00DB2894"/>
    <w:rsid w:val="00DB2D8C"/>
    <w:rsid w:val="00DB372C"/>
    <w:rsid w:val="00DB3B11"/>
    <w:rsid w:val="00DB4097"/>
    <w:rsid w:val="00DB535D"/>
    <w:rsid w:val="00DB54A2"/>
    <w:rsid w:val="00DB55EF"/>
    <w:rsid w:val="00DB5A28"/>
    <w:rsid w:val="00DB68CC"/>
    <w:rsid w:val="00DB6E1F"/>
    <w:rsid w:val="00DB6E46"/>
    <w:rsid w:val="00DB6F1F"/>
    <w:rsid w:val="00DB6F4B"/>
    <w:rsid w:val="00DB7EDF"/>
    <w:rsid w:val="00DC0C35"/>
    <w:rsid w:val="00DC0E3B"/>
    <w:rsid w:val="00DC0F24"/>
    <w:rsid w:val="00DC104C"/>
    <w:rsid w:val="00DC2879"/>
    <w:rsid w:val="00DC2A54"/>
    <w:rsid w:val="00DC32E9"/>
    <w:rsid w:val="00DC35C2"/>
    <w:rsid w:val="00DC4DFA"/>
    <w:rsid w:val="00DC5266"/>
    <w:rsid w:val="00DC5974"/>
    <w:rsid w:val="00DC6AA4"/>
    <w:rsid w:val="00DC767F"/>
    <w:rsid w:val="00DD008C"/>
    <w:rsid w:val="00DD0835"/>
    <w:rsid w:val="00DD0952"/>
    <w:rsid w:val="00DD0C05"/>
    <w:rsid w:val="00DD15C2"/>
    <w:rsid w:val="00DD1A01"/>
    <w:rsid w:val="00DD2C35"/>
    <w:rsid w:val="00DD358C"/>
    <w:rsid w:val="00DD38CE"/>
    <w:rsid w:val="00DD3BBF"/>
    <w:rsid w:val="00DD3BF4"/>
    <w:rsid w:val="00DD43F2"/>
    <w:rsid w:val="00DD4EFB"/>
    <w:rsid w:val="00DD5753"/>
    <w:rsid w:val="00DE003B"/>
    <w:rsid w:val="00DE04B8"/>
    <w:rsid w:val="00DE28F8"/>
    <w:rsid w:val="00DE29E3"/>
    <w:rsid w:val="00DE2EF8"/>
    <w:rsid w:val="00DE2F3E"/>
    <w:rsid w:val="00DE3221"/>
    <w:rsid w:val="00DE35E0"/>
    <w:rsid w:val="00DE3623"/>
    <w:rsid w:val="00DE48A1"/>
    <w:rsid w:val="00DE54B1"/>
    <w:rsid w:val="00DE559F"/>
    <w:rsid w:val="00DE5C16"/>
    <w:rsid w:val="00DE6BB9"/>
    <w:rsid w:val="00DE6C87"/>
    <w:rsid w:val="00DE6F59"/>
    <w:rsid w:val="00DE7454"/>
    <w:rsid w:val="00DE7511"/>
    <w:rsid w:val="00DE7994"/>
    <w:rsid w:val="00DF0C79"/>
    <w:rsid w:val="00DF202C"/>
    <w:rsid w:val="00DF310A"/>
    <w:rsid w:val="00DF31C2"/>
    <w:rsid w:val="00DF3B93"/>
    <w:rsid w:val="00DF3E44"/>
    <w:rsid w:val="00DF537D"/>
    <w:rsid w:val="00DF5757"/>
    <w:rsid w:val="00DF5C04"/>
    <w:rsid w:val="00DF5D9C"/>
    <w:rsid w:val="00DF5FF5"/>
    <w:rsid w:val="00DF6529"/>
    <w:rsid w:val="00DF7605"/>
    <w:rsid w:val="00DF7913"/>
    <w:rsid w:val="00DF7C97"/>
    <w:rsid w:val="00E000E4"/>
    <w:rsid w:val="00E004DF"/>
    <w:rsid w:val="00E00A7D"/>
    <w:rsid w:val="00E0194A"/>
    <w:rsid w:val="00E01BB2"/>
    <w:rsid w:val="00E022F1"/>
    <w:rsid w:val="00E02529"/>
    <w:rsid w:val="00E026DB"/>
    <w:rsid w:val="00E02CD3"/>
    <w:rsid w:val="00E02D75"/>
    <w:rsid w:val="00E03DC0"/>
    <w:rsid w:val="00E04029"/>
    <w:rsid w:val="00E04155"/>
    <w:rsid w:val="00E04B79"/>
    <w:rsid w:val="00E04E63"/>
    <w:rsid w:val="00E05532"/>
    <w:rsid w:val="00E05DE6"/>
    <w:rsid w:val="00E06452"/>
    <w:rsid w:val="00E067BE"/>
    <w:rsid w:val="00E06D03"/>
    <w:rsid w:val="00E07050"/>
    <w:rsid w:val="00E0799A"/>
    <w:rsid w:val="00E079FB"/>
    <w:rsid w:val="00E07B53"/>
    <w:rsid w:val="00E07D27"/>
    <w:rsid w:val="00E07FFD"/>
    <w:rsid w:val="00E10F9A"/>
    <w:rsid w:val="00E12BA2"/>
    <w:rsid w:val="00E12EB3"/>
    <w:rsid w:val="00E13421"/>
    <w:rsid w:val="00E13ADE"/>
    <w:rsid w:val="00E14452"/>
    <w:rsid w:val="00E14A79"/>
    <w:rsid w:val="00E15030"/>
    <w:rsid w:val="00E15D2E"/>
    <w:rsid w:val="00E15D7B"/>
    <w:rsid w:val="00E16A9A"/>
    <w:rsid w:val="00E16C86"/>
    <w:rsid w:val="00E16E06"/>
    <w:rsid w:val="00E1731B"/>
    <w:rsid w:val="00E1738D"/>
    <w:rsid w:val="00E174B1"/>
    <w:rsid w:val="00E175D4"/>
    <w:rsid w:val="00E17E50"/>
    <w:rsid w:val="00E20FD7"/>
    <w:rsid w:val="00E21517"/>
    <w:rsid w:val="00E2185C"/>
    <w:rsid w:val="00E21881"/>
    <w:rsid w:val="00E21DA6"/>
    <w:rsid w:val="00E22832"/>
    <w:rsid w:val="00E2351C"/>
    <w:rsid w:val="00E240E0"/>
    <w:rsid w:val="00E25997"/>
    <w:rsid w:val="00E25A95"/>
    <w:rsid w:val="00E25BC4"/>
    <w:rsid w:val="00E25D35"/>
    <w:rsid w:val="00E25D71"/>
    <w:rsid w:val="00E27D3F"/>
    <w:rsid w:val="00E30B8B"/>
    <w:rsid w:val="00E30FBC"/>
    <w:rsid w:val="00E31765"/>
    <w:rsid w:val="00E31D46"/>
    <w:rsid w:val="00E31F73"/>
    <w:rsid w:val="00E325DA"/>
    <w:rsid w:val="00E337C1"/>
    <w:rsid w:val="00E347B4"/>
    <w:rsid w:val="00E349F4"/>
    <w:rsid w:val="00E34A92"/>
    <w:rsid w:val="00E35FD9"/>
    <w:rsid w:val="00E36357"/>
    <w:rsid w:val="00E36811"/>
    <w:rsid w:val="00E36FDC"/>
    <w:rsid w:val="00E37136"/>
    <w:rsid w:val="00E404F3"/>
    <w:rsid w:val="00E40715"/>
    <w:rsid w:val="00E40A6C"/>
    <w:rsid w:val="00E40A85"/>
    <w:rsid w:val="00E42519"/>
    <w:rsid w:val="00E42CD9"/>
    <w:rsid w:val="00E43280"/>
    <w:rsid w:val="00E43314"/>
    <w:rsid w:val="00E452AE"/>
    <w:rsid w:val="00E456BE"/>
    <w:rsid w:val="00E45A23"/>
    <w:rsid w:val="00E46254"/>
    <w:rsid w:val="00E46496"/>
    <w:rsid w:val="00E469AD"/>
    <w:rsid w:val="00E47FB2"/>
    <w:rsid w:val="00E5057A"/>
    <w:rsid w:val="00E50B59"/>
    <w:rsid w:val="00E512C2"/>
    <w:rsid w:val="00E5170D"/>
    <w:rsid w:val="00E51A14"/>
    <w:rsid w:val="00E52693"/>
    <w:rsid w:val="00E52A6A"/>
    <w:rsid w:val="00E53225"/>
    <w:rsid w:val="00E53F4C"/>
    <w:rsid w:val="00E5482F"/>
    <w:rsid w:val="00E54B28"/>
    <w:rsid w:val="00E56153"/>
    <w:rsid w:val="00E5655D"/>
    <w:rsid w:val="00E56A1B"/>
    <w:rsid w:val="00E56B85"/>
    <w:rsid w:val="00E572E1"/>
    <w:rsid w:val="00E57972"/>
    <w:rsid w:val="00E57BC4"/>
    <w:rsid w:val="00E57CB4"/>
    <w:rsid w:val="00E57F9A"/>
    <w:rsid w:val="00E60479"/>
    <w:rsid w:val="00E60686"/>
    <w:rsid w:val="00E61016"/>
    <w:rsid w:val="00E61BCF"/>
    <w:rsid w:val="00E61C05"/>
    <w:rsid w:val="00E62239"/>
    <w:rsid w:val="00E62915"/>
    <w:rsid w:val="00E62BF8"/>
    <w:rsid w:val="00E63D2C"/>
    <w:rsid w:val="00E63D99"/>
    <w:rsid w:val="00E63E27"/>
    <w:rsid w:val="00E63F06"/>
    <w:rsid w:val="00E63FC7"/>
    <w:rsid w:val="00E63FFE"/>
    <w:rsid w:val="00E640B5"/>
    <w:rsid w:val="00E65244"/>
    <w:rsid w:val="00E65CCB"/>
    <w:rsid w:val="00E661CC"/>
    <w:rsid w:val="00E66225"/>
    <w:rsid w:val="00E671A0"/>
    <w:rsid w:val="00E674A1"/>
    <w:rsid w:val="00E675BA"/>
    <w:rsid w:val="00E701C0"/>
    <w:rsid w:val="00E703BA"/>
    <w:rsid w:val="00E709E5"/>
    <w:rsid w:val="00E71175"/>
    <w:rsid w:val="00E71CB0"/>
    <w:rsid w:val="00E7382C"/>
    <w:rsid w:val="00E747C0"/>
    <w:rsid w:val="00E74E53"/>
    <w:rsid w:val="00E752A6"/>
    <w:rsid w:val="00E75A8C"/>
    <w:rsid w:val="00E75B20"/>
    <w:rsid w:val="00E75E5A"/>
    <w:rsid w:val="00E7690F"/>
    <w:rsid w:val="00E76CAC"/>
    <w:rsid w:val="00E76EF2"/>
    <w:rsid w:val="00E76F9B"/>
    <w:rsid w:val="00E81A87"/>
    <w:rsid w:val="00E82640"/>
    <w:rsid w:val="00E82D68"/>
    <w:rsid w:val="00E83973"/>
    <w:rsid w:val="00E8430F"/>
    <w:rsid w:val="00E84A68"/>
    <w:rsid w:val="00E84A8B"/>
    <w:rsid w:val="00E857CE"/>
    <w:rsid w:val="00E86922"/>
    <w:rsid w:val="00E8757D"/>
    <w:rsid w:val="00E87F79"/>
    <w:rsid w:val="00E90032"/>
    <w:rsid w:val="00E90B75"/>
    <w:rsid w:val="00E9110D"/>
    <w:rsid w:val="00E918EA"/>
    <w:rsid w:val="00E923B3"/>
    <w:rsid w:val="00E92696"/>
    <w:rsid w:val="00E9273A"/>
    <w:rsid w:val="00E9299E"/>
    <w:rsid w:val="00E932C3"/>
    <w:rsid w:val="00E94BA6"/>
    <w:rsid w:val="00E95077"/>
    <w:rsid w:val="00E96DB1"/>
    <w:rsid w:val="00E96FDE"/>
    <w:rsid w:val="00E9714D"/>
    <w:rsid w:val="00E9729D"/>
    <w:rsid w:val="00EA13F8"/>
    <w:rsid w:val="00EA1406"/>
    <w:rsid w:val="00EA1420"/>
    <w:rsid w:val="00EA1C26"/>
    <w:rsid w:val="00EA1E4A"/>
    <w:rsid w:val="00EA25BB"/>
    <w:rsid w:val="00EA2D89"/>
    <w:rsid w:val="00EA3133"/>
    <w:rsid w:val="00EA38AC"/>
    <w:rsid w:val="00EA3E9C"/>
    <w:rsid w:val="00EA468C"/>
    <w:rsid w:val="00EA6981"/>
    <w:rsid w:val="00EA7058"/>
    <w:rsid w:val="00EA7A4D"/>
    <w:rsid w:val="00EA7A7E"/>
    <w:rsid w:val="00EB347B"/>
    <w:rsid w:val="00EB3C37"/>
    <w:rsid w:val="00EB4B45"/>
    <w:rsid w:val="00EB5596"/>
    <w:rsid w:val="00EB5E2C"/>
    <w:rsid w:val="00EB6112"/>
    <w:rsid w:val="00EB65A6"/>
    <w:rsid w:val="00EB6707"/>
    <w:rsid w:val="00EB6C5D"/>
    <w:rsid w:val="00EB6FB2"/>
    <w:rsid w:val="00EB7785"/>
    <w:rsid w:val="00EC069C"/>
    <w:rsid w:val="00EC1457"/>
    <w:rsid w:val="00EC1953"/>
    <w:rsid w:val="00EC1DA4"/>
    <w:rsid w:val="00EC2456"/>
    <w:rsid w:val="00EC24BC"/>
    <w:rsid w:val="00EC24F8"/>
    <w:rsid w:val="00EC2A67"/>
    <w:rsid w:val="00EC426A"/>
    <w:rsid w:val="00EC44B6"/>
    <w:rsid w:val="00EC4C8C"/>
    <w:rsid w:val="00EC543D"/>
    <w:rsid w:val="00EC54C1"/>
    <w:rsid w:val="00EC612F"/>
    <w:rsid w:val="00EC6421"/>
    <w:rsid w:val="00EC6D91"/>
    <w:rsid w:val="00EC7704"/>
    <w:rsid w:val="00EC79C0"/>
    <w:rsid w:val="00ED00EA"/>
    <w:rsid w:val="00ED0BF6"/>
    <w:rsid w:val="00ED0C02"/>
    <w:rsid w:val="00ED0D7F"/>
    <w:rsid w:val="00ED0E18"/>
    <w:rsid w:val="00ED11C0"/>
    <w:rsid w:val="00ED1892"/>
    <w:rsid w:val="00ED28F5"/>
    <w:rsid w:val="00ED2E0D"/>
    <w:rsid w:val="00ED398D"/>
    <w:rsid w:val="00ED444D"/>
    <w:rsid w:val="00ED46DD"/>
    <w:rsid w:val="00ED5034"/>
    <w:rsid w:val="00ED5968"/>
    <w:rsid w:val="00ED69B4"/>
    <w:rsid w:val="00ED7A69"/>
    <w:rsid w:val="00ED7F32"/>
    <w:rsid w:val="00EE0788"/>
    <w:rsid w:val="00EE0C2D"/>
    <w:rsid w:val="00EE139D"/>
    <w:rsid w:val="00EE19C6"/>
    <w:rsid w:val="00EE1AF5"/>
    <w:rsid w:val="00EE3FF9"/>
    <w:rsid w:val="00EE43E6"/>
    <w:rsid w:val="00EE4A0B"/>
    <w:rsid w:val="00EE4A70"/>
    <w:rsid w:val="00EE555F"/>
    <w:rsid w:val="00EE5628"/>
    <w:rsid w:val="00EE589E"/>
    <w:rsid w:val="00EE5A8C"/>
    <w:rsid w:val="00EE5CC5"/>
    <w:rsid w:val="00EE5D18"/>
    <w:rsid w:val="00EE669F"/>
    <w:rsid w:val="00EE66B1"/>
    <w:rsid w:val="00EE6E80"/>
    <w:rsid w:val="00EE7E4D"/>
    <w:rsid w:val="00EF1C62"/>
    <w:rsid w:val="00EF231B"/>
    <w:rsid w:val="00EF257D"/>
    <w:rsid w:val="00EF2E99"/>
    <w:rsid w:val="00EF35D2"/>
    <w:rsid w:val="00EF4181"/>
    <w:rsid w:val="00EF7102"/>
    <w:rsid w:val="00EF72F5"/>
    <w:rsid w:val="00EF7F41"/>
    <w:rsid w:val="00F000A1"/>
    <w:rsid w:val="00F00368"/>
    <w:rsid w:val="00F003E1"/>
    <w:rsid w:val="00F01336"/>
    <w:rsid w:val="00F0146C"/>
    <w:rsid w:val="00F01B8B"/>
    <w:rsid w:val="00F025BB"/>
    <w:rsid w:val="00F02A23"/>
    <w:rsid w:val="00F02AE4"/>
    <w:rsid w:val="00F0433E"/>
    <w:rsid w:val="00F053BD"/>
    <w:rsid w:val="00F05908"/>
    <w:rsid w:val="00F059CC"/>
    <w:rsid w:val="00F05D8B"/>
    <w:rsid w:val="00F061A0"/>
    <w:rsid w:val="00F0707C"/>
    <w:rsid w:val="00F07B9F"/>
    <w:rsid w:val="00F101FE"/>
    <w:rsid w:val="00F1024E"/>
    <w:rsid w:val="00F1043D"/>
    <w:rsid w:val="00F10B6B"/>
    <w:rsid w:val="00F10F9B"/>
    <w:rsid w:val="00F129D8"/>
    <w:rsid w:val="00F12EAC"/>
    <w:rsid w:val="00F143B3"/>
    <w:rsid w:val="00F159E4"/>
    <w:rsid w:val="00F16B76"/>
    <w:rsid w:val="00F2046B"/>
    <w:rsid w:val="00F20907"/>
    <w:rsid w:val="00F21550"/>
    <w:rsid w:val="00F21967"/>
    <w:rsid w:val="00F21D7A"/>
    <w:rsid w:val="00F22B9A"/>
    <w:rsid w:val="00F24038"/>
    <w:rsid w:val="00F24321"/>
    <w:rsid w:val="00F2458C"/>
    <w:rsid w:val="00F254FE"/>
    <w:rsid w:val="00F263A2"/>
    <w:rsid w:val="00F2688F"/>
    <w:rsid w:val="00F26EDF"/>
    <w:rsid w:val="00F2701B"/>
    <w:rsid w:val="00F27449"/>
    <w:rsid w:val="00F30209"/>
    <w:rsid w:val="00F3034B"/>
    <w:rsid w:val="00F30829"/>
    <w:rsid w:val="00F30871"/>
    <w:rsid w:val="00F308EC"/>
    <w:rsid w:val="00F31979"/>
    <w:rsid w:val="00F31EFC"/>
    <w:rsid w:val="00F32374"/>
    <w:rsid w:val="00F32BDF"/>
    <w:rsid w:val="00F3302B"/>
    <w:rsid w:val="00F33F19"/>
    <w:rsid w:val="00F34AA1"/>
    <w:rsid w:val="00F35322"/>
    <w:rsid w:val="00F35779"/>
    <w:rsid w:val="00F369D0"/>
    <w:rsid w:val="00F36C4E"/>
    <w:rsid w:val="00F3766B"/>
    <w:rsid w:val="00F37CC4"/>
    <w:rsid w:val="00F37D0A"/>
    <w:rsid w:val="00F404EE"/>
    <w:rsid w:val="00F40CC6"/>
    <w:rsid w:val="00F40E9C"/>
    <w:rsid w:val="00F410FF"/>
    <w:rsid w:val="00F41404"/>
    <w:rsid w:val="00F41695"/>
    <w:rsid w:val="00F420E0"/>
    <w:rsid w:val="00F429E0"/>
    <w:rsid w:val="00F42B45"/>
    <w:rsid w:val="00F42CED"/>
    <w:rsid w:val="00F42FBA"/>
    <w:rsid w:val="00F43C37"/>
    <w:rsid w:val="00F444F7"/>
    <w:rsid w:val="00F453BD"/>
    <w:rsid w:val="00F46066"/>
    <w:rsid w:val="00F462B6"/>
    <w:rsid w:val="00F47767"/>
    <w:rsid w:val="00F503B7"/>
    <w:rsid w:val="00F504E9"/>
    <w:rsid w:val="00F50634"/>
    <w:rsid w:val="00F50AE4"/>
    <w:rsid w:val="00F5202E"/>
    <w:rsid w:val="00F52720"/>
    <w:rsid w:val="00F52979"/>
    <w:rsid w:val="00F532D9"/>
    <w:rsid w:val="00F5404B"/>
    <w:rsid w:val="00F54164"/>
    <w:rsid w:val="00F546C2"/>
    <w:rsid w:val="00F55146"/>
    <w:rsid w:val="00F551FB"/>
    <w:rsid w:val="00F55AD6"/>
    <w:rsid w:val="00F55FAE"/>
    <w:rsid w:val="00F56452"/>
    <w:rsid w:val="00F56BF8"/>
    <w:rsid w:val="00F56C89"/>
    <w:rsid w:val="00F56CB2"/>
    <w:rsid w:val="00F5706B"/>
    <w:rsid w:val="00F5730F"/>
    <w:rsid w:val="00F60069"/>
    <w:rsid w:val="00F6031C"/>
    <w:rsid w:val="00F6044B"/>
    <w:rsid w:val="00F60932"/>
    <w:rsid w:val="00F60D17"/>
    <w:rsid w:val="00F613A2"/>
    <w:rsid w:val="00F6147A"/>
    <w:rsid w:val="00F61CF2"/>
    <w:rsid w:val="00F62DB4"/>
    <w:rsid w:val="00F63AF6"/>
    <w:rsid w:val="00F63D0A"/>
    <w:rsid w:val="00F64131"/>
    <w:rsid w:val="00F6426A"/>
    <w:rsid w:val="00F64FB5"/>
    <w:rsid w:val="00F65193"/>
    <w:rsid w:val="00F65FFE"/>
    <w:rsid w:val="00F66FE1"/>
    <w:rsid w:val="00F704D0"/>
    <w:rsid w:val="00F706F4"/>
    <w:rsid w:val="00F70E6B"/>
    <w:rsid w:val="00F7132E"/>
    <w:rsid w:val="00F71692"/>
    <w:rsid w:val="00F717F4"/>
    <w:rsid w:val="00F72915"/>
    <w:rsid w:val="00F729C6"/>
    <w:rsid w:val="00F72C03"/>
    <w:rsid w:val="00F72E19"/>
    <w:rsid w:val="00F72E34"/>
    <w:rsid w:val="00F73152"/>
    <w:rsid w:val="00F73A6C"/>
    <w:rsid w:val="00F73C0C"/>
    <w:rsid w:val="00F74EFE"/>
    <w:rsid w:val="00F7514E"/>
    <w:rsid w:val="00F7577A"/>
    <w:rsid w:val="00F758FD"/>
    <w:rsid w:val="00F7595F"/>
    <w:rsid w:val="00F75E29"/>
    <w:rsid w:val="00F7618C"/>
    <w:rsid w:val="00F7677C"/>
    <w:rsid w:val="00F778D3"/>
    <w:rsid w:val="00F802EA"/>
    <w:rsid w:val="00F80DDE"/>
    <w:rsid w:val="00F82BA3"/>
    <w:rsid w:val="00F82E87"/>
    <w:rsid w:val="00F83007"/>
    <w:rsid w:val="00F83377"/>
    <w:rsid w:val="00F833CA"/>
    <w:rsid w:val="00F8555F"/>
    <w:rsid w:val="00F85773"/>
    <w:rsid w:val="00F87AE9"/>
    <w:rsid w:val="00F87B5B"/>
    <w:rsid w:val="00F90956"/>
    <w:rsid w:val="00F909C1"/>
    <w:rsid w:val="00F90B4A"/>
    <w:rsid w:val="00F914BE"/>
    <w:rsid w:val="00F914F4"/>
    <w:rsid w:val="00F917E5"/>
    <w:rsid w:val="00F91D08"/>
    <w:rsid w:val="00F91FBF"/>
    <w:rsid w:val="00F923F3"/>
    <w:rsid w:val="00F92B3C"/>
    <w:rsid w:val="00F93DDA"/>
    <w:rsid w:val="00F93FD7"/>
    <w:rsid w:val="00F94091"/>
    <w:rsid w:val="00F94428"/>
    <w:rsid w:val="00F9447A"/>
    <w:rsid w:val="00F944FF"/>
    <w:rsid w:val="00F9478F"/>
    <w:rsid w:val="00F94BDB"/>
    <w:rsid w:val="00F94D8F"/>
    <w:rsid w:val="00F94E28"/>
    <w:rsid w:val="00F94EA0"/>
    <w:rsid w:val="00F951EB"/>
    <w:rsid w:val="00F95C1D"/>
    <w:rsid w:val="00F962EF"/>
    <w:rsid w:val="00F963B0"/>
    <w:rsid w:val="00F96D16"/>
    <w:rsid w:val="00F9781D"/>
    <w:rsid w:val="00FA0076"/>
    <w:rsid w:val="00FA04CB"/>
    <w:rsid w:val="00FA0FA6"/>
    <w:rsid w:val="00FA128B"/>
    <w:rsid w:val="00FA1701"/>
    <w:rsid w:val="00FA2062"/>
    <w:rsid w:val="00FA209A"/>
    <w:rsid w:val="00FA2A3C"/>
    <w:rsid w:val="00FA2AC8"/>
    <w:rsid w:val="00FA31EB"/>
    <w:rsid w:val="00FA344B"/>
    <w:rsid w:val="00FA34A6"/>
    <w:rsid w:val="00FA3AFF"/>
    <w:rsid w:val="00FA3F1B"/>
    <w:rsid w:val="00FA4974"/>
    <w:rsid w:val="00FA530F"/>
    <w:rsid w:val="00FA668C"/>
    <w:rsid w:val="00FA668F"/>
    <w:rsid w:val="00FA6CA9"/>
    <w:rsid w:val="00FA6EE4"/>
    <w:rsid w:val="00FA76F3"/>
    <w:rsid w:val="00FB0C47"/>
    <w:rsid w:val="00FB1B73"/>
    <w:rsid w:val="00FB1C50"/>
    <w:rsid w:val="00FB2ACD"/>
    <w:rsid w:val="00FB369E"/>
    <w:rsid w:val="00FB3724"/>
    <w:rsid w:val="00FB3CF8"/>
    <w:rsid w:val="00FB46E4"/>
    <w:rsid w:val="00FB4FFA"/>
    <w:rsid w:val="00FB5BBC"/>
    <w:rsid w:val="00FB5EC5"/>
    <w:rsid w:val="00FB5FC8"/>
    <w:rsid w:val="00FB6463"/>
    <w:rsid w:val="00FB72D9"/>
    <w:rsid w:val="00FC0EDC"/>
    <w:rsid w:val="00FC1BA5"/>
    <w:rsid w:val="00FC1D68"/>
    <w:rsid w:val="00FC1DD9"/>
    <w:rsid w:val="00FC2C4A"/>
    <w:rsid w:val="00FC2F21"/>
    <w:rsid w:val="00FC2F43"/>
    <w:rsid w:val="00FC2FBD"/>
    <w:rsid w:val="00FC3187"/>
    <w:rsid w:val="00FC34A1"/>
    <w:rsid w:val="00FC4466"/>
    <w:rsid w:val="00FC449B"/>
    <w:rsid w:val="00FC4DF3"/>
    <w:rsid w:val="00FC51FC"/>
    <w:rsid w:val="00FC537E"/>
    <w:rsid w:val="00FC5E60"/>
    <w:rsid w:val="00FC601A"/>
    <w:rsid w:val="00FC643F"/>
    <w:rsid w:val="00FC6568"/>
    <w:rsid w:val="00FC6DED"/>
    <w:rsid w:val="00FC7B22"/>
    <w:rsid w:val="00FC7CD2"/>
    <w:rsid w:val="00FC7D77"/>
    <w:rsid w:val="00FD09BD"/>
    <w:rsid w:val="00FD156F"/>
    <w:rsid w:val="00FD1D68"/>
    <w:rsid w:val="00FD2A11"/>
    <w:rsid w:val="00FD2CE6"/>
    <w:rsid w:val="00FD2E33"/>
    <w:rsid w:val="00FD3B15"/>
    <w:rsid w:val="00FD4031"/>
    <w:rsid w:val="00FD4708"/>
    <w:rsid w:val="00FD4A5F"/>
    <w:rsid w:val="00FD5059"/>
    <w:rsid w:val="00FD5F38"/>
    <w:rsid w:val="00FD5F3A"/>
    <w:rsid w:val="00FD6621"/>
    <w:rsid w:val="00FD6BBA"/>
    <w:rsid w:val="00FD6F47"/>
    <w:rsid w:val="00FE03B1"/>
    <w:rsid w:val="00FE20DB"/>
    <w:rsid w:val="00FE35ED"/>
    <w:rsid w:val="00FE37EA"/>
    <w:rsid w:val="00FE383C"/>
    <w:rsid w:val="00FE4333"/>
    <w:rsid w:val="00FE477D"/>
    <w:rsid w:val="00FE4BD3"/>
    <w:rsid w:val="00FE4E95"/>
    <w:rsid w:val="00FE4EE3"/>
    <w:rsid w:val="00FE5241"/>
    <w:rsid w:val="00FE5911"/>
    <w:rsid w:val="00FE69DD"/>
    <w:rsid w:val="00FE69EB"/>
    <w:rsid w:val="00FE6D9F"/>
    <w:rsid w:val="00FE7097"/>
    <w:rsid w:val="00FE711C"/>
    <w:rsid w:val="00FE724B"/>
    <w:rsid w:val="00FE75CD"/>
    <w:rsid w:val="00FF06EC"/>
    <w:rsid w:val="00FF0C9D"/>
    <w:rsid w:val="00FF0CFE"/>
    <w:rsid w:val="00FF11A9"/>
    <w:rsid w:val="00FF16DA"/>
    <w:rsid w:val="00FF1FA7"/>
    <w:rsid w:val="00FF2042"/>
    <w:rsid w:val="00FF2E6A"/>
    <w:rsid w:val="00FF4071"/>
    <w:rsid w:val="00FF505F"/>
    <w:rsid w:val="00FF52E8"/>
    <w:rsid w:val="00FF5F09"/>
    <w:rsid w:val="00FF6186"/>
    <w:rsid w:val="00FF6382"/>
    <w:rsid w:val="00FF6FBD"/>
    <w:rsid w:val="00FF701E"/>
    <w:rsid w:val="00FF71F9"/>
    <w:rsid w:val="00FF7DED"/>
    <w:rsid w:val="00FF7F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180E81-4C52-49EB-8307-93D5828A8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iPriority="99" w:unhideWhenUsed="1"/>
    <w:lsdException w:name="HTML Cite" w:semiHidden="1" w:uiPriority="99" w:unhideWhenUsed="1"/>
    <w:lsdException w:name="HTML Code" w:semiHidden="1" w:unhideWhenUsed="1"/>
    <w:lsdException w:name="HTML Definition" w:semiHidden="1" w:uiPriority="99"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53A06"/>
    <w:rPr>
      <w:rFonts w:ascii="Times New Roman" w:eastAsia="Times New Roman" w:hAnsi="Times New Roman"/>
      <w:sz w:val="24"/>
      <w:szCs w:val="24"/>
    </w:rPr>
  </w:style>
  <w:style w:type="paragraph" w:styleId="11">
    <w:name w:val="heading 1"/>
    <w:aliases w:val="H1,Заголовок 1 Знак Знак Знак Знак,Знак5,новая страница"/>
    <w:basedOn w:val="a0"/>
    <w:next w:val="a0"/>
    <w:link w:val="12"/>
    <w:qFormat/>
    <w:rsid w:val="00B53A06"/>
    <w:pPr>
      <w:keepNext/>
      <w:jc w:val="center"/>
      <w:outlineLvl w:val="0"/>
    </w:pPr>
    <w:rPr>
      <w:b/>
    </w:rPr>
  </w:style>
  <w:style w:type="paragraph" w:styleId="2">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
    <w:basedOn w:val="a0"/>
    <w:next w:val="a0"/>
    <w:link w:val="20"/>
    <w:qFormat/>
    <w:rsid w:val="00B36FE9"/>
    <w:pPr>
      <w:keepNext/>
      <w:jc w:val="center"/>
      <w:outlineLvl w:val="1"/>
    </w:pPr>
    <w:rPr>
      <w:sz w:val="32"/>
      <w:szCs w:val="20"/>
    </w:rPr>
  </w:style>
  <w:style w:type="paragraph" w:styleId="3">
    <w:name w:val="heading 3"/>
    <w:aliases w:val="Знак Знак,OG 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0">
    <w:name w:val="heading 8"/>
    <w:basedOn w:val="a0"/>
    <w:next w:val="a0"/>
    <w:link w:val="81"/>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H1 Знак,Заголовок 1 Знак Знак Знак Знак Знак,Знак5 Знак,новая страница Знак"/>
    <w:link w:val="11"/>
    <w:rsid w:val="00B53A06"/>
    <w:rPr>
      <w:rFonts w:ascii="Times New Roman" w:eastAsia="Times New Roman" w:hAnsi="Times New Roman" w:cs="Times New Roman"/>
      <w:b/>
      <w:sz w:val="24"/>
      <w:szCs w:val="24"/>
      <w:lang w:eastAsia="ru-RU"/>
    </w:rPr>
  </w:style>
  <w:style w:type="character" w:customStyle="1" w:styleId="20">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
    <w:link w:val="2"/>
    <w:rsid w:val="00B36FE9"/>
    <w:rPr>
      <w:rFonts w:ascii="Times New Roman" w:eastAsia="Times New Roman" w:hAnsi="Times New Roman"/>
      <w:sz w:val="32"/>
    </w:rPr>
  </w:style>
  <w:style w:type="character" w:customStyle="1" w:styleId="30">
    <w:name w:val="Заголовок 3 Знак"/>
    <w:aliases w:val="Знак Знак Знак2,OG Heading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81">
    <w:name w:val="Заголовок 8 Знак"/>
    <w:basedOn w:val="a1"/>
    <w:link w:val="80"/>
    <w:uiPriority w:val="99"/>
    <w:rsid w:val="00DE2F3E"/>
    <w:rPr>
      <w:rFonts w:ascii="Times New Roman" w:eastAsia="Times New Roman" w:hAnsi="Times New Roman"/>
      <w:sz w:val="24"/>
    </w:rPr>
  </w:style>
  <w:style w:type="character" w:customStyle="1" w:styleId="90">
    <w:name w:val="Заголовок 9 Знак"/>
    <w:link w:val="9"/>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aliases w:val="ВерхКолонтитул, Знак5,Верхний колонтитул Знак Знак, Знак1 Знак Знак"/>
    <w:basedOn w:val="a0"/>
    <w:link w:val="13"/>
    <w:rsid w:val="00B53A06"/>
    <w:pPr>
      <w:tabs>
        <w:tab w:val="center" w:pos="4153"/>
        <w:tab w:val="right" w:pos="8306"/>
      </w:tabs>
    </w:pPr>
  </w:style>
  <w:style w:type="character" w:customStyle="1" w:styleId="13">
    <w:name w:val="Верхний колонтитул Знак1"/>
    <w:aliases w:val="ВерхКолонтитул Знак1, Знак5 Знак1,Верхний колонтитул Знак Знак Знак, Знак1 Знак Знак Знак"/>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aliases w:val="бпОсновной текст,Body Text Char,body text,Основной текст Знак1,Основной текст Знак Знак,Знак1 Знак Знак,Знак1 Знак,Знак2 Знак Знак,Знак2 Знак1,Знак2 Знак"/>
    <w:basedOn w:val="a0"/>
    <w:link w:val="a9"/>
    <w:rsid w:val="00DB0514"/>
    <w:rPr>
      <w:sz w:val="28"/>
      <w:szCs w:val="20"/>
    </w:rPr>
  </w:style>
  <w:style w:type="character" w:customStyle="1" w:styleId="a9">
    <w:name w:val="Основной текст Знак"/>
    <w:aliases w:val="бпОсновной текст Знак,Body Text Char Знак,body text Знак,Основной текст Знак1 Знак1,Основной текст Знак Знак Знак1,Знак1 Знак Знак Знак1,Знак1 Знак Знак2,Знак2 Знак Знак Знак1,Знак2 Знак1 Знак1,Знак2 Знак Знак2"/>
    <w:link w:val="a8"/>
    <w:uiPriority w:val="99"/>
    <w:rsid w:val="00F9447A"/>
    <w:rPr>
      <w:rFonts w:ascii="Times New Roman" w:eastAsia="Times New Roman" w:hAnsi="Times New Roman"/>
      <w:sz w:val="28"/>
    </w:rPr>
  </w:style>
  <w:style w:type="paragraph" w:customStyle="1" w:styleId="ConsPlusNonformat">
    <w:name w:val="ConsPlusNonformat"/>
    <w:q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link w:val="ConsPlusTitle0"/>
    <w:qFormat/>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rsid w:val="00B36FE9"/>
    <w:rPr>
      <w:rFonts w:ascii="Tahoma" w:hAnsi="Tahoma"/>
      <w:sz w:val="16"/>
      <w:szCs w:val="16"/>
    </w:rPr>
  </w:style>
  <w:style w:type="character" w:customStyle="1" w:styleId="14">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uiPriority w:val="99"/>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uiPriority w:val="99"/>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rsid w:val="003D5E30"/>
    <w:pPr>
      <w:spacing w:after="120" w:line="480" w:lineRule="auto"/>
    </w:pPr>
  </w:style>
  <w:style w:type="character" w:customStyle="1" w:styleId="22">
    <w:name w:val="Основной текст 2 Знак"/>
    <w:link w:val="21"/>
    <w:rsid w:val="00421DE6"/>
    <w:rPr>
      <w:rFonts w:ascii="Times New Roman" w:eastAsia="Times New Roman" w:hAnsi="Times New Roman"/>
      <w:sz w:val="24"/>
      <w:szCs w:val="24"/>
    </w:rPr>
  </w:style>
  <w:style w:type="paragraph" w:styleId="23">
    <w:name w:val="Body Text Indent 2"/>
    <w:basedOn w:val="a0"/>
    <w:link w:val="24"/>
    <w:rsid w:val="003D5E30"/>
    <w:pPr>
      <w:spacing w:after="120" w:line="480" w:lineRule="auto"/>
      <w:ind w:left="283"/>
    </w:pPr>
  </w:style>
  <w:style w:type="character" w:customStyle="1" w:styleId="24">
    <w:name w:val="Основной текст с отступом 2 Знак"/>
    <w:link w:val="23"/>
    <w:rsid w:val="00541756"/>
    <w:rPr>
      <w:rFonts w:ascii="Times New Roman" w:eastAsia="Times New Roman" w:hAnsi="Times New Roman"/>
      <w:sz w:val="24"/>
      <w:szCs w:val="24"/>
    </w:rPr>
  </w:style>
  <w:style w:type="paragraph" w:customStyle="1" w:styleId="ConsPlusNormal">
    <w:name w:val="ConsPlusNormal"/>
    <w:link w:val="ConsPlusNormal0"/>
    <w:qFormat/>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0"/>
    <w:link w:val="25"/>
    <w:qFormat/>
    <w:rsid w:val="003D5E30"/>
    <w:pPr>
      <w:spacing w:before="100" w:beforeAutospacing="1" w:after="100" w:afterAutospacing="1"/>
      <w:ind w:firstLine="567"/>
    </w:pPr>
  </w:style>
  <w:style w:type="character" w:customStyle="1" w:styleId="25">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4"/>
    <w:locked/>
    <w:rsid w:val="0061702A"/>
    <w:rPr>
      <w:rFonts w:ascii="Times New Roman" w:eastAsia="Times New Roman" w:hAnsi="Times New Roman"/>
      <w:sz w:val="24"/>
      <w:szCs w:val="24"/>
    </w:r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5">
    <w:name w:val="toc 1"/>
    <w:basedOn w:val="a0"/>
    <w:next w:val="a0"/>
    <w:autoRedefine/>
    <w:uiPriority w:val="39"/>
    <w:rsid w:val="00E53F4C"/>
    <w:pPr>
      <w:tabs>
        <w:tab w:val="right" w:leader="dot" w:pos="11057"/>
      </w:tabs>
      <w:ind w:firstLine="284"/>
      <w:jc w:val="both"/>
    </w:pPr>
  </w:style>
  <w:style w:type="paragraph" w:styleId="af6">
    <w:name w:val="annotation text"/>
    <w:basedOn w:val="a0"/>
    <w:link w:val="26"/>
    <w:uiPriority w:val="99"/>
    <w:rsid w:val="002E0041"/>
    <w:rPr>
      <w:sz w:val="20"/>
      <w:szCs w:val="20"/>
    </w:rPr>
  </w:style>
  <w:style w:type="character" w:customStyle="1" w:styleId="26">
    <w:name w:val="Текст примечания Знак2"/>
    <w:basedOn w:val="a1"/>
    <w:link w:val="af6"/>
    <w:uiPriority w:val="99"/>
    <w:rsid w:val="00C70C57"/>
    <w:rPr>
      <w:rFonts w:ascii="Times New Roman" w:eastAsia="Times New Roman" w:hAnsi="Times New Roman"/>
    </w:rPr>
  </w:style>
  <w:style w:type="paragraph" w:styleId="af7">
    <w:name w:val="footnote text"/>
    <w:aliases w:val="Table_Footnote_last Знак,Table_Footnote_last Знак Знак,Table_Footnote_last"/>
    <w:basedOn w:val="a0"/>
    <w:link w:val="af8"/>
    <w:rsid w:val="002E0041"/>
    <w:rPr>
      <w:rFonts w:ascii="Calibri" w:eastAsia="Calibri" w:hAnsi="Calibri"/>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basedOn w:val="a1"/>
    <w:link w:val="ConsNormal"/>
    <w:locked/>
    <w:rsid w:val="008054D1"/>
    <w:rPr>
      <w:rFonts w:ascii="Arial" w:eastAsia="Times New Roman" w:hAnsi="Arial"/>
      <w:snapToGrid w:val="0"/>
      <w:lang w:val="ru-RU" w:eastAsia="ru-RU" w:bidi="ar-SA"/>
    </w:rPr>
  </w:style>
  <w:style w:type="paragraph" w:styleId="32">
    <w:name w:val="toc 3"/>
    <w:basedOn w:val="a0"/>
    <w:next w:val="a0"/>
    <w:autoRedefine/>
    <w:uiPriority w:val="39"/>
    <w:rsid w:val="002E0041"/>
    <w:pPr>
      <w:tabs>
        <w:tab w:val="right" w:leader="dot" w:pos="9345"/>
      </w:tabs>
      <w:ind w:firstLine="360"/>
    </w:pPr>
  </w:style>
  <w:style w:type="paragraph" w:customStyle="1" w:styleId="af9">
    <w:name w:val="Центр"/>
    <w:basedOn w:val="a0"/>
    <w:link w:val="afa"/>
    <w:rsid w:val="002E0041"/>
    <w:pPr>
      <w:jc w:val="center"/>
    </w:pPr>
    <w:rPr>
      <w:rFonts w:ascii="Calibri" w:eastAsia="Calibri" w:hAnsi="Calibri"/>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uiPriority w:val="99"/>
    <w:rsid w:val="002E0041"/>
    <w:pPr>
      <w:widowControl w:val="0"/>
      <w:autoSpaceDE w:val="0"/>
      <w:autoSpaceDN w:val="0"/>
      <w:adjustRightInd w:val="0"/>
    </w:pPr>
    <w:rPr>
      <w:rFonts w:ascii="Lucida Sans Unicode" w:hAnsi="Lucida Sans Unicode"/>
    </w:rPr>
  </w:style>
  <w:style w:type="paragraph" w:customStyle="1" w:styleId="Style2">
    <w:name w:val="Style2"/>
    <w:basedOn w:val="a0"/>
    <w:uiPriority w:val="99"/>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uiPriority w:val="99"/>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16">
    <w:name w:val="Знак Знак Знак Знак1"/>
    <w:basedOn w:val="a0"/>
    <w:rsid w:val="002E0041"/>
    <w:pPr>
      <w:spacing w:after="160" w:line="240" w:lineRule="exact"/>
    </w:pPr>
    <w:rPr>
      <w:rFonts w:ascii="Verdana" w:hAnsi="Verdana"/>
      <w:sz w:val="20"/>
      <w:szCs w:val="20"/>
      <w:lang w:val="en-US" w:eastAsia="en-US"/>
    </w:rPr>
  </w:style>
  <w:style w:type="paragraph" w:customStyle="1" w:styleId="17">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c">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d">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27">
    <w:name w:val="Знак2"/>
    <w:basedOn w:val="a0"/>
    <w:rsid w:val="002E0041"/>
    <w:pPr>
      <w:spacing w:before="100" w:beforeAutospacing="1" w:after="100" w:afterAutospacing="1"/>
      <w:jc w:val="both"/>
    </w:pPr>
    <w:rPr>
      <w:rFonts w:ascii="Tahoma" w:hAnsi="Tahoma"/>
      <w:sz w:val="20"/>
      <w:szCs w:val="20"/>
      <w:lang w:val="en-US" w:eastAsia="en-US"/>
    </w:rPr>
  </w:style>
  <w:style w:type="paragraph" w:customStyle="1" w:styleId="afe">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link w:val="HTML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locked/>
    <w:rsid w:val="00C70C57"/>
    <w:rPr>
      <w:rFonts w:ascii="Courier New" w:eastAsia="Times New Roman" w:hAnsi="Courier New" w:cs="Courier New"/>
    </w:rPr>
  </w:style>
  <w:style w:type="paragraph" w:styleId="aff">
    <w:name w:val="No Spacing"/>
    <w:link w:val="aff0"/>
    <w:qFormat/>
    <w:rsid w:val="002E0041"/>
    <w:rPr>
      <w:sz w:val="22"/>
      <w:szCs w:val="22"/>
      <w:lang w:eastAsia="en-US"/>
    </w:rPr>
  </w:style>
  <w:style w:type="character" w:customStyle="1" w:styleId="aff0">
    <w:name w:val="Без интервала Знак"/>
    <w:link w:val="aff"/>
    <w:uiPriority w:val="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1">
    <w:name w:val="Strong"/>
    <w:qFormat/>
    <w:rsid w:val="00F778D3"/>
    <w:rPr>
      <w:b/>
      <w:bCs/>
    </w:rPr>
  </w:style>
  <w:style w:type="paragraph" w:styleId="aff2">
    <w:name w:val="List Paragraph"/>
    <w:aliases w:val="Bullet List,FooterText,numbered,Цветной список - Акцент 11,Список нумерованный цифры"/>
    <w:basedOn w:val="a0"/>
    <w:link w:val="aff3"/>
    <w:uiPriority w:val="34"/>
    <w:qFormat/>
    <w:rsid w:val="00D000F0"/>
    <w:pPr>
      <w:ind w:left="708"/>
    </w:pPr>
    <w:rPr>
      <w:szCs w:val="20"/>
    </w:rPr>
  </w:style>
  <w:style w:type="character" w:customStyle="1" w:styleId="aff3">
    <w:name w:val="Абзац списка Знак"/>
    <w:aliases w:val="Bullet List Знак,FooterText Знак,numbered Знак,Цветной список - Акцент 11 Знак,Список нумерованный цифры Знак"/>
    <w:link w:val="aff2"/>
    <w:uiPriority w:val="34"/>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18">
    <w:name w:val="Заголовок1"/>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4">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9">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0">
    <w:name w:val="Знак Знак19"/>
    <w:rsid w:val="00952D7E"/>
    <w:rPr>
      <w:rFonts w:ascii="Cambria" w:eastAsia="Times New Roman" w:hAnsi="Cambria" w:cs="Times New Roman"/>
      <w:b/>
      <w:bCs/>
      <w:kern w:val="32"/>
      <w:sz w:val="32"/>
      <w:szCs w:val="32"/>
    </w:rPr>
  </w:style>
  <w:style w:type="character" w:customStyle="1" w:styleId="180">
    <w:name w:val="Знак Знак18"/>
    <w:rsid w:val="00952D7E"/>
    <w:rPr>
      <w:rFonts w:ascii="Cambria" w:eastAsia="Times New Roman" w:hAnsi="Cambria" w:cs="Times New Roman"/>
      <w:b/>
      <w:bCs/>
      <w:i/>
      <w:iCs/>
      <w:sz w:val="28"/>
      <w:szCs w:val="28"/>
    </w:rPr>
  </w:style>
  <w:style w:type="character" w:customStyle="1" w:styleId="170">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uiPriority w:val="99"/>
    <w:rsid w:val="00952D7E"/>
    <w:rPr>
      <w:rFonts w:ascii="Times New Roman" w:eastAsia="Times New Roman" w:hAnsi="Times New Roman" w:cs="Times New Roman"/>
      <w:b/>
      <w:sz w:val="28"/>
      <w:szCs w:val="20"/>
      <w:lang w:eastAsia="ru-RU"/>
    </w:rPr>
  </w:style>
  <w:style w:type="paragraph" w:styleId="aff5">
    <w:name w:val="List Bullet"/>
    <w:aliases w:val="Маркированный список Знак1,Маркированный список Знак Знак,EIA Bullet 1"/>
    <w:basedOn w:val="a0"/>
    <w:rsid w:val="00952D7E"/>
    <w:pPr>
      <w:tabs>
        <w:tab w:val="num" w:pos="360"/>
      </w:tabs>
      <w:spacing w:after="60" w:line="336" w:lineRule="auto"/>
      <w:ind w:left="360" w:hanging="360"/>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uiPriority w:val="99"/>
    <w:rsid w:val="00952D7E"/>
    <w:rPr>
      <w:rFonts w:ascii="Times New Roman" w:hAnsi="Times New Roman" w:cs="Times New Roman"/>
      <w:sz w:val="22"/>
      <w:szCs w:val="22"/>
    </w:rPr>
  </w:style>
  <w:style w:type="character" w:customStyle="1" w:styleId="aff6">
    <w:name w:val="Гипертекстовая ссылка"/>
    <w:uiPriority w:val="99"/>
    <w:rsid w:val="00952D7E"/>
    <w:rPr>
      <w:rFonts w:cs="Times New Roman"/>
      <w:b/>
      <w:color w:val="008000"/>
    </w:rPr>
  </w:style>
  <w:style w:type="character" w:customStyle="1" w:styleId="aff7">
    <w:name w:val="Цветовое выделение"/>
    <w:rsid w:val="00952D7E"/>
    <w:rPr>
      <w:b/>
      <w:color w:val="000080"/>
    </w:rPr>
  </w:style>
  <w:style w:type="paragraph" w:customStyle="1" w:styleId="aff8">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9">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a">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b">
    <w:name w:val="caption"/>
    <w:aliases w:val="+Название объекта"/>
    <w:basedOn w:val="a0"/>
    <w:next w:val="a0"/>
    <w:qFormat/>
    <w:rsid w:val="00952D7E"/>
    <w:rPr>
      <w:sz w:val="28"/>
      <w:szCs w:val="20"/>
    </w:rPr>
  </w:style>
  <w:style w:type="paragraph" w:styleId="affc">
    <w:name w:val="Subtitle"/>
    <w:basedOn w:val="a0"/>
    <w:link w:val="1a"/>
    <w:qFormat/>
    <w:rsid w:val="00952D7E"/>
    <w:pPr>
      <w:jc w:val="center"/>
    </w:pPr>
    <w:rPr>
      <w:szCs w:val="20"/>
    </w:rPr>
  </w:style>
  <w:style w:type="character" w:customStyle="1" w:styleId="1a">
    <w:name w:val="Подзаголовок Знак1"/>
    <w:basedOn w:val="a1"/>
    <w:link w:val="affc"/>
    <w:rsid w:val="00C70C57"/>
    <w:rPr>
      <w:rFonts w:ascii="Times New Roman" w:eastAsia="Times New Roman" w:hAnsi="Times New Roman"/>
      <w:sz w:val="24"/>
    </w:rPr>
  </w:style>
  <w:style w:type="paragraph" w:styleId="affd">
    <w:name w:val="Plain Text"/>
    <w:basedOn w:val="a0"/>
    <w:link w:val="affe"/>
    <w:rsid w:val="00952D7E"/>
    <w:rPr>
      <w:rFonts w:ascii="Courier New" w:hAnsi="Courier New"/>
      <w:sz w:val="20"/>
      <w:szCs w:val="20"/>
    </w:rPr>
  </w:style>
  <w:style w:type="character" w:customStyle="1" w:styleId="affe">
    <w:name w:val="Текст Знак"/>
    <w:link w:val="affd"/>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1">
    <w:name w:val="Обычный (веб)18"/>
    <w:basedOn w:val="a0"/>
    <w:rsid w:val="00952D7E"/>
    <w:pPr>
      <w:suppressAutoHyphens/>
      <w:jc w:val="both"/>
    </w:pPr>
    <w:rPr>
      <w:bCs/>
      <w:color w:val="000000"/>
      <w:sz w:val="28"/>
      <w:szCs w:val="28"/>
      <w:lang w:eastAsia="ar-SA"/>
    </w:rPr>
  </w:style>
  <w:style w:type="paragraph" w:customStyle="1" w:styleId="afff">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0">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8">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1">
    <w:name w:val="Основной текст_"/>
    <w:link w:val="1b"/>
    <w:rsid w:val="00952D7E"/>
    <w:rPr>
      <w:sz w:val="27"/>
      <w:szCs w:val="27"/>
      <w:shd w:val="clear" w:color="auto" w:fill="FFFFFF"/>
      <w:lang w:bidi="ar-SA"/>
    </w:rPr>
  </w:style>
  <w:style w:type="paragraph" w:customStyle="1" w:styleId="1b">
    <w:name w:val="Основной текст1"/>
    <w:basedOn w:val="a0"/>
    <w:link w:val="afff1"/>
    <w:rsid w:val="00952D7E"/>
    <w:pPr>
      <w:shd w:val="clear" w:color="auto" w:fill="FFFFFF"/>
      <w:spacing w:line="480" w:lineRule="exact"/>
      <w:jc w:val="both"/>
    </w:pPr>
    <w:rPr>
      <w:rFonts w:ascii="Calibri" w:eastAsia="Calibri" w:hAnsi="Calibri"/>
      <w:sz w:val="27"/>
      <w:szCs w:val="27"/>
      <w:shd w:val="clear" w:color="auto" w:fill="FFFFFF"/>
    </w:rPr>
  </w:style>
  <w:style w:type="character" w:customStyle="1" w:styleId="WW8Num1z0">
    <w:name w:val="WW8Num1z0"/>
    <w:uiPriority w:val="99"/>
    <w:rsid w:val="00952D7E"/>
    <w:rPr>
      <w:rFonts w:ascii="Symbol" w:hAnsi="Symbol" w:cs="Symbol"/>
    </w:rPr>
  </w:style>
  <w:style w:type="paragraph" w:customStyle="1" w:styleId="1c">
    <w:name w:val="Знак1"/>
    <w:basedOn w:val="a0"/>
    <w:rsid w:val="00952D7E"/>
    <w:pPr>
      <w:spacing w:after="160" w:line="240" w:lineRule="exact"/>
      <w:jc w:val="both"/>
    </w:pPr>
    <w:rPr>
      <w:rFonts w:ascii="Arial" w:hAnsi="Arial" w:cs="Arial"/>
      <w:lang w:val="en-US" w:eastAsia="en-US"/>
    </w:rPr>
  </w:style>
  <w:style w:type="character" w:customStyle="1" w:styleId="29">
    <w:name w:val="Основной текст (2)_"/>
    <w:link w:val="2a"/>
    <w:rsid w:val="00375986"/>
    <w:rPr>
      <w:rFonts w:eastAsia="Arial Unicode MS"/>
      <w:sz w:val="25"/>
      <w:szCs w:val="25"/>
      <w:lang w:val="ru-RU" w:eastAsia="ru-RU" w:bidi="ar-SA"/>
    </w:rPr>
  </w:style>
  <w:style w:type="paragraph" w:customStyle="1" w:styleId="2a">
    <w:name w:val="Основной текст (2)"/>
    <w:basedOn w:val="a0"/>
    <w:link w:val="29"/>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2">
    <w:name w:val="Document Map"/>
    <w:basedOn w:val="a0"/>
    <w:link w:val="afff3"/>
    <w:rsid w:val="009D2C47"/>
    <w:pPr>
      <w:shd w:val="clear" w:color="auto" w:fill="000080"/>
    </w:pPr>
    <w:rPr>
      <w:rFonts w:ascii="Tahoma" w:hAnsi="Tahoma" w:cs="Tahoma"/>
      <w:sz w:val="20"/>
      <w:szCs w:val="20"/>
    </w:rPr>
  </w:style>
  <w:style w:type="character" w:customStyle="1" w:styleId="afff3">
    <w:name w:val="Схема документа Знак"/>
    <w:basedOn w:val="a1"/>
    <w:link w:val="afff2"/>
    <w:rsid w:val="00C70C57"/>
    <w:rPr>
      <w:rFonts w:ascii="Tahoma" w:eastAsia="Times New Roman" w:hAnsi="Tahoma" w:cs="Tahoma"/>
      <w:shd w:val="clear" w:color="auto" w:fill="000080"/>
    </w:rPr>
  </w:style>
  <w:style w:type="paragraph" w:customStyle="1" w:styleId="1d">
    <w:name w:val="Знак Знак Знак Знак Знак1"/>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4">
    <w:name w:val="Знак Знак Знак Знак Знак Знак Знак Знак Знак Знак Знак Знак Знак"/>
    <w:basedOn w:val="a0"/>
    <w:uiPriority w:val="99"/>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5">
    <w:name w:val="Верхний колонтитул Знак"/>
    <w:aliases w:val="ВерхКолонтитул Знак, Знак5 Знак"/>
    <w:uiPriority w:val="99"/>
    <w:locked/>
    <w:rsid w:val="006248C8"/>
    <w:rPr>
      <w:rFonts w:cs="Times New Roman"/>
      <w:sz w:val="24"/>
      <w:szCs w:val="24"/>
    </w:rPr>
  </w:style>
  <w:style w:type="paragraph" w:customStyle="1" w:styleId="afff6">
    <w:name w:val="ЭЭГ"/>
    <w:basedOn w:val="a0"/>
    <w:rsid w:val="001740AE"/>
    <w:pPr>
      <w:spacing w:line="360" w:lineRule="auto"/>
      <w:ind w:firstLine="720"/>
      <w:jc w:val="both"/>
    </w:pPr>
  </w:style>
  <w:style w:type="paragraph" w:styleId="2b">
    <w:name w:val="Body Text First Indent 2"/>
    <w:basedOn w:val="af2"/>
    <w:link w:val="2c"/>
    <w:rsid w:val="001740AE"/>
    <w:pPr>
      <w:ind w:firstLine="210"/>
    </w:pPr>
  </w:style>
  <w:style w:type="character" w:customStyle="1" w:styleId="2c">
    <w:name w:val="Красная строка 2 Знак"/>
    <w:basedOn w:val="af3"/>
    <w:link w:val="2b"/>
    <w:locked/>
    <w:rsid w:val="00DE2F3E"/>
    <w:rPr>
      <w:rFonts w:ascii="Times New Roman" w:eastAsia="Times New Roman" w:hAnsi="Times New Roman"/>
      <w:sz w:val="24"/>
      <w:szCs w:val="24"/>
    </w:rPr>
  </w:style>
  <w:style w:type="paragraph" w:customStyle="1" w:styleId="consplusnormal1">
    <w:name w:val="consplusnormal"/>
    <w:basedOn w:val="a0"/>
    <w:rsid w:val="002C66AC"/>
    <w:pPr>
      <w:spacing w:before="100" w:beforeAutospacing="1" w:after="100" w:afterAutospacing="1"/>
    </w:pPr>
  </w:style>
  <w:style w:type="paragraph" w:customStyle="1" w:styleId="consplustitle1">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7">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8">
    <w:name w:val="подпись к объекту"/>
    <w:basedOn w:val="a0"/>
    <w:next w:val="a0"/>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e">
    <w:name w:val="Основной шрифт абзаца1"/>
    <w:rsid w:val="00AD6021"/>
  </w:style>
  <w:style w:type="paragraph" w:styleId="afff9">
    <w:name w:val="List"/>
    <w:basedOn w:val="a8"/>
    <w:link w:val="afffa"/>
    <w:rsid w:val="00AD6021"/>
    <w:pPr>
      <w:jc w:val="both"/>
    </w:pPr>
    <w:rPr>
      <w:sz w:val="24"/>
      <w:lang w:eastAsia="zh-CN"/>
    </w:rPr>
  </w:style>
  <w:style w:type="paragraph" w:customStyle="1" w:styleId="1f">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f0">
    <w:name w:val="Схема документа1"/>
    <w:basedOn w:val="a0"/>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d">
    <w:name w:val="Основной текст + Полужирный2"/>
    <w:aliases w:val="Курсив5"/>
    <w:rsid w:val="00AD6021"/>
    <w:rPr>
      <w:rFonts w:ascii="Arial" w:hAnsi="Arial" w:cs="Arial"/>
      <w:b/>
      <w:bCs/>
      <w:i/>
      <w:iCs/>
      <w:spacing w:val="0"/>
      <w:sz w:val="16"/>
      <w:szCs w:val="16"/>
    </w:rPr>
  </w:style>
  <w:style w:type="character" w:customStyle="1" w:styleId="2e">
    <w:name w:val="Подпись к картинке (2)_"/>
    <w:link w:val="2f"/>
    <w:rsid w:val="00AD6021"/>
    <w:rPr>
      <w:rFonts w:eastAsia="Arial Unicode MS"/>
      <w:sz w:val="11"/>
      <w:szCs w:val="11"/>
      <w:shd w:val="clear" w:color="auto" w:fill="FFFFFF"/>
      <w:lang w:val="en-GB" w:eastAsia="en-GB" w:bidi="ar-SA"/>
    </w:rPr>
  </w:style>
  <w:style w:type="paragraph" w:customStyle="1" w:styleId="2f">
    <w:name w:val="Подпись к картинке (2)"/>
    <w:basedOn w:val="a0"/>
    <w:link w:val="2e"/>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0">
    <w:name w:val="Подпись к таблице (2)_"/>
    <w:link w:val="2f1"/>
    <w:rsid w:val="00AD6021"/>
    <w:rPr>
      <w:rFonts w:ascii="Arial" w:eastAsia="Arial Unicode MS" w:hAnsi="Arial"/>
      <w:sz w:val="16"/>
      <w:szCs w:val="16"/>
      <w:shd w:val="clear" w:color="auto" w:fill="FFFFFF"/>
      <w:lang w:bidi="ar-SA"/>
    </w:rPr>
  </w:style>
  <w:style w:type="paragraph" w:customStyle="1" w:styleId="2f1">
    <w:name w:val="Подпись к таблице (2)"/>
    <w:basedOn w:val="a0"/>
    <w:link w:val="2f0"/>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f2">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1">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10">
    <w:name w:val="Обычный1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aliases w:val="полужирный,По центру"/>
    <w:basedOn w:val="a0"/>
    <w:uiPriority w:val="99"/>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uiPriority w:val="99"/>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uiPriority w:val="99"/>
    <w:rsid w:val="002363B0"/>
    <w:rPr>
      <w:sz w:val="20"/>
      <w:szCs w:val="20"/>
    </w:rPr>
  </w:style>
  <w:style w:type="character" w:customStyle="1" w:styleId="affff6">
    <w:name w:val="Текст концевой сноски Знак"/>
    <w:link w:val="affff5"/>
    <w:uiPriority w:val="99"/>
    <w:rsid w:val="002363B0"/>
    <w:rPr>
      <w:rFonts w:ascii="Times New Roman" w:eastAsia="Times New Roman" w:hAnsi="Times New Roman"/>
    </w:rPr>
  </w:style>
  <w:style w:type="character" w:styleId="affff7">
    <w:name w:val="endnote reference"/>
    <w:rsid w:val="002363B0"/>
    <w:rPr>
      <w:vertAlign w:val="superscript"/>
    </w:rPr>
  </w:style>
  <w:style w:type="character" w:customStyle="1" w:styleId="100">
    <w:name w:val="Основной текст + 10"/>
    <w:aliases w:val="5 pt,Интервал 0 pt,Основной текст + 8.5 pt,Не полужирный,Основной текст + 8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2">
    <w:name w:val="Без интервала1"/>
    <w:rsid w:val="00031B3A"/>
    <w:rPr>
      <w:rFonts w:ascii="Times New Roman" w:eastAsia="Times New Roman" w:hAnsi="Times New Roman"/>
      <w:sz w:val="24"/>
      <w:szCs w:val="24"/>
    </w:rPr>
  </w:style>
  <w:style w:type="character" w:customStyle="1" w:styleId="blk">
    <w:name w:val="blk"/>
    <w:basedOn w:val="a1"/>
    <w:rsid w:val="00031B3A"/>
    <w:rPr>
      <w:rFonts w:ascii="Times New Roman" w:hAnsi="Times New Roman" w:cs="Times New Roman" w:hint="default"/>
    </w:rPr>
  </w:style>
  <w:style w:type="character" w:customStyle="1" w:styleId="affff8">
    <w:name w:val="Таблица_Текст слева Знак"/>
    <w:link w:val="affff9"/>
    <w:locked/>
    <w:rsid w:val="00B9536F"/>
    <w:rPr>
      <w:sz w:val="22"/>
      <w:szCs w:val="22"/>
      <w:lang w:eastAsia="zh-CN"/>
    </w:rPr>
  </w:style>
  <w:style w:type="paragraph" w:customStyle="1" w:styleId="affff9">
    <w:name w:val="Таблица_Текст слева"/>
    <w:basedOn w:val="a0"/>
    <w:link w:val="affff8"/>
    <w:rsid w:val="00B9536F"/>
    <w:rPr>
      <w:rFonts w:ascii="Calibri" w:eastAsia="Calibri" w:hAnsi="Calibri"/>
      <w:sz w:val="22"/>
      <w:szCs w:val="22"/>
      <w:lang w:eastAsia="zh-CN"/>
    </w:rPr>
  </w:style>
  <w:style w:type="paragraph" w:customStyle="1" w:styleId="affffa">
    <w:name w:val="Таблица_Текст по центру + полужирный"/>
    <w:basedOn w:val="a0"/>
    <w:next w:val="a0"/>
    <w:rsid w:val="00B9536F"/>
    <w:pPr>
      <w:jc w:val="center"/>
    </w:pPr>
    <w:rPr>
      <w:b/>
      <w:bCs/>
      <w:sz w:val="22"/>
      <w:szCs w:val="20"/>
      <w:lang w:eastAsia="zh-CN"/>
    </w:rPr>
  </w:style>
  <w:style w:type="paragraph" w:customStyle="1" w:styleId="affffb">
    <w:name w:val="Таблица_Текст слева + полужирный"/>
    <w:basedOn w:val="affff9"/>
    <w:next w:val="a0"/>
    <w:rsid w:val="00B9536F"/>
    <w:rPr>
      <w:b/>
      <w:bCs/>
    </w:rPr>
  </w:style>
  <w:style w:type="paragraph" w:customStyle="1" w:styleId="1f3">
    <w:name w:val="1 Знак Знак Знак Знак"/>
    <w:basedOn w:val="a0"/>
    <w:uiPriority w:val="99"/>
    <w:rsid w:val="005C204D"/>
    <w:pPr>
      <w:spacing w:before="100" w:beforeAutospacing="1" w:after="100" w:afterAutospacing="1"/>
    </w:pPr>
    <w:rPr>
      <w:rFonts w:ascii="Tahoma" w:hAnsi="Tahoma"/>
      <w:sz w:val="20"/>
      <w:szCs w:val="20"/>
      <w:lang w:val="en-US" w:eastAsia="en-US"/>
    </w:rPr>
  </w:style>
  <w:style w:type="paragraph" w:customStyle="1" w:styleId="p20">
    <w:name w:val="p20"/>
    <w:basedOn w:val="a0"/>
    <w:rsid w:val="005C204D"/>
    <w:pPr>
      <w:spacing w:before="100" w:beforeAutospacing="1" w:after="100" w:afterAutospacing="1"/>
    </w:pPr>
  </w:style>
  <w:style w:type="paragraph" w:customStyle="1" w:styleId="p32">
    <w:name w:val="p32"/>
    <w:basedOn w:val="a0"/>
    <w:rsid w:val="005C204D"/>
    <w:pPr>
      <w:spacing w:before="100" w:beforeAutospacing="1" w:after="100" w:afterAutospacing="1"/>
    </w:pPr>
  </w:style>
  <w:style w:type="paragraph" w:customStyle="1" w:styleId="p80">
    <w:name w:val="p80"/>
    <w:basedOn w:val="a0"/>
    <w:rsid w:val="005C204D"/>
    <w:pPr>
      <w:spacing w:before="100" w:beforeAutospacing="1" w:after="100" w:afterAutospacing="1"/>
    </w:pPr>
  </w:style>
  <w:style w:type="paragraph" w:customStyle="1" w:styleId="p81">
    <w:name w:val="p81"/>
    <w:basedOn w:val="a0"/>
    <w:rsid w:val="005C204D"/>
    <w:pPr>
      <w:spacing w:before="100" w:beforeAutospacing="1" w:after="100" w:afterAutospacing="1"/>
    </w:pPr>
  </w:style>
  <w:style w:type="character" w:customStyle="1" w:styleId="s2">
    <w:name w:val="s2"/>
    <w:basedOn w:val="a1"/>
    <w:rsid w:val="005C204D"/>
  </w:style>
  <w:style w:type="character" w:customStyle="1" w:styleId="s24">
    <w:name w:val="s24"/>
    <w:basedOn w:val="a1"/>
    <w:rsid w:val="005C204D"/>
  </w:style>
  <w:style w:type="character" w:customStyle="1" w:styleId="s4">
    <w:name w:val="s4"/>
    <w:basedOn w:val="a1"/>
    <w:rsid w:val="005C204D"/>
  </w:style>
  <w:style w:type="paragraph" w:styleId="2f3">
    <w:name w:val="List 2"/>
    <w:basedOn w:val="a0"/>
    <w:rsid w:val="00DC0E3B"/>
    <w:pPr>
      <w:ind w:left="566" w:hanging="283"/>
    </w:pPr>
  </w:style>
  <w:style w:type="paragraph" w:styleId="affffc">
    <w:name w:val="Body Text First Indent"/>
    <w:basedOn w:val="a8"/>
    <w:link w:val="affffd"/>
    <w:rsid w:val="00DC0E3B"/>
    <w:pPr>
      <w:spacing w:after="120"/>
      <w:ind w:firstLine="210"/>
    </w:pPr>
    <w:rPr>
      <w:sz w:val="24"/>
      <w:szCs w:val="24"/>
    </w:rPr>
  </w:style>
  <w:style w:type="character" w:customStyle="1" w:styleId="affffd">
    <w:name w:val="Красная строка Знак"/>
    <w:basedOn w:val="a9"/>
    <w:link w:val="affffc"/>
    <w:rsid w:val="00DC0E3B"/>
    <w:rPr>
      <w:rFonts w:ascii="Times New Roman" w:eastAsia="Times New Roman" w:hAnsi="Times New Roman"/>
      <w:sz w:val="24"/>
      <w:szCs w:val="24"/>
    </w:rPr>
  </w:style>
  <w:style w:type="paragraph" w:customStyle="1" w:styleId="western">
    <w:name w:val="western"/>
    <w:basedOn w:val="a0"/>
    <w:rsid w:val="0016752A"/>
    <w:pPr>
      <w:spacing w:before="100" w:beforeAutospacing="1" w:after="100" w:afterAutospacing="1"/>
    </w:pPr>
  </w:style>
  <w:style w:type="character" w:customStyle="1" w:styleId="affffe">
    <w:name w:val="ТЕКСТ Знак"/>
    <w:link w:val="afffff"/>
    <w:locked/>
    <w:rsid w:val="0016752A"/>
    <w:rPr>
      <w:sz w:val="24"/>
      <w:szCs w:val="24"/>
    </w:rPr>
  </w:style>
  <w:style w:type="paragraph" w:customStyle="1" w:styleId="afffff">
    <w:name w:val="ТЕКСТ"/>
    <w:basedOn w:val="a0"/>
    <w:link w:val="affffe"/>
    <w:rsid w:val="0016752A"/>
    <w:pPr>
      <w:ind w:firstLine="709"/>
      <w:jc w:val="both"/>
    </w:pPr>
    <w:rPr>
      <w:rFonts w:ascii="Calibri" w:eastAsia="Calibri" w:hAnsi="Calibri"/>
    </w:rPr>
  </w:style>
  <w:style w:type="character" w:customStyle="1" w:styleId="js-extracted-address">
    <w:name w:val="js-extracted-address"/>
    <w:rsid w:val="0061702A"/>
  </w:style>
  <w:style w:type="paragraph" w:customStyle="1" w:styleId="xl117">
    <w:name w:val="xl117"/>
    <w:basedOn w:val="a0"/>
    <w:rsid w:val="00BC7CBB"/>
    <w:pPr>
      <w:spacing w:before="100" w:beforeAutospacing="1" w:after="100" w:afterAutospacing="1"/>
    </w:pPr>
    <w:rPr>
      <w:b/>
      <w:bCs/>
    </w:rPr>
  </w:style>
  <w:style w:type="paragraph" w:customStyle="1" w:styleId="xl119">
    <w:name w:val="xl119"/>
    <w:basedOn w:val="a0"/>
    <w:rsid w:val="00BC7CBB"/>
    <w:pPr>
      <w:spacing w:before="100" w:beforeAutospacing="1" w:after="100" w:afterAutospacing="1"/>
    </w:pPr>
    <w:rPr>
      <w:rFonts w:ascii="Arial" w:hAnsi="Arial" w:cs="Arial"/>
      <w:sz w:val="14"/>
      <w:szCs w:val="14"/>
    </w:rPr>
  </w:style>
  <w:style w:type="paragraph" w:customStyle="1" w:styleId="xl120">
    <w:name w:val="xl120"/>
    <w:basedOn w:val="a0"/>
    <w:rsid w:val="00BC7CBB"/>
    <w:pPr>
      <w:spacing w:before="100" w:beforeAutospacing="1" w:after="100" w:afterAutospacing="1"/>
      <w:jc w:val="center"/>
    </w:pPr>
    <w:rPr>
      <w:rFonts w:ascii="Arial" w:hAnsi="Arial" w:cs="Arial"/>
      <w:sz w:val="14"/>
      <w:szCs w:val="14"/>
    </w:rPr>
  </w:style>
  <w:style w:type="paragraph" w:customStyle="1" w:styleId="xl121">
    <w:name w:val="xl121"/>
    <w:basedOn w:val="a0"/>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0"/>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0"/>
    <w:rsid w:val="00BC7CBB"/>
    <w:pPr>
      <w:spacing w:before="100" w:beforeAutospacing="1" w:after="100" w:afterAutospacing="1"/>
    </w:pPr>
    <w:rPr>
      <w:rFonts w:ascii="Arial" w:hAnsi="Arial" w:cs="Arial"/>
      <w:b/>
      <w:bCs/>
      <w:sz w:val="14"/>
      <w:szCs w:val="14"/>
    </w:rPr>
  </w:style>
  <w:style w:type="paragraph" w:customStyle="1" w:styleId="xl124">
    <w:name w:val="xl124"/>
    <w:basedOn w:val="a0"/>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0"/>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4">
    <w:name w:val="Знак Знак1 Знак"/>
    <w:basedOn w:val="a0"/>
    <w:autoRedefine/>
    <w:rsid w:val="00BA335F"/>
    <w:pPr>
      <w:spacing w:after="160" w:line="240" w:lineRule="exact"/>
    </w:pPr>
    <w:rPr>
      <w:rFonts w:eastAsia="SimSun"/>
      <w:b/>
      <w:lang w:val="en-US" w:eastAsia="en-US"/>
    </w:rPr>
  </w:style>
  <w:style w:type="paragraph" w:customStyle="1" w:styleId="111">
    <w:name w:val="Без интервала11"/>
    <w:link w:val="NoSpacingChar"/>
    <w:rsid w:val="00A506D9"/>
    <w:rPr>
      <w:rFonts w:eastAsia="Times New Roman"/>
      <w:sz w:val="22"/>
      <w:szCs w:val="22"/>
    </w:rPr>
  </w:style>
  <w:style w:type="paragraph" w:customStyle="1" w:styleId="2f4">
    <w:name w:val="Абзац списка2"/>
    <w:basedOn w:val="a0"/>
    <w:link w:val="ListParagraphChar"/>
    <w:uiPriority w:val="99"/>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0">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0"/>
    <w:uiPriority w:val="99"/>
    <w:rsid w:val="00704028"/>
    <w:pPr>
      <w:spacing w:before="100" w:beforeAutospacing="1" w:after="100" w:afterAutospacing="1"/>
    </w:pPr>
    <w:rPr>
      <w:rFonts w:eastAsia="Calibri"/>
    </w:rPr>
  </w:style>
  <w:style w:type="character" w:styleId="afffff1">
    <w:name w:val="annotation reference"/>
    <w:basedOn w:val="a1"/>
    <w:unhideWhenUsed/>
    <w:rsid w:val="00704028"/>
    <w:rPr>
      <w:sz w:val="16"/>
      <w:szCs w:val="16"/>
    </w:rPr>
  </w:style>
  <w:style w:type="paragraph" w:customStyle="1" w:styleId="afffff2">
    <w:name w:val="Адресат"/>
    <w:basedOn w:val="a0"/>
    <w:rsid w:val="00C70C57"/>
    <w:pPr>
      <w:suppressAutoHyphens/>
      <w:spacing w:line="240" w:lineRule="exact"/>
    </w:pPr>
    <w:rPr>
      <w:sz w:val="28"/>
      <w:szCs w:val="20"/>
    </w:rPr>
  </w:style>
  <w:style w:type="paragraph" w:customStyle="1" w:styleId="afffff3">
    <w:name w:val="Заголовок к тексту"/>
    <w:basedOn w:val="a0"/>
    <w:next w:val="a8"/>
    <w:rsid w:val="00C70C57"/>
    <w:pPr>
      <w:suppressAutoHyphens/>
      <w:spacing w:after="480" w:line="240" w:lineRule="exact"/>
    </w:pPr>
    <w:rPr>
      <w:sz w:val="28"/>
      <w:szCs w:val="20"/>
    </w:rPr>
  </w:style>
  <w:style w:type="paragraph" w:customStyle="1" w:styleId="afffff4">
    <w:name w:val="Исполнитель"/>
    <w:basedOn w:val="a8"/>
    <w:rsid w:val="00C70C57"/>
    <w:pPr>
      <w:suppressAutoHyphens/>
      <w:spacing w:line="240" w:lineRule="exact"/>
    </w:pPr>
    <w:rPr>
      <w:sz w:val="20"/>
    </w:rPr>
  </w:style>
  <w:style w:type="paragraph" w:styleId="afffff5">
    <w:name w:val="Signature"/>
    <w:basedOn w:val="a0"/>
    <w:next w:val="a8"/>
    <w:link w:val="afffff6"/>
    <w:rsid w:val="00C70C57"/>
    <w:pPr>
      <w:tabs>
        <w:tab w:val="left" w:pos="5103"/>
        <w:tab w:val="right" w:pos="9639"/>
      </w:tabs>
      <w:suppressAutoHyphens/>
      <w:spacing w:before="480" w:line="240" w:lineRule="exact"/>
      <w:jc w:val="right"/>
    </w:pPr>
    <w:rPr>
      <w:sz w:val="28"/>
      <w:szCs w:val="20"/>
    </w:rPr>
  </w:style>
  <w:style w:type="character" w:customStyle="1" w:styleId="afffff6">
    <w:name w:val="Подпись Знак"/>
    <w:basedOn w:val="a1"/>
    <w:link w:val="afffff5"/>
    <w:rsid w:val="00C70C57"/>
    <w:rPr>
      <w:rFonts w:ascii="Times New Roman" w:eastAsia="Times New Roman" w:hAnsi="Times New Roman"/>
      <w:sz w:val="28"/>
    </w:rPr>
  </w:style>
  <w:style w:type="paragraph" w:customStyle="1" w:styleId="afffff7">
    <w:name w:val="Подпись на  бланке должностного лица"/>
    <w:basedOn w:val="a0"/>
    <w:next w:val="a8"/>
    <w:rsid w:val="00C70C57"/>
    <w:pPr>
      <w:spacing w:before="480" w:line="240" w:lineRule="exact"/>
      <w:ind w:left="7088"/>
    </w:pPr>
    <w:rPr>
      <w:sz w:val="28"/>
      <w:szCs w:val="20"/>
    </w:rPr>
  </w:style>
  <w:style w:type="paragraph" w:customStyle="1" w:styleId="afffff8">
    <w:name w:val="Приложение"/>
    <w:basedOn w:val="a8"/>
    <w:rsid w:val="00C70C57"/>
    <w:pPr>
      <w:tabs>
        <w:tab w:val="left" w:pos="1673"/>
      </w:tabs>
      <w:suppressAutoHyphens/>
      <w:spacing w:before="240" w:line="240" w:lineRule="exact"/>
      <w:ind w:left="1985" w:hanging="1985"/>
      <w:jc w:val="both"/>
    </w:pPr>
  </w:style>
  <w:style w:type="paragraph" w:customStyle="1" w:styleId="afffff9">
    <w:name w:val="регистрационные поля"/>
    <w:basedOn w:val="a0"/>
    <w:rsid w:val="00C70C57"/>
    <w:pPr>
      <w:spacing w:line="240" w:lineRule="exact"/>
      <w:jc w:val="center"/>
    </w:pPr>
    <w:rPr>
      <w:sz w:val="28"/>
      <w:szCs w:val="20"/>
      <w:lang w:val="en-US"/>
    </w:rPr>
  </w:style>
  <w:style w:type="paragraph" w:customStyle="1" w:styleId="afffffa">
    <w:name w:val="Основной"/>
    <w:basedOn w:val="a0"/>
    <w:link w:val="afffffb"/>
    <w:qFormat/>
    <w:rsid w:val="00C70C57"/>
    <w:pPr>
      <w:ind w:firstLine="567"/>
      <w:jc w:val="both"/>
    </w:pPr>
    <w:rPr>
      <w:rFonts w:ascii="Arial" w:hAnsi="Arial" w:cs="Arial"/>
      <w:sz w:val="16"/>
      <w:szCs w:val="16"/>
    </w:rPr>
  </w:style>
  <w:style w:type="character" w:customStyle="1" w:styleId="afffffb">
    <w:name w:val="Основной Знак"/>
    <w:basedOn w:val="a1"/>
    <w:link w:val="afffffa"/>
    <w:rsid w:val="00C70C57"/>
    <w:rPr>
      <w:rFonts w:ascii="Arial" w:eastAsia="Times New Roman" w:hAnsi="Arial" w:cs="Arial"/>
      <w:sz w:val="16"/>
      <w:szCs w:val="16"/>
    </w:rPr>
  </w:style>
  <w:style w:type="character" w:customStyle="1" w:styleId="afffffc">
    <w:name w:val="Текст примечания Знак"/>
    <w:basedOn w:val="a1"/>
    <w:uiPriority w:val="99"/>
    <w:rsid w:val="00C70C57"/>
    <w:rPr>
      <w:szCs w:val="24"/>
    </w:rPr>
  </w:style>
  <w:style w:type="character" w:customStyle="1" w:styleId="1f5">
    <w:name w:val="Текст примечания Знак1"/>
    <w:basedOn w:val="a1"/>
    <w:rsid w:val="00C70C57"/>
  </w:style>
  <w:style w:type="character" w:customStyle="1" w:styleId="afffffd">
    <w:name w:val="Тема примечания Знак"/>
    <w:basedOn w:val="afffffc"/>
    <w:link w:val="afffffe"/>
    <w:uiPriority w:val="99"/>
    <w:rsid w:val="00C70C57"/>
    <w:rPr>
      <w:b/>
      <w:bCs/>
      <w:szCs w:val="24"/>
    </w:rPr>
  </w:style>
  <w:style w:type="paragraph" w:styleId="afffffe">
    <w:name w:val="annotation subject"/>
    <w:basedOn w:val="af6"/>
    <w:next w:val="af6"/>
    <w:link w:val="afffffd"/>
    <w:uiPriority w:val="99"/>
    <w:unhideWhenUsed/>
    <w:rsid w:val="00C70C57"/>
    <w:rPr>
      <w:rFonts w:ascii="Calibri" w:eastAsia="Calibri" w:hAnsi="Calibri"/>
      <w:b/>
      <w:bCs/>
      <w:szCs w:val="24"/>
    </w:rPr>
  </w:style>
  <w:style w:type="character" w:customStyle="1" w:styleId="1f6">
    <w:name w:val="Тема примечания Знак1"/>
    <w:basedOn w:val="26"/>
    <w:rsid w:val="00C70C57"/>
    <w:rPr>
      <w:rFonts w:ascii="Times New Roman" w:eastAsia="Times New Roman" w:hAnsi="Times New Roman"/>
    </w:rPr>
  </w:style>
  <w:style w:type="character" w:styleId="HTML1">
    <w:name w:val="HTML Cite"/>
    <w:basedOn w:val="a1"/>
    <w:uiPriority w:val="99"/>
    <w:rsid w:val="00C70C57"/>
    <w:rPr>
      <w:i/>
      <w:iCs/>
    </w:rPr>
  </w:style>
  <w:style w:type="character" w:customStyle="1" w:styleId="CommentTextChar">
    <w:name w:val="Comment Text Char"/>
    <w:uiPriority w:val="99"/>
    <w:locked/>
    <w:rsid w:val="00C70C57"/>
    <w:rPr>
      <w:rFonts w:ascii="Times New Roman" w:hAnsi="Times New Roman" w:cs="Times New Roman"/>
    </w:rPr>
  </w:style>
  <w:style w:type="paragraph" w:customStyle="1" w:styleId="affffff">
    <w:name w:val="Часть"/>
    <w:basedOn w:val="a0"/>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0"/>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rsid w:val="00C70C57"/>
    <w:rPr>
      <w:sz w:val="28"/>
      <w:szCs w:val="28"/>
    </w:rPr>
  </w:style>
  <w:style w:type="character" w:customStyle="1" w:styleId="WW8Num3z0">
    <w:name w:val="WW8Num3z0"/>
    <w:rsid w:val="00C70C57"/>
    <w:rPr>
      <w:sz w:val="28"/>
      <w:szCs w:val="28"/>
    </w:rPr>
  </w:style>
  <w:style w:type="character" w:customStyle="1" w:styleId="WW8Num4z0">
    <w:name w:val="WW8Num4z0"/>
    <w:rsid w:val="00C70C57"/>
    <w:rPr>
      <w:sz w:val="28"/>
      <w:szCs w:val="28"/>
    </w:rPr>
  </w:style>
  <w:style w:type="character" w:customStyle="1" w:styleId="WW8Num4z1">
    <w:name w:val="WW8Num4z1"/>
    <w:rsid w:val="00C70C57"/>
  </w:style>
  <w:style w:type="character" w:customStyle="1" w:styleId="WW8Num4z2">
    <w:name w:val="WW8Num4z2"/>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rsid w:val="00C70C57"/>
  </w:style>
  <w:style w:type="character" w:customStyle="1" w:styleId="WW8Num5z1">
    <w:name w:val="WW8Num5z1"/>
    <w:rsid w:val="00C70C57"/>
  </w:style>
  <w:style w:type="character" w:customStyle="1" w:styleId="WW8Num5z2">
    <w:name w:val="WW8Num5z2"/>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rsid w:val="00C70C57"/>
    <w:rPr>
      <w:sz w:val="28"/>
      <w:szCs w:val="28"/>
    </w:rPr>
  </w:style>
  <w:style w:type="character" w:customStyle="1" w:styleId="WW8Num7z0">
    <w:name w:val="WW8Num7z0"/>
    <w:rsid w:val="00C70C57"/>
    <w:rPr>
      <w:sz w:val="28"/>
      <w:szCs w:val="28"/>
    </w:rPr>
  </w:style>
  <w:style w:type="character" w:customStyle="1" w:styleId="WW8Num7z1">
    <w:name w:val="WW8Num7z1"/>
    <w:rsid w:val="00C70C57"/>
  </w:style>
  <w:style w:type="character" w:customStyle="1" w:styleId="WW8Num7z2">
    <w:name w:val="WW8Num7z2"/>
    <w:rsid w:val="00C70C57"/>
  </w:style>
  <w:style w:type="character" w:customStyle="1" w:styleId="WW8Num7z3">
    <w:name w:val="WW8Num7z3"/>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rsid w:val="00C70C57"/>
    <w:rPr>
      <w:sz w:val="28"/>
      <w:szCs w:val="28"/>
    </w:rPr>
  </w:style>
  <w:style w:type="character" w:customStyle="1" w:styleId="WW8Num9z0">
    <w:name w:val="WW8Num9z0"/>
    <w:rsid w:val="00C70C57"/>
    <w:rPr>
      <w:sz w:val="28"/>
      <w:szCs w:val="28"/>
    </w:rPr>
  </w:style>
  <w:style w:type="character" w:customStyle="1" w:styleId="WW8Num9z1">
    <w:name w:val="WW8Num9z1"/>
    <w:rsid w:val="00C70C57"/>
  </w:style>
  <w:style w:type="character" w:customStyle="1" w:styleId="WW8Num9z2">
    <w:name w:val="WW8Num9z2"/>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rsid w:val="00C70C57"/>
    <w:rPr>
      <w:rFonts w:eastAsia="Times New Roman"/>
      <w:sz w:val="28"/>
      <w:szCs w:val="28"/>
      <w:lang w:eastAsia="en-US"/>
    </w:rPr>
  </w:style>
  <w:style w:type="character" w:customStyle="1" w:styleId="WW8Num11z0">
    <w:name w:val="WW8Num11z0"/>
    <w:rsid w:val="00C70C57"/>
    <w:rPr>
      <w:rFonts w:eastAsia="Times New Roman"/>
      <w:sz w:val="28"/>
      <w:szCs w:val="28"/>
    </w:rPr>
  </w:style>
  <w:style w:type="character" w:customStyle="1" w:styleId="WW8Num12z0">
    <w:name w:val="WW8Num12z0"/>
    <w:rsid w:val="00C70C57"/>
    <w:rPr>
      <w:rFonts w:eastAsia="Times New Roman"/>
      <w:sz w:val="28"/>
      <w:szCs w:val="28"/>
    </w:rPr>
  </w:style>
  <w:style w:type="character" w:customStyle="1" w:styleId="WW8Num13z0">
    <w:name w:val="WW8Num13z0"/>
    <w:rsid w:val="00C70C57"/>
    <w:rPr>
      <w:sz w:val="28"/>
      <w:szCs w:val="28"/>
    </w:rPr>
  </w:style>
  <w:style w:type="character" w:customStyle="1" w:styleId="WW8Num14z0">
    <w:name w:val="WW8Num14z0"/>
    <w:rsid w:val="00C70C57"/>
    <w:rPr>
      <w:sz w:val="28"/>
      <w:szCs w:val="28"/>
    </w:rPr>
  </w:style>
  <w:style w:type="character" w:customStyle="1" w:styleId="WW8Num15z0">
    <w:name w:val="WW8Num15z0"/>
    <w:rsid w:val="00C70C57"/>
    <w:rPr>
      <w:sz w:val="28"/>
      <w:szCs w:val="28"/>
    </w:rPr>
  </w:style>
  <w:style w:type="character" w:customStyle="1" w:styleId="WW8Num15z1">
    <w:name w:val="WW8Num15z1"/>
    <w:rsid w:val="00C70C57"/>
  </w:style>
  <w:style w:type="character" w:customStyle="1" w:styleId="WW8Num15z2">
    <w:name w:val="WW8Num15z2"/>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rsid w:val="00C70C57"/>
    <w:rPr>
      <w:rFonts w:eastAsia="Times New Roman"/>
      <w:color w:val="FF0000"/>
      <w:sz w:val="28"/>
      <w:szCs w:val="28"/>
    </w:rPr>
  </w:style>
  <w:style w:type="character" w:customStyle="1" w:styleId="WW8Num19z0">
    <w:name w:val="WW8Num19z0"/>
    <w:rsid w:val="00C70C57"/>
    <w:rPr>
      <w:sz w:val="28"/>
      <w:szCs w:val="28"/>
    </w:rPr>
  </w:style>
  <w:style w:type="character" w:customStyle="1" w:styleId="WW8Num20z0">
    <w:name w:val="WW8Num20z0"/>
    <w:rsid w:val="00C70C57"/>
    <w:rPr>
      <w:sz w:val="28"/>
      <w:szCs w:val="28"/>
    </w:rPr>
  </w:style>
  <w:style w:type="character" w:customStyle="1" w:styleId="WW8Num21z0">
    <w:name w:val="WW8Num21z0"/>
    <w:rsid w:val="00C70C57"/>
    <w:rPr>
      <w:sz w:val="28"/>
      <w:szCs w:val="28"/>
    </w:rPr>
  </w:style>
  <w:style w:type="character" w:customStyle="1" w:styleId="WW8Num22z0">
    <w:name w:val="WW8Num22z0"/>
    <w:rsid w:val="00C70C57"/>
    <w:rPr>
      <w:sz w:val="24"/>
      <w:szCs w:val="24"/>
    </w:rPr>
  </w:style>
  <w:style w:type="character" w:customStyle="1" w:styleId="WW8Num23z0">
    <w:name w:val="WW8Num23z0"/>
    <w:rsid w:val="00C70C57"/>
    <w:rPr>
      <w:b/>
      <w:bCs/>
      <w:sz w:val="24"/>
      <w:szCs w:val="24"/>
    </w:rPr>
  </w:style>
  <w:style w:type="character" w:customStyle="1" w:styleId="WW8Num23z1">
    <w:name w:val="WW8Num23z1"/>
    <w:rsid w:val="00C70C57"/>
  </w:style>
  <w:style w:type="character" w:customStyle="1" w:styleId="WW8Num23z2">
    <w:name w:val="WW8Num23z2"/>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rsid w:val="00C70C57"/>
    <w:rPr>
      <w:sz w:val="28"/>
      <w:szCs w:val="28"/>
    </w:rPr>
  </w:style>
  <w:style w:type="character" w:customStyle="1" w:styleId="WW8Num26z0">
    <w:name w:val="WW8Num26z0"/>
    <w:rsid w:val="00C70C57"/>
    <w:rPr>
      <w:sz w:val="28"/>
      <w:szCs w:val="28"/>
    </w:rPr>
  </w:style>
  <w:style w:type="character" w:customStyle="1" w:styleId="WW8Num26z1">
    <w:name w:val="WW8Num26z1"/>
    <w:rsid w:val="00C70C57"/>
  </w:style>
  <w:style w:type="character" w:customStyle="1" w:styleId="WW8Num26z2">
    <w:name w:val="WW8Num26z2"/>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9">
    <w:name w:val="Основной шрифт абзаца3"/>
    <w:rsid w:val="00C70C57"/>
  </w:style>
  <w:style w:type="character" w:customStyle="1" w:styleId="WW8Num11z1">
    <w:name w:val="WW8Num11z1"/>
    <w:rsid w:val="00C70C57"/>
  </w:style>
  <w:style w:type="character" w:customStyle="1" w:styleId="WW8Num11z2">
    <w:name w:val="WW8Num11z2"/>
    <w:rsid w:val="00C70C57"/>
  </w:style>
  <w:style w:type="character" w:customStyle="1" w:styleId="WW8Num11z3">
    <w:name w:val="WW8Num11z3"/>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rsid w:val="00C70C57"/>
  </w:style>
  <w:style w:type="character" w:customStyle="1" w:styleId="WW8Num17z2">
    <w:name w:val="WW8Num17z2"/>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rsid w:val="00C70C57"/>
  </w:style>
  <w:style w:type="character" w:customStyle="1" w:styleId="WW8Num25z2">
    <w:name w:val="WW8Num25z2"/>
    <w:rsid w:val="00C70C57"/>
  </w:style>
  <w:style w:type="character" w:customStyle="1" w:styleId="WW8Num25z3">
    <w:name w:val="WW8Num25z3"/>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rsid w:val="00C70C57"/>
    <w:rPr>
      <w:sz w:val="28"/>
      <w:szCs w:val="28"/>
    </w:rPr>
  </w:style>
  <w:style w:type="character" w:customStyle="1" w:styleId="WW8Num28z0">
    <w:name w:val="WW8Num28z0"/>
    <w:rsid w:val="00C70C57"/>
  </w:style>
  <w:style w:type="character" w:customStyle="1" w:styleId="WW8Num28z1">
    <w:name w:val="WW8Num28z1"/>
    <w:rsid w:val="00C70C57"/>
  </w:style>
  <w:style w:type="character" w:customStyle="1" w:styleId="WW8Num28z2">
    <w:name w:val="WW8Num28z2"/>
    <w:rsid w:val="00C70C57"/>
    <w:rPr>
      <w:rFonts w:eastAsia="Times New Roman"/>
    </w:rPr>
  </w:style>
  <w:style w:type="character" w:customStyle="1" w:styleId="WW8Num28z3">
    <w:name w:val="WW8Num28z3"/>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5">
    <w:name w:val="Основной шрифт абзаца2"/>
    <w:rsid w:val="00C70C57"/>
  </w:style>
  <w:style w:type="character" w:customStyle="1" w:styleId="WW8Num2z1">
    <w:name w:val="WW8Num2z1"/>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rsid w:val="00C70C57"/>
  </w:style>
  <w:style w:type="character" w:customStyle="1" w:styleId="WW8Num8z2">
    <w:name w:val="WW8Num8z2"/>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rsid w:val="00C70C57"/>
  </w:style>
  <w:style w:type="character" w:customStyle="1" w:styleId="WW8Num10z2">
    <w:name w:val="WW8Num10z2"/>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rsid w:val="00C70C57"/>
  </w:style>
  <w:style w:type="character" w:customStyle="1" w:styleId="WW8Num12z2">
    <w:name w:val="WW8Num12z2"/>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rsid w:val="00C70C57"/>
  </w:style>
  <w:style w:type="character" w:customStyle="1" w:styleId="WW8Num13z2">
    <w:name w:val="WW8Num13z2"/>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rsid w:val="00C70C57"/>
  </w:style>
  <w:style w:type="character" w:customStyle="1" w:styleId="WW8Num16z2">
    <w:name w:val="WW8Num16z2"/>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rsid w:val="00C70C57"/>
  </w:style>
  <w:style w:type="character" w:customStyle="1" w:styleId="WW8Num19z2">
    <w:name w:val="WW8Num19z2"/>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rsid w:val="00C70C57"/>
  </w:style>
  <w:style w:type="character" w:customStyle="1" w:styleId="WW8Num20z2">
    <w:name w:val="WW8Num20z2"/>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rsid w:val="00C70C57"/>
  </w:style>
  <w:style w:type="character" w:customStyle="1" w:styleId="WW8Num21z2">
    <w:name w:val="WW8Num21z2"/>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rsid w:val="00C70C57"/>
    <w:rPr>
      <w:rFonts w:ascii="Courier New" w:hAnsi="Courier New" w:cs="Courier New"/>
    </w:rPr>
  </w:style>
  <w:style w:type="character" w:customStyle="1" w:styleId="WW8Num22z2">
    <w:name w:val="WW8Num22z2"/>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rsid w:val="00C70C57"/>
  </w:style>
  <w:style w:type="character" w:customStyle="1" w:styleId="WW8Num24z2">
    <w:name w:val="WW8Num24z2"/>
    <w:rsid w:val="00C70C57"/>
  </w:style>
  <w:style w:type="character" w:customStyle="1" w:styleId="WW8Num24z3">
    <w:name w:val="WW8Num24z3"/>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rsid w:val="00C70C57"/>
  </w:style>
  <w:style w:type="character" w:customStyle="1" w:styleId="WW8Num27z2">
    <w:name w:val="WW8Num27z2"/>
    <w:rsid w:val="00C70C57"/>
  </w:style>
  <w:style w:type="character" w:customStyle="1" w:styleId="WW8Num27z3">
    <w:name w:val="WW8Num27z3"/>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a">
    <w:name w:val="Стиль3 Знак"/>
    <w:uiPriority w:val="99"/>
    <w:rsid w:val="00C70C57"/>
    <w:rPr>
      <w:rFonts w:ascii="Arial" w:hAnsi="Arial" w:cs="Arial"/>
      <w:sz w:val="24"/>
      <w:szCs w:val="24"/>
    </w:rPr>
  </w:style>
  <w:style w:type="character" w:customStyle="1" w:styleId="affffff0">
    <w:name w:val="Подзаголовок Знак"/>
    <w:rsid w:val="00C70C57"/>
    <w:rPr>
      <w:rFonts w:ascii="Cambria" w:hAnsi="Cambria" w:cs="Cambria"/>
      <w:i/>
      <w:iCs/>
      <w:color w:val="4F81BD"/>
      <w:spacing w:val="15"/>
      <w:sz w:val="24"/>
      <w:szCs w:val="24"/>
    </w:rPr>
  </w:style>
  <w:style w:type="character" w:customStyle="1" w:styleId="affffff1">
    <w:name w:val="Символ сноски"/>
    <w:rsid w:val="00C70C57"/>
    <w:rPr>
      <w:vertAlign w:val="superscript"/>
    </w:rPr>
  </w:style>
  <w:style w:type="character" w:customStyle="1" w:styleId="1f7">
    <w:name w:val="Знак примечания1"/>
    <w:rsid w:val="00C70C57"/>
    <w:rPr>
      <w:sz w:val="16"/>
      <w:szCs w:val="16"/>
    </w:rPr>
  </w:style>
  <w:style w:type="character" w:customStyle="1" w:styleId="u">
    <w:name w:val="u"/>
    <w:basedOn w:val="1e"/>
    <w:uiPriority w:val="99"/>
    <w:rsid w:val="00C70C57"/>
  </w:style>
  <w:style w:type="character" w:customStyle="1" w:styleId="affffff2">
    <w:name w:val="Часть Знак"/>
    <w:uiPriority w:val="99"/>
    <w:rsid w:val="00C70C57"/>
    <w:rPr>
      <w:rFonts w:eastAsia="Times New Roman"/>
      <w:sz w:val="24"/>
      <w:szCs w:val="24"/>
      <w:lang w:val="ru-RU"/>
    </w:rPr>
  </w:style>
  <w:style w:type="character" w:customStyle="1" w:styleId="affffff3">
    <w:name w:val="Ссылка указателя"/>
    <w:uiPriority w:val="99"/>
    <w:rsid w:val="00C70C57"/>
  </w:style>
  <w:style w:type="paragraph" w:customStyle="1" w:styleId="1f8">
    <w:name w:val="Заголовок1"/>
    <w:basedOn w:val="a0"/>
    <w:next w:val="a8"/>
    <w:uiPriority w:val="99"/>
    <w:rsid w:val="00C70C57"/>
    <w:pPr>
      <w:keepNext/>
      <w:spacing w:before="240" w:after="120"/>
    </w:pPr>
    <w:rPr>
      <w:rFonts w:ascii="Arial" w:eastAsia="Microsoft YaHei" w:hAnsi="Arial" w:cs="Arial"/>
      <w:sz w:val="28"/>
      <w:szCs w:val="28"/>
      <w:lang w:eastAsia="zh-CN"/>
    </w:rPr>
  </w:style>
  <w:style w:type="paragraph" w:customStyle="1" w:styleId="3b">
    <w:name w:val="Указатель3"/>
    <w:basedOn w:val="a0"/>
    <w:rsid w:val="00C70C57"/>
    <w:pPr>
      <w:suppressLineNumbers/>
    </w:pPr>
    <w:rPr>
      <w:lang w:eastAsia="zh-CN"/>
    </w:rPr>
  </w:style>
  <w:style w:type="paragraph" w:customStyle="1" w:styleId="2f6">
    <w:name w:val="Название объекта2"/>
    <w:basedOn w:val="a0"/>
    <w:uiPriority w:val="99"/>
    <w:rsid w:val="00C70C57"/>
    <w:pPr>
      <w:suppressLineNumbers/>
      <w:spacing w:before="120" w:after="120"/>
    </w:pPr>
    <w:rPr>
      <w:i/>
      <w:iCs/>
      <w:lang w:eastAsia="zh-CN"/>
    </w:rPr>
  </w:style>
  <w:style w:type="paragraph" w:customStyle="1" w:styleId="2f7">
    <w:name w:val="Указатель2"/>
    <w:basedOn w:val="a0"/>
    <w:rsid w:val="00C70C57"/>
    <w:pPr>
      <w:suppressLineNumbers/>
    </w:pPr>
    <w:rPr>
      <w:lang w:eastAsia="zh-CN"/>
    </w:rPr>
  </w:style>
  <w:style w:type="paragraph" w:customStyle="1" w:styleId="1f9">
    <w:name w:val="Название объекта1"/>
    <w:basedOn w:val="a0"/>
    <w:rsid w:val="00C70C57"/>
    <w:pPr>
      <w:suppressLineNumbers/>
      <w:spacing w:before="120" w:after="120"/>
    </w:pPr>
    <w:rPr>
      <w:i/>
      <w:iCs/>
      <w:lang w:eastAsia="zh-CN"/>
    </w:rPr>
  </w:style>
  <w:style w:type="character" w:customStyle="1" w:styleId="1fa">
    <w:name w:val="Нижний колонтитул Знак1"/>
    <w:basedOn w:val="a1"/>
    <w:locked/>
    <w:rsid w:val="00C70C57"/>
    <w:rPr>
      <w:rFonts w:ascii="Times New Roman" w:hAnsi="Times New Roman" w:cs="Times New Roman"/>
      <w:sz w:val="24"/>
      <w:szCs w:val="24"/>
      <w:lang w:eastAsia="zh-CN"/>
    </w:rPr>
  </w:style>
  <w:style w:type="paragraph" w:customStyle="1" w:styleId="1fb">
    <w:name w:val="Стиль1"/>
    <w:basedOn w:val="a0"/>
    <w:rsid w:val="00C70C57"/>
    <w:pPr>
      <w:keepNext/>
      <w:keepLines/>
      <w:widowControl w:val="0"/>
      <w:suppressLineNumbers/>
      <w:suppressAutoHyphens/>
      <w:spacing w:after="60"/>
      <w:ind w:left="432" w:hanging="432"/>
    </w:pPr>
    <w:rPr>
      <w:b/>
      <w:bCs/>
      <w:sz w:val="28"/>
      <w:szCs w:val="28"/>
      <w:lang w:eastAsia="zh-CN"/>
    </w:rPr>
  </w:style>
  <w:style w:type="paragraph" w:styleId="2f8">
    <w:name w:val="List Number 2"/>
    <w:basedOn w:val="a0"/>
    <w:uiPriority w:val="99"/>
    <w:rsid w:val="00C70C57"/>
    <w:pPr>
      <w:ind w:left="432" w:hanging="432"/>
    </w:pPr>
    <w:rPr>
      <w:lang w:eastAsia="zh-CN"/>
    </w:rPr>
  </w:style>
  <w:style w:type="paragraph" w:customStyle="1" w:styleId="2f9">
    <w:name w:val="Стиль2"/>
    <w:basedOn w:val="2f8"/>
    <w:uiPriority w:val="99"/>
    <w:rsid w:val="00C70C57"/>
    <w:pPr>
      <w:keepNext/>
      <w:keepLines/>
      <w:widowControl w:val="0"/>
      <w:suppressLineNumbers/>
      <w:suppressAutoHyphens/>
      <w:spacing w:after="60"/>
      <w:ind w:left="1836" w:hanging="576"/>
      <w:jc w:val="both"/>
    </w:pPr>
    <w:rPr>
      <w:b/>
      <w:bCs/>
    </w:rPr>
  </w:style>
  <w:style w:type="paragraph" w:customStyle="1" w:styleId="3c">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0"/>
    <w:uiPriority w:val="99"/>
    <w:rsid w:val="00C70C57"/>
    <w:pPr>
      <w:spacing w:after="60"/>
      <w:jc w:val="both"/>
    </w:pPr>
    <w:rPr>
      <w:lang w:eastAsia="zh-CN"/>
    </w:rPr>
  </w:style>
  <w:style w:type="paragraph" w:customStyle="1" w:styleId="14063">
    <w:name w:val="Стиль 14 пт полужирный По центру Слева:  063 см"/>
    <w:basedOn w:val="11"/>
    <w:uiPriority w:val="99"/>
    <w:rsid w:val="00C70C57"/>
    <w:pPr>
      <w:spacing w:before="240" w:after="60"/>
      <w:ind w:left="360"/>
    </w:pPr>
    <w:rPr>
      <w:bCs/>
      <w:kern w:val="1"/>
      <w:sz w:val="28"/>
      <w:szCs w:val="28"/>
      <w:lang w:eastAsia="zh-CN"/>
    </w:rPr>
  </w:style>
  <w:style w:type="paragraph" w:customStyle="1" w:styleId="142">
    <w:name w:val="Стиль 14 пт полужирный По ширине"/>
    <w:basedOn w:val="2"/>
    <w:uiPriority w:val="99"/>
    <w:rsid w:val="00C70C57"/>
    <w:pPr>
      <w:spacing w:before="240" w:after="60"/>
      <w:jc w:val="both"/>
    </w:pPr>
    <w:rPr>
      <w:b/>
      <w:bCs/>
      <w:sz w:val="28"/>
      <w:szCs w:val="28"/>
      <w:lang w:eastAsia="zh-CN"/>
    </w:rPr>
  </w:style>
  <w:style w:type="paragraph" w:customStyle="1" w:styleId="affffff4">
    <w:name w:val="Стиль По ширине"/>
    <w:basedOn w:val="2"/>
    <w:uiPriority w:val="99"/>
    <w:rsid w:val="00C70C57"/>
    <w:pPr>
      <w:spacing w:before="240" w:after="60"/>
      <w:jc w:val="both"/>
    </w:pPr>
    <w:rPr>
      <w:b/>
      <w:bCs/>
      <w:sz w:val="28"/>
      <w:szCs w:val="28"/>
      <w:lang w:eastAsia="zh-CN"/>
    </w:rPr>
  </w:style>
  <w:style w:type="paragraph" w:customStyle="1" w:styleId="127">
    <w:name w:val="Стиль По ширине Первая строка:  127 см"/>
    <w:basedOn w:val="2"/>
    <w:uiPriority w:val="99"/>
    <w:rsid w:val="00C70C57"/>
    <w:pPr>
      <w:spacing w:before="240" w:after="60"/>
      <w:ind w:firstLine="720"/>
      <w:jc w:val="both"/>
    </w:pPr>
    <w:rPr>
      <w:b/>
      <w:bCs/>
      <w:sz w:val="28"/>
      <w:szCs w:val="28"/>
      <w:lang w:eastAsia="zh-CN"/>
    </w:rPr>
  </w:style>
  <w:style w:type="paragraph" w:customStyle="1" w:styleId="14127">
    <w:name w:val="Стиль 14 пт полужирный По ширине Первая строка:  127 см"/>
    <w:basedOn w:val="2"/>
    <w:uiPriority w:val="99"/>
    <w:rsid w:val="00C70C57"/>
    <w:pPr>
      <w:spacing w:before="240" w:after="60"/>
      <w:ind w:firstLine="720"/>
      <w:jc w:val="both"/>
    </w:pPr>
    <w:rPr>
      <w:b/>
      <w:bCs/>
      <w:sz w:val="28"/>
      <w:szCs w:val="28"/>
      <w:lang w:eastAsia="zh-CN"/>
    </w:rPr>
  </w:style>
  <w:style w:type="paragraph" w:customStyle="1" w:styleId="145454">
    <w:name w:val="Стиль 14 пт полужирный По центру Перед:  54 пт После:  54 пт"/>
    <w:basedOn w:val="11"/>
    <w:uiPriority w:val="99"/>
    <w:rsid w:val="00C70C57"/>
    <w:pPr>
      <w:spacing w:before="108" w:after="108"/>
    </w:pPr>
    <w:rPr>
      <w:bCs/>
      <w:kern w:val="1"/>
      <w:sz w:val="28"/>
      <w:szCs w:val="28"/>
      <w:lang w:eastAsia="zh-CN"/>
    </w:rPr>
  </w:style>
  <w:style w:type="paragraph" w:customStyle="1" w:styleId="5454">
    <w:name w:val="Стиль По центру Перед:  54 пт После:  54 пт"/>
    <w:basedOn w:val="11"/>
    <w:uiPriority w:val="99"/>
    <w:rsid w:val="00C70C57"/>
    <w:pPr>
      <w:spacing w:before="108" w:after="108"/>
    </w:pPr>
    <w:rPr>
      <w:bCs/>
      <w:kern w:val="1"/>
      <w:sz w:val="28"/>
      <w:szCs w:val="28"/>
      <w:lang w:eastAsia="zh-CN"/>
    </w:rPr>
  </w:style>
  <w:style w:type="paragraph" w:customStyle="1" w:styleId="14095">
    <w:name w:val="Стиль 14 пт полужирный По ширине Первая строка:  095 см"/>
    <w:basedOn w:val="2"/>
    <w:uiPriority w:val="99"/>
    <w:rsid w:val="00C70C57"/>
    <w:pPr>
      <w:spacing w:before="240" w:after="60"/>
      <w:ind w:firstLine="540"/>
      <w:jc w:val="both"/>
    </w:pPr>
    <w:rPr>
      <w:b/>
      <w:bCs/>
      <w:sz w:val="28"/>
      <w:szCs w:val="28"/>
      <w:lang w:eastAsia="zh-CN"/>
    </w:rPr>
  </w:style>
  <w:style w:type="paragraph" w:customStyle="1" w:styleId="140950">
    <w:name w:val="Стиль 14 пт полужирный Первая строка:  095 см"/>
    <w:basedOn w:val="2"/>
    <w:uiPriority w:val="99"/>
    <w:rsid w:val="00C70C57"/>
    <w:pPr>
      <w:spacing w:before="240" w:after="60"/>
      <w:ind w:firstLine="540"/>
      <w:jc w:val="left"/>
    </w:pPr>
    <w:rPr>
      <w:sz w:val="28"/>
      <w:szCs w:val="28"/>
      <w:lang w:eastAsia="zh-CN"/>
    </w:rPr>
  </w:style>
  <w:style w:type="paragraph" w:customStyle="1" w:styleId="095">
    <w:name w:val="Стиль По ширине Первая строка:  095 см"/>
    <w:basedOn w:val="11"/>
    <w:uiPriority w:val="99"/>
    <w:rsid w:val="00C70C57"/>
    <w:pPr>
      <w:spacing w:before="240" w:after="60"/>
      <w:ind w:firstLine="540"/>
      <w:jc w:val="both"/>
    </w:pPr>
    <w:rPr>
      <w:bCs/>
      <w:kern w:val="1"/>
      <w:sz w:val="28"/>
      <w:szCs w:val="28"/>
      <w:lang w:eastAsia="zh-CN"/>
    </w:rPr>
  </w:style>
  <w:style w:type="paragraph" w:customStyle="1" w:styleId="141270">
    <w:name w:val="Стиль 14 пт полужирный По центру Первая строка:  127 см"/>
    <w:basedOn w:val="11"/>
    <w:uiPriority w:val="99"/>
    <w:rsid w:val="00C70C57"/>
    <w:pPr>
      <w:spacing w:before="240" w:after="60"/>
      <w:ind w:firstLine="720"/>
    </w:pPr>
    <w:rPr>
      <w:bCs/>
      <w:kern w:val="1"/>
      <w:sz w:val="28"/>
      <w:szCs w:val="28"/>
      <w:lang w:eastAsia="zh-CN"/>
    </w:rPr>
  </w:style>
  <w:style w:type="paragraph" w:customStyle="1" w:styleId="1fc">
    <w:name w:val="Заголовок таблицы ссылок1"/>
    <w:basedOn w:val="11"/>
    <w:next w:val="a0"/>
    <w:uiPriority w:val="99"/>
    <w:rsid w:val="00C70C57"/>
    <w:pPr>
      <w:keepLines/>
      <w:spacing w:before="480" w:line="276" w:lineRule="auto"/>
      <w:jc w:val="left"/>
    </w:pPr>
    <w:rPr>
      <w:rFonts w:ascii="Cambria" w:hAnsi="Cambria" w:cs="Cambria"/>
      <w:bCs/>
      <w:color w:val="365F91"/>
      <w:kern w:val="1"/>
      <w:sz w:val="28"/>
      <w:szCs w:val="28"/>
      <w:lang w:eastAsia="zh-CN"/>
    </w:rPr>
  </w:style>
  <w:style w:type="paragraph" w:styleId="2fa">
    <w:name w:val="toc 2"/>
    <w:basedOn w:val="a0"/>
    <w:next w:val="a0"/>
    <w:autoRedefine/>
    <w:uiPriority w:val="39"/>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
    <w:uiPriority w:val="99"/>
    <w:rsid w:val="00C70C57"/>
    <w:pPr>
      <w:spacing w:before="240" w:after="60"/>
      <w:ind w:firstLine="708"/>
      <w:jc w:val="left"/>
    </w:pPr>
    <w:rPr>
      <w:sz w:val="28"/>
      <w:szCs w:val="28"/>
      <w:lang w:eastAsia="zh-CN"/>
    </w:rPr>
  </w:style>
  <w:style w:type="paragraph" w:customStyle="1" w:styleId="61">
    <w:name w:val="Стиль Перед:  6 пт"/>
    <w:basedOn w:val="2"/>
    <w:uiPriority w:val="99"/>
    <w:rsid w:val="00C70C57"/>
    <w:pPr>
      <w:spacing w:before="120" w:after="60"/>
      <w:jc w:val="left"/>
    </w:pPr>
    <w:rPr>
      <w:b/>
      <w:bCs/>
      <w:sz w:val="28"/>
      <w:szCs w:val="28"/>
      <w:lang w:eastAsia="zh-CN"/>
    </w:rPr>
  </w:style>
  <w:style w:type="paragraph" w:styleId="affffff5">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1"/>
    <w:uiPriority w:val="99"/>
    <w:rsid w:val="00C70C57"/>
    <w:pPr>
      <w:spacing w:before="240" w:after="60"/>
      <w:jc w:val="left"/>
    </w:pPr>
    <w:rPr>
      <w:rFonts w:ascii="Arial Narrow" w:hAnsi="Arial Narrow" w:cs="Arial Narrow"/>
      <w:bCs/>
      <w:kern w:val="1"/>
      <w:sz w:val="28"/>
      <w:szCs w:val="28"/>
      <w:lang w:eastAsia="zh-CN"/>
    </w:rPr>
  </w:style>
  <w:style w:type="paragraph" w:customStyle="1" w:styleId="53">
    <w:name w:val="Стиль5"/>
    <w:basedOn w:val="43"/>
    <w:uiPriority w:val="99"/>
    <w:rsid w:val="00C70C57"/>
  </w:style>
  <w:style w:type="paragraph" w:customStyle="1" w:styleId="62">
    <w:name w:val="Стиль6"/>
    <w:basedOn w:val="affc"/>
    <w:uiPriority w:val="99"/>
    <w:rsid w:val="00C70C57"/>
    <w:pPr>
      <w:jc w:val="left"/>
    </w:pPr>
    <w:rPr>
      <w:rFonts w:ascii="Arial Narrow" w:hAnsi="Arial Narrow" w:cs="Arial Narrow"/>
      <w:i/>
      <w:iCs/>
      <w:spacing w:val="15"/>
      <w:sz w:val="28"/>
      <w:szCs w:val="28"/>
      <w:lang w:eastAsia="zh-CN"/>
    </w:rPr>
  </w:style>
  <w:style w:type="paragraph" w:styleId="44">
    <w:name w:val="toc 4"/>
    <w:basedOn w:val="a0"/>
    <w:next w:val="a0"/>
    <w:autoRedefine/>
    <w:uiPriority w:val="39"/>
    <w:rsid w:val="00C70C57"/>
    <w:pPr>
      <w:spacing w:after="100" w:line="276" w:lineRule="auto"/>
      <w:ind w:left="660"/>
    </w:pPr>
    <w:rPr>
      <w:rFonts w:ascii="Calibri" w:hAnsi="Calibri" w:cs="Calibri"/>
      <w:sz w:val="22"/>
      <w:szCs w:val="22"/>
      <w:lang w:eastAsia="zh-CN"/>
    </w:rPr>
  </w:style>
  <w:style w:type="paragraph" w:styleId="54">
    <w:name w:val="toc 5"/>
    <w:basedOn w:val="a0"/>
    <w:next w:val="a0"/>
    <w:autoRedefine/>
    <w:uiPriority w:val="39"/>
    <w:rsid w:val="00C70C57"/>
    <w:pPr>
      <w:spacing w:after="100" w:line="276" w:lineRule="auto"/>
      <w:ind w:left="880"/>
    </w:pPr>
    <w:rPr>
      <w:rFonts w:ascii="Calibri" w:hAnsi="Calibri" w:cs="Calibri"/>
      <w:sz w:val="22"/>
      <w:szCs w:val="22"/>
      <w:lang w:eastAsia="zh-CN"/>
    </w:rPr>
  </w:style>
  <w:style w:type="paragraph" w:styleId="63">
    <w:name w:val="toc 6"/>
    <w:basedOn w:val="a0"/>
    <w:next w:val="a0"/>
    <w:autoRedefine/>
    <w:uiPriority w:val="39"/>
    <w:rsid w:val="00C70C57"/>
    <w:pPr>
      <w:spacing w:after="100" w:line="276" w:lineRule="auto"/>
      <w:ind w:left="1100"/>
    </w:pPr>
    <w:rPr>
      <w:rFonts w:ascii="Calibri" w:hAnsi="Calibri" w:cs="Calibri"/>
      <w:sz w:val="22"/>
      <w:szCs w:val="22"/>
      <w:lang w:eastAsia="zh-CN"/>
    </w:rPr>
  </w:style>
  <w:style w:type="paragraph" w:styleId="71">
    <w:name w:val="toc 7"/>
    <w:basedOn w:val="a0"/>
    <w:next w:val="a0"/>
    <w:autoRedefine/>
    <w:uiPriority w:val="39"/>
    <w:rsid w:val="00C70C57"/>
    <w:pPr>
      <w:spacing w:after="100" w:line="276" w:lineRule="auto"/>
      <w:ind w:left="1320"/>
    </w:pPr>
    <w:rPr>
      <w:rFonts w:ascii="Calibri" w:hAnsi="Calibri" w:cs="Calibri"/>
      <w:sz w:val="22"/>
      <w:szCs w:val="22"/>
      <w:lang w:eastAsia="zh-CN"/>
    </w:rPr>
  </w:style>
  <w:style w:type="paragraph" w:styleId="82">
    <w:name w:val="toc 8"/>
    <w:basedOn w:val="a0"/>
    <w:next w:val="a0"/>
    <w:autoRedefine/>
    <w:uiPriority w:val="39"/>
    <w:rsid w:val="00C70C57"/>
    <w:pPr>
      <w:spacing w:after="100" w:line="276" w:lineRule="auto"/>
      <w:ind w:left="1540"/>
    </w:pPr>
    <w:rPr>
      <w:rFonts w:ascii="Calibri" w:hAnsi="Calibri" w:cs="Calibri"/>
      <w:sz w:val="22"/>
      <w:szCs w:val="22"/>
      <w:lang w:eastAsia="zh-CN"/>
    </w:rPr>
  </w:style>
  <w:style w:type="paragraph" w:styleId="91">
    <w:name w:val="toc 9"/>
    <w:basedOn w:val="a0"/>
    <w:next w:val="a0"/>
    <w:autoRedefine/>
    <w:uiPriority w:val="39"/>
    <w:rsid w:val="00C70C57"/>
    <w:pPr>
      <w:spacing w:after="100" w:line="276" w:lineRule="auto"/>
      <w:ind w:left="1760"/>
    </w:pPr>
    <w:rPr>
      <w:rFonts w:ascii="Calibri" w:hAnsi="Calibri" w:cs="Calibri"/>
      <w:sz w:val="22"/>
      <w:szCs w:val="22"/>
      <w:lang w:eastAsia="zh-CN"/>
    </w:rPr>
  </w:style>
  <w:style w:type="paragraph" w:customStyle="1" w:styleId="1fd">
    <w:name w:val="Текст примечания1"/>
    <w:basedOn w:val="a0"/>
    <w:uiPriority w:val="99"/>
    <w:rsid w:val="00C70C57"/>
    <w:rPr>
      <w:sz w:val="20"/>
      <w:szCs w:val="20"/>
      <w:lang w:eastAsia="zh-CN"/>
    </w:rPr>
  </w:style>
  <w:style w:type="paragraph" w:customStyle="1" w:styleId="-6">
    <w:name w:val="пункт-6"/>
    <w:basedOn w:val="a0"/>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0"/>
    <w:uiPriority w:val="99"/>
    <w:rsid w:val="00C70C57"/>
    <w:pPr>
      <w:tabs>
        <w:tab w:val="left" w:pos="2574"/>
      </w:tabs>
      <w:spacing w:line="288" w:lineRule="auto"/>
      <w:ind w:left="873" w:firstLine="567"/>
      <w:jc w:val="both"/>
    </w:pPr>
    <w:rPr>
      <w:sz w:val="28"/>
      <w:szCs w:val="28"/>
      <w:lang w:eastAsia="zh-CN"/>
    </w:rPr>
  </w:style>
  <w:style w:type="paragraph" w:customStyle="1" w:styleId="3d">
    <w:name w:val="Пункт_3"/>
    <w:basedOn w:val="a0"/>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0"/>
    <w:rsid w:val="00C70C57"/>
    <w:pPr>
      <w:spacing w:before="280" w:after="280"/>
    </w:pPr>
    <w:rPr>
      <w:lang w:eastAsia="zh-CN"/>
    </w:rPr>
  </w:style>
  <w:style w:type="paragraph" w:customStyle="1" w:styleId="affffff6">
    <w:name w:val="Пункт"/>
    <w:basedOn w:val="a0"/>
    <w:uiPriority w:val="99"/>
    <w:rsid w:val="00C70C57"/>
    <w:pPr>
      <w:tabs>
        <w:tab w:val="left" w:pos="1980"/>
      </w:tabs>
      <w:ind w:left="1404" w:hanging="504"/>
      <w:jc w:val="both"/>
    </w:pPr>
    <w:rPr>
      <w:lang w:eastAsia="zh-CN"/>
    </w:rPr>
  </w:style>
  <w:style w:type="paragraph" w:customStyle="1" w:styleId="-3">
    <w:name w:val="Пункт-3"/>
    <w:basedOn w:val="a0"/>
    <w:uiPriority w:val="99"/>
    <w:rsid w:val="00C70C57"/>
    <w:pPr>
      <w:spacing w:line="288" w:lineRule="auto"/>
      <w:jc w:val="both"/>
    </w:pPr>
    <w:rPr>
      <w:rFonts w:eastAsia="Calibri"/>
      <w:sz w:val="28"/>
      <w:szCs w:val="28"/>
      <w:lang w:eastAsia="zh-CN"/>
    </w:rPr>
  </w:style>
  <w:style w:type="paragraph" w:customStyle="1" w:styleId="-4">
    <w:name w:val="Пункт-4"/>
    <w:basedOn w:val="a0"/>
    <w:uiPriority w:val="99"/>
    <w:rsid w:val="00C70C57"/>
    <w:pPr>
      <w:spacing w:line="288" w:lineRule="auto"/>
      <w:jc w:val="both"/>
    </w:pPr>
    <w:rPr>
      <w:rFonts w:eastAsia="Calibri"/>
      <w:sz w:val="28"/>
      <w:szCs w:val="28"/>
      <w:lang w:eastAsia="zh-CN"/>
    </w:rPr>
  </w:style>
  <w:style w:type="paragraph" w:customStyle="1" w:styleId="101">
    <w:name w:val="Оглавление 10"/>
    <w:basedOn w:val="1f"/>
    <w:uiPriority w:val="99"/>
    <w:rsid w:val="00C70C57"/>
    <w:pPr>
      <w:tabs>
        <w:tab w:val="right" w:leader="dot" w:pos="7091"/>
      </w:tabs>
      <w:ind w:left="2547"/>
    </w:pPr>
    <w:rPr>
      <w:rFonts w:cs="Times New Roman"/>
      <w:sz w:val="24"/>
      <w:szCs w:val="24"/>
    </w:rPr>
  </w:style>
  <w:style w:type="character" w:customStyle="1" w:styleId="f">
    <w:name w:val="f"/>
    <w:uiPriority w:val="99"/>
    <w:rsid w:val="00C70C57"/>
  </w:style>
  <w:style w:type="paragraph" w:customStyle="1" w:styleId="pboth">
    <w:name w:val="pboth"/>
    <w:basedOn w:val="a0"/>
    <w:uiPriority w:val="99"/>
    <w:rsid w:val="00AF5375"/>
    <w:pPr>
      <w:spacing w:before="100" w:beforeAutospacing="1" w:after="100" w:afterAutospacing="1"/>
    </w:pPr>
  </w:style>
  <w:style w:type="paragraph" w:customStyle="1" w:styleId="headertext">
    <w:name w:val="headertext"/>
    <w:basedOn w:val="a0"/>
    <w:rsid w:val="00004D02"/>
    <w:pPr>
      <w:spacing w:before="100" w:beforeAutospacing="1" w:after="100" w:afterAutospacing="1"/>
    </w:pPr>
  </w:style>
  <w:style w:type="character" w:styleId="affffff7">
    <w:name w:val="Emphasis"/>
    <w:basedOn w:val="a1"/>
    <w:uiPriority w:val="20"/>
    <w:qFormat/>
    <w:rsid w:val="007D59E8"/>
    <w:rPr>
      <w:rFonts w:ascii="Times New Roman" w:hAnsi="Times New Roman" w:cs="Times New Roman" w:hint="default"/>
      <w:i/>
      <w:iCs/>
    </w:rPr>
  </w:style>
  <w:style w:type="paragraph" w:customStyle="1" w:styleId="affffff8">
    <w:name w:val="Штамп"/>
    <w:rsid w:val="007D59E8"/>
    <w:pPr>
      <w:framePr w:hSpace="180" w:wrap="around" w:vAnchor="text" w:hAnchor="page" w:x="1014" w:y="-719"/>
      <w:jc w:val="center"/>
    </w:pPr>
    <w:rPr>
      <w:rFonts w:ascii="Arial" w:hAnsi="Arial"/>
      <w:noProof/>
      <w:lang w:val="en-US" w:eastAsia="en-US"/>
    </w:rPr>
  </w:style>
  <w:style w:type="character" w:customStyle="1" w:styleId="1fe">
    <w:name w:val="Текст сноски Знак1"/>
    <w:basedOn w:val="a1"/>
    <w:rsid w:val="00A33958"/>
  </w:style>
  <w:style w:type="paragraph" w:customStyle="1" w:styleId="Style7">
    <w:name w:val="Style7"/>
    <w:basedOn w:val="a0"/>
    <w:uiPriority w:val="99"/>
    <w:rsid w:val="00A33958"/>
    <w:pPr>
      <w:widowControl w:val="0"/>
      <w:autoSpaceDE w:val="0"/>
      <w:autoSpaceDN w:val="0"/>
      <w:adjustRightInd w:val="0"/>
    </w:pPr>
    <w:rPr>
      <w:rFonts w:ascii="Calibri" w:eastAsia="Calibri" w:hAnsi="Calibri"/>
    </w:rPr>
  </w:style>
  <w:style w:type="paragraph" w:customStyle="1" w:styleId="72">
    <w:name w:val="Основной текст7"/>
    <w:basedOn w:val="a0"/>
    <w:rsid w:val="00A33958"/>
    <w:pPr>
      <w:widowControl w:val="0"/>
      <w:shd w:val="clear" w:color="auto" w:fill="FFFFFF"/>
      <w:spacing w:before="300" w:line="614" w:lineRule="exact"/>
      <w:ind w:hanging="1400"/>
      <w:jc w:val="center"/>
    </w:pPr>
    <w:rPr>
      <w:rFonts w:eastAsia="Calibri"/>
      <w:sz w:val="28"/>
      <w:szCs w:val="28"/>
    </w:rPr>
  </w:style>
  <w:style w:type="character" w:customStyle="1" w:styleId="FontStyle15">
    <w:name w:val="Font Style15"/>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0"/>
    <w:rsid w:val="00DD4EFB"/>
    <w:pPr>
      <w:spacing w:before="100" w:beforeAutospacing="1" w:after="100" w:afterAutospacing="1"/>
    </w:pPr>
    <w:rPr>
      <w:rFonts w:eastAsia="Calibri"/>
    </w:rPr>
  </w:style>
  <w:style w:type="character" w:customStyle="1" w:styleId="2fb">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1"/>
    <w:uiPriority w:val="99"/>
    <w:rsid w:val="003208E9"/>
    <w:rPr>
      <w:rFonts w:ascii="Times New Roman" w:hAnsi="Times New Roman" w:cs="Times New Roman"/>
      <w:sz w:val="26"/>
      <w:szCs w:val="26"/>
    </w:rPr>
  </w:style>
  <w:style w:type="paragraph" w:customStyle="1" w:styleId="212">
    <w:name w:val="21"/>
    <w:basedOn w:val="a0"/>
    <w:rsid w:val="00DE2F3E"/>
    <w:pPr>
      <w:spacing w:before="100" w:beforeAutospacing="1" w:after="100" w:afterAutospacing="1"/>
    </w:pPr>
  </w:style>
  <w:style w:type="paragraph" w:styleId="55">
    <w:name w:val="List 5"/>
    <w:basedOn w:val="a0"/>
    <w:rsid w:val="00DE2F3E"/>
    <w:pPr>
      <w:ind w:left="1415" w:hanging="283"/>
    </w:pPr>
  </w:style>
  <w:style w:type="paragraph" w:customStyle="1" w:styleId="CharChar1CharChar1CharChar">
    <w:name w:val="Char Char Знак Знак1 Char Char1 Знак Знак Char Char"/>
    <w:basedOn w:val="a0"/>
    <w:rsid w:val="00DE2F3E"/>
    <w:pPr>
      <w:spacing w:before="100" w:beforeAutospacing="1" w:after="100" w:afterAutospacing="1"/>
    </w:pPr>
    <w:rPr>
      <w:rFonts w:ascii="Tahoma" w:hAnsi="Tahoma"/>
      <w:sz w:val="20"/>
      <w:szCs w:val="20"/>
      <w:lang w:val="en-US" w:eastAsia="en-US"/>
    </w:rPr>
  </w:style>
  <w:style w:type="paragraph" w:customStyle="1" w:styleId="2fc">
    <w:name w:val="Обычный2"/>
    <w:rsid w:val="00DE2F3E"/>
    <w:pPr>
      <w:widowControl w:val="0"/>
      <w:snapToGrid w:val="0"/>
      <w:spacing w:before="20" w:after="20"/>
    </w:pPr>
    <w:rPr>
      <w:rFonts w:ascii="Times New Roman" w:eastAsia="Times New Roman" w:hAnsi="Times New Roman"/>
      <w:sz w:val="24"/>
    </w:rPr>
  </w:style>
  <w:style w:type="paragraph" w:customStyle="1" w:styleId="112">
    <w:name w:val="Знак Знак Знак Знак1 Знак Знак Знак Знак Знак Знак Знак Знак1 Знак"/>
    <w:basedOn w:val="a0"/>
    <w:rsid w:val="00DE2F3E"/>
    <w:pPr>
      <w:spacing w:before="100" w:beforeAutospacing="1" w:after="100" w:afterAutospacing="1"/>
      <w:jc w:val="both"/>
    </w:pPr>
    <w:rPr>
      <w:rFonts w:ascii="Tahoma" w:hAnsi="Tahoma"/>
      <w:sz w:val="20"/>
      <w:szCs w:val="20"/>
      <w:lang w:val="en-US" w:eastAsia="en-US"/>
    </w:rPr>
  </w:style>
  <w:style w:type="paragraph" w:customStyle="1" w:styleId="2fd">
    <w:name w:val="2"/>
    <w:basedOn w:val="a0"/>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0"/>
    <w:rsid w:val="00DE2F3E"/>
    <w:pPr>
      <w:spacing w:after="160" w:line="240" w:lineRule="exact"/>
    </w:pPr>
    <w:rPr>
      <w:rFonts w:ascii="Verdana" w:hAnsi="Verdana"/>
      <w:sz w:val="20"/>
      <w:szCs w:val="20"/>
      <w:lang w:val="en-US" w:eastAsia="en-US"/>
    </w:rPr>
  </w:style>
  <w:style w:type="character" w:customStyle="1" w:styleId="FontStyle14">
    <w:name w:val="Font Style14"/>
    <w:rsid w:val="00DE2F3E"/>
    <w:rPr>
      <w:rFonts w:ascii="Times New Roman" w:hAnsi="Times New Roman" w:cs="Times New Roman"/>
      <w:sz w:val="26"/>
      <w:szCs w:val="26"/>
    </w:rPr>
  </w:style>
  <w:style w:type="paragraph" w:customStyle="1" w:styleId="affffff9">
    <w:name w:val="Знак Знак Знак Знак Знак Знак Знак Знак Знак Знак"/>
    <w:basedOn w:val="a0"/>
    <w:rsid w:val="00DE2F3E"/>
    <w:pPr>
      <w:widowControl w:val="0"/>
      <w:adjustRightInd w:val="0"/>
      <w:spacing w:after="160" w:line="240" w:lineRule="exact"/>
      <w:jc w:val="right"/>
    </w:pPr>
    <w:rPr>
      <w:sz w:val="20"/>
      <w:szCs w:val="20"/>
      <w:lang w:val="en-GB" w:eastAsia="en-US"/>
    </w:rPr>
  </w:style>
  <w:style w:type="paragraph" w:customStyle="1" w:styleId="1ff">
    <w:name w:val="1"/>
    <w:basedOn w:val="a0"/>
    <w:rsid w:val="00DE2F3E"/>
    <w:pPr>
      <w:spacing w:after="160" w:line="240" w:lineRule="exact"/>
    </w:pPr>
    <w:rPr>
      <w:rFonts w:ascii="Verdana" w:hAnsi="Verdana"/>
      <w:lang w:val="en-US" w:eastAsia="en-US"/>
    </w:rPr>
  </w:style>
  <w:style w:type="paragraph" w:customStyle="1" w:styleId="1ff0">
    <w:name w:val="Цитата1"/>
    <w:basedOn w:val="a0"/>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2">
    <w:name w:val="Знак Знак9"/>
    <w:rsid w:val="00DE2F3E"/>
    <w:rPr>
      <w:sz w:val="28"/>
    </w:rPr>
  </w:style>
  <w:style w:type="character" w:customStyle="1" w:styleId="Heading3Char">
    <w:name w:val="Heading 3 Char"/>
    <w:basedOn w:val="a1"/>
    <w:locked/>
    <w:rsid w:val="00DE2F3E"/>
    <w:rPr>
      <w:rFonts w:cs="Times New Roman"/>
      <w:color w:val="000000"/>
      <w:sz w:val="32"/>
      <w:lang w:val="ru-RU" w:eastAsia="ru-RU"/>
    </w:rPr>
  </w:style>
  <w:style w:type="character" w:customStyle="1" w:styleId="Heading6Char">
    <w:name w:val="Heading 6 Char"/>
    <w:basedOn w:val="a1"/>
    <w:locked/>
    <w:rsid w:val="00DE2F3E"/>
    <w:rPr>
      <w:rFonts w:cs="Times New Roman"/>
      <w:b/>
      <w:color w:val="000000"/>
      <w:sz w:val="28"/>
      <w:lang w:val="ru-RU" w:eastAsia="ru-RU"/>
    </w:rPr>
  </w:style>
  <w:style w:type="character" w:customStyle="1" w:styleId="Heading7Char">
    <w:name w:val="Heading 7 Char"/>
    <w:basedOn w:val="a1"/>
    <w:locked/>
    <w:rsid w:val="00DE2F3E"/>
    <w:rPr>
      <w:rFonts w:ascii="Calibri" w:hAnsi="Calibri" w:cs="Times New Roman"/>
      <w:sz w:val="24"/>
      <w:szCs w:val="24"/>
      <w:lang w:val="en-US" w:eastAsia="en-US" w:bidi="ar-SA"/>
    </w:rPr>
  </w:style>
  <w:style w:type="character" w:customStyle="1" w:styleId="Heading8Char">
    <w:name w:val="Heading 8 Char"/>
    <w:basedOn w:val="a1"/>
    <w:locked/>
    <w:rsid w:val="00DE2F3E"/>
    <w:rPr>
      <w:rFonts w:cs="Times New Roman"/>
      <w:sz w:val="26"/>
      <w:lang w:val="ru-RU" w:eastAsia="ru-RU"/>
    </w:rPr>
  </w:style>
  <w:style w:type="character" w:customStyle="1" w:styleId="Heading9Char">
    <w:name w:val="Heading 9 Char"/>
    <w:basedOn w:val="a1"/>
    <w:locked/>
    <w:rsid w:val="00DE2F3E"/>
    <w:rPr>
      <w:rFonts w:cs="Times New Roman"/>
      <w:b/>
      <w:sz w:val="28"/>
      <w:lang w:val="ru-RU" w:eastAsia="ru-RU"/>
    </w:rPr>
  </w:style>
  <w:style w:type="character" w:customStyle="1" w:styleId="HeaderChar">
    <w:name w:val="Header Char"/>
    <w:aliases w:val="ВерхКолонтитул Char"/>
    <w:basedOn w:val="a1"/>
    <w:uiPriority w:val="99"/>
    <w:locked/>
    <w:rsid w:val="00DE2F3E"/>
    <w:rPr>
      <w:rFonts w:cs="Times New Roman"/>
      <w:lang w:val="ru-RU" w:eastAsia="ru-RU"/>
    </w:rPr>
  </w:style>
  <w:style w:type="character" w:customStyle="1" w:styleId="BodyText2Char">
    <w:name w:val="Body Text 2 Char"/>
    <w:basedOn w:val="a1"/>
    <w:locked/>
    <w:rsid w:val="00DE2F3E"/>
    <w:rPr>
      <w:rFonts w:ascii="Bookman Old Style" w:hAnsi="Bookman Old Style" w:cs="Times New Roman"/>
      <w:sz w:val="24"/>
      <w:lang w:val="ru-RU" w:eastAsia="ru-RU" w:bidi="ar-SA"/>
    </w:rPr>
  </w:style>
  <w:style w:type="character" w:customStyle="1" w:styleId="TitleChar">
    <w:name w:val="Title Char"/>
    <w:basedOn w:val="a1"/>
    <w:locked/>
    <w:rsid w:val="00DE2F3E"/>
    <w:rPr>
      <w:rFonts w:cs="Times New Roman"/>
      <w:sz w:val="28"/>
      <w:lang w:val="ru-RU" w:eastAsia="ru-RU"/>
    </w:rPr>
  </w:style>
  <w:style w:type="character" w:customStyle="1" w:styleId="BodyText3Char">
    <w:name w:val="Body Text 3 Char"/>
    <w:basedOn w:val="a1"/>
    <w:locked/>
    <w:rsid w:val="00DE2F3E"/>
    <w:rPr>
      <w:rFonts w:cs="Times New Roman"/>
      <w:sz w:val="16"/>
      <w:lang w:val="ru-RU" w:eastAsia="ru-RU"/>
    </w:rPr>
  </w:style>
  <w:style w:type="character" w:customStyle="1" w:styleId="BodyTextIndent3Char">
    <w:name w:val="Body Text Indent 3 Char"/>
    <w:basedOn w:val="a1"/>
    <w:locked/>
    <w:rsid w:val="00DE2F3E"/>
    <w:rPr>
      <w:rFonts w:cs="Times New Roman"/>
      <w:sz w:val="16"/>
      <w:lang w:val="ru-RU" w:eastAsia="ru-RU"/>
    </w:rPr>
  </w:style>
  <w:style w:type="paragraph" w:customStyle="1" w:styleId="CharChar1CharChar1CharChar2">
    <w:name w:val="Char Char Знак Знак1 Char Char1 Знак Знак Char Char2"/>
    <w:basedOn w:val="a0"/>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1ff1">
    <w:name w:val="Знак Знак Знак Знак Знак Знак Знак Знак Знак Знак1"/>
    <w:basedOn w:val="a0"/>
    <w:uiPriority w:val="99"/>
    <w:rsid w:val="00DE2F3E"/>
    <w:pPr>
      <w:widowControl w:val="0"/>
      <w:adjustRightInd w:val="0"/>
      <w:spacing w:after="160" w:line="240" w:lineRule="exact"/>
      <w:jc w:val="right"/>
    </w:pPr>
    <w:rPr>
      <w:sz w:val="20"/>
      <w:szCs w:val="20"/>
      <w:lang w:val="en-GB" w:eastAsia="en-US"/>
    </w:rPr>
  </w:style>
  <w:style w:type="character" w:customStyle="1" w:styleId="910">
    <w:name w:val="Знак Знак91"/>
    <w:rsid w:val="00DE2F3E"/>
    <w:rPr>
      <w:sz w:val="28"/>
    </w:rPr>
  </w:style>
  <w:style w:type="paragraph" w:customStyle="1" w:styleId="affffffa">
    <w:name w:val="таблица"/>
    <w:basedOn w:val="a0"/>
    <w:rsid w:val="00854919"/>
    <w:rPr>
      <w:rFonts w:ascii="Arial" w:hAnsi="Arial"/>
      <w:sz w:val="20"/>
      <w:szCs w:val="20"/>
    </w:rPr>
  </w:style>
  <w:style w:type="paragraph" w:customStyle="1" w:styleId="formattexttopleveltext">
    <w:name w:val="formattext topleveltext"/>
    <w:basedOn w:val="a0"/>
    <w:rsid w:val="00854919"/>
    <w:pPr>
      <w:spacing w:before="100" w:beforeAutospacing="1" w:after="100" w:afterAutospacing="1"/>
    </w:pPr>
  </w:style>
  <w:style w:type="character" w:customStyle="1" w:styleId="1ff2">
    <w:name w:val="Текст концевой сноски Знак1"/>
    <w:basedOn w:val="a1"/>
    <w:rsid w:val="00854919"/>
  </w:style>
  <w:style w:type="paragraph" w:customStyle="1" w:styleId="formattext">
    <w:name w:val="formattext"/>
    <w:basedOn w:val="a0"/>
    <w:rsid w:val="00D240BD"/>
    <w:pPr>
      <w:spacing w:before="100" w:beforeAutospacing="1" w:after="100" w:afterAutospacing="1"/>
    </w:pPr>
  </w:style>
  <w:style w:type="paragraph" w:customStyle="1" w:styleId="pj">
    <w:name w:val="pj"/>
    <w:basedOn w:val="a0"/>
    <w:rsid w:val="00D240BD"/>
    <w:pPr>
      <w:spacing w:before="100" w:beforeAutospacing="1" w:after="100" w:afterAutospacing="1"/>
    </w:pPr>
  </w:style>
  <w:style w:type="paragraph" w:customStyle="1" w:styleId="1ff3">
    <w:name w:val="Обычный 1"/>
    <w:basedOn w:val="a0"/>
    <w:rsid w:val="00A83F58"/>
    <w:pPr>
      <w:spacing w:before="120" w:after="120"/>
      <w:ind w:firstLine="567"/>
      <w:jc w:val="both"/>
    </w:pPr>
    <w:rPr>
      <w:lang w:eastAsia="zh-CN"/>
    </w:rPr>
  </w:style>
  <w:style w:type="paragraph" w:customStyle="1" w:styleId="131">
    <w:name w:val="Знак Знак1 Знак3"/>
    <w:basedOn w:val="a0"/>
    <w:autoRedefine/>
    <w:rsid w:val="00285872"/>
    <w:pPr>
      <w:spacing w:after="160" w:line="240" w:lineRule="exact"/>
    </w:pPr>
    <w:rPr>
      <w:rFonts w:eastAsia="SimSun"/>
      <w:b/>
      <w:lang w:val="en-US" w:eastAsia="en-US"/>
    </w:rPr>
  </w:style>
  <w:style w:type="paragraph" w:customStyle="1" w:styleId="headertexttopleveltextcentertext">
    <w:name w:val="headertext topleveltext centertext"/>
    <w:basedOn w:val="a0"/>
    <w:rsid w:val="00464A50"/>
    <w:pPr>
      <w:spacing w:before="100" w:beforeAutospacing="1" w:after="100" w:afterAutospacing="1"/>
    </w:pPr>
  </w:style>
  <w:style w:type="paragraph" w:customStyle="1" w:styleId="a00">
    <w:name w:val="a0"/>
    <w:basedOn w:val="a0"/>
    <w:rsid w:val="009F41F5"/>
    <w:pPr>
      <w:spacing w:before="100" w:beforeAutospacing="1" w:after="100" w:afterAutospacing="1"/>
    </w:pPr>
    <w:rPr>
      <w:rFonts w:eastAsia="Calibri"/>
    </w:rPr>
  </w:style>
  <w:style w:type="character" w:customStyle="1" w:styleId="212pt">
    <w:name w:val="Основной текст (2) + 12 pt"/>
    <w:aliases w:val="Курсив"/>
    <w:rsid w:val="007D624E"/>
    <w:rPr>
      <w:rFonts w:ascii="Times New Roman" w:hAnsi="Times New Roman" w:cs="Times New Roman" w:hint="default"/>
      <w:strike w:val="0"/>
      <w:dstrike w:val="0"/>
      <w:sz w:val="24"/>
      <w:szCs w:val="24"/>
      <w:u w:val="none"/>
      <w:effect w:val="none"/>
    </w:rPr>
  </w:style>
  <w:style w:type="paragraph" w:customStyle="1" w:styleId="s3">
    <w:name w:val="s_3"/>
    <w:basedOn w:val="a0"/>
    <w:rsid w:val="0041698B"/>
    <w:pPr>
      <w:spacing w:before="100" w:beforeAutospacing="1" w:after="100" w:afterAutospacing="1"/>
    </w:pPr>
  </w:style>
  <w:style w:type="paragraph" w:customStyle="1" w:styleId="xl92">
    <w:name w:val="xl92"/>
    <w:basedOn w:val="a0"/>
    <w:rsid w:val="0023754D"/>
    <w:pPr>
      <w:shd w:val="clear" w:color="000000" w:fill="FFFFFF"/>
      <w:spacing w:before="100" w:beforeAutospacing="1" w:after="100" w:afterAutospacing="1"/>
    </w:pPr>
  </w:style>
  <w:style w:type="paragraph" w:customStyle="1" w:styleId="xl93">
    <w:name w:val="xl93"/>
    <w:basedOn w:val="a0"/>
    <w:rsid w:val="0023754D"/>
    <w:pPr>
      <w:spacing w:before="100" w:beforeAutospacing="1" w:after="100" w:afterAutospacing="1"/>
    </w:pPr>
    <w:rPr>
      <w:b/>
      <w:bCs/>
    </w:rPr>
  </w:style>
  <w:style w:type="paragraph" w:customStyle="1" w:styleId="xl94">
    <w:name w:val="xl94"/>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5">
    <w:name w:val="xl95"/>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6">
    <w:name w:val="xl96"/>
    <w:basedOn w:val="a0"/>
    <w:rsid w:val="0023754D"/>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7">
    <w:name w:val="xl97"/>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b/>
      <w:bCs/>
      <w:color w:val="000000"/>
      <w:sz w:val="20"/>
      <w:szCs w:val="20"/>
    </w:rPr>
  </w:style>
  <w:style w:type="paragraph" w:customStyle="1" w:styleId="xl98">
    <w:name w:val="xl98"/>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9">
    <w:name w:val="xl99"/>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0">
    <w:name w:val="xl100"/>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01">
    <w:name w:val="xl101"/>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color w:val="000000"/>
      <w:sz w:val="20"/>
      <w:szCs w:val="20"/>
    </w:rPr>
  </w:style>
  <w:style w:type="paragraph" w:customStyle="1" w:styleId="xl102">
    <w:name w:val="xl102"/>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color w:val="000000"/>
      <w:sz w:val="20"/>
      <w:szCs w:val="20"/>
    </w:rPr>
  </w:style>
  <w:style w:type="paragraph" w:customStyle="1" w:styleId="xl103">
    <w:name w:val="xl103"/>
    <w:basedOn w:val="a0"/>
    <w:rsid w:val="0023754D"/>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4">
    <w:name w:val="xl104"/>
    <w:basedOn w:val="a0"/>
    <w:rsid w:val="00393ACB"/>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91">
    <w:name w:val="xl91"/>
    <w:basedOn w:val="a0"/>
    <w:rsid w:val="00B03D44"/>
    <w:pPr>
      <w:shd w:val="clear" w:color="000000" w:fill="FFFFFF"/>
      <w:spacing w:before="100" w:beforeAutospacing="1" w:after="100" w:afterAutospacing="1"/>
    </w:pPr>
    <w:rPr>
      <w:rFonts w:ascii="Arial CYR" w:hAnsi="Arial CYR" w:cs="Arial CYR"/>
      <w:color w:val="000000"/>
      <w:sz w:val="20"/>
      <w:szCs w:val="20"/>
    </w:rPr>
  </w:style>
  <w:style w:type="paragraph" w:customStyle="1" w:styleId="213">
    <w:name w:val="Знак21"/>
    <w:basedOn w:val="a0"/>
    <w:rsid w:val="008F4D44"/>
    <w:pPr>
      <w:spacing w:before="100" w:beforeAutospacing="1" w:after="100" w:afterAutospacing="1"/>
      <w:jc w:val="both"/>
    </w:pPr>
    <w:rPr>
      <w:rFonts w:ascii="Tahoma" w:hAnsi="Tahoma"/>
      <w:sz w:val="20"/>
      <w:szCs w:val="20"/>
      <w:lang w:val="en-US" w:eastAsia="en-US"/>
    </w:rPr>
  </w:style>
  <w:style w:type="paragraph" w:styleId="3e">
    <w:name w:val="List 3"/>
    <w:basedOn w:val="a0"/>
    <w:rsid w:val="00987A68"/>
    <w:pPr>
      <w:ind w:left="849" w:hanging="283"/>
      <w:contextualSpacing/>
    </w:pPr>
    <w:rPr>
      <w:sz w:val="20"/>
      <w:szCs w:val="20"/>
    </w:rPr>
  </w:style>
  <w:style w:type="paragraph" w:customStyle="1" w:styleId="ConsPlusDocList">
    <w:name w:val="ConsPlusDocList"/>
    <w:next w:val="a0"/>
    <w:rsid w:val="00987A68"/>
    <w:pPr>
      <w:widowControl w:val="0"/>
      <w:suppressAutoHyphens/>
      <w:autoSpaceDE w:val="0"/>
    </w:pPr>
    <w:rPr>
      <w:rFonts w:ascii="Arial" w:eastAsia="Times New Roman" w:hAnsi="Arial" w:cs="Arial"/>
      <w:lang w:eastAsia="hi-IN" w:bidi="hi-IN"/>
    </w:rPr>
  </w:style>
  <w:style w:type="character" w:customStyle="1" w:styleId="FontStyle40">
    <w:name w:val="Font Style40"/>
    <w:rsid w:val="00987A68"/>
    <w:rPr>
      <w:rFonts w:ascii="Times New Roman" w:hAnsi="Times New Roman"/>
      <w:sz w:val="22"/>
    </w:rPr>
  </w:style>
  <w:style w:type="paragraph" w:customStyle="1" w:styleId="ListParagraph1">
    <w:name w:val="List Paragraph1"/>
    <w:basedOn w:val="a0"/>
    <w:rsid w:val="00946654"/>
    <w:pPr>
      <w:ind w:left="720"/>
    </w:pPr>
  </w:style>
  <w:style w:type="character" w:customStyle="1" w:styleId="A30">
    <w:name w:val="A3"/>
    <w:rsid w:val="003A1375"/>
    <w:rPr>
      <w:rFonts w:cs="Arial"/>
      <w:color w:val="000000"/>
      <w:sz w:val="16"/>
      <w:szCs w:val="16"/>
    </w:rPr>
  </w:style>
  <w:style w:type="paragraph" w:customStyle="1" w:styleId="Pa1">
    <w:name w:val="Pa1"/>
    <w:basedOn w:val="Default"/>
    <w:next w:val="Default"/>
    <w:rsid w:val="003A1375"/>
    <w:pPr>
      <w:suppressAutoHyphens/>
      <w:autoSpaceDN/>
      <w:adjustRightInd/>
      <w:spacing w:line="281" w:lineRule="atLeast"/>
    </w:pPr>
    <w:rPr>
      <w:rFonts w:ascii="Arial" w:hAnsi="Arial"/>
      <w:color w:val="auto"/>
      <w:lang w:eastAsia="zh-CN"/>
    </w:rPr>
  </w:style>
  <w:style w:type="paragraph" w:customStyle="1" w:styleId="Pa9">
    <w:name w:val="Pa9"/>
    <w:basedOn w:val="Default"/>
    <w:next w:val="Default"/>
    <w:rsid w:val="003A1375"/>
    <w:pPr>
      <w:suppressAutoHyphens/>
      <w:autoSpaceDN/>
      <w:adjustRightInd/>
      <w:spacing w:line="171" w:lineRule="atLeast"/>
    </w:pPr>
    <w:rPr>
      <w:rFonts w:ascii="Arial" w:hAnsi="Arial"/>
      <w:color w:val="auto"/>
      <w:lang w:eastAsia="zh-CN"/>
    </w:rPr>
  </w:style>
  <w:style w:type="paragraph" w:customStyle="1" w:styleId="xl105">
    <w:name w:val="xl105"/>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6">
    <w:name w:val="xl106"/>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107">
    <w:name w:val="xl107"/>
    <w:basedOn w:val="a0"/>
    <w:rsid w:val="00033FA0"/>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8">
    <w:name w:val="xl108"/>
    <w:basedOn w:val="a0"/>
    <w:rsid w:val="00033FA0"/>
    <w:pPr>
      <w:shd w:val="clear" w:color="000000" w:fill="FFFFFF"/>
      <w:spacing w:before="100" w:beforeAutospacing="1" w:after="100" w:afterAutospacing="1"/>
      <w:jc w:val="center"/>
    </w:pPr>
    <w:rPr>
      <w:rFonts w:ascii="Arial" w:hAnsi="Arial" w:cs="Arial"/>
      <w:b/>
      <w:bCs/>
      <w:color w:val="000000"/>
    </w:rPr>
  </w:style>
  <w:style w:type="paragraph" w:customStyle="1" w:styleId="xl88">
    <w:name w:val="xl88"/>
    <w:basedOn w:val="a0"/>
    <w:rsid w:val="0054287A"/>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89">
    <w:name w:val="xl89"/>
    <w:basedOn w:val="a0"/>
    <w:rsid w:val="0054287A"/>
    <w:pPr>
      <w:shd w:val="clear" w:color="000000" w:fill="FFFFFF"/>
      <w:spacing w:before="100" w:beforeAutospacing="1" w:after="100" w:afterAutospacing="1"/>
    </w:pPr>
    <w:rPr>
      <w:b/>
      <w:bCs/>
    </w:rPr>
  </w:style>
  <w:style w:type="paragraph" w:customStyle="1" w:styleId="xl90">
    <w:name w:val="xl90"/>
    <w:basedOn w:val="a0"/>
    <w:rsid w:val="0009593C"/>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character" w:customStyle="1" w:styleId="1ff4">
    <w:name w:val="Основной текст с отступом Знак1"/>
    <w:basedOn w:val="a1"/>
    <w:rsid w:val="00321B72"/>
    <w:rPr>
      <w:sz w:val="24"/>
      <w:szCs w:val="24"/>
    </w:rPr>
  </w:style>
  <w:style w:type="character" w:customStyle="1" w:styleId="copytarget">
    <w:name w:val="copy_target"/>
    <w:rsid w:val="00DC0F24"/>
  </w:style>
  <w:style w:type="paragraph" w:customStyle="1" w:styleId="xl73">
    <w:name w:val="xl73"/>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4">
    <w:name w:val="xl74"/>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5">
    <w:name w:val="xl75"/>
    <w:basedOn w:val="a0"/>
    <w:rsid w:val="001D1AE7"/>
    <w:pPr>
      <w:spacing w:before="100" w:beforeAutospacing="1" w:after="100" w:afterAutospacing="1"/>
      <w:jc w:val="center"/>
    </w:pPr>
    <w:rPr>
      <w:sz w:val="28"/>
      <w:szCs w:val="28"/>
    </w:rPr>
  </w:style>
  <w:style w:type="paragraph" w:customStyle="1" w:styleId="xl76">
    <w:name w:val="xl76"/>
    <w:basedOn w:val="a0"/>
    <w:rsid w:val="001D1AE7"/>
    <w:pPr>
      <w:spacing w:before="100" w:beforeAutospacing="1" w:after="100" w:afterAutospacing="1"/>
      <w:jc w:val="center"/>
    </w:pPr>
  </w:style>
  <w:style w:type="paragraph" w:customStyle="1" w:styleId="xl77">
    <w:name w:val="xl77"/>
    <w:basedOn w:val="a0"/>
    <w:rsid w:val="001D1AE7"/>
    <w:pPr>
      <w:spacing w:before="100" w:beforeAutospacing="1" w:after="100" w:afterAutospacing="1"/>
      <w:jc w:val="center"/>
    </w:pPr>
    <w:rPr>
      <w:b/>
      <w:bCs/>
    </w:rPr>
  </w:style>
  <w:style w:type="character" w:customStyle="1" w:styleId="FontStyle13">
    <w:name w:val="Font Style13"/>
    <w:rsid w:val="00EB3C37"/>
    <w:rPr>
      <w:rFonts w:ascii="Times New Roman" w:hAnsi="Times New Roman" w:cs="Times New Roman" w:hint="default"/>
      <w:sz w:val="22"/>
    </w:rPr>
  </w:style>
  <w:style w:type="paragraph" w:customStyle="1" w:styleId="3f">
    <w:name w:val="Абзац списка3"/>
    <w:basedOn w:val="a0"/>
    <w:qFormat/>
    <w:rsid w:val="0039233D"/>
    <w:pPr>
      <w:ind w:left="720"/>
    </w:pPr>
    <w:rPr>
      <w:rFonts w:eastAsia="Calibri"/>
    </w:rPr>
  </w:style>
  <w:style w:type="character" w:customStyle="1" w:styleId="layout">
    <w:name w:val="layout"/>
    <w:rsid w:val="00FF7F29"/>
  </w:style>
  <w:style w:type="character" w:customStyle="1" w:styleId="FontStyle11">
    <w:name w:val="Font Style11"/>
    <w:rsid w:val="00FF7F29"/>
    <w:rPr>
      <w:rFonts w:ascii="Times New Roman" w:hAnsi="Times New Roman" w:cs="Times New Roman"/>
      <w:b/>
      <w:bCs/>
      <w:sz w:val="26"/>
      <w:szCs w:val="26"/>
    </w:rPr>
  </w:style>
  <w:style w:type="character" w:customStyle="1" w:styleId="ConsPlusNormal2">
    <w:name w:val="ConsPlusNormal Знак Знак"/>
    <w:locked/>
    <w:rsid w:val="00FF7F29"/>
    <w:rPr>
      <w:rFonts w:ascii="Arial" w:hAnsi="Arial" w:cs="Arial"/>
      <w:lang w:val="ru-RU" w:eastAsia="ru-RU" w:bidi="ar-SA"/>
    </w:rPr>
  </w:style>
  <w:style w:type="paragraph" w:customStyle="1" w:styleId="CharChar1CharChar1CharChar1">
    <w:name w:val="Char Char Знак Знак1 Char Char1 Знак Знак Char Char1"/>
    <w:basedOn w:val="a0"/>
    <w:rsid w:val="00893B5D"/>
    <w:pPr>
      <w:spacing w:before="100" w:beforeAutospacing="1" w:after="100" w:afterAutospacing="1"/>
    </w:pPr>
    <w:rPr>
      <w:rFonts w:ascii="Tahoma" w:hAnsi="Tahoma"/>
      <w:sz w:val="20"/>
      <w:szCs w:val="20"/>
      <w:lang w:val="en-US" w:eastAsia="en-US"/>
    </w:rPr>
  </w:style>
  <w:style w:type="paragraph" w:customStyle="1" w:styleId="unformattext">
    <w:name w:val="unformattext"/>
    <w:basedOn w:val="a0"/>
    <w:rsid w:val="00874D30"/>
    <w:pPr>
      <w:spacing w:before="100" w:beforeAutospacing="1" w:after="100" w:afterAutospacing="1"/>
    </w:pPr>
  </w:style>
  <w:style w:type="character" w:customStyle="1" w:styleId="210pt">
    <w:name w:val="Основной текст (2) + 10 pt"/>
    <w:aliases w:val="Полужирный"/>
    <w:rsid w:val="002561F9"/>
    <w:rPr>
      <w:b/>
      <w:bCs/>
      <w:sz w:val="20"/>
      <w:szCs w:val="20"/>
      <w:shd w:val="clear" w:color="auto" w:fill="FFFFFF"/>
    </w:rPr>
  </w:style>
  <w:style w:type="paragraph" w:customStyle="1" w:styleId="FR1">
    <w:name w:val="FR1"/>
    <w:rsid w:val="003D605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3D605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Web1">
    <w:name w:val="Обычный (Web)1"/>
    <w:basedOn w:val="a0"/>
    <w:rsid w:val="003D6058"/>
    <w:pPr>
      <w:suppressAutoHyphens/>
      <w:spacing w:before="100" w:after="100"/>
      <w:ind w:left="480" w:right="240"/>
      <w:jc w:val="both"/>
    </w:pPr>
    <w:rPr>
      <w:rFonts w:ascii="Verdana" w:hAnsi="Verdana" w:cs="Arial"/>
      <w:color w:val="000000"/>
      <w:sz w:val="16"/>
      <w:szCs w:val="16"/>
      <w:lang w:eastAsia="ar-SA"/>
    </w:rPr>
  </w:style>
  <w:style w:type="paragraph" w:customStyle="1" w:styleId="1ff5">
    <w:name w:val="Верхний колонтитул1"/>
    <w:basedOn w:val="a0"/>
    <w:rsid w:val="003D6058"/>
    <w:pPr>
      <w:tabs>
        <w:tab w:val="center" w:pos="4153"/>
        <w:tab w:val="right" w:pos="8306"/>
      </w:tabs>
    </w:pPr>
    <w:rPr>
      <w:rFonts w:ascii="Arial" w:hAnsi="Arial" w:cs="Arial"/>
      <w:position w:val="6"/>
    </w:rPr>
  </w:style>
  <w:style w:type="character" w:customStyle="1" w:styleId="WW8Num105z1">
    <w:name w:val="WW8Num105z1"/>
    <w:rsid w:val="003D6058"/>
    <w:rPr>
      <w:rFonts w:ascii="Times New Roman" w:eastAsia="Times New Roman" w:hAnsi="Times New Roman" w:cs="Times New Roman"/>
    </w:rPr>
  </w:style>
  <w:style w:type="paragraph" w:customStyle="1" w:styleId="315">
    <w:name w:val="Заголовок 3_1"/>
    <w:basedOn w:val="3"/>
    <w:next w:val="a0"/>
    <w:rsid w:val="003D6058"/>
    <w:pPr>
      <w:spacing w:before="240" w:after="120"/>
      <w:jc w:val="left"/>
    </w:pPr>
    <w:rPr>
      <w:bCs/>
      <w:sz w:val="24"/>
      <w:szCs w:val="26"/>
      <w:lang w:eastAsia="zh-CN"/>
    </w:rPr>
  </w:style>
  <w:style w:type="paragraph" w:customStyle="1" w:styleId="214">
    <w:name w:val="Заголовок 2_1"/>
    <w:basedOn w:val="2"/>
    <w:next w:val="a0"/>
    <w:rsid w:val="003D6058"/>
    <w:pPr>
      <w:spacing w:before="240" w:after="120"/>
      <w:jc w:val="left"/>
    </w:pPr>
    <w:rPr>
      <w:b/>
      <w:bCs/>
      <w:iCs/>
      <w:sz w:val="28"/>
      <w:szCs w:val="28"/>
      <w:lang w:eastAsia="zh-CN"/>
    </w:rPr>
  </w:style>
  <w:style w:type="paragraph" w:customStyle="1" w:styleId="120">
    <w:name w:val="Знак Знак1 Знак2"/>
    <w:basedOn w:val="a0"/>
    <w:autoRedefine/>
    <w:rsid w:val="003510DD"/>
    <w:pPr>
      <w:spacing w:after="160" w:line="240" w:lineRule="exact"/>
    </w:pPr>
    <w:rPr>
      <w:rFonts w:eastAsia="SimSun"/>
      <w:b/>
      <w:lang w:val="en-US" w:eastAsia="en-US"/>
    </w:rPr>
  </w:style>
  <w:style w:type="paragraph" w:customStyle="1" w:styleId="S">
    <w:name w:val="S_Обычный"/>
    <w:basedOn w:val="a0"/>
    <w:link w:val="S0"/>
    <w:uiPriority w:val="99"/>
    <w:rsid w:val="006B29D7"/>
    <w:pPr>
      <w:spacing w:after="120" w:line="276" w:lineRule="auto"/>
      <w:ind w:firstLine="567"/>
      <w:jc w:val="both"/>
    </w:pPr>
    <w:rPr>
      <w:rFonts w:ascii="Bookman Old Style" w:hAnsi="Bookman Old Style"/>
    </w:rPr>
  </w:style>
  <w:style w:type="character" w:customStyle="1" w:styleId="S0">
    <w:name w:val="S_Обычный Знак"/>
    <w:basedOn w:val="a1"/>
    <w:link w:val="S"/>
    <w:uiPriority w:val="99"/>
    <w:locked/>
    <w:rsid w:val="006B29D7"/>
    <w:rPr>
      <w:rFonts w:ascii="Bookman Old Style" w:eastAsia="Times New Roman" w:hAnsi="Bookman Old Style"/>
      <w:sz w:val="24"/>
      <w:szCs w:val="24"/>
    </w:rPr>
  </w:style>
  <w:style w:type="paragraph" w:customStyle="1" w:styleId="affffffb">
    <w:name w:val="+Таб"/>
    <w:basedOn w:val="a0"/>
    <w:link w:val="affffffc"/>
    <w:uiPriority w:val="99"/>
    <w:rsid w:val="006B29D7"/>
    <w:pPr>
      <w:jc w:val="center"/>
    </w:pPr>
    <w:rPr>
      <w:rFonts w:ascii="Bookman Old Style" w:eastAsia="Calibri" w:hAnsi="Bookman Old Style"/>
      <w:sz w:val="20"/>
      <w:szCs w:val="20"/>
      <w:lang w:eastAsia="en-US"/>
    </w:rPr>
  </w:style>
  <w:style w:type="character" w:customStyle="1" w:styleId="affffffc">
    <w:name w:val="+Таб Знак"/>
    <w:basedOn w:val="a1"/>
    <w:link w:val="affffffb"/>
    <w:uiPriority w:val="99"/>
    <w:locked/>
    <w:rsid w:val="006B29D7"/>
    <w:rPr>
      <w:rFonts w:ascii="Bookman Old Style" w:hAnsi="Bookman Old Style"/>
      <w:lang w:eastAsia="en-US"/>
    </w:rPr>
  </w:style>
  <w:style w:type="paragraph" w:customStyle="1" w:styleId="affffffd">
    <w:name w:val="Текст новый"/>
    <w:basedOn w:val="a0"/>
    <w:uiPriority w:val="99"/>
    <w:rsid w:val="006B29D7"/>
    <w:pPr>
      <w:spacing w:after="120" w:line="276" w:lineRule="auto"/>
      <w:ind w:firstLine="709"/>
      <w:jc w:val="both"/>
    </w:pPr>
    <w:rPr>
      <w:rFonts w:ascii="Bookman Old Style" w:hAnsi="Bookman Old Style"/>
    </w:rPr>
  </w:style>
  <w:style w:type="character" w:customStyle="1" w:styleId="FontStyle129">
    <w:name w:val="Font Style129"/>
    <w:uiPriority w:val="99"/>
    <w:rsid w:val="006B29D7"/>
    <w:rPr>
      <w:rFonts w:ascii="Times New Roman" w:hAnsi="Times New Roman"/>
      <w:sz w:val="16"/>
    </w:rPr>
  </w:style>
  <w:style w:type="paragraph" w:customStyle="1" w:styleId="316">
    <w:name w:val="Абзац списка31"/>
    <w:basedOn w:val="a0"/>
    <w:uiPriority w:val="99"/>
    <w:rsid w:val="0082684B"/>
    <w:pPr>
      <w:suppressAutoHyphens/>
      <w:ind w:left="720"/>
      <w:contextualSpacing/>
    </w:pPr>
    <w:rPr>
      <w:sz w:val="28"/>
      <w:szCs w:val="22"/>
      <w:lang w:eastAsia="ar-SA"/>
    </w:rPr>
  </w:style>
  <w:style w:type="character" w:customStyle="1" w:styleId="FontStyle274">
    <w:name w:val="Font Style274"/>
    <w:basedOn w:val="a1"/>
    <w:uiPriority w:val="99"/>
    <w:rsid w:val="00DB54A2"/>
    <w:rPr>
      <w:rFonts w:ascii="Times New Roman" w:hAnsi="Times New Roman" w:cs="Times New Roman"/>
      <w:sz w:val="20"/>
      <w:szCs w:val="20"/>
    </w:rPr>
  </w:style>
  <w:style w:type="paragraph" w:customStyle="1" w:styleId="affffffe">
    <w:name w:val="+таб"/>
    <w:basedOn w:val="a0"/>
    <w:link w:val="afffffff"/>
    <w:qFormat/>
    <w:rsid w:val="00751307"/>
    <w:pPr>
      <w:jc w:val="center"/>
    </w:pPr>
    <w:rPr>
      <w:rFonts w:ascii="Bookman Old Style" w:hAnsi="Bookman Old Style"/>
      <w:sz w:val="20"/>
      <w:szCs w:val="20"/>
    </w:rPr>
  </w:style>
  <w:style w:type="character" w:customStyle="1" w:styleId="afffffff">
    <w:name w:val="+таб Знак"/>
    <w:basedOn w:val="a1"/>
    <w:link w:val="affffffe"/>
    <w:locked/>
    <w:rsid w:val="00751307"/>
    <w:rPr>
      <w:rFonts w:ascii="Bookman Old Style" w:eastAsia="Times New Roman" w:hAnsi="Bookman Old Style"/>
    </w:rPr>
  </w:style>
  <w:style w:type="paragraph" w:customStyle="1" w:styleId="afffffff0">
    <w:name w:val="ОснТекст"/>
    <w:basedOn w:val="a0"/>
    <w:link w:val="afffffff1"/>
    <w:uiPriority w:val="99"/>
    <w:rsid w:val="00751307"/>
    <w:pPr>
      <w:spacing w:after="120" w:line="276" w:lineRule="auto"/>
      <w:ind w:firstLine="540"/>
      <w:jc w:val="both"/>
    </w:pPr>
    <w:rPr>
      <w:rFonts w:eastAsia="Calibri"/>
      <w:sz w:val="20"/>
      <w:szCs w:val="20"/>
    </w:rPr>
  </w:style>
  <w:style w:type="character" w:customStyle="1" w:styleId="afffffff1">
    <w:name w:val="ОснТекст Знак"/>
    <w:link w:val="afffffff0"/>
    <w:uiPriority w:val="99"/>
    <w:locked/>
    <w:rsid w:val="00751307"/>
    <w:rPr>
      <w:rFonts w:ascii="Times New Roman" w:hAnsi="Times New Roman"/>
    </w:rPr>
  </w:style>
  <w:style w:type="character" w:customStyle="1" w:styleId="HTMLPreformattedChar">
    <w:name w:val="HTML Preformatted Char"/>
    <w:uiPriority w:val="99"/>
    <w:locked/>
    <w:rsid w:val="009C4086"/>
    <w:rPr>
      <w:rFonts w:ascii="Courier New" w:hAnsi="Courier New"/>
      <w:sz w:val="20"/>
      <w:lang w:eastAsia="ru-RU"/>
    </w:rPr>
  </w:style>
  <w:style w:type="character" w:customStyle="1" w:styleId="FooterChar">
    <w:name w:val="Footer Char"/>
    <w:uiPriority w:val="99"/>
    <w:locked/>
    <w:rsid w:val="009C4086"/>
    <w:rPr>
      <w:rFonts w:ascii="Times New Roman" w:hAnsi="Times New Roman"/>
      <w:sz w:val="24"/>
    </w:rPr>
  </w:style>
  <w:style w:type="character" w:customStyle="1" w:styleId="BodyTextIndentChar">
    <w:name w:val="Body Text Indent Char"/>
    <w:uiPriority w:val="99"/>
    <w:locked/>
    <w:rsid w:val="009C4086"/>
    <w:rPr>
      <w:rFonts w:ascii="Times New Roman" w:hAnsi="Times New Roman"/>
      <w:sz w:val="24"/>
    </w:rPr>
  </w:style>
  <w:style w:type="character" w:customStyle="1" w:styleId="CommentSubjectChar">
    <w:name w:val="Comment Subject Char"/>
    <w:uiPriority w:val="99"/>
    <w:semiHidden/>
    <w:locked/>
    <w:rsid w:val="009C4086"/>
    <w:rPr>
      <w:rFonts w:ascii="Times New Roman" w:hAnsi="Times New Roman"/>
      <w:b/>
      <w:sz w:val="20"/>
    </w:rPr>
  </w:style>
  <w:style w:type="character" w:customStyle="1" w:styleId="BalloonTextChar">
    <w:name w:val="Balloon Text Char"/>
    <w:uiPriority w:val="99"/>
    <w:locked/>
    <w:rsid w:val="009C4086"/>
    <w:rPr>
      <w:rFonts w:ascii="Tahoma" w:hAnsi="Tahoma"/>
      <w:sz w:val="16"/>
    </w:rPr>
  </w:style>
  <w:style w:type="paragraph" w:customStyle="1" w:styleId="afffffff2">
    <w:name w:val="Название таблиц"/>
    <w:basedOn w:val="a0"/>
    <w:uiPriority w:val="99"/>
    <w:rsid w:val="009C4086"/>
    <w:pPr>
      <w:spacing w:after="120" w:line="276" w:lineRule="auto"/>
      <w:ind w:firstLine="567"/>
      <w:jc w:val="center"/>
    </w:pPr>
    <w:rPr>
      <w:rFonts w:ascii="Bookman Old Style" w:eastAsia="Calibri" w:hAnsi="Bookman Old Style"/>
      <w:b/>
      <w:szCs w:val="22"/>
      <w:lang w:eastAsia="en-US"/>
    </w:rPr>
  </w:style>
  <w:style w:type="character" w:customStyle="1" w:styleId="afffffff3">
    <w:name w:val="Примечание Знак"/>
    <w:basedOn w:val="a1"/>
    <w:link w:val="afffffff4"/>
    <w:uiPriority w:val="99"/>
    <w:locked/>
    <w:rsid w:val="009C4086"/>
    <w:rPr>
      <w:rFonts w:ascii="Times New Roman" w:eastAsia="Times New Roman" w:hAnsi="Times New Roman"/>
    </w:rPr>
  </w:style>
  <w:style w:type="paragraph" w:customStyle="1" w:styleId="afffffff4">
    <w:name w:val="Примечание"/>
    <w:basedOn w:val="a0"/>
    <w:link w:val="afffffff3"/>
    <w:uiPriority w:val="99"/>
    <w:rsid w:val="009C4086"/>
    <w:pPr>
      <w:spacing w:after="120" w:line="276" w:lineRule="auto"/>
      <w:ind w:firstLine="567"/>
      <w:jc w:val="both"/>
    </w:pPr>
    <w:rPr>
      <w:sz w:val="20"/>
      <w:szCs w:val="20"/>
    </w:rPr>
  </w:style>
  <w:style w:type="paragraph" w:customStyle="1" w:styleId="Style20">
    <w:name w:val="Style20"/>
    <w:basedOn w:val="Standard"/>
    <w:uiPriority w:val="99"/>
    <w:rsid w:val="009C4086"/>
    <w:pPr>
      <w:widowControl w:val="0"/>
      <w:autoSpaceDE w:val="0"/>
      <w:textAlignment w:val="auto"/>
    </w:pPr>
    <w:rPr>
      <w:rFonts w:eastAsia="Calibri"/>
      <w:sz w:val="24"/>
      <w:szCs w:val="24"/>
      <w:lang w:eastAsia="zh-CN" w:bidi="hi-IN"/>
    </w:rPr>
  </w:style>
  <w:style w:type="paragraph" w:customStyle="1" w:styleId="Style28">
    <w:name w:val="Style28"/>
    <w:basedOn w:val="Standard"/>
    <w:uiPriority w:val="99"/>
    <w:rsid w:val="009C4086"/>
    <w:pPr>
      <w:widowControl w:val="0"/>
      <w:autoSpaceDE w:val="0"/>
      <w:textAlignment w:val="auto"/>
    </w:pPr>
    <w:rPr>
      <w:rFonts w:eastAsia="Calibri"/>
      <w:sz w:val="24"/>
      <w:szCs w:val="24"/>
      <w:lang w:eastAsia="zh-CN" w:bidi="hi-IN"/>
    </w:rPr>
  </w:style>
  <w:style w:type="paragraph" w:customStyle="1" w:styleId="Style15">
    <w:name w:val="Style15"/>
    <w:basedOn w:val="Standard"/>
    <w:uiPriority w:val="99"/>
    <w:rsid w:val="009C4086"/>
    <w:pPr>
      <w:widowControl w:val="0"/>
      <w:autoSpaceDE w:val="0"/>
      <w:textAlignment w:val="auto"/>
    </w:pPr>
    <w:rPr>
      <w:rFonts w:eastAsia="Calibri"/>
      <w:sz w:val="24"/>
      <w:szCs w:val="24"/>
      <w:lang w:eastAsia="zh-CN" w:bidi="hi-IN"/>
    </w:rPr>
  </w:style>
  <w:style w:type="paragraph" w:customStyle="1" w:styleId="Style25">
    <w:name w:val="Style25"/>
    <w:basedOn w:val="Standard"/>
    <w:uiPriority w:val="99"/>
    <w:rsid w:val="009C4086"/>
    <w:pPr>
      <w:widowControl w:val="0"/>
      <w:autoSpaceDE w:val="0"/>
      <w:textAlignment w:val="auto"/>
    </w:pPr>
    <w:rPr>
      <w:rFonts w:eastAsia="Calibri"/>
      <w:sz w:val="24"/>
      <w:szCs w:val="24"/>
      <w:lang w:eastAsia="zh-CN" w:bidi="hi-IN"/>
    </w:rPr>
  </w:style>
  <w:style w:type="character" w:customStyle="1" w:styleId="FontStyle157">
    <w:name w:val="Font Style157"/>
    <w:uiPriority w:val="99"/>
    <w:rsid w:val="009C4086"/>
    <w:rPr>
      <w:rFonts w:ascii="Times New Roman" w:hAnsi="Times New Roman"/>
      <w:b/>
      <w:color w:val="auto"/>
      <w:sz w:val="26"/>
      <w:lang w:val="ru-RU" w:eastAsia="zh-CN"/>
    </w:rPr>
  </w:style>
  <w:style w:type="character" w:customStyle="1" w:styleId="FontStyle158">
    <w:name w:val="Font Style158"/>
    <w:uiPriority w:val="99"/>
    <w:rsid w:val="009C4086"/>
    <w:rPr>
      <w:rFonts w:ascii="Times New Roman" w:hAnsi="Times New Roman"/>
      <w:color w:val="auto"/>
      <w:sz w:val="26"/>
      <w:lang w:val="ru-RU" w:eastAsia="zh-CN"/>
    </w:rPr>
  </w:style>
  <w:style w:type="character" w:customStyle="1" w:styleId="FontStyle163">
    <w:name w:val="Font Style163"/>
    <w:uiPriority w:val="99"/>
    <w:rsid w:val="009C4086"/>
    <w:rPr>
      <w:rFonts w:ascii="Times New Roman" w:hAnsi="Times New Roman"/>
      <w:sz w:val="18"/>
      <w:lang w:val="ru-RU" w:eastAsia="zh-CN"/>
    </w:rPr>
  </w:style>
  <w:style w:type="character" w:customStyle="1" w:styleId="FontStyle162">
    <w:name w:val="Font Style162"/>
    <w:uiPriority w:val="99"/>
    <w:rsid w:val="009C4086"/>
    <w:rPr>
      <w:rFonts w:ascii="Times New Roman" w:hAnsi="Times New Roman"/>
      <w:b/>
      <w:sz w:val="18"/>
      <w:lang w:val="ru-RU" w:eastAsia="zh-CN"/>
    </w:rPr>
  </w:style>
  <w:style w:type="table" w:customStyle="1" w:styleId="afffffff5">
    <w:name w:val="Таблицы"/>
    <w:basedOn w:val="a7"/>
    <w:uiPriority w:val="99"/>
    <w:rsid w:val="009C4086"/>
    <w:pPr>
      <w:jc w:val="center"/>
    </w:pPr>
    <w:rPr>
      <w:rFonts w:eastAsia="Calibri"/>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fff6">
    <w:name w:val="Placeholder Text"/>
    <w:basedOn w:val="a1"/>
    <w:uiPriority w:val="99"/>
    <w:semiHidden/>
    <w:rsid w:val="009C4086"/>
    <w:rPr>
      <w:rFonts w:cs="Times New Roman"/>
      <w:color w:val="808080"/>
    </w:rPr>
  </w:style>
  <w:style w:type="paragraph" w:customStyle="1" w:styleId="afffffff7">
    <w:name w:val="Абзац"/>
    <w:basedOn w:val="a0"/>
    <w:link w:val="afffffff8"/>
    <w:uiPriority w:val="99"/>
    <w:rsid w:val="009C4086"/>
    <w:pPr>
      <w:spacing w:before="120" w:after="60"/>
      <w:ind w:firstLine="567"/>
      <w:jc w:val="both"/>
    </w:pPr>
    <w:rPr>
      <w:rFonts w:eastAsia="Calibri"/>
      <w:szCs w:val="20"/>
    </w:rPr>
  </w:style>
  <w:style w:type="character" w:customStyle="1" w:styleId="afffffff8">
    <w:name w:val="Абзац Знак"/>
    <w:link w:val="afffffff7"/>
    <w:uiPriority w:val="99"/>
    <w:locked/>
    <w:rsid w:val="009C4086"/>
    <w:rPr>
      <w:rFonts w:ascii="Times New Roman" w:hAnsi="Times New Roman"/>
      <w:sz w:val="24"/>
    </w:rPr>
  </w:style>
  <w:style w:type="character" w:customStyle="1" w:styleId="afffa">
    <w:name w:val="Список Знак"/>
    <w:link w:val="afff9"/>
    <w:uiPriority w:val="99"/>
    <w:locked/>
    <w:rsid w:val="009C4086"/>
    <w:rPr>
      <w:rFonts w:ascii="Times New Roman" w:eastAsia="Times New Roman" w:hAnsi="Times New Roman" w:cs="Mangal"/>
      <w:sz w:val="24"/>
      <w:lang w:eastAsia="zh-CN"/>
    </w:rPr>
  </w:style>
  <w:style w:type="paragraph" w:customStyle="1" w:styleId="stwitextCharChar">
    <w:name w:val="stwi text Char Char"/>
    <w:basedOn w:val="a0"/>
    <w:uiPriority w:val="99"/>
    <w:rsid w:val="009C4086"/>
    <w:pPr>
      <w:spacing w:before="120" w:after="240" w:line="360" w:lineRule="auto"/>
      <w:jc w:val="both"/>
    </w:pPr>
    <w:rPr>
      <w:rFonts w:ascii="Bookman Old Style" w:hAnsi="Bookman Old Style"/>
      <w:szCs w:val="20"/>
      <w:lang w:val="en-GB" w:eastAsia="en-US"/>
    </w:rPr>
  </w:style>
  <w:style w:type="paragraph" w:customStyle="1" w:styleId="afffffff9">
    <w:name w:val="Табличный_заголовки"/>
    <w:basedOn w:val="a0"/>
    <w:uiPriority w:val="99"/>
    <w:rsid w:val="009C4086"/>
    <w:pPr>
      <w:keepNext/>
      <w:keepLines/>
      <w:spacing w:after="120"/>
      <w:jc w:val="center"/>
    </w:pPr>
    <w:rPr>
      <w:rFonts w:ascii="Bookman Old Style" w:hAnsi="Bookman Old Style"/>
      <w:b/>
      <w:sz w:val="22"/>
      <w:szCs w:val="22"/>
    </w:rPr>
  </w:style>
  <w:style w:type="paragraph" w:customStyle="1" w:styleId="afffffffa">
    <w:name w:val="Табличный_центр"/>
    <w:basedOn w:val="a0"/>
    <w:uiPriority w:val="99"/>
    <w:rsid w:val="009C4086"/>
    <w:pPr>
      <w:spacing w:after="120"/>
      <w:jc w:val="center"/>
    </w:pPr>
    <w:rPr>
      <w:rFonts w:ascii="Bookman Old Style" w:hAnsi="Bookman Old Style"/>
      <w:sz w:val="22"/>
      <w:szCs w:val="22"/>
    </w:rPr>
  </w:style>
  <w:style w:type="paragraph" w:customStyle="1" w:styleId="a">
    <w:name w:val="Табличный_нумерованный"/>
    <w:basedOn w:val="a0"/>
    <w:link w:val="afffffffb"/>
    <w:uiPriority w:val="99"/>
    <w:rsid w:val="009C4086"/>
    <w:pPr>
      <w:numPr>
        <w:numId w:val="1"/>
      </w:numPr>
      <w:spacing w:after="120"/>
    </w:pPr>
    <w:rPr>
      <w:rFonts w:ascii="Bookman Old Style" w:eastAsia="Calibri" w:hAnsi="Bookman Old Style"/>
      <w:sz w:val="20"/>
      <w:szCs w:val="20"/>
    </w:rPr>
  </w:style>
  <w:style w:type="character" w:customStyle="1" w:styleId="afffffffb">
    <w:name w:val="Табличный_нумерованный Знак"/>
    <w:link w:val="a"/>
    <w:uiPriority w:val="99"/>
    <w:locked/>
    <w:rsid w:val="009C4086"/>
    <w:rPr>
      <w:rFonts w:ascii="Bookman Old Style" w:hAnsi="Bookman Old Style"/>
    </w:rPr>
  </w:style>
  <w:style w:type="paragraph" w:customStyle="1" w:styleId="afffffffc">
    <w:name w:val="Табличный_по ширине"/>
    <w:basedOn w:val="a0"/>
    <w:uiPriority w:val="99"/>
    <w:rsid w:val="009C4086"/>
    <w:pPr>
      <w:spacing w:after="120"/>
      <w:jc w:val="both"/>
    </w:pPr>
    <w:rPr>
      <w:rFonts w:ascii="Bookman Old Style" w:hAnsi="Bookman Old Style"/>
      <w:sz w:val="22"/>
      <w:szCs w:val="22"/>
    </w:rPr>
  </w:style>
  <w:style w:type="character" w:customStyle="1" w:styleId="1ff6">
    <w:name w:val="Основной текст Знак1 Знак"/>
    <w:aliases w:val="Основной текст Знак Знак Знак,Знак Знак1 Знак Знак,Знак1 Знак Знак Знак,Знак1 Знак Знак1,Знак1 Знак1,Знак Знак3,Знак2 Знак Знак Знак,Знак2 Знак1 Знак,Знак2 Знак Знак1,Знак2 Знак2"/>
    <w:basedOn w:val="a1"/>
    <w:uiPriority w:val="99"/>
    <w:locked/>
    <w:rsid w:val="009C4086"/>
    <w:rPr>
      <w:color w:val="000000"/>
      <w:sz w:val="28"/>
    </w:rPr>
  </w:style>
  <w:style w:type="paragraph" w:customStyle="1" w:styleId="2fe">
    <w:name w:val="Без интервала2"/>
    <w:aliases w:val="14Без отступа,Без отступа"/>
    <w:uiPriority w:val="99"/>
    <w:rsid w:val="009C4086"/>
    <w:pPr>
      <w:spacing w:after="200" w:line="276" w:lineRule="auto"/>
    </w:pPr>
    <w:rPr>
      <w:sz w:val="22"/>
      <w:szCs w:val="22"/>
      <w:lang w:eastAsia="en-US"/>
    </w:rPr>
  </w:style>
  <w:style w:type="paragraph" w:styleId="afffffffd">
    <w:name w:val="TOC Heading"/>
    <w:basedOn w:val="11"/>
    <w:next w:val="a0"/>
    <w:uiPriority w:val="39"/>
    <w:qFormat/>
    <w:rsid w:val="009C4086"/>
    <w:pPr>
      <w:keepLines/>
      <w:spacing w:before="240" w:after="120" w:line="259" w:lineRule="auto"/>
      <w:jc w:val="left"/>
      <w:outlineLvl w:val="9"/>
    </w:pPr>
    <w:rPr>
      <w:rFonts w:ascii="Cambria" w:hAnsi="Cambria"/>
      <w:b w:val="0"/>
      <w:color w:val="365F91"/>
      <w:sz w:val="32"/>
      <w:szCs w:val="32"/>
    </w:rPr>
  </w:style>
  <w:style w:type="paragraph" w:customStyle="1" w:styleId="-S">
    <w:name w:val="- S_Маркированный"/>
    <w:basedOn w:val="a0"/>
    <w:autoRedefine/>
    <w:uiPriority w:val="99"/>
    <w:rsid w:val="009C4086"/>
    <w:pPr>
      <w:shd w:val="clear" w:color="auto" w:fill="FFFFFF"/>
      <w:suppressAutoHyphens/>
      <w:spacing w:after="120" w:line="276" w:lineRule="auto"/>
      <w:ind w:firstLine="567"/>
      <w:jc w:val="both"/>
    </w:pPr>
    <w:rPr>
      <w:rFonts w:ascii="Bookman Old Style" w:hAnsi="Bookman Old Style"/>
    </w:rPr>
  </w:style>
  <w:style w:type="paragraph" w:customStyle="1" w:styleId="1">
    <w:name w:val="Таблица 1 + Обычный"/>
    <w:basedOn w:val="a0"/>
    <w:autoRedefine/>
    <w:uiPriority w:val="99"/>
    <w:rsid w:val="009C4086"/>
    <w:pPr>
      <w:numPr>
        <w:numId w:val="2"/>
      </w:numPr>
      <w:shd w:val="clear" w:color="auto" w:fill="FFC000"/>
      <w:spacing w:after="120"/>
      <w:jc w:val="right"/>
    </w:pPr>
    <w:rPr>
      <w:rFonts w:ascii="Bookman Old Style" w:hAnsi="Bookman Old Style"/>
      <w:spacing w:val="2"/>
    </w:rPr>
  </w:style>
  <w:style w:type="paragraph" w:customStyle="1" w:styleId="S5">
    <w:name w:val="S_Обычный Знак Знак"/>
    <w:basedOn w:val="a0"/>
    <w:link w:val="S6"/>
    <w:uiPriority w:val="99"/>
    <w:locked/>
    <w:rsid w:val="009C4086"/>
    <w:pPr>
      <w:spacing w:after="120" w:line="360" w:lineRule="auto"/>
      <w:ind w:firstLine="709"/>
      <w:jc w:val="both"/>
    </w:pPr>
    <w:rPr>
      <w:rFonts w:eastAsia="Calibri"/>
      <w:szCs w:val="20"/>
    </w:rPr>
  </w:style>
  <w:style w:type="character" w:customStyle="1" w:styleId="S6">
    <w:name w:val="S_Обычный Знак Знак Знак"/>
    <w:link w:val="S5"/>
    <w:uiPriority w:val="99"/>
    <w:locked/>
    <w:rsid w:val="009C4086"/>
    <w:rPr>
      <w:rFonts w:ascii="Times New Roman" w:hAnsi="Times New Roman"/>
      <w:sz w:val="24"/>
    </w:rPr>
  </w:style>
  <w:style w:type="paragraph" w:customStyle="1" w:styleId="afffffffe">
    <w:name w:val="Таблица"/>
    <w:basedOn w:val="a0"/>
    <w:link w:val="affffffff"/>
    <w:uiPriority w:val="99"/>
    <w:rsid w:val="009C4086"/>
    <w:pPr>
      <w:autoSpaceDE w:val="0"/>
      <w:autoSpaceDN w:val="0"/>
      <w:adjustRightInd w:val="0"/>
      <w:spacing w:after="120"/>
      <w:jc w:val="center"/>
    </w:pPr>
    <w:rPr>
      <w:rFonts w:ascii="Bookman Old Style" w:eastAsia="Calibri" w:hAnsi="Bookman Old Style"/>
      <w:sz w:val="20"/>
      <w:szCs w:val="20"/>
    </w:rPr>
  </w:style>
  <w:style w:type="paragraph" w:customStyle="1" w:styleId="affffffff0">
    <w:name w:val="Оглавление"/>
    <w:basedOn w:val="a0"/>
    <w:uiPriority w:val="99"/>
    <w:rsid w:val="009C4086"/>
    <w:pPr>
      <w:spacing w:after="120" w:line="276" w:lineRule="auto"/>
      <w:jc w:val="center"/>
    </w:pPr>
    <w:rPr>
      <w:rFonts w:ascii="Bookman Old Style" w:hAnsi="Bookman Old Style"/>
      <w:b/>
      <w:sz w:val="28"/>
      <w:szCs w:val="28"/>
    </w:rPr>
  </w:style>
  <w:style w:type="paragraph" w:customStyle="1" w:styleId="2ff">
    <w:name w:val="Заголовок2"/>
    <w:basedOn w:val="a0"/>
    <w:uiPriority w:val="99"/>
    <w:rsid w:val="009C4086"/>
    <w:pPr>
      <w:spacing w:after="120" w:line="276" w:lineRule="auto"/>
      <w:ind w:firstLine="709"/>
      <w:jc w:val="both"/>
    </w:pPr>
    <w:rPr>
      <w:rFonts w:ascii="Bookman Old Style" w:hAnsi="Bookman Old Style"/>
      <w:b/>
    </w:rPr>
  </w:style>
  <w:style w:type="paragraph" w:customStyle="1" w:styleId="affffffff1">
    <w:name w:val="+Подзаголовок"/>
    <w:basedOn w:val="2"/>
    <w:uiPriority w:val="99"/>
    <w:rsid w:val="009C4086"/>
    <w:pPr>
      <w:keepLines/>
      <w:spacing w:before="200" w:after="200" w:line="276" w:lineRule="auto"/>
      <w:jc w:val="both"/>
    </w:pPr>
    <w:rPr>
      <w:rFonts w:ascii="Bookman Old Style" w:hAnsi="Bookman Old Style"/>
      <w:b/>
      <w:bCs/>
      <w:sz w:val="24"/>
      <w:szCs w:val="26"/>
      <w:lang w:eastAsia="en-US"/>
    </w:rPr>
  </w:style>
  <w:style w:type="table" w:customStyle="1" w:styleId="3f0">
    <w:name w:val="Сетка таблицы3"/>
    <w:uiPriority w:val="99"/>
    <w:rsid w:val="009C4086"/>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f2">
    <w:name w:val="Book Title"/>
    <w:basedOn w:val="a1"/>
    <w:uiPriority w:val="99"/>
    <w:qFormat/>
    <w:rsid w:val="009C4086"/>
    <w:rPr>
      <w:rFonts w:cs="Times New Roman"/>
      <w:b/>
      <w:bCs/>
      <w:i/>
      <w:iCs/>
      <w:spacing w:val="5"/>
    </w:rPr>
  </w:style>
  <w:style w:type="paragraph" w:customStyle="1" w:styleId="affffffff3">
    <w:name w:val="Знак Знак Знак"/>
    <w:basedOn w:val="a0"/>
    <w:uiPriority w:val="99"/>
    <w:rsid w:val="009C4086"/>
    <w:pPr>
      <w:spacing w:after="160"/>
    </w:pPr>
    <w:rPr>
      <w:sz w:val="20"/>
      <w:szCs w:val="20"/>
      <w:lang w:val="en-US" w:eastAsia="en-US"/>
    </w:rPr>
  </w:style>
  <w:style w:type="character" w:customStyle="1" w:styleId="NoSpacingChar">
    <w:name w:val="No Spacing Char"/>
    <w:link w:val="111"/>
    <w:uiPriority w:val="99"/>
    <w:locked/>
    <w:rsid w:val="009C4086"/>
    <w:rPr>
      <w:rFonts w:eastAsia="Times New Roman"/>
      <w:sz w:val="22"/>
      <w:szCs w:val="22"/>
      <w:lang w:bidi="ar-SA"/>
    </w:rPr>
  </w:style>
  <w:style w:type="paragraph" w:customStyle="1" w:styleId="Style35">
    <w:name w:val="Style35"/>
    <w:basedOn w:val="a0"/>
    <w:uiPriority w:val="99"/>
    <w:rsid w:val="009C4086"/>
    <w:pPr>
      <w:widowControl w:val="0"/>
      <w:autoSpaceDE w:val="0"/>
      <w:autoSpaceDN w:val="0"/>
      <w:adjustRightInd w:val="0"/>
      <w:spacing w:after="120" w:line="256" w:lineRule="exact"/>
      <w:jc w:val="center"/>
    </w:pPr>
  </w:style>
  <w:style w:type="paragraph" w:customStyle="1" w:styleId="Style4">
    <w:name w:val="Style4"/>
    <w:basedOn w:val="a0"/>
    <w:uiPriority w:val="99"/>
    <w:rsid w:val="009C4086"/>
    <w:pPr>
      <w:widowControl w:val="0"/>
      <w:autoSpaceDE w:val="0"/>
      <w:autoSpaceDN w:val="0"/>
      <w:adjustRightInd w:val="0"/>
      <w:spacing w:after="120"/>
    </w:pPr>
  </w:style>
  <w:style w:type="paragraph" w:customStyle="1" w:styleId="Style5">
    <w:name w:val="Style5"/>
    <w:basedOn w:val="a0"/>
    <w:uiPriority w:val="99"/>
    <w:rsid w:val="009C4086"/>
    <w:pPr>
      <w:widowControl w:val="0"/>
      <w:autoSpaceDE w:val="0"/>
      <w:autoSpaceDN w:val="0"/>
      <w:adjustRightInd w:val="0"/>
      <w:spacing w:after="120" w:line="241" w:lineRule="exact"/>
      <w:jc w:val="both"/>
    </w:pPr>
  </w:style>
  <w:style w:type="paragraph" w:customStyle="1" w:styleId="Style8">
    <w:name w:val="Style8"/>
    <w:basedOn w:val="a0"/>
    <w:uiPriority w:val="99"/>
    <w:rsid w:val="009C4086"/>
    <w:pPr>
      <w:widowControl w:val="0"/>
      <w:autoSpaceDE w:val="0"/>
      <w:autoSpaceDN w:val="0"/>
      <w:adjustRightInd w:val="0"/>
      <w:spacing w:after="120"/>
    </w:pPr>
  </w:style>
  <w:style w:type="paragraph" w:customStyle="1" w:styleId="Style10">
    <w:name w:val="Style10"/>
    <w:basedOn w:val="a0"/>
    <w:uiPriority w:val="99"/>
    <w:rsid w:val="009C4086"/>
    <w:pPr>
      <w:widowControl w:val="0"/>
      <w:autoSpaceDE w:val="0"/>
      <w:autoSpaceDN w:val="0"/>
      <w:adjustRightInd w:val="0"/>
      <w:spacing w:after="120" w:line="283" w:lineRule="exact"/>
      <w:ind w:hanging="360"/>
      <w:jc w:val="both"/>
    </w:pPr>
  </w:style>
  <w:style w:type="paragraph" w:customStyle="1" w:styleId="Style11">
    <w:name w:val="Style11"/>
    <w:basedOn w:val="a0"/>
    <w:uiPriority w:val="99"/>
    <w:rsid w:val="009C4086"/>
    <w:pPr>
      <w:widowControl w:val="0"/>
      <w:autoSpaceDE w:val="0"/>
      <w:autoSpaceDN w:val="0"/>
      <w:adjustRightInd w:val="0"/>
      <w:spacing w:after="120" w:line="264" w:lineRule="exact"/>
    </w:pPr>
  </w:style>
  <w:style w:type="paragraph" w:customStyle="1" w:styleId="Style12">
    <w:name w:val="Style12"/>
    <w:basedOn w:val="a0"/>
    <w:uiPriority w:val="99"/>
    <w:rsid w:val="009C4086"/>
    <w:pPr>
      <w:widowControl w:val="0"/>
      <w:autoSpaceDE w:val="0"/>
      <w:autoSpaceDN w:val="0"/>
      <w:adjustRightInd w:val="0"/>
      <w:spacing w:after="120"/>
      <w:jc w:val="center"/>
    </w:pPr>
  </w:style>
  <w:style w:type="paragraph" w:customStyle="1" w:styleId="Style14">
    <w:name w:val="Style14"/>
    <w:basedOn w:val="a0"/>
    <w:uiPriority w:val="99"/>
    <w:rsid w:val="009C4086"/>
    <w:pPr>
      <w:widowControl w:val="0"/>
      <w:autoSpaceDE w:val="0"/>
      <w:autoSpaceDN w:val="0"/>
      <w:adjustRightInd w:val="0"/>
      <w:spacing w:after="120" w:line="238" w:lineRule="exact"/>
    </w:pPr>
  </w:style>
  <w:style w:type="paragraph" w:customStyle="1" w:styleId="Style16">
    <w:name w:val="Style16"/>
    <w:basedOn w:val="a0"/>
    <w:uiPriority w:val="99"/>
    <w:rsid w:val="009C4086"/>
    <w:pPr>
      <w:widowControl w:val="0"/>
      <w:autoSpaceDE w:val="0"/>
      <w:autoSpaceDN w:val="0"/>
      <w:adjustRightInd w:val="0"/>
      <w:spacing w:after="120" w:line="278" w:lineRule="exact"/>
      <w:jc w:val="center"/>
    </w:pPr>
  </w:style>
  <w:style w:type="paragraph" w:customStyle="1" w:styleId="Style17">
    <w:name w:val="Style17"/>
    <w:basedOn w:val="a0"/>
    <w:uiPriority w:val="99"/>
    <w:rsid w:val="009C4086"/>
    <w:pPr>
      <w:widowControl w:val="0"/>
      <w:autoSpaceDE w:val="0"/>
      <w:autoSpaceDN w:val="0"/>
      <w:adjustRightInd w:val="0"/>
      <w:spacing w:after="120" w:line="288" w:lineRule="exact"/>
    </w:pPr>
  </w:style>
  <w:style w:type="paragraph" w:customStyle="1" w:styleId="Style18">
    <w:name w:val="Style18"/>
    <w:basedOn w:val="a0"/>
    <w:uiPriority w:val="99"/>
    <w:rsid w:val="009C4086"/>
    <w:pPr>
      <w:widowControl w:val="0"/>
      <w:autoSpaceDE w:val="0"/>
      <w:autoSpaceDN w:val="0"/>
      <w:adjustRightInd w:val="0"/>
      <w:spacing w:after="120" w:line="283" w:lineRule="exact"/>
      <w:ind w:firstLine="245"/>
    </w:pPr>
  </w:style>
  <w:style w:type="paragraph" w:customStyle="1" w:styleId="Style19">
    <w:name w:val="Style19"/>
    <w:basedOn w:val="a0"/>
    <w:uiPriority w:val="99"/>
    <w:rsid w:val="009C4086"/>
    <w:pPr>
      <w:widowControl w:val="0"/>
      <w:autoSpaceDE w:val="0"/>
      <w:autoSpaceDN w:val="0"/>
      <w:adjustRightInd w:val="0"/>
      <w:spacing w:after="120" w:line="283" w:lineRule="exact"/>
      <w:jc w:val="center"/>
    </w:pPr>
  </w:style>
  <w:style w:type="paragraph" w:customStyle="1" w:styleId="Style21">
    <w:name w:val="Style21"/>
    <w:basedOn w:val="a0"/>
    <w:uiPriority w:val="99"/>
    <w:rsid w:val="009C4086"/>
    <w:pPr>
      <w:widowControl w:val="0"/>
      <w:autoSpaceDE w:val="0"/>
      <w:autoSpaceDN w:val="0"/>
      <w:adjustRightInd w:val="0"/>
      <w:spacing w:after="120"/>
    </w:pPr>
    <w:rPr>
      <w:rFonts w:ascii="Calibri" w:hAnsi="Calibri"/>
    </w:rPr>
  </w:style>
  <w:style w:type="paragraph" w:customStyle="1" w:styleId="Style22">
    <w:name w:val="Style22"/>
    <w:basedOn w:val="a0"/>
    <w:uiPriority w:val="99"/>
    <w:rsid w:val="009C4086"/>
    <w:pPr>
      <w:widowControl w:val="0"/>
      <w:autoSpaceDE w:val="0"/>
      <w:autoSpaceDN w:val="0"/>
      <w:adjustRightInd w:val="0"/>
      <w:spacing w:after="120"/>
    </w:pPr>
    <w:rPr>
      <w:rFonts w:ascii="Calibri" w:hAnsi="Calibri"/>
    </w:rPr>
  </w:style>
  <w:style w:type="paragraph" w:customStyle="1" w:styleId="Style26">
    <w:name w:val="Style26"/>
    <w:basedOn w:val="a0"/>
    <w:uiPriority w:val="99"/>
    <w:rsid w:val="009C4086"/>
    <w:pPr>
      <w:widowControl w:val="0"/>
      <w:autoSpaceDE w:val="0"/>
      <w:autoSpaceDN w:val="0"/>
      <w:adjustRightInd w:val="0"/>
      <w:spacing w:after="120"/>
    </w:pPr>
    <w:rPr>
      <w:rFonts w:ascii="Calibri" w:hAnsi="Calibri"/>
    </w:rPr>
  </w:style>
  <w:style w:type="paragraph" w:customStyle="1" w:styleId="Style27">
    <w:name w:val="Style27"/>
    <w:basedOn w:val="a0"/>
    <w:uiPriority w:val="99"/>
    <w:rsid w:val="009C4086"/>
    <w:pPr>
      <w:widowControl w:val="0"/>
      <w:autoSpaceDE w:val="0"/>
      <w:autoSpaceDN w:val="0"/>
      <w:adjustRightInd w:val="0"/>
      <w:spacing w:after="120" w:line="173" w:lineRule="exact"/>
      <w:jc w:val="center"/>
    </w:pPr>
    <w:rPr>
      <w:rFonts w:ascii="Calibri" w:hAnsi="Calibri"/>
    </w:rPr>
  </w:style>
  <w:style w:type="character" w:customStyle="1" w:styleId="Sweet">
    <w:name w:val="Sweet_основной текст Знак"/>
    <w:link w:val="Sweet0"/>
    <w:uiPriority w:val="99"/>
    <w:locked/>
    <w:rsid w:val="009C4086"/>
    <w:rPr>
      <w:sz w:val="28"/>
    </w:rPr>
  </w:style>
  <w:style w:type="paragraph" w:customStyle="1" w:styleId="Sweet0">
    <w:name w:val="Sweet_основной текст"/>
    <w:basedOn w:val="a0"/>
    <w:link w:val="Sweet"/>
    <w:uiPriority w:val="99"/>
    <w:rsid w:val="009C4086"/>
    <w:pPr>
      <w:spacing w:after="120"/>
      <w:ind w:firstLine="709"/>
      <w:jc w:val="both"/>
    </w:pPr>
    <w:rPr>
      <w:rFonts w:ascii="Calibri" w:eastAsia="Calibri" w:hAnsi="Calibri"/>
      <w:sz w:val="28"/>
      <w:szCs w:val="20"/>
    </w:rPr>
  </w:style>
  <w:style w:type="paragraph" w:customStyle="1" w:styleId="Style9">
    <w:name w:val="Style9"/>
    <w:basedOn w:val="a0"/>
    <w:uiPriority w:val="99"/>
    <w:rsid w:val="009C4086"/>
    <w:pPr>
      <w:widowControl w:val="0"/>
      <w:autoSpaceDE w:val="0"/>
      <w:autoSpaceDN w:val="0"/>
      <w:adjustRightInd w:val="0"/>
      <w:spacing w:after="120" w:line="278" w:lineRule="exact"/>
      <w:jc w:val="both"/>
    </w:pPr>
    <w:rPr>
      <w:rFonts w:ascii="Cambria" w:hAnsi="Cambria"/>
    </w:rPr>
  </w:style>
  <w:style w:type="paragraph" w:customStyle="1" w:styleId="Style24">
    <w:name w:val="Style24"/>
    <w:basedOn w:val="a0"/>
    <w:uiPriority w:val="99"/>
    <w:rsid w:val="009C4086"/>
    <w:pPr>
      <w:widowControl w:val="0"/>
      <w:autoSpaceDE w:val="0"/>
      <w:autoSpaceDN w:val="0"/>
      <w:adjustRightInd w:val="0"/>
      <w:spacing w:after="120"/>
    </w:pPr>
    <w:rPr>
      <w:rFonts w:ascii="Cambria" w:hAnsi="Cambria"/>
    </w:rPr>
  </w:style>
  <w:style w:type="paragraph" w:customStyle="1" w:styleId="Style96">
    <w:name w:val="Style96"/>
    <w:basedOn w:val="a0"/>
    <w:uiPriority w:val="99"/>
    <w:rsid w:val="009C4086"/>
    <w:pPr>
      <w:widowControl w:val="0"/>
      <w:autoSpaceDE w:val="0"/>
      <w:autoSpaceDN w:val="0"/>
      <w:adjustRightInd w:val="0"/>
      <w:spacing w:after="120" w:line="192" w:lineRule="exact"/>
      <w:jc w:val="center"/>
    </w:pPr>
    <w:rPr>
      <w:rFonts w:ascii="Cambria" w:hAnsi="Cambria"/>
    </w:rPr>
  </w:style>
  <w:style w:type="paragraph" w:customStyle="1" w:styleId="Style103">
    <w:name w:val="Style103"/>
    <w:basedOn w:val="a0"/>
    <w:uiPriority w:val="99"/>
    <w:rsid w:val="009C4086"/>
    <w:pPr>
      <w:widowControl w:val="0"/>
      <w:autoSpaceDE w:val="0"/>
      <w:autoSpaceDN w:val="0"/>
      <w:adjustRightInd w:val="0"/>
      <w:spacing w:after="120" w:line="254" w:lineRule="exact"/>
      <w:jc w:val="center"/>
    </w:pPr>
    <w:rPr>
      <w:rFonts w:ascii="Cambria" w:hAnsi="Cambria"/>
    </w:rPr>
  </w:style>
  <w:style w:type="paragraph" w:customStyle="1" w:styleId="Style104">
    <w:name w:val="Style104"/>
    <w:basedOn w:val="a0"/>
    <w:uiPriority w:val="99"/>
    <w:rsid w:val="009C4086"/>
    <w:pPr>
      <w:widowControl w:val="0"/>
      <w:autoSpaceDE w:val="0"/>
      <w:autoSpaceDN w:val="0"/>
      <w:adjustRightInd w:val="0"/>
      <w:spacing w:after="120"/>
      <w:jc w:val="both"/>
    </w:pPr>
    <w:rPr>
      <w:rFonts w:ascii="Cambria" w:hAnsi="Cambria"/>
    </w:rPr>
  </w:style>
  <w:style w:type="paragraph" w:customStyle="1" w:styleId="Style90">
    <w:name w:val="Style90"/>
    <w:basedOn w:val="a0"/>
    <w:uiPriority w:val="99"/>
    <w:rsid w:val="009C4086"/>
    <w:pPr>
      <w:widowControl w:val="0"/>
      <w:autoSpaceDE w:val="0"/>
      <w:autoSpaceDN w:val="0"/>
      <w:adjustRightInd w:val="0"/>
      <w:spacing w:after="120" w:line="235" w:lineRule="exact"/>
    </w:pPr>
    <w:rPr>
      <w:rFonts w:ascii="Cambria" w:hAnsi="Cambria"/>
    </w:rPr>
  </w:style>
  <w:style w:type="character" w:customStyle="1" w:styleId="FontStyle104">
    <w:name w:val="Font Style104"/>
    <w:uiPriority w:val="99"/>
    <w:rsid w:val="009C4086"/>
    <w:rPr>
      <w:rFonts w:ascii="Times New Roman" w:hAnsi="Times New Roman"/>
      <w:sz w:val="22"/>
    </w:rPr>
  </w:style>
  <w:style w:type="character" w:customStyle="1" w:styleId="FontStyle69">
    <w:name w:val="Font Style69"/>
    <w:uiPriority w:val="99"/>
    <w:rsid w:val="009C4086"/>
    <w:rPr>
      <w:rFonts w:ascii="Times New Roman" w:hAnsi="Times New Roman"/>
      <w:sz w:val="20"/>
    </w:rPr>
  </w:style>
  <w:style w:type="character" w:customStyle="1" w:styleId="FontStyle71">
    <w:name w:val="Font Style71"/>
    <w:uiPriority w:val="99"/>
    <w:rsid w:val="009C4086"/>
    <w:rPr>
      <w:rFonts w:ascii="Arial" w:hAnsi="Arial"/>
      <w:b/>
      <w:sz w:val="20"/>
    </w:rPr>
  </w:style>
  <w:style w:type="character" w:customStyle="1" w:styleId="FontStyle72">
    <w:name w:val="Font Style72"/>
    <w:uiPriority w:val="99"/>
    <w:rsid w:val="009C4086"/>
    <w:rPr>
      <w:rFonts w:ascii="Arial" w:hAnsi="Arial"/>
      <w:sz w:val="18"/>
    </w:rPr>
  </w:style>
  <w:style w:type="character" w:customStyle="1" w:styleId="FontStyle112">
    <w:name w:val="Font Style112"/>
    <w:uiPriority w:val="99"/>
    <w:rsid w:val="009C4086"/>
    <w:rPr>
      <w:rFonts w:ascii="Times New Roman" w:hAnsi="Times New Roman"/>
      <w:sz w:val="22"/>
    </w:rPr>
  </w:style>
  <w:style w:type="character" w:customStyle="1" w:styleId="FontStyle24">
    <w:name w:val="Font Style24"/>
    <w:uiPriority w:val="99"/>
    <w:rsid w:val="009C4086"/>
    <w:rPr>
      <w:rFonts w:ascii="Times New Roman" w:hAnsi="Times New Roman"/>
      <w:sz w:val="26"/>
    </w:rPr>
  </w:style>
  <w:style w:type="character" w:customStyle="1" w:styleId="FontStyle21">
    <w:name w:val="Font Style21"/>
    <w:uiPriority w:val="99"/>
    <w:rsid w:val="009C4086"/>
    <w:rPr>
      <w:rFonts w:ascii="Arial" w:hAnsi="Arial"/>
      <w:b/>
      <w:spacing w:val="100"/>
      <w:sz w:val="32"/>
    </w:rPr>
  </w:style>
  <w:style w:type="character" w:customStyle="1" w:styleId="FontStyle25">
    <w:name w:val="Font Style25"/>
    <w:uiPriority w:val="99"/>
    <w:rsid w:val="009C4086"/>
    <w:rPr>
      <w:rFonts w:ascii="Times New Roman" w:hAnsi="Times New Roman"/>
      <w:i/>
      <w:sz w:val="20"/>
    </w:rPr>
  </w:style>
  <w:style w:type="character" w:customStyle="1" w:styleId="FontStyle26">
    <w:name w:val="Font Style26"/>
    <w:uiPriority w:val="99"/>
    <w:rsid w:val="009C4086"/>
    <w:rPr>
      <w:rFonts w:ascii="Times New Roman" w:hAnsi="Times New Roman"/>
      <w:i/>
      <w:sz w:val="20"/>
    </w:rPr>
  </w:style>
  <w:style w:type="character" w:customStyle="1" w:styleId="FontStyle27">
    <w:name w:val="Font Style27"/>
    <w:uiPriority w:val="99"/>
    <w:rsid w:val="009C4086"/>
    <w:rPr>
      <w:rFonts w:ascii="Times New Roman" w:hAnsi="Times New Roman"/>
      <w:b/>
      <w:sz w:val="22"/>
    </w:rPr>
  </w:style>
  <w:style w:type="character" w:customStyle="1" w:styleId="FontStyle28">
    <w:name w:val="Font Style28"/>
    <w:uiPriority w:val="99"/>
    <w:rsid w:val="009C4086"/>
    <w:rPr>
      <w:rFonts w:ascii="Times New Roman" w:hAnsi="Times New Roman"/>
      <w:sz w:val="20"/>
    </w:rPr>
  </w:style>
  <w:style w:type="character" w:customStyle="1" w:styleId="FontStyle29">
    <w:name w:val="Font Style29"/>
    <w:uiPriority w:val="99"/>
    <w:rsid w:val="009C4086"/>
    <w:rPr>
      <w:rFonts w:ascii="Times New Roman" w:hAnsi="Times New Roman"/>
      <w:sz w:val="20"/>
    </w:rPr>
  </w:style>
  <w:style w:type="character" w:customStyle="1" w:styleId="FontStyle58">
    <w:name w:val="Font Style58"/>
    <w:uiPriority w:val="99"/>
    <w:rsid w:val="009C4086"/>
    <w:rPr>
      <w:rFonts w:ascii="Calibri" w:hAnsi="Calibri"/>
      <w:sz w:val="32"/>
    </w:rPr>
  </w:style>
  <w:style w:type="character" w:customStyle="1" w:styleId="FontStyle61">
    <w:name w:val="Font Style61"/>
    <w:uiPriority w:val="99"/>
    <w:rsid w:val="009C4086"/>
    <w:rPr>
      <w:rFonts w:ascii="Calibri" w:hAnsi="Calibri"/>
      <w:b/>
      <w:i/>
      <w:sz w:val="10"/>
    </w:rPr>
  </w:style>
  <w:style w:type="character" w:customStyle="1" w:styleId="FontStyle60">
    <w:name w:val="Font Style60"/>
    <w:uiPriority w:val="99"/>
    <w:rsid w:val="009C4086"/>
    <w:rPr>
      <w:rFonts w:ascii="Garamond" w:hAnsi="Garamond"/>
      <w:b/>
      <w:spacing w:val="20"/>
      <w:sz w:val="12"/>
    </w:rPr>
  </w:style>
  <w:style w:type="character" w:customStyle="1" w:styleId="FontStyle62">
    <w:name w:val="Font Style62"/>
    <w:uiPriority w:val="99"/>
    <w:rsid w:val="009C4086"/>
    <w:rPr>
      <w:rFonts w:ascii="Garamond" w:hAnsi="Garamond"/>
      <w:b/>
      <w:spacing w:val="20"/>
      <w:sz w:val="18"/>
    </w:rPr>
  </w:style>
  <w:style w:type="character" w:customStyle="1" w:styleId="FontStyle63">
    <w:name w:val="Font Style63"/>
    <w:uiPriority w:val="99"/>
    <w:rsid w:val="009C4086"/>
    <w:rPr>
      <w:rFonts w:ascii="Garamond" w:hAnsi="Garamond"/>
      <w:b/>
      <w:spacing w:val="90"/>
      <w:sz w:val="14"/>
    </w:rPr>
  </w:style>
  <w:style w:type="character" w:customStyle="1" w:styleId="FontStyle182">
    <w:name w:val="Font Style182"/>
    <w:uiPriority w:val="99"/>
    <w:rsid w:val="009C4086"/>
    <w:rPr>
      <w:rFonts w:ascii="Times New Roman" w:hAnsi="Times New Roman"/>
      <w:sz w:val="22"/>
    </w:rPr>
  </w:style>
  <w:style w:type="character" w:customStyle="1" w:styleId="FontStyle128">
    <w:name w:val="Font Style128"/>
    <w:uiPriority w:val="99"/>
    <w:rsid w:val="009C4086"/>
    <w:rPr>
      <w:rFonts w:ascii="Times New Roman" w:hAnsi="Times New Roman"/>
      <w:sz w:val="16"/>
    </w:rPr>
  </w:style>
  <w:style w:type="character" w:customStyle="1" w:styleId="FontStyle130">
    <w:name w:val="Font Style130"/>
    <w:uiPriority w:val="99"/>
    <w:rsid w:val="009C4086"/>
    <w:rPr>
      <w:rFonts w:ascii="Arial" w:hAnsi="Arial"/>
      <w:b/>
      <w:spacing w:val="-10"/>
      <w:sz w:val="32"/>
    </w:rPr>
  </w:style>
  <w:style w:type="character" w:customStyle="1" w:styleId="FontStyle180">
    <w:name w:val="Font Style180"/>
    <w:uiPriority w:val="99"/>
    <w:rsid w:val="009C4086"/>
    <w:rPr>
      <w:rFonts w:ascii="Times New Roman" w:hAnsi="Times New Roman"/>
      <w:b/>
      <w:sz w:val="22"/>
    </w:rPr>
  </w:style>
  <w:style w:type="character" w:customStyle="1" w:styleId="FontStyle178">
    <w:name w:val="Font Style178"/>
    <w:uiPriority w:val="99"/>
    <w:rsid w:val="009C4086"/>
    <w:rPr>
      <w:rFonts w:ascii="Times New Roman" w:hAnsi="Times New Roman"/>
      <w:sz w:val="20"/>
    </w:rPr>
  </w:style>
  <w:style w:type="character" w:customStyle="1" w:styleId="FontStyle177">
    <w:name w:val="Font Style177"/>
    <w:uiPriority w:val="99"/>
    <w:rsid w:val="009C4086"/>
    <w:rPr>
      <w:rFonts w:ascii="Calibri" w:hAnsi="Calibri"/>
      <w:sz w:val="18"/>
    </w:rPr>
  </w:style>
  <w:style w:type="character" w:customStyle="1" w:styleId="FontStyle171">
    <w:name w:val="Font Style171"/>
    <w:uiPriority w:val="99"/>
    <w:rsid w:val="009C4086"/>
    <w:rPr>
      <w:rFonts w:ascii="Times New Roman" w:hAnsi="Times New Roman"/>
      <w:sz w:val="18"/>
    </w:rPr>
  </w:style>
  <w:style w:type="paragraph" w:customStyle="1" w:styleId="3f1">
    <w:name w:val="Без интервала3"/>
    <w:uiPriority w:val="99"/>
    <w:rsid w:val="009C4086"/>
    <w:rPr>
      <w:sz w:val="22"/>
      <w:szCs w:val="22"/>
      <w:lang w:eastAsia="en-US"/>
    </w:rPr>
  </w:style>
  <w:style w:type="paragraph" w:customStyle="1" w:styleId="45">
    <w:name w:val="Без интервала4"/>
    <w:uiPriority w:val="99"/>
    <w:rsid w:val="009C4086"/>
    <w:rPr>
      <w:sz w:val="22"/>
      <w:szCs w:val="22"/>
      <w:lang w:eastAsia="en-US"/>
    </w:rPr>
  </w:style>
  <w:style w:type="paragraph" w:customStyle="1" w:styleId="Style42">
    <w:name w:val="Style42"/>
    <w:basedOn w:val="a0"/>
    <w:uiPriority w:val="99"/>
    <w:rsid w:val="009C4086"/>
    <w:pPr>
      <w:widowControl w:val="0"/>
      <w:autoSpaceDE w:val="0"/>
      <w:autoSpaceDN w:val="0"/>
      <w:adjustRightInd w:val="0"/>
      <w:spacing w:line="319" w:lineRule="exact"/>
      <w:ind w:firstLine="720"/>
      <w:jc w:val="both"/>
    </w:pPr>
  </w:style>
  <w:style w:type="paragraph" w:customStyle="1" w:styleId="Style40">
    <w:name w:val="Style40"/>
    <w:basedOn w:val="a0"/>
    <w:uiPriority w:val="99"/>
    <w:rsid w:val="009C4086"/>
    <w:pPr>
      <w:widowControl w:val="0"/>
      <w:autoSpaceDE w:val="0"/>
      <w:autoSpaceDN w:val="0"/>
      <w:adjustRightInd w:val="0"/>
      <w:spacing w:line="317" w:lineRule="exact"/>
      <w:ind w:firstLine="701"/>
      <w:jc w:val="both"/>
    </w:pPr>
  </w:style>
  <w:style w:type="paragraph" w:customStyle="1" w:styleId="Style52">
    <w:name w:val="Style52"/>
    <w:basedOn w:val="a0"/>
    <w:uiPriority w:val="99"/>
    <w:rsid w:val="009C4086"/>
    <w:pPr>
      <w:widowControl w:val="0"/>
      <w:autoSpaceDE w:val="0"/>
      <w:autoSpaceDN w:val="0"/>
      <w:adjustRightInd w:val="0"/>
      <w:spacing w:line="276" w:lineRule="exact"/>
      <w:ind w:firstLine="566"/>
      <w:jc w:val="both"/>
    </w:pPr>
  </w:style>
  <w:style w:type="paragraph" w:customStyle="1" w:styleId="Style76">
    <w:name w:val="Style76"/>
    <w:basedOn w:val="a0"/>
    <w:uiPriority w:val="99"/>
    <w:rsid w:val="009C4086"/>
    <w:pPr>
      <w:widowControl w:val="0"/>
      <w:autoSpaceDE w:val="0"/>
      <w:autoSpaceDN w:val="0"/>
      <w:adjustRightInd w:val="0"/>
    </w:pPr>
  </w:style>
  <w:style w:type="paragraph" w:customStyle="1" w:styleId="Style61">
    <w:name w:val="Style61"/>
    <w:basedOn w:val="a0"/>
    <w:uiPriority w:val="99"/>
    <w:rsid w:val="009C4086"/>
    <w:pPr>
      <w:widowControl w:val="0"/>
      <w:autoSpaceDE w:val="0"/>
      <w:autoSpaceDN w:val="0"/>
      <w:adjustRightInd w:val="0"/>
      <w:jc w:val="both"/>
    </w:pPr>
  </w:style>
  <w:style w:type="paragraph" w:customStyle="1" w:styleId="Style60">
    <w:name w:val="Style60"/>
    <w:basedOn w:val="a0"/>
    <w:uiPriority w:val="99"/>
    <w:rsid w:val="009C4086"/>
    <w:pPr>
      <w:widowControl w:val="0"/>
      <w:autoSpaceDE w:val="0"/>
      <w:autoSpaceDN w:val="0"/>
      <w:adjustRightInd w:val="0"/>
      <w:spacing w:line="250" w:lineRule="exact"/>
    </w:pPr>
  </w:style>
  <w:style w:type="character" w:customStyle="1" w:styleId="FontStyle271">
    <w:name w:val="Font Style271"/>
    <w:basedOn w:val="a1"/>
    <w:uiPriority w:val="99"/>
    <w:rsid w:val="009C4086"/>
    <w:rPr>
      <w:rFonts w:ascii="Times New Roman" w:hAnsi="Times New Roman" w:cs="Times New Roman"/>
      <w:b/>
      <w:bCs/>
      <w:sz w:val="20"/>
      <w:szCs w:val="20"/>
    </w:rPr>
  </w:style>
  <w:style w:type="paragraph" w:customStyle="1" w:styleId="Style57">
    <w:name w:val="Style57"/>
    <w:basedOn w:val="a0"/>
    <w:uiPriority w:val="99"/>
    <w:rsid w:val="009C4086"/>
    <w:pPr>
      <w:widowControl w:val="0"/>
      <w:autoSpaceDE w:val="0"/>
      <w:autoSpaceDN w:val="0"/>
      <w:adjustRightInd w:val="0"/>
      <w:spacing w:line="250" w:lineRule="exact"/>
      <w:jc w:val="center"/>
    </w:pPr>
  </w:style>
  <w:style w:type="paragraph" w:customStyle="1" w:styleId="Style62">
    <w:name w:val="Style62"/>
    <w:basedOn w:val="a0"/>
    <w:uiPriority w:val="99"/>
    <w:rsid w:val="009C4086"/>
    <w:pPr>
      <w:widowControl w:val="0"/>
      <w:autoSpaceDE w:val="0"/>
      <w:autoSpaceDN w:val="0"/>
      <w:adjustRightInd w:val="0"/>
      <w:spacing w:line="202" w:lineRule="exact"/>
      <w:jc w:val="center"/>
    </w:pPr>
  </w:style>
  <w:style w:type="character" w:customStyle="1" w:styleId="FontStyle273">
    <w:name w:val="Font Style273"/>
    <w:basedOn w:val="a1"/>
    <w:uiPriority w:val="99"/>
    <w:rsid w:val="009C4086"/>
    <w:rPr>
      <w:rFonts w:ascii="Times New Roman" w:hAnsi="Times New Roman" w:cs="Times New Roman"/>
      <w:b/>
      <w:bCs/>
      <w:sz w:val="20"/>
      <w:szCs w:val="20"/>
    </w:rPr>
  </w:style>
  <w:style w:type="paragraph" w:customStyle="1" w:styleId="Style59">
    <w:name w:val="Style59"/>
    <w:basedOn w:val="a0"/>
    <w:uiPriority w:val="99"/>
    <w:rsid w:val="009C4086"/>
    <w:pPr>
      <w:widowControl w:val="0"/>
      <w:autoSpaceDE w:val="0"/>
      <w:autoSpaceDN w:val="0"/>
      <w:adjustRightInd w:val="0"/>
      <w:spacing w:line="254" w:lineRule="exact"/>
      <w:jc w:val="center"/>
    </w:pPr>
  </w:style>
  <w:style w:type="character" w:customStyle="1" w:styleId="FontStyle256">
    <w:name w:val="Font Style256"/>
    <w:basedOn w:val="a1"/>
    <w:uiPriority w:val="99"/>
    <w:rsid w:val="009C4086"/>
    <w:rPr>
      <w:rFonts w:ascii="Segoe UI" w:hAnsi="Segoe UI" w:cs="Segoe UI"/>
      <w:b/>
      <w:bCs/>
      <w:sz w:val="12"/>
      <w:szCs w:val="12"/>
    </w:rPr>
  </w:style>
  <w:style w:type="character" w:customStyle="1" w:styleId="FontStyle272">
    <w:name w:val="Font Style272"/>
    <w:basedOn w:val="a1"/>
    <w:uiPriority w:val="99"/>
    <w:rsid w:val="009C4086"/>
    <w:rPr>
      <w:rFonts w:ascii="Times New Roman" w:hAnsi="Times New Roman" w:cs="Times New Roman"/>
      <w:sz w:val="20"/>
      <w:szCs w:val="20"/>
    </w:rPr>
  </w:style>
  <w:style w:type="character" w:customStyle="1" w:styleId="FontStyle252">
    <w:name w:val="Font Style252"/>
    <w:basedOn w:val="a1"/>
    <w:uiPriority w:val="99"/>
    <w:rsid w:val="009C4086"/>
    <w:rPr>
      <w:rFonts w:ascii="Times New Roman" w:hAnsi="Times New Roman" w:cs="Times New Roman"/>
      <w:sz w:val="18"/>
      <w:szCs w:val="18"/>
    </w:rPr>
  </w:style>
  <w:style w:type="character" w:customStyle="1" w:styleId="FontStyle288">
    <w:name w:val="Font Style288"/>
    <w:basedOn w:val="a1"/>
    <w:uiPriority w:val="99"/>
    <w:rsid w:val="009C4086"/>
    <w:rPr>
      <w:rFonts w:ascii="Times New Roman" w:hAnsi="Times New Roman" w:cs="Times New Roman"/>
      <w:b/>
      <w:bCs/>
      <w:sz w:val="14"/>
      <w:szCs w:val="14"/>
    </w:rPr>
  </w:style>
  <w:style w:type="character" w:customStyle="1" w:styleId="FontStyle289">
    <w:name w:val="Font Style289"/>
    <w:basedOn w:val="a1"/>
    <w:uiPriority w:val="99"/>
    <w:rsid w:val="009C4086"/>
    <w:rPr>
      <w:rFonts w:ascii="Times New Roman" w:hAnsi="Times New Roman" w:cs="Times New Roman"/>
      <w:b/>
      <w:bCs/>
      <w:i/>
      <w:iCs/>
      <w:sz w:val="20"/>
      <w:szCs w:val="20"/>
    </w:rPr>
  </w:style>
  <w:style w:type="paragraph" w:customStyle="1" w:styleId="Style54">
    <w:name w:val="Style54"/>
    <w:basedOn w:val="a0"/>
    <w:uiPriority w:val="99"/>
    <w:rsid w:val="009C4086"/>
    <w:pPr>
      <w:widowControl w:val="0"/>
      <w:autoSpaceDE w:val="0"/>
      <w:autoSpaceDN w:val="0"/>
      <w:adjustRightInd w:val="0"/>
      <w:spacing w:line="322" w:lineRule="exact"/>
      <w:jc w:val="both"/>
    </w:pPr>
  </w:style>
  <w:style w:type="paragraph" w:customStyle="1" w:styleId="143">
    <w:name w:val="Текст 14(таблица)"/>
    <w:basedOn w:val="a0"/>
    <w:uiPriority w:val="99"/>
    <w:rsid w:val="009C4086"/>
    <w:pPr>
      <w:ind w:left="284" w:firstLine="709"/>
      <w:jc w:val="both"/>
    </w:pPr>
    <w:rPr>
      <w:rFonts w:ascii="Bookman Old Style" w:hAnsi="Bookman Old Style"/>
      <w:color w:val="000000"/>
      <w:lang w:val="en-US"/>
    </w:rPr>
  </w:style>
  <w:style w:type="paragraph" w:customStyle="1" w:styleId="Style34">
    <w:name w:val="Style34"/>
    <w:basedOn w:val="Standard"/>
    <w:uiPriority w:val="99"/>
    <w:rsid w:val="009C4086"/>
    <w:pPr>
      <w:widowControl w:val="0"/>
      <w:autoSpaceDE w:val="0"/>
    </w:pPr>
    <w:rPr>
      <w:rFonts w:eastAsia="Calibri"/>
      <w:sz w:val="24"/>
      <w:szCs w:val="24"/>
      <w:lang w:eastAsia="zh-CN" w:bidi="hi-IN"/>
    </w:rPr>
  </w:style>
  <w:style w:type="paragraph" w:customStyle="1" w:styleId="Style37">
    <w:name w:val="Style37"/>
    <w:basedOn w:val="Standard"/>
    <w:uiPriority w:val="99"/>
    <w:rsid w:val="009C4086"/>
    <w:pPr>
      <w:widowControl w:val="0"/>
      <w:autoSpaceDE w:val="0"/>
    </w:pPr>
    <w:rPr>
      <w:rFonts w:eastAsia="Calibri"/>
      <w:sz w:val="24"/>
      <w:szCs w:val="24"/>
      <w:lang w:eastAsia="zh-CN" w:bidi="hi-IN"/>
    </w:rPr>
  </w:style>
  <w:style w:type="paragraph" w:customStyle="1" w:styleId="Style82">
    <w:name w:val="Style82"/>
    <w:basedOn w:val="Standard"/>
    <w:uiPriority w:val="99"/>
    <w:rsid w:val="009C4086"/>
    <w:pPr>
      <w:widowControl w:val="0"/>
      <w:autoSpaceDE w:val="0"/>
    </w:pPr>
    <w:rPr>
      <w:rFonts w:eastAsia="Calibri"/>
      <w:sz w:val="24"/>
      <w:szCs w:val="24"/>
      <w:lang w:eastAsia="zh-CN" w:bidi="hi-IN"/>
    </w:rPr>
  </w:style>
  <w:style w:type="paragraph" w:customStyle="1" w:styleId="affffffff4">
    <w:name w:val="Базовый"/>
    <w:uiPriority w:val="99"/>
    <w:rsid w:val="009C4086"/>
    <w:pPr>
      <w:suppressAutoHyphens/>
      <w:spacing w:after="200" w:line="276" w:lineRule="auto"/>
    </w:pPr>
    <w:rPr>
      <w:rFonts w:cs="Calibri"/>
      <w:color w:val="00000A"/>
      <w:sz w:val="22"/>
      <w:szCs w:val="22"/>
      <w:lang w:eastAsia="en-US"/>
    </w:rPr>
  </w:style>
  <w:style w:type="paragraph" w:customStyle="1" w:styleId="144">
    <w:name w:val="Текст 14(основной)"/>
    <w:basedOn w:val="a0"/>
    <w:link w:val="145"/>
    <w:autoRedefine/>
    <w:uiPriority w:val="99"/>
    <w:rsid w:val="009C4086"/>
    <w:pPr>
      <w:ind w:left="284"/>
      <w:jc w:val="both"/>
    </w:pPr>
    <w:rPr>
      <w:rFonts w:ascii="Bookman Old Style" w:hAnsi="Bookman Old Style"/>
      <w:szCs w:val="28"/>
    </w:rPr>
  </w:style>
  <w:style w:type="character" w:customStyle="1" w:styleId="145">
    <w:name w:val="Текст 14(основной) Знак"/>
    <w:basedOn w:val="a1"/>
    <w:link w:val="144"/>
    <w:uiPriority w:val="99"/>
    <w:locked/>
    <w:rsid w:val="009C4086"/>
    <w:rPr>
      <w:rFonts w:ascii="Bookman Old Style" w:eastAsia="Times New Roman" w:hAnsi="Bookman Old Style"/>
      <w:sz w:val="24"/>
      <w:szCs w:val="28"/>
    </w:rPr>
  </w:style>
  <w:style w:type="character" w:customStyle="1" w:styleId="121">
    <w:name w:val="Стиль 12 пт"/>
    <w:basedOn w:val="a1"/>
    <w:uiPriority w:val="99"/>
    <w:rsid w:val="009C4086"/>
    <w:rPr>
      <w:rFonts w:cs="Times New Roman"/>
      <w:sz w:val="24"/>
    </w:rPr>
  </w:style>
  <w:style w:type="paragraph" w:customStyle="1" w:styleId="1210">
    <w:name w:val="Стиль 12 пт1"/>
    <w:next w:val="a0"/>
    <w:uiPriority w:val="99"/>
    <w:rsid w:val="009C4086"/>
    <w:pPr>
      <w:contextualSpacing/>
    </w:pPr>
    <w:rPr>
      <w:rFonts w:ascii="Times New Roman" w:eastAsia="Times New Roman" w:hAnsi="Times New Roman"/>
      <w:sz w:val="24"/>
      <w:szCs w:val="24"/>
    </w:rPr>
  </w:style>
  <w:style w:type="character" w:customStyle="1" w:styleId="215">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basedOn w:val="a1"/>
    <w:uiPriority w:val="99"/>
    <w:rsid w:val="009C4086"/>
    <w:rPr>
      <w:rFonts w:cs="Times New Roman"/>
      <w:b/>
      <w:bCs/>
      <w:sz w:val="24"/>
      <w:szCs w:val="24"/>
      <w:lang w:val="ru-RU" w:eastAsia="ru-RU" w:bidi="ar-SA"/>
    </w:rPr>
  </w:style>
  <w:style w:type="paragraph" w:customStyle="1" w:styleId="122">
    <w:name w:val="Текст 12(таблица)"/>
    <w:basedOn w:val="a0"/>
    <w:uiPriority w:val="99"/>
    <w:rsid w:val="009C4086"/>
    <w:pPr>
      <w:jc w:val="both"/>
    </w:pPr>
    <w:rPr>
      <w:rFonts w:ascii="Bookman Old Style" w:hAnsi="Bookman Old Style"/>
      <w:lang w:val="en-US"/>
    </w:rPr>
  </w:style>
  <w:style w:type="paragraph" w:customStyle="1" w:styleId="102">
    <w:name w:val="Текст 10(таблица)"/>
    <w:basedOn w:val="a0"/>
    <w:uiPriority w:val="99"/>
    <w:rsid w:val="009C4086"/>
    <w:pPr>
      <w:jc w:val="both"/>
    </w:pPr>
    <w:rPr>
      <w:rFonts w:ascii="Bookman Old Style" w:hAnsi="Bookman Old Style"/>
      <w:sz w:val="20"/>
      <w:lang w:val="en-US"/>
    </w:rPr>
  </w:style>
  <w:style w:type="paragraph" w:customStyle="1" w:styleId="146">
    <w:name w:val="Текст 14(поцентру) Знак"/>
    <w:basedOn w:val="a0"/>
    <w:link w:val="147"/>
    <w:uiPriority w:val="99"/>
    <w:rsid w:val="009C4086"/>
    <w:pPr>
      <w:spacing w:line="360" w:lineRule="auto"/>
      <w:ind w:left="708" w:firstLine="708"/>
      <w:jc w:val="center"/>
    </w:pPr>
    <w:rPr>
      <w:rFonts w:ascii="Bookman Old Style" w:eastAsia="Calibri" w:hAnsi="Bookman Old Style"/>
      <w:szCs w:val="20"/>
    </w:rPr>
  </w:style>
  <w:style w:type="character" w:customStyle="1" w:styleId="147">
    <w:name w:val="Текст 14(поцентру) Знак Знак"/>
    <w:link w:val="146"/>
    <w:uiPriority w:val="99"/>
    <w:locked/>
    <w:rsid w:val="009C4086"/>
    <w:rPr>
      <w:rFonts w:ascii="Bookman Old Style" w:hAnsi="Bookman Old Style"/>
      <w:sz w:val="24"/>
    </w:rPr>
  </w:style>
  <w:style w:type="paragraph" w:customStyle="1" w:styleId="148">
    <w:name w:val="Текст 14(справа)"/>
    <w:basedOn w:val="144"/>
    <w:link w:val="149"/>
    <w:uiPriority w:val="99"/>
    <w:rsid w:val="009C4086"/>
    <w:pPr>
      <w:ind w:firstLine="709"/>
      <w:jc w:val="right"/>
    </w:pPr>
    <w:rPr>
      <w:color w:val="000000"/>
      <w:szCs w:val="24"/>
    </w:rPr>
  </w:style>
  <w:style w:type="character" w:customStyle="1" w:styleId="149">
    <w:name w:val="Текст 14(справа) Знак"/>
    <w:basedOn w:val="145"/>
    <w:link w:val="148"/>
    <w:uiPriority w:val="99"/>
    <w:locked/>
    <w:rsid w:val="009C4086"/>
    <w:rPr>
      <w:rFonts w:ascii="Bookman Old Style" w:eastAsia="Times New Roman" w:hAnsi="Bookman Old Style"/>
      <w:color w:val="000000"/>
      <w:sz w:val="24"/>
      <w:szCs w:val="24"/>
    </w:rPr>
  </w:style>
  <w:style w:type="paragraph" w:customStyle="1" w:styleId="14a">
    <w:name w:val="Текст 14(поцентру)"/>
    <w:basedOn w:val="148"/>
    <w:uiPriority w:val="99"/>
    <w:rsid w:val="009C4086"/>
    <w:pPr>
      <w:ind w:left="708"/>
      <w:jc w:val="center"/>
    </w:pPr>
  </w:style>
  <w:style w:type="paragraph" w:customStyle="1" w:styleId="affffffff5">
    <w:name w:val="основной текст"/>
    <w:basedOn w:val="a0"/>
    <w:rsid w:val="009C4086"/>
    <w:pPr>
      <w:spacing w:after="120"/>
      <w:ind w:firstLine="851"/>
      <w:jc w:val="both"/>
    </w:pPr>
    <w:rPr>
      <w:rFonts w:ascii="Arial" w:hAnsi="Arial"/>
      <w:sz w:val="28"/>
      <w:szCs w:val="20"/>
    </w:rPr>
  </w:style>
  <w:style w:type="paragraph" w:customStyle="1" w:styleId="Normal">
    <w:name w:val="Normal Знак Знак Знак Знак Знак Знак"/>
    <w:link w:val="Normal0"/>
    <w:uiPriority w:val="99"/>
    <w:rsid w:val="009C4086"/>
    <w:pPr>
      <w:spacing w:before="100" w:after="100"/>
      <w:jc w:val="both"/>
    </w:pPr>
    <w:rPr>
      <w:rFonts w:ascii="Times New Roman" w:eastAsia="Times New Roman" w:hAnsi="Times New Roman"/>
      <w:sz w:val="24"/>
      <w:szCs w:val="24"/>
    </w:rPr>
  </w:style>
  <w:style w:type="character" w:customStyle="1" w:styleId="Normal0">
    <w:name w:val="Normal Знак Знак Знак Знак Знак Знак Знак"/>
    <w:basedOn w:val="a1"/>
    <w:link w:val="Normal"/>
    <w:uiPriority w:val="99"/>
    <w:locked/>
    <w:rsid w:val="009C4086"/>
    <w:rPr>
      <w:rFonts w:ascii="Times New Roman" w:eastAsia="Times New Roman" w:hAnsi="Times New Roman"/>
      <w:sz w:val="24"/>
      <w:szCs w:val="24"/>
      <w:lang w:val="ru-RU" w:eastAsia="ru-RU" w:bidi="ar-SA"/>
    </w:rPr>
  </w:style>
  <w:style w:type="character" w:customStyle="1" w:styleId="14b">
    <w:name w:val="Текст 14(основной) Знак Знак"/>
    <w:basedOn w:val="a1"/>
    <w:uiPriority w:val="99"/>
    <w:rsid w:val="009C4086"/>
    <w:rPr>
      <w:rFonts w:ascii="Times New Roman" w:hAnsi="Times New Roman" w:cs="Times New Roman"/>
      <w:sz w:val="24"/>
      <w:szCs w:val="24"/>
      <w:lang w:eastAsia="ru-RU"/>
    </w:rPr>
  </w:style>
  <w:style w:type="character" w:customStyle="1" w:styleId="1410">
    <w:name w:val="Текст 14(основной) Знак1"/>
    <w:basedOn w:val="a1"/>
    <w:uiPriority w:val="99"/>
    <w:rsid w:val="009C4086"/>
    <w:rPr>
      <w:rFonts w:ascii="Times New Roman" w:hAnsi="Times New Roman" w:cs="Times New Roman"/>
      <w:sz w:val="28"/>
      <w:szCs w:val="28"/>
      <w:lang w:eastAsia="ru-RU"/>
    </w:rPr>
  </w:style>
  <w:style w:type="paragraph" w:customStyle="1" w:styleId="h2">
    <w:name w:val="h2"/>
    <w:basedOn w:val="ae"/>
    <w:uiPriority w:val="99"/>
    <w:rsid w:val="009C4086"/>
    <w:pPr>
      <w:spacing w:after="300"/>
      <w:ind w:firstLine="567"/>
      <w:contextualSpacing/>
    </w:pPr>
    <w:rPr>
      <w:rFonts w:ascii="Bookman Old Style" w:hAnsi="Bookman Old Style"/>
      <w:spacing w:val="5"/>
      <w:kern w:val="28"/>
      <w:sz w:val="28"/>
      <w:szCs w:val="52"/>
      <w:lang w:eastAsia="en-US"/>
    </w:rPr>
  </w:style>
  <w:style w:type="paragraph" w:styleId="affffffff6">
    <w:name w:val="Block Text"/>
    <w:basedOn w:val="a0"/>
    <w:rsid w:val="009C4086"/>
    <w:pPr>
      <w:ind w:left="-74" w:right="-109"/>
      <w:jc w:val="center"/>
    </w:pPr>
    <w:rPr>
      <w:rFonts w:ascii="Bookman Old Style" w:hAnsi="Bookman Old Style"/>
    </w:rPr>
  </w:style>
  <w:style w:type="character" w:customStyle="1" w:styleId="1ff7">
    <w:name w:val="Знак Знак1"/>
    <w:uiPriority w:val="99"/>
    <w:rsid w:val="009C4086"/>
    <w:rPr>
      <w:sz w:val="24"/>
    </w:rPr>
  </w:style>
  <w:style w:type="character" w:customStyle="1" w:styleId="317">
    <w:name w:val="Заголовок 3 Знак1"/>
    <w:aliases w:val="Заголовок 3 Знак Знак,Знак Знак Знак1,Знак Знак2,Заголовок 3 Знак Знак1,Заголовок 3 Знак Знак Знак"/>
    <w:rsid w:val="009C4086"/>
    <w:rPr>
      <w:b/>
      <w:sz w:val="24"/>
      <w:lang w:val="ru-RU" w:eastAsia="ru-RU"/>
    </w:rPr>
  </w:style>
  <w:style w:type="character" w:customStyle="1" w:styleId="3f2">
    <w:name w:val="Знак Знак Знак3"/>
    <w:uiPriority w:val="99"/>
    <w:rsid w:val="009C4086"/>
    <w:rPr>
      <w:rFonts w:ascii="Arial" w:hAnsi="Arial"/>
      <w:b/>
      <w:sz w:val="26"/>
      <w:lang w:val="ru-RU" w:eastAsia="ru-RU"/>
    </w:rPr>
  </w:style>
  <w:style w:type="character" w:customStyle="1" w:styleId="grame">
    <w:name w:val="grame"/>
    <w:basedOn w:val="a1"/>
    <w:uiPriority w:val="99"/>
    <w:rsid w:val="009C4086"/>
    <w:rPr>
      <w:rFonts w:cs="Times New Roman"/>
    </w:rPr>
  </w:style>
  <w:style w:type="paragraph" w:customStyle="1" w:styleId="103">
    <w:name w:val="Титул 10"/>
    <w:basedOn w:val="102"/>
    <w:uiPriority w:val="99"/>
    <w:rsid w:val="009C4086"/>
    <w:pPr>
      <w:jc w:val="right"/>
    </w:pPr>
  </w:style>
  <w:style w:type="paragraph" w:customStyle="1" w:styleId="text">
    <w:name w:val="text"/>
    <w:basedOn w:val="a0"/>
    <w:uiPriority w:val="99"/>
    <w:rsid w:val="009C4086"/>
    <w:pPr>
      <w:ind w:left="105" w:right="105" w:firstLine="397"/>
      <w:jc w:val="both"/>
    </w:pPr>
    <w:rPr>
      <w:rFonts w:ascii="Trebuchet MS" w:hAnsi="Trebuchet MS"/>
    </w:rPr>
  </w:style>
  <w:style w:type="paragraph" w:customStyle="1" w:styleId="14c">
    <w:name w:val="Текст 14(курсив)"/>
    <w:basedOn w:val="144"/>
    <w:link w:val="14d"/>
    <w:uiPriority w:val="99"/>
    <w:rsid w:val="009C4086"/>
    <w:pPr>
      <w:tabs>
        <w:tab w:val="left" w:pos="0"/>
      </w:tabs>
      <w:ind w:firstLine="709"/>
    </w:pPr>
    <w:rPr>
      <w:rFonts w:eastAsia="Calibri"/>
      <w:i/>
      <w:sz w:val="28"/>
      <w:szCs w:val="20"/>
    </w:rPr>
  </w:style>
  <w:style w:type="character" w:customStyle="1" w:styleId="14d">
    <w:name w:val="Текст 14(курсив) Знак"/>
    <w:link w:val="14c"/>
    <w:uiPriority w:val="99"/>
    <w:locked/>
    <w:rsid w:val="009C4086"/>
    <w:rPr>
      <w:rFonts w:ascii="Bookman Old Style" w:hAnsi="Bookman Old Style"/>
      <w:i/>
      <w:sz w:val="28"/>
    </w:rPr>
  </w:style>
  <w:style w:type="paragraph" w:customStyle="1" w:styleId="182">
    <w:name w:val="Титул 18"/>
    <w:basedOn w:val="103"/>
    <w:uiPriority w:val="99"/>
    <w:rsid w:val="009C4086"/>
    <w:rPr>
      <w:sz w:val="36"/>
    </w:rPr>
  </w:style>
  <w:style w:type="paragraph" w:customStyle="1" w:styleId="221">
    <w:name w:val="Титул 22"/>
    <w:basedOn w:val="182"/>
    <w:uiPriority w:val="99"/>
    <w:rsid w:val="009C4086"/>
    <w:pPr>
      <w:ind w:left="708"/>
      <w:jc w:val="center"/>
    </w:pPr>
    <w:rPr>
      <w:b/>
      <w:sz w:val="44"/>
    </w:rPr>
  </w:style>
  <w:style w:type="paragraph" w:customStyle="1" w:styleId="cat1">
    <w:name w:val="cat1"/>
    <w:basedOn w:val="a0"/>
    <w:uiPriority w:val="99"/>
    <w:rsid w:val="009C4086"/>
    <w:pPr>
      <w:spacing w:before="100" w:beforeAutospacing="1" w:after="100" w:afterAutospacing="1"/>
    </w:pPr>
    <w:rPr>
      <w:rFonts w:ascii="Bookman Old Style" w:hAnsi="Bookman Old Style"/>
    </w:rPr>
  </w:style>
  <w:style w:type="paragraph" w:styleId="z-">
    <w:name w:val="HTML Top of Form"/>
    <w:basedOn w:val="a0"/>
    <w:next w:val="a0"/>
    <w:link w:val="z-0"/>
    <w:hidden/>
    <w:uiPriority w:val="99"/>
    <w:rsid w:val="009C4086"/>
    <w:pPr>
      <w:pBdr>
        <w:bottom w:val="single" w:sz="6" w:space="1" w:color="auto"/>
      </w:pBdr>
      <w:jc w:val="center"/>
    </w:pPr>
    <w:rPr>
      <w:rFonts w:ascii="Arial" w:hAnsi="Arial"/>
      <w:vanish/>
      <w:sz w:val="16"/>
      <w:szCs w:val="16"/>
    </w:rPr>
  </w:style>
  <w:style w:type="character" w:customStyle="1" w:styleId="z-0">
    <w:name w:val="z-Начало формы Знак"/>
    <w:basedOn w:val="a1"/>
    <w:link w:val="z-"/>
    <w:uiPriority w:val="99"/>
    <w:rsid w:val="009C4086"/>
    <w:rPr>
      <w:rFonts w:ascii="Arial" w:eastAsia="Times New Roman" w:hAnsi="Arial"/>
      <w:vanish/>
      <w:sz w:val="16"/>
      <w:szCs w:val="16"/>
    </w:rPr>
  </w:style>
  <w:style w:type="paragraph" w:styleId="z-1">
    <w:name w:val="HTML Bottom of Form"/>
    <w:basedOn w:val="a0"/>
    <w:next w:val="a0"/>
    <w:link w:val="z-2"/>
    <w:hidden/>
    <w:uiPriority w:val="99"/>
    <w:rsid w:val="009C4086"/>
    <w:pPr>
      <w:pBdr>
        <w:top w:val="single" w:sz="6" w:space="1" w:color="auto"/>
      </w:pBdr>
      <w:jc w:val="center"/>
    </w:pPr>
    <w:rPr>
      <w:rFonts w:ascii="Arial" w:hAnsi="Arial"/>
      <w:vanish/>
      <w:sz w:val="16"/>
      <w:szCs w:val="16"/>
    </w:rPr>
  </w:style>
  <w:style w:type="character" w:customStyle="1" w:styleId="z-2">
    <w:name w:val="z-Конец формы Знак"/>
    <w:basedOn w:val="a1"/>
    <w:link w:val="z-1"/>
    <w:uiPriority w:val="99"/>
    <w:rsid w:val="009C4086"/>
    <w:rPr>
      <w:rFonts w:ascii="Arial" w:eastAsia="Times New Roman" w:hAnsi="Arial"/>
      <w:vanish/>
      <w:sz w:val="16"/>
      <w:szCs w:val="16"/>
    </w:rPr>
  </w:style>
  <w:style w:type="paragraph" w:styleId="HTML2">
    <w:name w:val="HTML Address"/>
    <w:basedOn w:val="a0"/>
    <w:link w:val="HTML3"/>
    <w:uiPriority w:val="99"/>
    <w:rsid w:val="009C4086"/>
    <w:rPr>
      <w:rFonts w:ascii="Bookman Old Style" w:hAnsi="Bookman Old Style"/>
      <w:i/>
      <w:iCs/>
    </w:rPr>
  </w:style>
  <w:style w:type="character" w:customStyle="1" w:styleId="HTML3">
    <w:name w:val="Адрес HTML Знак"/>
    <w:basedOn w:val="a1"/>
    <w:link w:val="HTML2"/>
    <w:uiPriority w:val="99"/>
    <w:rsid w:val="009C4086"/>
    <w:rPr>
      <w:rFonts w:ascii="Bookman Old Style" w:eastAsia="Times New Roman" w:hAnsi="Bookman Old Style"/>
      <w:i/>
      <w:iCs/>
      <w:sz w:val="24"/>
      <w:szCs w:val="24"/>
    </w:rPr>
  </w:style>
  <w:style w:type="paragraph" w:customStyle="1" w:styleId="ssylvtab1">
    <w:name w:val="ssylvtab1"/>
    <w:basedOn w:val="a0"/>
    <w:uiPriority w:val="99"/>
    <w:rsid w:val="009C4086"/>
    <w:pPr>
      <w:spacing w:before="100" w:beforeAutospacing="1" w:after="100" w:afterAutospacing="1"/>
    </w:pPr>
    <w:rPr>
      <w:rFonts w:ascii="Bookman Old Style" w:hAnsi="Bookman Old Style"/>
    </w:rPr>
  </w:style>
  <w:style w:type="character" w:customStyle="1" w:styleId="ssyl2">
    <w:name w:val="ssyl2"/>
    <w:basedOn w:val="a1"/>
    <w:uiPriority w:val="99"/>
    <w:rsid w:val="009C4086"/>
    <w:rPr>
      <w:rFonts w:cs="Times New Roman"/>
    </w:rPr>
  </w:style>
  <w:style w:type="character" w:customStyle="1" w:styleId="text1">
    <w:name w:val="text1"/>
    <w:basedOn w:val="a1"/>
    <w:uiPriority w:val="99"/>
    <w:rsid w:val="009C4086"/>
    <w:rPr>
      <w:rFonts w:cs="Times New Roman"/>
    </w:rPr>
  </w:style>
  <w:style w:type="character" w:customStyle="1" w:styleId="text3">
    <w:name w:val="text3"/>
    <w:basedOn w:val="a1"/>
    <w:uiPriority w:val="99"/>
    <w:rsid w:val="009C4086"/>
    <w:rPr>
      <w:rFonts w:cs="Times New Roman"/>
    </w:rPr>
  </w:style>
  <w:style w:type="character" w:customStyle="1" w:styleId="1ff8">
    <w:name w:val="заголовокпогода1"/>
    <w:basedOn w:val="a1"/>
    <w:uiPriority w:val="99"/>
    <w:rsid w:val="009C4086"/>
    <w:rPr>
      <w:rFonts w:cs="Times New Roman"/>
    </w:rPr>
  </w:style>
  <w:style w:type="paragraph" w:customStyle="1" w:styleId="small">
    <w:name w:val="small"/>
    <w:basedOn w:val="a0"/>
    <w:uiPriority w:val="99"/>
    <w:rsid w:val="009C4086"/>
    <w:pPr>
      <w:spacing w:before="100" w:beforeAutospacing="1" w:after="100" w:afterAutospacing="1"/>
    </w:pPr>
    <w:rPr>
      <w:rFonts w:ascii="Bookman Old Style" w:hAnsi="Bookman Old Style"/>
    </w:rPr>
  </w:style>
  <w:style w:type="character" w:customStyle="1" w:styleId="14e">
    <w:name w:val="Текст 14(основной) Знак Знак Знак"/>
    <w:uiPriority w:val="99"/>
    <w:rsid w:val="009C4086"/>
    <w:rPr>
      <w:sz w:val="24"/>
    </w:rPr>
  </w:style>
  <w:style w:type="paragraph" w:customStyle="1" w:styleId="xl30">
    <w:name w:val="xl30"/>
    <w:basedOn w:val="a0"/>
    <w:rsid w:val="009C4086"/>
    <w:pPr>
      <w:pBdr>
        <w:bottom w:val="single" w:sz="4" w:space="0" w:color="auto"/>
      </w:pBdr>
      <w:spacing w:before="100" w:beforeAutospacing="1" w:after="100" w:afterAutospacing="1"/>
      <w:jc w:val="center"/>
    </w:pPr>
    <w:rPr>
      <w:rFonts w:ascii="Bookman Old Style" w:hAnsi="Bookman Old Style"/>
    </w:rPr>
  </w:style>
  <w:style w:type="character" w:styleId="HTML4">
    <w:name w:val="HTML Definition"/>
    <w:basedOn w:val="a1"/>
    <w:uiPriority w:val="99"/>
    <w:rsid w:val="009C4086"/>
    <w:rPr>
      <w:rFonts w:cs="Times New Roman"/>
      <w:i/>
      <w:iCs/>
    </w:rPr>
  </w:style>
  <w:style w:type="character" w:customStyle="1" w:styleId="250">
    <w:name w:val="Знак Знак25"/>
    <w:basedOn w:val="a1"/>
    <w:uiPriority w:val="99"/>
    <w:locked/>
    <w:rsid w:val="009C4086"/>
    <w:rPr>
      <w:rFonts w:cs="Times New Roman"/>
      <w:sz w:val="24"/>
      <w:szCs w:val="24"/>
      <w:lang w:val="ru-RU" w:eastAsia="ru-RU" w:bidi="ar-SA"/>
    </w:rPr>
  </w:style>
  <w:style w:type="character" w:customStyle="1" w:styleId="113">
    <w:name w:val="Знак Знак11"/>
    <w:basedOn w:val="a1"/>
    <w:uiPriority w:val="99"/>
    <w:locked/>
    <w:rsid w:val="009C4086"/>
    <w:rPr>
      <w:rFonts w:cs="Times New Roman"/>
      <w:sz w:val="24"/>
      <w:szCs w:val="24"/>
      <w:lang w:val="ru-RU" w:eastAsia="ru-RU" w:bidi="ar-SA"/>
    </w:rPr>
  </w:style>
  <w:style w:type="character" w:customStyle="1" w:styleId="240">
    <w:name w:val="Знак Знак24"/>
    <w:basedOn w:val="a1"/>
    <w:uiPriority w:val="99"/>
    <w:rsid w:val="009C4086"/>
    <w:rPr>
      <w:rFonts w:cs="Times New Roman"/>
      <w:b/>
      <w:bCs/>
      <w:sz w:val="24"/>
      <w:szCs w:val="24"/>
    </w:rPr>
  </w:style>
  <w:style w:type="character" w:customStyle="1" w:styleId="230">
    <w:name w:val="Знак Знак23"/>
    <w:basedOn w:val="a1"/>
    <w:uiPriority w:val="99"/>
    <w:rsid w:val="009C4086"/>
    <w:rPr>
      <w:rFonts w:cs="Times New Roman"/>
      <w:i/>
      <w:iCs/>
      <w:sz w:val="24"/>
      <w:szCs w:val="24"/>
    </w:rPr>
  </w:style>
  <w:style w:type="character" w:customStyle="1" w:styleId="222">
    <w:name w:val="Знак Знак22"/>
    <w:basedOn w:val="a1"/>
    <w:uiPriority w:val="99"/>
    <w:rsid w:val="009C4086"/>
    <w:rPr>
      <w:rFonts w:cs="Times New Roman"/>
      <w:sz w:val="24"/>
      <w:szCs w:val="24"/>
      <w:u w:val="single"/>
    </w:rPr>
  </w:style>
  <w:style w:type="character" w:customStyle="1" w:styleId="216">
    <w:name w:val="Знак Знак21"/>
    <w:basedOn w:val="a1"/>
    <w:uiPriority w:val="99"/>
    <w:rsid w:val="009C4086"/>
    <w:rPr>
      <w:rFonts w:cs="Times New Roman"/>
      <w:bCs/>
      <w:i/>
      <w:iCs/>
      <w:sz w:val="24"/>
      <w:szCs w:val="24"/>
    </w:rPr>
  </w:style>
  <w:style w:type="character" w:customStyle="1" w:styleId="200">
    <w:name w:val="Знак Знак20"/>
    <w:basedOn w:val="a1"/>
    <w:uiPriority w:val="99"/>
    <w:rsid w:val="009C4086"/>
    <w:rPr>
      <w:rFonts w:cs="Times New Roman"/>
      <w:b/>
      <w:bCs/>
      <w:i/>
      <w:iCs/>
      <w:sz w:val="24"/>
      <w:szCs w:val="24"/>
    </w:rPr>
  </w:style>
  <w:style w:type="paragraph" w:customStyle="1" w:styleId="123">
    <w:name w:val="стиль12"/>
    <w:basedOn w:val="a0"/>
    <w:uiPriority w:val="99"/>
    <w:rsid w:val="009C4086"/>
    <w:pPr>
      <w:spacing w:before="100" w:beforeAutospacing="1" w:after="100" w:afterAutospacing="1"/>
    </w:pPr>
    <w:rPr>
      <w:rFonts w:ascii="Bookman Old Style" w:hAnsi="Bookman Old Style"/>
    </w:rPr>
  </w:style>
  <w:style w:type="paragraph" w:customStyle="1" w:styleId="3f3">
    <w:name w:val="стиль3"/>
    <w:basedOn w:val="a0"/>
    <w:uiPriority w:val="99"/>
    <w:rsid w:val="009C4086"/>
    <w:pPr>
      <w:spacing w:before="100" w:beforeAutospacing="1" w:after="100" w:afterAutospacing="1"/>
    </w:pPr>
    <w:rPr>
      <w:rFonts w:ascii="Bookman Old Style" w:hAnsi="Bookman Old Style"/>
    </w:rPr>
  </w:style>
  <w:style w:type="character" w:customStyle="1" w:styleId="pricecaption">
    <w:name w:val="price_caption"/>
    <w:basedOn w:val="a1"/>
    <w:uiPriority w:val="99"/>
    <w:rsid w:val="009C4086"/>
    <w:rPr>
      <w:rFonts w:cs="Times New Roman"/>
    </w:rPr>
  </w:style>
  <w:style w:type="character" w:customStyle="1" w:styleId="priceprice">
    <w:name w:val="price_price"/>
    <w:basedOn w:val="a1"/>
    <w:uiPriority w:val="99"/>
    <w:rsid w:val="009C4086"/>
    <w:rPr>
      <w:rFonts w:cs="Times New Roman"/>
    </w:rPr>
  </w:style>
  <w:style w:type="character" w:customStyle="1" w:styleId="editsection">
    <w:name w:val="editsection"/>
    <w:basedOn w:val="a1"/>
    <w:uiPriority w:val="99"/>
    <w:rsid w:val="009C4086"/>
    <w:rPr>
      <w:rFonts w:cs="Times New Roman"/>
    </w:rPr>
  </w:style>
  <w:style w:type="character" w:customStyle="1" w:styleId="plainlinks">
    <w:name w:val="plainlinks"/>
    <w:basedOn w:val="a1"/>
    <w:uiPriority w:val="99"/>
    <w:rsid w:val="009C4086"/>
    <w:rPr>
      <w:rFonts w:cs="Times New Roman"/>
    </w:rPr>
  </w:style>
  <w:style w:type="character" w:customStyle="1" w:styleId="fn">
    <w:name w:val="fn"/>
    <w:basedOn w:val="a1"/>
    <w:uiPriority w:val="99"/>
    <w:rsid w:val="009C4086"/>
    <w:rPr>
      <w:rFonts w:cs="Times New Roman"/>
    </w:rPr>
  </w:style>
  <w:style w:type="character" w:customStyle="1" w:styleId="plainlinksneverexpand">
    <w:name w:val="plainlinksneverexpand"/>
    <w:basedOn w:val="a1"/>
    <w:uiPriority w:val="99"/>
    <w:rsid w:val="009C4086"/>
    <w:rPr>
      <w:rFonts w:cs="Times New Roman"/>
    </w:rPr>
  </w:style>
  <w:style w:type="character" w:customStyle="1" w:styleId="geo-geo-dms">
    <w:name w:val="geo-geo-dms"/>
    <w:basedOn w:val="a1"/>
    <w:uiPriority w:val="99"/>
    <w:rsid w:val="009C4086"/>
    <w:rPr>
      <w:rFonts w:cs="Times New Roman"/>
    </w:rPr>
  </w:style>
  <w:style w:type="character" w:customStyle="1" w:styleId="geo-dms">
    <w:name w:val="geo-dms"/>
    <w:basedOn w:val="a1"/>
    <w:uiPriority w:val="99"/>
    <w:rsid w:val="009C4086"/>
    <w:rPr>
      <w:rFonts w:cs="Times New Roman"/>
    </w:rPr>
  </w:style>
  <w:style w:type="character" w:customStyle="1" w:styleId="geo-lat">
    <w:name w:val="geo-lat"/>
    <w:basedOn w:val="a1"/>
    <w:uiPriority w:val="99"/>
    <w:rsid w:val="009C4086"/>
    <w:rPr>
      <w:rFonts w:cs="Times New Roman"/>
    </w:rPr>
  </w:style>
  <w:style w:type="character" w:customStyle="1" w:styleId="geo-lon">
    <w:name w:val="geo-lon"/>
    <w:basedOn w:val="a1"/>
    <w:uiPriority w:val="99"/>
    <w:rsid w:val="009C4086"/>
    <w:rPr>
      <w:rFonts w:cs="Times New Roman"/>
    </w:rPr>
  </w:style>
  <w:style w:type="character" w:customStyle="1" w:styleId="coordinates">
    <w:name w:val="coordinates"/>
    <w:basedOn w:val="a1"/>
    <w:uiPriority w:val="99"/>
    <w:rsid w:val="009C4086"/>
    <w:rPr>
      <w:rFonts w:cs="Times New Roman"/>
    </w:rPr>
  </w:style>
  <w:style w:type="character" w:customStyle="1" w:styleId="toctoggle">
    <w:name w:val="toctoggle"/>
    <w:basedOn w:val="a1"/>
    <w:uiPriority w:val="99"/>
    <w:rsid w:val="009C4086"/>
    <w:rPr>
      <w:rFonts w:cs="Times New Roman"/>
    </w:rPr>
  </w:style>
  <w:style w:type="character" w:customStyle="1" w:styleId="tocnumber">
    <w:name w:val="tocnumber"/>
    <w:basedOn w:val="a1"/>
    <w:uiPriority w:val="99"/>
    <w:rsid w:val="009C4086"/>
    <w:rPr>
      <w:rFonts w:cs="Times New Roman"/>
    </w:rPr>
  </w:style>
  <w:style w:type="character" w:customStyle="1" w:styleId="toctext">
    <w:name w:val="toctext"/>
    <w:basedOn w:val="a1"/>
    <w:uiPriority w:val="99"/>
    <w:rsid w:val="009C4086"/>
    <w:rPr>
      <w:rFonts w:cs="Times New Roman"/>
    </w:rPr>
  </w:style>
  <w:style w:type="character" w:customStyle="1" w:styleId="mw-headline">
    <w:name w:val="mw-headline"/>
    <w:basedOn w:val="a1"/>
    <w:rsid w:val="009C4086"/>
    <w:rPr>
      <w:rFonts w:cs="Times New Roman"/>
    </w:rPr>
  </w:style>
  <w:style w:type="paragraph" w:customStyle="1" w:styleId="collapse-refs-p">
    <w:name w:val="collapse-refs-p"/>
    <w:basedOn w:val="a0"/>
    <w:uiPriority w:val="99"/>
    <w:rsid w:val="009C4086"/>
    <w:pPr>
      <w:spacing w:before="100" w:beforeAutospacing="1" w:after="100" w:afterAutospacing="1"/>
    </w:pPr>
    <w:rPr>
      <w:rFonts w:ascii="Bookman Old Style" w:hAnsi="Bookman Old Style"/>
    </w:rPr>
  </w:style>
  <w:style w:type="character" w:customStyle="1" w:styleId="price">
    <w:name w:val="price"/>
    <w:basedOn w:val="a1"/>
    <w:uiPriority w:val="99"/>
    <w:rsid w:val="009C4086"/>
    <w:rPr>
      <w:rFonts w:cs="Times New Roman"/>
    </w:rPr>
  </w:style>
  <w:style w:type="character" w:customStyle="1" w:styleId="1ff9">
    <w:name w:val="Название1"/>
    <w:basedOn w:val="a1"/>
    <w:uiPriority w:val="99"/>
    <w:rsid w:val="009C4086"/>
    <w:rPr>
      <w:rFonts w:cs="Times New Roman"/>
    </w:rPr>
  </w:style>
  <w:style w:type="paragraph" w:customStyle="1" w:styleId="title1">
    <w:name w:val="title1"/>
    <w:basedOn w:val="a0"/>
    <w:uiPriority w:val="99"/>
    <w:rsid w:val="009C4086"/>
    <w:pPr>
      <w:spacing w:before="100" w:beforeAutospacing="1" w:after="100" w:afterAutospacing="1"/>
    </w:pPr>
    <w:rPr>
      <w:rFonts w:ascii="Bookman Old Style" w:hAnsi="Bookman Old Style"/>
    </w:rPr>
  </w:style>
  <w:style w:type="paragraph" w:customStyle="1" w:styleId="linkmore">
    <w:name w:val="link_more"/>
    <w:basedOn w:val="a0"/>
    <w:uiPriority w:val="99"/>
    <w:rsid w:val="009C4086"/>
    <w:pPr>
      <w:spacing w:before="100" w:beforeAutospacing="1" w:after="100" w:afterAutospacing="1"/>
    </w:pPr>
    <w:rPr>
      <w:rFonts w:ascii="Bookman Old Style" w:hAnsi="Bookman Old Style"/>
    </w:rPr>
  </w:style>
  <w:style w:type="paragraph" w:customStyle="1" w:styleId="1ffa">
    <w:name w:val="Дата1"/>
    <w:basedOn w:val="a0"/>
    <w:uiPriority w:val="99"/>
    <w:rsid w:val="009C4086"/>
    <w:pPr>
      <w:spacing w:before="100" w:beforeAutospacing="1" w:after="100" w:afterAutospacing="1"/>
    </w:pPr>
    <w:rPr>
      <w:rFonts w:ascii="Bookman Old Style" w:hAnsi="Bookman Old Style"/>
    </w:rPr>
  </w:style>
  <w:style w:type="paragraph" w:customStyle="1" w:styleId="note">
    <w:name w:val="note"/>
    <w:basedOn w:val="a0"/>
    <w:uiPriority w:val="99"/>
    <w:rsid w:val="009C4086"/>
    <w:pPr>
      <w:spacing w:before="100" w:beforeAutospacing="1" w:after="100" w:afterAutospacing="1"/>
    </w:pPr>
    <w:rPr>
      <w:rFonts w:ascii="Bookman Old Style" w:hAnsi="Bookman Old Style"/>
    </w:rPr>
  </w:style>
  <w:style w:type="character" w:customStyle="1" w:styleId="object">
    <w:name w:val="object"/>
    <w:basedOn w:val="a1"/>
    <w:uiPriority w:val="99"/>
    <w:rsid w:val="009C4086"/>
    <w:rPr>
      <w:rFonts w:cs="Times New Roman"/>
    </w:rPr>
  </w:style>
  <w:style w:type="character" w:customStyle="1" w:styleId="locality">
    <w:name w:val="locality"/>
    <w:basedOn w:val="a1"/>
    <w:uiPriority w:val="99"/>
    <w:rsid w:val="009C4086"/>
    <w:rPr>
      <w:rFonts w:cs="Times New Roman"/>
    </w:rPr>
  </w:style>
  <w:style w:type="character" w:customStyle="1" w:styleId="street-address">
    <w:name w:val="street-address"/>
    <w:basedOn w:val="a1"/>
    <w:uiPriority w:val="99"/>
    <w:rsid w:val="009C4086"/>
    <w:rPr>
      <w:rFonts w:cs="Times New Roman"/>
    </w:rPr>
  </w:style>
  <w:style w:type="character" w:customStyle="1" w:styleId="tel">
    <w:name w:val="tel"/>
    <w:basedOn w:val="a1"/>
    <w:uiPriority w:val="99"/>
    <w:rsid w:val="009C4086"/>
    <w:rPr>
      <w:rFonts w:cs="Times New Roman"/>
    </w:rPr>
  </w:style>
  <w:style w:type="character" w:customStyle="1" w:styleId="sharelistitemcounter">
    <w:name w:val="share_list_item_counter"/>
    <w:basedOn w:val="a1"/>
    <w:uiPriority w:val="99"/>
    <w:rsid w:val="009C4086"/>
    <w:rPr>
      <w:rFonts w:cs="Times New Roman"/>
    </w:rPr>
  </w:style>
  <w:style w:type="character" w:customStyle="1" w:styleId="description">
    <w:name w:val="description"/>
    <w:basedOn w:val="a1"/>
    <w:uiPriority w:val="99"/>
    <w:rsid w:val="009C4086"/>
    <w:rPr>
      <w:rFonts w:cs="Times New Roman"/>
    </w:rPr>
  </w:style>
  <w:style w:type="character" w:customStyle="1" w:styleId="photos">
    <w:name w:val="photos"/>
    <w:basedOn w:val="a1"/>
    <w:uiPriority w:val="99"/>
    <w:rsid w:val="009C4086"/>
    <w:rPr>
      <w:rFonts w:cs="Times New Roman"/>
    </w:rPr>
  </w:style>
  <w:style w:type="character" w:customStyle="1" w:styleId="rooms">
    <w:name w:val="rooms"/>
    <w:basedOn w:val="a1"/>
    <w:uiPriority w:val="99"/>
    <w:rsid w:val="009C4086"/>
    <w:rPr>
      <w:rFonts w:cs="Times New Roman"/>
    </w:rPr>
  </w:style>
  <w:style w:type="character" w:customStyle="1" w:styleId="reviews">
    <w:name w:val="reviews"/>
    <w:basedOn w:val="a1"/>
    <w:uiPriority w:val="99"/>
    <w:rsid w:val="009C4086"/>
    <w:rPr>
      <w:rFonts w:cs="Times New Roman"/>
    </w:rPr>
  </w:style>
  <w:style w:type="character" w:customStyle="1" w:styleId="map">
    <w:name w:val="map"/>
    <w:basedOn w:val="a1"/>
    <w:uiPriority w:val="99"/>
    <w:rsid w:val="009C4086"/>
    <w:rPr>
      <w:rFonts w:cs="Times New Roman"/>
    </w:rPr>
  </w:style>
  <w:style w:type="character" w:customStyle="1" w:styleId="right">
    <w:name w:val="right"/>
    <w:basedOn w:val="a1"/>
    <w:uiPriority w:val="99"/>
    <w:rsid w:val="009C4086"/>
    <w:rPr>
      <w:rFonts w:cs="Times New Roman"/>
    </w:rPr>
  </w:style>
  <w:style w:type="character" w:customStyle="1" w:styleId="expandrating">
    <w:name w:val="expand_rating"/>
    <w:basedOn w:val="a1"/>
    <w:uiPriority w:val="99"/>
    <w:rsid w:val="009C4086"/>
    <w:rPr>
      <w:rFonts w:cs="Times New Roman"/>
    </w:rPr>
  </w:style>
  <w:style w:type="character" w:customStyle="1" w:styleId="downarrow">
    <w:name w:val="down_arrow"/>
    <w:basedOn w:val="a1"/>
    <w:uiPriority w:val="99"/>
    <w:rsid w:val="009C4086"/>
    <w:rPr>
      <w:rFonts w:cs="Times New Roman"/>
    </w:rPr>
  </w:style>
  <w:style w:type="character" w:customStyle="1" w:styleId="expanddetail">
    <w:name w:val="expand_detail"/>
    <w:basedOn w:val="a1"/>
    <w:uiPriority w:val="99"/>
    <w:rsid w:val="009C4086"/>
    <w:rPr>
      <w:rFonts w:cs="Times New Roman"/>
    </w:rPr>
  </w:style>
  <w:style w:type="character" w:customStyle="1" w:styleId="day1">
    <w:name w:val="day1"/>
    <w:basedOn w:val="a1"/>
    <w:uiPriority w:val="99"/>
    <w:rsid w:val="009C4086"/>
    <w:rPr>
      <w:rFonts w:cs="Times New Roman"/>
    </w:rPr>
  </w:style>
  <w:style w:type="character" w:customStyle="1" w:styleId="day2">
    <w:name w:val="day2"/>
    <w:basedOn w:val="a1"/>
    <w:uiPriority w:val="99"/>
    <w:rsid w:val="009C4086"/>
    <w:rPr>
      <w:rFonts w:cs="Times New Roman"/>
    </w:rPr>
  </w:style>
  <w:style w:type="paragraph" w:customStyle="1" w:styleId="64">
    <w:name w:val="стиль6"/>
    <w:basedOn w:val="a0"/>
    <w:uiPriority w:val="99"/>
    <w:rsid w:val="009C4086"/>
    <w:pPr>
      <w:spacing w:before="100" w:beforeAutospacing="1" w:after="100" w:afterAutospacing="1"/>
    </w:pPr>
    <w:rPr>
      <w:rFonts w:ascii="Bookman Old Style" w:hAnsi="Bookman Old Style"/>
    </w:rPr>
  </w:style>
  <w:style w:type="paragraph" w:customStyle="1" w:styleId="2ff0">
    <w:name w:val="стиль2"/>
    <w:basedOn w:val="a0"/>
    <w:uiPriority w:val="99"/>
    <w:rsid w:val="009C4086"/>
    <w:pPr>
      <w:spacing w:before="100" w:beforeAutospacing="1" w:after="100" w:afterAutospacing="1"/>
    </w:pPr>
    <w:rPr>
      <w:rFonts w:ascii="Bookman Old Style" w:hAnsi="Bookman Old Style"/>
    </w:rPr>
  </w:style>
  <w:style w:type="paragraph" w:customStyle="1" w:styleId="73">
    <w:name w:val="стиль7"/>
    <w:basedOn w:val="a0"/>
    <w:uiPriority w:val="99"/>
    <w:rsid w:val="009C4086"/>
    <w:pPr>
      <w:spacing w:before="100" w:beforeAutospacing="1" w:after="100" w:afterAutospacing="1"/>
    </w:pPr>
    <w:rPr>
      <w:rFonts w:ascii="Bookman Old Style" w:hAnsi="Bookman Old Style"/>
    </w:rPr>
  </w:style>
  <w:style w:type="character" w:customStyle="1" w:styleId="news-date-time">
    <w:name w:val="news-date-time"/>
    <w:basedOn w:val="a1"/>
    <w:uiPriority w:val="99"/>
    <w:rsid w:val="009C4086"/>
    <w:rPr>
      <w:rFonts w:cs="Times New Roman"/>
    </w:rPr>
  </w:style>
  <w:style w:type="paragraph" w:customStyle="1" w:styleId="Style13">
    <w:name w:val="Style13"/>
    <w:basedOn w:val="a0"/>
    <w:uiPriority w:val="99"/>
    <w:rsid w:val="009C4086"/>
    <w:pPr>
      <w:widowControl w:val="0"/>
      <w:autoSpaceDE w:val="0"/>
      <w:autoSpaceDN w:val="0"/>
      <w:adjustRightInd w:val="0"/>
      <w:spacing w:line="247" w:lineRule="exact"/>
    </w:pPr>
    <w:rPr>
      <w:rFonts w:ascii="MS Reference Sans Serif" w:hAnsi="MS Reference Sans Serif"/>
    </w:rPr>
  </w:style>
  <w:style w:type="character" w:customStyle="1" w:styleId="FontStyle23">
    <w:name w:val="Font Style23"/>
    <w:basedOn w:val="a1"/>
    <w:uiPriority w:val="99"/>
    <w:rsid w:val="009C4086"/>
    <w:rPr>
      <w:rFonts w:ascii="MS Reference Sans Serif" w:hAnsi="MS Reference Sans Serif" w:cs="MS Reference Sans Serif"/>
      <w:sz w:val="16"/>
      <w:szCs w:val="16"/>
    </w:rPr>
  </w:style>
  <w:style w:type="character" w:customStyle="1" w:styleId="FontStyle31">
    <w:name w:val="Font Style31"/>
    <w:basedOn w:val="a1"/>
    <w:uiPriority w:val="99"/>
    <w:rsid w:val="009C4086"/>
    <w:rPr>
      <w:rFonts w:ascii="MS Reference Sans Serif" w:hAnsi="MS Reference Sans Serif" w:cs="MS Reference Sans Serif"/>
      <w:b/>
      <w:bCs/>
      <w:w w:val="20"/>
      <w:sz w:val="28"/>
      <w:szCs w:val="28"/>
    </w:rPr>
  </w:style>
  <w:style w:type="table" w:customStyle="1" w:styleId="affffffff7">
    <w:name w:val="+ Схем Стиль"/>
    <w:uiPriority w:val="99"/>
    <w:rsid w:val="009C4086"/>
    <w:pPr>
      <w:jc w:val="center"/>
    </w:pPr>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b">
    <w:name w:val="Сетка таблицы светлая1"/>
    <w:uiPriority w:val="99"/>
    <w:rsid w:val="009C4086"/>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4">
    <w:name w:val="Таблица простая 11"/>
    <w:uiPriority w:val="99"/>
    <w:rsid w:val="009C4086"/>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1ffc">
    <w:name w:val="Обычный (веб)1"/>
    <w:basedOn w:val="a0"/>
    <w:uiPriority w:val="99"/>
    <w:rsid w:val="009C4086"/>
    <w:pPr>
      <w:ind w:left="23" w:firstLine="527"/>
      <w:jc w:val="both"/>
    </w:pPr>
    <w:rPr>
      <w:rFonts w:ascii="Arial" w:hAnsi="Arial"/>
      <w:sz w:val="20"/>
      <w:szCs w:val="20"/>
    </w:rPr>
  </w:style>
  <w:style w:type="character" w:customStyle="1" w:styleId="affffffff">
    <w:name w:val="Таблица Знак"/>
    <w:basedOn w:val="a1"/>
    <w:link w:val="afffffffe"/>
    <w:uiPriority w:val="99"/>
    <w:locked/>
    <w:rsid w:val="009C4086"/>
    <w:rPr>
      <w:rFonts w:ascii="Bookman Old Style" w:hAnsi="Bookman Old Style"/>
    </w:rPr>
  </w:style>
  <w:style w:type="paragraph" w:customStyle="1" w:styleId="Style66">
    <w:name w:val="Style66"/>
    <w:basedOn w:val="a0"/>
    <w:uiPriority w:val="99"/>
    <w:rsid w:val="009C4086"/>
    <w:pPr>
      <w:widowControl w:val="0"/>
      <w:autoSpaceDE w:val="0"/>
      <w:autoSpaceDN w:val="0"/>
      <w:adjustRightInd w:val="0"/>
    </w:pPr>
  </w:style>
  <w:style w:type="character" w:customStyle="1" w:styleId="FontStyle258">
    <w:name w:val="Font Style258"/>
    <w:basedOn w:val="a1"/>
    <w:uiPriority w:val="99"/>
    <w:rsid w:val="009C4086"/>
    <w:rPr>
      <w:rFonts w:ascii="Times New Roman" w:hAnsi="Times New Roman" w:cs="Times New Roman"/>
      <w:w w:val="20"/>
      <w:sz w:val="26"/>
      <w:szCs w:val="26"/>
    </w:rPr>
  </w:style>
  <w:style w:type="paragraph" w:customStyle="1" w:styleId="Style78">
    <w:name w:val="Style78"/>
    <w:basedOn w:val="a0"/>
    <w:uiPriority w:val="99"/>
    <w:rsid w:val="009C4086"/>
    <w:pPr>
      <w:widowControl w:val="0"/>
      <w:autoSpaceDE w:val="0"/>
      <w:autoSpaceDN w:val="0"/>
      <w:adjustRightInd w:val="0"/>
    </w:pPr>
  </w:style>
  <w:style w:type="paragraph" w:customStyle="1" w:styleId="Style112">
    <w:name w:val="Style112"/>
    <w:basedOn w:val="a0"/>
    <w:uiPriority w:val="99"/>
    <w:rsid w:val="009C4086"/>
    <w:pPr>
      <w:widowControl w:val="0"/>
      <w:autoSpaceDE w:val="0"/>
      <w:autoSpaceDN w:val="0"/>
      <w:adjustRightInd w:val="0"/>
      <w:spacing w:line="317" w:lineRule="exact"/>
      <w:ind w:firstLine="715"/>
      <w:jc w:val="both"/>
    </w:pPr>
  </w:style>
  <w:style w:type="paragraph" w:customStyle="1" w:styleId="Style31">
    <w:name w:val="Style31"/>
    <w:basedOn w:val="a0"/>
    <w:uiPriority w:val="99"/>
    <w:rsid w:val="009C4086"/>
    <w:pPr>
      <w:widowControl w:val="0"/>
      <w:autoSpaceDE w:val="0"/>
      <w:autoSpaceDN w:val="0"/>
      <w:adjustRightInd w:val="0"/>
      <w:jc w:val="center"/>
    </w:pPr>
  </w:style>
  <w:style w:type="paragraph" w:customStyle="1" w:styleId="Style36">
    <w:name w:val="Style36"/>
    <w:basedOn w:val="a0"/>
    <w:uiPriority w:val="99"/>
    <w:rsid w:val="009C4086"/>
    <w:pPr>
      <w:widowControl w:val="0"/>
      <w:autoSpaceDE w:val="0"/>
      <w:autoSpaceDN w:val="0"/>
      <w:adjustRightInd w:val="0"/>
    </w:pPr>
  </w:style>
  <w:style w:type="paragraph" w:customStyle="1" w:styleId="Style67">
    <w:name w:val="Style67"/>
    <w:basedOn w:val="a0"/>
    <w:uiPriority w:val="99"/>
    <w:rsid w:val="009C4086"/>
    <w:pPr>
      <w:widowControl w:val="0"/>
      <w:autoSpaceDE w:val="0"/>
      <w:autoSpaceDN w:val="0"/>
      <w:adjustRightInd w:val="0"/>
    </w:pPr>
  </w:style>
  <w:style w:type="paragraph" w:customStyle="1" w:styleId="Style74">
    <w:name w:val="Style74"/>
    <w:basedOn w:val="a0"/>
    <w:uiPriority w:val="99"/>
    <w:rsid w:val="009C4086"/>
    <w:pPr>
      <w:widowControl w:val="0"/>
      <w:autoSpaceDE w:val="0"/>
      <w:autoSpaceDN w:val="0"/>
      <w:adjustRightInd w:val="0"/>
      <w:spacing w:line="322" w:lineRule="exact"/>
      <w:ind w:hanging="350"/>
    </w:pPr>
  </w:style>
  <w:style w:type="table" w:customStyle="1" w:styleId="124">
    <w:name w:val="Сетка таблицы12"/>
    <w:uiPriority w:val="99"/>
    <w:rsid w:val="009C4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
    <w:uiPriority w:val="9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3">
    <w:name w:val="Сетка таблицы9"/>
    <w:uiPriority w:val="9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71">
    <w:name w:val="Style71"/>
    <w:basedOn w:val="a0"/>
    <w:uiPriority w:val="99"/>
    <w:rsid w:val="009C4086"/>
    <w:pPr>
      <w:widowControl w:val="0"/>
      <w:autoSpaceDE w:val="0"/>
      <w:autoSpaceDN w:val="0"/>
      <w:adjustRightInd w:val="0"/>
      <w:spacing w:line="318" w:lineRule="exact"/>
      <w:ind w:firstLine="840"/>
      <w:jc w:val="both"/>
    </w:pPr>
  </w:style>
  <w:style w:type="paragraph" w:customStyle="1" w:styleId="Style68">
    <w:name w:val="Style68"/>
    <w:basedOn w:val="a0"/>
    <w:uiPriority w:val="99"/>
    <w:rsid w:val="009C4086"/>
    <w:pPr>
      <w:widowControl w:val="0"/>
      <w:autoSpaceDE w:val="0"/>
      <w:autoSpaceDN w:val="0"/>
      <w:adjustRightInd w:val="0"/>
      <w:spacing w:line="230" w:lineRule="exact"/>
    </w:pPr>
  </w:style>
  <w:style w:type="character" w:customStyle="1" w:styleId="FontStyle262">
    <w:name w:val="Font Style262"/>
    <w:basedOn w:val="a1"/>
    <w:uiPriority w:val="99"/>
    <w:rsid w:val="009C4086"/>
    <w:rPr>
      <w:rFonts w:ascii="Times New Roman" w:hAnsi="Times New Roman" w:cs="Times New Roman"/>
      <w:b/>
      <w:bCs/>
      <w:i/>
      <w:iCs/>
      <w:sz w:val="20"/>
      <w:szCs w:val="20"/>
    </w:rPr>
  </w:style>
  <w:style w:type="paragraph" w:customStyle="1" w:styleId="Style50">
    <w:name w:val="Style50"/>
    <w:basedOn w:val="a0"/>
    <w:uiPriority w:val="99"/>
    <w:rsid w:val="009C4086"/>
    <w:pPr>
      <w:widowControl w:val="0"/>
      <w:autoSpaceDE w:val="0"/>
      <w:autoSpaceDN w:val="0"/>
      <w:adjustRightInd w:val="0"/>
      <w:spacing w:line="319" w:lineRule="exact"/>
      <w:ind w:firstLine="576"/>
      <w:jc w:val="both"/>
    </w:pPr>
  </w:style>
  <w:style w:type="paragraph" w:customStyle="1" w:styleId="Style30">
    <w:name w:val="Style30"/>
    <w:basedOn w:val="a0"/>
    <w:uiPriority w:val="99"/>
    <w:rsid w:val="009C4086"/>
    <w:pPr>
      <w:widowControl w:val="0"/>
      <w:autoSpaceDE w:val="0"/>
      <w:autoSpaceDN w:val="0"/>
      <w:adjustRightInd w:val="0"/>
    </w:pPr>
  </w:style>
  <w:style w:type="paragraph" w:customStyle="1" w:styleId="Style46">
    <w:name w:val="Style46"/>
    <w:basedOn w:val="a0"/>
    <w:uiPriority w:val="99"/>
    <w:rsid w:val="009C4086"/>
    <w:pPr>
      <w:widowControl w:val="0"/>
      <w:autoSpaceDE w:val="0"/>
      <w:autoSpaceDN w:val="0"/>
      <w:adjustRightInd w:val="0"/>
      <w:spacing w:line="326" w:lineRule="exact"/>
      <w:ind w:firstLine="288"/>
    </w:pPr>
  </w:style>
  <w:style w:type="paragraph" w:customStyle="1" w:styleId="Style72">
    <w:name w:val="Style72"/>
    <w:basedOn w:val="a0"/>
    <w:uiPriority w:val="99"/>
    <w:rsid w:val="009C4086"/>
    <w:pPr>
      <w:widowControl w:val="0"/>
      <w:autoSpaceDE w:val="0"/>
      <w:autoSpaceDN w:val="0"/>
      <w:adjustRightInd w:val="0"/>
      <w:spacing w:line="283" w:lineRule="exact"/>
    </w:pPr>
  </w:style>
  <w:style w:type="character" w:customStyle="1" w:styleId="FontStyle263">
    <w:name w:val="Font Style263"/>
    <w:basedOn w:val="a1"/>
    <w:uiPriority w:val="99"/>
    <w:rsid w:val="009C4086"/>
    <w:rPr>
      <w:rFonts w:ascii="Times New Roman" w:hAnsi="Times New Roman" w:cs="Times New Roman"/>
      <w:i/>
      <w:iCs/>
      <w:sz w:val="20"/>
      <w:szCs w:val="20"/>
    </w:rPr>
  </w:style>
  <w:style w:type="paragraph" w:customStyle="1" w:styleId="Style69">
    <w:name w:val="Style69"/>
    <w:basedOn w:val="a0"/>
    <w:uiPriority w:val="99"/>
    <w:rsid w:val="009C4086"/>
    <w:pPr>
      <w:widowControl w:val="0"/>
      <w:autoSpaceDE w:val="0"/>
      <w:autoSpaceDN w:val="0"/>
      <w:adjustRightInd w:val="0"/>
    </w:pPr>
  </w:style>
  <w:style w:type="character" w:customStyle="1" w:styleId="FontStyle260">
    <w:name w:val="Font Style260"/>
    <w:basedOn w:val="a1"/>
    <w:uiPriority w:val="99"/>
    <w:rsid w:val="009C4086"/>
    <w:rPr>
      <w:rFonts w:ascii="Times New Roman" w:hAnsi="Times New Roman" w:cs="Times New Roman"/>
      <w:w w:val="150"/>
      <w:sz w:val="16"/>
      <w:szCs w:val="16"/>
    </w:rPr>
  </w:style>
  <w:style w:type="paragraph" w:customStyle="1" w:styleId="Style97">
    <w:name w:val="Style97"/>
    <w:basedOn w:val="a0"/>
    <w:uiPriority w:val="99"/>
    <w:rsid w:val="009C4086"/>
    <w:pPr>
      <w:widowControl w:val="0"/>
      <w:autoSpaceDE w:val="0"/>
      <w:autoSpaceDN w:val="0"/>
      <w:adjustRightInd w:val="0"/>
      <w:jc w:val="both"/>
    </w:pPr>
  </w:style>
  <w:style w:type="paragraph" w:customStyle="1" w:styleId="Style98">
    <w:name w:val="Style98"/>
    <w:basedOn w:val="a0"/>
    <w:uiPriority w:val="99"/>
    <w:rsid w:val="009C4086"/>
    <w:pPr>
      <w:widowControl w:val="0"/>
      <w:autoSpaceDE w:val="0"/>
      <w:autoSpaceDN w:val="0"/>
      <w:adjustRightInd w:val="0"/>
    </w:pPr>
  </w:style>
  <w:style w:type="paragraph" w:customStyle="1" w:styleId="Style39">
    <w:name w:val="Style39"/>
    <w:basedOn w:val="a0"/>
    <w:uiPriority w:val="99"/>
    <w:rsid w:val="009C4086"/>
    <w:pPr>
      <w:widowControl w:val="0"/>
      <w:autoSpaceDE w:val="0"/>
      <w:autoSpaceDN w:val="0"/>
      <w:adjustRightInd w:val="0"/>
    </w:pPr>
  </w:style>
  <w:style w:type="paragraph" w:customStyle="1" w:styleId="Style45">
    <w:name w:val="Style45"/>
    <w:basedOn w:val="a0"/>
    <w:uiPriority w:val="99"/>
    <w:rsid w:val="009C4086"/>
    <w:pPr>
      <w:widowControl w:val="0"/>
      <w:autoSpaceDE w:val="0"/>
      <w:autoSpaceDN w:val="0"/>
      <w:adjustRightInd w:val="0"/>
      <w:spacing w:line="221" w:lineRule="exact"/>
      <w:jc w:val="center"/>
    </w:pPr>
  </w:style>
  <w:style w:type="paragraph" w:customStyle="1" w:styleId="Style135">
    <w:name w:val="Style135"/>
    <w:basedOn w:val="a0"/>
    <w:uiPriority w:val="99"/>
    <w:rsid w:val="009C4086"/>
    <w:pPr>
      <w:widowControl w:val="0"/>
      <w:autoSpaceDE w:val="0"/>
      <w:autoSpaceDN w:val="0"/>
      <w:adjustRightInd w:val="0"/>
      <w:jc w:val="center"/>
    </w:pPr>
  </w:style>
  <w:style w:type="paragraph" w:customStyle="1" w:styleId="Style142">
    <w:name w:val="Style142"/>
    <w:basedOn w:val="a0"/>
    <w:uiPriority w:val="99"/>
    <w:rsid w:val="009C4086"/>
    <w:pPr>
      <w:widowControl w:val="0"/>
      <w:autoSpaceDE w:val="0"/>
      <w:autoSpaceDN w:val="0"/>
      <w:adjustRightInd w:val="0"/>
      <w:spacing w:line="240" w:lineRule="exact"/>
      <w:jc w:val="center"/>
    </w:pPr>
  </w:style>
  <w:style w:type="paragraph" w:customStyle="1" w:styleId="Style173">
    <w:name w:val="Style173"/>
    <w:basedOn w:val="a0"/>
    <w:uiPriority w:val="99"/>
    <w:rsid w:val="009C4086"/>
    <w:pPr>
      <w:widowControl w:val="0"/>
      <w:autoSpaceDE w:val="0"/>
      <w:autoSpaceDN w:val="0"/>
      <w:adjustRightInd w:val="0"/>
      <w:spacing w:line="319" w:lineRule="exact"/>
      <w:ind w:firstLine="576"/>
      <w:jc w:val="both"/>
    </w:pPr>
  </w:style>
  <w:style w:type="paragraph" w:customStyle="1" w:styleId="Style195">
    <w:name w:val="Style195"/>
    <w:basedOn w:val="a0"/>
    <w:uiPriority w:val="99"/>
    <w:rsid w:val="009C4086"/>
    <w:pPr>
      <w:widowControl w:val="0"/>
      <w:autoSpaceDE w:val="0"/>
      <w:autoSpaceDN w:val="0"/>
      <w:adjustRightInd w:val="0"/>
      <w:spacing w:line="293" w:lineRule="exact"/>
      <w:ind w:hanging="547"/>
    </w:pPr>
  </w:style>
  <w:style w:type="character" w:customStyle="1" w:styleId="FontStyle265">
    <w:name w:val="Font Style265"/>
    <w:basedOn w:val="a1"/>
    <w:uiPriority w:val="99"/>
    <w:rsid w:val="009C4086"/>
    <w:rPr>
      <w:rFonts w:ascii="Times New Roman" w:hAnsi="Times New Roman" w:cs="Times New Roman"/>
      <w:b/>
      <w:bCs/>
      <w:i/>
      <w:iCs/>
      <w:sz w:val="20"/>
      <w:szCs w:val="20"/>
    </w:rPr>
  </w:style>
  <w:style w:type="paragraph" w:customStyle="1" w:styleId="Style201">
    <w:name w:val="Style201"/>
    <w:basedOn w:val="a0"/>
    <w:uiPriority w:val="99"/>
    <w:rsid w:val="009C4086"/>
    <w:pPr>
      <w:widowControl w:val="0"/>
      <w:autoSpaceDE w:val="0"/>
      <w:autoSpaceDN w:val="0"/>
      <w:adjustRightInd w:val="0"/>
      <w:spacing w:line="442" w:lineRule="exact"/>
      <w:jc w:val="right"/>
    </w:pPr>
  </w:style>
  <w:style w:type="paragraph" w:customStyle="1" w:styleId="132">
    <w:name w:val="Основной текст13"/>
    <w:basedOn w:val="a0"/>
    <w:uiPriority w:val="99"/>
    <w:rsid w:val="009C4086"/>
    <w:pPr>
      <w:widowControl w:val="0"/>
      <w:shd w:val="clear" w:color="auto" w:fill="FFFFFF"/>
      <w:spacing w:before="6240" w:line="240" w:lineRule="atLeast"/>
      <w:ind w:hanging="780"/>
      <w:jc w:val="center"/>
    </w:pPr>
    <w:rPr>
      <w:color w:val="000000"/>
      <w:sz w:val="26"/>
      <w:szCs w:val="26"/>
    </w:rPr>
  </w:style>
  <w:style w:type="character" w:customStyle="1" w:styleId="ListParagraphChar">
    <w:name w:val="List Paragraph Char"/>
    <w:aliases w:val="ПАРАГРАФ Char"/>
    <w:basedOn w:val="a1"/>
    <w:link w:val="2f4"/>
    <w:locked/>
    <w:rsid w:val="009C4086"/>
    <w:rPr>
      <w:rFonts w:eastAsia="Times New Roman" w:cs="Calibri"/>
      <w:sz w:val="22"/>
      <w:szCs w:val="22"/>
      <w:lang w:eastAsia="en-US"/>
    </w:rPr>
  </w:style>
  <w:style w:type="numbering" w:customStyle="1" w:styleId="10">
    <w:name w:val="+1"/>
    <w:rsid w:val="009C4086"/>
    <w:pPr>
      <w:numPr>
        <w:numId w:val="3"/>
      </w:numPr>
    </w:pPr>
  </w:style>
  <w:style w:type="numbering" w:customStyle="1" w:styleId="1111111">
    <w:name w:val="1 / 1.1 / 1.1.11"/>
    <w:rsid w:val="009C4086"/>
    <w:pPr>
      <w:numPr>
        <w:numId w:val="4"/>
      </w:numPr>
    </w:pPr>
  </w:style>
  <w:style w:type="paragraph" w:customStyle="1" w:styleId="xl109">
    <w:name w:val="xl10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10">
    <w:name w:val="xl11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11">
    <w:name w:val="xl11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112">
    <w:name w:val="xl11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3">
    <w:name w:val="xl11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4">
    <w:name w:val="xl11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5">
    <w:name w:val="xl11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6">
    <w:name w:val="xl11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18">
    <w:name w:val="xl11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35">
    <w:name w:val="xl13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36">
    <w:name w:val="xl136"/>
    <w:basedOn w:val="a0"/>
    <w:rsid w:val="001574D5"/>
    <w:pPr>
      <w:shd w:val="clear" w:color="000000" w:fill="FFFFFF"/>
      <w:spacing w:before="100" w:beforeAutospacing="1" w:after="100" w:afterAutospacing="1"/>
    </w:pPr>
    <w:rPr>
      <w:rFonts w:ascii="Arial" w:hAnsi="Arial" w:cs="Arial"/>
      <w:b/>
      <w:bCs/>
      <w:color w:val="000000"/>
    </w:rPr>
  </w:style>
  <w:style w:type="paragraph" w:customStyle="1" w:styleId="xl137">
    <w:name w:val="xl137"/>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8">
    <w:name w:val="xl138"/>
    <w:basedOn w:val="a0"/>
    <w:rsid w:val="001574D5"/>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9">
    <w:name w:val="xl13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40">
    <w:name w:val="xl140"/>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CYR" w:hAnsi="Arial CYR" w:cs="Arial CYR"/>
      <w:color w:val="000000"/>
      <w:sz w:val="20"/>
      <w:szCs w:val="20"/>
    </w:rPr>
  </w:style>
  <w:style w:type="paragraph" w:customStyle="1" w:styleId="xl141">
    <w:name w:val="xl141"/>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2">
    <w:name w:val="xl142"/>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3">
    <w:name w:val="xl14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color w:val="000000"/>
      <w:sz w:val="20"/>
      <w:szCs w:val="20"/>
    </w:rPr>
  </w:style>
  <w:style w:type="paragraph" w:customStyle="1" w:styleId="xl144">
    <w:name w:val="xl14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45">
    <w:name w:val="xl14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46">
    <w:name w:val="xl146"/>
    <w:basedOn w:val="a0"/>
    <w:rsid w:val="001574D5"/>
    <w:pPr>
      <w:shd w:val="clear" w:color="000000" w:fill="FFFFFF"/>
      <w:spacing w:before="100" w:beforeAutospacing="1" w:after="100" w:afterAutospacing="1"/>
      <w:textAlignment w:val="top"/>
    </w:pPr>
    <w:rPr>
      <w:rFonts w:ascii="Arial" w:hAnsi="Arial" w:cs="Arial"/>
      <w:color w:val="000000"/>
    </w:rPr>
  </w:style>
  <w:style w:type="paragraph" w:customStyle="1" w:styleId="xl147">
    <w:name w:val="xl147"/>
    <w:basedOn w:val="a0"/>
    <w:rsid w:val="001574D5"/>
    <w:pPr>
      <w:shd w:val="clear" w:color="000000" w:fill="FFFFFF"/>
      <w:spacing w:before="100" w:beforeAutospacing="1" w:after="100" w:afterAutospacing="1"/>
      <w:textAlignment w:val="center"/>
    </w:pPr>
    <w:rPr>
      <w:rFonts w:ascii="Arial" w:hAnsi="Arial" w:cs="Arial"/>
      <w:color w:val="000000"/>
    </w:rPr>
  </w:style>
  <w:style w:type="paragraph" w:customStyle="1" w:styleId="xl148">
    <w:name w:val="xl14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49">
    <w:name w:val="xl149"/>
    <w:basedOn w:val="a0"/>
    <w:rsid w:val="001574D5"/>
    <w:pPr>
      <w:pBdr>
        <w:top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50">
    <w:name w:val="xl15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51">
    <w:name w:val="xl151"/>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2">
    <w:name w:val="xl152"/>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3">
    <w:name w:val="xl153"/>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4">
    <w:name w:val="xl154"/>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5">
    <w:name w:val="xl15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6">
    <w:name w:val="xl15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57">
    <w:name w:val="xl157"/>
    <w:basedOn w:val="a0"/>
    <w:rsid w:val="001574D5"/>
    <w:pPr>
      <w:shd w:val="clear" w:color="000000" w:fill="FFFFFF"/>
      <w:spacing w:before="100" w:beforeAutospacing="1" w:after="100" w:afterAutospacing="1"/>
      <w:jc w:val="center"/>
      <w:textAlignment w:val="center"/>
    </w:pPr>
    <w:rPr>
      <w:color w:val="000000"/>
    </w:rPr>
  </w:style>
  <w:style w:type="paragraph" w:customStyle="1" w:styleId="xl158">
    <w:name w:val="xl158"/>
    <w:basedOn w:val="a0"/>
    <w:rsid w:val="001574D5"/>
    <w:pP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9">
    <w:name w:val="xl159"/>
    <w:basedOn w:val="a0"/>
    <w:rsid w:val="001574D5"/>
    <w:pPr>
      <w:shd w:val="clear" w:color="000000" w:fill="FFFFFF"/>
      <w:spacing w:before="100" w:beforeAutospacing="1" w:after="100" w:afterAutospacing="1"/>
      <w:jc w:val="center"/>
      <w:textAlignment w:val="top"/>
    </w:pPr>
    <w:rPr>
      <w:rFonts w:ascii="Arial" w:hAnsi="Arial" w:cs="Arial"/>
      <w:b/>
      <w:bCs/>
      <w:color w:val="000000"/>
    </w:rPr>
  </w:style>
  <w:style w:type="paragraph" w:customStyle="1" w:styleId="xl78">
    <w:name w:val="xl78"/>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79">
    <w:name w:val="xl7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80">
    <w:name w:val="xl80"/>
    <w:basedOn w:val="a0"/>
    <w:rsid w:val="001574D5"/>
    <w:pPr>
      <w:shd w:val="clear" w:color="000000" w:fill="FFFFFF"/>
      <w:spacing w:before="100" w:beforeAutospacing="1" w:after="100" w:afterAutospacing="1"/>
      <w:textAlignment w:val="center"/>
    </w:pPr>
    <w:rPr>
      <w:rFonts w:ascii="Arial" w:hAnsi="Arial" w:cs="Arial"/>
      <w:sz w:val="20"/>
      <w:szCs w:val="20"/>
    </w:rPr>
  </w:style>
  <w:style w:type="paragraph" w:customStyle="1" w:styleId="xl81">
    <w:name w:val="xl8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20"/>
      <w:szCs w:val="20"/>
    </w:rPr>
  </w:style>
  <w:style w:type="paragraph" w:customStyle="1" w:styleId="xl82">
    <w:name w:val="xl8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83">
    <w:name w:val="xl83"/>
    <w:basedOn w:val="a0"/>
    <w:rsid w:val="001574D5"/>
    <w:pPr>
      <w:shd w:val="clear" w:color="000000" w:fill="FFFFFF"/>
      <w:spacing w:before="100" w:beforeAutospacing="1" w:after="100" w:afterAutospacing="1"/>
      <w:textAlignment w:val="center"/>
    </w:pPr>
    <w:rPr>
      <w:rFonts w:ascii="Arial" w:hAnsi="Arial" w:cs="Arial"/>
      <w:b/>
      <w:bCs/>
      <w:sz w:val="20"/>
      <w:szCs w:val="20"/>
    </w:rPr>
  </w:style>
  <w:style w:type="paragraph" w:customStyle="1" w:styleId="xl84">
    <w:name w:val="xl8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sz w:val="20"/>
      <w:szCs w:val="20"/>
    </w:rPr>
  </w:style>
  <w:style w:type="paragraph" w:customStyle="1" w:styleId="xl85">
    <w:name w:val="xl8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86">
    <w:name w:val="xl8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affffffff8">
    <w:name w:val="основной текст документа"/>
    <w:basedOn w:val="a0"/>
    <w:rsid w:val="00F914BE"/>
    <w:pPr>
      <w:spacing w:before="120" w:after="120"/>
      <w:jc w:val="both"/>
    </w:pPr>
    <w:rPr>
      <w:szCs w:val="20"/>
      <w:lang w:eastAsia="en-US"/>
    </w:rPr>
  </w:style>
  <w:style w:type="character" w:customStyle="1" w:styleId="211pt">
    <w:name w:val="Основной текст (2) + 11 pt"/>
    <w:basedOn w:val="29"/>
    <w:rsid w:val="00750110"/>
    <w:rPr>
      <w:rFonts w:ascii="Times New Roman" w:eastAsia="Times New Roman" w:hAnsi="Times New Roman" w:cs="Times New Roman" w:hint="default"/>
      <w:b w:val="0"/>
      <w:bCs w:val="0"/>
      <w:i w:val="0"/>
      <w:iCs w:val="0"/>
      <w:smallCaps w:val="0"/>
      <w:strike w:val="0"/>
      <w:dstrike w:val="0"/>
      <w:color w:val="000000"/>
      <w:spacing w:val="20"/>
      <w:w w:val="100"/>
      <w:position w:val="0"/>
      <w:sz w:val="22"/>
      <w:szCs w:val="22"/>
      <w:u w:val="none"/>
      <w:effect w:val="none"/>
      <w:shd w:val="clear" w:color="auto" w:fill="FFFFFF"/>
      <w:lang w:val="ru-RU" w:eastAsia="ru-RU" w:bidi="ru-RU"/>
    </w:rPr>
  </w:style>
  <w:style w:type="paragraph" w:customStyle="1" w:styleId="3f4">
    <w:name w:val="Основной текст (3)"/>
    <w:basedOn w:val="a0"/>
    <w:qFormat/>
    <w:rsid w:val="00750110"/>
    <w:pPr>
      <w:shd w:val="clear" w:color="auto" w:fill="FFFFFF"/>
      <w:spacing w:before="720" w:after="600" w:line="326" w:lineRule="exact"/>
    </w:pPr>
    <w:rPr>
      <w:sz w:val="27"/>
      <w:szCs w:val="27"/>
    </w:rPr>
  </w:style>
  <w:style w:type="paragraph" w:customStyle="1" w:styleId="font5">
    <w:name w:val="font5"/>
    <w:basedOn w:val="a0"/>
    <w:rsid w:val="00662FEA"/>
    <w:pPr>
      <w:spacing w:before="100" w:beforeAutospacing="1" w:after="100" w:afterAutospacing="1"/>
    </w:pPr>
    <w:rPr>
      <w:rFonts w:ascii="Arial" w:hAnsi="Arial" w:cs="Arial"/>
      <w:b/>
      <w:bCs/>
      <w:color w:val="000000"/>
      <w:sz w:val="12"/>
      <w:szCs w:val="12"/>
    </w:rPr>
  </w:style>
  <w:style w:type="paragraph" w:customStyle="1" w:styleId="font6">
    <w:name w:val="font6"/>
    <w:basedOn w:val="a0"/>
    <w:rsid w:val="00662FEA"/>
    <w:pPr>
      <w:spacing w:before="100" w:beforeAutospacing="1" w:after="100" w:afterAutospacing="1"/>
    </w:pPr>
    <w:rPr>
      <w:rFonts w:ascii="Arial" w:hAnsi="Arial" w:cs="Arial"/>
      <w:color w:val="000000"/>
      <w:sz w:val="12"/>
      <w:szCs w:val="12"/>
    </w:rPr>
  </w:style>
  <w:style w:type="character" w:customStyle="1" w:styleId="A50">
    <w:name w:val="A5"/>
    <w:rsid w:val="001246A6"/>
    <w:rPr>
      <w:rFonts w:cs="Arial"/>
      <w:b/>
      <w:bCs/>
      <w:i/>
      <w:iCs/>
      <w:color w:val="000000"/>
      <w:sz w:val="20"/>
      <w:szCs w:val="20"/>
    </w:rPr>
  </w:style>
  <w:style w:type="character" w:customStyle="1" w:styleId="A20">
    <w:name w:val="A2"/>
    <w:rsid w:val="001246A6"/>
    <w:rPr>
      <w:rFonts w:cs="Arial"/>
      <w:b/>
      <w:bCs/>
      <w:color w:val="000000"/>
    </w:rPr>
  </w:style>
  <w:style w:type="paragraph" w:customStyle="1" w:styleId="Pa8">
    <w:name w:val="Pa8"/>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11">
    <w:name w:val="Pa11"/>
    <w:basedOn w:val="Default"/>
    <w:next w:val="Default"/>
    <w:rsid w:val="001246A6"/>
    <w:pPr>
      <w:suppressAutoHyphens/>
      <w:autoSpaceDN/>
      <w:adjustRightInd/>
      <w:spacing w:line="241" w:lineRule="atLeast"/>
    </w:pPr>
    <w:rPr>
      <w:rFonts w:ascii="Arial" w:hAnsi="Arial"/>
      <w:color w:val="auto"/>
      <w:lang w:eastAsia="ar-SA"/>
    </w:rPr>
  </w:style>
  <w:style w:type="paragraph" w:customStyle="1" w:styleId="Pa5">
    <w:name w:val="Pa5"/>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2">
    <w:name w:val="Pa2"/>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7">
    <w:name w:val="Pa7"/>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0">
    <w:name w:val="Pa0"/>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46">
    <w:name w:val="Абзац списка4"/>
    <w:basedOn w:val="a0"/>
    <w:rsid w:val="0044508A"/>
    <w:pPr>
      <w:ind w:left="720"/>
    </w:pPr>
    <w:rPr>
      <w:rFonts w:eastAsia="Calibri"/>
    </w:rPr>
  </w:style>
  <w:style w:type="paragraph" w:customStyle="1" w:styleId="56">
    <w:name w:val="Абзац списка5"/>
    <w:basedOn w:val="a0"/>
    <w:rsid w:val="00552DA1"/>
    <w:pPr>
      <w:ind w:left="720"/>
    </w:pPr>
    <w:rPr>
      <w:rFonts w:eastAsia="Calibri"/>
    </w:rPr>
  </w:style>
  <w:style w:type="character" w:customStyle="1" w:styleId="fontstyle01">
    <w:name w:val="fontstyle01"/>
    <w:basedOn w:val="a1"/>
    <w:rsid w:val="00B06A0B"/>
    <w:rPr>
      <w:rFonts w:ascii="TimesNewRomanPSMT" w:hAnsi="TimesNewRomanPSMT" w:hint="default"/>
      <w:b w:val="0"/>
      <w:bCs w:val="0"/>
      <w:i w:val="0"/>
      <w:iCs w:val="0"/>
      <w:color w:val="000000"/>
      <w:sz w:val="30"/>
      <w:szCs w:val="30"/>
    </w:rPr>
  </w:style>
  <w:style w:type="paragraph" w:customStyle="1" w:styleId="115">
    <w:name w:val="Знак Знак1 Знак1"/>
    <w:basedOn w:val="a0"/>
    <w:autoRedefine/>
    <w:rsid w:val="00BD6270"/>
    <w:pPr>
      <w:spacing w:after="160" w:line="240" w:lineRule="exact"/>
    </w:pPr>
    <w:rPr>
      <w:rFonts w:eastAsia="SimSun"/>
      <w:b/>
      <w:lang w:val="en-US" w:eastAsia="en-US"/>
    </w:rPr>
  </w:style>
  <w:style w:type="paragraph" w:customStyle="1" w:styleId="p8">
    <w:name w:val="p8"/>
    <w:basedOn w:val="a0"/>
    <w:rsid w:val="00FF701E"/>
    <w:pPr>
      <w:spacing w:before="100" w:beforeAutospacing="1" w:after="100" w:afterAutospacing="1"/>
    </w:pPr>
  </w:style>
  <w:style w:type="character" w:customStyle="1" w:styleId="WW-Absatz-Standardschriftart">
    <w:name w:val="WW-Absatz-Standardschriftart"/>
    <w:rsid w:val="003C1630"/>
  </w:style>
  <w:style w:type="character" w:customStyle="1" w:styleId="WW-Absatz-Standardschriftart1">
    <w:name w:val="WW-Absatz-Standardschriftart1"/>
    <w:rsid w:val="003C1630"/>
  </w:style>
  <w:style w:type="character" w:customStyle="1" w:styleId="WW8Num29z0">
    <w:name w:val="WW8Num29z0"/>
    <w:rsid w:val="003C1630"/>
    <w:rPr>
      <w:rFonts w:ascii="Symbol" w:hAnsi="Symbol"/>
    </w:rPr>
  </w:style>
  <w:style w:type="character" w:customStyle="1" w:styleId="WW8Num30z0">
    <w:name w:val="WW8Num30z0"/>
    <w:rsid w:val="003C1630"/>
    <w:rPr>
      <w:rFonts w:ascii="Wingdings" w:hAnsi="Wingdings"/>
    </w:rPr>
  </w:style>
  <w:style w:type="character" w:customStyle="1" w:styleId="WW8Num30z1">
    <w:name w:val="WW8Num30z1"/>
    <w:rsid w:val="003C1630"/>
    <w:rPr>
      <w:rFonts w:ascii="Courier New" w:hAnsi="Courier New" w:cs="Courier New"/>
    </w:rPr>
  </w:style>
  <w:style w:type="character" w:customStyle="1" w:styleId="WW8Num30z3">
    <w:name w:val="WW8Num30z3"/>
    <w:rsid w:val="003C1630"/>
    <w:rPr>
      <w:rFonts w:ascii="Symbol" w:hAnsi="Symbol"/>
    </w:rPr>
  </w:style>
  <w:style w:type="character" w:customStyle="1" w:styleId="WW8Num31z0">
    <w:name w:val="WW8Num31z0"/>
    <w:rsid w:val="003C1630"/>
    <w:rPr>
      <w:rFonts w:ascii="Symbol" w:hAnsi="Symbol"/>
    </w:rPr>
  </w:style>
  <w:style w:type="character" w:customStyle="1" w:styleId="WW8Num31z1">
    <w:name w:val="WW8Num31z1"/>
    <w:rsid w:val="003C1630"/>
    <w:rPr>
      <w:rFonts w:ascii="Courier New" w:hAnsi="Courier New" w:cs="Courier New"/>
    </w:rPr>
  </w:style>
  <w:style w:type="character" w:customStyle="1" w:styleId="WW8Num31z2">
    <w:name w:val="WW8Num31z2"/>
    <w:rsid w:val="003C1630"/>
    <w:rPr>
      <w:rFonts w:ascii="Wingdings" w:hAnsi="Wingdings"/>
    </w:rPr>
  </w:style>
  <w:style w:type="character" w:customStyle="1" w:styleId="WW8Num32z0">
    <w:name w:val="WW8Num32z0"/>
    <w:rsid w:val="003C1630"/>
    <w:rPr>
      <w:rFonts w:ascii="Symbol" w:hAnsi="Symbol"/>
    </w:rPr>
  </w:style>
  <w:style w:type="character" w:customStyle="1" w:styleId="WW8Num32z1">
    <w:name w:val="WW8Num32z1"/>
    <w:rsid w:val="003C1630"/>
    <w:rPr>
      <w:rFonts w:ascii="Courier New" w:hAnsi="Courier New" w:cs="Courier New"/>
    </w:rPr>
  </w:style>
  <w:style w:type="character" w:customStyle="1" w:styleId="WW8Num32z2">
    <w:name w:val="WW8Num32z2"/>
    <w:rsid w:val="003C1630"/>
    <w:rPr>
      <w:rFonts w:ascii="Wingdings" w:hAnsi="Wingdings"/>
    </w:rPr>
  </w:style>
  <w:style w:type="character" w:customStyle="1" w:styleId="WW8Num33z0">
    <w:name w:val="WW8Num33z0"/>
    <w:rsid w:val="003C1630"/>
    <w:rPr>
      <w:rFonts w:ascii="Symbol" w:hAnsi="Symbol"/>
    </w:rPr>
  </w:style>
  <w:style w:type="character" w:customStyle="1" w:styleId="WW8Num33z1">
    <w:name w:val="WW8Num33z1"/>
    <w:rsid w:val="003C1630"/>
    <w:rPr>
      <w:rFonts w:ascii="Courier New" w:hAnsi="Courier New" w:cs="Courier New"/>
    </w:rPr>
  </w:style>
  <w:style w:type="character" w:customStyle="1" w:styleId="WW8Num33z2">
    <w:name w:val="WW8Num33z2"/>
    <w:rsid w:val="003C1630"/>
    <w:rPr>
      <w:rFonts w:ascii="Wingdings" w:hAnsi="Wingdings"/>
    </w:rPr>
  </w:style>
  <w:style w:type="character" w:customStyle="1" w:styleId="WW8Num34z0">
    <w:name w:val="WW8Num34z0"/>
    <w:rsid w:val="003C1630"/>
    <w:rPr>
      <w:rFonts w:ascii="Wingdings" w:hAnsi="Wingdings"/>
    </w:rPr>
  </w:style>
  <w:style w:type="character" w:customStyle="1" w:styleId="WW8Num34z1">
    <w:name w:val="WW8Num34z1"/>
    <w:rsid w:val="003C1630"/>
    <w:rPr>
      <w:rFonts w:ascii="Courier New" w:hAnsi="Courier New" w:cs="Courier New"/>
    </w:rPr>
  </w:style>
  <w:style w:type="character" w:customStyle="1" w:styleId="WW8Num34z3">
    <w:name w:val="WW8Num34z3"/>
    <w:rsid w:val="003C1630"/>
    <w:rPr>
      <w:rFonts w:ascii="Symbol" w:hAnsi="Symbol"/>
    </w:rPr>
  </w:style>
  <w:style w:type="character" w:customStyle="1" w:styleId="WW8Num36z0">
    <w:name w:val="WW8Num36z0"/>
    <w:rsid w:val="003C1630"/>
    <w:rPr>
      <w:rFonts w:ascii="Wingdings" w:hAnsi="Wingdings"/>
    </w:rPr>
  </w:style>
  <w:style w:type="character" w:customStyle="1" w:styleId="WW8Num36z1">
    <w:name w:val="WW8Num36z1"/>
    <w:rsid w:val="003C1630"/>
    <w:rPr>
      <w:rFonts w:ascii="Courier New" w:hAnsi="Courier New" w:cs="Courier New"/>
    </w:rPr>
  </w:style>
  <w:style w:type="character" w:customStyle="1" w:styleId="WW8Num36z3">
    <w:name w:val="WW8Num36z3"/>
    <w:rsid w:val="003C1630"/>
    <w:rPr>
      <w:rFonts w:ascii="Symbol" w:hAnsi="Symbol"/>
    </w:rPr>
  </w:style>
  <w:style w:type="character" w:customStyle="1" w:styleId="WW8Num38z0">
    <w:name w:val="WW8Num38z0"/>
    <w:rsid w:val="003C1630"/>
    <w:rPr>
      <w:rFonts w:ascii="Symbol" w:hAnsi="Symbol"/>
    </w:rPr>
  </w:style>
  <w:style w:type="character" w:customStyle="1" w:styleId="WW8Num38z1">
    <w:name w:val="WW8Num38z1"/>
    <w:rsid w:val="003C1630"/>
    <w:rPr>
      <w:rFonts w:ascii="Courier New" w:hAnsi="Courier New" w:cs="Courier New"/>
    </w:rPr>
  </w:style>
  <w:style w:type="character" w:customStyle="1" w:styleId="WW8Num38z2">
    <w:name w:val="WW8Num38z2"/>
    <w:rsid w:val="003C1630"/>
    <w:rPr>
      <w:rFonts w:ascii="Wingdings" w:hAnsi="Wingdings"/>
    </w:rPr>
  </w:style>
  <w:style w:type="character" w:customStyle="1" w:styleId="WW8Num39z1">
    <w:name w:val="WW8Num39z1"/>
    <w:rsid w:val="003C1630"/>
    <w:rPr>
      <w:rFonts w:ascii="Courier New" w:hAnsi="Courier New"/>
      <w:sz w:val="20"/>
    </w:rPr>
  </w:style>
  <w:style w:type="character" w:customStyle="1" w:styleId="WW8Num39z2">
    <w:name w:val="WW8Num39z2"/>
    <w:rsid w:val="003C1630"/>
    <w:rPr>
      <w:rFonts w:ascii="Wingdings" w:hAnsi="Wingdings"/>
      <w:sz w:val="20"/>
    </w:rPr>
  </w:style>
  <w:style w:type="character" w:customStyle="1" w:styleId="WW8Num40z0">
    <w:name w:val="WW8Num40z0"/>
    <w:rsid w:val="003C1630"/>
    <w:rPr>
      <w:rFonts w:ascii="Wingdings" w:hAnsi="Wingdings"/>
      <w:color w:val="000000"/>
    </w:rPr>
  </w:style>
  <w:style w:type="character" w:customStyle="1" w:styleId="WW8Num40z1">
    <w:name w:val="WW8Num40z1"/>
    <w:rsid w:val="003C1630"/>
    <w:rPr>
      <w:rFonts w:ascii="Courier New" w:hAnsi="Courier New" w:cs="Courier New"/>
    </w:rPr>
  </w:style>
  <w:style w:type="character" w:customStyle="1" w:styleId="WW8Num40z2">
    <w:name w:val="WW8Num40z2"/>
    <w:rsid w:val="003C1630"/>
    <w:rPr>
      <w:rFonts w:ascii="Wingdings" w:hAnsi="Wingdings"/>
    </w:rPr>
  </w:style>
  <w:style w:type="character" w:customStyle="1" w:styleId="WW8Num40z3">
    <w:name w:val="WW8Num40z3"/>
    <w:rsid w:val="003C1630"/>
    <w:rPr>
      <w:rFonts w:ascii="Symbol" w:hAnsi="Symbol"/>
    </w:rPr>
  </w:style>
  <w:style w:type="character" w:customStyle="1" w:styleId="WW8Num43z0">
    <w:name w:val="WW8Num43z0"/>
    <w:rsid w:val="003C1630"/>
    <w:rPr>
      <w:rFonts w:ascii="Symbol" w:hAnsi="Symbol"/>
    </w:rPr>
  </w:style>
  <w:style w:type="character" w:customStyle="1" w:styleId="WW8Num43z1">
    <w:name w:val="WW8Num43z1"/>
    <w:rsid w:val="003C1630"/>
    <w:rPr>
      <w:rFonts w:ascii="Courier New" w:hAnsi="Courier New" w:cs="Courier New"/>
    </w:rPr>
  </w:style>
  <w:style w:type="character" w:customStyle="1" w:styleId="WW8Num43z2">
    <w:name w:val="WW8Num43z2"/>
    <w:rsid w:val="003C1630"/>
    <w:rPr>
      <w:rFonts w:ascii="Wingdings" w:hAnsi="Wingdings"/>
    </w:rPr>
  </w:style>
  <w:style w:type="character" w:customStyle="1" w:styleId="WW8Num45z0">
    <w:name w:val="WW8Num45z0"/>
    <w:rsid w:val="003C1630"/>
    <w:rPr>
      <w:rFonts w:ascii="Times New Roman" w:hAnsi="Times New Roman" w:cs="Times New Roman"/>
    </w:rPr>
  </w:style>
  <w:style w:type="character" w:customStyle="1" w:styleId="WW8Num46z0">
    <w:name w:val="WW8Num46z0"/>
    <w:rsid w:val="003C1630"/>
    <w:rPr>
      <w:i w:val="0"/>
      <w:color w:val="000000"/>
    </w:rPr>
  </w:style>
  <w:style w:type="character" w:customStyle="1" w:styleId="WW8NumSt9z0">
    <w:name w:val="WW8NumSt9z0"/>
    <w:rsid w:val="003C1630"/>
    <w:rPr>
      <w:rFonts w:ascii="Times New Roman" w:hAnsi="Times New Roman" w:cs="Times New Roman"/>
    </w:rPr>
  </w:style>
  <w:style w:type="character" w:customStyle="1" w:styleId="WW8NumSt11z0">
    <w:name w:val="WW8NumSt11z0"/>
    <w:rsid w:val="003C1630"/>
    <w:rPr>
      <w:rFonts w:ascii="Times New Roman" w:hAnsi="Times New Roman" w:cs="Times New Roman"/>
    </w:rPr>
  </w:style>
  <w:style w:type="character" w:customStyle="1" w:styleId="WW8NumSt14z0">
    <w:name w:val="WW8NumSt14z0"/>
    <w:rsid w:val="003C1630"/>
    <w:rPr>
      <w:rFonts w:ascii="Times New Roman" w:hAnsi="Times New Roman" w:cs="Times New Roman"/>
    </w:rPr>
  </w:style>
  <w:style w:type="character" w:customStyle="1" w:styleId="affffffff9">
    <w:name w:val="Маркеры списка"/>
    <w:rsid w:val="003C1630"/>
    <w:rPr>
      <w:rFonts w:ascii="StarSymbol" w:eastAsia="StarSymbol" w:hAnsi="StarSymbol" w:cs="StarSymbol"/>
      <w:sz w:val="18"/>
      <w:szCs w:val="18"/>
    </w:rPr>
  </w:style>
  <w:style w:type="character" w:customStyle="1" w:styleId="affffffffa">
    <w:name w:val="Символ нумерации"/>
    <w:rsid w:val="003C1630"/>
  </w:style>
  <w:style w:type="paragraph" w:customStyle="1" w:styleId="maintext">
    <w:name w:val="maintext"/>
    <w:basedOn w:val="a0"/>
    <w:rsid w:val="003C1630"/>
    <w:pPr>
      <w:suppressAutoHyphens/>
      <w:ind w:left="480" w:right="480"/>
      <w:jc w:val="both"/>
    </w:pPr>
    <w:rPr>
      <w:rFonts w:ascii="Arial" w:hAnsi="Arial" w:cs="Arial"/>
      <w:color w:val="202020"/>
      <w:sz w:val="20"/>
      <w:szCs w:val="20"/>
      <w:lang w:eastAsia="ar-SA"/>
    </w:rPr>
  </w:style>
  <w:style w:type="paragraph" w:customStyle="1" w:styleId="xl28">
    <w:name w:val="xl28"/>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29">
    <w:name w:val="xl2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1">
    <w:name w:val="xl31"/>
    <w:basedOn w:val="a0"/>
    <w:rsid w:val="003C1630"/>
    <w:pPr>
      <w:pBdr>
        <w:top w:val="single" w:sz="4" w:space="0" w:color="000000"/>
        <w:left w:val="single" w:sz="4" w:space="0" w:color="000000"/>
        <w:bottom w:val="single" w:sz="4" w:space="0" w:color="000000"/>
        <w:right w:val="single" w:sz="4" w:space="0" w:color="000000"/>
      </w:pBdr>
      <w:shd w:val="clear" w:color="auto" w:fill="FFCC00"/>
      <w:suppressAutoHyphens/>
      <w:spacing w:before="280" w:after="280"/>
      <w:ind w:firstLine="709"/>
      <w:jc w:val="both"/>
      <w:textAlignment w:val="center"/>
    </w:pPr>
    <w:rPr>
      <w:rFonts w:ascii="Arial Narrow" w:hAnsi="Arial Narrow"/>
      <w:b/>
      <w:bCs/>
      <w:color w:val="000000"/>
      <w:lang w:eastAsia="ar-SA"/>
    </w:rPr>
  </w:style>
  <w:style w:type="paragraph" w:customStyle="1" w:styleId="xl32">
    <w:name w:val="xl3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33">
    <w:name w:val="xl3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4">
    <w:name w:val="xl3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5">
    <w:name w:val="xl35"/>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36">
    <w:name w:val="xl3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b/>
      <w:bCs/>
      <w:color w:val="000000"/>
      <w:lang w:eastAsia="ar-SA"/>
    </w:rPr>
  </w:style>
  <w:style w:type="paragraph" w:customStyle="1" w:styleId="xl37">
    <w:name w:val="xl3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color w:val="000000"/>
      <w:lang w:eastAsia="ar-SA"/>
    </w:rPr>
  </w:style>
  <w:style w:type="paragraph" w:customStyle="1" w:styleId="xl38">
    <w:name w:val="xl38"/>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39">
    <w:name w:val="xl3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0">
    <w:name w:val="xl4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1">
    <w:name w:val="xl41"/>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2">
    <w:name w:val="xl4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3">
    <w:name w:val="xl4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4">
    <w:name w:val="xl4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5">
    <w:name w:val="xl45"/>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46">
    <w:name w:val="xl4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47">
    <w:name w:val="xl4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48">
    <w:name w:val="xl48"/>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pPr>
    <w:rPr>
      <w:rFonts w:ascii="Arial Narrow" w:hAnsi="Arial Narrow"/>
      <w:b/>
      <w:bCs/>
      <w:color w:val="000000"/>
      <w:lang w:eastAsia="ar-SA"/>
    </w:rPr>
  </w:style>
  <w:style w:type="paragraph" w:customStyle="1" w:styleId="xl49">
    <w:name w:val="xl4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0">
    <w:name w:val="xl5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1">
    <w:name w:val="xl51"/>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52">
    <w:name w:val="xl5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CYR" w:hAnsi="Arial CYR" w:cs="Arial CYR"/>
      <w:color w:val="000000"/>
      <w:lang w:eastAsia="ar-SA"/>
    </w:rPr>
  </w:style>
  <w:style w:type="paragraph" w:customStyle="1" w:styleId="xl53">
    <w:name w:val="xl5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4">
    <w:name w:val="xl5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5">
    <w:name w:val="xl55"/>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56">
    <w:name w:val="xl5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7">
    <w:name w:val="xl5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8">
    <w:name w:val="xl58"/>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9">
    <w:name w:val="xl5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60">
    <w:name w:val="xl6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61">
    <w:name w:val="xl61"/>
    <w:basedOn w:val="a0"/>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center"/>
    </w:pPr>
    <w:rPr>
      <w:rFonts w:ascii="Arial Narrow" w:hAnsi="Arial Narrow"/>
      <w:color w:val="000000"/>
      <w:lang w:eastAsia="ar-SA"/>
    </w:rPr>
  </w:style>
  <w:style w:type="paragraph" w:customStyle="1" w:styleId="xl62">
    <w:name w:val="xl62"/>
    <w:basedOn w:val="a0"/>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both"/>
    </w:pPr>
    <w:rPr>
      <w:color w:val="000000"/>
      <w:lang w:eastAsia="ar-SA"/>
    </w:rPr>
  </w:style>
  <w:style w:type="paragraph" w:customStyle="1" w:styleId="centertext">
    <w:name w:val="centertext"/>
    <w:basedOn w:val="a0"/>
    <w:rsid w:val="003C1630"/>
    <w:pPr>
      <w:suppressAutoHyphens/>
      <w:ind w:firstLine="709"/>
      <w:jc w:val="center"/>
    </w:pPr>
    <w:rPr>
      <w:rFonts w:ascii="Arial" w:hAnsi="Arial" w:cs="Arial"/>
      <w:color w:val="202020"/>
      <w:sz w:val="20"/>
      <w:szCs w:val="20"/>
      <w:lang w:eastAsia="ar-SA"/>
    </w:rPr>
  </w:style>
  <w:style w:type="paragraph" w:customStyle="1" w:styleId="righttext1">
    <w:name w:val="righttext1"/>
    <w:basedOn w:val="a0"/>
    <w:rsid w:val="003C1630"/>
    <w:pPr>
      <w:suppressAutoHyphens/>
      <w:ind w:right="480"/>
      <w:jc w:val="right"/>
    </w:pPr>
    <w:rPr>
      <w:rFonts w:ascii="Arial" w:hAnsi="Arial" w:cs="Arial"/>
      <w:color w:val="202020"/>
      <w:sz w:val="20"/>
      <w:szCs w:val="20"/>
      <w:lang w:eastAsia="ar-SA"/>
    </w:rPr>
  </w:style>
  <w:style w:type="paragraph" w:customStyle="1" w:styleId="tabletextcenter">
    <w:name w:val="tabletextcenter"/>
    <w:basedOn w:val="a0"/>
    <w:rsid w:val="003C1630"/>
    <w:pPr>
      <w:suppressAutoHyphens/>
      <w:ind w:left="480" w:right="480"/>
      <w:jc w:val="center"/>
    </w:pPr>
    <w:rPr>
      <w:rFonts w:ascii="Arial" w:hAnsi="Arial" w:cs="Arial"/>
      <w:color w:val="202020"/>
      <w:sz w:val="20"/>
      <w:szCs w:val="20"/>
      <w:lang w:eastAsia="ar-SA"/>
    </w:rPr>
  </w:style>
  <w:style w:type="paragraph" w:customStyle="1" w:styleId="tabletextleft">
    <w:name w:val="tabletextleft"/>
    <w:basedOn w:val="a0"/>
    <w:rsid w:val="003C1630"/>
    <w:pPr>
      <w:suppressAutoHyphens/>
      <w:ind w:left="480" w:right="480"/>
      <w:jc w:val="both"/>
    </w:pPr>
    <w:rPr>
      <w:rFonts w:ascii="Arial" w:hAnsi="Arial" w:cs="Arial"/>
      <w:color w:val="202020"/>
      <w:sz w:val="20"/>
      <w:szCs w:val="20"/>
      <w:lang w:eastAsia="ar-SA"/>
    </w:rPr>
  </w:style>
  <w:style w:type="paragraph" w:customStyle="1" w:styleId="3f5">
    <w:name w:val="Обычный3"/>
    <w:rsid w:val="003C1630"/>
    <w:pPr>
      <w:suppressAutoHyphens/>
      <w:spacing w:before="100" w:after="100"/>
      <w:ind w:firstLine="709"/>
      <w:jc w:val="both"/>
    </w:pPr>
    <w:rPr>
      <w:rFonts w:ascii="Times New Roman" w:eastAsia="Arial" w:hAnsi="Times New Roman"/>
      <w:sz w:val="24"/>
      <w:lang w:eastAsia="ar-SA"/>
    </w:rPr>
  </w:style>
  <w:style w:type="paragraph" w:customStyle="1" w:styleId="maintitle">
    <w:name w:val="maintitle"/>
    <w:basedOn w:val="a0"/>
    <w:rsid w:val="003C1630"/>
    <w:pPr>
      <w:suppressAutoHyphens/>
      <w:spacing w:after="240"/>
      <w:ind w:firstLine="709"/>
      <w:jc w:val="center"/>
    </w:pPr>
    <w:rPr>
      <w:rFonts w:ascii="Arial" w:hAnsi="Arial" w:cs="Arial"/>
      <w:b/>
      <w:bCs/>
      <w:color w:val="008866"/>
      <w:sz w:val="20"/>
      <w:szCs w:val="20"/>
      <w:lang w:eastAsia="ar-SA"/>
    </w:rPr>
  </w:style>
  <w:style w:type="paragraph" w:customStyle="1" w:styleId="affffffffb">
    <w:name w:val="Внутренний адрес"/>
    <w:basedOn w:val="a8"/>
    <w:rsid w:val="003C1630"/>
    <w:pPr>
      <w:suppressAutoHyphens/>
      <w:spacing w:line="240" w:lineRule="atLeast"/>
      <w:ind w:firstLine="709"/>
      <w:jc w:val="both"/>
    </w:pPr>
    <w:rPr>
      <w:color w:val="000000"/>
      <w:kern w:val="1"/>
      <w:sz w:val="22"/>
      <w:lang w:eastAsia="ar-SA"/>
    </w:rPr>
  </w:style>
  <w:style w:type="character" w:customStyle="1" w:styleId="ConsPlusTitle0">
    <w:name w:val="ConsPlusTitle Знак"/>
    <w:basedOn w:val="a1"/>
    <w:link w:val="ConsPlusTitle"/>
    <w:rsid w:val="003C1630"/>
    <w:rPr>
      <w:rFonts w:ascii="Times New Roman" w:eastAsia="Times New Roman" w:hAnsi="Times New Roman"/>
      <w:b/>
      <w:bCs/>
      <w:sz w:val="28"/>
      <w:szCs w:val="28"/>
    </w:rPr>
  </w:style>
  <w:style w:type="paragraph" w:customStyle="1" w:styleId="style1a">
    <w:name w:val="style1"/>
    <w:basedOn w:val="a0"/>
    <w:rsid w:val="003C1630"/>
    <w:pPr>
      <w:suppressAutoHyphens/>
      <w:spacing w:before="280" w:after="280"/>
      <w:ind w:firstLine="709"/>
      <w:jc w:val="both"/>
    </w:pPr>
    <w:rPr>
      <w:color w:val="000000"/>
      <w:sz w:val="28"/>
      <w:szCs w:val="28"/>
      <w:lang w:eastAsia="ar-SA"/>
    </w:rPr>
  </w:style>
  <w:style w:type="paragraph" w:customStyle="1" w:styleId="affffffffc">
    <w:name w:val="очистить формат"/>
    <w:basedOn w:val="af7"/>
    <w:rsid w:val="003C1630"/>
    <w:pPr>
      <w:suppressAutoHyphens/>
      <w:ind w:firstLine="709"/>
      <w:jc w:val="both"/>
    </w:pPr>
    <w:rPr>
      <w:rFonts w:ascii="Times New Roman" w:eastAsia="Times New Roman" w:hAnsi="Times New Roman"/>
      <w:color w:val="000000"/>
      <w:szCs w:val="24"/>
      <w:lang w:eastAsia="ar-SA"/>
    </w:rPr>
  </w:style>
  <w:style w:type="paragraph" w:customStyle="1" w:styleId="TableContents">
    <w:name w:val="Table Contents"/>
    <w:basedOn w:val="a0"/>
    <w:rsid w:val="003C1630"/>
    <w:pPr>
      <w:widowControl w:val="0"/>
      <w:suppressAutoHyphens/>
      <w:autoSpaceDE w:val="0"/>
      <w:ind w:firstLine="709"/>
      <w:jc w:val="both"/>
    </w:pPr>
    <w:rPr>
      <w:rFonts w:ascii="Arial" w:hAnsi="Arial"/>
      <w:color w:val="000000"/>
      <w:sz w:val="26"/>
      <w:szCs w:val="26"/>
      <w:lang w:eastAsia="ar-SA"/>
    </w:rPr>
  </w:style>
  <w:style w:type="character" w:customStyle="1" w:styleId="WW8Num29z1">
    <w:name w:val="WW8Num29z1"/>
    <w:rsid w:val="003C1630"/>
    <w:rPr>
      <w:rFonts w:ascii="Courier New" w:hAnsi="Courier New" w:cs="Courier New"/>
    </w:rPr>
  </w:style>
  <w:style w:type="character" w:customStyle="1" w:styleId="WW8Num29z3">
    <w:name w:val="WW8Num29z3"/>
    <w:rsid w:val="003C1630"/>
    <w:rPr>
      <w:rFonts w:ascii="Symbol" w:hAnsi="Symbol"/>
    </w:rPr>
  </w:style>
  <w:style w:type="character" w:customStyle="1" w:styleId="WW8Num31z3">
    <w:name w:val="WW8Num31z3"/>
    <w:rsid w:val="003C1630"/>
    <w:rPr>
      <w:rFonts w:ascii="Symbol" w:hAnsi="Symbol"/>
    </w:rPr>
  </w:style>
  <w:style w:type="paragraph" w:customStyle="1" w:styleId="affffffffd">
    <w:name w:val="табл_строка"/>
    <w:basedOn w:val="a8"/>
    <w:rsid w:val="003C1630"/>
    <w:pPr>
      <w:spacing w:before="120"/>
      <w:ind w:firstLine="709"/>
      <w:jc w:val="center"/>
    </w:pPr>
    <w:rPr>
      <w:sz w:val="24"/>
    </w:rPr>
  </w:style>
  <w:style w:type="paragraph" w:customStyle="1" w:styleId="affffffffe">
    <w:name w:val="Основной текст продолжение"/>
    <w:basedOn w:val="a8"/>
    <w:next w:val="a8"/>
    <w:rsid w:val="003C1630"/>
    <w:pPr>
      <w:spacing w:before="120"/>
      <w:ind w:firstLine="709"/>
      <w:jc w:val="both"/>
    </w:pPr>
    <w:rPr>
      <w:sz w:val="24"/>
    </w:rPr>
  </w:style>
  <w:style w:type="paragraph" w:customStyle="1" w:styleId="afffffffff">
    <w:name w:val="А_табл"/>
    <w:link w:val="afffffffff0"/>
    <w:autoRedefine/>
    <w:rsid w:val="00D0038F"/>
    <w:pPr>
      <w:jc w:val="center"/>
    </w:pPr>
    <w:rPr>
      <w:rFonts w:ascii="Times New Roman" w:eastAsia="Times New Roman" w:hAnsi="Times New Roman"/>
      <w:sz w:val="24"/>
      <w:szCs w:val="24"/>
    </w:rPr>
  </w:style>
  <w:style w:type="character" w:customStyle="1" w:styleId="afffffffff0">
    <w:name w:val="А_табл Знак"/>
    <w:basedOn w:val="a1"/>
    <w:link w:val="afffffffff"/>
    <w:rsid w:val="00D0038F"/>
    <w:rPr>
      <w:rFonts w:ascii="Times New Roman" w:eastAsia="Times New Roman" w:hAnsi="Times New Roman"/>
      <w:sz w:val="24"/>
      <w:szCs w:val="24"/>
    </w:rPr>
  </w:style>
  <w:style w:type="character" w:customStyle="1" w:styleId="WW-Absatz-Standardschriftart11">
    <w:name w:val="WW-Absatz-Standardschriftart11"/>
    <w:rsid w:val="003C1630"/>
  </w:style>
  <w:style w:type="character" w:customStyle="1" w:styleId="WW-Absatz-Standardschriftart111">
    <w:name w:val="WW-Absatz-Standardschriftart111"/>
    <w:rsid w:val="003C1630"/>
  </w:style>
  <w:style w:type="character" w:customStyle="1" w:styleId="WW-Absatz-Standardschriftart1111">
    <w:name w:val="WW-Absatz-Standardschriftart1111"/>
    <w:rsid w:val="003C1630"/>
  </w:style>
  <w:style w:type="character" w:customStyle="1" w:styleId="WW-Absatz-Standardschriftart11111">
    <w:name w:val="WW-Absatz-Standardschriftart11111"/>
    <w:rsid w:val="003C1630"/>
  </w:style>
  <w:style w:type="character" w:customStyle="1" w:styleId="WW-Absatz-Standardschriftart111111">
    <w:name w:val="WW-Absatz-Standardschriftart111111"/>
    <w:rsid w:val="003C1630"/>
  </w:style>
  <w:style w:type="paragraph" w:customStyle="1" w:styleId="47">
    <w:name w:val="Название4"/>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48">
    <w:name w:val="Указатель4"/>
    <w:basedOn w:val="a0"/>
    <w:rsid w:val="003C1630"/>
    <w:pPr>
      <w:widowControl w:val="0"/>
      <w:suppressLineNumbers/>
      <w:suppressAutoHyphens/>
      <w:ind w:firstLine="709"/>
      <w:jc w:val="both"/>
    </w:pPr>
    <w:rPr>
      <w:rFonts w:ascii="Arial" w:eastAsia="Lucida Sans Unicode" w:hAnsi="Arial" w:cs="Tahoma"/>
      <w:kern w:val="1"/>
      <w:sz w:val="20"/>
      <w:lang w:eastAsia="ar-SA"/>
    </w:rPr>
  </w:style>
  <w:style w:type="paragraph" w:customStyle="1" w:styleId="3f6">
    <w:name w:val="Название3"/>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2ff1">
    <w:name w:val="Название2"/>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1ffd">
    <w:name w:val="Текст1"/>
    <w:basedOn w:val="a0"/>
    <w:rsid w:val="003C1630"/>
    <w:pPr>
      <w:ind w:firstLine="709"/>
      <w:jc w:val="both"/>
    </w:pPr>
    <w:rPr>
      <w:rFonts w:ascii="Courier New" w:hAnsi="Courier New" w:cs="Courier New"/>
      <w:sz w:val="20"/>
      <w:szCs w:val="20"/>
      <w:lang w:eastAsia="ar-SA"/>
    </w:rPr>
  </w:style>
  <w:style w:type="paragraph" w:customStyle="1" w:styleId="12Arial">
    <w:name w:val="Стиль Основной текст отчета 12 Arial"/>
    <w:basedOn w:val="a8"/>
    <w:uiPriority w:val="99"/>
    <w:rsid w:val="003C1630"/>
    <w:pPr>
      <w:suppressAutoHyphens/>
      <w:spacing w:line="100" w:lineRule="atLeast"/>
      <w:ind w:firstLine="709"/>
      <w:jc w:val="both"/>
    </w:pPr>
    <w:rPr>
      <w:rFonts w:cs="Arial"/>
      <w:color w:val="000000"/>
      <w:sz w:val="24"/>
      <w:szCs w:val="26"/>
      <w:lang w:eastAsia="ar-SA"/>
    </w:rPr>
  </w:style>
  <w:style w:type="paragraph" w:customStyle="1" w:styleId="-">
    <w:name w:val="Таблица-текст"/>
    <w:basedOn w:val="a0"/>
    <w:uiPriority w:val="99"/>
    <w:qFormat/>
    <w:rsid w:val="003C1630"/>
    <w:pPr>
      <w:suppressAutoHyphens/>
      <w:ind w:firstLine="709"/>
      <w:jc w:val="center"/>
    </w:pPr>
    <w:rPr>
      <w:color w:val="000000"/>
      <w:sz w:val="20"/>
      <w:lang w:eastAsia="ar-SA"/>
    </w:rPr>
  </w:style>
  <w:style w:type="paragraph" w:customStyle="1" w:styleId="-1">
    <w:name w:val="Список-1"/>
    <w:basedOn w:val="a0"/>
    <w:rsid w:val="003C1630"/>
    <w:pPr>
      <w:tabs>
        <w:tab w:val="num" w:pos="1069"/>
      </w:tabs>
      <w:suppressAutoHyphens/>
      <w:spacing w:after="60"/>
      <w:ind w:left="-4254" w:firstLine="709"/>
      <w:jc w:val="both"/>
    </w:pPr>
    <w:rPr>
      <w:color w:val="000000"/>
      <w:lang w:eastAsia="ar-SA"/>
    </w:rPr>
  </w:style>
  <w:style w:type="character" w:customStyle="1" w:styleId="FontStyle19">
    <w:name w:val="Font Style19"/>
    <w:basedOn w:val="a1"/>
    <w:uiPriority w:val="99"/>
    <w:rsid w:val="003C1630"/>
    <w:rPr>
      <w:rFonts w:ascii="Times New Roman" w:hAnsi="Times New Roman" w:cs="Times New Roman"/>
      <w:b/>
      <w:bCs/>
      <w:sz w:val="18"/>
      <w:szCs w:val="18"/>
    </w:rPr>
  </w:style>
  <w:style w:type="character" w:customStyle="1" w:styleId="FontStyle20">
    <w:name w:val="Font Style20"/>
    <w:basedOn w:val="a1"/>
    <w:uiPriority w:val="99"/>
    <w:rsid w:val="003C1630"/>
    <w:rPr>
      <w:rFonts w:ascii="Times New Roman" w:hAnsi="Times New Roman" w:cs="Times New Roman"/>
      <w:b/>
      <w:bCs/>
      <w:sz w:val="16"/>
      <w:szCs w:val="16"/>
    </w:rPr>
  </w:style>
  <w:style w:type="paragraph" w:customStyle="1" w:styleId="231">
    <w:name w:val="Основной текст 23"/>
    <w:basedOn w:val="a0"/>
    <w:rsid w:val="003C1630"/>
    <w:pPr>
      <w:overflowPunct w:val="0"/>
      <w:autoSpaceDE w:val="0"/>
      <w:autoSpaceDN w:val="0"/>
      <w:adjustRightInd w:val="0"/>
      <w:spacing w:after="120"/>
      <w:ind w:left="283"/>
      <w:textAlignment w:val="baseline"/>
    </w:pPr>
    <w:rPr>
      <w:sz w:val="20"/>
      <w:szCs w:val="20"/>
    </w:rPr>
  </w:style>
  <w:style w:type="character" w:customStyle="1" w:styleId="FontStyle114">
    <w:name w:val="Font Style114"/>
    <w:basedOn w:val="a1"/>
    <w:uiPriority w:val="99"/>
    <w:rsid w:val="003C1630"/>
    <w:rPr>
      <w:rFonts w:ascii="Times New Roman" w:hAnsi="Times New Roman" w:cs="Times New Roman"/>
      <w:b/>
      <w:bCs/>
      <w:sz w:val="12"/>
      <w:szCs w:val="12"/>
    </w:rPr>
  </w:style>
  <w:style w:type="character" w:customStyle="1" w:styleId="FontStyle161">
    <w:name w:val="Font Style161"/>
    <w:basedOn w:val="a1"/>
    <w:uiPriority w:val="99"/>
    <w:rsid w:val="003C1630"/>
    <w:rPr>
      <w:rFonts w:ascii="Times New Roman" w:hAnsi="Times New Roman" w:cs="Times New Roman"/>
      <w:sz w:val="24"/>
      <w:szCs w:val="24"/>
    </w:rPr>
  </w:style>
  <w:style w:type="character" w:customStyle="1" w:styleId="FontStyle155">
    <w:name w:val="Font Style155"/>
    <w:basedOn w:val="a1"/>
    <w:uiPriority w:val="99"/>
    <w:rsid w:val="003C1630"/>
    <w:rPr>
      <w:rFonts w:ascii="Times New Roman" w:hAnsi="Times New Roman" w:cs="Times New Roman"/>
      <w:b/>
      <w:bCs/>
      <w:sz w:val="22"/>
      <w:szCs w:val="22"/>
    </w:rPr>
  </w:style>
  <w:style w:type="paragraph" w:customStyle="1" w:styleId="Style85">
    <w:name w:val="Style85"/>
    <w:basedOn w:val="a0"/>
    <w:uiPriority w:val="99"/>
    <w:rsid w:val="003C1630"/>
    <w:pPr>
      <w:widowControl w:val="0"/>
      <w:autoSpaceDE w:val="0"/>
      <w:autoSpaceDN w:val="0"/>
      <w:adjustRightInd w:val="0"/>
      <w:spacing w:line="226" w:lineRule="exact"/>
      <w:ind w:firstLine="384"/>
    </w:pPr>
  </w:style>
  <w:style w:type="character" w:customStyle="1" w:styleId="FontStyle145">
    <w:name w:val="Font Style145"/>
    <w:basedOn w:val="a1"/>
    <w:uiPriority w:val="99"/>
    <w:rsid w:val="003C1630"/>
    <w:rPr>
      <w:rFonts w:ascii="Times New Roman" w:hAnsi="Times New Roman" w:cs="Times New Roman"/>
      <w:sz w:val="18"/>
      <w:szCs w:val="18"/>
    </w:rPr>
  </w:style>
  <w:style w:type="character" w:customStyle="1" w:styleId="FontStyle113">
    <w:name w:val="Font Style113"/>
    <w:basedOn w:val="a1"/>
    <w:uiPriority w:val="99"/>
    <w:rsid w:val="003C1630"/>
    <w:rPr>
      <w:rFonts w:ascii="Times New Roman" w:hAnsi="Times New Roman" w:cs="Times New Roman"/>
      <w:b/>
      <w:bCs/>
      <w:sz w:val="12"/>
      <w:szCs w:val="12"/>
    </w:rPr>
  </w:style>
  <w:style w:type="character" w:customStyle="1" w:styleId="FontStyle166">
    <w:name w:val="Font Style166"/>
    <w:basedOn w:val="a1"/>
    <w:uiPriority w:val="99"/>
    <w:rsid w:val="003C1630"/>
    <w:rPr>
      <w:rFonts w:ascii="Times New Roman" w:hAnsi="Times New Roman" w:cs="Times New Roman"/>
      <w:b/>
      <w:bCs/>
      <w:sz w:val="18"/>
      <w:szCs w:val="18"/>
    </w:rPr>
  </w:style>
  <w:style w:type="character" w:customStyle="1" w:styleId="shaded">
    <w:name w:val="shaded"/>
    <w:basedOn w:val="a1"/>
    <w:rsid w:val="003C1630"/>
  </w:style>
  <w:style w:type="paragraph" w:customStyle="1" w:styleId="contact">
    <w:name w:val="contact"/>
    <w:basedOn w:val="a0"/>
    <w:rsid w:val="003C1630"/>
    <w:pPr>
      <w:spacing w:before="100" w:beforeAutospacing="1" w:after="100" w:afterAutospacing="1"/>
    </w:pPr>
  </w:style>
  <w:style w:type="character" w:customStyle="1" w:styleId="address">
    <w:name w:val="address"/>
    <w:basedOn w:val="a1"/>
    <w:rsid w:val="003C1630"/>
  </w:style>
  <w:style w:type="paragraph" w:customStyle="1" w:styleId="bold">
    <w:name w:val="bold"/>
    <w:basedOn w:val="a0"/>
    <w:rsid w:val="003C1630"/>
    <w:pPr>
      <w:spacing w:before="100" w:beforeAutospacing="1" w:after="100" w:afterAutospacing="1"/>
    </w:pPr>
  </w:style>
  <w:style w:type="paragraph" w:customStyle="1" w:styleId="controls">
    <w:name w:val="controls"/>
    <w:basedOn w:val="a0"/>
    <w:rsid w:val="003C1630"/>
    <w:pPr>
      <w:spacing w:before="100" w:beforeAutospacing="1" w:after="100" w:afterAutospacing="1"/>
    </w:pPr>
  </w:style>
  <w:style w:type="character" w:customStyle="1" w:styleId="highlight">
    <w:name w:val="highlight"/>
    <w:basedOn w:val="a1"/>
    <w:rsid w:val="003C1630"/>
  </w:style>
  <w:style w:type="paragraph" w:customStyle="1" w:styleId="style270">
    <w:name w:val="style27"/>
    <w:basedOn w:val="a0"/>
    <w:rsid w:val="003C1630"/>
    <w:pPr>
      <w:spacing w:before="100" w:beforeAutospacing="1" w:after="100" w:afterAutospacing="1"/>
    </w:pPr>
  </w:style>
  <w:style w:type="character" w:customStyle="1" w:styleId="medium">
    <w:name w:val="medium"/>
    <w:basedOn w:val="a1"/>
    <w:rsid w:val="003C1630"/>
  </w:style>
  <w:style w:type="character" w:customStyle="1" w:styleId="mw-editsection">
    <w:name w:val="mw-editsection"/>
    <w:basedOn w:val="a1"/>
    <w:rsid w:val="003C1630"/>
  </w:style>
  <w:style w:type="character" w:customStyle="1" w:styleId="mw-editsection-bracket">
    <w:name w:val="mw-editsection-bracket"/>
    <w:basedOn w:val="a1"/>
    <w:rsid w:val="003C1630"/>
  </w:style>
  <w:style w:type="character" w:customStyle="1" w:styleId="mw-editsection-divider">
    <w:name w:val="mw-editsection-divider"/>
    <w:basedOn w:val="a1"/>
    <w:rsid w:val="003C1630"/>
  </w:style>
  <w:style w:type="paragraph" w:customStyle="1" w:styleId="Normal10-02">
    <w:name w:val="Normal + 10 пт полужирный По центру Слева:  -02 см Справ... Знак"/>
    <w:basedOn w:val="a0"/>
    <w:link w:val="Normal10-021"/>
    <w:rsid w:val="003C1630"/>
    <w:pPr>
      <w:ind w:left="-113" w:right="-113"/>
      <w:jc w:val="center"/>
    </w:pPr>
    <w:rPr>
      <w:b/>
      <w:bCs/>
      <w:sz w:val="20"/>
      <w:szCs w:val="20"/>
    </w:rPr>
  </w:style>
  <w:style w:type="character" w:customStyle="1" w:styleId="Normal10-021">
    <w:name w:val="Normal + 10 пт полужирный По центру Слева:  -02 см Справ... Знак Знак1"/>
    <w:link w:val="Normal10-02"/>
    <w:rsid w:val="003C1630"/>
    <w:rPr>
      <w:rFonts w:ascii="Times New Roman" w:eastAsia="Times New Roman" w:hAnsi="Times New Roman"/>
      <w:b/>
      <w:bCs/>
    </w:rPr>
  </w:style>
  <w:style w:type="paragraph" w:customStyle="1" w:styleId="Normal2">
    <w:name w:val="Normal Знак"/>
    <w:link w:val="Normal20"/>
    <w:rsid w:val="003C1630"/>
    <w:pPr>
      <w:snapToGrid w:val="0"/>
    </w:pPr>
    <w:rPr>
      <w:rFonts w:ascii="Times New Roman" w:eastAsia="Times New Roman" w:hAnsi="Times New Roman"/>
      <w:sz w:val="22"/>
    </w:rPr>
  </w:style>
  <w:style w:type="character" w:customStyle="1" w:styleId="Normal20">
    <w:name w:val="Normal Знак Знак2"/>
    <w:link w:val="Normal2"/>
    <w:rsid w:val="003C1630"/>
    <w:rPr>
      <w:rFonts w:ascii="Times New Roman" w:eastAsia="Times New Roman" w:hAnsi="Times New Roman"/>
      <w:sz w:val="22"/>
    </w:rPr>
  </w:style>
  <w:style w:type="character" w:customStyle="1" w:styleId="no-wikidata">
    <w:name w:val="no-wikidata"/>
    <w:basedOn w:val="a1"/>
    <w:rsid w:val="003C1630"/>
  </w:style>
  <w:style w:type="paragraph" w:customStyle="1" w:styleId="TableParagraph">
    <w:name w:val="Table Paragraph"/>
    <w:basedOn w:val="a0"/>
    <w:uiPriority w:val="1"/>
    <w:qFormat/>
    <w:rsid w:val="003C1630"/>
    <w:pPr>
      <w:widowControl w:val="0"/>
    </w:pPr>
    <w:rPr>
      <w:sz w:val="22"/>
      <w:szCs w:val="22"/>
      <w:lang w:val="en-US" w:eastAsia="en-US"/>
    </w:rPr>
  </w:style>
  <w:style w:type="numbering" w:customStyle="1" w:styleId="8">
    <w:name w:val="Стиль8"/>
    <w:uiPriority w:val="99"/>
    <w:rsid w:val="003C1630"/>
    <w:pPr>
      <w:numPr>
        <w:numId w:val="5"/>
      </w:numPr>
    </w:pPr>
  </w:style>
  <w:style w:type="paragraph" w:customStyle="1" w:styleId="afffffffff1">
    <w:name w:val="Обычный + по ширине"/>
    <w:basedOn w:val="a0"/>
    <w:link w:val="afffffffff2"/>
    <w:rsid w:val="003C1630"/>
    <w:pPr>
      <w:suppressAutoHyphens/>
      <w:spacing w:line="280" w:lineRule="exact"/>
      <w:ind w:firstLine="720"/>
      <w:jc w:val="both"/>
    </w:pPr>
    <w:rPr>
      <w:rFonts w:eastAsia="Calibri"/>
      <w:b/>
      <w:bCs/>
      <w:color w:val="000000"/>
      <w:lang w:eastAsia="ar-SA"/>
    </w:rPr>
  </w:style>
  <w:style w:type="character" w:customStyle="1" w:styleId="afffffffff2">
    <w:name w:val="Обычный + по ширине Знак"/>
    <w:basedOn w:val="a1"/>
    <w:link w:val="afffffffff1"/>
    <w:locked/>
    <w:rsid w:val="003C1630"/>
    <w:rPr>
      <w:rFonts w:ascii="Times New Roman" w:hAnsi="Times New Roman"/>
      <w:b/>
      <w:bCs/>
      <w:color w:val="000000"/>
      <w:sz w:val="24"/>
      <w:szCs w:val="24"/>
      <w:lang w:eastAsia="ar-SA"/>
    </w:rPr>
  </w:style>
  <w:style w:type="character" w:customStyle="1" w:styleId="1ffe">
    <w:name w:val="Гиперссылка1"/>
    <w:basedOn w:val="a1"/>
    <w:rsid w:val="003C1630"/>
  </w:style>
  <w:style w:type="paragraph" w:customStyle="1" w:styleId="article">
    <w:name w:val="article"/>
    <w:basedOn w:val="a0"/>
    <w:rsid w:val="003C1630"/>
    <w:pPr>
      <w:spacing w:before="100" w:beforeAutospacing="1" w:after="100" w:afterAutospacing="1"/>
    </w:pPr>
  </w:style>
  <w:style w:type="character" w:customStyle="1" w:styleId="nowrap">
    <w:name w:val="nowrap"/>
    <w:basedOn w:val="a1"/>
    <w:rsid w:val="003C1630"/>
  </w:style>
  <w:style w:type="paragraph" w:customStyle="1" w:styleId="217">
    <w:name w:val="Заголовок 21"/>
    <w:basedOn w:val="a0"/>
    <w:uiPriority w:val="1"/>
    <w:qFormat/>
    <w:rsid w:val="003C1630"/>
    <w:pPr>
      <w:widowControl w:val="0"/>
      <w:spacing w:before="183"/>
      <w:ind w:left="538" w:hanging="428"/>
      <w:outlineLvl w:val="2"/>
    </w:pPr>
    <w:rPr>
      <w:b/>
      <w:bCs/>
      <w:i/>
      <w:sz w:val="28"/>
      <w:szCs w:val="28"/>
      <w:lang w:val="en-US" w:eastAsia="en-US"/>
    </w:rPr>
  </w:style>
  <w:style w:type="paragraph" w:customStyle="1" w:styleId="Normal10-020">
    <w:name w:val="Normal + 10 пт полужирный По центру Слева:  -02 см Справ..."/>
    <w:basedOn w:val="a0"/>
    <w:rsid w:val="003C1630"/>
    <w:pPr>
      <w:ind w:left="-113" w:right="-113"/>
      <w:jc w:val="center"/>
    </w:pPr>
    <w:rPr>
      <w:b/>
      <w:bCs/>
      <w:sz w:val="20"/>
      <w:szCs w:val="20"/>
    </w:rPr>
  </w:style>
  <w:style w:type="character" w:customStyle="1" w:styleId="display-string">
    <w:name w:val="display-string"/>
    <w:basedOn w:val="a1"/>
    <w:rsid w:val="003C1630"/>
  </w:style>
  <w:style w:type="character" w:customStyle="1" w:styleId="Web10">
    <w:name w:val="Обычный (Web)1 Знак"/>
    <w:aliases w:val="Обычный (Web) Знак"/>
    <w:uiPriority w:val="99"/>
    <w:rsid w:val="003C1630"/>
    <w:rPr>
      <w:rFonts w:ascii="Arial" w:hAnsi="Arial" w:cs="Arial"/>
      <w:color w:val="202020"/>
      <w:lang w:eastAsia="ar-SA"/>
    </w:rPr>
  </w:style>
  <w:style w:type="character" w:customStyle="1" w:styleId="string">
    <w:name w:val="string"/>
    <w:basedOn w:val="a1"/>
    <w:rsid w:val="003C1630"/>
  </w:style>
  <w:style w:type="paragraph" w:customStyle="1" w:styleId="318">
    <w:name w:val="Заголовок 31"/>
    <w:basedOn w:val="a0"/>
    <w:uiPriority w:val="1"/>
    <w:qFormat/>
    <w:rsid w:val="003C1630"/>
    <w:pPr>
      <w:widowControl w:val="0"/>
      <w:ind w:left="118"/>
      <w:outlineLvl w:val="3"/>
    </w:pPr>
    <w:rPr>
      <w:b/>
      <w:bCs/>
      <w:sz w:val="26"/>
      <w:szCs w:val="26"/>
      <w:lang w:val="en-US" w:eastAsia="en-US"/>
    </w:rPr>
  </w:style>
  <w:style w:type="table" w:customStyle="1" w:styleId="TableNormal">
    <w:name w:val="Table Normal"/>
    <w:uiPriority w:val="2"/>
    <w:semiHidden/>
    <w:unhideWhenUsed/>
    <w:qFormat/>
    <w:rsid w:val="003C1630"/>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FontStyle32">
    <w:name w:val="Font Style32"/>
    <w:uiPriority w:val="99"/>
    <w:rsid w:val="003C1630"/>
    <w:rPr>
      <w:rFonts w:ascii="Times New Roman" w:hAnsi="Times New Roman" w:cs="Times New Roman"/>
      <w:color w:val="000000"/>
      <w:sz w:val="26"/>
      <w:szCs w:val="26"/>
    </w:rPr>
  </w:style>
  <w:style w:type="character" w:customStyle="1" w:styleId="2Exact">
    <w:name w:val="Основной текст (2) Exact"/>
    <w:basedOn w:val="a1"/>
    <w:rsid w:val="003C1630"/>
    <w:rPr>
      <w:rFonts w:ascii="Times New Roman" w:eastAsia="Times New Roman" w:hAnsi="Times New Roman" w:cs="Times New Roman"/>
      <w:b w:val="0"/>
      <w:bCs w:val="0"/>
      <w:i w:val="0"/>
      <w:iCs w:val="0"/>
      <w:smallCaps w:val="0"/>
      <w:strike w:val="0"/>
      <w:sz w:val="26"/>
      <w:szCs w:val="26"/>
      <w:u w:val="none"/>
    </w:rPr>
  </w:style>
  <w:style w:type="character" w:customStyle="1" w:styleId="FontStyle150">
    <w:name w:val="Font Style150"/>
    <w:uiPriority w:val="99"/>
    <w:rsid w:val="004E2BA3"/>
    <w:rPr>
      <w:rFonts w:ascii="Times New Roman" w:hAnsi="Times New Roman" w:cs="Times New Roman"/>
      <w:i/>
      <w:iCs/>
      <w:color w:val="000000"/>
      <w:sz w:val="24"/>
      <w:szCs w:val="24"/>
    </w:rPr>
  </w:style>
  <w:style w:type="character" w:customStyle="1" w:styleId="FontStyle152">
    <w:name w:val="Font Style152"/>
    <w:uiPriority w:val="99"/>
    <w:rsid w:val="004E2BA3"/>
    <w:rPr>
      <w:rFonts w:ascii="Trebuchet MS" w:hAnsi="Trebuchet MS" w:cs="Trebuchet MS"/>
      <w:sz w:val="24"/>
      <w:szCs w:val="24"/>
    </w:rPr>
  </w:style>
  <w:style w:type="character" w:customStyle="1" w:styleId="FontStyle87">
    <w:name w:val="Font Style87"/>
    <w:uiPriority w:val="99"/>
    <w:rsid w:val="004E2BA3"/>
    <w:rPr>
      <w:rFonts w:ascii="Times New Roman" w:hAnsi="Times New Roman" w:cs="Times New Roman"/>
      <w:color w:val="000000"/>
      <w:sz w:val="26"/>
      <w:szCs w:val="26"/>
    </w:rPr>
  </w:style>
  <w:style w:type="character" w:customStyle="1" w:styleId="FontStyle88">
    <w:name w:val="Font Style88"/>
    <w:uiPriority w:val="99"/>
    <w:rsid w:val="004E2BA3"/>
    <w:rPr>
      <w:rFonts w:ascii="Times New Roman" w:hAnsi="Times New Roman" w:cs="Times New Roman"/>
      <w:color w:val="000000"/>
      <w:sz w:val="24"/>
      <w:szCs w:val="24"/>
    </w:rPr>
  </w:style>
  <w:style w:type="character" w:customStyle="1" w:styleId="date-display-single">
    <w:name w:val="date-display-single"/>
    <w:basedOn w:val="a1"/>
    <w:rsid w:val="004E2BA3"/>
  </w:style>
  <w:style w:type="character" w:customStyle="1" w:styleId="monument-name">
    <w:name w:val="monument-name"/>
    <w:basedOn w:val="a1"/>
    <w:rsid w:val="004E2BA3"/>
  </w:style>
  <w:style w:type="character" w:customStyle="1" w:styleId="vcard-edit-button">
    <w:name w:val="vcard-edit-button"/>
    <w:basedOn w:val="a1"/>
    <w:rsid w:val="004E2BA3"/>
  </w:style>
  <w:style w:type="paragraph" w:customStyle="1" w:styleId="afffffffff3">
    <w:name w:val="А_текст"/>
    <w:link w:val="afffffffff4"/>
    <w:autoRedefine/>
    <w:qFormat/>
    <w:rsid w:val="004E2BA3"/>
    <w:pPr>
      <w:spacing w:line="360" w:lineRule="auto"/>
      <w:ind w:firstLine="709"/>
      <w:jc w:val="right"/>
    </w:pPr>
    <w:rPr>
      <w:rFonts w:ascii="Times New Roman" w:eastAsia="Times New Roman" w:hAnsi="Times New Roman"/>
      <w:color w:val="000000"/>
      <w:sz w:val="28"/>
      <w:szCs w:val="28"/>
    </w:rPr>
  </w:style>
  <w:style w:type="character" w:customStyle="1" w:styleId="afffffffff4">
    <w:name w:val="А_текст Знак"/>
    <w:link w:val="afffffffff3"/>
    <w:rsid w:val="004E2BA3"/>
    <w:rPr>
      <w:rFonts w:ascii="Times New Roman" w:eastAsia="Times New Roman" w:hAnsi="Times New Roman"/>
      <w:color w:val="000000"/>
      <w:sz w:val="28"/>
      <w:szCs w:val="28"/>
    </w:rPr>
  </w:style>
  <w:style w:type="character" w:customStyle="1" w:styleId="57">
    <w:name w:val="Название5"/>
    <w:basedOn w:val="a1"/>
    <w:rsid w:val="004E2BA3"/>
  </w:style>
  <w:style w:type="character" w:customStyle="1" w:styleId="mark">
    <w:name w:val="mark"/>
    <w:basedOn w:val="a1"/>
    <w:rsid w:val="004E2BA3"/>
  </w:style>
  <w:style w:type="character" w:customStyle="1" w:styleId="max">
    <w:name w:val="max"/>
    <w:basedOn w:val="a1"/>
    <w:rsid w:val="004E2BA3"/>
  </w:style>
  <w:style w:type="character" w:customStyle="1" w:styleId="reviews-count">
    <w:name w:val="reviews-count"/>
    <w:basedOn w:val="a1"/>
    <w:rsid w:val="004E2BA3"/>
  </w:style>
  <w:style w:type="character" w:customStyle="1" w:styleId="click-enabled">
    <w:name w:val="click-enabled"/>
    <w:basedOn w:val="a1"/>
    <w:rsid w:val="004E2BA3"/>
  </w:style>
  <w:style w:type="paragraph" w:customStyle="1" w:styleId="65">
    <w:name w:val="Абзац списка6"/>
    <w:basedOn w:val="a0"/>
    <w:rsid w:val="00D01DAF"/>
    <w:pPr>
      <w:ind w:left="720"/>
    </w:pPr>
    <w:rPr>
      <w:rFonts w:eastAsia="Calibri"/>
    </w:rPr>
  </w:style>
  <w:style w:type="paragraph" w:customStyle="1" w:styleId="151">
    <w:name w:val="Знак Знак1 Знак5"/>
    <w:basedOn w:val="a0"/>
    <w:autoRedefine/>
    <w:rsid w:val="00325815"/>
    <w:pPr>
      <w:spacing w:after="160" w:line="240" w:lineRule="exact"/>
    </w:pPr>
    <w:rPr>
      <w:rFonts w:eastAsia="SimSun"/>
      <w:b/>
      <w:lang w:val="en-US" w:eastAsia="en-US"/>
    </w:rPr>
  </w:style>
  <w:style w:type="paragraph" w:customStyle="1" w:styleId="14f">
    <w:name w:val="Знак Знак1 Знак4"/>
    <w:basedOn w:val="a0"/>
    <w:autoRedefine/>
    <w:rsid w:val="007430BA"/>
    <w:pPr>
      <w:spacing w:after="160" w:line="240" w:lineRule="exact"/>
    </w:pPr>
    <w:rPr>
      <w:rFonts w:eastAsia="SimSun"/>
      <w:b/>
      <w:lang w:val="en-US" w:eastAsia="en-US"/>
    </w:rPr>
  </w:style>
  <w:style w:type="character" w:customStyle="1" w:styleId="1fff">
    <w:name w:val="бпОсновной текст Знак1"/>
    <w:aliases w:val="Body Text Char Знак1,body text Знак1,Основной текст1 Знак1"/>
    <w:locked/>
    <w:rsid w:val="00477153"/>
    <w:rPr>
      <w:color w:val="000000"/>
      <w:sz w:val="28"/>
    </w:rPr>
  </w:style>
  <w:style w:type="numbering" w:customStyle="1" w:styleId="1fff0">
    <w:name w:val="Нет списка1"/>
    <w:next w:val="a3"/>
    <w:semiHidden/>
    <w:rsid w:val="009F357E"/>
  </w:style>
  <w:style w:type="paragraph" w:customStyle="1" w:styleId="1fff1">
    <w:name w:val="Знак Знак Знак Знак1 Знак Знак Знак Знак Знак Знак"/>
    <w:basedOn w:val="a0"/>
    <w:rsid w:val="009F357E"/>
    <w:pPr>
      <w:widowControl w:val="0"/>
      <w:adjustRightInd w:val="0"/>
      <w:spacing w:after="160" w:line="240" w:lineRule="exact"/>
      <w:jc w:val="right"/>
    </w:pPr>
    <w:rPr>
      <w:sz w:val="20"/>
      <w:szCs w:val="20"/>
      <w:lang w:val="en-GB" w:eastAsia="en-US"/>
    </w:rPr>
  </w:style>
  <w:style w:type="paragraph" w:customStyle="1" w:styleId="afffffffff5">
    <w:name w:val="Знак Знак Знак Знак Знак Знак Знак Знак Знак"/>
    <w:basedOn w:val="a0"/>
    <w:rsid w:val="009F357E"/>
    <w:pPr>
      <w:spacing w:before="100" w:beforeAutospacing="1" w:after="100" w:afterAutospacing="1"/>
    </w:pPr>
    <w:rPr>
      <w:rFonts w:ascii="Tahoma" w:hAnsi="Tahoma" w:cs="Tahoma"/>
      <w:sz w:val="20"/>
      <w:szCs w:val="20"/>
      <w:lang w:val="en-US" w:eastAsia="en-US"/>
    </w:rPr>
  </w:style>
  <w:style w:type="character" w:customStyle="1" w:styleId="WW-Absatz-Standardschriftart1111111">
    <w:name w:val="WW-Absatz-Standardschriftart1111111"/>
    <w:rsid w:val="009F357E"/>
  </w:style>
  <w:style w:type="paragraph" w:customStyle="1" w:styleId="66">
    <w:name w:val="Знак Знак6"/>
    <w:basedOn w:val="a0"/>
    <w:rsid w:val="009F357E"/>
    <w:pPr>
      <w:spacing w:after="160" w:line="240" w:lineRule="exact"/>
    </w:pPr>
    <w:rPr>
      <w:rFonts w:ascii="Verdana" w:hAnsi="Verdana"/>
      <w:sz w:val="20"/>
      <w:szCs w:val="20"/>
      <w:lang w:val="en-US" w:eastAsia="en-US"/>
    </w:rPr>
  </w:style>
  <w:style w:type="paragraph" w:customStyle="1" w:styleId="afffffffff6">
    <w:name w:val="Заголовок статьи"/>
    <w:basedOn w:val="afff7"/>
    <w:next w:val="afff7"/>
    <w:rsid w:val="009F357E"/>
    <w:pPr>
      <w:adjustRightInd/>
      <w:ind w:left="1612" w:hanging="892"/>
      <w:jc w:val="both"/>
    </w:pPr>
    <w:rPr>
      <w:rFonts w:ascii="Arial" w:hAnsi="Arial" w:cs="Arial"/>
      <w:sz w:val="20"/>
      <w:szCs w:val="20"/>
    </w:rPr>
  </w:style>
  <w:style w:type="paragraph" w:customStyle="1" w:styleId="223">
    <w:name w:val="Основной текст с отступом 22"/>
    <w:basedOn w:val="a0"/>
    <w:rsid w:val="009F357E"/>
    <w:pPr>
      <w:widowControl w:val="0"/>
      <w:ind w:firstLine="720"/>
      <w:jc w:val="both"/>
    </w:pPr>
    <w:rPr>
      <w:sz w:val="28"/>
      <w:szCs w:val="20"/>
    </w:rPr>
  </w:style>
  <w:style w:type="paragraph" w:customStyle="1" w:styleId="1fff2">
    <w:name w:val="Номер1"/>
    <w:basedOn w:val="afff9"/>
    <w:rsid w:val="009F357E"/>
    <w:pPr>
      <w:widowControl w:val="0"/>
      <w:numPr>
        <w:ilvl w:val="1"/>
      </w:numPr>
      <w:tabs>
        <w:tab w:val="left" w:pos="357"/>
      </w:tabs>
      <w:adjustRightInd w:val="0"/>
      <w:spacing w:before="40" w:after="40" w:line="360" w:lineRule="atLeast"/>
      <w:ind w:left="357" w:hanging="357"/>
      <w:textAlignment w:val="baseline"/>
    </w:pPr>
    <w:rPr>
      <w:sz w:val="22"/>
      <w:lang w:eastAsia="ru-RU"/>
    </w:rPr>
  </w:style>
  <w:style w:type="numbering" w:customStyle="1" w:styleId="2ff2">
    <w:name w:val="Нет списка2"/>
    <w:next w:val="a3"/>
    <w:uiPriority w:val="99"/>
    <w:semiHidden/>
    <w:unhideWhenUsed/>
    <w:rsid w:val="009F357E"/>
  </w:style>
  <w:style w:type="paragraph" w:customStyle="1" w:styleId="ConsPlusTitlePage">
    <w:name w:val="ConsPlusTitlePage"/>
    <w:rsid w:val="009F357E"/>
    <w:pPr>
      <w:widowControl w:val="0"/>
      <w:autoSpaceDE w:val="0"/>
      <w:autoSpaceDN w:val="0"/>
    </w:pPr>
    <w:rPr>
      <w:rFonts w:ascii="Tahoma" w:eastAsia="Times New Roman" w:hAnsi="Tahoma" w:cs="Tahoma"/>
    </w:rPr>
  </w:style>
  <w:style w:type="paragraph" w:customStyle="1" w:styleId="ConsPlusJurTerm">
    <w:name w:val="ConsPlusJurTerm"/>
    <w:rsid w:val="009F357E"/>
    <w:pPr>
      <w:widowControl w:val="0"/>
      <w:autoSpaceDE w:val="0"/>
      <w:autoSpaceDN w:val="0"/>
    </w:pPr>
    <w:rPr>
      <w:rFonts w:ascii="Tahoma" w:eastAsia="Times New Roman" w:hAnsi="Tahoma" w:cs="Tahoma"/>
      <w:sz w:val="26"/>
    </w:rPr>
  </w:style>
  <w:style w:type="paragraph" w:customStyle="1" w:styleId="ConsPlusTextList">
    <w:name w:val="ConsPlusTextList"/>
    <w:rsid w:val="009F357E"/>
    <w:pPr>
      <w:widowControl w:val="0"/>
      <w:autoSpaceDE w:val="0"/>
      <w:autoSpaceDN w:val="0"/>
    </w:pPr>
    <w:rPr>
      <w:rFonts w:ascii="Arial" w:eastAsia="Times New Roman" w:hAnsi="Arial" w:cs="Arial"/>
    </w:rPr>
  </w:style>
  <w:style w:type="character" w:customStyle="1" w:styleId="referenceable">
    <w:name w:val="referenceable"/>
    <w:basedOn w:val="a1"/>
    <w:rsid w:val="009F357E"/>
  </w:style>
  <w:style w:type="character" w:styleId="afffffffff7">
    <w:name w:val="line number"/>
    <w:basedOn w:val="a1"/>
    <w:uiPriority w:val="99"/>
    <w:unhideWhenUsed/>
    <w:rsid w:val="009F357E"/>
  </w:style>
  <w:style w:type="paragraph" w:customStyle="1" w:styleId="74">
    <w:name w:val="Абзац списка7"/>
    <w:aliases w:val="ПАРАГРАФ"/>
    <w:basedOn w:val="a0"/>
    <w:rsid w:val="00E9273A"/>
    <w:pPr>
      <w:spacing w:line="276" w:lineRule="auto"/>
      <w:ind w:left="720" w:firstLine="709"/>
      <w:contextualSpacing/>
    </w:pPr>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6124">
      <w:bodyDiv w:val="1"/>
      <w:marLeft w:val="0"/>
      <w:marRight w:val="0"/>
      <w:marTop w:val="0"/>
      <w:marBottom w:val="0"/>
      <w:divBdr>
        <w:top w:val="none" w:sz="0" w:space="0" w:color="auto"/>
        <w:left w:val="none" w:sz="0" w:space="0" w:color="auto"/>
        <w:bottom w:val="none" w:sz="0" w:space="0" w:color="auto"/>
        <w:right w:val="none" w:sz="0" w:space="0" w:color="auto"/>
      </w:divBdr>
    </w:div>
    <w:div w:id="6755655">
      <w:bodyDiv w:val="1"/>
      <w:marLeft w:val="0"/>
      <w:marRight w:val="0"/>
      <w:marTop w:val="0"/>
      <w:marBottom w:val="0"/>
      <w:divBdr>
        <w:top w:val="none" w:sz="0" w:space="0" w:color="auto"/>
        <w:left w:val="none" w:sz="0" w:space="0" w:color="auto"/>
        <w:bottom w:val="none" w:sz="0" w:space="0" w:color="auto"/>
        <w:right w:val="none" w:sz="0" w:space="0" w:color="auto"/>
      </w:divBdr>
    </w:div>
    <w:div w:id="8679439">
      <w:bodyDiv w:val="1"/>
      <w:marLeft w:val="0"/>
      <w:marRight w:val="0"/>
      <w:marTop w:val="0"/>
      <w:marBottom w:val="0"/>
      <w:divBdr>
        <w:top w:val="none" w:sz="0" w:space="0" w:color="auto"/>
        <w:left w:val="none" w:sz="0" w:space="0" w:color="auto"/>
        <w:bottom w:val="none" w:sz="0" w:space="0" w:color="auto"/>
        <w:right w:val="none" w:sz="0" w:space="0" w:color="auto"/>
      </w:divBdr>
    </w:div>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24062608">
      <w:bodyDiv w:val="1"/>
      <w:marLeft w:val="0"/>
      <w:marRight w:val="0"/>
      <w:marTop w:val="0"/>
      <w:marBottom w:val="0"/>
      <w:divBdr>
        <w:top w:val="none" w:sz="0" w:space="0" w:color="auto"/>
        <w:left w:val="none" w:sz="0" w:space="0" w:color="auto"/>
        <w:bottom w:val="none" w:sz="0" w:space="0" w:color="auto"/>
        <w:right w:val="none" w:sz="0" w:space="0" w:color="auto"/>
      </w:divBdr>
    </w:div>
    <w:div w:id="45879330">
      <w:bodyDiv w:val="1"/>
      <w:marLeft w:val="0"/>
      <w:marRight w:val="0"/>
      <w:marTop w:val="0"/>
      <w:marBottom w:val="0"/>
      <w:divBdr>
        <w:top w:val="none" w:sz="0" w:space="0" w:color="auto"/>
        <w:left w:val="none" w:sz="0" w:space="0" w:color="auto"/>
        <w:bottom w:val="none" w:sz="0" w:space="0" w:color="auto"/>
        <w:right w:val="none" w:sz="0" w:space="0" w:color="auto"/>
      </w:divBdr>
    </w:div>
    <w:div w:id="51197392">
      <w:bodyDiv w:val="1"/>
      <w:marLeft w:val="0"/>
      <w:marRight w:val="0"/>
      <w:marTop w:val="0"/>
      <w:marBottom w:val="0"/>
      <w:divBdr>
        <w:top w:val="none" w:sz="0" w:space="0" w:color="auto"/>
        <w:left w:val="none" w:sz="0" w:space="0" w:color="auto"/>
        <w:bottom w:val="none" w:sz="0" w:space="0" w:color="auto"/>
        <w:right w:val="none" w:sz="0" w:space="0" w:color="auto"/>
      </w:divBdr>
    </w:div>
    <w:div w:id="53966154">
      <w:bodyDiv w:val="1"/>
      <w:marLeft w:val="0"/>
      <w:marRight w:val="0"/>
      <w:marTop w:val="0"/>
      <w:marBottom w:val="0"/>
      <w:divBdr>
        <w:top w:val="none" w:sz="0" w:space="0" w:color="auto"/>
        <w:left w:val="none" w:sz="0" w:space="0" w:color="auto"/>
        <w:bottom w:val="none" w:sz="0" w:space="0" w:color="auto"/>
        <w:right w:val="none" w:sz="0" w:space="0" w:color="auto"/>
      </w:divBdr>
    </w:div>
    <w:div w:id="55474921">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77481434">
      <w:bodyDiv w:val="1"/>
      <w:marLeft w:val="0"/>
      <w:marRight w:val="0"/>
      <w:marTop w:val="0"/>
      <w:marBottom w:val="0"/>
      <w:divBdr>
        <w:top w:val="none" w:sz="0" w:space="0" w:color="auto"/>
        <w:left w:val="none" w:sz="0" w:space="0" w:color="auto"/>
        <w:bottom w:val="none" w:sz="0" w:space="0" w:color="auto"/>
        <w:right w:val="none" w:sz="0" w:space="0" w:color="auto"/>
      </w:divBdr>
    </w:div>
    <w:div w:id="90321863">
      <w:bodyDiv w:val="1"/>
      <w:marLeft w:val="0"/>
      <w:marRight w:val="0"/>
      <w:marTop w:val="0"/>
      <w:marBottom w:val="0"/>
      <w:divBdr>
        <w:top w:val="none" w:sz="0" w:space="0" w:color="auto"/>
        <w:left w:val="none" w:sz="0" w:space="0" w:color="auto"/>
        <w:bottom w:val="none" w:sz="0" w:space="0" w:color="auto"/>
        <w:right w:val="none" w:sz="0" w:space="0" w:color="auto"/>
      </w:divBdr>
    </w:div>
    <w:div w:id="94911329">
      <w:bodyDiv w:val="1"/>
      <w:marLeft w:val="0"/>
      <w:marRight w:val="0"/>
      <w:marTop w:val="0"/>
      <w:marBottom w:val="0"/>
      <w:divBdr>
        <w:top w:val="none" w:sz="0" w:space="0" w:color="auto"/>
        <w:left w:val="none" w:sz="0" w:space="0" w:color="auto"/>
        <w:bottom w:val="none" w:sz="0" w:space="0" w:color="auto"/>
        <w:right w:val="none" w:sz="0" w:space="0" w:color="auto"/>
      </w:divBdr>
    </w:div>
    <w:div w:id="96415942">
      <w:bodyDiv w:val="1"/>
      <w:marLeft w:val="0"/>
      <w:marRight w:val="0"/>
      <w:marTop w:val="0"/>
      <w:marBottom w:val="0"/>
      <w:divBdr>
        <w:top w:val="none" w:sz="0" w:space="0" w:color="auto"/>
        <w:left w:val="none" w:sz="0" w:space="0" w:color="auto"/>
        <w:bottom w:val="none" w:sz="0" w:space="0" w:color="auto"/>
        <w:right w:val="none" w:sz="0" w:space="0" w:color="auto"/>
      </w:divBdr>
    </w:div>
    <w:div w:id="98454895">
      <w:bodyDiv w:val="1"/>
      <w:marLeft w:val="0"/>
      <w:marRight w:val="0"/>
      <w:marTop w:val="0"/>
      <w:marBottom w:val="0"/>
      <w:divBdr>
        <w:top w:val="none" w:sz="0" w:space="0" w:color="auto"/>
        <w:left w:val="none" w:sz="0" w:space="0" w:color="auto"/>
        <w:bottom w:val="none" w:sz="0" w:space="0" w:color="auto"/>
        <w:right w:val="none" w:sz="0" w:space="0" w:color="auto"/>
      </w:divBdr>
    </w:div>
    <w:div w:id="100224488">
      <w:bodyDiv w:val="1"/>
      <w:marLeft w:val="0"/>
      <w:marRight w:val="0"/>
      <w:marTop w:val="0"/>
      <w:marBottom w:val="0"/>
      <w:divBdr>
        <w:top w:val="none" w:sz="0" w:space="0" w:color="auto"/>
        <w:left w:val="none" w:sz="0" w:space="0" w:color="auto"/>
        <w:bottom w:val="none" w:sz="0" w:space="0" w:color="auto"/>
        <w:right w:val="none" w:sz="0" w:space="0" w:color="auto"/>
      </w:divBdr>
    </w:div>
    <w:div w:id="103549025">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08671434">
      <w:bodyDiv w:val="1"/>
      <w:marLeft w:val="0"/>
      <w:marRight w:val="0"/>
      <w:marTop w:val="0"/>
      <w:marBottom w:val="0"/>
      <w:divBdr>
        <w:top w:val="none" w:sz="0" w:space="0" w:color="auto"/>
        <w:left w:val="none" w:sz="0" w:space="0" w:color="auto"/>
        <w:bottom w:val="none" w:sz="0" w:space="0" w:color="auto"/>
        <w:right w:val="none" w:sz="0" w:space="0" w:color="auto"/>
      </w:divBdr>
    </w:div>
    <w:div w:id="120660549">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45708191">
      <w:bodyDiv w:val="1"/>
      <w:marLeft w:val="0"/>
      <w:marRight w:val="0"/>
      <w:marTop w:val="0"/>
      <w:marBottom w:val="0"/>
      <w:divBdr>
        <w:top w:val="none" w:sz="0" w:space="0" w:color="auto"/>
        <w:left w:val="none" w:sz="0" w:space="0" w:color="auto"/>
        <w:bottom w:val="none" w:sz="0" w:space="0" w:color="auto"/>
        <w:right w:val="none" w:sz="0" w:space="0" w:color="auto"/>
      </w:divBdr>
    </w:div>
    <w:div w:id="146939858">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175549">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4618485">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177543635">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02326313">
      <w:bodyDiv w:val="1"/>
      <w:marLeft w:val="0"/>
      <w:marRight w:val="0"/>
      <w:marTop w:val="0"/>
      <w:marBottom w:val="0"/>
      <w:divBdr>
        <w:top w:val="none" w:sz="0" w:space="0" w:color="auto"/>
        <w:left w:val="none" w:sz="0" w:space="0" w:color="auto"/>
        <w:bottom w:val="none" w:sz="0" w:space="0" w:color="auto"/>
        <w:right w:val="none" w:sz="0" w:space="0" w:color="auto"/>
      </w:divBdr>
    </w:div>
    <w:div w:id="205916958">
      <w:bodyDiv w:val="1"/>
      <w:marLeft w:val="0"/>
      <w:marRight w:val="0"/>
      <w:marTop w:val="0"/>
      <w:marBottom w:val="0"/>
      <w:divBdr>
        <w:top w:val="none" w:sz="0" w:space="0" w:color="auto"/>
        <w:left w:val="none" w:sz="0" w:space="0" w:color="auto"/>
        <w:bottom w:val="none" w:sz="0" w:space="0" w:color="auto"/>
        <w:right w:val="none" w:sz="0" w:space="0" w:color="auto"/>
      </w:divBdr>
    </w:div>
    <w:div w:id="222251898">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34248891">
      <w:bodyDiv w:val="1"/>
      <w:marLeft w:val="0"/>
      <w:marRight w:val="0"/>
      <w:marTop w:val="0"/>
      <w:marBottom w:val="0"/>
      <w:divBdr>
        <w:top w:val="none" w:sz="0" w:space="0" w:color="auto"/>
        <w:left w:val="none" w:sz="0" w:space="0" w:color="auto"/>
        <w:bottom w:val="none" w:sz="0" w:space="0" w:color="auto"/>
        <w:right w:val="none" w:sz="0" w:space="0" w:color="auto"/>
      </w:divBdr>
    </w:div>
    <w:div w:id="243876978">
      <w:bodyDiv w:val="1"/>
      <w:marLeft w:val="0"/>
      <w:marRight w:val="0"/>
      <w:marTop w:val="0"/>
      <w:marBottom w:val="0"/>
      <w:divBdr>
        <w:top w:val="none" w:sz="0" w:space="0" w:color="auto"/>
        <w:left w:val="none" w:sz="0" w:space="0" w:color="auto"/>
        <w:bottom w:val="none" w:sz="0" w:space="0" w:color="auto"/>
        <w:right w:val="none" w:sz="0" w:space="0" w:color="auto"/>
      </w:divBdr>
    </w:div>
    <w:div w:id="246697563">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65160186">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83198436">
      <w:bodyDiv w:val="1"/>
      <w:marLeft w:val="0"/>
      <w:marRight w:val="0"/>
      <w:marTop w:val="0"/>
      <w:marBottom w:val="0"/>
      <w:divBdr>
        <w:top w:val="none" w:sz="0" w:space="0" w:color="auto"/>
        <w:left w:val="none" w:sz="0" w:space="0" w:color="auto"/>
        <w:bottom w:val="none" w:sz="0" w:space="0" w:color="auto"/>
        <w:right w:val="none" w:sz="0" w:space="0" w:color="auto"/>
      </w:divBdr>
    </w:div>
    <w:div w:id="284704667">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7880791">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36003428">
      <w:bodyDiv w:val="1"/>
      <w:marLeft w:val="0"/>
      <w:marRight w:val="0"/>
      <w:marTop w:val="0"/>
      <w:marBottom w:val="0"/>
      <w:divBdr>
        <w:top w:val="none" w:sz="0" w:space="0" w:color="auto"/>
        <w:left w:val="none" w:sz="0" w:space="0" w:color="auto"/>
        <w:bottom w:val="none" w:sz="0" w:space="0" w:color="auto"/>
        <w:right w:val="none" w:sz="0" w:space="0" w:color="auto"/>
      </w:divBdr>
    </w:div>
    <w:div w:id="336150414">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5835559">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1735440">
      <w:bodyDiv w:val="1"/>
      <w:marLeft w:val="0"/>
      <w:marRight w:val="0"/>
      <w:marTop w:val="0"/>
      <w:marBottom w:val="0"/>
      <w:divBdr>
        <w:top w:val="none" w:sz="0" w:space="0" w:color="auto"/>
        <w:left w:val="none" w:sz="0" w:space="0" w:color="auto"/>
        <w:bottom w:val="none" w:sz="0" w:space="0" w:color="auto"/>
        <w:right w:val="none" w:sz="0" w:space="0" w:color="auto"/>
      </w:divBdr>
    </w:div>
    <w:div w:id="355929303">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1201479">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370031669">
      <w:bodyDiv w:val="1"/>
      <w:marLeft w:val="0"/>
      <w:marRight w:val="0"/>
      <w:marTop w:val="0"/>
      <w:marBottom w:val="0"/>
      <w:divBdr>
        <w:top w:val="none" w:sz="0" w:space="0" w:color="auto"/>
        <w:left w:val="none" w:sz="0" w:space="0" w:color="auto"/>
        <w:bottom w:val="none" w:sz="0" w:space="0" w:color="auto"/>
        <w:right w:val="none" w:sz="0" w:space="0" w:color="auto"/>
      </w:divBdr>
    </w:div>
    <w:div w:id="384377668">
      <w:bodyDiv w:val="1"/>
      <w:marLeft w:val="0"/>
      <w:marRight w:val="0"/>
      <w:marTop w:val="0"/>
      <w:marBottom w:val="0"/>
      <w:divBdr>
        <w:top w:val="none" w:sz="0" w:space="0" w:color="auto"/>
        <w:left w:val="none" w:sz="0" w:space="0" w:color="auto"/>
        <w:bottom w:val="none" w:sz="0" w:space="0" w:color="auto"/>
        <w:right w:val="none" w:sz="0" w:space="0" w:color="auto"/>
      </w:divBdr>
    </w:div>
    <w:div w:id="395207516">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10541805">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4038102">
      <w:bodyDiv w:val="1"/>
      <w:marLeft w:val="0"/>
      <w:marRight w:val="0"/>
      <w:marTop w:val="0"/>
      <w:marBottom w:val="0"/>
      <w:divBdr>
        <w:top w:val="none" w:sz="0" w:space="0" w:color="auto"/>
        <w:left w:val="none" w:sz="0" w:space="0" w:color="auto"/>
        <w:bottom w:val="none" w:sz="0" w:space="0" w:color="auto"/>
        <w:right w:val="none" w:sz="0" w:space="0" w:color="auto"/>
      </w:divBdr>
    </w:div>
    <w:div w:id="425616423">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33326276">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66048852">
      <w:bodyDiv w:val="1"/>
      <w:marLeft w:val="0"/>
      <w:marRight w:val="0"/>
      <w:marTop w:val="0"/>
      <w:marBottom w:val="0"/>
      <w:divBdr>
        <w:top w:val="none" w:sz="0" w:space="0" w:color="auto"/>
        <w:left w:val="none" w:sz="0" w:space="0" w:color="auto"/>
        <w:bottom w:val="none" w:sz="0" w:space="0" w:color="auto"/>
        <w:right w:val="none" w:sz="0" w:space="0" w:color="auto"/>
      </w:divBdr>
    </w:div>
    <w:div w:id="476723228">
      <w:bodyDiv w:val="1"/>
      <w:marLeft w:val="0"/>
      <w:marRight w:val="0"/>
      <w:marTop w:val="0"/>
      <w:marBottom w:val="0"/>
      <w:divBdr>
        <w:top w:val="none" w:sz="0" w:space="0" w:color="auto"/>
        <w:left w:val="none" w:sz="0" w:space="0" w:color="auto"/>
        <w:bottom w:val="none" w:sz="0" w:space="0" w:color="auto"/>
        <w:right w:val="none" w:sz="0" w:space="0" w:color="auto"/>
      </w:divBdr>
    </w:div>
    <w:div w:id="487751016">
      <w:bodyDiv w:val="1"/>
      <w:marLeft w:val="0"/>
      <w:marRight w:val="0"/>
      <w:marTop w:val="0"/>
      <w:marBottom w:val="0"/>
      <w:divBdr>
        <w:top w:val="none" w:sz="0" w:space="0" w:color="auto"/>
        <w:left w:val="none" w:sz="0" w:space="0" w:color="auto"/>
        <w:bottom w:val="none" w:sz="0" w:space="0" w:color="auto"/>
        <w:right w:val="none" w:sz="0" w:space="0" w:color="auto"/>
      </w:divBdr>
    </w:div>
    <w:div w:id="487938185">
      <w:bodyDiv w:val="1"/>
      <w:marLeft w:val="0"/>
      <w:marRight w:val="0"/>
      <w:marTop w:val="0"/>
      <w:marBottom w:val="0"/>
      <w:divBdr>
        <w:top w:val="none" w:sz="0" w:space="0" w:color="auto"/>
        <w:left w:val="none" w:sz="0" w:space="0" w:color="auto"/>
        <w:bottom w:val="none" w:sz="0" w:space="0" w:color="auto"/>
        <w:right w:val="none" w:sz="0" w:space="0" w:color="auto"/>
      </w:divBdr>
    </w:div>
    <w:div w:id="489951462">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02206587">
      <w:bodyDiv w:val="1"/>
      <w:marLeft w:val="0"/>
      <w:marRight w:val="0"/>
      <w:marTop w:val="0"/>
      <w:marBottom w:val="0"/>
      <w:divBdr>
        <w:top w:val="none" w:sz="0" w:space="0" w:color="auto"/>
        <w:left w:val="none" w:sz="0" w:space="0" w:color="auto"/>
        <w:bottom w:val="none" w:sz="0" w:space="0" w:color="auto"/>
        <w:right w:val="none" w:sz="0" w:space="0" w:color="auto"/>
      </w:divBdr>
    </w:div>
    <w:div w:id="504052683">
      <w:bodyDiv w:val="1"/>
      <w:marLeft w:val="0"/>
      <w:marRight w:val="0"/>
      <w:marTop w:val="0"/>
      <w:marBottom w:val="0"/>
      <w:divBdr>
        <w:top w:val="none" w:sz="0" w:space="0" w:color="auto"/>
        <w:left w:val="none" w:sz="0" w:space="0" w:color="auto"/>
        <w:bottom w:val="none" w:sz="0" w:space="0" w:color="auto"/>
        <w:right w:val="none" w:sz="0" w:space="0" w:color="auto"/>
      </w:divBdr>
    </w:div>
    <w:div w:id="506528565">
      <w:bodyDiv w:val="1"/>
      <w:marLeft w:val="0"/>
      <w:marRight w:val="0"/>
      <w:marTop w:val="0"/>
      <w:marBottom w:val="0"/>
      <w:divBdr>
        <w:top w:val="none" w:sz="0" w:space="0" w:color="auto"/>
        <w:left w:val="none" w:sz="0" w:space="0" w:color="auto"/>
        <w:bottom w:val="none" w:sz="0" w:space="0" w:color="auto"/>
        <w:right w:val="none" w:sz="0" w:space="0" w:color="auto"/>
      </w:divBdr>
    </w:div>
    <w:div w:id="519122944">
      <w:bodyDiv w:val="1"/>
      <w:marLeft w:val="0"/>
      <w:marRight w:val="0"/>
      <w:marTop w:val="0"/>
      <w:marBottom w:val="0"/>
      <w:divBdr>
        <w:top w:val="none" w:sz="0" w:space="0" w:color="auto"/>
        <w:left w:val="none" w:sz="0" w:space="0" w:color="auto"/>
        <w:bottom w:val="none" w:sz="0" w:space="0" w:color="auto"/>
        <w:right w:val="none" w:sz="0" w:space="0" w:color="auto"/>
      </w:divBdr>
    </w:div>
    <w:div w:id="526529449">
      <w:bodyDiv w:val="1"/>
      <w:marLeft w:val="0"/>
      <w:marRight w:val="0"/>
      <w:marTop w:val="0"/>
      <w:marBottom w:val="0"/>
      <w:divBdr>
        <w:top w:val="none" w:sz="0" w:space="0" w:color="auto"/>
        <w:left w:val="none" w:sz="0" w:space="0" w:color="auto"/>
        <w:bottom w:val="none" w:sz="0" w:space="0" w:color="auto"/>
        <w:right w:val="none" w:sz="0" w:space="0" w:color="auto"/>
      </w:divBdr>
    </w:div>
    <w:div w:id="529102455">
      <w:bodyDiv w:val="1"/>
      <w:marLeft w:val="0"/>
      <w:marRight w:val="0"/>
      <w:marTop w:val="0"/>
      <w:marBottom w:val="0"/>
      <w:divBdr>
        <w:top w:val="none" w:sz="0" w:space="0" w:color="auto"/>
        <w:left w:val="none" w:sz="0" w:space="0" w:color="auto"/>
        <w:bottom w:val="none" w:sz="0" w:space="0" w:color="auto"/>
        <w:right w:val="none" w:sz="0" w:space="0" w:color="auto"/>
      </w:divBdr>
    </w:div>
    <w:div w:id="533932987">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38662356">
      <w:bodyDiv w:val="1"/>
      <w:marLeft w:val="0"/>
      <w:marRight w:val="0"/>
      <w:marTop w:val="0"/>
      <w:marBottom w:val="0"/>
      <w:divBdr>
        <w:top w:val="none" w:sz="0" w:space="0" w:color="auto"/>
        <w:left w:val="none" w:sz="0" w:space="0" w:color="auto"/>
        <w:bottom w:val="none" w:sz="0" w:space="0" w:color="auto"/>
        <w:right w:val="none" w:sz="0" w:space="0" w:color="auto"/>
      </w:divBdr>
    </w:div>
    <w:div w:id="539171697">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4029308">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49927891">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66767732">
      <w:bodyDiv w:val="1"/>
      <w:marLeft w:val="0"/>
      <w:marRight w:val="0"/>
      <w:marTop w:val="0"/>
      <w:marBottom w:val="0"/>
      <w:divBdr>
        <w:top w:val="none" w:sz="0" w:space="0" w:color="auto"/>
        <w:left w:val="none" w:sz="0" w:space="0" w:color="auto"/>
        <w:bottom w:val="none" w:sz="0" w:space="0" w:color="auto"/>
        <w:right w:val="none" w:sz="0" w:space="0" w:color="auto"/>
      </w:divBdr>
    </w:div>
    <w:div w:id="573321156">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1526779">
      <w:bodyDiv w:val="1"/>
      <w:marLeft w:val="0"/>
      <w:marRight w:val="0"/>
      <w:marTop w:val="0"/>
      <w:marBottom w:val="0"/>
      <w:divBdr>
        <w:top w:val="none" w:sz="0" w:space="0" w:color="auto"/>
        <w:left w:val="none" w:sz="0" w:space="0" w:color="auto"/>
        <w:bottom w:val="none" w:sz="0" w:space="0" w:color="auto"/>
        <w:right w:val="none" w:sz="0" w:space="0" w:color="auto"/>
      </w:divBdr>
    </w:div>
    <w:div w:id="582035469">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90814024">
      <w:bodyDiv w:val="1"/>
      <w:marLeft w:val="0"/>
      <w:marRight w:val="0"/>
      <w:marTop w:val="0"/>
      <w:marBottom w:val="0"/>
      <w:divBdr>
        <w:top w:val="none" w:sz="0" w:space="0" w:color="auto"/>
        <w:left w:val="none" w:sz="0" w:space="0" w:color="auto"/>
        <w:bottom w:val="none" w:sz="0" w:space="0" w:color="auto"/>
        <w:right w:val="none" w:sz="0" w:space="0" w:color="auto"/>
      </w:divBdr>
    </w:div>
    <w:div w:id="596865709">
      <w:bodyDiv w:val="1"/>
      <w:marLeft w:val="0"/>
      <w:marRight w:val="0"/>
      <w:marTop w:val="0"/>
      <w:marBottom w:val="0"/>
      <w:divBdr>
        <w:top w:val="none" w:sz="0" w:space="0" w:color="auto"/>
        <w:left w:val="none" w:sz="0" w:space="0" w:color="auto"/>
        <w:bottom w:val="none" w:sz="0" w:space="0" w:color="auto"/>
        <w:right w:val="none" w:sz="0" w:space="0" w:color="auto"/>
      </w:divBdr>
    </w:div>
    <w:div w:id="598418187">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07009764">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29552663">
      <w:bodyDiv w:val="1"/>
      <w:marLeft w:val="0"/>
      <w:marRight w:val="0"/>
      <w:marTop w:val="0"/>
      <w:marBottom w:val="0"/>
      <w:divBdr>
        <w:top w:val="none" w:sz="0" w:space="0" w:color="auto"/>
        <w:left w:val="none" w:sz="0" w:space="0" w:color="auto"/>
        <w:bottom w:val="none" w:sz="0" w:space="0" w:color="auto"/>
        <w:right w:val="none" w:sz="0" w:space="0" w:color="auto"/>
      </w:divBdr>
    </w:div>
    <w:div w:id="630748860">
      <w:bodyDiv w:val="1"/>
      <w:marLeft w:val="0"/>
      <w:marRight w:val="0"/>
      <w:marTop w:val="0"/>
      <w:marBottom w:val="0"/>
      <w:divBdr>
        <w:top w:val="none" w:sz="0" w:space="0" w:color="auto"/>
        <w:left w:val="none" w:sz="0" w:space="0" w:color="auto"/>
        <w:bottom w:val="none" w:sz="0" w:space="0" w:color="auto"/>
        <w:right w:val="none" w:sz="0" w:space="0" w:color="auto"/>
      </w:divBdr>
    </w:div>
    <w:div w:id="63714919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57002105">
      <w:bodyDiv w:val="1"/>
      <w:marLeft w:val="0"/>
      <w:marRight w:val="0"/>
      <w:marTop w:val="0"/>
      <w:marBottom w:val="0"/>
      <w:divBdr>
        <w:top w:val="none" w:sz="0" w:space="0" w:color="auto"/>
        <w:left w:val="none" w:sz="0" w:space="0" w:color="auto"/>
        <w:bottom w:val="none" w:sz="0" w:space="0" w:color="auto"/>
        <w:right w:val="none" w:sz="0" w:space="0" w:color="auto"/>
      </w:divBdr>
    </w:div>
    <w:div w:id="657808377">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64404775">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77734363">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07534303">
      <w:bodyDiv w:val="1"/>
      <w:marLeft w:val="0"/>
      <w:marRight w:val="0"/>
      <w:marTop w:val="0"/>
      <w:marBottom w:val="0"/>
      <w:divBdr>
        <w:top w:val="none" w:sz="0" w:space="0" w:color="auto"/>
        <w:left w:val="none" w:sz="0" w:space="0" w:color="auto"/>
        <w:bottom w:val="none" w:sz="0" w:space="0" w:color="auto"/>
        <w:right w:val="none" w:sz="0" w:space="0" w:color="auto"/>
      </w:divBdr>
    </w:div>
    <w:div w:id="709182347">
      <w:bodyDiv w:val="1"/>
      <w:marLeft w:val="0"/>
      <w:marRight w:val="0"/>
      <w:marTop w:val="0"/>
      <w:marBottom w:val="0"/>
      <w:divBdr>
        <w:top w:val="none" w:sz="0" w:space="0" w:color="auto"/>
        <w:left w:val="none" w:sz="0" w:space="0" w:color="auto"/>
        <w:bottom w:val="none" w:sz="0" w:space="0" w:color="auto"/>
        <w:right w:val="none" w:sz="0" w:space="0" w:color="auto"/>
      </w:divBdr>
    </w:div>
    <w:div w:id="711996669">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30543354">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46003948">
      <w:bodyDiv w:val="1"/>
      <w:marLeft w:val="0"/>
      <w:marRight w:val="0"/>
      <w:marTop w:val="0"/>
      <w:marBottom w:val="0"/>
      <w:divBdr>
        <w:top w:val="none" w:sz="0" w:space="0" w:color="auto"/>
        <w:left w:val="none" w:sz="0" w:space="0" w:color="auto"/>
        <w:bottom w:val="none" w:sz="0" w:space="0" w:color="auto"/>
        <w:right w:val="none" w:sz="0" w:space="0" w:color="auto"/>
      </w:divBdr>
    </w:div>
    <w:div w:id="757168209">
      <w:bodyDiv w:val="1"/>
      <w:marLeft w:val="0"/>
      <w:marRight w:val="0"/>
      <w:marTop w:val="0"/>
      <w:marBottom w:val="0"/>
      <w:divBdr>
        <w:top w:val="none" w:sz="0" w:space="0" w:color="auto"/>
        <w:left w:val="none" w:sz="0" w:space="0" w:color="auto"/>
        <w:bottom w:val="none" w:sz="0" w:space="0" w:color="auto"/>
        <w:right w:val="none" w:sz="0" w:space="0" w:color="auto"/>
      </w:divBdr>
    </w:div>
    <w:div w:id="758797247">
      <w:bodyDiv w:val="1"/>
      <w:marLeft w:val="0"/>
      <w:marRight w:val="0"/>
      <w:marTop w:val="0"/>
      <w:marBottom w:val="0"/>
      <w:divBdr>
        <w:top w:val="none" w:sz="0" w:space="0" w:color="auto"/>
        <w:left w:val="none" w:sz="0" w:space="0" w:color="auto"/>
        <w:bottom w:val="none" w:sz="0" w:space="0" w:color="auto"/>
        <w:right w:val="none" w:sz="0" w:space="0" w:color="auto"/>
      </w:divBdr>
    </w:div>
    <w:div w:id="765270115">
      <w:bodyDiv w:val="1"/>
      <w:marLeft w:val="0"/>
      <w:marRight w:val="0"/>
      <w:marTop w:val="0"/>
      <w:marBottom w:val="0"/>
      <w:divBdr>
        <w:top w:val="none" w:sz="0" w:space="0" w:color="auto"/>
        <w:left w:val="none" w:sz="0" w:space="0" w:color="auto"/>
        <w:bottom w:val="none" w:sz="0" w:space="0" w:color="auto"/>
        <w:right w:val="none" w:sz="0" w:space="0" w:color="auto"/>
      </w:divBdr>
    </w:div>
    <w:div w:id="765349403">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782043742">
      <w:bodyDiv w:val="1"/>
      <w:marLeft w:val="0"/>
      <w:marRight w:val="0"/>
      <w:marTop w:val="0"/>
      <w:marBottom w:val="0"/>
      <w:divBdr>
        <w:top w:val="none" w:sz="0" w:space="0" w:color="auto"/>
        <w:left w:val="none" w:sz="0" w:space="0" w:color="auto"/>
        <w:bottom w:val="none" w:sz="0" w:space="0" w:color="auto"/>
        <w:right w:val="none" w:sz="0" w:space="0" w:color="auto"/>
      </w:divBdr>
    </w:div>
    <w:div w:id="783497869">
      <w:bodyDiv w:val="1"/>
      <w:marLeft w:val="0"/>
      <w:marRight w:val="0"/>
      <w:marTop w:val="0"/>
      <w:marBottom w:val="0"/>
      <w:divBdr>
        <w:top w:val="none" w:sz="0" w:space="0" w:color="auto"/>
        <w:left w:val="none" w:sz="0" w:space="0" w:color="auto"/>
        <w:bottom w:val="none" w:sz="0" w:space="0" w:color="auto"/>
        <w:right w:val="none" w:sz="0" w:space="0" w:color="auto"/>
      </w:divBdr>
    </w:div>
    <w:div w:id="792020959">
      <w:bodyDiv w:val="1"/>
      <w:marLeft w:val="0"/>
      <w:marRight w:val="0"/>
      <w:marTop w:val="0"/>
      <w:marBottom w:val="0"/>
      <w:divBdr>
        <w:top w:val="none" w:sz="0" w:space="0" w:color="auto"/>
        <w:left w:val="none" w:sz="0" w:space="0" w:color="auto"/>
        <w:bottom w:val="none" w:sz="0" w:space="0" w:color="auto"/>
        <w:right w:val="none" w:sz="0" w:space="0" w:color="auto"/>
      </w:divBdr>
    </w:div>
    <w:div w:id="797799012">
      <w:bodyDiv w:val="1"/>
      <w:marLeft w:val="0"/>
      <w:marRight w:val="0"/>
      <w:marTop w:val="0"/>
      <w:marBottom w:val="0"/>
      <w:divBdr>
        <w:top w:val="none" w:sz="0" w:space="0" w:color="auto"/>
        <w:left w:val="none" w:sz="0" w:space="0" w:color="auto"/>
        <w:bottom w:val="none" w:sz="0" w:space="0" w:color="auto"/>
        <w:right w:val="none" w:sz="0" w:space="0" w:color="auto"/>
      </w:divBdr>
    </w:div>
    <w:div w:id="799762150">
      <w:bodyDiv w:val="1"/>
      <w:marLeft w:val="0"/>
      <w:marRight w:val="0"/>
      <w:marTop w:val="0"/>
      <w:marBottom w:val="0"/>
      <w:divBdr>
        <w:top w:val="none" w:sz="0" w:space="0" w:color="auto"/>
        <w:left w:val="none" w:sz="0" w:space="0" w:color="auto"/>
        <w:bottom w:val="none" w:sz="0" w:space="0" w:color="auto"/>
        <w:right w:val="none" w:sz="0" w:space="0" w:color="auto"/>
      </w:divBdr>
    </w:div>
    <w:div w:id="802890648">
      <w:bodyDiv w:val="1"/>
      <w:marLeft w:val="0"/>
      <w:marRight w:val="0"/>
      <w:marTop w:val="0"/>
      <w:marBottom w:val="0"/>
      <w:divBdr>
        <w:top w:val="none" w:sz="0" w:space="0" w:color="auto"/>
        <w:left w:val="none" w:sz="0" w:space="0" w:color="auto"/>
        <w:bottom w:val="none" w:sz="0" w:space="0" w:color="auto"/>
        <w:right w:val="none" w:sz="0" w:space="0" w:color="auto"/>
      </w:divBdr>
    </w:div>
    <w:div w:id="810634027">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28714086">
      <w:bodyDiv w:val="1"/>
      <w:marLeft w:val="0"/>
      <w:marRight w:val="0"/>
      <w:marTop w:val="0"/>
      <w:marBottom w:val="0"/>
      <w:divBdr>
        <w:top w:val="none" w:sz="0" w:space="0" w:color="auto"/>
        <w:left w:val="none" w:sz="0" w:space="0" w:color="auto"/>
        <w:bottom w:val="none" w:sz="0" w:space="0" w:color="auto"/>
        <w:right w:val="none" w:sz="0" w:space="0" w:color="auto"/>
      </w:divBdr>
    </w:div>
    <w:div w:id="833880167">
      <w:bodyDiv w:val="1"/>
      <w:marLeft w:val="0"/>
      <w:marRight w:val="0"/>
      <w:marTop w:val="0"/>
      <w:marBottom w:val="0"/>
      <w:divBdr>
        <w:top w:val="none" w:sz="0" w:space="0" w:color="auto"/>
        <w:left w:val="none" w:sz="0" w:space="0" w:color="auto"/>
        <w:bottom w:val="none" w:sz="0" w:space="0" w:color="auto"/>
        <w:right w:val="none" w:sz="0" w:space="0" w:color="auto"/>
      </w:divBdr>
    </w:div>
    <w:div w:id="838077878">
      <w:bodyDiv w:val="1"/>
      <w:marLeft w:val="0"/>
      <w:marRight w:val="0"/>
      <w:marTop w:val="0"/>
      <w:marBottom w:val="0"/>
      <w:divBdr>
        <w:top w:val="none" w:sz="0" w:space="0" w:color="auto"/>
        <w:left w:val="none" w:sz="0" w:space="0" w:color="auto"/>
        <w:bottom w:val="none" w:sz="0" w:space="0" w:color="auto"/>
        <w:right w:val="none" w:sz="0" w:space="0" w:color="auto"/>
      </w:divBdr>
    </w:div>
    <w:div w:id="851915445">
      <w:bodyDiv w:val="1"/>
      <w:marLeft w:val="0"/>
      <w:marRight w:val="0"/>
      <w:marTop w:val="0"/>
      <w:marBottom w:val="0"/>
      <w:divBdr>
        <w:top w:val="none" w:sz="0" w:space="0" w:color="auto"/>
        <w:left w:val="none" w:sz="0" w:space="0" w:color="auto"/>
        <w:bottom w:val="none" w:sz="0" w:space="0" w:color="auto"/>
        <w:right w:val="none" w:sz="0" w:space="0" w:color="auto"/>
      </w:divBdr>
    </w:div>
    <w:div w:id="852914266">
      <w:bodyDiv w:val="1"/>
      <w:marLeft w:val="0"/>
      <w:marRight w:val="0"/>
      <w:marTop w:val="0"/>
      <w:marBottom w:val="0"/>
      <w:divBdr>
        <w:top w:val="none" w:sz="0" w:space="0" w:color="auto"/>
        <w:left w:val="none" w:sz="0" w:space="0" w:color="auto"/>
        <w:bottom w:val="none" w:sz="0" w:space="0" w:color="auto"/>
        <w:right w:val="none" w:sz="0" w:space="0" w:color="auto"/>
      </w:divBdr>
    </w:div>
    <w:div w:id="85873585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72112220">
      <w:bodyDiv w:val="1"/>
      <w:marLeft w:val="0"/>
      <w:marRight w:val="0"/>
      <w:marTop w:val="0"/>
      <w:marBottom w:val="0"/>
      <w:divBdr>
        <w:top w:val="none" w:sz="0" w:space="0" w:color="auto"/>
        <w:left w:val="none" w:sz="0" w:space="0" w:color="auto"/>
        <w:bottom w:val="none" w:sz="0" w:space="0" w:color="auto"/>
        <w:right w:val="none" w:sz="0" w:space="0" w:color="auto"/>
      </w:divBdr>
    </w:div>
    <w:div w:id="877661293">
      <w:bodyDiv w:val="1"/>
      <w:marLeft w:val="0"/>
      <w:marRight w:val="0"/>
      <w:marTop w:val="0"/>
      <w:marBottom w:val="0"/>
      <w:divBdr>
        <w:top w:val="none" w:sz="0" w:space="0" w:color="auto"/>
        <w:left w:val="none" w:sz="0" w:space="0" w:color="auto"/>
        <w:bottom w:val="none" w:sz="0" w:space="0" w:color="auto"/>
        <w:right w:val="none" w:sz="0" w:space="0" w:color="auto"/>
      </w:divBdr>
    </w:div>
    <w:div w:id="879170843">
      <w:bodyDiv w:val="1"/>
      <w:marLeft w:val="0"/>
      <w:marRight w:val="0"/>
      <w:marTop w:val="0"/>
      <w:marBottom w:val="0"/>
      <w:divBdr>
        <w:top w:val="none" w:sz="0" w:space="0" w:color="auto"/>
        <w:left w:val="none" w:sz="0" w:space="0" w:color="auto"/>
        <w:bottom w:val="none" w:sz="0" w:space="0" w:color="auto"/>
        <w:right w:val="none" w:sz="0" w:space="0" w:color="auto"/>
      </w:divBdr>
    </w:div>
    <w:div w:id="879635727">
      <w:bodyDiv w:val="1"/>
      <w:marLeft w:val="0"/>
      <w:marRight w:val="0"/>
      <w:marTop w:val="0"/>
      <w:marBottom w:val="0"/>
      <w:divBdr>
        <w:top w:val="none" w:sz="0" w:space="0" w:color="auto"/>
        <w:left w:val="none" w:sz="0" w:space="0" w:color="auto"/>
        <w:bottom w:val="none" w:sz="0" w:space="0" w:color="auto"/>
        <w:right w:val="none" w:sz="0" w:space="0" w:color="auto"/>
      </w:divBdr>
    </w:div>
    <w:div w:id="881478016">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890656981">
      <w:bodyDiv w:val="1"/>
      <w:marLeft w:val="0"/>
      <w:marRight w:val="0"/>
      <w:marTop w:val="0"/>
      <w:marBottom w:val="0"/>
      <w:divBdr>
        <w:top w:val="none" w:sz="0" w:space="0" w:color="auto"/>
        <w:left w:val="none" w:sz="0" w:space="0" w:color="auto"/>
        <w:bottom w:val="none" w:sz="0" w:space="0" w:color="auto"/>
        <w:right w:val="none" w:sz="0" w:space="0" w:color="auto"/>
      </w:divBdr>
    </w:div>
    <w:div w:id="893157217">
      <w:bodyDiv w:val="1"/>
      <w:marLeft w:val="0"/>
      <w:marRight w:val="0"/>
      <w:marTop w:val="0"/>
      <w:marBottom w:val="0"/>
      <w:divBdr>
        <w:top w:val="none" w:sz="0" w:space="0" w:color="auto"/>
        <w:left w:val="none" w:sz="0" w:space="0" w:color="auto"/>
        <w:bottom w:val="none" w:sz="0" w:space="0" w:color="auto"/>
        <w:right w:val="none" w:sz="0" w:space="0" w:color="auto"/>
      </w:divBdr>
    </w:div>
    <w:div w:id="896087503">
      <w:bodyDiv w:val="1"/>
      <w:marLeft w:val="0"/>
      <w:marRight w:val="0"/>
      <w:marTop w:val="0"/>
      <w:marBottom w:val="0"/>
      <w:divBdr>
        <w:top w:val="none" w:sz="0" w:space="0" w:color="auto"/>
        <w:left w:val="none" w:sz="0" w:space="0" w:color="auto"/>
        <w:bottom w:val="none" w:sz="0" w:space="0" w:color="auto"/>
        <w:right w:val="none" w:sz="0" w:space="0" w:color="auto"/>
      </w:divBdr>
    </w:div>
    <w:div w:id="900021124">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06525932">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40995647">
      <w:bodyDiv w:val="1"/>
      <w:marLeft w:val="0"/>
      <w:marRight w:val="0"/>
      <w:marTop w:val="0"/>
      <w:marBottom w:val="0"/>
      <w:divBdr>
        <w:top w:val="none" w:sz="0" w:space="0" w:color="auto"/>
        <w:left w:val="none" w:sz="0" w:space="0" w:color="auto"/>
        <w:bottom w:val="none" w:sz="0" w:space="0" w:color="auto"/>
        <w:right w:val="none" w:sz="0" w:space="0" w:color="auto"/>
      </w:divBdr>
    </w:div>
    <w:div w:id="941300054">
      <w:bodyDiv w:val="1"/>
      <w:marLeft w:val="0"/>
      <w:marRight w:val="0"/>
      <w:marTop w:val="0"/>
      <w:marBottom w:val="0"/>
      <w:divBdr>
        <w:top w:val="none" w:sz="0" w:space="0" w:color="auto"/>
        <w:left w:val="none" w:sz="0" w:space="0" w:color="auto"/>
        <w:bottom w:val="none" w:sz="0" w:space="0" w:color="auto"/>
        <w:right w:val="none" w:sz="0" w:space="0" w:color="auto"/>
      </w:divBdr>
    </w:div>
    <w:div w:id="946233522">
      <w:bodyDiv w:val="1"/>
      <w:marLeft w:val="0"/>
      <w:marRight w:val="0"/>
      <w:marTop w:val="0"/>
      <w:marBottom w:val="0"/>
      <w:divBdr>
        <w:top w:val="none" w:sz="0" w:space="0" w:color="auto"/>
        <w:left w:val="none" w:sz="0" w:space="0" w:color="auto"/>
        <w:bottom w:val="none" w:sz="0" w:space="0" w:color="auto"/>
        <w:right w:val="none" w:sz="0" w:space="0" w:color="auto"/>
      </w:divBdr>
    </w:div>
    <w:div w:id="948269991">
      <w:bodyDiv w:val="1"/>
      <w:marLeft w:val="0"/>
      <w:marRight w:val="0"/>
      <w:marTop w:val="0"/>
      <w:marBottom w:val="0"/>
      <w:divBdr>
        <w:top w:val="none" w:sz="0" w:space="0" w:color="auto"/>
        <w:left w:val="none" w:sz="0" w:space="0" w:color="auto"/>
        <w:bottom w:val="none" w:sz="0" w:space="0" w:color="auto"/>
        <w:right w:val="none" w:sz="0" w:space="0" w:color="auto"/>
      </w:divBdr>
    </w:div>
    <w:div w:id="952597656">
      <w:bodyDiv w:val="1"/>
      <w:marLeft w:val="0"/>
      <w:marRight w:val="0"/>
      <w:marTop w:val="0"/>
      <w:marBottom w:val="0"/>
      <w:divBdr>
        <w:top w:val="none" w:sz="0" w:space="0" w:color="auto"/>
        <w:left w:val="none" w:sz="0" w:space="0" w:color="auto"/>
        <w:bottom w:val="none" w:sz="0" w:space="0" w:color="auto"/>
        <w:right w:val="none" w:sz="0" w:space="0" w:color="auto"/>
      </w:divBdr>
    </w:div>
    <w:div w:id="954019104">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72178111">
      <w:bodyDiv w:val="1"/>
      <w:marLeft w:val="0"/>
      <w:marRight w:val="0"/>
      <w:marTop w:val="0"/>
      <w:marBottom w:val="0"/>
      <w:divBdr>
        <w:top w:val="none" w:sz="0" w:space="0" w:color="auto"/>
        <w:left w:val="none" w:sz="0" w:space="0" w:color="auto"/>
        <w:bottom w:val="none" w:sz="0" w:space="0" w:color="auto"/>
        <w:right w:val="none" w:sz="0" w:space="0" w:color="auto"/>
      </w:divBdr>
    </w:div>
    <w:div w:id="974943887">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995649457">
      <w:bodyDiv w:val="1"/>
      <w:marLeft w:val="0"/>
      <w:marRight w:val="0"/>
      <w:marTop w:val="0"/>
      <w:marBottom w:val="0"/>
      <w:divBdr>
        <w:top w:val="none" w:sz="0" w:space="0" w:color="auto"/>
        <w:left w:val="none" w:sz="0" w:space="0" w:color="auto"/>
        <w:bottom w:val="none" w:sz="0" w:space="0" w:color="auto"/>
        <w:right w:val="none" w:sz="0" w:space="0" w:color="auto"/>
      </w:divBdr>
    </w:div>
    <w:div w:id="996036610">
      <w:bodyDiv w:val="1"/>
      <w:marLeft w:val="0"/>
      <w:marRight w:val="0"/>
      <w:marTop w:val="0"/>
      <w:marBottom w:val="0"/>
      <w:divBdr>
        <w:top w:val="none" w:sz="0" w:space="0" w:color="auto"/>
        <w:left w:val="none" w:sz="0" w:space="0" w:color="auto"/>
        <w:bottom w:val="none" w:sz="0" w:space="0" w:color="auto"/>
        <w:right w:val="none" w:sz="0" w:space="0" w:color="auto"/>
      </w:divBdr>
    </w:div>
    <w:div w:id="997269054">
      <w:bodyDiv w:val="1"/>
      <w:marLeft w:val="0"/>
      <w:marRight w:val="0"/>
      <w:marTop w:val="0"/>
      <w:marBottom w:val="0"/>
      <w:divBdr>
        <w:top w:val="none" w:sz="0" w:space="0" w:color="auto"/>
        <w:left w:val="none" w:sz="0" w:space="0" w:color="auto"/>
        <w:bottom w:val="none" w:sz="0" w:space="0" w:color="auto"/>
        <w:right w:val="none" w:sz="0" w:space="0" w:color="auto"/>
      </w:divBdr>
    </w:div>
    <w:div w:id="1002777012">
      <w:bodyDiv w:val="1"/>
      <w:marLeft w:val="0"/>
      <w:marRight w:val="0"/>
      <w:marTop w:val="0"/>
      <w:marBottom w:val="0"/>
      <w:divBdr>
        <w:top w:val="none" w:sz="0" w:space="0" w:color="auto"/>
        <w:left w:val="none" w:sz="0" w:space="0" w:color="auto"/>
        <w:bottom w:val="none" w:sz="0" w:space="0" w:color="auto"/>
        <w:right w:val="none" w:sz="0" w:space="0" w:color="auto"/>
      </w:divBdr>
    </w:div>
    <w:div w:id="1007172335">
      <w:bodyDiv w:val="1"/>
      <w:marLeft w:val="0"/>
      <w:marRight w:val="0"/>
      <w:marTop w:val="0"/>
      <w:marBottom w:val="0"/>
      <w:divBdr>
        <w:top w:val="none" w:sz="0" w:space="0" w:color="auto"/>
        <w:left w:val="none" w:sz="0" w:space="0" w:color="auto"/>
        <w:bottom w:val="none" w:sz="0" w:space="0" w:color="auto"/>
        <w:right w:val="none" w:sz="0" w:space="0" w:color="auto"/>
      </w:divBdr>
    </w:div>
    <w:div w:id="1009479283">
      <w:bodyDiv w:val="1"/>
      <w:marLeft w:val="0"/>
      <w:marRight w:val="0"/>
      <w:marTop w:val="0"/>
      <w:marBottom w:val="0"/>
      <w:divBdr>
        <w:top w:val="none" w:sz="0" w:space="0" w:color="auto"/>
        <w:left w:val="none" w:sz="0" w:space="0" w:color="auto"/>
        <w:bottom w:val="none" w:sz="0" w:space="0" w:color="auto"/>
        <w:right w:val="none" w:sz="0" w:space="0" w:color="auto"/>
      </w:divBdr>
    </w:div>
    <w:div w:id="1013995160">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28141655">
      <w:bodyDiv w:val="1"/>
      <w:marLeft w:val="0"/>
      <w:marRight w:val="0"/>
      <w:marTop w:val="0"/>
      <w:marBottom w:val="0"/>
      <w:divBdr>
        <w:top w:val="none" w:sz="0" w:space="0" w:color="auto"/>
        <w:left w:val="none" w:sz="0" w:space="0" w:color="auto"/>
        <w:bottom w:val="none" w:sz="0" w:space="0" w:color="auto"/>
        <w:right w:val="none" w:sz="0" w:space="0" w:color="auto"/>
      </w:divBdr>
    </w:div>
    <w:div w:id="1030297213">
      <w:bodyDiv w:val="1"/>
      <w:marLeft w:val="0"/>
      <w:marRight w:val="0"/>
      <w:marTop w:val="0"/>
      <w:marBottom w:val="0"/>
      <w:divBdr>
        <w:top w:val="none" w:sz="0" w:space="0" w:color="auto"/>
        <w:left w:val="none" w:sz="0" w:space="0" w:color="auto"/>
        <w:bottom w:val="none" w:sz="0" w:space="0" w:color="auto"/>
        <w:right w:val="none" w:sz="0" w:space="0" w:color="auto"/>
      </w:divBdr>
    </w:div>
    <w:div w:id="1031801154">
      <w:bodyDiv w:val="1"/>
      <w:marLeft w:val="0"/>
      <w:marRight w:val="0"/>
      <w:marTop w:val="0"/>
      <w:marBottom w:val="0"/>
      <w:divBdr>
        <w:top w:val="none" w:sz="0" w:space="0" w:color="auto"/>
        <w:left w:val="none" w:sz="0" w:space="0" w:color="auto"/>
        <w:bottom w:val="none" w:sz="0" w:space="0" w:color="auto"/>
        <w:right w:val="none" w:sz="0" w:space="0" w:color="auto"/>
      </w:divBdr>
    </w:div>
    <w:div w:id="1032195885">
      <w:bodyDiv w:val="1"/>
      <w:marLeft w:val="0"/>
      <w:marRight w:val="0"/>
      <w:marTop w:val="0"/>
      <w:marBottom w:val="0"/>
      <w:divBdr>
        <w:top w:val="none" w:sz="0" w:space="0" w:color="auto"/>
        <w:left w:val="none" w:sz="0" w:space="0" w:color="auto"/>
        <w:bottom w:val="none" w:sz="0" w:space="0" w:color="auto"/>
        <w:right w:val="none" w:sz="0" w:space="0" w:color="auto"/>
      </w:divBdr>
    </w:div>
    <w:div w:id="1046300769">
      <w:bodyDiv w:val="1"/>
      <w:marLeft w:val="0"/>
      <w:marRight w:val="0"/>
      <w:marTop w:val="0"/>
      <w:marBottom w:val="0"/>
      <w:divBdr>
        <w:top w:val="none" w:sz="0" w:space="0" w:color="auto"/>
        <w:left w:val="none" w:sz="0" w:space="0" w:color="auto"/>
        <w:bottom w:val="none" w:sz="0" w:space="0" w:color="auto"/>
        <w:right w:val="none" w:sz="0" w:space="0" w:color="auto"/>
      </w:divBdr>
    </w:div>
    <w:div w:id="1052464747">
      <w:bodyDiv w:val="1"/>
      <w:marLeft w:val="0"/>
      <w:marRight w:val="0"/>
      <w:marTop w:val="0"/>
      <w:marBottom w:val="0"/>
      <w:divBdr>
        <w:top w:val="none" w:sz="0" w:space="0" w:color="auto"/>
        <w:left w:val="none" w:sz="0" w:space="0" w:color="auto"/>
        <w:bottom w:val="none" w:sz="0" w:space="0" w:color="auto"/>
        <w:right w:val="none" w:sz="0" w:space="0" w:color="auto"/>
      </w:divBdr>
    </w:div>
    <w:div w:id="1059129513">
      <w:bodyDiv w:val="1"/>
      <w:marLeft w:val="0"/>
      <w:marRight w:val="0"/>
      <w:marTop w:val="0"/>
      <w:marBottom w:val="0"/>
      <w:divBdr>
        <w:top w:val="none" w:sz="0" w:space="0" w:color="auto"/>
        <w:left w:val="none" w:sz="0" w:space="0" w:color="auto"/>
        <w:bottom w:val="none" w:sz="0" w:space="0" w:color="auto"/>
        <w:right w:val="none" w:sz="0" w:space="0" w:color="auto"/>
      </w:divBdr>
    </w:div>
    <w:div w:id="1065757888">
      <w:bodyDiv w:val="1"/>
      <w:marLeft w:val="0"/>
      <w:marRight w:val="0"/>
      <w:marTop w:val="0"/>
      <w:marBottom w:val="0"/>
      <w:divBdr>
        <w:top w:val="none" w:sz="0" w:space="0" w:color="auto"/>
        <w:left w:val="none" w:sz="0" w:space="0" w:color="auto"/>
        <w:bottom w:val="none" w:sz="0" w:space="0" w:color="auto"/>
        <w:right w:val="none" w:sz="0" w:space="0" w:color="auto"/>
      </w:divBdr>
    </w:div>
    <w:div w:id="106695263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73628948">
      <w:bodyDiv w:val="1"/>
      <w:marLeft w:val="0"/>
      <w:marRight w:val="0"/>
      <w:marTop w:val="0"/>
      <w:marBottom w:val="0"/>
      <w:divBdr>
        <w:top w:val="none" w:sz="0" w:space="0" w:color="auto"/>
        <w:left w:val="none" w:sz="0" w:space="0" w:color="auto"/>
        <w:bottom w:val="none" w:sz="0" w:space="0" w:color="auto"/>
        <w:right w:val="none" w:sz="0" w:space="0" w:color="auto"/>
      </w:divBdr>
    </w:div>
    <w:div w:id="1081104163">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099718468">
      <w:bodyDiv w:val="1"/>
      <w:marLeft w:val="0"/>
      <w:marRight w:val="0"/>
      <w:marTop w:val="0"/>
      <w:marBottom w:val="0"/>
      <w:divBdr>
        <w:top w:val="none" w:sz="0" w:space="0" w:color="auto"/>
        <w:left w:val="none" w:sz="0" w:space="0" w:color="auto"/>
        <w:bottom w:val="none" w:sz="0" w:space="0" w:color="auto"/>
        <w:right w:val="none" w:sz="0" w:space="0" w:color="auto"/>
      </w:divBdr>
    </w:div>
    <w:div w:id="1105463098">
      <w:bodyDiv w:val="1"/>
      <w:marLeft w:val="0"/>
      <w:marRight w:val="0"/>
      <w:marTop w:val="0"/>
      <w:marBottom w:val="0"/>
      <w:divBdr>
        <w:top w:val="none" w:sz="0" w:space="0" w:color="auto"/>
        <w:left w:val="none" w:sz="0" w:space="0" w:color="auto"/>
        <w:bottom w:val="none" w:sz="0" w:space="0" w:color="auto"/>
        <w:right w:val="none" w:sz="0" w:space="0" w:color="auto"/>
      </w:divBdr>
    </w:div>
    <w:div w:id="1109736442">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22457120">
      <w:bodyDiv w:val="1"/>
      <w:marLeft w:val="0"/>
      <w:marRight w:val="0"/>
      <w:marTop w:val="0"/>
      <w:marBottom w:val="0"/>
      <w:divBdr>
        <w:top w:val="none" w:sz="0" w:space="0" w:color="auto"/>
        <w:left w:val="none" w:sz="0" w:space="0" w:color="auto"/>
        <w:bottom w:val="none" w:sz="0" w:space="0" w:color="auto"/>
        <w:right w:val="none" w:sz="0" w:space="0" w:color="auto"/>
      </w:divBdr>
    </w:div>
    <w:div w:id="1127817497">
      <w:bodyDiv w:val="1"/>
      <w:marLeft w:val="0"/>
      <w:marRight w:val="0"/>
      <w:marTop w:val="0"/>
      <w:marBottom w:val="0"/>
      <w:divBdr>
        <w:top w:val="none" w:sz="0" w:space="0" w:color="auto"/>
        <w:left w:val="none" w:sz="0" w:space="0" w:color="auto"/>
        <w:bottom w:val="none" w:sz="0" w:space="0" w:color="auto"/>
        <w:right w:val="none" w:sz="0" w:space="0" w:color="auto"/>
      </w:divBdr>
    </w:div>
    <w:div w:id="1129012739">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3906018">
      <w:bodyDiv w:val="1"/>
      <w:marLeft w:val="0"/>
      <w:marRight w:val="0"/>
      <w:marTop w:val="0"/>
      <w:marBottom w:val="0"/>
      <w:divBdr>
        <w:top w:val="none" w:sz="0" w:space="0" w:color="auto"/>
        <w:left w:val="none" w:sz="0" w:space="0" w:color="auto"/>
        <w:bottom w:val="none" w:sz="0" w:space="0" w:color="auto"/>
        <w:right w:val="none" w:sz="0" w:space="0" w:color="auto"/>
      </w:divBdr>
    </w:div>
    <w:div w:id="1133985826">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38570987">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46702443">
      <w:bodyDiv w:val="1"/>
      <w:marLeft w:val="0"/>
      <w:marRight w:val="0"/>
      <w:marTop w:val="0"/>
      <w:marBottom w:val="0"/>
      <w:divBdr>
        <w:top w:val="none" w:sz="0" w:space="0" w:color="auto"/>
        <w:left w:val="none" w:sz="0" w:space="0" w:color="auto"/>
        <w:bottom w:val="none" w:sz="0" w:space="0" w:color="auto"/>
        <w:right w:val="none" w:sz="0" w:space="0" w:color="auto"/>
      </w:divBdr>
    </w:div>
    <w:div w:id="115665493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5361499">
      <w:bodyDiv w:val="1"/>
      <w:marLeft w:val="0"/>
      <w:marRight w:val="0"/>
      <w:marTop w:val="0"/>
      <w:marBottom w:val="0"/>
      <w:divBdr>
        <w:top w:val="none" w:sz="0" w:space="0" w:color="auto"/>
        <w:left w:val="none" w:sz="0" w:space="0" w:color="auto"/>
        <w:bottom w:val="none" w:sz="0" w:space="0" w:color="auto"/>
        <w:right w:val="none" w:sz="0" w:space="0" w:color="auto"/>
      </w:divBdr>
    </w:div>
    <w:div w:id="1165971129">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79926002">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185050341">
      <w:bodyDiv w:val="1"/>
      <w:marLeft w:val="0"/>
      <w:marRight w:val="0"/>
      <w:marTop w:val="0"/>
      <w:marBottom w:val="0"/>
      <w:divBdr>
        <w:top w:val="none" w:sz="0" w:space="0" w:color="auto"/>
        <w:left w:val="none" w:sz="0" w:space="0" w:color="auto"/>
        <w:bottom w:val="none" w:sz="0" w:space="0" w:color="auto"/>
        <w:right w:val="none" w:sz="0" w:space="0" w:color="auto"/>
      </w:divBdr>
    </w:div>
    <w:div w:id="1195996690">
      <w:bodyDiv w:val="1"/>
      <w:marLeft w:val="0"/>
      <w:marRight w:val="0"/>
      <w:marTop w:val="0"/>
      <w:marBottom w:val="0"/>
      <w:divBdr>
        <w:top w:val="none" w:sz="0" w:space="0" w:color="auto"/>
        <w:left w:val="none" w:sz="0" w:space="0" w:color="auto"/>
        <w:bottom w:val="none" w:sz="0" w:space="0" w:color="auto"/>
        <w:right w:val="none" w:sz="0" w:space="0" w:color="auto"/>
      </w:divBdr>
    </w:div>
    <w:div w:id="1196848841">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09564334">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21554043">
      <w:bodyDiv w:val="1"/>
      <w:marLeft w:val="0"/>
      <w:marRight w:val="0"/>
      <w:marTop w:val="0"/>
      <w:marBottom w:val="0"/>
      <w:divBdr>
        <w:top w:val="none" w:sz="0" w:space="0" w:color="auto"/>
        <w:left w:val="none" w:sz="0" w:space="0" w:color="auto"/>
        <w:bottom w:val="none" w:sz="0" w:space="0" w:color="auto"/>
        <w:right w:val="none" w:sz="0" w:space="0" w:color="auto"/>
      </w:divBdr>
    </w:div>
    <w:div w:id="1229262738">
      <w:bodyDiv w:val="1"/>
      <w:marLeft w:val="0"/>
      <w:marRight w:val="0"/>
      <w:marTop w:val="0"/>
      <w:marBottom w:val="0"/>
      <w:divBdr>
        <w:top w:val="none" w:sz="0" w:space="0" w:color="auto"/>
        <w:left w:val="none" w:sz="0" w:space="0" w:color="auto"/>
        <w:bottom w:val="none" w:sz="0" w:space="0" w:color="auto"/>
        <w:right w:val="none" w:sz="0" w:space="0" w:color="auto"/>
      </w:divBdr>
    </w:div>
    <w:div w:id="1230462963">
      <w:bodyDiv w:val="1"/>
      <w:marLeft w:val="0"/>
      <w:marRight w:val="0"/>
      <w:marTop w:val="0"/>
      <w:marBottom w:val="0"/>
      <w:divBdr>
        <w:top w:val="none" w:sz="0" w:space="0" w:color="auto"/>
        <w:left w:val="none" w:sz="0" w:space="0" w:color="auto"/>
        <w:bottom w:val="none" w:sz="0" w:space="0" w:color="auto"/>
        <w:right w:val="none" w:sz="0" w:space="0" w:color="auto"/>
      </w:divBdr>
    </w:div>
    <w:div w:id="1238393458">
      <w:bodyDiv w:val="1"/>
      <w:marLeft w:val="0"/>
      <w:marRight w:val="0"/>
      <w:marTop w:val="0"/>
      <w:marBottom w:val="0"/>
      <w:divBdr>
        <w:top w:val="none" w:sz="0" w:space="0" w:color="auto"/>
        <w:left w:val="none" w:sz="0" w:space="0" w:color="auto"/>
        <w:bottom w:val="none" w:sz="0" w:space="0" w:color="auto"/>
        <w:right w:val="none" w:sz="0" w:space="0" w:color="auto"/>
      </w:divBdr>
    </w:div>
    <w:div w:id="1239829037">
      <w:bodyDiv w:val="1"/>
      <w:marLeft w:val="0"/>
      <w:marRight w:val="0"/>
      <w:marTop w:val="0"/>
      <w:marBottom w:val="0"/>
      <w:divBdr>
        <w:top w:val="none" w:sz="0" w:space="0" w:color="auto"/>
        <w:left w:val="none" w:sz="0" w:space="0" w:color="auto"/>
        <w:bottom w:val="none" w:sz="0" w:space="0" w:color="auto"/>
        <w:right w:val="none" w:sz="0" w:space="0" w:color="auto"/>
      </w:divBdr>
    </w:div>
    <w:div w:id="1244493530">
      <w:bodyDiv w:val="1"/>
      <w:marLeft w:val="0"/>
      <w:marRight w:val="0"/>
      <w:marTop w:val="0"/>
      <w:marBottom w:val="0"/>
      <w:divBdr>
        <w:top w:val="none" w:sz="0" w:space="0" w:color="auto"/>
        <w:left w:val="none" w:sz="0" w:space="0" w:color="auto"/>
        <w:bottom w:val="none" w:sz="0" w:space="0" w:color="auto"/>
        <w:right w:val="none" w:sz="0" w:space="0" w:color="auto"/>
      </w:divBdr>
    </w:div>
    <w:div w:id="1251616657">
      <w:bodyDiv w:val="1"/>
      <w:marLeft w:val="0"/>
      <w:marRight w:val="0"/>
      <w:marTop w:val="0"/>
      <w:marBottom w:val="0"/>
      <w:divBdr>
        <w:top w:val="none" w:sz="0" w:space="0" w:color="auto"/>
        <w:left w:val="none" w:sz="0" w:space="0" w:color="auto"/>
        <w:bottom w:val="none" w:sz="0" w:space="0" w:color="auto"/>
        <w:right w:val="none" w:sz="0" w:space="0" w:color="auto"/>
      </w:divBdr>
    </w:div>
    <w:div w:id="1257909349">
      <w:bodyDiv w:val="1"/>
      <w:marLeft w:val="0"/>
      <w:marRight w:val="0"/>
      <w:marTop w:val="0"/>
      <w:marBottom w:val="0"/>
      <w:divBdr>
        <w:top w:val="none" w:sz="0" w:space="0" w:color="auto"/>
        <w:left w:val="none" w:sz="0" w:space="0" w:color="auto"/>
        <w:bottom w:val="none" w:sz="0" w:space="0" w:color="auto"/>
        <w:right w:val="none" w:sz="0" w:space="0" w:color="auto"/>
      </w:divBdr>
    </w:div>
    <w:div w:id="1269897240">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297419266">
      <w:bodyDiv w:val="1"/>
      <w:marLeft w:val="0"/>
      <w:marRight w:val="0"/>
      <w:marTop w:val="0"/>
      <w:marBottom w:val="0"/>
      <w:divBdr>
        <w:top w:val="none" w:sz="0" w:space="0" w:color="auto"/>
        <w:left w:val="none" w:sz="0" w:space="0" w:color="auto"/>
        <w:bottom w:val="none" w:sz="0" w:space="0" w:color="auto"/>
        <w:right w:val="none" w:sz="0" w:space="0" w:color="auto"/>
      </w:divBdr>
    </w:div>
    <w:div w:id="1297759311">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2849551">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35107808">
      <w:bodyDiv w:val="1"/>
      <w:marLeft w:val="0"/>
      <w:marRight w:val="0"/>
      <w:marTop w:val="0"/>
      <w:marBottom w:val="0"/>
      <w:divBdr>
        <w:top w:val="none" w:sz="0" w:space="0" w:color="auto"/>
        <w:left w:val="none" w:sz="0" w:space="0" w:color="auto"/>
        <w:bottom w:val="none" w:sz="0" w:space="0" w:color="auto"/>
        <w:right w:val="none" w:sz="0" w:space="0" w:color="auto"/>
      </w:divBdr>
    </w:div>
    <w:div w:id="1339037403">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74230692">
      <w:bodyDiv w:val="1"/>
      <w:marLeft w:val="0"/>
      <w:marRight w:val="0"/>
      <w:marTop w:val="0"/>
      <w:marBottom w:val="0"/>
      <w:divBdr>
        <w:top w:val="none" w:sz="0" w:space="0" w:color="auto"/>
        <w:left w:val="none" w:sz="0" w:space="0" w:color="auto"/>
        <w:bottom w:val="none" w:sz="0" w:space="0" w:color="auto"/>
        <w:right w:val="none" w:sz="0" w:space="0" w:color="auto"/>
      </w:divBdr>
    </w:div>
    <w:div w:id="1378433626">
      <w:bodyDiv w:val="1"/>
      <w:marLeft w:val="0"/>
      <w:marRight w:val="0"/>
      <w:marTop w:val="0"/>
      <w:marBottom w:val="0"/>
      <w:divBdr>
        <w:top w:val="none" w:sz="0" w:space="0" w:color="auto"/>
        <w:left w:val="none" w:sz="0" w:space="0" w:color="auto"/>
        <w:bottom w:val="none" w:sz="0" w:space="0" w:color="auto"/>
        <w:right w:val="none" w:sz="0" w:space="0" w:color="auto"/>
      </w:divBdr>
    </w:div>
    <w:div w:id="1381326210">
      <w:bodyDiv w:val="1"/>
      <w:marLeft w:val="0"/>
      <w:marRight w:val="0"/>
      <w:marTop w:val="0"/>
      <w:marBottom w:val="0"/>
      <w:divBdr>
        <w:top w:val="none" w:sz="0" w:space="0" w:color="auto"/>
        <w:left w:val="none" w:sz="0" w:space="0" w:color="auto"/>
        <w:bottom w:val="none" w:sz="0" w:space="0" w:color="auto"/>
        <w:right w:val="none" w:sz="0" w:space="0" w:color="auto"/>
      </w:divBdr>
    </w:div>
    <w:div w:id="1382635161">
      <w:bodyDiv w:val="1"/>
      <w:marLeft w:val="0"/>
      <w:marRight w:val="0"/>
      <w:marTop w:val="0"/>
      <w:marBottom w:val="0"/>
      <w:divBdr>
        <w:top w:val="none" w:sz="0" w:space="0" w:color="auto"/>
        <w:left w:val="none" w:sz="0" w:space="0" w:color="auto"/>
        <w:bottom w:val="none" w:sz="0" w:space="0" w:color="auto"/>
        <w:right w:val="none" w:sz="0" w:space="0" w:color="auto"/>
      </w:divBdr>
    </w:div>
    <w:div w:id="1383292683">
      <w:bodyDiv w:val="1"/>
      <w:marLeft w:val="0"/>
      <w:marRight w:val="0"/>
      <w:marTop w:val="0"/>
      <w:marBottom w:val="0"/>
      <w:divBdr>
        <w:top w:val="none" w:sz="0" w:space="0" w:color="auto"/>
        <w:left w:val="none" w:sz="0" w:space="0" w:color="auto"/>
        <w:bottom w:val="none" w:sz="0" w:space="0" w:color="auto"/>
        <w:right w:val="none" w:sz="0" w:space="0" w:color="auto"/>
      </w:divBdr>
    </w:div>
    <w:div w:id="1385909810">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395005220">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32971289">
      <w:bodyDiv w:val="1"/>
      <w:marLeft w:val="0"/>
      <w:marRight w:val="0"/>
      <w:marTop w:val="0"/>
      <w:marBottom w:val="0"/>
      <w:divBdr>
        <w:top w:val="none" w:sz="0" w:space="0" w:color="auto"/>
        <w:left w:val="none" w:sz="0" w:space="0" w:color="auto"/>
        <w:bottom w:val="none" w:sz="0" w:space="0" w:color="auto"/>
        <w:right w:val="none" w:sz="0" w:space="0" w:color="auto"/>
      </w:divBdr>
    </w:div>
    <w:div w:id="1440299694">
      <w:bodyDiv w:val="1"/>
      <w:marLeft w:val="0"/>
      <w:marRight w:val="0"/>
      <w:marTop w:val="0"/>
      <w:marBottom w:val="0"/>
      <w:divBdr>
        <w:top w:val="none" w:sz="0" w:space="0" w:color="auto"/>
        <w:left w:val="none" w:sz="0" w:space="0" w:color="auto"/>
        <w:bottom w:val="none" w:sz="0" w:space="0" w:color="auto"/>
        <w:right w:val="none" w:sz="0" w:space="0" w:color="auto"/>
      </w:divBdr>
    </w:div>
    <w:div w:id="1440301239">
      <w:bodyDiv w:val="1"/>
      <w:marLeft w:val="0"/>
      <w:marRight w:val="0"/>
      <w:marTop w:val="0"/>
      <w:marBottom w:val="0"/>
      <w:divBdr>
        <w:top w:val="none" w:sz="0" w:space="0" w:color="auto"/>
        <w:left w:val="none" w:sz="0" w:space="0" w:color="auto"/>
        <w:bottom w:val="none" w:sz="0" w:space="0" w:color="auto"/>
        <w:right w:val="none" w:sz="0" w:space="0" w:color="auto"/>
      </w:divBdr>
    </w:div>
    <w:div w:id="1447851913">
      <w:bodyDiv w:val="1"/>
      <w:marLeft w:val="0"/>
      <w:marRight w:val="0"/>
      <w:marTop w:val="0"/>
      <w:marBottom w:val="0"/>
      <w:divBdr>
        <w:top w:val="none" w:sz="0" w:space="0" w:color="auto"/>
        <w:left w:val="none" w:sz="0" w:space="0" w:color="auto"/>
        <w:bottom w:val="none" w:sz="0" w:space="0" w:color="auto"/>
        <w:right w:val="none" w:sz="0" w:space="0" w:color="auto"/>
      </w:divBdr>
    </w:div>
    <w:div w:id="1467699697">
      <w:bodyDiv w:val="1"/>
      <w:marLeft w:val="0"/>
      <w:marRight w:val="0"/>
      <w:marTop w:val="0"/>
      <w:marBottom w:val="0"/>
      <w:divBdr>
        <w:top w:val="none" w:sz="0" w:space="0" w:color="auto"/>
        <w:left w:val="none" w:sz="0" w:space="0" w:color="auto"/>
        <w:bottom w:val="none" w:sz="0" w:space="0" w:color="auto"/>
        <w:right w:val="none" w:sz="0" w:space="0" w:color="auto"/>
      </w:divBdr>
    </w:div>
    <w:div w:id="1469933263">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496844088">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4278383">
      <w:bodyDiv w:val="1"/>
      <w:marLeft w:val="0"/>
      <w:marRight w:val="0"/>
      <w:marTop w:val="0"/>
      <w:marBottom w:val="0"/>
      <w:divBdr>
        <w:top w:val="none" w:sz="0" w:space="0" w:color="auto"/>
        <w:left w:val="none" w:sz="0" w:space="0" w:color="auto"/>
        <w:bottom w:val="none" w:sz="0" w:space="0" w:color="auto"/>
        <w:right w:val="none" w:sz="0" w:space="0" w:color="auto"/>
      </w:divBdr>
    </w:div>
    <w:div w:id="1504706745">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2840266">
      <w:bodyDiv w:val="1"/>
      <w:marLeft w:val="0"/>
      <w:marRight w:val="0"/>
      <w:marTop w:val="0"/>
      <w:marBottom w:val="0"/>
      <w:divBdr>
        <w:top w:val="none" w:sz="0" w:space="0" w:color="auto"/>
        <w:left w:val="none" w:sz="0" w:space="0" w:color="auto"/>
        <w:bottom w:val="none" w:sz="0" w:space="0" w:color="auto"/>
        <w:right w:val="none" w:sz="0" w:space="0" w:color="auto"/>
      </w:divBdr>
    </w:div>
    <w:div w:id="1513304105">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18738828">
      <w:bodyDiv w:val="1"/>
      <w:marLeft w:val="0"/>
      <w:marRight w:val="0"/>
      <w:marTop w:val="0"/>
      <w:marBottom w:val="0"/>
      <w:divBdr>
        <w:top w:val="none" w:sz="0" w:space="0" w:color="auto"/>
        <w:left w:val="none" w:sz="0" w:space="0" w:color="auto"/>
        <w:bottom w:val="none" w:sz="0" w:space="0" w:color="auto"/>
        <w:right w:val="none" w:sz="0" w:space="0" w:color="auto"/>
      </w:divBdr>
    </w:div>
    <w:div w:id="1528980059">
      <w:bodyDiv w:val="1"/>
      <w:marLeft w:val="0"/>
      <w:marRight w:val="0"/>
      <w:marTop w:val="0"/>
      <w:marBottom w:val="0"/>
      <w:divBdr>
        <w:top w:val="none" w:sz="0" w:space="0" w:color="auto"/>
        <w:left w:val="none" w:sz="0" w:space="0" w:color="auto"/>
        <w:bottom w:val="none" w:sz="0" w:space="0" w:color="auto"/>
        <w:right w:val="none" w:sz="0" w:space="0" w:color="auto"/>
      </w:divBdr>
    </w:div>
    <w:div w:id="1532065821">
      <w:bodyDiv w:val="1"/>
      <w:marLeft w:val="0"/>
      <w:marRight w:val="0"/>
      <w:marTop w:val="0"/>
      <w:marBottom w:val="0"/>
      <w:divBdr>
        <w:top w:val="none" w:sz="0" w:space="0" w:color="auto"/>
        <w:left w:val="none" w:sz="0" w:space="0" w:color="auto"/>
        <w:bottom w:val="none" w:sz="0" w:space="0" w:color="auto"/>
        <w:right w:val="none" w:sz="0" w:space="0" w:color="auto"/>
      </w:divBdr>
    </w:div>
    <w:div w:id="1537506329">
      <w:bodyDiv w:val="1"/>
      <w:marLeft w:val="0"/>
      <w:marRight w:val="0"/>
      <w:marTop w:val="0"/>
      <w:marBottom w:val="0"/>
      <w:divBdr>
        <w:top w:val="none" w:sz="0" w:space="0" w:color="auto"/>
        <w:left w:val="none" w:sz="0" w:space="0" w:color="auto"/>
        <w:bottom w:val="none" w:sz="0" w:space="0" w:color="auto"/>
        <w:right w:val="none" w:sz="0" w:space="0" w:color="auto"/>
      </w:divBdr>
    </w:div>
    <w:div w:id="1539585516">
      <w:bodyDiv w:val="1"/>
      <w:marLeft w:val="0"/>
      <w:marRight w:val="0"/>
      <w:marTop w:val="0"/>
      <w:marBottom w:val="0"/>
      <w:divBdr>
        <w:top w:val="none" w:sz="0" w:space="0" w:color="auto"/>
        <w:left w:val="none" w:sz="0" w:space="0" w:color="auto"/>
        <w:bottom w:val="none" w:sz="0" w:space="0" w:color="auto"/>
        <w:right w:val="none" w:sz="0" w:space="0" w:color="auto"/>
      </w:divBdr>
    </w:div>
    <w:div w:id="1541622759">
      <w:bodyDiv w:val="1"/>
      <w:marLeft w:val="0"/>
      <w:marRight w:val="0"/>
      <w:marTop w:val="0"/>
      <w:marBottom w:val="0"/>
      <w:divBdr>
        <w:top w:val="none" w:sz="0" w:space="0" w:color="auto"/>
        <w:left w:val="none" w:sz="0" w:space="0" w:color="auto"/>
        <w:bottom w:val="none" w:sz="0" w:space="0" w:color="auto"/>
        <w:right w:val="none" w:sz="0" w:space="0" w:color="auto"/>
      </w:divBdr>
    </w:div>
    <w:div w:id="1554779664">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572764782">
      <w:bodyDiv w:val="1"/>
      <w:marLeft w:val="0"/>
      <w:marRight w:val="0"/>
      <w:marTop w:val="0"/>
      <w:marBottom w:val="0"/>
      <w:divBdr>
        <w:top w:val="none" w:sz="0" w:space="0" w:color="auto"/>
        <w:left w:val="none" w:sz="0" w:space="0" w:color="auto"/>
        <w:bottom w:val="none" w:sz="0" w:space="0" w:color="auto"/>
        <w:right w:val="none" w:sz="0" w:space="0" w:color="auto"/>
      </w:divBdr>
    </w:div>
    <w:div w:id="1577592220">
      <w:bodyDiv w:val="1"/>
      <w:marLeft w:val="0"/>
      <w:marRight w:val="0"/>
      <w:marTop w:val="0"/>
      <w:marBottom w:val="0"/>
      <w:divBdr>
        <w:top w:val="none" w:sz="0" w:space="0" w:color="auto"/>
        <w:left w:val="none" w:sz="0" w:space="0" w:color="auto"/>
        <w:bottom w:val="none" w:sz="0" w:space="0" w:color="auto"/>
        <w:right w:val="none" w:sz="0" w:space="0" w:color="auto"/>
      </w:divBdr>
    </w:div>
    <w:div w:id="1580366603">
      <w:bodyDiv w:val="1"/>
      <w:marLeft w:val="0"/>
      <w:marRight w:val="0"/>
      <w:marTop w:val="0"/>
      <w:marBottom w:val="0"/>
      <w:divBdr>
        <w:top w:val="none" w:sz="0" w:space="0" w:color="auto"/>
        <w:left w:val="none" w:sz="0" w:space="0" w:color="auto"/>
        <w:bottom w:val="none" w:sz="0" w:space="0" w:color="auto"/>
        <w:right w:val="none" w:sz="0" w:space="0" w:color="auto"/>
      </w:divBdr>
    </w:div>
    <w:div w:id="1586719669">
      <w:bodyDiv w:val="1"/>
      <w:marLeft w:val="0"/>
      <w:marRight w:val="0"/>
      <w:marTop w:val="0"/>
      <w:marBottom w:val="0"/>
      <w:divBdr>
        <w:top w:val="none" w:sz="0" w:space="0" w:color="auto"/>
        <w:left w:val="none" w:sz="0" w:space="0" w:color="auto"/>
        <w:bottom w:val="none" w:sz="0" w:space="0" w:color="auto"/>
        <w:right w:val="none" w:sz="0" w:space="0" w:color="auto"/>
      </w:divBdr>
    </w:div>
    <w:div w:id="1609850048">
      <w:bodyDiv w:val="1"/>
      <w:marLeft w:val="0"/>
      <w:marRight w:val="0"/>
      <w:marTop w:val="0"/>
      <w:marBottom w:val="0"/>
      <w:divBdr>
        <w:top w:val="none" w:sz="0" w:space="0" w:color="auto"/>
        <w:left w:val="none" w:sz="0" w:space="0" w:color="auto"/>
        <w:bottom w:val="none" w:sz="0" w:space="0" w:color="auto"/>
        <w:right w:val="none" w:sz="0" w:space="0" w:color="auto"/>
      </w:divBdr>
    </w:div>
    <w:div w:id="1612055031">
      <w:bodyDiv w:val="1"/>
      <w:marLeft w:val="0"/>
      <w:marRight w:val="0"/>
      <w:marTop w:val="0"/>
      <w:marBottom w:val="0"/>
      <w:divBdr>
        <w:top w:val="none" w:sz="0" w:space="0" w:color="auto"/>
        <w:left w:val="none" w:sz="0" w:space="0" w:color="auto"/>
        <w:bottom w:val="none" w:sz="0" w:space="0" w:color="auto"/>
        <w:right w:val="none" w:sz="0" w:space="0" w:color="auto"/>
      </w:divBdr>
    </w:div>
    <w:div w:id="1617253561">
      <w:bodyDiv w:val="1"/>
      <w:marLeft w:val="0"/>
      <w:marRight w:val="0"/>
      <w:marTop w:val="0"/>
      <w:marBottom w:val="0"/>
      <w:divBdr>
        <w:top w:val="none" w:sz="0" w:space="0" w:color="auto"/>
        <w:left w:val="none" w:sz="0" w:space="0" w:color="auto"/>
        <w:bottom w:val="none" w:sz="0" w:space="0" w:color="auto"/>
        <w:right w:val="none" w:sz="0" w:space="0" w:color="auto"/>
      </w:divBdr>
    </w:div>
    <w:div w:id="161802799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28589363">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44501821">
      <w:bodyDiv w:val="1"/>
      <w:marLeft w:val="0"/>
      <w:marRight w:val="0"/>
      <w:marTop w:val="0"/>
      <w:marBottom w:val="0"/>
      <w:divBdr>
        <w:top w:val="none" w:sz="0" w:space="0" w:color="auto"/>
        <w:left w:val="none" w:sz="0" w:space="0" w:color="auto"/>
        <w:bottom w:val="none" w:sz="0" w:space="0" w:color="auto"/>
        <w:right w:val="none" w:sz="0" w:space="0" w:color="auto"/>
      </w:divBdr>
    </w:div>
    <w:div w:id="1647469827">
      <w:bodyDiv w:val="1"/>
      <w:marLeft w:val="0"/>
      <w:marRight w:val="0"/>
      <w:marTop w:val="0"/>
      <w:marBottom w:val="0"/>
      <w:divBdr>
        <w:top w:val="none" w:sz="0" w:space="0" w:color="auto"/>
        <w:left w:val="none" w:sz="0" w:space="0" w:color="auto"/>
        <w:bottom w:val="none" w:sz="0" w:space="0" w:color="auto"/>
        <w:right w:val="none" w:sz="0" w:space="0" w:color="auto"/>
      </w:divBdr>
    </w:div>
    <w:div w:id="1650595904">
      <w:bodyDiv w:val="1"/>
      <w:marLeft w:val="0"/>
      <w:marRight w:val="0"/>
      <w:marTop w:val="0"/>
      <w:marBottom w:val="0"/>
      <w:divBdr>
        <w:top w:val="none" w:sz="0" w:space="0" w:color="auto"/>
        <w:left w:val="none" w:sz="0" w:space="0" w:color="auto"/>
        <w:bottom w:val="none" w:sz="0" w:space="0" w:color="auto"/>
        <w:right w:val="none" w:sz="0" w:space="0" w:color="auto"/>
      </w:divBdr>
    </w:div>
    <w:div w:id="1653949421">
      <w:bodyDiv w:val="1"/>
      <w:marLeft w:val="0"/>
      <w:marRight w:val="0"/>
      <w:marTop w:val="0"/>
      <w:marBottom w:val="0"/>
      <w:divBdr>
        <w:top w:val="none" w:sz="0" w:space="0" w:color="auto"/>
        <w:left w:val="none" w:sz="0" w:space="0" w:color="auto"/>
        <w:bottom w:val="none" w:sz="0" w:space="0" w:color="auto"/>
        <w:right w:val="none" w:sz="0" w:space="0" w:color="auto"/>
      </w:divBdr>
    </w:div>
    <w:div w:id="1655718397">
      <w:bodyDiv w:val="1"/>
      <w:marLeft w:val="0"/>
      <w:marRight w:val="0"/>
      <w:marTop w:val="0"/>
      <w:marBottom w:val="0"/>
      <w:divBdr>
        <w:top w:val="none" w:sz="0" w:space="0" w:color="auto"/>
        <w:left w:val="none" w:sz="0" w:space="0" w:color="auto"/>
        <w:bottom w:val="none" w:sz="0" w:space="0" w:color="auto"/>
        <w:right w:val="none" w:sz="0" w:space="0" w:color="auto"/>
      </w:divBdr>
    </w:div>
    <w:div w:id="1663776846">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69364737">
      <w:bodyDiv w:val="1"/>
      <w:marLeft w:val="0"/>
      <w:marRight w:val="0"/>
      <w:marTop w:val="0"/>
      <w:marBottom w:val="0"/>
      <w:divBdr>
        <w:top w:val="none" w:sz="0" w:space="0" w:color="auto"/>
        <w:left w:val="none" w:sz="0" w:space="0" w:color="auto"/>
        <w:bottom w:val="none" w:sz="0" w:space="0" w:color="auto"/>
        <w:right w:val="none" w:sz="0" w:space="0" w:color="auto"/>
      </w:divBdr>
    </w:div>
    <w:div w:id="1678190650">
      <w:bodyDiv w:val="1"/>
      <w:marLeft w:val="0"/>
      <w:marRight w:val="0"/>
      <w:marTop w:val="0"/>
      <w:marBottom w:val="0"/>
      <w:divBdr>
        <w:top w:val="none" w:sz="0" w:space="0" w:color="auto"/>
        <w:left w:val="none" w:sz="0" w:space="0" w:color="auto"/>
        <w:bottom w:val="none" w:sz="0" w:space="0" w:color="auto"/>
        <w:right w:val="none" w:sz="0" w:space="0" w:color="auto"/>
      </w:divBdr>
    </w:div>
    <w:div w:id="1680739480">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93723016">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697735966">
      <w:bodyDiv w:val="1"/>
      <w:marLeft w:val="0"/>
      <w:marRight w:val="0"/>
      <w:marTop w:val="0"/>
      <w:marBottom w:val="0"/>
      <w:divBdr>
        <w:top w:val="none" w:sz="0" w:space="0" w:color="auto"/>
        <w:left w:val="none" w:sz="0" w:space="0" w:color="auto"/>
        <w:bottom w:val="none" w:sz="0" w:space="0" w:color="auto"/>
        <w:right w:val="none" w:sz="0" w:space="0" w:color="auto"/>
      </w:divBdr>
    </w:div>
    <w:div w:id="1699547294">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30768569">
      <w:bodyDiv w:val="1"/>
      <w:marLeft w:val="0"/>
      <w:marRight w:val="0"/>
      <w:marTop w:val="0"/>
      <w:marBottom w:val="0"/>
      <w:divBdr>
        <w:top w:val="none" w:sz="0" w:space="0" w:color="auto"/>
        <w:left w:val="none" w:sz="0" w:space="0" w:color="auto"/>
        <w:bottom w:val="none" w:sz="0" w:space="0" w:color="auto"/>
        <w:right w:val="none" w:sz="0" w:space="0" w:color="auto"/>
      </w:divBdr>
    </w:div>
    <w:div w:id="1735081567">
      <w:bodyDiv w:val="1"/>
      <w:marLeft w:val="0"/>
      <w:marRight w:val="0"/>
      <w:marTop w:val="0"/>
      <w:marBottom w:val="0"/>
      <w:divBdr>
        <w:top w:val="none" w:sz="0" w:space="0" w:color="auto"/>
        <w:left w:val="none" w:sz="0" w:space="0" w:color="auto"/>
        <w:bottom w:val="none" w:sz="0" w:space="0" w:color="auto"/>
        <w:right w:val="none" w:sz="0" w:space="0" w:color="auto"/>
      </w:divBdr>
    </w:div>
    <w:div w:id="1739473894">
      <w:bodyDiv w:val="1"/>
      <w:marLeft w:val="0"/>
      <w:marRight w:val="0"/>
      <w:marTop w:val="0"/>
      <w:marBottom w:val="0"/>
      <w:divBdr>
        <w:top w:val="none" w:sz="0" w:space="0" w:color="auto"/>
        <w:left w:val="none" w:sz="0" w:space="0" w:color="auto"/>
        <w:bottom w:val="none" w:sz="0" w:space="0" w:color="auto"/>
        <w:right w:val="none" w:sz="0" w:space="0" w:color="auto"/>
      </w:divBdr>
    </w:div>
    <w:div w:id="1740715766">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62876006">
      <w:bodyDiv w:val="1"/>
      <w:marLeft w:val="0"/>
      <w:marRight w:val="0"/>
      <w:marTop w:val="0"/>
      <w:marBottom w:val="0"/>
      <w:divBdr>
        <w:top w:val="none" w:sz="0" w:space="0" w:color="auto"/>
        <w:left w:val="none" w:sz="0" w:space="0" w:color="auto"/>
        <w:bottom w:val="none" w:sz="0" w:space="0" w:color="auto"/>
        <w:right w:val="none" w:sz="0" w:space="0" w:color="auto"/>
      </w:divBdr>
    </w:div>
    <w:div w:id="1769035677">
      <w:bodyDiv w:val="1"/>
      <w:marLeft w:val="0"/>
      <w:marRight w:val="0"/>
      <w:marTop w:val="0"/>
      <w:marBottom w:val="0"/>
      <w:divBdr>
        <w:top w:val="none" w:sz="0" w:space="0" w:color="auto"/>
        <w:left w:val="none" w:sz="0" w:space="0" w:color="auto"/>
        <w:bottom w:val="none" w:sz="0" w:space="0" w:color="auto"/>
        <w:right w:val="none" w:sz="0" w:space="0" w:color="auto"/>
      </w:divBdr>
    </w:div>
    <w:div w:id="1769502245">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796829194">
      <w:bodyDiv w:val="1"/>
      <w:marLeft w:val="0"/>
      <w:marRight w:val="0"/>
      <w:marTop w:val="0"/>
      <w:marBottom w:val="0"/>
      <w:divBdr>
        <w:top w:val="none" w:sz="0" w:space="0" w:color="auto"/>
        <w:left w:val="none" w:sz="0" w:space="0" w:color="auto"/>
        <w:bottom w:val="none" w:sz="0" w:space="0" w:color="auto"/>
        <w:right w:val="none" w:sz="0" w:space="0" w:color="auto"/>
      </w:divBdr>
    </w:div>
    <w:div w:id="1799911080">
      <w:bodyDiv w:val="1"/>
      <w:marLeft w:val="0"/>
      <w:marRight w:val="0"/>
      <w:marTop w:val="0"/>
      <w:marBottom w:val="0"/>
      <w:divBdr>
        <w:top w:val="none" w:sz="0" w:space="0" w:color="auto"/>
        <w:left w:val="none" w:sz="0" w:space="0" w:color="auto"/>
        <w:bottom w:val="none" w:sz="0" w:space="0" w:color="auto"/>
        <w:right w:val="none" w:sz="0" w:space="0" w:color="auto"/>
      </w:divBdr>
    </w:div>
    <w:div w:id="1800225157">
      <w:bodyDiv w:val="1"/>
      <w:marLeft w:val="0"/>
      <w:marRight w:val="0"/>
      <w:marTop w:val="0"/>
      <w:marBottom w:val="0"/>
      <w:divBdr>
        <w:top w:val="none" w:sz="0" w:space="0" w:color="auto"/>
        <w:left w:val="none" w:sz="0" w:space="0" w:color="auto"/>
        <w:bottom w:val="none" w:sz="0" w:space="0" w:color="auto"/>
        <w:right w:val="none" w:sz="0" w:space="0" w:color="auto"/>
      </w:divBdr>
    </w:div>
    <w:div w:id="1800493934">
      <w:bodyDiv w:val="1"/>
      <w:marLeft w:val="0"/>
      <w:marRight w:val="0"/>
      <w:marTop w:val="0"/>
      <w:marBottom w:val="0"/>
      <w:divBdr>
        <w:top w:val="none" w:sz="0" w:space="0" w:color="auto"/>
        <w:left w:val="none" w:sz="0" w:space="0" w:color="auto"/>
        <w:bottom w:val="none" w:sz="0" w:space="0" w:color="auto"/>
        <w:right w:val="none" w:sz="0" w:space="0" w:color="auto"/>
      </w:divBdr>
    </w:div>
    <w:div w:id="1806849349">
      <w:bodyDiv w:val="1"/>
      <w:marLeft w:val="0"/>
      <w:marRight w:val="0"/>
      <w:marTop w:val="0"/>
      <w:marBottom w:val="0"/>
      <w:divBdr>
        <w:top w:val="none" w:sz="0" w:space="0" w:color="auto"/>
        <w:left w:val="none" w:sz="0" w:space="0" w:color="auto"/>
        <w:bottom w:val="none" w:sz="0" w:space="0" w:color="auto"/>
        <w:right w:val="none" w:sz="0" w:space="0" w:color="auto"/>
      </w:divBdr>
    </w:div>
    <w:div w:id="1812479438">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21381139">
      <w:bodyDiv w:val="1"/>
      <w:marLeft w:val="0"/>
      <w:marRight w:val="0"/>
      <w:marTop w:val="0"/>
      <w:marBottom w:val="0"/>
      <w:divBdr>
        <w:top w:val="none" w:sz="0" w:space="0" w:color="auto"/>
        <w:left w:val="none" w:sz="0" w:space="0" w:color="auto"/>
        <w:bottom w:val="none" w:sz="0" w:space="0" w:color="auto"/>
        <w:right w:val="none" w:sz="0" w:space="0" w:color="auto"/>
      </w:divBdr>
    </w:div>
    <w:div w:id="1836917407">
      <w:bodyDiv w:val="1"/>
      <w:marLeft w:val="0"/>
      <w:marRight w:val="0"/>
      <w:marTop w:val="0"/>
      <w:marBottom w:val="0"/>
      <w:divBdr>
        <w:top w:val="none" w:sz="0" w:space="0" w:color="auto"/>
        <w:left w:val="none" w:sz="0" w:space="0" w:color="auto"/>
        <w:bottom w:val="none" w:sz="0" w:space="0" w:color="auto"/>
        <w:right w:val="none" w:sz="0" w:space="0" w:color="auto"/>
      </w:divBdr>
    </w:div>
    <w:div w:id="1837190190">
      <w:bodyDiv w:val="1"/>
      <w:marLeft w:val="0"/>
      <w:marRight w:val="0"/>
      <w:marTop w:val="0"/>
      <w:marBottom w:val="0"/>
      <w:divBdr>
        <w:top w:val="none" w:sz="0" w:space="0" w:color="auto"/>
        <w:left w:val="none" w:sz="0" w:space="0" w:color="auto"/>
        <w:bottom w:val="none" w:sz="0" w:space="0" w:color="auto"/>
        <w:right w:val="none" w:sz="0" w:space="0" w:color="auto"/>
      </w:divBdr>
    </w:div>
    <w:div w:id="1837452647">
      <w:bodyDiv w:val="1"/>
      <w:marLeft w:val="0"/>
      <w:marRight w:val="0"/>
      <w:marTop w:val="0"/>
      <w:marBottom w:val="0"/>
      <w:divBdr>
        <w:top w:val="none" w:sz="0" w:space="0" w:color="auto"/>
        <w:left w:val="none" w:sz="0" w:space="0" w:color="auto"/>
        <w:bottom w:val="none" w:sz="0" w:space="0" w:color="auto"/>
        <w:right w:val="none" w:sz="0" w:space="0" w:color="auto"/>
      </w:divBdr>
    </w:div>
    <w:div w:id="1840656144">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352905">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59809705">
      <w:bodyDiv w:val="1"/>
      <w:marLeft w:val="0"/>
      <w:marRight w:val="0"/>
      <w:marTop w:val="0"/>
      <w:marBottom w:val="0"/>
      <w:divBdr>
        <w:top w:val="none" w:sz="0" w:space="0" w:color="auto"/>
        <w:left w:val="none" w:sz="0" w:space="0" w:color="auto"/>
        <w:bottom w:val="none" w:sz="0" w:space="0" w:color="auto"/>
        <w:right w:val="none" w:sz="0" w:space="0" w:color="auto"/>
      </w:divBdr>
    </w:div>
    <w:div w:id="1868368324">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79781760">
      <w:bodyDiv w:val="1"/>
      <w:marLeft w:val="0"/>
      <w:marRight w:val="0"/>
      <w:marTop w:val="0"/>
      <w:marBottom w:val="0"/>
      <w:divBdr>
        <w:top w:val="none" w:sz="0" w:space="0" w:color="auto"/>
        <w:left w:val="none" w:sz="0" w:space="0" w:color="auto"/>
        <w:bottom w:val="none" w:sz="0" w:space="0" w:color="auto"/>
        <w:right w:val="none" w:sz="0" w:space="0" w:color="auto"/>
      </w:divBdr>
    </w:div>
    <w:div w:id="1882204553">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1261062">
      <w:bodyDiv w:val="1"/>
      <w:marLeft w:val="0"/>
      <w:marRight w:val="0"/>
      <w:marTop w:val="0"/>
      <w:marBottom w:val="0"/>
      <w:divBdr>
        <w:top w:val="none" w:sz="0" w:space="0" w:color="auto"/>
        <w:left w:val="none" w:sz="0" w:space="0" w:color="auto"/>
        <w:bottom w:val="none" w:sz="0" w:space="0" w:color="auto"/>
        <w:right w:val="none" w:sz="0" w:space="0" w:color="auto"/>
      </w:divBdr>
    </w:div>
    <w:div w:id="1891526373">
      <w:bodyDiv w:val="1"/>
      <w:marLeft w:val="0"/>
      <w:marRight w:val="0"/>
      <w:marTop w:val="0"/>
      <w:marBottom w:val="0"/>
      <w:divBdr>
        <w:top w:val="none" w:sz="0" w:space="0" w:color="auto"/>
        <w:left w:val="none" w:sz="0" w:space="0" w:color="auto"/>
        <w:bottom w:val="none" w:sz="0" w:space="0" w:color="auto"/>
        <w:right w:val="none" w:sz="0" w:space="0" w:color="auto"/>
      </w:divBdr>
    </w:div>
    <w:div w:id="1893735179">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02057114">
      <w:bodyDiv w:val="1"/>
      <w:marLeft w:val="0"/>
      <w:marRight w:val="0"/>
      <w:marTop w:val="0"/>
      <w:marBottom w:val="0"/>
      <w:divBdr>
        <w:top w:val="none" w:sz="0" w:space="0" w:color="auto"/>
        <w:left w:val="none" w:sz="0" w:space="0" w:color="auto"/>
        <w:bottom w:val="none" w:sz="0" w:space="0" w:color="auto"/>
        <w:right w:val="none" w:sz="0" w:space="0" w:color="auto"/>
      </w:divBdr>
    </w:div>
    <w:div w:id="1906643264">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27761691">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76981742">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1983272320">
      <w:bodyDiv w:val="1"/>
      <w:marLeft w:val="0"/>
      <w:marRight w:val="0"/>
      <w:marTop w:val="0"/>
      <w:marBottom w:val="0"/>
      <w:divBdr>
        <w:top w:val="none" w:sz="0" w:space="0" w:color="auto"/>
        <w:left w:val="none" w:sz="0" w:space="0" w:color="auto"/>
        <w:bottom w:val="none" w:sz="0" w:space="0" w:color="auto"/>
        <w:right w:val="none" w:sz="0" w:space="0" w:color="auto"/>
      </w:divBdr>
    </w:div>
    <w:div w:id="1991010258">
      <w:bodyDiv w:val="1"/>
      <w:marLeft w:val="0"/>
      <w:marRight w:val="0"/>
      <w:marTop w:val="0"/>
      <w:marBottom w:val="0"/>
      <w:divBdr>
        <w:top w:val="none" w:sz="0" w:space="0" w:color="auto"/>
        <w:left w:val="none" w:sz="0" w:space="0" w:color="auto"/>
        <w:bottom w:val="none" w:sz="0" w:space="0" w:color="auto"/>
        <w:right w:val="none" w:sz="0" w:space="0" w:color="auto"/>
      </w:divBdr>
    </w:div>
    <w:div w:id="1996104668">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08244255">
      <w:bodyDiv w:val="1"/>
      <w:marLeft w:val="0"/>
      <w:marRight w:val="0"/>
      <w:marTop w:val="0"/>
      <w:marBottom w:val="0"/>
      <w:divBdr>
        <w:top w:val="none" w:sz="0" w:space="0" w:color="auto"/>
        <w:left w:val="none" w:sz="0" w:space="0" w:color="auto"/>
        <w:bottom w:val="none" w:sz="0" w:space="0" w:color="auto"/>
        <w:right w:val="none" w:sz="0" w:space="0" w:color="auto"/>
      </w:divBdr>
    </w:div>
    <w:div w:id="2008433940">
      <w:bodyDiv w:val="1"/>
      <w:marLeft w:val="0"/>
      <w:marRight w:val="0"/>
      <w:marTop w:val="0"/>
      <w:marBottom w:val="0"/>
      <w:divBdr>
        <w:top w:val="none" w:sz="0" w:space="0" w:color="auto"/>
        <w:left w:val="none" w:sz="0" w:space="0" w:color="auto"/>
        <w:bottom w:val="none" w:sz="0" w:space="0" w:color="auto"/>
        <w:right w:val="none" w:sz="0" w:space="0" w:color="auto"/>
      </w:divBdr>
    </w:div>
    <w:div w:id="2012247207">
      <w:bodyDiv w:val="1"/>
      <w:marLeft w:val="0"/>
      <w:marRight w:val="0"/>
      <w:marTop w:val="0"/>
      <w:marBottom w:val="0"/>
      <w:divBdr>
        <w:top w:val="none" w:sz="0" w:space="0" w:color="auto"/>
        <w:left w:val="none" w:sz="0" w:space="0" w:color="auto"/>
        <w:bottom w:val="none" w:sz="0" w:space="0" w:color="auto"/>
        <w:right w:val="none" w:sz="0" w:space="0" w:color="auto"/>
      </w:divBdr>
    </w:div>
    <w:div w:id="2014989939">
      <w:bodyDiv w:val="1"/>
      <w:marLeft w:val="0"/>
      <w:marRight w:val="0"/>
      <w:marTop w:val="0"/>
      <w:marBottom w:val="0"/>
      <w:divBdr>
        <w:top w:val="none" w:sz="0" w:space="0" w:color="auto"/>
        <w:left w:val="none" w:sz="0" w:space="0" w:color="auto"/>
        <w:bottom w:val="none" w:sz="0" w:space="0" w:color="auto"/>
        <w:right w:val="none" w:sz="0" w:space="0" w:color="auto"/>
      </w:divBdr>
    </w:div>
    <w:div w:id="2016498682">
      <w:bodyDiv w:val="1"/>
      <w:marLeft w:val="0"/>
      <w:marRight w:val="0"/>
      <w:marTop w:val="0"/>
      <w:marBottom w:val="0"/>
      <w:divBdr>
        <w:top w:val="none" w:sz="0" w:space="0" w:color="auto"/>
        <w:left w:val="none" w:sz="0" w:space="0" w:color="auto"/>
        <w:bottom w:val="none" w:sz="0" w:space="0" w:color="auto"/>
        <w:right w:val="none" w:sz="0" w:space="0" w:color="auto"/>
      </w:divBdr>
    </w:div>
    <w:div w:id="2018071912">
      <w:bodyDiv w:val="1"/>
      <w:marLeft w:val="0"/>
      <w:marRight w:val="0"/>
      <w:marTop w:val="0"/>
      <w:marBottom w:val="0"/>
      <w:divBdr>
        <w:top w:val="none" w:sz="0" w:space="0" w:color="auto"/>
        <w:left w:val="none" w:sz="0" w:space="0" w:color="auto"/>
        <w:bottom w:val="none" w:sz="0" w:space="0" w:color="auto"/>
        <w:right w:val="none" w:sz="0" w:space="0" w:color="auto"/>
      </w:divBdr>
    </w:div>
    <w:div w:id="2019967329">
      <w:bodyDiv w:val="1"/>
      <w:marLeft w:val="0"/>
      <w:marRight w:val="0"/>
      <w:marTop w:val="0"/>
      <w:marBottom w:val="0"/>
      <w:divBdr>
        <w:top w:val="none" w:sz="0" w:space="0" w:color="auto"/>
        <w:left w:val="none" w:sz="0" w:space="0" w:color="auto"/>
        <w:bottom w:val="none" w:sz="0" w:space="0" w:color="auto"/>
        <w:right w:val="none" w:sz="0" w:space="0" w:color="auto"/>
      </w:divBdr>
    </w:div>
    <w:div w:id="2030526932">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4328840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54382059">
      <w:bodyDiv w:val="1"/>
      <w:marLeft w:val="0"/>
      <w:marRight w:val="0"/>
      <w:marTop w:val="0"/>
      <w:marBottom w:val="0"/>
      <w:divBdr>
        <w:top w:val="none" w:sz="0" w:space="0" w:color="auto"/>
        <w:left w:val="none" w:sz="0" w:space="0" w:color="auto"/>
        <w:bottom w:val="none" w:sz="0" w:space="0" w:color="auto"/>
        <w:right w:val="none" w:sz="0" w:space="0" w:color="auto"/>
      </w:divBdr>
    </w:div>
    <w:div w:id="2056075463">
      <w:bodyDiv w:val="1"/>
      <w:marLeft w:val="0"/>
      <w:marRight w:val="0"/>
      <w:marTop w:val="0"/>
      <w:marBottom w:val="0"/>
      <w:divBdr>
        <w:top w:val="none" w:sz="0" w:space="0" w:color="auto"/>
        <w:left w:val="none" w:sz="0" w:space="0" w:color="auto"/>
        <w:bottom w:val="none" w:sz="0" w:space="0" w:color="auto"/>
        <w:right w:val="none" w:sz="0" w:space="0" w:color="auto"/>
      </w:divBdr>
    </w:div>
    <w:div w:id="2060278390">
      <w:bodyDiv w:val="1"/>
      <w:marLeft w:val="0"/>
      <w:marRight w:val="0"/>
      <w:marTop w:val="0"/>
      <w:marBottom w:val="0"/>
      <w:divBdr>
        <w:top w:val="none" w:sz="0" w:space="0" w:color="auto"/>
        <w:left w:val="none" w:sz="0" w:space="0" w:color="auto"/>
        <w:bottom w:val="none" w:sz="0" w:space="0" w:color="auto"/>
        <w:right w:val="none" w:sz="0" w:space="0" w:color="auto"/>
      </w:divBdr>
    </w:div>
    <w:div w:id="2060353089">
      <w:bodyDiv w:val="1"/>
      <w:marLeft w:val="0"/>
      <w:marRight w:val="0"/>
      <w:marTop w:val="0"/>
      <w:marBottom w:val="0"/>
      <w:divBdr>
        <w:top w:val="none" w:sz="0" w:space="0" w:color="auto"/>
        <w:left w:val="none" w:sz="0" w:space="0" w:color="auto"/>
        <w:bottom w:val="none" w:sz="0" w:space="0" w:color="auto"/>
        <w:right w:val="none" w:sz="0" w:space="0" w:color="auto"/>
      </w:divBdr>
    </w:div>
    <w:div w:id="2062318993">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72801996">
      <w:bodyDiv w:val="1"/>
      <w:marLeft w:val="0"/>
      <w:marRight w:val="0"/>
      <w:marTop w:val="0"/>
      <w:marBottom w:val="0"/>
      <w:divBdr>
        <w:top w:val="none" w:sz="0" w:space="0" w:color="auto"/>
        <w:left w:val="none" w:sz="0" w:space="0" w:color="auto"/>
        <w:bottom w:val="none" w:sz="0" w:space="0" w:color="auto"/>
        <w:right w:val="none" w:sz="0" w:space="0" w:color="auto"/>
      </w:divBdr>
    </w:div>
    <w:div w:id="2076276940">
      <w:bodyDiv w:val="1"/>
      <w:marLeft w:val="0"/>
      <w:marRight w:val="0"/>
      <w:marTop w:val="0"/>
      <w:marBottom w:val="0"/>
      <w:divBdr>
        <w:top w:val="none" w:sz="0" w:space="0" w:color="auto"/>
        <w:left w:val="none" w:sz="0" w:space="0" w:color="auto"/>
        <w:bottom w:val="none" w:sz="0" w:space="0" w:color="auto"/>
        <w:right w:val="none" w:sz="0" w:space="0" w:color="auto"/>
      </w:divBdr>
    </w:div>
    <w:div w:id="2079471821">
      <w:bodyDiv w:val="1"/>
      <w:marLeft w:val="0"/>
      <w:marRight w:val="0"/>
      <w:marTop w:val="0"/>
      <w:marBottom w:val="0"/>
      <w:divBdr>
        <w:top w:val="none" w:sz="0" w:space="0" w:color="auto"/>
        <w:left w:val="none" w:sz="0" w:space="0" w:color="auto"/>
        <w:bottom w:val="none" w:sz="0" w:space="0" w:color="auto"/>
        <w:right w:val="none" w:sz="0" w:space="0" w:color="auto"/>
      </w:divBdr>
    </w:div>
    <w:div w:id="2080319863">
      <w:bodyDiv w:val="1"/>
      <w:marLeft w:val="0"/>
      <w:marRight w:val="0"/>
      <w:marTop w:val="0"/>
      <w:marBottom w:val="0"/>
      <w:divBdr>
        <w:top w:val="none" w:sz="0" w:space="0" w:color="auto"/>
        <w:left w:val="none" w:sz="0" w:space="0" w:color="auto"/>
        <w:bottom w:val="none" w:sz="0" w:space="0" w:color="auto"/>
        <w:right w:val="none" w:sz="0" w:space="0" w:color="auto"/>
      </w:divBdr>
    </w:div>
    <w:div w:id="2081246467">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32481072">
      <w:bodyDiv w:val="1"/>
      <w:marLeft w:val="0"/>
      <w:marRight w:val="0"/>
      <w:marTop w:val="0"/>
      <w:marBottom w:val="0"/>
      <w:divBdr>
        <w:top w:val="none" w:sz="0" w:space="0" w:color="auto"/>
        <w:left w:val="none" w:sz="0" w:space="0" w:color="auto"/>
        <w:bottom w:val="none" w:sz="0" w:space="0" w:color="auto"/>
        <w:right w:val="none" w:sz="0" w:space="0" w:color="auto"/>
      </w:divBdr>
    </w:div>
    <w:div w:id="213355517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39832746">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52096A-4CD2-4038-A7A8-3B2BF862F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12626</Words>
  <Characters>71971</Characters>
  <Application>Microsoft Office Word</Application>
  <DocSecurity>0</DocSecurity>
  <Lines>599</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84429</CharactersWithSpaces>
  <SharedDoc>false</SharedDoc>
  <HLinks>
    <vt:vector size="204" baseType="variant">
      <vt:variant>
        <vt:i4>393307</vt:i4>
      </vt:variant>
      <vt:variant>
        <vt:i4>99</vt:i4>
      </vt:variant>
      <vt:variant>
        <vt:i4>0</vt:i4>
      </vt:variant>
      <vt:variant>
        <vt:i4>5</vt:i4>
      </vt:variant>
      <vt:variant>
        <vt:lpwstr>consultantplus://offline/ref=5567950B5DAFC797AD989278B33FC3EE18B73D745C01E7453AEDE5312F4E15DE3ED496DA83557D8C10D203R6FEN</vt:lpwstr>
      </vt:variant>
      <vt:variant>
        <vt:lpwstr/>
      </vt:variant>
      <vt:variant>
        <vt:i4>10</vt:i4>
      </vt:variant>
      <vt:variant>
        <vt:i4>96</vt:i4>
      </vt:variant>
      <vt:variant>
        <vt:i4>0</vt:i4>
      </vt:variant>
      <vt:variant>
        <vt:i4>5</vt:i4>
      </vt:variant>
      <vt:variant>
        <vt:lpwstr>consultantplus://offline/ref=BA2139581F0E0B2FE526C987658DF8B0C6CB843F97B75175E729FF6300WDbDG</vt:lpwstr>
      </vt:variant>
      <vt:variant>
        <vt:lpwstr/>
      </vt:variant>
      <vt:variant>
        <vt:i4>3081256</vt:i4>
      </vt:variant>
      <vt:variant>
        <vt:i4>93</vt:i4>
      </vt:variant>
      <vt:variant>
        <vt:i4>0</vt:i4>
      </vt:variant>
      <vt:variant>
        <vt:i4>5</vt:i4>
      </vt:variant>
      <vt:variant>
        <vt:lpwstr>\\SERVER\Общий ресурс\Пул обмена\МАШБЮРО\комитет экономики\Проект.doc</vt:lpwstr>
      </vt:variant>
      <vt:variant>
        <vt:lpwstr>P1775#P1775</vt:lpwstr>
      </vt:variant>
      <vt:variant>
        <vt:i4>3081252</vt:i4>
      </vt:variant>
      <vt:variant>
        <vt:i4>90</vt:i4>
      </vt:variant>
      <vt:variant>
        <vt:i4>0</vt:i4>
      </vt:variant>
      <vt:variant>
        <vt:i4>5</vt:i4>
      </vt:variant>
      <vt:variant>
        <vt:lpwstr>\\SERVER\Общий ресурс\Пул обмена\МАШБЮРО\комитет экономики\Проект.doc</vt:lpwstr>
      </vt:variant>
      <vt:variant>
        <vt:lpwstr>P1769#P1769</vt:lpwstr>
      </vt:variant>
      <vt:variant>
        <vt:i4>3081262</vt:i4>
      </vt:variant>
      <vt:variant>
        <vt:i4>87</vt:i4>
      </vt:variant>
      <vt:variant>
        <vt:i4>0</vt:i4>
      </vt:variant>
      <vt:variant>
        <vt:i4>5</vt:i4>
      </vt:variant>
      <vt:variant>
        <vt:lpwstr>\\SERVER\Общий ресурс\Пул обмена\МАШБЮРО\комитет экономики\Проект.doc</vt:lpwstr>
      </vt:variant>
      <vt:variant>
        <vt:lpwstr>P1763#P1763</vt:lpwstr>
      </vt:variant>
      <vt:variant>
        <vt:i4>3081252</vt:i4>
      </vt:variant>
      <vt:variant>
        <vt:i4>84</vt:i4>
      </vt:variant>
      <vt:variant>
        <vt:i4>0</vt:i4>
      </vt:variant>
      <vt:variant>
        <vt:i4>5</vt:i4>
      </vt:variant>
      <vt:variant>
        <vt:lpwstr>\\SERVER\Общий ресурс\Пул обмена\МАШБЮРО\комитет экономики\Проект.doc</vt:lpwstr>
      </vt:variant>
      <vt:variant>
        <vt:lpwstr>P1729#P1729</vt:lpwstr>
      </vt:variant>
      <vt:variant>
        <vt:i4>3081262</vt:i4>
      </vt:variant>
      <vt:variant>
        <vt:i4>81</vt:i4>
      </vt:variant>
      <vt:variant>
        <vt:i4>0</vt:i4>
      </vt:variant>
      <vt:variant>
        <vt:i4>5</vt:i4>
      </vt:variant>
      <vt:variant>
        <vt:lpwstr>\\SERVER\Общий ресурс\Пул обмена\МАШБЮРО\комитет экономики\Проект.doc</vt:lpwstr>
      </vt:variant>
      <vt:variant>
        <vt:lpwstr>P1763#P1763</vt:lpwstr>
      </vt:variant>
      <vt:variant>
        <vt:i4>3081258</vt:i4>
      </vt:variant>
      <vt:variant>
        <vt:i4>78</vt:i4>
      </vt:variant>
      <vt:variant>
        <vt:i4>0</vt:i4>
      </vt:variant>
      <vt:variant>
        <vt:i4>5</vt:i4>
      </vt:variant>
      <vt:variant>
        <vt:lpwstr>\\SERVER\Общий ресурс\Пул обмена\МАШБЮРО\комитет экономики\Проект.doc</vt:lpwstr>
      </vt:variant>
      <vt:variant>
        <vt:lpwstr>P1757#P1757</vt:lpwstr>
      </vt:variant>
      <vt:variant>
        <vt:i4>3081260</vt:i4>
      </vt:variant>
      <vt:variant>
        <vt:i4>75</vt:i4>
      </vt:variant>
      <vt:variant>
        <vt:i4>0</vt:i4>
      </vt:variant>
      <vt:variant>
        <vt:i4>5</vt:i4>
      </vt:variant>
      <vt:variant>
        <vt:lpwstr>\\SERVER\Общий ресурс\Пул обмена\МАШБЮРО\комитет экономики\Проект.doc</vt:lpwstr>
      </vt:variant>
      <vt:variant>
        <vt:lpwstr>P1751#P1751</vt:lpwstr>
      </vt:variant>
      <vt:variant>
        <vt:i4>3081252</vt:i4>
      </vt:variant>
      <vt:variant>
        <vt:i4>72</vt:i4>
      </vt:variant>
      <vt:variant>
        <vt:i4>0</vt:i4>
      </vt:variant>
      <vt:variant>
        <vt:i4>5</vt:i4>
      </vt:variant>
      <vt:variant>
        <vt:lpwstr>\\SERVER\Общий ресурс\Пул обмена\МАШБЮРО\комитет экономики\Проект.doc</vt:lpwstr>
      </vt:variant>
      <vt:variant>
        <vt:lpwstr>P1729#P1729</vt:lpwstr>
      </vt:variant>
      <vt:variant>
        <vt:i4>3081260</vt:i4>
      </vt:variant>
      <vt:variant>
        <vt:i4>69</vt:i4>
      </vt:variant>
      <vt:variant>
        <vt:i4>0</vt:i4>
      </vt:variant>
      <vt:variant>
        <vt:i4>5</vt:i4>
      </vt:variant>
      <vt:variant>
        <vt:lpwstr>\\SERVER\Общий ресурс\Пул обмена\МАШБЮРО\комитет экономики\Проект.doc</vt:lpwstr>
      </vt:variant>
      <vt:variant>
        <vt:lpwstr>P1691#P1691</vt:lpwstr>
      </vt:variant>
      <vt:variant>
        <vt:i4>3081259</vt:i4>
      </vt:variant>
      <vt:variant>
        <vt:i4>66</vt:i4>
      </vt:variant>
      <vt:variant>
        <vt:i4>0</vt:i4>
      </vt:variant>
      <vt:variant>
        <vt:i4>5</vt:i4>
      </vt:variant>
      <vt:variant>
        <vt:lpwstr>\\SERVER\Общий ресурс\Пул обмена\МАШБЮРО\комитет экономики\Проект.doc</vt:lpwstr>
      </vt:variant>
      <vt:variant>
        <vt:lpwstr>P1296#P1296</vt:lpwstr>
      </vt:variant>
      <vt:variant>
        <vt:i4>3081259</vt:i4>
      </vt:variant>
      <vt:variant>
        <vt:i4>63</vt:i4>
      </vt:variant>
      <vt:variant>
        <vt:i4>0</vt:i4>
      </vt:variant>
      <vt:variant>
        <vt:i4>5</vt:i4>
      </vt:variant>
      <vt:variant>
        <vt:lpwstr>\\SERVER\Общий ресурс\Пул обмена\МАШБЮРО\комитет экономики\Проект.doc</vt:lpwstr>
      </vt:variant>
      <vt:variant>
        <vt:lpwstr>P1296#P1296</vt:lpwstr>
      </vt:variant>
      <vt:variant>
        <vt:i4>3081253</vt:i4>
      </vt:variant>
      <vt:variant>
        <vt:i4>60</vt:i4>
      </vt:variant>
      <vt:variant>
        <vt:i4>0</vt:i4>
      </vt:variant>
      <vt:variant>
        <vt:i4>5</vt:i4>
      </vt:variant>
      <vt:variant>
        <vt:lpwstr>\\SERVER\Общий ресурс\Пул обмена\МАШБЮРО\комитет экономики\Проект.doc</vt:lpwstr>
      </vt:variant>
      <vt:variant>
        <vt:lpwstr>P1288#P1288</vt:lpwstr>
      </vt:variant>
      <vt:variant>
        <vt:i4>3081253</vt:i4>
      </vt:variant>
      <vt:variant>
        <vt:i4>57</vt:i4>
      </vt:variant>
      <vt:variant>
        <vt:i4>0</vt:i4>
      </vt:variant>
      <vt:variant>
        <vt:i4>5</vt:i4>
      </vt:variant>
      <vt:variant>
        <vt:lpwstr>\\SERVER\Общий ресурс\Пул обмена\МАШБЮРО\комитет экономики\Проект.doc</vt:lpwstr>
      </vt:variant>
      <vt:variant>
        <vt:lpwstr>P1288#P1288</vt:lpwstr>
      </vt:variant>
      <vt:variant>
        <vt:i4>3081262</vt:i4>
      </vt:variant>
      <vt:variant>
        <vt:i4>54</vt:i4>
      </vt:variant>
      <vt:variant>
        <vt:i4>0</vt:i4>
      </vt:variant>
      <vt:variant>
        <vt:i4>5</vt:i4>
      </vt:variant>
      <vt:variant>
        <vt:lpwstr>\\SERVER\Общий ресурс\Пул обмена\МАШБЮРО\комитет экономики\Проект.doc</vt:lpwstr>
      </vt:variant>
      <vt:variant>
        <vt:lpwstr>P1033#P1033</vt:lpwstr>
      </vt:variant>
      <vt:variant>
        <vt:i4>3081258</vt:i4>
      </vt:variant>
      <vt:variant>
        <vt:i4>51</vt:i4>
      </vt:variant>
      <vt:variant>
        <vt:i4>0</vt:i4>
      </vt:variant>
      <vt:variant>
        <vt:i4>5</vt:i4>
      </vt:variant>
      <vt:variant>
        <vt:lpwstr>\\SERVER\Общий ресурс\Пул обмена\МАШБЮРО\комитет экономики\Проект.doc</vt:lpwstr>
      </vt:variant>
      <vt:variant>
        <vt:lpwstr>P1027#P1027</vt:lpwstr>
      </vt:variant>
      <vt:variant>
        <vt:i4>3081262</vt:i4>
      </vt:variant>
      <vt:variant>
        <vt:i4>48</vt:i4>
      </vt:variant>
      <vt:variant>
        <vt:i4>0</vt:i4>
      </vt:variant>
      <vt:variant>
        <vt:i4>5</vt:i4>
      </vt:variant>
      <vt:variant>
        <vt:lpwstr>\\SERVER\Общий ресурс\Пул обмена\МАШБЮРО\комитет экономики\Проект.doc</vt:lpwstr>
      </vt:variant>
      <vt:variant>
        <vt:lpwstr>P1033#P1033</vt:lpwstr>
      </vt:variant>
      <vt:variant>
        <vt:i4>3081258</vt:i4>
      </vt:variant>
      <vt:variant>
        <vt:i4>45</vt:i4>
      </vt:variant>
      <vt:variant>
        <vt:i4>0</vt:i4>
      </vt:variant>
      <vt:variant>
        <vt:i4>5</vt:i4>
      </vt:variant>
      <vt:variant>
        <vt:lpwstr>\\SERVER\Общий ресурс\Пул обмена\МАШБЮРО\комитет экономики\Проект.doc</vt:lpwstr>
      </vt:variant>
      <vt:variant>
        <vt:lpwstr>P1027#P1027</vt:lpwstr>
      </vt:variant>
      <vt:variant>
        <vt:i4>3081262</vt:i4>
      </vt:variant>
      <vt:variant>
        <vt:i4>42</vt:i4>
      </vt:variant>
      <vt:variant>
        <vt:i4>0</vt:i4>
      </vt:variant>
      <vt:variant>
        <vt:i4>5</vt:i4>
      </vt:variant>
      <vt:variant>
        <vt:lpwstr>\\SERVER\Общий ресурс\Пул обмена\МАШБЮРО\комитет экономики\Проект.doc</vt:lpwstr>
      </vt:variant>
      <vt:variant>
        <vt:lpwstr>P1033#P1033</vt:lpwstr>
      </vt:variant>
      <vt:variant>
        <vt:i4>3081258</vt:i4>
      </vt:variant>
      <vt:variant>
        <vt:i4>39</vt:i4>
      </vt:variant>
      <vt:variant>
        <vt:i4>0</vt:i4>
      </vt:variant>
      <vt:variant>
        <vt:i4>5</vt:i4>
      </vt:variant>
      <vt:variant>
        <vt:lpwstr>\\SERVER\Общий ресурс\Пул обмена\МАШБЮРО\комитет экономики\Проект.doc</vt:lpwstr>
      </vt:variant>
      <vt:variant>
        <vt:lpwstr>P1027#P1027</vt:lpwstr>
      </vt:variant>
      <vt:variant>
        <vt:i4>3081262</vt:i4>
      </vt:variant>
      <vt:variant>
        <vt:i4>36</vt:i4>
      </vt:variant>
      <vt:variant>
        <vt:i4>0</vt:i4>
      </vt:variant>
      <vt:variant>
        <vt:i4>5</vt:i4>
      </vt:variant>
      <vt:variant>
        <vt:lpwstr>\\SERVER\Общий ресурс\Пул обмена\МАШБЮРО\комитет экономики\Проект.doc</vt:lpwstr>
      </vt:variant>
      <vt:variant>
        <vt:lpwstr>P1033#P1033</vt:lpwstr>
      </vt:variant>
      <vt:variant>
        <vt:i4>3081258</vt:i4>
      </vt:variant>
      <vt:variant>
        <vt:i4>33</vt:i4>
      </vt:variant>
      <vt:variant>
        <vt:i4>0</vt:i4>
      </vt:variant>
      <vt:variant>
        <vt:i4>5</vt:i4>
      </vt:variant>
      <vt:variant>
        <vt:lpwstr>\\SERVER\Общий ресурс\Пул обмена\МАШБЮРО\комитет экономики\Проект.doc</vt:lpwstr>
      </vt:variant>
      <vt:variant>
        <vt:lpwstr>P1027#P1027</vt:lpwstr>
      </vt:variant>
      <vt:variant>
        <vt:i4>3081262</vt:i4>
      </vt:variant>
      <vt:variant>
        <vt:i4>30</vt:i4>
      </vt:variant>
      <vt:variant>
        <vt:i4>0</vt:i4>
      </vt:variant>
      <vt:variant>
        <vt:i4>5</vt:i4>
      </vt:variant>
      <vt:variant>
        <vt:lpwstr>\\SERVER\Общий ресурс\Пул обмена\МАШБЮРО\комитет экономики\Проект.doc</vt:lpwstr>
      </vt:variant>
      <vt:variant>
        <vt:lpwstr>P1033#P1033</vt:lpwstr>
      </vt:variant>
      <vt:variant>
        <vt:i4>3081258</vt:i4>
      </vt:variant>
      <vt:variant>
        <vt:i4>27</vt:i4>
      </vt:variant>
      <vt:variant>
        <vt:i4>0</vt:i4>
      </vt:variant>
      <vt:variant>
        <vt:i4>5</vt:i4>
      </vt:variant>
      <vt:variant>
        <vt:lpwstr>\\SERVER\Общий ресурс\Пул обмена\МАШБЮРО\комитет экономики\Проект.doc</vt:lpwstr>
      </vt:variant>
      <vt:variant>
        <vt:lpwstr>P1027#P1027</vt:lpwstr>
      </vt:variant>
      <vt:variant>
        <vt:i4>3081260</vt:i4>
      </vt:variant>
      <vt:variant>
        <vt:i4>24</vt:i4>
      </vt:variant>
      <vt:variant>
        <vt:i4>0</vt:i4>
      </vt:variant>
      <vt:variant>
        <vt:i4>5</vt:i4>
      </vt:variant>
      <vt:variant>
        <vt:lpwstr>\\SERVER\Общий ресурс\Пул обмена\МАШБЮРО\комитет экономики\Проект.doc</vt:lpwstr>
      </vt:variant>
      <vt:variant>
        <vt:lpwstr>P1241#P1241</vt:lpwstr>
      </vt:variant>
      <vt:variant>
        <vt:i4>3081260</vt:i4>
      </vt:variant>
      <vt:variant>
        <vt:i4>21</vt:i4>
      </vt:variant>
      <vt:variant>
        <vt:i4>0</vt:i4>
      </vt:variant>
      <vt:variant>
        <vt:i4>5</vt:i4>
      </vt:variant>
      <vt:variant>
        <vt:lpwstr>\\SERVER\Общий ресурс\Пул обмена\МАШБЮРО\комитет экономики\Проект.doc</vt:lpwstr>
      </vt:variant>
      <vt:variant>
        <vt:lpwstr>P1691#P1691</vt:lpwstr>
      </vt:variant>
      <vt:variant>
        <vt:i4>3081260</vt:i4>
      </vt:variant>
      <vt:variant>
        <vt:i4>18</vt:i4>
      </vt:variant>
      <vt:variant>
        <vt:i4>0</vt:i4>
      </vt:variant>
      <vt:variant>
        <vt:i4>5</vt:i4>
      </vt:variant>
      <vt:variant>
        <vt:lpwstr>\\SERVER\Общий ресурс\Пул обмена\МАШБЮРО\комитет экономики\Проект.doc</vt:lpwstr>
      </vt:variant>
      <vt:variant>
        <vt:lpwstr>P1241#P1241</vt:lpwstr>
      </vt:variant>
      <vt:variant>
        <vt:i4>3407970</vt:i4>
      </vt:variant>
      <vt:variant>
        <vt:i4>15</vt:i4>
      </vt:variant>
      <vt:variant>
        <vt:i4>0</vt:i4>
      </vt:variant>
      <vt:variant>
        <vt:i4>5</vt:i4>
      </vt:variant>
      <vt:variant>
        <vt:lpwstr>consultantplus://offline/ref=BA2139581F0E0B2FE526D78A73E1A7B8C3C8DB359BB15F2BBF76A43E57D439C1W5b9G</vt:lpwstr>
      </vt:variant>
      <vt:variant>
        <vt:lpwstr/>
      </vt:variant>
      <vt:variant>
        <vt:i4>3081260</vt:i4>
      </vt:variant>
      <vt:variant>
        <vt:i4>12</vt:i4>
      </vt:variant>
      <vt:variant>
        <vt:i4>0</vt:i4>
      </vt:variant>
      <vt:variant>
        <vt:i4>5</vt:i4>
      </vt:variant>
      <vt:variant>
        <vt:lpwstr>\\SERVER\Общий ресурс\Пул обмена\МАШБЮРО\комитет экономики\Проект.doc</vt:lpwstr>
      </vt:variant>
      <vt:variant>
        <vt:lpwstr>P1691#P1691</vt:lpwstr>
      </vt:variant>
      <vt:variant>
        <vt:i4>3081260</vt:i4>
      </vt:variant>
      <vt:variant>
        <vt:i4>9</vt:i4>
      </vt:variant>
      <vt:variant>
        <vt:i4>0</vt:i4>
      </vt:variant>
      <vt:variant>
        <vt:i4>5</vt:i4>
      </vt:variant>
      <vt:variant>
        <vt:lpwstr>\\SERVER\Общий ресурс\Пул обмена\МАШБЮРО\комитет экономики\Проект.doc</vt:lpwstr>
      </vt:variant>
      <vt:variant>
        <vt:lpwstr>P1241#P1241</vt:lpwstr>
      </vt:variant>
      <vt:variant>
        <vt:i4>3081260</vt:i4>
      </vt:variant>
      <vt:variant>
        <vt:i4>6</vt:i4>
      </vt:variant>
      <vt:variant>
        <vt:i4>0</vt:i4>
      </vt:variant>
      <vt:variant>
        <vt:i4>5</vt:i4>
      </vt:variant>
      <vt:variant>
        <vt:lpwstr>\\SERVER\Общий ресурс\Пул обмена\МАШБЮРО\комитет экономики\Проект.doc</vt:lpwstr>
      </vt:variant>
      <vt:variant>
        <vt:lpwstr>P1691#P1691</vt:lpwstr>
      </vt:variant>
      <vt:variant>
        <vt:i4>3081260</vt:i4>
      </vt:variant>
      <vt:variant>
        <vt:i4>3</vt:i4>
      </vt:variant>
      <vt:variant>
        <vt:i4>0</vt:i4>
      </vt:variant>
      <vt:variant>
        <vt:i4>5</vt:i4>
      </vt:variant>
      <vt:variant>
        <vt:lpwstr>\\SERVER\Общий ресурс\Пул обмена\МАШБЮРО\комитет экономики\Проект.doc</vt:lpwstr>
      </vt:variant>
      <vt:variant>
        <vt:lpwstr>P1241#P1241</vt:lpwstr>
      </vt:variant>
      <vt:variant>
        <vt:i4>196672</vt:i4>
      </vt:variant>
      <vt:variant>
        <vt:i4>0</vt:i4>
      </vt:variant>
      <vt:variant>
        <vt:i4>0</vt:i4>
      </vt:variant>
      <vt:variant>
        <vt:i4>5</vt:i4>
      </vt:variant>
      <vt:variant>
        <vt:lpwstr>https://vk.com/valdayadm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Администратор</cp:lastModifiedBy>
  <cp:revision>4</cp:revision>
  <cp:lastPrinted>2014-03-25T12:41:00Z</cp:lastPrinted>
  <dcterms:created xsi:type="dcterms:W3CDTF">2022-05-11T05:53:00Z</dcterms:created>
  <dcterms:modified xsi:type="dcterms:W3CDTF">2022-05-11T11:47:00Z</dcterms:modified>
</cp:coreProperties>
</file>