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5014B1" w:rsidP="00D200E8">
      <w:pPr>
        <w:tabs>
          <w:tab w:val="left" w:pos="5954"/>
        </w:tabs>
        <w:jc w:val="center"/>
        <w:rPr>
          <w:rFonts w:ascii="Arial" w:hAnsi="Arial" w:cs="Arial"/>
          <w:b/>
          <w:sz w:val="2"/>
          <w:szCs w:val="2"/>
        </w:rPr>
      </w:pPr>
      <w:r w:rsidRPr="005014B1">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F59A9" w:rsidRPr="00457FCB" w:rsidRDefault="001F59A9" w:rsidP="003962F5">
                  <w:pPr>
                    <w:rPr>
                      <w:rFonts w:ascii="Arial" w:hAnsi="Arial" w:cs="Arial"/>
                      <w:b/>
                      <w:sz w:val="4"/>
                      <w:szCs w:val="4"/>
                    </w:rPr>
                  </w:pPr>
                </w:p>
                <w:p w:rsidR="001F59A9" w:rsidRPr="007E55DE" w:rsidRDefault="001F59A9" w:rsidP="003962F5">
                  <w:pPr>
                    <w:rPr>
                      <w:b/>
                    </w:rPr>
                  </w:pPr>
                  <w:r>
                    <w:rPr>
                      <w:b/>
                    </w:rPr>
                    <w:t xml:space="preserve">25 </w:t>
                  </w:r>
                  <w:r w:rsidRPr="007E55DE">
                    <w:rPr>
                      <w:b/>
                    </w:rPr>
                    <w:t>(</w:t>
                  </w:r>
                  <w:r>
                    <w:rPr>
                      <w:b/>
                    </w:rPr>
                    <w:t xml:space="preserve">633) от 25 апреля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3D28C3" w:rsidRPr="003D28C3" w:rsidRDefault="003D28C3" w:rsidP="003D28C3">
      <w:pPr>
        <w:jc w:val="center"/>
        <w:rPr>
          <w:rFonts w:ascii="Arial" w:hAnsi="Arial" w:cs="Arial"/>
          <w:b/>
          <w:sz w:val="16"/>
          <w:szCs w:val="16"/>
        </w:rPr>
      </w:pPr>
      <w:r w:rsidRPr="003D28C3">
        <w:rPr>
          <w:rFonts w:ascii="Arial" w:hAnsi="Arial" w:cs="Arial"/>
          <w:b/>
          <w:sz w:val="16"/>
          <w:szCs w:val="16"/>
        </w:rPr>
        <w:t>СОВЕТ  ДЕПУТАТОВ  ВАЛДАЙСКОГО  ГОРОДСКОГО  ПОСЕЛЕНИЯ</w:t>
      </w:r>
    </w:p>
    <w:p w:rsidR="003D28C3" w:rsidRPr="003D28C3" w:rsidRDefault="003D28C3" w:rsidP="003D28C3">
      <w:pPr>
        <w:jc w:val="center"/>
        <w:rPr>
          <w:rFonts w:ascii="Arial" w:hAnsi="Arial" w:cs="Arial"/>
          <w:sz w:val="16"/>
          <w:szCs w:val="16"/>
        </w:rPr>
      </w:pPr>
      <w:r w:rsidRPr="003D28C3">
        <w:rPr>
          <w:rFonts w:ascii="Arial" w:hAnsi="Arial" w:cs="Arial"/>
          <w:sz w:val="16"/>
          <w:szCs w:val="16"/>
        </w:rPr>
        <w:t>Р Е Ш Е Н И Е</w:t>
      </w:r>
    </w:p>
    <w:p w:rsidR="003D28C3" w:rsidRPr="003D28C3" w:rsidRDefault="003D28C3" w:rsidP="003D28C3">
      <w:pPr>
        <w:jc w:val="center"/>
        <w:rPr>
          <w:rFonts w:ascii="Arial" w:hAnsi="Arial" w:cs="Arial"/>
          <w:b/>
          <w:sz w:val="16"/>
          <w:szCs w:val="16"/>
        </w:rPr>
      </w:pPr>
      <w:r w:rsidRPr="003D28C3">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3D28C3">
        <w:rPr>
          <w:rFonts w:ascii="Arial" w:hAnsi="Arial" w:cs="Arial"/>
          <w:b/>
          <w:sz w:val="16"/>
          <w:szCs w:val="16"/>
        </w:rPr>
        <w:t>Валдайского городского поселения от 28.12.2023 № 179</w:t>
      </w:r>
    </w:p>
    <w:p w:rsidR="003D28C3" w:rsidRPr="003D28C3" w:rsidRDefault="003D28C3" w:rsidP="003D28C3">
      <w:pPr>
        <w:pStyle w:val="ConsNonformat"/>
        <w:jc w:val="center"/>
        <w:rPr>
          <w:rFonts w:ascii="Arial" w:hAnsi="Arial" w:cs="Arial"/>
          <w:sz w:val="4"/>
          <w:szCs w:val="4"/>
        </w:rPr>
      </w:pPr>
    </w:p>
    <w:p w:rsidR="003D28C3" w:rsidRPr="003D28C3" w:rsidRDefault="003D28C3" w:rsidP="003D28C3">
      <w:pPr>
        <w:pStyle w:val="ConsNonformat"/>
        <w:ind w:firstLine="284"/>
        <w:jc w:val="both"/>
        <w:rPr>
          <w:rFonts w:ascii="Arial" w:hAnsi="Arial" w:cs="Arial"/>
          <w:b/>
          <w:sz w:val="16"/>
          <w:szCs w:val="16"/>
        </w:rPr>
      </w:pPr>
      <w:r w:rsidRPr="003D28C3">
        <w:rPr>
          <w:rFonts w:ascii="Arial" w:hAnsi="Arial" w:cs="Arial"/>
          <w:b/>
          <w:sz w:val="16"/>
          <w:szCs w:val="16"/>
        </w:rPr>
        <w:t>Принято Советом депутатов Валдайского городского поселения 23 апреля 2024 года.</w:t>
      </w:r>
    </w:p>
    <w:p w:rsidR="003D28C3" w:rsidRPr="003D28C3" w:rsidRDefault="003D28C3" w:rsidP="003D28C3">
      <w:pPr>
        <w:ind w:firstLine="284"/>
        <w:jc w:val="both"/>
        <w:rPr>
          <w:rFonts w:ascii="Arial" w:hAnsi="Arial" w:cs="Arial"/>
          <w:b/>
          <w:sz w:val="16"/>
          <w:szCs w:val="16"/>
        </w:rPr>
      </w:pPr>
      <w:r w:rsidRPr="003D28C3">
        <w:rPr>
          <w:rFonts w:ascii="Arial" w:hAnsi="Arial" w:cs="Arial"/>
          <w:sz w:val="16"/>
          <w:szCs w:val="16"/>
        </w:rPr>
        <w:t xml:space="preserve">Совет депутатов Валдайского городского поселения </w:t>
      </w:r>
      <w:r w:rsidRPr="003D28C3">
        <w:rPr>
          <w:rFonts w:ascii="Arial" w:hAnsi="Arial" w:cs="Arial"/>
          <w:b/>
          <w:sz w:val="16"/>
          <w:szCs w:val="16"/>
        </w:rPr>
        <w:t>РЕШИЛ:</w:t>
      </w:r>
    </w:p>
    <w:p w:rsidR="003D28C3" w:rsidRPr="003D28C3" w:rsidRDefault="003D28C3" w:rsidP="003D28C3">
      <w:pPr>
        <w:ind w:firstLine="284"/>
        <w:jc w:val="both"/>
        <w:rPr>
          <w:rFonts w:ascii="Arial" w:hAnsi="Arial" w:cs="Arial"/>
          <w:sz w:val="16"/>
          <w:szCs w:val="16"/>
        </w:rPr>
      </w:pPr>
      <w:r w:rsidRPr="003D28C3">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3D28C3" w:rsidRPr="003D28C3" w:rsidRDefault="003D28C3" w:rsidP="003D28C3">
      <w:pPr>
        <w:ind w:firstLine="284"/>
        <w:jc w:val="both"/>
        <w:rPr>
          <w:rFonts w:ascii="Arial" w:hAnsi="Arial" w:cs="Arial"/>
          <w:sz w:val="16"/>
          <w:szCs w:val="16"/>
        </w:rPr>
      </w:pPr>
      <w:r w:rsidRPr="003D28C3">
        <w:rPr>
          <w:rFonts w:ascii="Arial" w:hAnsi="Arial" w:cs="Arial"/>
          <w:sz w:val="16"/>
          <w:szCs w:val="16"/>
        </w:rPr>
        <w:t>1.1. Изложить пункт 1 в редакции:</w:t>
      </w:r>
    </w:p>
    <w:p w:rsidR="003D28C3" w:rsidRPr="003D28C3" w:rsidRDefault="003D28C3" w:rsidP="003D28C3">
      <w:pPr>
        <w:ind w:firstLine="284"/>
        <w:jc w:val="both"/>
        <w:rPr>
          <w:rFonts w:ascii="Arial" w:hAnsi="Arial" w:cs="Arial"/>
          <w:sz w:val="16"/>
          <w:szCs w:val="16"/>
        </w:rPr>
      </w:pPr>
      <w:r w:rsidRPr="003D28C3">
        <w:rPr>
          <w:rFonts w:ascii="Arial" w:hAnsi="Arial" w:cs="Arial"/>
          <w:sz w:val="16"/>
          <w:szCs w:val="16"/>
        </w:rPr>
        <w:t>«Утвердить основные характеристики бюджета Валдайского городского поселения на 2024 год:</w:t>
      </w:r>
    </w:p>
    <w:p w:rsidR="003D28C3" w:rsidRPr="003D28C3" w:rsidRDefault="003D28C3" w:rsidP="003D28C3">
      <w:pPr>
        <w:tabs>
          <w:tab w:val="left" w:pos="0"/>
        </w:tabs>
        <w:ind w:firstLine="284"/>
        <w:jc w:val="both"/>
        <w:rPr>
          <w:rFonts w:ascii="Arial" w:hAnsi="Arial" w:cs="Arial"/>
          <w:sz w:val="16"/>
          <w:szCs w:val="16"/>
        </w:rPr>
      </w:pPr>
      <w:r w:rsidRPr="003D28C3">
        <w:rPr>
          <w:rFonts w:ascii="Arial" w:hAnsi="Arial" w:cs="Arial"/>
          <w:sz w:val="16"/>
          <w:szCs w:val="16"/>
        </w:rPr>
        <w:t xml:space="preserve">прогнозируемый общий объем доходов бюджета Валдайского городского поселения в сумме </w:t>
      </w:r>
      <w:r w:rsidRPr="003D28C3">
        <w:rPr>
          <w:rFonts w:ascii="Arial" w:hAnsi="Arial" w:cs="Arial"/>
          <w:color w:val="000000"/>
          <w:sz w:val="16"/>
          <w:szCs w:val="16"/>
        </w:rPr>
        <w:t>281 649 889 рублей 00 копеек</w:t>
      </w:r>
      <w:r w:rsidRPr="003D28C3">
        <w:rPr>
          <w:rFonts w:ascii="Arial" w:hAnsi="Arial" w:cs="Arial"/>
          <w:sz w:val="16"/>
          <w:szCs w:val="16"/>
        </w:rPr>
        <w:t>;</w:t>
      </w:r>
    </w:p>
    <w:p w:rsidR="003D28C3" w:rsidRPr="003D28C3" w:rsidRDefault="003D28C3" w:rsidP="003D28C3">
      <w:pPr>
        <w:ind w:firstLine="284"/>
        <w:jc w:val="both"/>
        <w:rPr>
          <w:rFonts w:ascii="Arial" w:hAnsi="Arial" w:cs="Arial"/>
          <w:sz w:val="16"/>
          <w:szCs w:val="16"/>
        </w:rPr>
      </w:pPr>
      <w:r w:rsidRPr="003D28C3">
        <w:rPr>
          <w:rFonts w:ascii="Arial" w:hAnsi="Arial" w:cs="Arial"/>
          <w:sz w:val="16"/>
          <w:szCs w:val="16"/>
        </w:rPr>
        <w:t xml:space="preserve">общий объем расходов бюджета Валдайского городского поселения в сумме </w:t>
      </w:r>
      <w:r w:rsidRPr="003D28C3">
        <w:rPr>
          <w:rFonts w:ascii="Arial" w:hAnsi="Arial" w:cs="Arial"/>
          <w:color w:val="000000"/>
          <w:sz w:val="16"/>
          <w:szCs w:val="16"/>
        </w:rPr>
        <w:t>306 557 219 р</w:t>
      </w:r>
      <w:r w:rsidRPr="003D28C3">
        <w:rPr>
          <w:rFonts w:ascii="Arial" w:hAnsi="Arial" w:cs="Arial"/>
          <w:sz w:val="16"/>
          <w:szCs w:val="16"/>
        </w:rPr>
        <w:t xml:space="preserve">ублей </w:t>
      </w:r>
      <w:r w:rsidRPr="003D28C3">
        <w:rPr>
          <w:rFonts w:ascii="Arial" w:hAnsi="Arial" w:cs="Arial"/>
          <w:color w:val="000000"/>
          <w:sz w:val="16"/>
          <w:szCs w:val="16"/>
        </w:rPr>
        <w:t>38</w:t>
      </w:r>
      <w:r w:rsidRPr="003D28C3">
        <w:rPr>
          <w:rFonts w:ascii="Arial" w:hAnsi="Arial" w:cs="Arial"/>
          <w:sz w:val="16"/>
          <w:szCs w:val="16"/>
        </w:rPr>
        <w:t xml:space="preserve"> копеек;</w:t>
      </w:r>
    </w:p>
    <w:p w:rsidR="003D28C3" w:rsidRPr="003D28C3" w:rsidRDefault="003D28C3" w:rsidP="003D28C3">
      <w:pPr>
        <w:ind w:firstLine="284"/>
        <w:jc w:val="both"/>
        <w:rPr>
          <w:rFonts w:ascii="Arial" w:hAnsi="Arial" w:cs="Arial"/>
          <w:sz w:val="16"/>
          <w:szCs w:val="16"/>
        </w:rPr>
      </w:pPr>
      <w:r w:rsidRPr="003D28C3">
        <w:rPr>
          <w:rFonts w:ascii="Arial" w:hAnsi="Arial" w:cs="Arial"/>
          <w:sz w:val="16"/>
          <w:szCs w:val="16"/>
        </w:rPr>
        <w:t>прогнозируемый дефицит бюджета Валдайского городского поселения в сумме 24 907 330 рублей 38 копеек».</w:t>
      </w:r>
    </w:p>
    <w:p w:rsidR="003D28C3" w:rsidRPr="003D28C3" w:rsidRDefault="003D28C3" w:rsidP="003D28C3">
      <w:pPr>
        <w:ind w:firstLine="284"/>
        <w:jc w:val="both"/>
        <w:rPr>
          <w:rFonts w:ascii="Arial" w:hAnsi="Arial" w:cs="Arial"/>
          <w:sz w:val="16"/>
          <w:szCs w:val="16"/>
        </w:rPr>
      </w:pPr>
      <w:r w:rsidRPr="003D28C3">
        <w:rPr>
          <w:rFonts w:ascii="Arial" w:hAnsi="Arial" w:cs="Arial"/>
          <w:sz w:val="16"/>
          <w:szCs w:val="16"/>
        </w:rPr>
        <w:t>1.2. Изложить приложения 1, 2, 6, 7, 8, 9 в прилагаемой редакции.</w:t>
      </w:r>
    </w:p>
    <w:p w:rsidR="003D28C3" w:rsidRPr="003D28C3" w:rsidRDefault="003D28C3" w:rsidP="003D28C3">
      <w:pPr>
        <w:ind w:firstLine="284"/>
        <w:jc w:val="both"/>
        <w:rPr>
          <w:rFonts w:ascii="Arial" w:hAnsi="Arial" w:cs="Arial"/>
          <w:color w:val="000000"/>
          <w:sz w:val="16"/>
          <w:szCs w:val="16"/>
        </w:rPr>
      </w:pPr>
      <w:r w:rsidRPr="003D28C3">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D28C3" w:rsidRPr="003D28C3" w:rsidRDefault="003D28C3" w:rsidP="003D28C3">
      <w:pPr>
        <w:pStyle w:val="ConsNormal"/>
        <w:ind w:firstLine="0"/>
        <w:rPr>
          <w:rFonts w:cs="Arial"/>
          <w:b/>
          <w:sz w:val="16"/>
          <w:szCs w:val="16"/>
        </w:rPr>
      </w:pPr>
      <w:r w:rsidRPr="003D28C3">
        <w:rPr>
          <w:rFonts w:cs="Arial"/>
          <w:b/>
          <w:sz w:val="16"/>
          <w:szCs w:val="16"/>
        </w:rPr>
        <w:t>Глава Валдайского городского поселения, председатель Совета</w:t>
      </w:r>
    </w:p>
    <w:p w:rsidR="003D28C3" w:rsidRPr="003D28C3" w:rsidRDefault="003D28C3" w:rsidP="003D28C3">
      <w:pPr>
        <w:pStyle w:val="ConsNormal"/>
        <w:ind w:firstLine="0"/>
        <w:rPr>
          <w:rFonts w:cs="Arial"/>
          <w:sz w:val="16"/>
          <w:szCs w:val="16"/>
        </w:rPr>
      </w:pPr>
      <w:r w:rsidRPr="003D28C3">
        <w:rPr>
          <w:rFonts w:cs="Arial"/>
          <w:b/>
          <w:sz w:val="16"/>
          <w:szCs w:val="16"/>
        </w:rPr>
        <w:t>депутатов Валдайского городского</w:t>
      </w:r>
      <w:r>
        <w:rPr>
          <w:rFonts w:cs="Arial"/>
          <w:b/>
          <w:sz w:val="16"/>
          <w:szCs w:val="16"/>
        </w:rPr>
        <w:t xml:space="preserve"> </w:t>
      </w:r>
      <w:r w:rsidRPr="003D28C3">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3D28C3">
        <w:rPr>
          <w:rFonts w:cs="Arial"/>
          <w:b/>
          <w:sz w:val="16"/>
          <w:szCs w:val="16"/>
        </w:rPr>
        <w:t>В.П.Литвиненко</w:t>
      </w:r>
    </w:p>
    <w:p w:rsidR="003D28C3" w:rsidRPr="003D28C3" w:rsidRDefault="003D28C3" w:rsidP="003D28C3">
      <w:pPr>
        <w:rPr>
          <w:rFonts w:ascii="Arial" w:hAnsi="Arial" w:cs="Arial"/>
          <w:sz w:val="16"/>
          <w:szCs w:val="16"/>
        </w:rPr>
      </w:pPr>
      <w:r w:rsidRPr="003D28C3">
        <w:rPr>
          <w:rFonts w:ascii="Arial" w:hAnsi="Arial" w:cs="Arial"/>
          <w:color w:val="000000"/>
          <w:sz w:val="16"/>
          <w:szCs w:val="16"/>
        </w:rPr>
        <w:t>«23» апреля</w:t>
      </w:r>
      <w:r w:rsidRPr="003D28C3">
        <w:rPr>
          <w:rFonts w:ascii="Arial" w:hAnsi="Arial" w:cs="Arial"/>
          <w:b/>
          <w:color w:val="000000"/>
          <w:sz w:val="16"/>
          <w:szCs w:val="16"/>
        </w:rPr>
        <w:t xml:space="preserve"> </w:t>
      </w:r>
      <w:r w:rsidRPr="003D28C3">
        <w:rPr>
          <w:rFonts w:ascii="Arial" w:hAnsi="Arial" w:cs="Arial"/>
          <w:color w:val="000000"/>
          <w:sz w:val="16"/>
          <w:szCs w:val="16"/>
        </w:rPr>
        <w:t>2024 года № 19</w:t>
      </w:r>
      <w:r w:rsidR="00C313E3">
        <w:rPr>
          <w:rFonts w:ascii="Arial" w:hAnsi="Arial" w:cs="Arial"/>
          <w:color w:val="000000"/>
          <w:sz w:val="16"/>
          <w:szCs w:val="16"/>
        </w:rPr>
        <w:t>7</w:t>
      </w:r>
    </w:p>
    <w:p w:rsidR="003D28C3" w:rsidRDefault="003D28C3" w:rsidP="003D28C3">
      <w:pPr>
        <w:jc w:val="right"/>
        <w:rPr>
          <w:rFonts w:ascii="Arial" w:hAnsi="Arial" w:cs="Arial"/>
          <w:sz w:val="12"/>
          <w:szCs w:val="16"/>
        </w:rPr>
      </w:pPr>
      <w:r w:rsidRPr="003D28C3">
        <w:rPr>
          <w:rFonts w:ascii="Arial" w:hAnsi="Arial" w:cs="Arial"/>
          <w:b/>
          <w:bCs/>
          <w:sz w:val="12"/>
          <w:szCs w:val="16"/>
        </w:rPr>
        <w:t>Приложение 1</w:t>
      </w:r>
      <w:r w:rsidRPr="003D28C3">
        <w:rPr>
          <w:rFonts w:ascii="Arial" w:hAnsi="Arial" w:cs="Arial"/>
          <w:sz w:val="12"/>
          <w:szCs w:val="16"/>
        </w:rPr>
        <w:br/>
        <w:t xml:space="preserve">к решению Совета депутатов Валдайского городского поселения </w:t>
      </w:r>
    </w:p>
    <w:p w:rsidR="003D28C3" w:rsidRDefault="003D28C3" w:rsidP="003D28C3">
      <w:pPr>
        <w:jc w:val="right"/>
        <w:rPr>
          <w:rFonts w:ascii="Arial" w:hAnsi="Arial" w:cs="Arial"/>
          <w:sz w:val="12"/>
          <w:szCs w:val="16"/>
        </w:rPr>
      </w:pPr>
      <w:r w:rsidRPr="003D28C3">
        <w:rPr>
          <w:rFonts w:ascii="Arial" w:hAnsi="Arial" w:cs="Arial"/>
          <w:sz w:val="12"/>
          <w:szCs w:val="16"/>
        </w:rPr>
        <w:t>«О внесении изменений в решение о бюджете Валдайского</w:t>
      </w:r>
    </w:p>
    <w:p w:rsidR="003D28C3" w:rsidRDefault="003D28C3" w:rsidP="003D28C3">
      <w:pPr>
        <w:jc w:val="right"/>
        <w:rPr>
          <w:rFonts w:ascii="Arial" w:hAnsi="Arial" w:cs="Arial"/>
          <w:sz w:val="12"/>
          <w:szCs w:val="16"/>
        </w:rPr>
      </w:pPr>
      <w:r w:rsidRPr="003D28C3">
        <w:rPr>
          <w:rFonts w:ascii="Arial" w:hAnsi="Arial" w:cs="Arial"/>
          <w:sz w:val="12"/>
          <w:szCs w:val="16"/>
        </w:rPr>
        <w:t xml:space="preserve"> городского поселения на 2024 год и на плановый период </w:t>
      </w:r>
    </w:p>
    <w:p w:rsidR="003D28C3" w:rsidRDefault="003D28C3" w:rsidP="003D28C3">
      <w:pPr>
        <w:jc w:val="right"/>
        <w:rPr>
          <w:rFonts w:ascii="Arial" w:hAnsi="Arial" w:cs="Arial"/>
          <w:sz w:val="12"/>
          <w:szCs w:val="16"/>
        </w:rPr>
      </w:pPr>
      <w:r w:rsidRPr="003D28C3">
        <w:rPr>
          <w:rFonts w:ascii="Arial" w:hAnsi="Arial" w:cs="Arial"/>
          <w:sz w:val="12"/>
          <w:szCs w:val="16"/>
        </w:rPr>
        <w:t xml:space="preserve">2025 и 2026 годов» (в редакции решения Совета депутатов </w:t>
      </w:r>
    </w:p>
    <w:p w:rsidR="003D28C3" w:rsidRPr="003D28C3" w:rsidRDefault="003D28C3" w:rsidP="003D28C3">
      <w:pPr>
        <w:jc w:val="right"/>
        <w:rPr>
          <w:rFonts w:ascii="Arial" w:hAnsi="Arial" w:cs="Arial"/>
          <w:sz w:val="12"/>
          <w:szCs w:val="16"/>
        </w:rPr>
      </w:pPr>
      <w:r w:rsidRPr="003D28C3">
        <w:rPr>
          <w:rFonts w:ascii="Arial" w:hAnsi="Arial" w:cs="Arial"/>
          <w:sz w:val="12"/>
          <w:szCs w:val="16"/>
        </w:rPr>
        <w:t>Валдайского городского поселения от 23.04.2024 № 196)</w:t>
      </w:r>
    </w:p>
    <w:p w:rsidR="003D28C3" w:rsidRPr="003D28C3" w:rsidRDefault="003D28C3" w:rsidP="003D28C3">
      <w:pPr>
        <w:jc w:val="center"/>
        <w:rPr>
          <w:rFonts w:ascii="Arial" w:hAnsi="Arial" w:cs="Arial"/>
          <w:b/>
          <w:sz w:val="16"/>
          <w:szCs w:val="16"/>
        </w:rPr>
      </w:pPr>
      <w:r w:rsidRPr="003D28C3">
        <w:rPr>
          <w:rFonts w:ascii="Arial" w:hAnsi="Arial" w:cs="Arial"/>
          <w:b/>
          <w:sz w:val="16"/>
          <w:szCs w:val="16"/>
        </w:rPr>
        <w:t>Прогнозируемые поступления доходов в бюджет городского поселения на 2024 годи на плановый период 2025 и 2026 годов</w:t>
      </w:r>
    </w:p>
    <w:p w:rsidR="003D28C3" w:rsidRPr="003D28C3" w:rsidRDefault="003D28C3" w:rsidP="003D28C3">
      <w:pPr>
        <w:jc w:val="right"/>
        <w:rPr>
          <w:rFonts w:ascii="Arial" w:hAnsi="Arial" w:cs="Arial"/>
          <w:sz w:val="12"/>
          <w:szCs w:val="16"/>
        </w:rPr>
      </w:pPr>
      <w:r w:rsidRPr="003D28C3">
        <w:rPr>
          <w:rFonts w:ascii="Arial" w:hAnsi="Arial" w:cs="Arial"/>
          <w:sz w:val="12"/>
          <w:szCs w:val="16"/>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11"/>
        <w:gridCol w:w="282"/>
        <w:gridCol w:w="992"/>
        <w:gridCol w:w="284"/>
        <w:gridCol w:w="392"/>
        <w:gridCol w:w="845"/>
        <w:gridCol w:w="872"/>
        <w:gridCol w:w="872"/>
      </w:tblGrid>
      <w:tr w:rsidR="003D28C3" w:rsidRPr="003D28C3" w:rsidTr="003D28C3">
        <w:trPr>
          <w:trHeight w:val="20"/>
        </w:trPr>
        <w:tc>
          <w:tcPr>
            <w:tcW w:w="6811" w:type="dxa"/>
            <w:shd w:val="clear" w:color="000000" w:fill="FFFFFF"/>
            <w:vAlign w:val="center"/>
            <w:hideMark/>
          </w:tcPr>
          <w:p w:rsidR="003D28C3" w:rsidRPr="003D28C3" w:rsidRDefault="003D28C3" w:rsidP="00E30CB5">
            <w:pPr>
              <w:jc w:val="center"/>
              <w:rPr>
                <w:rFonts w:ascii="Arial" w:hAnsi="Arial" w:cs="Arial"/>
                <w:b/>
                <w:bCs/>
                <w:color w:val="000000"/>
                <w:sz w:val="12"/>
                <w:szCs w:val="16"/>
              </w:rPr>
            </w:pPr>
            <w:r w:rsidRPr="003D28C3">
              <w:rPr>
                <w:rFonts w:ascii="Arial" w:hAnsi="Arial" w:cs="Arial"/>
                <w:b/>
                <w:bCs/>
                <w:color w:val="000000"/>
                <w:sz w:val="12"/>
                <w:szCs w:val="16"/>
              </w:rPr>
              <w:t>Наименование</w:t>
            </w:r>
          </w:p>
        </w:tc>
        <w:tc>
          <w:tcPr>
            <w:tcW w:w="1950" w:type="dxa"/>
            <w:gridSpan w:val="4"/>
            <w:tcBorders>
              <w:bottom w:val="single" w:sz="4" w:space="0" w:color="auto"/>
            </w:tcBorders>
            <w:shd w:val="clear" w:color="000000" w:fill="FFFFFF"/>
            <w:vAlign w:val="center"/>
            <w:hideMark/>
          </w:tcPr>
          <w:p w:rsidR="003D28C3" w:rsidRPr="003D28C3" w:rsidRDefault="003D28C3" w:rsidP="00E30CB5">
            <w:pPr>
              <w:jc w:val="center"/>
              <w:rPr>
                <w:rFonts w:ascii="Arial" w:hAnsi="Arial" w:cs="Arial"/>
                <w:b/>
                <w:bCs/>
                <w:sz w:val="12"/>
                <w:szCs w:val="16"/>
              </w:rPr>
            </w:pPr>
            <w:r w:rsidRPr="003D28C3">
              <w:rPr>
                <w:rFonts w:ascii="Arial" w:hAnsi="Arial" w:cs="Arial"/>
                <w:b/>
                <w:bCs/>
                <w:sz w:val="12"/>
                <w:szCs w:val="16"/>
              </w:rPr>
              <w:t xml:space="preserve">Код бюджетной классификации </w:t>
            </w:r>
          </w:p>
        </w:tc>
        <w:tc>
          <w:tcPr>
            <w:tcW w:w="0" w:type="auto"/>
            <w:shd w:val="clear" w:color="000000" w:fill="FFFFFF"/>
            <w:vAlign w:val="center"/>
            <w:hideMark/>
          </w:tcPr>
          <w:p w:rsidR="003D28C3" w:rsidRDefault="003D28C3" w:rsidP="00E30CB5">
            <w:pPr>
              <w:jc w:val="center"/>
              <w:rPr>
                <w:rFonts w:ascii="Arial" w:hAnsi="Arial" w:cs="Arial"/>
                <w:b/>
                <w:bCs/>
                <w:color w:val="000000"/>
                <w:sz w:val="12"/>
                <w:szCs w:val="16"/>
              </w:rPr>
            </w:pPr>
            <w:r w:rsidRPr="003D28C3">
              <w:rPr>
                <w:rFonts w:ascii="Arial" w:hAnsi="Arial" w:cs="Arial"/>
                <w:b/>
                <w:bCs/>
                <w:color w:val="000000"/>
                <w:sz w:val="12"/>
                <w:szCs w:val="16"/>
              </w:rPr>
              <w:t xml:space="preserve">Сумма на </w:t>
            </w:r>
          </w:p>
          <w:p w:rsidR="003D28C3" w:rsidRPr="003D28C3" w:rsidRDefault="003D28C3" w:rsidP="00E30CB5">
            <w:pPr>
              <w:jc w:val="center"/>
              <w:rPr>
                <w:rFonts w:ascii="Arial" w:hAnsi="Arial" w:cs="Arial"/>
                <w:b/>
                <w:bCs/>
                <w:color w:val="000000"/>
                <w:sz w:val="12"/>
                <w:szCs w:val="16"/>
              </w:rPr>
            </w:pPr>
            <w:r w:rsidRPr="003D28C3">
              <w:rPr>
                <w:rFonts w:ascii="Arial" w:hAnsi="Arial" w:cs="Arial"/>
                <w:b/>
                <w:bCs/>
                <w:color w:val="000000"/>
                <w:sz w:val="12"/>
                <w:szCs w:val="16"/>
              </w:rPr>
              <w:t>2024 год</w:t>
            </w:r>
          </w:p>
        </w:tc>
        <w:tc>
          <w:tcPr>
            <w:tcW w:w="0" w:type="auto"/>
            <w:shd w:val="clear" w:color="000000" w:fill="FFFFFF"/>
            <w:vAlign w:val="center"/>
            <w:hideMark/>
          </w:tcPr>
          <w:p w:rsidR="003D28C3" w:rsidRPr="003D28C3" w:rsidRDefault="003D28C3" w:rsidP="00E30CB5">
            <w:pPr>
              <w:jc w:val="center"/>
              <w:rPr>
                <w:rFonts w:ascii="Arial" w:hAnsi="Arial" w:cs="Arial"/>
                <w:b/>
                <w:bCs/>
                <w:color w:val="000000"/>
                <w:sz w:val="12"/>
                <w:szCs w:val="16"/>
              </w:rPr>
            </w:pPr>
            <w:r w:rsidRPr="003D28C3">
              <w:rPr>
                <w:rFonts w:ascii="Arial" w:hAnsi="Arial" w:cs="Arial"/>
                <w:b/>
                <w:bCs/>
                <w:color w:val="000000"/>
                <w:sz w:val="12"/>
                <w:szCs w:val="16"/>
              </w:rPr>
              <w:t>Сумма на 2025 год</w:t>
            </w:r>
          </w:p>
        </w:tc>
        <w:tc>
          <w:tcPr>
            <w:tcW w:w="0" w:type="auto"/>
            <w:shd w:val="clear" w:color="000000" w:fill="FFFFFF"/>
            <w:vAlign w:val="center"/>
            <w:hideMark/>
          </w:tcPr>
          <w:p w:rsidR="003D28C3" w:rsidRPr="003D28C3" w:rsidRDefault="003D28C3" w:rsidP="00E30CB5">
            <w:pPr>
              <w:jc w:val="center"/>
              <w:rPr>
                <w:rFonts w:ascii="Arial" w:hAnsi="Arial" w:cs="Arial"/>
                <w:b/>
                <w:bCs/>
                <w:color w:val="000000"/>
                <w:sz w:val="12"/>
                <w:szCs w:val="16"/>
              </w:rPr>
            </w:pPr>
            <w:r w:rsidRPr="003D28C3">
              <w:rPr>
                <w:rFonts w:ascii="Arial" w:hAnsi="Arial" w:cs="Arial"/>
                <w:b/>
                <w:bCs/>
                <w:color w:val="000000"/>
                <w:sz w:val="12"/>
                <w:szCs w:val="16"/>
              </w:rPr>
              <w:t>Сумма на 2026 год</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НАЛОГОВЫЕ И НЕНАЛОГОВЫЕ ДОХОДЫ</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1000000000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70 432 600,00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70 211 900,00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71 192 000,00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НАЛОГИ НА ПРИБЫЛЬ, ДОХОДЫ</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1010000000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40 631 800,00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41 119 200,00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41 566 100,00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1010201001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34 197 800,00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34 608 100,00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34 984 200,00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1010201001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132 100,00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133 700,00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135 200,00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1010201001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16 600,00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16 800,00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17 000,00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1010202001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132 400,00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134 000,00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135 500,00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1010202001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1010202001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1010203001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356 100,00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360 400,00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364 300,00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1010203001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7 800,00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7 900,00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1010203001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5 800,00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1010208001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5 780 000,00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5 849 000,00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5 912 600,00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1010208001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2 300,00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2 400,00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2 400,00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НАЛОГИ НА ТОВАРЫ (РАБОТЫ, УСЛУГИ), РЕАЛИЗУЕМЫЕ НА ТЕРРИТОРИИ РОССИЙСКОЙ ФЕДЕРАЦИИ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1030000000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3 832 500,00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4 027 700,00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4 127 900,00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1030223101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1 815 250,00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1 907 700,00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1 955 100,00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1030224101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12 650,00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13 300,00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13 600,00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3D28C3">
              <w:rPr>
                <w:rFonts w:ascii="Arial" w:hAnsi="Arial" w:cs="Arial"/>
                <w:color w:val="000000"/>
                <w:sz w:val="12"/>
                <w:szCs w:val="16"/>
              </w:rPr>
              <w:lastRenderedPageBreak/>
              <w:t>формирования дорожных фондов субъектов Российской Федерации)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lastRenderedPageBreak/>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1030225101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2 244 000,00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2 358 300,00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2 417 000,00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1030226101</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-239 400,00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-251 600,00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-257 800,00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НАЛОГИ НА ИМУЩЕСТВО</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1060000000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21 394 000,00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21 815 000,00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22 358 000,00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имущество физических лиц</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1060100000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4 701 000,00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4 702 000,00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4 703 000,00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1060103013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4 653 500,00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4 654 500,00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4 655 400,00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1060103013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47 500,00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47 500,00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47 600,00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Земельный налог</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1060600000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16 693 000,00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17 113 000,00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17 655 000,00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1060603313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11 736 900,00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12 032 100,00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12 413 200,00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1060603313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616 000,00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631 500,00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651 500,00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Земельный налог с физических лиц</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1060604000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4 340 100,00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4 449 400,00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4 590 300,00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1060604313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4 278 100,00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4 385 800,00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4 524 700,00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182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1060604313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62 000,00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63 600,00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65 600,00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ОТ ИСПОЛЬЗОВАНИЯ ИМУЩЕСТВА, НАХОДЯЩЕГОСЯ В ГОСУДАРСТВЕННОЙ И МУНИЦИПАЛЬНОЙ СОБСТВЕННОСТИ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1110000000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bottom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3 760 000,00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2 550 000,00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2 540 000,00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1110500000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bottom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2 600 000,00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1 400 000,00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1 400 000,00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1110501000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top w:val="single" w:sz="4" w:space="0" w:color="auto"/>
              <w:left w:val="single" w:sz="4" w:space="0" w:color="auto"/>
              <w:bottom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2 600 000,00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1 400 000,00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1 400 000,00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900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1110501313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120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2 600 000,00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1 400 000,00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1 400 000,00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1110900000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1 160 000,00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1 150 000,00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1 140 000,00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1110904000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1 160 000,00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1 150 000,00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1 140 000,00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900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1110904513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120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1 160 000,00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1 150 000,00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1 140 000,00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ОТ ПРОДАЖИ МАТЕРИАЛЬНЫХ И НЕМАТЕРИАЛЬНЫХ АКТИВОВ</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1140000000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814 300,00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600 000,00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от продажи земельных участков, находящихся в государственной и муниципальной собственности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1140600000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814 300,00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600 000,00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от продажи земельных участков, государственная собственность на которые не разграничена</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1140601000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814 300,00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600 000,00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900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1140601313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430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814 300,00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600 000,00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БЕЗВОЗМЕЗДНЫЕ ПОСТУПЛЕНИЯ</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2000000000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211 217 289,00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5 889 200,00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5 889 200,00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БЕЗВОЗМЕЗДНЫЕ ПОСТУПЛЕНИЯ ОТ ДРУГИХ БЮДЖЕТОВ БЮДЖЕТНОЙ СИСТЕМЫ РОССИЙСКОЙ ФЕДЕРАЦИИ</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2020000000</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211 217 289,00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5 889 200,00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5 889 200,00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Субсидии бюджетам городских поселений на реализацию программ формирования современной городской среды</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892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2022555513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150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6 840 417,00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Субсидии бюджетам городских поселений на формирование муниципальных дорожных фондов</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892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2022999913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7152</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150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6 296 000,00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4 197 000,00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4 197 000,00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892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2022999913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7154</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150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193 418 000,00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892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2022999913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7173</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150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470 672,00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892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2022999913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7526</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150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1 500 000,00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892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2022999913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7610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150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1 000 000,00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892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2024999913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3500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150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876 000,00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876 000,00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876 000,00</w:t>
            </w:r>
          </w:p>
        </w:tc>
      </w:tr>
      <w:tr w:rsidR="003D28C3" w:rsidRPr="003D28C3" w:rsidTr="003D28C3">
        <w:trPr>
          <w:trHeight w:val="20"/>
        </w:trPr>
        <w:tc>
          <w:tcPr>
            <w:tcW w:w="6811" w:type="dxa"/>
            <w:tcBorders>
              <w:right w:val="single" w:sz="4" w:space="0" w:color="auto"/>
            </w:tcBorders>
            <w:shd w:val="clear" w:color="000000" w:fill="FFFFFF"/>
            <w:vAlign w:val="center"/>
            <w:hideMark/>
          </w:tcPr>
          <w:p w:rsidR="003D28C3" w:rsidRPr="003D28C3" w:rsidRDefault="003D28C3" w:rsidP="00E30CB5">
            <w:pPr>
              <w:rPr>
                <w:rFonts w:ascii="Arial" w:hAnsi="Arial" w:cs="Arial"/>
                <w:color w:val="000000"/>
                <w:sz w:val="12"/>
                <w:szCs w:val="16"/>
              </w:rPr>
            </w:pPr>
            <w:r w:rsidRPr="003D28C3">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82" w:type="dxa"/>
            <w:tcBorders>
              <w:top w:val="single" w:sz="4" w:space="0" w:color="auto"/>
              <w:left w:val="single" w:sz="4" w:space="0" w:color="auto"/>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892</w:t>
            </w:r>
          </w:p>
        </w:tc>
        <w:tc>
          <w:tcPr>
            <w:tcW w:w="992"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2024999913</w:t>
            </w:r>
          </w:p>
        </w:tc>
        <w:tc>
          <w:tcPr>
            <w:tcW w:w="284" w:type="dxa"/>
            <w:tcBorders>
              <w:top w:val="single" w:sz="4" w:space="0" w:color="auto"/>
              <w:left w:val="nil"/>
              <w:bottom w:val="single" w:sz="4" w:space="0" w:color="auto"/>
              <w:right w:val="nil"/>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3600</w:t>
            </w:r>
          </w:p>
        </w:tc>
        <w:tc>
          <w:tcPr>
            <w:tcW w:w="392" w:type="dxa"/>
            <w:tcBorders>
              <w:top w:val="single" w:sz="4" w:space="0" w:color="auto"/>
              <w:left w:val="nil"/>
              <w:bottom w:val="single" w:sz="4" w:space="0" w:color="auto"/>
              <w:righ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150</w:t>
            </w:r>
          </w:p>
        </w:tc>
        <w:tc>
          <w:tcPr>
            <w:tcW w:w="0" w:type="auto"/>
            <w:tcBorders>
              <w:left w:val="single" w:sz="4" w:space="0" w:color="auto"/>
            </w:tcBorders>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816 200,00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816 200,00</w:t>
            </w:r>
          </w:p>
        </w:tc>
        <w:tc>
          <w:tcPr>
            <w:tcW w:w="0" w:type="auto"/>
            <w:shd w:val="clear" w:color="000000" w:fill="FFFFFF"/>
            <w:noWrap/>
            <w:vAlign w:val="center"/>
            <w:hideMark/>
          </w:tcPr>
          <w:p w:rsidR="003D28C3" w:rsidRPr="003D28C3" w:rsidRDefault="003D28C3" w:rsidP="00E30CB5">
            <w:pPr>
              <w:jc w:val="center"/>
              <w:rPr>
                <w:rFonts w:ascii="Arial" w:hAnsi="Arial" w:cs="Arial"/>
                <w:color w:val="000000"/>
                <w:sz w:val="12"/>
                <w:szCs w:val="16"/>
              </w:rPr>
            </w:pPr>
            <w:r w:rsidRPr="003D28C3">
              <w:rPr>
                <w:rFonts w:ascii="Arial" w:hAnsi="Arial" w:cs="Arial"/>
                <w:color w:val="000000"/>
                <w:sz w:val="12"/>
                <w:szCs w:val="16"/>
              </w:rPr>
              <w:t>816 200,00</w:t>
            </w:r>
          </w:p>
        </w:tc>
      </w:tr>
      <w:tr w:rsidR="003D28C3" w:rsidRPr="003D28C3" w:rsidTr="003D28C3">
        <w:trPr>
          <w:trHeight w:val="20"/>
        </w:trPr>
        <w:tc>
          <w:tcPr>
            <w:tcW w:w="0" w:type="auto"/>
            <w:gridSpan w:val="5"/>
            <w:shd w:val="clear" w:color="000000" w:fill="FFFFFF"/>
            <w:noWrap/>
            <w:vAlign w:val="center"/>
            <w:hideMark/>
          </w:tcPr>
          <w:p w:rsidR="003D28C3" w:rsidRPr="003D28C3" w:rsidRDefault="003D28C3" w:rsidP="00E30CB5">
            <w:pPr>
              <w:rPr>
                <w:rFonts w:ascii="Arial" w:hAnsi="Arial" w:cs="Arial"/>
                <w:b/>
                <w:color w:val="000000"/>
                <w:sz w:val="12"/>
                <w:szCs w:val="16"/>
              </w:rPr>
            </w:pPr>
            <w:r w:rsidRPr="003D28C3">
              <w:rPr>
                <w:rFonts w:ascii="Arial" w:hAnsi="Arial" w:cs="Arial"/>
                <w:b/>
                <w:color w:val="000000"/>
                <w:sz w:val="12"/>
                <w:szCs w:val="16"/>
              </w:rPr>
              <w:t>Всего доходов:</w:t>
            </w:r>
          </w:p>
        </w:tc>
        <w:tc>
          <w:tcPr>
            <w:tcW w:w="0" w:type="auto"/>
            <w:shd w:val="clear" w:color="000000" w:fill="FFFFFF"/>
            <w:noWrap/>
            <w:vAlign w:val="center"/>
            <w:hideMark/>
          </w:tcPr>
          <w:p w:rsidR="003D28C3" w:rsidRPr="003D28C3" w:rsidRDefault="003D28C3" w:rsidP="00E30CB5">
            <w:pPr>
              <w:jc w:val="center"/>
              <w:rPr>
                <w:rFonts w:ascii="Arial" w:hAnsi="Arial" w:cs="Arial"/>
                <w:b/>
                <w:color w:val="000000"/>
                <w:sz w:val="12"/>
                <w:szCs w:val="16"/>
              </w:rPr>
            </w:pPr>
            <w:r w:rsidRPr="003D28C3">
              <w:rPr>
                <w:rFonts w:ascii="Arial" w:hAnsi="Arial" w:cs="Arial"/>
                <w:b/>
                <w:color w:val="000000"/>
                <w:sz w:val="12"/>
                <w:szCs w:val="16"/>
              </w:rPr>
              <w:t>281 649 889,00</w:t>
            </w:r>
          </w:p>
        </w:tc>
        <w:tc>
          <w:tcPr>
            <w:tcW w:w="0" w:type="auto"/>
            <w:shd w:val="clear" w:color="000000" w:fill="FFFFFF"/>
            <w:noWrap/>
            <w:vAlign w:val="center"/>
            <w:hideMark/>
          </w:tcPr>
          <w:p w:rsidR="003D28C3" w:rsidRPr="003D28C3" w:rsidRDefault="003D28C3" w:rsidP="00E30CB5">
            <w:pPr>
              <w:jc w:val="center"/>
              <w:rPr>
                <w:rFonts w:ascii="Arial" w:hAnsi="Arial" w:cs="Arial"/>
                <w:b/>
                <w:color w:val="000000"/>
                <w:sz w:val="12"/>
                <w:szCs w:val="16"/>
              </w:rPr>
            </w:pPr>
            <w:r w:rsidRPr="003D28C3">
              <w:rPr>
                <w:rFonts w:ascii="Arial" w:hAnsi="Arial" w:cs="Arial"/>
                <w:b/>
                <w:color w:val="000000"/>
                <w:sz w:val="12"/>
                <w:szCs w:val="16"/>
              </w:rPr>
              <w:t>76 101 100,00</w:t>
            </w:r>
          </w:p>
        </w:tc>
        <w:tc>
          <w:tcPr>
            <w:tcW w:w="0" w:type="auto"/>
            <w:shd w:val="clear" w:color="000000" w:fill="FFFFFF"/>
            <w:noWrap/>
            <w:vAlign w:val="center"/>
            <w:hideMark/>
          </w:tcPr>
          <w:p w:rsidR="003D28C3" w:rsidRPr="003D28C3" w:rsidRDefault="003D28C3" w:rsidP="00E30CB5">
            <w:pPr>
              <w:jc w:val="center"/>
              <w:rPr>
                <w:rFonts w:ascii="Arial" w:hAnsi="Arial" w:cs="Arial"/>
                <w:b/>
                <w:color w:val="000000"/>
                <w:sz w:val="12"/>
                <w:szCs w:val="16"/>
              </w:rPr>
            </w:pPr>
            <w:r w:rsidRPr="003D28C3">
              <w:rPr>
                <w:rFonts w:ascii="Arial" w:hAnsi="Arial" w:cs="Arial"/>
                <w:b/>
                <w:color w:val="000000"/>
                <w:sz w:val="12"/>
                <w:szCs w:val="16"/>
              </w:rPr>
              <w:t>77 081 200,00</w:t>
            </w:r>
          </w:p>
        </w:tc>
      </w:tr>
    </w:tbl>
    <w:p w:rsidR="001E4AE2" w:rsidRPr="003D28C3" w:rsidRDefault="001E4AE2" w:rsidP="00216C07">
      <w:pPr>
        <w:shd w:val="clear" w:color="auto" w:fill="FFFFFF"/>
        <w:suppressAutoHyphens/>
        <w:jc w:val="center"/>
        <w:rPr>
          <w:rFonts w:ascii="Arial" w:hAnsi="Arial" w:cs="Arial"/>
          <w:b/>
          <w:sz w:val="8"/>
          <w:szCs w:val="8"/>
        </w:rPr>
      </w:pPr>
    </w:p>
    <w:p w:rsidR="003D28C3" w:rsidRDefault="003D28C3" w:rsidP="003D28C3">
      <w:pPr>
        <w:jc w:val="right"/>
        <w:rPr>
          <w:rFonts w:ascii="Arial" w:hAnsi="Arial" w:cs="Arial"/>
          <w:sz w:val="12"/>
          <w:szCs w:val="16"/>
        </w:rPr>
      </w:pPr>
      <w:r w:rsidRPr="003D28C3">
        <w:rPr>
          <w:rFonts w:ascii="Arial" w:hAnsi="Arial" w:cs="Arial"/>
          <w:b/>
          <w:bCs/>
          <w:sz w:val="12"/>
          <w:szCs w:val="16"/>
        </w:rPr>
        <w:t xml:space="preserve">Приложение </w:t>
      </w:r>
      <w:r>
        <w:rPr>
          <w:rFonts w:ascii="Arial" w:hAnsi="Arial" w:cs="Arial"/>
          <w:b/>
          <w:bCs/>
          <w:sz w:val="12"/>
          <w:szCs w:val="16"/>
        </w:rPr>
        <w:t>2</w:t>
      </w:r>
      <w:r w:rsidRPr="003D28C3">
        <w:rPr>
          <w:rFonts w:ascii="Arial" w:hAnsi="Arial" w:cs="Arial"/>
          <w:sz w:val="12"/>
          <w:szCs w:val="16"/>
        </w:rPr>
        <w:br/>
        <w:t xml:space="preserve">к решению Совета депутатов Валдайского городского поселения </w:t>
      </w:r>
    </w:p>
    <w:p w:rsidR="003D28C3" w:rsidRDefault="003D28C3" w:rsidP="003D28C3">
      <w:pPr>
        <w:jc w:val="right"/>
        <w:rPr>
          <w:rFonts w:ascii="Arial" w:hAnsi="Arial" w:cs="Arial"/>
          <w:sz w:val="12"/>
          <w:szCs w:val="16"/>
        </w:rPr>
      </w:pPr>
      <w:r w:rsidRPr="003D28C3">
        <w:rPr>
          <w:rFonts w:ascii="Arial" w:hAnsi="Arial" w:cs="Arial"/>
          <w:sz w:val="12"/>
          <w:szCs w:val="16"/>
        </w:rPr>
        <w:t>«О внесении изменений в решение о бюджете Валдайского</w:t>
      </w:r>
    </w:p>
    <w:p w:rsidR="003D28C3" w:rsidRDefault="003D28C3" w:rsidP="003D28C3">
      <w:pPr>
        <w:jc w:val="right"/>
        <w:rPr>
          <w:rFonts w:ascii="Arial" w:hAnsi="Arial" w:cs="Arial"/>
          <w:sz w:val="12"/>
          <w:szCs w:val="16"/>
        </w:rPr>
      </w:pPr>
      <w:r w:rsidRPr="003D28C3">
        <w:rPr>
          <w:rFonts w:ascii="Arial" w:hAnsi="Arial" w:cs="Arial"/>
          <w:sz w:val="12"/>
          <w:szCs w:val="16"/>
        </w:rPr>
        <w:t xml:space="preserve"> городского поселения на 2024 год и на плановый период </w:t>
      </w:r>
    </w:p>
    <w:p w:rsidR="003D28C3" w:rsidRDefault="003D28C3" w:rsidP="003D28C3">
      <w:pPr>
        <w:jc w:val="right"/>
        <w:rPr>
          <w:rFonts w:ascii="Arial" w:hAnsi="Arial" w:cs="Arial"/>
          <w:sz w:val="12"/>
          <w:szCs w:val="16"/>
        </w:rPr>
      </w:pPr>
      <w:r w:rsidRPr="003D28C3">
        <w:rPr>
          <w:rFonts w:ascii="Arial" w:hAnsi="Arial" w:cs="Arial"/>
          <w:sz w:val="12"/>
          <w:szCs w:val="16"/>
        </w:rPr>
        <w:t xml:space="preserve">2025 и 2026 годов» (в редакции решения Совета депутатов </w:t>
      </w:r>
    </w:p>
    <w:p w:rsidR="003D28C3" w:rsidRPr="00E30CB5" w:rsidRDefault="003D28C3" w:rsidP="003D28C3">
      <w:pPr>
        <w:jc w:val="right"/>
        <w:rPr>
          <w:rFonts w:ascii="Arial" w:hAnsi="Arial" w:cs="Arial"/>
          <w:sz w:val="12"/>
          <w:szCs w:val="16"/>
        </w:rPr>
      </w:pPr>
      <w:r w:rsidRPr="00E30CB5">
        <w:rPr>
          <w:rFonts w:ascii="Arial" w:hAnsi="Arial" w:cs="Arial"/>
          <w:sz w:val="12"/>
          <w:szCs w:val="16"/>
        </w:rPr>
        <w:t>Валдайского городского поселения от 23.04.2024 № 196)</w:t>
      </w:r>
    </w:p>
    <w:p w:rsidR="00E30CB5" w:rsidRPr="00E30CB5" w:rsidRDefault="00E30CB5" w:rsidP="00E30CB5">
      <w:pPr>
        <w:jc w:val="center"/>
        <w:rPr>
          <w:rFonts w:ascii="Arial" w:hAnsi="Arial" w:cs="Arial"/>
          <w:b/>
          <w:sz w:val="16"/>
          <w:szCs w:val="16"/>
        </w:rPr>
      </w:pPr>
      <w:r w:rsidRPr="00E30CB5">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E30CB5">
        <w:rPr>
          <w:rFonts w:ascii="Arial" w:hAnsi="Arial" w:cs="Arial"/>
          <w:b/>
          <w:sz w:val="16"/>
          <w:szCs w:val="16"/>
        </w:rPr>
        <w:t>бюджета на 2024 год и на плановый период 2025 и 2026 годов</w:t>
      </w:r>
    </w:p>
    <w:p w:rsidR="00E30CB5" w:rsidRPr="00E30CB5" w:rsidRDefault="00E30CB5" w:rsidP="00E30CB5">
      <w:pPr>
        <w:jc w:val="right"/>
        <w:rPr>
          <w:rFonts w:ascii="Arial" w:hAnsi="Arial" w:cs="Arial"/>
          <w:sz w:val="12"/>
          <w:szCs w:val="16"/>
        </w:rPr>
      </w:pPr>
      <w:r w:rsidRPr="00E30CB5">
        <w:rPr>
          <w:rFonts w:ascii="Arial" w:hAnsi="Arial" w:cs="Arial"/>
          <w:sz w:val="12"/>
          <w:szCs w:val="16"/>
        </w:rPr>
        <w:t>(рублей)</w:t>
      </w:r>
    </w:p>
    <w:tbl>
      <w:tblPr>
        <w:tblW w:w="5000" w:type="pct"/>
        <w:tblCellMar>
          <w:left w:w="0" w:type="dxa"/>
          <w:right w:w="0" w:type="dxa"/>
        </w:tblCellMar>
        <w:tblLook w:val="04A0"/>
      </w:tblPr>
      <w:tblGrid>
        <w:gridCol w:w="4683"/>
        <w:gridCol w:w="3262"/>
        <w:gridCol w:w="1278"/>
        <w:gridCol w:w="1133"/>
        <w:gridCol w:w="994"/>
      </w:tblGrid>
      <w:tr w:rsidR="00E30CB5" w:rsidRPr="00E30CB5" w:rsidTr="00E30CB5">
        <w:trPr>
          <w:trHeight w:val="20"/>
        </w:trPr>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Наименование источника внутреннего финансирования дефицита бюджета</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b/>
                <w:sz w:val="12"/>
                <w:szCs w:val="16"/>
              </w:rPr>
            </w:pPr>
            <w:r w:rsidRPr="00E30CB5">
              <w:rPr>
                <w:rFonts w:ascii="Arial" w:hAnsi="Arial" w:cs="Arial"/>
                <w:b/>
                <w:sz w:val="12"/>
                <w:szCs w:val="16"/>
              </w:rPr>
              <w:t>Код группы, подгруппы, статьи и вида источников</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b/>
                <w:sz w:val="12"/>
                <w:szCs w:val="16"/>
              </w:rPr>
            </w:pPr>
            <w:r w:rsidRPr="00E30CB5">
              <w:rPr>
                <w:rFonts w:ascii="Arial" w:hAnsi="Arial" w:cs="Arial"/>
                <w:b/>
                <w:sz w:val="12"/>
                <w:szCs w:val="16"/>
              </w:rPr>
              <w:t>2024 год</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b/>
                <w:sz w:val="12"/>
                <w:szCs w:val="16"/>
              </w:rPr>
            </w:pPr>
            <w:r w:rsidRPr="00E30CB5">
              <w:rPr>
                <w:rFonts w:ascii="Arial" w:hAnsi="Arial" w:cs="Arial"/>
                <w:b/>
                <w:sz w:val="12"/>
                <w:szCs w:val="16"/>
              </w:rPr>
              <w:t>2025 год</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b/>
                <w:sz w:val="12"/>
                <w:szCs w:val="16"/>
              </w:rPr>
            </w:pPr>
            <w:r w:rsidRPr="00E30CB5">
              <w:rPr>
                <w:rFonts w:ascii="Arial" w:hAnsi="Arial" w:cs="Arial"/>
                <w:b/>
                <w:sz w:val="12"/>
                <w:szCs w:val="16"/>
              </w:rPr>
              <w:t>2026 год</w:t>
            </w:r>
          </w:p>
        </w:tc>
      </w:tr>
      <w:tr w:rsidR="00E30CB5" w:rsidRPr="00E30CB5" w:rsidTr="00E30CB5">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w:t>
            </w:r>
          </w:p>
        </w:tc>
        <w:tc>
          <w:tcPr>
            <w:tcW w:w="1437" w:type="pct"/>
            <w:tcBorders>
              <w:top w:val="nil"/>
              <w:left w:val="nil"/>
              <w:bottom w:val="single" w:sz="4" w:space="0" w:color="auto"/>
              <w:right w:val="single" w:sz="4" w:space="0" w:color="auto"/>
            </w:tcBorders>
            <w:shd w:val="clear" w:color="auto" w:fill="auto"/>
            <w:vAlign w:val="bottom"/>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w:t>
            </w:r>
          </w:p>
        </w:tc>
        <w:tc>
          <w:tcPr>
            <w:tcW w:w="563" w:type="pct"/>
            <w:tcBorders>
              <w:top w:val="nil"/>
              <w:left w:val="nil"/>
              <w:bottom w:val="single" w:sz="4" w:space="0" w:color="auto"/>
              <w:right w:val="single" w:sz="4" w:space="0" w:color="auto"/>
            </w:tcBorders>
            <w:shd w:val="clear" w:color="auto" w:fill="auto"/>
            <w:vAlign w:val="bottom"/>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w:t>
            </w:r>
          </w:p>
        </w:tc>
        <w:tc>
          <w:tcPr>
            <w:tcW w:w="499" w:type="pct"/>
            <w:tcBorders>
              <w:top w:val="nil"/>
              <w:left w:val="nil"/>
              <w:bottom w:val="single" w:sz="4" w:space="0" w:color="auto"/>
              <w:right w:val="single" w:sz="4" w:space="0" w:color="auto"/>
            </w:tcBorders>
            <w:shd w:val="clear" w:color="auto" w:fill="auto"/>
            <w:vAlign w:val="bottom"/>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w:t>
            </w:r>
          </w:p>
        </w:tc>
        <w:tc>
          <w:tcPr>
            <w:tcW w:w="438" w:type="pct"/>
            <w:tcBorders>
              <w:top w:val="nil"/>
              <w:left w:val="nil"/>
              <w:bottom w:val="single" w:sz="4" w:space="0" w:color="auto"/>
              <w:right w:val="single" w:sz="4" w:space="0" w:color="auto"/>
            </w:tcBorders>
            <w:shd w:val="clear" w:color="auto" w:fill="auto"/>
            <w:vAlign w:val="bottom"/>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5</w:t>
            </w:r>
          </w:p>
        </w:tc>
      </w:tr>
      <w:tr w:rsidR="00E30CB5" w:rsidRPr="00E30CB5" w:rsidTr="00E30CB5">
        <w:trPr>
          <w:trHeight w:val="20"/>
        </w:trPr>
        <w:tc>
          <w:tcPr>
            <w:tcW w:w="2063" w:type="pct"/>
            <w:tcBorders>
              <w:top w:val="nil"/>
              <w:left w:val="single" w:sz="4" w:space="0" w:color="auto"/>
              <w:bottom w:val="single" w:sz="4" w:space="0" w:color="auto"/>
              <w:right w:val="single" w:sz="4" w:space="0" w:color="auto"/>
            </w:tcBorders>
            <w:shd w:val="clear" w:color="auto" w:fill="auto"/>
            <w:vAlign w:val="center"/>
            <w:hideMark/>
          </w:tcPr>
          <w:p w:rsidR="00E30CB5" w:rsidRPr="00E30CB5" w:rsidRDefault="00E30CB5" w:rsidP="00E30CB5">
            <w:pPr>
              <w:rPr>
                <w:rFonts w:ascii="Arial" w:hAnsi="Arial" w:cs="Arial"/>
                <w:color w:val="000000"/>
                <w:sz w:val="12"/>
                <w:szCs w:val="16"/>
              </w:rPr>
            </w:pPr>
            <w:bookmarkStart w:id="0" w:name="RANGE!A6:C6"/>
            <w:bookmarkStart w:id="1" w:name="RANGE!A6:C11"/>
            <w:bookmarkEnd w:id="0"/>
            <w:r w:rsidRPr="00E30CB5">
              <w:rPr>
                <w:rFonts w:ascii="Arial" w:hAnsi="Arial" w:cs="Arial"/>
                <w:color w:val="000000"/>
                <w:sz w:val="12"/>
                <w:szCs w:val="16"/>
              </w:rPr>
              <w:t>Источники внутреннего финансирования дефицитов бюджета</w:t>
            </w:r>
            <w:bookmarkEnd w:id="1"/>
          </w:p>
        </w:tc>
        <w:tc>
          <w:tcPr>
            <w:tcW w:w="1437"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000 01 00 00 00 00 0000 000</w:t>
            </w:r>
          </w:p>
        </w:tc>
        <w:tc>
          <w:tcPr>
            <w:tcW w:w="563"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24 907 330,38</w:t>
            </w:r>
          </w:p>
        </w:tc>
        <w:tc>
          <w:tcPr>
            <w:tcW w:w="499"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-8 167 455,96</w:t>
            </w:r>
          </w:p>
        </w:tc>
        <w:tc>
          <w:tcPr>
            <w:tcW w:w="438"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-17 562 898,68</w:t>
            </w:r>
          </w:p>
        </w:tc>
      </w:tr>
      <w:tr w:rsidR="00E30CB5" w:rsidRPr="00E30CB5" w:rsidTr="00E30CB5">
        <w:trPr>
          <w:trHeight w:val="20"/>
        </w:trPr>
        <w:tc>
          <w:tcPr>
            <w:tcW w:w="2063" w:type="pct"/>
            <w:tcBorders>
              <w:top w:val="nil"/>
              <w:left w:val="single" w:sz="4" w:space="0" w:color="auto"/>
              <w:bottom w:val="single" w:sz="4" w:space="0" w:color="auto"/>
              <w:right w:val="single" w:sz="4" w:space="0" w:color="auto"/>
            </w:tcBorders>
            <w:shd w:val="clear" w:color="auto" w:fill="auto"/>
            <w:vAlign w:val="center"/>
            <w:hideMark/>
          </w:tcPr>
          <w:p w:rsidR="00E30CB5" w:rsidRPr="00E30CB5" w:rsidRDefault="00E30CB5" w:rsidP="00E30CB5">
            <w:pPr>
              <w:rPr>
                <w:rFonts w:ascii="Arial" w:hAnsi="Arial" w:cs="Arial"/>
                <w:color w:val="000000"/>
                <w:sz w:val="12"/>
                <w:szCs w:val="16"/>
              </w:rPr>
            </w:pPr>
            <w:bookmarkStart w:id="2" w:name="RANGE!A7:C7"/>
            <w:r w:rsidRPr="00E30CB5">
              <w:rPr>
                <w:rFonts w:ascii="Arial" w:hAnsi="Arial" w:cs="Arial"/>
                <w:color w:val="000000"/>
                <w:sz w:val="12"/>
                <w:szCs w:val="16"/>
              </w:rPr>
              <w:t xml:space="preserve">Изменение остатков средств на счетах по учету средств бюджета </w:t>
            </w:r>
            <w:bookmarkEnd w:id="2"/>
          </w:p>
        </w:tc>
        <w:tc>
          <w:tcPr>
            <w:tcW w:w="1437"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000 01 05 00 00 00 0000 000</w:t>
            </w:r>
          </w:p>
        </w:tc>
        <w:tc>
          <w:tcPr>
            <w:tcW w:w="563"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24 907 330,38</w:t>
            </w:r>
          </w:p>
        </w:tc>
        <w:tc>
          <w:tcPr>
            <w:tcW w:w="499"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-8 167 455,96</w:t>
            </w:r>
          </w:p>
        </w:tc>
        <w:tc>
          <w:tcPr>
            <w:tcW w:w="438"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-17 562 898,68</w:t>
            </w:r>
          </w:p>
        </w:tc>
      </w:tr>
      <w:tr w:rsidR="00E30CB5" w:rsidRPr="00E30CB5" w:rsidTr="00E30CB5">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E30CB5" w:rsidRPr="00E30CB5" w:rsidRDefault="00E30CB5" w:rsidP="00E30CB5">
            <w:pPr>
              <w:rPr>
                <w:rFonts w:ascii="Arial" w:hAnsi="Arial" w:cs="Arial"/>
                <w:color w:val="000000"/>
                <w:sz w:val="12"/>
                <w:szCs w:val="16"/>
              </w:rPr>
            </w:pPr>
            <w:bookmarkStart w:id="3" w:name="RANGE!A8:C8"/>
            <w:r w:rsidRPr="00E30CB5">
              <w:rPr>
                <w:rFonts w:ascii="Arial" w:hAnsi="Arial" w:cs="Arial"/>
                <w:color w:val="000000"/>
                <w:sz w:val="12"/>
                <w:szCs w:val="16"/>
              </w:rPr>
              <w:t>Увеличение остатков средств бюджетов</w:t>
            </w:r>
            <w:bookmarkEnd w:id="3"/>
          </w:p>
        </w:tc>
        <w:tc>
          <w:tcPr>
            <w:tcW w:w="1437"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000 01 05 00 00 00 0000 500</w:t>
            </w:r>
          </w:p>
        </w:tc>
        <w:tc>
          <w:tcPr>
            <w:tcW w:w="563"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-281 649 889,00</w:t>
            </w:r>
          </w:p>
        </w:tc>
        <w:tc>
          <w:tcPr>
            <w:tcW w:w="499"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-76 101 100,00</w:t>
            </w:r>
          </w:p>
        </w:tc>
        <w:tc>
          <w:tcPr>
            <w:tcW w:w="438"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-77 081 200,00</w:t>
            </w:r>
          </w:p>
        </w:tc>
      </w:tr>
      <w:tr w:rsidR="00E30CB5" w:rsidRPr="00E30CB5" w:rsidTr="00E30CB5">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E30CB5" w:rsidRPr="00E30CB5" w:rsidRDefault="00E30CB5" w:rsidP="00E30CB5">
            <w:pPr>
              <w:rPr>
                <w:rFonts w:ascii="Arial" w:hAnsi="Arial" w:cs="Arial"/>
                <w:color w:val="000000"/>
                <w:sz w:val="12"/>
                <w:szCs w:val="16"/>
              </w:rPr>
            </w:pPr>
            <w:bookmarkStart w:id="4" w:name="RANGE!A9:C9"/>
            <w:r w:rsidRPr="00E30CB5">
              <w:rPr>
                <w:rFonts w:ascii="Arial" w:hAnsi="Arial" w:cs="Arial"/>
                <w:color w:val="000000"/>
                <w:sz w:val="12"/>
                <w:szCs w:val="16"/>
              </w:rPr>
              <w:t>Увеличение прочих остатков денежных средств бюджетов городских поселений</w:t>
            </w:r>
            <w:bookmarkEnd w:id="4"/>
          </w:p>
        </w:tc>
        <w:tc>
          <w:tcPr>
            <w:tcW w:w="1437"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892 01 05 02 01 13 0000 510</w:t>
            </w:r>
          </w:p>
        </w:tc>
        <w:tc>
          <w:tcPr>
            <w:tcW w:w="563"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-281 649 889,00</w:t>
            </w:r>
          </w:p>
        </w:tc>
        <w:tc>
          <w:tcPr>
            <w:tcW w:w="499"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-76 101 100,00</w:t>
            </w:r>
          </w:p>
        </w:tc>
        <w:tc>
          <w:tcPr>
            <w:tcW w:w="438"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-77 081 200,00</w:t>
            </w:r>
          </w:p>
        </w:tc>
      </w:tr>
      <w:tr w:rsidR="00E30CB5" w:rsidRPr="00E30CB5" w:rsidTr="00E30CB5">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E30CB5" w:rsidRPr="00E30CB5" w:rsidRDefault="00E30CB5" w:rsidP="00E30CB5">
            <w:pPr>
              <w:rPr>
                <w:rFonts w:ascii="Arial" w:hAnsi="Arial" w:cs="Arial"/>
                <w:color w:val="000000"/>
                <w:sz w:val="12"/>
                <w:szCs w:val="16"/>
              </w:rPr>
            </w:pPr>
            <w:bookmarkStart w:id="5" w:name="RANGE!A10:C10"/>
            <w:r w:rsidRPr="00E30CB5">
              <w:rPr>
                <w:rFonts w:ascii="Arial" w:hAnsi="Arial" w:cs="Arial"/>
                <w:color w:val="000000"/>
                <w:sz w:val="12"/>
                <w:szCs w:val="16"/>
              </w:rPr>
              <w:t>Уменьшение остатков средств бюджетов</w:t>
            </w:r>
            <w:bookmarkEnd w:id="5"/>
          </w:p>
        </w:tc>
        <w:tc>
          <w:tcPr>
            <w:tcW w:w="1437"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000 01 05 00 00 00 0000 600</w:t>
            </w:r>
          </w:p>
        </w:tc>
        <w:tc>
          <w:tcPr>
            <w:tcW w:w="563"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306 557 219,38</w:t>
            </w:r>
          </w:p>
        </w:tc>
        <w:tc>
          <w:tcPr>
            <w:tcW w:w="499"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67 933 644,04</w:t>
            </w:r>
          </w:p>
        </w:tc>
        <w:tc>
          <w:tcPr>
            <w:tcW w:w="438"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59 518 301,32</w:t>
            </w:r>
          </w:p>
        </w:tc>
      </w:tr>
      <w:tr w:rsidR="00E30CB5" w:rsidRPr="00E30CB5" w:rsidTr="00E30CB5">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E30CB5" w:rsidRPr="00E30CB5" w:rsidRDefault="00E30CB5" w:rsidP="00E30CB5">
            <w:pPr>
              <w:rPr>
                <w:rFonts w:ascii="Arial" w:hAnsi="Arial" w:cs="Arial"/>
                <w:color w:val="000000"/>
                <w:sz w:val="12"/>
                <w:szCs w:val="16"/>
              </w:rPr>
            </w:pPr>
            <w:bookmarkStart w:id="6" w:name="RANGE!A11:C11"/>
            <w:r w:rsidRPr="00E30CB5">
              <w:rPr>
                <w:rFonts w:ascii="Arial" w:hAnsi="Arial" w:cs="Arial"/>
                <w:color w:val="000000"/>
                <w:sz w:val="12"/>
                <w:szCs w:val="16"/>
              </w:rPr>
              <w:t>Уменьшение прочих остатков денежных средств бюджетов городских поселений</w:t>
            </w:r>
            <w:bookmarkEnd w:id="6"/>
          </w:p>
        </w:tc>
        <w:tc>
          <w:tcPr>
            <w:tcW w:w="1437"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892 01 05 02 01 13 0000 610</w:t>
            </w:r>
          </w:p>
        </w:tc>
        <w:tc>
          <w:tcPr>
            <w:tcW w:w="563" w:type="pct"/>
            <w:tcBorders>
              <w:top w:val="nil"/>
              <w:left w:val="nil"/>
              <w:bottom w:val="single" w:sz="4" w:space="0" w:color="auto"/>
              <w:right w:val="single" w:sz="4" w:space="0" w:color="auto"/>
            </w:tcBorders>
            <w:shd w:val="clear" w:color="000000" w:fill="FFFFFF"/>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306 557 219,38</w:t>
            </w:r>
          </w:p>
        </w:tc>
        <w:tc>
          <w:tcPr>
            <w:tcW w:w="499"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67 933 644,04</w:t>
            </w:r>
          </w:p>
        </w:tc>
        <w:tc>
          <w:tcPr>
            <w:tcW w:w="438" w:type="pct"/>
            <w:tcBorders>
              <w:top w:val="nil"/>
              <w:left w:val="nil"/>
              <w:bottom w:val="single" w:sz="4" w:space="0" w:color="auto"/>
              <w:right w:val="single" w:sz="4" w:space="0" w:color="auto"/>
            </w:tcBorders>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59 518 301,32</w:t>
            </w:r>
          </w:p>
        </w:tc>
      </w:tr>
    </w:tbl>
    <w:p w:rsidR="003D28C3" w:rsidRPr="003D28C3" w:rsidRDefault="003D28C3" w:rsidP="003D28C3">
      <w:pPr>
        <w:shd w:val="clear" w:color="auto" w:fill="FFFFFF"/>
        <w:suppressAutoHyphens/>
        <w:jc w:val="right"/>
        <w:rPr>
          <w:rFonts w:ascii="Arial" w:hAnsi="Arial" w:cs="Arial"/>
          <w:b/>
          <w:sz w:val="8"/>
          <w:szCs w:val="8"/>
        </w:rPr>
      </w:pPr>
    </w:p>
    <w:p w:rsidR="003D28C3" w:rsidRDefault="003D28C3" w:rsidP="003D28C3">
      <w:pPr>
        <w:jc w:val="right"/>
        <w:rPr>
          <w:rFonts w:ascii="Arial" w:hAnsi="Arial" w:cs="Arial"/>
          <w:sz w:val="12"/>
          <w:szCs w:val="16"/>
        </w:rPr>
      </w:pPr>
      <w:r w:rsidRPr="003D28C3">
        <w:rPr>
          <w:rFonts w:ascii="Arial" w:hAnsi="Arial" w:cs="Arial"/>
          <w:b/>
          <w:bCs/>
          <w:sz w:val="12"/>
          <w:szCs w:val="16"/>
        </w:rPr>
        <w:t xml:space="preserve">Приложение </w:t>
      </w:r>
      <w:r>
        <w:rPr>
          <w:rFonts w:ascii="Arial" w:hAnsi="Arial" w:cs="Arial"/>
          <w:b/>
          <w:bCs/>
          <w:sz w:val="12"/>
          <w:szCs w:val="16"/>
        </w:rPr>
        <w:t>6</w:t>
      </w:r>
      <w:r w:rsidRPr="003D28C3">
        <w:rPr>
          <w:rFonts w:ascii="Arial" w:hAnsi="Arial" w:cs="Arial"/>
          <w:sz w:val="12"/>
          <w:szCs w:val="16"/>
        </w:rPr>
        <w:br/>
        <w:t xml:space="preserve">к решению Совета депутатов Валдайского городского поселения </w:t>
      </w:r>
    </w:p>
    <w:p w:rsidR="003D28C3" w:rsidRDefault="003D28C3" w:rsidP="003D28C3">
      <w:pPr>
        <w:jc w:val="right"/>
        <w:rPr>
          <w:rFonts w:ascii="Arial" w:hAnsi="Arial" w:cs="Arial"/>
          <w:sz w:val="12"/>
          <w:szCs w:val="16"/>
        </w:rPr>
      </w:pPr>
      <w:r w:rsidRPr="003D28C3">
        <w:rPr>
          <w:rFonts w:ascii="Arial" w:hAnsi="Arial" w:cs="Arial"/>
          <w:sz w:val="12"/>
          <w:szCs w:val="16"/>
        </w:rPr>
        <w:t>«О внесении изменений в решение о бюджете Валдайского</w:t>
      </w:r>
    </w:p>
    <w:p w:rsidR="003D28C3" w:rsidRDefault="003D28C3" w:rsidP="003D28C3">
      <w:pPr>
        <w:jc w:val="right"/>
        <w:rPr>
          <w:rFonts w:ascii="Arial" w:hAnsi="Arial" w:cs="Arial"/>
          <w:sz w:val="12"/>
          <w:szCs w:val="16"/>
        </w:rPr>
      </w:pPr>
      <w:r w:rsidRPr="003D28C3">
        <w:rPr>
          <w:rFonts w:ascii="Arial" w:hAnsi="Arial" w:cs="Arial"/>
          <w:sz w:val="12"/>
          <w:szCs w:val="16"/>
        </w:rPr>
        <w:t xml:space="preserve"> городского поселения на 2024 год и на плановый период </w:t>
      </w:r>
    </w:p>
    <w:p w:rsidR="003D28C3" w:rsidRDefault="003D28C3" w:rsidP="003D28C3">
      <w:pPr>
        <w:jc w:val="right"/>
        <w:rPr>
          <w:rFonts w:ascii="Arial" w:hAnsi="Arial" w:cs="Arial"/>
          <w:sz w:val="12"/>
          <w:szCs w:val="16"/>
        </w:rPr>
      </w:pPr>
      <w:r w:rsidRPr="003D28C3">
        <w:rPr>
          <w:rFonts w:ascii="Arial" w:hAnsi="Arial" w:cs="Arial"/>
          <w:sz w:val="12"/>
          <w:szCs w:val="16"/>
        </w:rPr>
        <w:t xml:space="preserve">2025 и 2026 годов» (в редакции решения Совета депутатов </w:t>
      </w:r>
    </w:p>
    <w:p w:rsidR="003D28C3" w:rsidRPr="003D28C3" w:rsidRDefault="003D28C3" w:rsidP="003D28C3">
      <w:pPr>
        <w:jc w:val="right"/>
        <w:rPr>
          <w:rFonts w:ascii="Arial" w:hAnsi="Arial" w:cs="Arial"/>
          <w:sz w:val="12"/>
          <w:szCs w:val="16"/>
        </w:rPr>
      </w:pPr>
      <w:r w:rsidRPr="003D28C3">
        <w:rPr>
          <w:rFonts w:ascii="Arial" w:hAnsi="Arial" w:cs="Arial"/>
          <w:sz w:val="12"/>
          <w:szCs w:val="16"/>
        </w:rPr>
        <w:t>Валдайского городского поселения от 23.04.2024 № 196)</w:t>
      </w:r>
    </w:p>
    <w:p w:rsidR="00E30CB5" w:rsidRPr="00E30CB5" w:rsidRDefault="00E30CB5" w:rsidP="00E30CB5">
      <w:pPr>
        <w:jc w:val="center"/>
        <w:rPr>
          <w:rFonts w:ascii="Arial" w:hAnsi="Arial" w:cs="Arial"/>
          <w:b/>
          <w:sz w:val="16"/>
          <w:szCs w:val="16"/>
        </w:rPr>
      </w:pPr>
      <w:r w:rsidRPr="00E30CB5">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E30CB5" w:rsidRPr="00E30CB5" w:rsidRDefault="00E30CB5" w:rsidP="00E30CB5">
      <w:pPr>
        <w:jc w:val="right"/>
        <w:rPr>
          <w:rFonts w:ascii="Arial" w:hAnsi="Arial" w:cs="Arial"/>
          <w:sz w:val="12"/>
          <w:szCs w:val="16"/>
        </w:rPr>
      </w:pPr>
      <w:r w:rsidRPr="00E30CB5">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77"/>
        <w:gridCol w:w="273"/>
        <w:gridCol w:w="326"/>
        <w:gridCol w:w="691"/>
        <w:gridCol w:w="324"/>
        <w:gridCol w:w="845"/>
        <w:gridCol w:w="857"/>
        <w:gridCol w:w="857"/>
      </w:tblGrid>
      <w:tr w:rsidR="00E30CB5" w:rsidRPr="00E30CB5" w:rsidTr="00E30CB5">
        <w:trPr>
          <w:cantSplit/>
          <w:trHeight w:val="20"/>
        </w:trPr>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Документ, учреждение</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Вед.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Разд.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Ц.ст.</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Расх.</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Сумма на</w:t>
            </w:r>
          </w:p>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2024 год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Сумма на 2025 год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Сумма на 2026 год</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Администрация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306 557 219,38</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67 933 644,04</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59 518 301,32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2 146 107,57</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1 640 513,46</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1 604 413,46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9200000000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Совет депутатов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9290000000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9290002110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9290002110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Межбюджетные трансферты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9100000000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9170000000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9170095210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9170095210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540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Резервные фонды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9300000000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9390000000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lastRenderedPageBreak/>
              <w:t>Резервный фонд администрации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9390010010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Резервные средства</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9390010010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870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1 728 107,57</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1 222 513,46</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1 186 413,46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0900000000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36 100,00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36 100,00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33 400,00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33 400,00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0900113110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0900113110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0900114100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0900114100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0900300000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0900331100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0900331100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1 692 007,57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1 186 413,46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1 186 413,46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1 402 503,11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986 909,00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986 909,00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Другие общегосударственные расходы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526 503,11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110 909,00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56 900,00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831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25 793,70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Уплата прочих налогов, сборов</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852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350,00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Уплата иных платежей</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853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443 459,41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108 909,00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108 909,00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9450013500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876 000,00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9450013500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123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876 000,00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9460000000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289 504,46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199 504,46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199 504,46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115 699,41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46 486,80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46 486,80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46 486,80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69 212,61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69 212,61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69 212,61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140 000,00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9460010420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140 000,00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33 805,05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9460010450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33 805,05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0300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733 800,00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733 800,00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1900000000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1900100000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1900140110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1900140110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1900300000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70 000,00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70 000,00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0900000000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Мероприятия по обслуживанию системы оповещения в г. Валдай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40 560,00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109 440,00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0900112600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0900112600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238 443 241,59</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26 467 940,20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21 113 468,99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Сельское хозяйство и рыболовство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2300000000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2300100000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2300131000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2300131000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631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Транспорт</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6 863 238,28</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1 023 171,20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6 863 238,28</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1 023 171,20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6 863 238,28</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1 023 171,20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9450010090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542 586,62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206 971,20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9450010090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542 586,62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206 971,20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9450013300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5 504 451,66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9450013300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5 504 451,66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9450036000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9450036000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229 665 003,31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23 579 769,00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18 792 268,99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229 665 003,31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23 579 769,00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18 792 268,99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227 253 142,15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19 038 675,96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16 380 407,83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227 253 142,15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19 038 675,96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16 380 407,83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12 936 552,35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6 334 350,00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6 334 350,00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2910121110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12 936 552,35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6 334 350,00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6 334 350,00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592 357,97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5 534 057,83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5 534 057,83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2910121120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592 357,97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5 534 057,83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5 534 057,83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3 558 170,00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2910121121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3 558 170,00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115 000,00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115 000,00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5 723 351,20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2910121130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5 723 351,20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170 000,00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2910121140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170 000,00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2 602 731,87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2 658 268,13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2910121170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2 602 731,87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2 658 268,13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2910171526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2910171526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2910171527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lastRenderedPageBreak/>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2910171527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2910171542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64 827 200,00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2910171542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64 827 200,00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128 590 800,00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2910171543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128 590 800,00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29101S1542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655 784,76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29101S1542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655 784,76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29101S1543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1 300 194,00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29101S1543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1 300 194,00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2920000000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2920200000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2920299910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2920299910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1 555 000,00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1 505 000,00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1 505 000,00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1 555 000,00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1 505 000,00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1 505 000,00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1 555 000,00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1 505 000,00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1 505 000,00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9450010070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9450010080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1 405 000,00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1 355 000,00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1 355 000,00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9450010080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1 405 000,00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1 355 000,00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1 355 000,00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60 408 798,18</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35 144 369,22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31 744 369,22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Жилищное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8 169 208,33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2400100000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2400111100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2400111100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412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Изъятие земельного участка и жилого помещения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2400116110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2400116110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412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4 788 208,33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4 230 746,83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9450071730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470 672,00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9450071730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470 672,00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1 152 341,41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9450081010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1 152 341,41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2 137 061,27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344 891,44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526 915,38</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Иные выплаты населению</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360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8 737,00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1 256 517,45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94500S1730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470 672,15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94500S1730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470 672,15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9460000000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557 461,50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557 461,50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118 606,59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438 854,91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1 348 713,18</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1 348 713,18</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1 348 713,18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1 145 232,73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1 145 232,73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1 145 232,73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2000200000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Осуществление ремонта участков сетей ливневой канализации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2000211200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2000211200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2000300000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2000311300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2000311300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2600000000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2600100000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2600111220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2600111220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34 761 290,82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15 677 095,19</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15 677 095,19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1 494 335,50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1 494 335,50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1 494 335,50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Устройство контейнерных площадок</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0100161010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0100161010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0100200000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922 360,00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1 389 661,63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1 389 661,63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Обеспечение вывоза несанкционированных свалок</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0100261030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499 200,00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966 501,63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966 501,63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0100261030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499 200,00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966 501,63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966 501,63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0100261040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403 160,00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0100261040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403 160,00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0100261060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0100261060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Организация сбора и вывоза отходов I-IV класса опасности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0100300000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Сбор и вывоз опасных отходов</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0100361050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0100361050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8 744 921,00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1000200000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1000250330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1000250330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lastRenderedPageBreak/>
              <w:t>Федеральный проект "Формирование комфортной городской среды"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100F200000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100F255552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иные цели</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100F255552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24 522 034,32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14 182 759,69</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14 182 759,69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2210000000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10 101 578,21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9 067 931,07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9 067 931,07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Обеспечение уличного освещения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2210100000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10 101 578,21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9 067 931,07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9 067 931,07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2210160010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4 394 496,50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4 849 981,60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4 849 981,60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2210160010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4 394 496,50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4 849 981,60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4 849 981,60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Строительство линий уличного освещения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2210160011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1 071 212,08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2210160011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1 071 212,08</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2210160012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4 635 869,63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4 217 949,47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4 217 949,47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2210160012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4 635 869,63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4 217 949,47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4 217 949,47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2220000000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2220100000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Содержание объектов озеленения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2 580 091,52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3 020 757,52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3 020 757,52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253 402,00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253 402,00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253 402,00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2230000000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Организация содержания мест захоронения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2230100000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Содержание муниципальных кладбищ</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2230160040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2230160040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2240000000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7 853 135,77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1 181 386,34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1 181 386,34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2240100000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7 853 135,77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1 181 386,34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1 181 386,34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2240160050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1 729 280,07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806 011,34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806 011,34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2240160050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1 729 280,07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806 011,34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806 011,34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Строительство пешеходного мостика через ручей Архиерейский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2240160052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5 748 480,70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2240160052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5 748 480,70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2240160053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375 375,00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2240160053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375 375,00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2250000000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59 282,76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Содержание общественных территорий</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2250100000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59 282,76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2250160061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58 693,56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2250160061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58 693,56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2250160062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589,20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2250160062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589,20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2260000000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 территории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2260100000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22601S2090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22601S2090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2270000000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2 990 666,00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2270076100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2270076100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22700S6100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1 990 666,00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22700S6100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1 990 666,00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16 129 585,85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14 718 560,85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14 718 560,85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16 129 585,85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14 718 560,85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14 718 560,85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9440000000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8 978 575,95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7 567 550,95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7 567 550,95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9440020101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4 161 402,14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9440020101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611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4 161 402,14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9440020102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1 269 227,65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9440020102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611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1 269 227,65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9440020103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3 547 946,16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2 136 921,16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2 136 921,16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9440020103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611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3 547 946,16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2 136 921,16</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2 136 921,16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7 151 009,90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7 151 009,90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7 151 009,90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9450010031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4 125 245,02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9450010031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4 125 245,02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9450010032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1 245 824,00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9450010032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1 245 824,00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9450010033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1 779 940,88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9450010033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1 779 940,88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ОБРАЗОВАНИЕ</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0700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42 700,00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42 700,00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Молодежная политика</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42 700,00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42 700,00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0900000000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0900200000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0900221500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0900221500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Молодежная политика и оздоровление детей</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9470000000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финансирование мероприятий в сфере образования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9470070110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9470070110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КУЛЬТУРА, КИНЕМАТОГРАФИЯ</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0800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3 745 400,00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1 495 400,00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Культура</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3 695 400,00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1 445 400,00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0200000000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2 695 400,00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0210000000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2 695 400,00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0210100000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lastRenderedPageBreak/>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265 400,00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265 400,00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265 400,00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Иные выплаты населению</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360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180 000,00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180 000,00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180 000,00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0210300000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2 250 000,00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0210375260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1 500 000,00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0210375260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1 500 000,00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02103S5260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02103S5260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Подготовка и проведение мероприятий в сфере культура</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9480000000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Расходы на финансирование мероприятий в сфере культуры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9480080110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9480080110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вопросы в области культуры, кинематографии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1400000000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1400100000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1400199911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1400199911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СОЦИАЛЬНАЯ ПОЛИТИКА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Пенсионное обеспечение</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9450010040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9450010040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312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ФИЗИЧЕСКАЯ КУЛЬТУРА И СПОРТ</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Физическая культура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0400100000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0400130110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0400130110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493 232,00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493 232,00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493 232,00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Периодическая печать и издательства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9450010060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9450010060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Другие вопросы в области средств массовой информации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Расходы на содержание сайта городского поселения</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242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55 232,00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55 232,00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55 232,00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9900000000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6"/>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9990000000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6"/>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9990099999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9990099999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gridSpan w:val="5"/>
            <w:shd w:val="clear" w:color="000000" w:fill="FFFFFF"/>
            <w:noWrap/>
            <w:vAlign w:val="center"/>
            <w:hideMark/>
          </w:tcPr>
          <w:p w:rsidR="00E30CB5" w:rsidRPr="00E30CB5" w:rsidRDefault="00E30CB5" w:rsidP="00E30CB5">
            <w:pPr>
              <w:rPr>
                <w:rFonts w:ascii="Arial" w:hAnsi="Arial" w:cs="Arial"/>
                <w:b/>
                <w:color w:val="000000"/>
                <w:sz w:val="12"/>
                <w:szCs w:val="16"/>
              </w:rPr>
            </w:pPr>
            <w:r w:rsidRPr="00E30CB5">
              <w:rPr>
                <w:rFonts w:ascii="Arial" w:hAnsi="Arial" w:cs="Arial"/>
                <w:b/>
                <w:color w:val="000000"/>
                <w:sz w:val="12"/>
                <w:szCs w:val="16"/>
              </w:rPr>
              <w:t xml:space="preserve">Всего расходов: </w:t>
            </w:r>
          </w:p>
        </w:tc>
        <w:tc>
          <w:tcPr>
            <w:tcW w:w="0" w:type="auto"/>
            <w:shd w:val="clear" w:color="000000" w:fill="FFFFFF"/>
            <w:noWrap/>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306 557 219,38</w:t>
            </w:r>
          </w:p>
        </w:tc>
        <w:tc>
          <w:tcPr>
            <w:tcW w:w="0" w:type="auto"/>
            <w:shd w:val="clear" w:color="000000" w:fill="FFFFFF"/>
            <w:noWrap/>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67 933 644,04</w:t>
            </w:r>
          </w:p>
        </w:tc>
        <w:tc>
          <w:tcPr>
            <w:tcW w:w="0" w:type="auto"/>
            <w:shd w:val="clear" w:color="000000" w:fill="FFFFFF"/>
            <w:noWrap/>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59 518 301,32</w:t>
            </w:r>
          </w:p>
        </w:tc>
      </w:tr>
    </w:tbl>
    <w:p w:rsidR="003D28C3" w:rsidRPr="003D28C3" w:rsidRDefault="003D28C3" w:rsidP="003D28C3">
      <w:pPr>
        <w:shd w:val="clear" w:color="auto" w:fill="FFFFFF"/>
        <w:suppressAutoHyphens/>
        <w:jc w:val="right"/>
        <w:rPr>
          <w:rFonts w:ascii="Arial" w:hAnsi="Arial" w:cs="Arial"/>
          <w:b/>
          <w:sz w:val="8"/>
          <w:szCs w:val="8"/>
        </w:rPr>
      </w:pPr>
    </w:p>
    <w:p w:rsidR="003D28C3" w:rsidRDefault="003D28C3" w:rsidP="003D28C3">
      <w:pPr>
        <w:jc w:val="right"/>
        <w:rPr>
          <w:rFonts w:ascii="Arial" w:hAnsi="Arial" w:cs="Arial"/>
          <w:sz w:val="12"/>
          <w:szCs w:val="16"/>
        </w:rPr>
      </w:pPr>
      <w:r w:rsidRPr="003D28C3">
        <w:rPr>
          <w:rFonts w:ascii="Arial" w:hAnsi="Arial" w:cs="Arial"/>
          <w:b/>
          <w:bCs/>
          <w:sz w:val="12"/>
          <w:szCs w:val="16"/>
        </w:rPr>
        <w:t xml:space="preserve">Приложение </w:t>
      </w:r>
      <w:r>
        <w:rPr>
          <w:rFonts w:ascii="Arial" w:hAnsi="Arial" w:cs="Arial"/>
          <w:b/>
          <w:bCs/>
          <w:sz w:val="12"/>
          <w:szCs w:val="16"/>
        </w:rPr>
        <w:t>7</w:t>
      </w:r>
      <w:r w:rsidRPr="003D28C3">
        <w:rPr>
          <w:rFonts w:ascii="Arial" w:hAnsi="Arial" w:cs="Arial"/>
          <w:sz w:val="12"/>
          <w:szCs w:val="16"/>
        </w:rPr>
        <w:br/>
        <w:t xml:space="preserve">к решению Совета депутатов Валдайского городского поселения </w:t>
      </w:r>
    </w:p>
    <w:p w:rsidR="003D28C3" w:rsidRDefault="003D28C3" w:rsidP="003D28C3">
      <w:pPr>
        <w:jc w:val="right"/>
        <w:rPr>
          <w:rFonts w:ascii="Arial" w:hAnsi="Arial" w:cs="Arial"/>
          <w:sz w:val="12"/>
          <w:szCs w:val="16"/>
        </w:rPr>
      </w:pPr>
      <w:r w:rsidRPr="003D28C3">
        <w:rPr>
          <w:rFonts w:ascii="Arial" w:hAnsi="Arial" w:cs="Arial"/>
          <w:sz w:val="12"/>
          <w:szCs w:val="16"/>
        </w:rPr>
        <w:t>«О внесении изменений в решение о бюджете Валдайского</w:t>
      </w:r>
    </w:p>
    <w:p w:rsidR="003D28C3" w:rsidRDefault="003D28C3" w:rsidP="003D28C3">
      <w:pPr>
        <w:jc w:val="right"/>
        <w:rPr>
          <w:rFonts w:ascii="Arial" w:hAnsi="Arial" w:cs="Arial"/>
          <w:sz w:val="12"/>
          <w:szCs w:val="16"/>
        </w:rPr>
      </w:pPr>
      <w:r w:rsidRPr="003D28C3">
        <w:rPr>
          <w:rFonts w:ascii="Arial" w:hAnsi="Arial" w:cs="Arial"/>
          <w:sz w:val="12"/>
          <w:szCs w:val="16"/>
        </w:rPr>
        <w:t xml:space="preserve"> городского поселения на 2024 год и на плановый период </w:t>
      </w:r>
    </w:p>
    <w:p w:rsidR="003D28C3" w:rsidRDefault="003D28C3" w:rsidP="003D28C3">
      <w:pPr>
        <w:jc w:val="right"/>
        <w:rPr>
          <w:rFonts w:ascii="Arial" w:hAnsi="Arial" w:cs="Arial"/>
          <w:sz w:val="12"/>
          <w:szCs w:val="16"/>
        </w:rPr>
      </w:pPr>
      <w:r w:rsidRPr="003D28C3">
        <w:rPr>
          <w:rFonts w:ascii="Arial" w:hAnsi="Arial" w:cs="Arial"/>
          <w:sz w:val="12"/>
          <w:szCs w:val="16"/>
        </w:rPr>
        <w:t xml:space="preserve">2025 и 2026 годов» (в редакции решения Совета депутатов </w:t>
      </w:r>
    </w:p>
    <w:p w:rsidR="003D28C3" w:rsidRPr="003D28C3" w:rsidRDefault="003D28C3" w:rsidP="003D28C3">
      <w:pPr>
        <w:jc w:val="right"/>
        <w:rPr>
          <w:rFonts w:ascii="Arial" w:hAnsi="Arial" w:cs="Arial"/>
          <w:sz w:val="12"/>
          <w:szCs w:val="16"/>
        </w:rPr>
      </w:pPr>
      <w:r w:rsidRPr="003D28C3">
        <w:rPr>
          <w:rFonts w:ascii="Arial" w:hAnsi="Arial" w:cs="Arial"/>
          <w:sz w:val="12"/>
          <w:szCs w:val="16"/>
        </w:rPr>
        <w:t>Валдайского городского поселения от 23.04.2024 № 196)</w:t>
      </w:r>
    </w:p>
    <w:p w:rsidR="00E30CB5" w:rsidRPr="00E30CB5" w:rsidRDefault="00E30CB5" w:rsidP="00E30CB5">
      <w:pPr>
        <w:jc w:val="center"/>
        <w:rPr>
          <w:rFonts w:ascii="Arial" w:hAnsi="Arial" w:cs="Arial"/>
          <w:b/>
          <w:bCs/>
          <w:color w:val="000000"/>
          <w:sz w:val="16"/>
          <w:szCs w:val="16"/>
        </w:rPr>
      </w:pPr>
      <w:r w:rsidRPr="00E30CB5">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Валдайского </w:t>
      </w:r>
    </w:p>
    <w:p w:rsidR="00E30CB5" w:rsidRPr="00E30CB5" w:rsidRDefault="00E30CB5" w:rsidP="00E30CB5">
      <w:pPr>
        <w:jc w:val="center"/>
        <w:rPr>
          <w:rFonts w:ascii="Arial" w:hAnsi="Arial" w:cs="Arial"/>
          <w:b/>
          <w:bCs/>
          <w:color w:val="000000"/>
          <w:sz w:val="16"/>
          <w:szCs w:val="16"/>
        </w:rPr>
      </w:pPr>
      <w:r w:rsidRPr="00E30CB5">
        <w:rPr>
          <w:rFonts w:ascii="Arial" w:hAnsi="Arial" w:cs="Arial"/>
          <w:b/>
          <w:bCs/>
          <w:color w:val="000000"/>
          <w:sz w:val="16"/>
          <w:szCs w:val="16"/>
        </w:rPr>
        <w:t xml:space="preserve">городского поселения и непрограммным направлениям деятельности), группам и подгруппам видов расходов </w:t>
      </w:r>
    </w:p>
    <w:p w:rsidR="00E30CB5" w:rsidRPr="00E30CB5" w:rsidRDefault="00E30CB5" w:rsidP="00E30CB5">
      <w:pPr>
        <w:jc w:val="center"/>
        <w:rPr>
          <w:rFonts w:ascii="Arial" w:hAnsi="Arial" w:cs="Arial"/>
          <w:b/>
          <w:bCs/>
          <w:color w:val="000000"/>
          <w:sz w:val="16"/>
          <w:szCs w:val="16"/>
        </w:rPr>
      </w:pPr>
      <w:r w:rsidRPr="00E30CB5">
        <w:rPr>
          <w:rFonts w:ascii="Arial" w:hAnsi="Arial" w:cs="Arial"/>
          <w:b/>
          <w:bCs/>
          <w:color w:val="000000"/>
          <w:sz w:val="16"/>
          <w:szCs w:val="16"/>
        </w:rPr>
        <w:t>классификации расходов городского бюджета на 2024 год и на плановый период 2025 и 2026 годов</w:t>
      </w:r>
    </w:p>
    <w:p w:rsidR="00E30CB5" w:rsidRPr="00E30CB5" w:rsidRDefault="00E30CB5" w:rsidP="00E30CB5">
      <w:pPr>
        <w:jc w:val="right"/>
        <w:rPr>
          <w:rFonts w:ascii="Arial" w:hAnsi="Arial" w:cs="Arial"/>
          <w:sz w:val="12"/>
          <w:szCs w:val="16"/>
        </w:rPr>
      </w:pPr>
      <w:r w:rsidRPr="00E30CB5">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44"/>
        <w:gridCol w:w="326"/>
        <w:gridCol w:w="691"/>
        <w:gridCol w:w="324"/>
        <w:gridCol w:w="845"/>
        <w:gridCol w:w="860"/>
        <w:gridCol w:w="860"/>
      </w:tblGrid>
      <w:tr w:rsidR="00E30CB5" w:rsidRPr="00E30CB5" w:rsidTr="00E30CB5">
        <w:trPr>
          <w:cantSplit/>
          <w:trHeight w:val="20"/>
        </w:trPr>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Документ, учреждение</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Разд.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Ц.ст.</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Расх.</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 xml:space="preserve">Сумма на </w:t>
            </w:r>
          </w:p>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2024 год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Сумма на 2025 год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Сумма на 2026 год</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2 146 107,57</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1 640 513,46</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1 604 413,46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9200000000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Совет депутатов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9290000000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9290002110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9290002110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Межбюджетные трансферты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9100000000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9170000000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9170095210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9170095210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Резервные фонды</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9300000000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9390000000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9390010010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Резервные средства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9390010010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1 728 107,57</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1 222 513,46</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1 186 413,46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0900000000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36 100,00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36 100,00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33 400,00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33 400,00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0900113110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0900113110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0900114100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0900114100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0900300000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0900331100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0900331100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1 692 007,57</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1 186 413,46</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1 186 413,46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1 402 503,11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986 909,00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986 909,00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общегосударственные расходы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526 503,11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110 909,00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110 909,00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lastRenderedPageBreak/>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56 900,00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831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25 793,70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Уплата прочих налогов, сборов</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350,00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Уплата иных платежей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853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443 459,41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108 909,00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108 909,00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9450013500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876 000,00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9450013500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876 000,00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9460000000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289 504,46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199 504,46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199 504,46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115 699,41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46 486,80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46 486,80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46 486,80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69 212,61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69 212,61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69 212,61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9460010420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140 000,00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140 000,00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9460010450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33 805,05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33 805,05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0300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733 800,00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733 800,00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1900000000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1900100000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1900140110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1900140110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1900300000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0900000000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406 800,00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Мероприятия по обслуживанию системы оповещения в г. Валдай</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40 560,00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109 440,00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0900112600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0900112600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238 443 241,59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26 467 940,20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21 113 468,99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Сельское хозяйство и рыболовство</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2300000000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2300100000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2300131000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2300131000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631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Транспорт</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6 863 238,28</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1 023 171,20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6 863 238,28</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1 023 171,20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6 863 238,28</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1 023 171,20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9450010090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542 586,62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206 971,20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9450010090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542 586,62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206 971,20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9450013300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5 504 451,66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9450013300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5 504 451,66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9450036000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9450036000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229 665 003,31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23 579 769,00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18 792 268,99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2900000000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229 665 003,31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23 579 769,00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18 792 268,99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227 253 142,15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19 038 675,96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16 380 407,83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227 253 142,15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19 038 675,96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16 380 407,83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12 936 552,35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6 334 350,00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6 334 350,00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12 936 552,35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6 334 350,00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6 334 350,00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592 357,97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5 534 057,83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5 534 057,83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592 357,97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5 534 057,83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5 534 057,83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2910121121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3 558 170,00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3 558 170,00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5 723 351,20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5 723 351,20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2910121140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170 000,00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170 000,00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2910121170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2 602 731,87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2 658 268,13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2 602 731,87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2 658 268,13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2910171526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2910171526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2910171527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2910171527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2910171542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64 827 200,00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2910171542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64 827 200,00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2910171543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128 590 800,00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128 590 800,00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29101S1542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655 784,76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29101S1542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655 784,76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29101S1543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1 300 194,00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29101S1543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1 300 194,00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lastRenderedPageBreak/>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2920000000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2920200000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2920299910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2920299910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1 555 000,00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1 505 000,00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1 505 000,00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1 555 000,00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1 505 000,00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1 505 000,00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1 555 000,00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1 505 000,00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1 505 000,00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9450010070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9450010080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1 405 000,00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1 355 000,00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1 355 000,00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9450010080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1 405 000,00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1 355 000,00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1 355 000,00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60 408 798,18</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35 144 369,22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31 744 369,22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Жилищное хозяйство</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8 169 208,33</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2400000000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2400100000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2400111100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2400111100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Изъятие земельного участка и жилого помещения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2400116110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2400116110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4 788 208,33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4 230 746,83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9450071730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470 672,00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9450071730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470 672,00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9450081010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1 152 341,41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1 152 341,41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2 137 061,27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344 891,44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526 915,38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Иные выплаты населению</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8 737,00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1 256 517,45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94500S1730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470 672,15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94500S1730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470 672,15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9460000000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557 461,50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557 461,50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118 606,59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438 854,91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Коммунальное хозяйство</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1 348 713,18</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1 348 713,18</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1 348 713,18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1 145 232,73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1 145 232,73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1 145 232,73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2000200000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Осуществление ремонта участков сетей ливневой канализации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2000211200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2000211200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2000300000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2000311300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2000311300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2600000000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2600100000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2600111220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2600111220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34 761 290,82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15 677 095,19</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15 677 095,19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1 494 335,50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1 494 335,50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1 494 335,50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Устройство контейнерных площадок</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0100161010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0100161010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0100200000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922 360,00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1 389 661,63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1 389 661,63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Обеспечение вывоза несанкционированных свалок</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0100261030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499 200,00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966 501,63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966 501,63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0100261030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499 200,00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966 501,63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966 501,63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0100261040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403 160,00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0100261040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403 160,00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0100261060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0100261060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Организация сбора и вывоза отходов I-IV класса опасности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0100300000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Сбор и вывоз опасных отходов</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0100361050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0100361050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8 744 921,00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1000200000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1000250330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1000250330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Федеральный проект "Формирование комфортной городской среды"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100F200000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100F255552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иные цели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100F255552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2200000000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24 522 034,32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14 182 759,69</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14 182 759,69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2210000000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10 101 578,21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9 067 931,07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9 067 931,07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Обеспечение уличного освещения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2210100000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10 101 578,21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9 067 931,07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9 067 931,07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2210160010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4 394 496,50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4 849 981,60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4 849 981,60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2210160010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4 394 496,50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4 849 981,60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4 849 981,60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Строительство линий уличного освещения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2210160011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1 071 212,08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2210160011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1 071 212,08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2210160012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4 635 869,63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4 217 949,47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4 217 949,47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2210160012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4 635 869,63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4 217 949,47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4 217 949,47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2220000000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2220100000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Содержание объектов озеленения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2 580 091,52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3 020 757,52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3 020 757,52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253 402,00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253 402,00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253 402,00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2230000000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Организация содержания мест захоронения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2230100000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Содержание муниципальных кладбищ</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2230160040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2230160040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2240000000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7 853 135,77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1 181 386,34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1 181 386,34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2240100000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7 853 135,77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1 181 386,34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1 181 386,34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2240160050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1 729 280,07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806 011,34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806 011,34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2240160050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1 729 280,07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806 011,34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806 011,34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Строительство пешеходного мостика через ручей Архиерейский</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2240160052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5 748 480,70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2240160052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5 748 480,70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2240160053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375 375,00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2240160053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375 375,00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2250000000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59 282,76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Содержание общественных территорий</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2250100000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59 282,76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2250160061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58 693,56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2250160061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58 693,56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2250160062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589,20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2250160062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589,20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2260000000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Благоустройство территории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2260100000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22601S2090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22601S2090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2270000000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2 990 666,00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2270076100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2270076100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22700S6100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1 990 666,00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22700S6100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1 990 666,00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16 129 585,85</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14 718 560,85</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14 718 560,85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16 129 585,85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14 718 560,85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14 718 560,85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9440000000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8 978 575,95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7 567 550,95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7 567 550,95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9440020101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4 161 402,14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9440020101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4 161 402,14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9440020102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1 269 227,65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9440020102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1 269 227,65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9440020103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3 547 946,16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2 136 921,16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2 136 921,16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9440020103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3 547 946,16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2 136 921,16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2 136 921,16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7 151 009,90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7 151 009,90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7 151 009,90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9450010031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4 125 245,02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9450010031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4 125 245,02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9450010032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1 245 824,00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9450010032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1 245 824,00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9450010033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1 779 940,88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9450010033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1 779 940,88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ОБРАЗОВАНИЕ</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0700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42 700,00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42 700,00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Молодежная политика</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42 700,00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42 700,00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0900000000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0900200000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0900221500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0900221500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Молодежная политика и оздоровление детей</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9470000000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финансирование мероприятий в сфере образования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9470070110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9470070110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КУЛЬТУРА, КИНЕМАТОГРАФИЯ</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0800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3 745 400,00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1 495 400,00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Культура</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3 695 400,00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1 445 400,00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0200000000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2 695 400,00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0210000000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2 695 400,00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0210100000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265 400,00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265 400,00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265 400,00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Иные выплаты населению</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0210300000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2 250 000,00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0210375260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1 500 000,00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0210375260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1 500 000,00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02103S5260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750 000,00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02103S5260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Подготовка и проведение мероприятий в сфере культура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9480000000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Расходы на финансирование мероприятий в сфере культуры</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9480080110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9480080110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Другие вопросы в области культуры, кинематографии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1400100000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lastRenderedPageBreak/>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1400199911</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1400199911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СОЦИАЛЬНАЯ ПОЛИТИКА</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Пенсионное обеспечение</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9450010040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9450010040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312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ФИЗИЧЕСКАЯ КУЛЬТУРА И СПОРТ</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1100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Физическая культура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0400130110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0400130110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1200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493 232,00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493 232,00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493 232,00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Периодическая печать и издательства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9450010060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9450010060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Другие вопросы в области средств массовой информации</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содержание сайта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242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55 232,00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55 232,00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55 232,00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9900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0000000000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9900000000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9990000000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9990099999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9990099999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gridSpan w:val="4"/>
            <w:shd w:val="clear" w:color="000000" w:fill="FFFFFF"/>
            <w:noWrap/>
            <w:vAlign w:val="center"/>
            <w:hideMark/>
          </w:tcPr>
          <w:p w:rsidR="00E30CB5" w:rsidRPr="00E30CB5" w:rsidRDefault="00E30CB5" w:rsidP="00E30CB5">
            <w:pPr>
              <w:rPr>
                <w:rFonts w:ascii="Arial" w:hAnsi="Arial" w:cs="Arial"/>
                <w:b/>
                <w:color w:val="000000"/>
                <w:sz w:val="12"/>
                <w:szCs w:val="16"/>
              </w:rPr>
            </w:pPr>
            <w:r w:rsidRPr="00E30CB5">
              <w:rPr>
                <w:rFonts w:ascii="Arial" w:hAnsi="Arial" w:cs="Arial"/>
                <w:b/>
                <w:color w:val="000000"/>
                <w:sz w:val="12"/>
                <w:szCs w:val="16"/>
              </w:rPr>
              <w:t xml:space="preserve">Всего расходов: </w:t>
            </w:r>
          </w:p>
        </w:tc>
        <w:tc>
          <w:tcPr>
            <w:tcW w:w="0" w:type="auto"/>
            <w:shd w:val="clear" w:color="000000" w:fill="FFFFFF"/>
            <w:noWrap/>
            <w:vAlign w:val="center"/>
            <w:hideMark/>
          </w:tcPr>
          <w:p w:rsidR="00E30CB5" w:rsidRPr="00E30CB5" w:rsidRDefault="00E30CB5" w:rsidP="00E30CB5">
            <w:pPr>
              <w:rPr>
                <w:rFonts w:ascii="Arial" w:hAnsi="Arial" w:cs="Arial"/>
                <w:b/>
                <w:color w:val="000000"/>
                <w:sz w:val="12"/>
                <w:szCs w:val="16"/>
              </w:rPr>
            </w:pPr>
            <w:r w:rsidRPr="00E30CB5">
              <w:rPr>
                <w:rFonts w:ascii="Arial" w:hAnsi="Arial" w:cs="Arial"/>
                <w:b/>
                <w:color w:val="000000"/>
                <w:sz w:val="12"/>
                <w:szCs w:val="16"/>
              </w:rPr>
              <w:t>306 557 219,38</w:t>
            </w:r>
          </w:p>
        </w:tc>
        <w:tc>
          <w:tcPr>
            <w:tcW w:w="0" w:type="auto"/>
            <w:shd w:val="clear" w:color="000000" w:fill="FFFFFF"/>
            <w:noWrap/>
            <w:vAlign w:val="center"/>
            <w:hideMark/>
          </w:tcPr>
          <w:p w:rsidR="00E30CB5" w:rsidRPr="00E30CB5" w:rsidRDefault="00E30CB5" w:rsidP="00E30CB5">
            <w:pPr>
              <w:rPr>
                <w:rFonts w:ascii="Arial" w:hAnsi="Arial" w:cs="Arial"/>
                <w:b/>
                <w:color w:val="000000"/>
                <w:sz w:val="12"/>
                <w:szCs w:val="16"/>
              </w:rPr>
            </w:pPr>
            <w:r w:rsidRPr="00E30CB5">
              <w:rPr>
                <w:rFonts w:ascii="Arial" w:hAnsi="Arial" w:cs="Arial"/>
                <w:b/>
                <w:color w:val="000000"/>
                <w:sz w:val="12"/>
                <w:szCs w:val="16"/>
              </w:rPr>
              <w:t>67 933 644,04</w:t>
            </w:r>
          </w:p>
        </w:tc>
        <w:tc>
          <w:tcPr>
            <w:tcW w:w="0" w:type="auto"/>
            <w:shd w:val="clear" w:color="000000" w:fill="FFFFFF"/>
            <w:noWrap/>
            <w:vAlign w:val="center"/>
            <w:hideMark/>
          </w:tcPr>
          <w:p w:rsidR="00E30CB5" w:rsidRPr="00E30CB5" w:rsidRDefault="00E30CB5" w:rsidP="00E30CB5">
            <w:pPr>
              <w:rPr>
                <w:rFonts w:ascii="Arial" w:hAnsi="Arial" w:cs="Arial"/>
                <w:b/>
                <w:color w:val="000000"/>
                <w:sz w:val="12"/>
                <w:szCs w:val="16"/>
              </w:rPr>
            </w:pPr>
            <w:r w:rsidRPr="00E30CB5">
              <w:rPr>
                <w:rFonts w:ascii="Arial" w:hAnsi="Arial" w:cs="Arial"/>
                <w:b/>
                <w:color w:val="000000"/>
                <w:sz w:val="12"/>
                <w:szCs w:val="16"/>
              </w:rPr>
              <w:t>59 518 301,32</w:t>
            </w:r>
          </w:p>
        </w:tc>
      </w:tr>
    </w:tbl>
    <w:p w:rsidR="003D28C3" w:rsidRPr="003D28C3" w:rsidRDefault="003D28C3" w:rsidP="003D28C3">
      <w:pPr>
        <w:shd w:val="clear" w:color="auto" w:fill="FFFFFF"/>
        <w:suppressAutoHyphens/>
        <w:jc w:val="right"/>
        <w:rPr>
          <w:rFonts w:ascii="Arial" w:hAnsi="Arial" w:cs="Arial"/>
          <w:b/>
          <w:sz w:val="8"/>
          <w:szCs w:val="8"/>
        </w:rPr>
      </w:pPr>
    </w:p>
    <w:p w:rsidR="003D28C3" w:rsidRDefault="003D28C3" w:rsidP="003D28C3">
      <w:pPr>
        <w:jc w:val="right"/>
        <w:rPr>
          <w:rFonts w:ascii="Arial" w:hAnsi="Arial" w:cs="Arial"/>
          <w:sz w:val="12"/>
          <w:szCs w:val="16"/>
        </w:rPr>
      </w:pPr>
      <w:r w:rsidRPr="003D28C3">
        <w:rPr>
          <w:rFonts w:ascii="Arial" w:hAnsi="Arial" w:cs="Arial"/>
          <w:b/>
          <w:bCs/>
          <w:sz w:val="12"/>
          <w:szCs w:val="16"/>
        </w:rPr>
        <w:t xml:space="preserve">Приложение </w:t>
      </w:r>
      <w:r>
        <w:rPr>
          <w:rFonts w:ascii="Arial" w:hAnsi="Arial" w:cs="Arial"/>
          <w:b/>
          <w:bCs/>
          <w:sz w:val="12"/>
          <w:szCs w:val="16"/>
        </w:rPr>
        <w:t>8</w:t>
      </w:r>
      <w:r w:rsidRPr="003D28C3">
        <w:rPr>
          <w:rFonts w:ascii="Arial" w:hAnsi="Arial" w:cs="Arial"/>
          <w:sz w:val="12"/>
          <w:szCs w:val="16"/>
        </w:rPr>
        <w:br/>
        <w:t xml:space="preserve">к решению Совета депутатов Валдайского городского поселения </w:t>
      </w:r>
    </w:p>
    <w:p w:rsidR="003D28C3" w:rsidRDefault="003D28C3" w:rsidP="003D28C3">
      <w:pPr>
        <w:jc w:val="right"/>
        <w:rPr>
          <w:rFonts w:ascii="Arial" w:hAnsi="Arial" w:cs="Arial"/>
          <w:sz w:val="12"/>
          <w:szCs w:val="16"/>
        </w:rPr>
      </w:pPr>
      <w:r w:rsidRPr="003D28C3">
        <w:rPr>
          <w:rFonts w:ascii="Arial" w:hAnsi="Arial" w:cs="Arial"/>
          <w:sz w:val="12"/>
          <w:szCs w:val="16"/>
        </w:rPr>
        <w:t>«О внесении изменений в решение о бюджете Валдайского</w:t>
      </w:r>
    </w:p>
    <w:p w:rsidR="003D28C3" w:rsidRDefault="003D28C3" w:rsidP="003D28C3">
      <w:pPr>
        <w:jc w:val="right"/>
        <w:rPr>
          <w:rFonts w:ascii="Arial" w:hAnsi="Arial" w:cs="Arial"/>
          <w:sz w:val="12"/>
          <w:szCs w:val="16"/>
        </w:rPr>
      </w:pPr>
      <w:r w:rsidRPr="003D28C3">
        <w:rPr>
          <w:rFonts w:ascii="Arial" w:hAnsi="Arial" w:cs="Arial"/>
          <w:sz w:val="12"/>
          <w:szCs w:val="16"/>
        </w:rPr>
        <w:t xml:space="preserve"> городского поселения на 2024 год и на плановый период </w:t>
      </w:r>
    </w:p>
    <w:p w:rsidR="003D28C3" w:rsidRDefault="003D28C3" w:rsidP="003D28C3">
      <w:pPr>
        <w:jc w:val="right"/>
        <w:rPr>
          <w:rFonts w:ascii="Arial" w:hAnsi="Arial" w:cs="Arial"/>
          <w:sz w:val="12"/>
          <w:szCs w:val="16"/>
        </w:rPr>
      </w:pPr>
      <w:r w:rsidRPr="003D28C3">
        <w:rPr>
          <w:rFonts w:ascii="Arial" w:hAnsi="Arial" w:cs="Arial"/>
          <w:sz w:val="12"/>
          <w:szCs w:val="16"/>
        </w:rPr>
        <w:t xml:space="preserve">2025 и 2026 годов» (в редакции решения Совета депутатов </w:t>
      </w:r>
    </w:p>
    <w:p w:rsidR="003D28C3" w:rsidRPr="003D28C3" w:rsidRDefault="003D28C3" w:rsidP="003D28C3">
      <w:pPr>
        <w:jc w:val="right"/>
        <w:rPr>
          <w:rFonts w:ascii="Arial" w:hAnsi="Arial" w:cs="Arial"/>
          <w:sz w:val="12"/>
          <w:szCs w:val="16"/>
        </w:rPr>
      </w:pPr>
      <w:r w:rsidRPr="003D28C3">
        <w:rPr>
          <w:rFonts w:ascii="Arial" w:hAnsi="Arial" w:cs="Arial"/>
          <w:sz w:val="12"/>
          <w:szCs w:val="16"/>
        </w:rPr>
        <w:t>Валдайского городского поселения от 23.04.2024 № 196)</w:t>
      </w:r>
    </w:p>
    <w:p w:rsidR="00E30CB5" w:rsidRPr="00E30CB5" w:rsidRDefault="00E30CB5" w:rsidP="00E30CB5">
      <w:pPr>
        <w:jc w:val="center"/>
        <w:rPr>
          <w:rFonts w:ascii="Arial" w:hAnsi="Arial" w:cs="Arial"/>
          <w:b/>
          <w:bCs/>
          <w:color w:val="000000"/>
          <w:sz w:val="16"/>
          <w:szCs w:val="16"/>
        </w:rPr>
      </w:pPr>
      <w:r w:rsidRPr="00E30CB5">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w:t>
      </w:r>
    </w:p>
    <w:p w:rsidR="00E30CB5" w:rsidRPr="00E30CB5" w:rsidRDefault="00E30CB5" w:rsidP="00E30CB5">
      <w:pPr>
        <w:jc w:val="center"/>
        <w:rPr>
          <w:rFonts w:ascii="Arial" w:hAnsi="Arial" w:cs="Arial"/>
          <w:b/>
          <w:bCs/>
          <w:color w:val="000000"/>
          <w:sz w:val="16"/>
          <w:szCs w:val="16"/>
        </w:rPr>
      </w:pPr>
      <w:r w:rsidRPr="00E30CB5">
        <w:rPr>
          <w:rFonts w:ascii="Arial" w:hAnsi="Arial" w:cs="Arial"/>
          <w:b/>
          <w:bCs/>
          <w:color w:val="000000"/>
          <w:sz w:val="16"/>
          <w:szCs w:val="16"/>
        </w:rPr>
        <w:t xml:space="preserve">поселения и непрограммным направлениям деятельности), группам и подгруппам видов расходов классификации </w:t>
      </w:r>
    </w:p>
    <w:p w:rsidR="00E30CB5" w:rsidRPr="00E30CB5" w:rsidRDefault="00E30CB5" w:rsidP="00E30CB5">
      <w:pPr>
        <w:jc w:val="center"/>
        <w:rPr>
          <w:rFonts w:ascii="Arial" w:hAnsi="Arial" w:cs="Arial"/>
          <w:b/>
          <w:bCs/>
          <w:color w:val="000000"/>
          <w:sz w:val="16"/>
          <w:szCs w:val="16"/>
        </w:rPr>
      </w:pPr>
      <w:r w:rsidRPr="00E30CB5">
        <w:rPr>
          <w:rFonts w:ascii="Arial" w:hAnsi="Arial" w:cs="Arial"/>
          <w:b/>
          <w:bCs/>
          <w:color w:val="000000"/>
          <w:sz w:val="16"/>
          <w:szCs w:val="16"/>
        </w:rPr>
        <w:t>расходов бюджета Валдайского городского поселения на 2024 год и на плановый период 2025и 2026 годов</w:t>
      </w:r>
    </w:p>
    <w:p w:rsidR="00E30CB5" w:rsidRPr="00E30CB5" w:rsidRDefault="00E30CB5" w:rsidP="00E30CB5">
      <w:pPr>
        <w:jc w:val="right"/>
        <w:rPr>
          <w:rFonts w:ascii="Arial" w:hAnsi="Arial" w:cs="Arial"/>
          <w:sz w:val="12"/>
          <w:szCs w:val="16"/>
        </w:rPr>
      </w:pPr>
      <w:r w:rsidRPr="00E30CB5">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08"/>
        <w:gridCol w:w="691"/>
        <w:gridCol w:w="326"/>
        <w:gridCol w:w="324"/>
        <w:gridCol w:w="845"/>
        <w:gridCol w:w="778"/>
        <w:gridCol w:w="778"/>
      </w:tblGrid>
      <w:tr w:rsidR="00E30CB5" w:rsidRPr="00E30CB5" w:rsidTr="00E30CB5">
        <w:trPr>
          <w:cantSplit/>
          <w:trHeight w:val="20"/>
        </w:trPr>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Документ, учреждение</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Ц.ст.</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Разд.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Расх.</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Сумма на</w:t>
            </w:r>
          </w:p>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2024 год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Сумма на</w:t>
            </w:r>
          </w:p>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2025 год</w:t>
            </w:r>
          </w:p>
        </w:tc>
        <w:tc>
          <w:tcPr>
            <w:tcW w:w="0" w:type="auto"/>
            <w:shd w:val="clear" w:color="auto" w:fill="auto"/>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Сумма на</w:t>
            </w:r>
          </w:p>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2026 год</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0100000000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1 494 335,50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1 494 335,50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1 494 335,50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0100100000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Устройство контейнерных площадок</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0100161010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0100161010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0100161010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0100161010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467 301,63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0100200000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922 360,00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1 389 661,63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1 389 661,63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Обеспечение вывоза несанкционированных свалок</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0100261030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499 200,00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966 501,63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966 501,63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0100261030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499 200,00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966 501,63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966 501,63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0100261030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499 200,00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966 501,63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966 501,63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0100261030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499 200,00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966 501,63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966 501,63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0100261040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403 160,00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0100261040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403 160,00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0100261040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403 160,00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0100261040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403 160,00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403 160,00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0100261060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0100261060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0100261060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0100261060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Организация сбора и вывоза отходов I-IV класса опасности</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0100300000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Сбор и вывоз опасных отходов</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0100361050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0100361050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0100361050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0100361050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104 673,87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104 673,87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0200000000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2 695 400,00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0210000000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2 695 400,00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0210100000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КУЛЬТУРА, КИНЕМАТОГРАФИЯ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Культура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265 400,00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265 400,00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265 400,00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Иные выплаты населению</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0210199910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0210300000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2 250 000,00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0210375260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1 500 000,00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КУЛЬТУРА, КИНЕМАТОГРАФИЯ</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0210375260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1 500 000,00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Культура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0210375260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1 500 000,00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0210375260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1 500 000,00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02103S5260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750 000,00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КУЛЬТУРА, КИНЕМАТОГРАФИЯ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02103S5260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0800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750 000,00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Культура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02103S5260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02103S5260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0400130110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ФИЗИЧЕСКАЯ КУЛЬТУРА И СПОРТ</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0400130110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1100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Физическая культура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0400130110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0400130110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1101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291 530,00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445 600,00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445 600,00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lastRenderedPageBreak/>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440 200,00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440 200,00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Мероприятия по обслуживанию системы оповещения в г. Валдай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0300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40 560,00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0900112410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109 440,00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0900112600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0900112600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0300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0900112600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0900112600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256 800,00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0900113110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0900113110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0900113110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0900113110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0900114100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0900114100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0900114100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0900114100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13 900,00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0900200000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0900221500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ОБРАЗОВАНИЕ</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0900221500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0700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Молодежная политика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0900221500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0900221500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0900300000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0900331100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0900331100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0900331100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0900331100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2 700,00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8 744 921,00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1000200000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1000250330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1000250330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1000250330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1000250330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194 400,00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Федеральный проект "Формирование комфортной городской среды"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100F200000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100F255552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100F255552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100F255552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иные цели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100F255552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622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8 550 521,00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1400100000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1400199911</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КУЛЬТУРА, КИНЕМАТОГРАФИЯ</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1400199911</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0800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Другие вопросы в области культуры, кинематографии</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1400199911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1400199911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327 000,00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1900140110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1900140110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0300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1900140110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1900140110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7 000,00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1900300000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0300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320 000,00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1900340110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0310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70 000,00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1 145 232,73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1 145 232,73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1 145 232,73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2000200000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Осуществление ремонта участков сетей ливневой канализации</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2000211200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2000211200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2000211200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2000211200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536 457,73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536 457,73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2000300000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2000311300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2000311300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2000311300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2000311300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608 775,00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608 775,00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2200000000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24 522 034,32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14 182 759,69</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14 182 759,69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2210000000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10 101 578,21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9 067 931,07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9 067 931,07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Обеспечение уличного освещения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2210100000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10 101 578,21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9 067 931,07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9 067 931,07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2210160010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4 394 496,50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4 849 981,60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4 849 981,60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2210160010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4 394 496,50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4 849 981,60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4 849 981,60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2210160010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4 394 496,50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4 849 981,60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4 849 981,60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2210160010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4 394 496,50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4 849 981,60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4 849 981,60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Строительство линий уличного освещения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2210160011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1 071 212,08</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2210160011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1 071 212,08</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2210160011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1 071 212,08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2210160011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1 071 212,08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2210160012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4 635 869,63</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4 217 949,47</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4 217 949,47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2210160012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4 635 869,63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4 217 949,47</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4 217 949,47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2210160012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4 635 869,63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4 217 949,47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4 217 949,47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2210160012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4 635 869,63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4 217 949,47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4 217 949,47</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2220000000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2220100000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Содержание объектов озеленения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2 833 493,52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3 274 159,52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3 274 159,52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2 580 091,52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3 020 757,52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3 020 757,52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2220160030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253 402,00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253 402,00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253 402,00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lastRenderedPageBreak/>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2230000000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Организация содержания мест захоронения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2230100000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Содержание муниципальных кладбищ</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2230160040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2230160040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2230160040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2230160040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2240000000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7 853 135,77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1 181 386,34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1 181 386,34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2240100000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7 853 135,77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1 181 386,34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1 181 386,34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2240160050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1 729 280,07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806 011,34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806 011,34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2240160050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1 729 280,07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806 011,34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806 011,34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2240160050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1 729 280,07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806 011,34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806 011,34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2240160050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1 729 280,07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806 011,34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806 011,34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Строительство пешеходного мостика через ручей Архиерейский</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2240160052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5 748 480,70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2240160052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5 748 480,70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2240160052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5 748 480,70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2240160052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5 748 480,70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2240160053</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375 375,00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2240160053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375 375,00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2240160053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375 375,00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2240160053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375 375,00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375 375,00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2250000000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59 282,76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Содержание общественных территорий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2250100000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59 282,76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59 282,76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2250160061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58 693,56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2250160061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58 693,56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2250160061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58 693,56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2250160061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58 693,56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58 693,56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2250160062</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589,20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2250160062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589,20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2250160062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589,20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2250160062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589,20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589,20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2260000000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Благоустройство территории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2260100000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22601S2090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22601S2090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22601S2090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22601S2090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83 878,06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2270000000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2 990 666,00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2270076100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2270076100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2270076100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2270076100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22700S6100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1 990 666,00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22700S6100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1 990 666,00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Благоустройство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22700S6100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1 990 666,00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22700S6100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1 990 666,00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2300000000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2300100000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2300131000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2300131000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Сельское хозяйство и рыболовство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2300131000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2300131000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631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360 000,00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2400100000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2400111100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2400111100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Жилищное хозяйство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2400111100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2400111100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3 400 000,00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Изъятие земельного участка и жилого помещения</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2400116110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2400116110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Жилищное хозяйство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2400116110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2400116110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412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3 381 000,00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2600000000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2600100000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2600111220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2600111220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Коммунальное хозяйство</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2600111220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2600111220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203 480,45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203 480,45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2900000000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229 665 003,31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23 579 769,00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18 792 268,99</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227 253 142,15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19 038 675,96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16 380 407,83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227 253 142,15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19 038 675,96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16 380 407,83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2910121110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12 936 552,35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6 334 350,00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6 334 350,00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2910121110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12 936 552,35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6 334 350,00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6 334 350,00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12 936 552,35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6 334 350,00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6 334 350,00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12 936 552,35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6 334 350,00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6 334 350,00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2910121120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592 357,97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5 534 057,83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5 534 057,83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2910121120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592 357,97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5 534 057,83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5 534 057,83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592 357,97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5 534 057,83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5 534 057,83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592 357,97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5 534 057,83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5 534 057,83</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2910121121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3 558 170,00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115 000,00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115 000,00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2910121121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3 558 170,00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115 000,00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115 000,00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2910121121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3 558 170,00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115 000,00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3 558 170,00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2910121130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5 723 351,20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2910121130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5 723 351,20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5 723 351,20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lastRenderedPageBreak/>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5 723 351,20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2910121140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170 000,00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2910121140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170 000,00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2910121140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170 000,00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170 000,00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2910121170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2 602 731,87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2 658 268,13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2910121170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2 602 731,87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2 658 268,13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2910121170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2 602 731,87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2 658 268,13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2910121170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2 602 731,87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2 658 268,13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2910171526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2910171526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2910171526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2910171526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2910171527</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2910171527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2910171527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2910171527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3 148 000,00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2 098 500,00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2910171542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64 827 200,00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2910171542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64 827 200,00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2910171542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64 827 200,00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2910171542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64 827 200,00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2910171543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128 590 800,00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2910171543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128 590 800,00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2910171543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128 590 800,00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2910171543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128 590 800,00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29101S1542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655 784,76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29101S1542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655 784,76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29101S1542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655 784,76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29101S1542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655 784,76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29101S1543</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1 300 194,00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1"/>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29101S1543</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1 300 194,00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1"/>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29101S1543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1 300 194,00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29101S1543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1 300 194,00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2920000000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2920200000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2920299910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2920299910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2920299910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2920299910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0409</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2 411 861,16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4 541 093,04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2 411 861,16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Межбюджетные трансферты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9100000000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9170000000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9170095210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9170095210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9170095210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9170095210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540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9200000000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Совет депутатов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9290000000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9290002110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9290002110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9290002110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9290002110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18 000,00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18 000,00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9300000000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9390000000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9390010010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9390010010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Резервные фонды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9390010010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Резервные средства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9390010010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870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32 813 682,07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20 218 787,55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20 011 816,35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9440000000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8 978 575,95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7 567 550,95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7 567 550,95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9440020101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4 161 402,14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9440020101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4 161 402,14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9440020101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4 161 402,14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9440020101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4 161 402,14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4 161 402,14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9440020102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1 269 227,65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9440020102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1 269 227,65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9440020102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1 269 227,65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9440020102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1 269 227,65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1 269 227,65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9440020103</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3 547 946,16</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2 136 921,16</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2 136 921,16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9440020103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3 547 946,16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2 136 921,16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2 136 921,16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9440020103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3 547 946,16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2 136 921,16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2 136 921,16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9440020103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611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3 547 946,16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2 136 921,16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2 136 921,16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21 948 140,16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11 411 732,14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11 204 760,94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9450010031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4 125 245,02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9450010031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4 125 245,02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9450010031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4 125 245,02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9450010031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4 125 245,02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4 125 245,02</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9450010032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1 245 824,00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9450010032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1 245 824,00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9450010032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1 245 824,00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9450010032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1 245 824,00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1 245 824,00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9450010033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1 779 940,88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9450010033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1 779 940,88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9450010033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1 779 940,88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9450010033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621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1 779 940,88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1 779 940,88</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9450010040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СОЦИАЛЬНАЯ ПОЛИТИКА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9450010040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Пенсионное обеспечение</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9450010040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9450010040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252 410,04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252 410,04</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на содержание сайта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Другие вопросы в области средств массовой информации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58 232,00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58 232,00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1204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55 232,00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55 232,00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55 232,00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9450010060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9450010060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1200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Периодическая печать и издательства</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9450010060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9450010060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1202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435 000,00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9450010070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9450010070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9450010070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9450010070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9450010080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1 405 000,00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1 355 000,00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1 355 000,00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9450010080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1 405 000,00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1 355 000,00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1 355 000,00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9450010080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1 405 000,00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1 355 000,00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1 355 000,00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9450010080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1 405 000,00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1 355 000,00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1 355 000,00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9450010090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542 586,62</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206 971,20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9450010090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542 586,62</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206 971,20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Транспорт</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9450010090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542 586,62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206 971,20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9450010090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542 586,62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206 971,20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Другие общегосударственные расходы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526 503,11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110 909,00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526 503,11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110 909,00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526 503,11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110 909,00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110 909,00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56 900,00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831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25 793,70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Уплата прочих налогов, сборов</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852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350,00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Уплата иных платежей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9450010430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853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443 459,41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108 909,00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108 909,00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9450013300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5 504 451,66</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9450013300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5 504 451,66</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Транспорт</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9450013300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5 504 451,66</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9450013300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5 504 451,66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9450013500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876 000,00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9450013500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876 000,00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9450013500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876 000,00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9450013500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123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876 000,00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876 000,00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9450036000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НАЦИОНАЛЬНАЯ ЭКОНОМИКА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9450036000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0400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Транспорт</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9450036000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9450036000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0408</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816 200,00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9450071730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470 672,00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9450071730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470 672,00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Жилищное хозяйство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9450071730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470 672,00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9450071730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470 672,00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9450081010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1 152 341,41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9450081010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1 152 341,41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Жилищное хозяйство</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9450081010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1 152 341,41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1 152 341,41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2 137 061,27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2 137 061,27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Жилищное хозяйство</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2 137 061,27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243</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344 891,44</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526 915,38</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Иные выплаты населению</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360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8 737,00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9450081020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1 256 517,45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94500S1730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470 672,15</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94500S1730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470 672,15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Жилищное хозяйство</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94500S1730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470 672,15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94500S1730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811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470 672,15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846 965,96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199 504,46</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199 504,46</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115 699,41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115 699,41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115 699,41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115 699,41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46 486,80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46 486,80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46 486,80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247</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69 212,61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69 212,61</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69 212,61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9460010420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140 000,00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9460010420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140 000,00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9460010420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140 000,00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9460010420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140 000,00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9460010450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33 805,05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9460010450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0100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33 805,05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9460010450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33 805,05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9460010450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0113</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33 805,05</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33 805,05</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557 461,50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0500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557 461,50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Жилищное хозяйство</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557 461,50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118 606,59</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9460010510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0501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438 854,91</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Молодежная политика и оздоровление детей</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9470000000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Расходы на финансирование мероприятий в сфере образования</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9470070110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t>ОБРАЗОВАНИЕ</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9470070110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0700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Молодежная политика</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9470070110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9470070110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0707</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40 000,00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40 000,00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Подготовка и проведение мероприятий в сфере культура</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9480000000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Расходы на финансирование мероприятий в сфере культуры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9480080110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0"/>
              <w:rPr>
                <w:rFonts w:ascii="Arial" w:hAnsi="Arial" w:cs="Arial"/>
                <w:color w:val="000000"/>
                <w:sz w:val="12"/>
                <w:szCs w:val="16"/>
              </w:rPr>
            </w:pPr>
            <w:r w:rsidRPr="00E30CB5">
              <w:rPr>
                <w:rFonts w:ascii="Arial" w:hAnsi="Arial" w:cs="Arial"/>
                <w:color w:val="000000"/>
                <w:sz w:val="12"/>
                <w:szCs w:val="16"/>
              </w:rPr>
              <w:t>КУЛЬТУРА, КИНЕМАТОГРАФИЯ</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9480080110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0800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0"/>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2"/>
              <w:rPr>
                <w:rFonts w:ascii="Arial" w:hAnsi="Arial" w:cs="Arial"/>
                <w:color w:val="000000"/>
                <w:sz w:val="12"/>
                <w:szCs w:val="16"/>
              </w:rPr>
            </w:pPr>
            <w:r w:rsidRPr="00E30CB5">
              <w:rPr>
                <w:rFonts w:ascii="Arial" w:hAnsi="Arial" w:cs="Arial"/>
                <w:color w:val="000000"/>
                <w:sz w:val="12"/>
                <w:szCs w:val="16"/>
              </w:rPr>
              <w:lastRenderedPageBreak/>
              <w:t>Культура</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9480080110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2"/>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3"/>
              <w:rPr>
                <w:rFonts w:ascii="Arial" w:hAnsi="Arial" w:cs="Arial"/>
                <w:color w:val="000000"/>
                <w:sz w:val="12"/>
                <w:szCs w:val="16"/>
              </w:rPr>
            </w:pPr>
            <w:r w:rsidRPr="00E30CB5">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9480080110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0801</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244</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1 000 000,00</w:t>
            </w:r>
          </w:p>
        </w:tc>
        <w:tc>
          <w:tcPr>
            <w:tcW w:w="0" w:type="auto"/>
            <w:shd w:val="clear" w:color="000000" w:fill="FFFFFF"/>
            <w:noWrap/>
            <w:vAlign w:val="center"/>
            <w:hideMark/>
          </w:tcPr>
          <w:p w:rsidR="00E30CB5" w:rsidRPr="00E30CB5" w:rsidRDefault="00E30CB5" w:rsidP="00E30CB5">
            <w:pPr>
              <w:jc w:val="center"/>
              <w:outlineLvl w:val="3"/>
              <w:rPr>
                <w:rFonts w:ascii="Arial" w:hAnsi="Arial" w:cs="Arial"/>
                <w:color w:val="000000"/>
                <w:sz w:val="12"/>
                <w:szCs w:val="16"/>
              </w:rPr>
            </w:pPr>
            <w:r w:rsidRPr="00E30CB5">
              <w:rPr>
                <w:rFonts w:ascii="Arial" w:hAnsi="Arial" w:cs="Arial"/>
                <w:color w:val="000000"/>
                <w:sz w:val="12"/>
                <w:szCs w:val="16"/>
              </w:rPr>
              <w:t>1 000 000,00</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4"/>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9900000000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4"/>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outlineLvl w:val="5"/>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9990000000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outlineLvl w:val="5"/>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9990099999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9990099999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9990099999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9990099999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999</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1 513 279,12</w:t>
            </w:r>
          </w:p>
        </w:tc>
        <w:tc>
          <w:tcPr>
            <w:tcW w:w="0" w:type="auto"/>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2 675 007,61</w:t>
            </w:r>
          </w:p>
        </w:tc>
      </w:tr>
      <w:tr w:rsidR="00E30CB5" w:rsidRPr="00E30CB5" w:rsidTr="00E30CB5">
        <w:trPr>
          <w:cantSplit/>
          <w:trHeight w:val="20"/>
        </w:trPr>
        <w:tc>
          <w:tcPr>
            <w:tcW w:w="0" w:type="auto"/>
            <w:gridSpan w:val="4"/>
            <w:shd w:val="clear" w:color="000000" w:fill="FFFFFF"/>
            <w:noWrap/>
            <w:vAlign w:val="center"/>
            <w:hideMark/>
          </w:tcPr>
          <w:p w:rsidR="00E30CB5" w:rsidRPr="00E30CB5" w:rsidRDefault="00E30CB5" w:rsidP="00E30CB5">
            <w:pPr>
              <w:rPr>
                <w:rFonts w:ascii="Arial" w:hAnsi="Arial" w:cs="Arial"/>
                <w:b/>
                <w:color w:val="000000"/>
                <w:sz w:val="12"/>
                <w:szCs w:val="16"/>
              </w:rPr>
            </w:pPr>
            <w:r w:rsidRPr="00E30CB5">
              <w:rPr>
                <w:rFonts w:ascii="Arial" w:hAnsi="Arial" w:cs="Arial"/>
                <w:b/>
                <w:color w:val="000000"/>
                <w:sz w:val="12"/>
                <w:szCs w:val="16"/>
              </w:rPr>
              <w:t xml:space="preserve">Всего расходов: </w:t>
            </w:r>
          </w:p>
        </w:tc>
        <w:tc>
          <w:tcPr>
            <w:tcW w:w="0" w:type="auto"/>
            <w:shd w:val="clear" w:color="000000" w:fill="FFFFFF"/>
            <w:noWrap/>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306 557 219,38</w:t>
            </w:r>
          </w:p>
        </w:tc>
        <w:tc>
          <w:tcPr>
            <w:tcW w:w="0" w:type="auto"/>
            <w:shd w:val="clear" w:color="000000" w:fill="FFFFFF"/>
            <w:noWrap/>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67 933 644,04</w:t>
            </w:r>
          </w:p>
        </w:tc>
        <w:tc>
          <w:tcPr>
            <w:tcW w:w="0" w:type="auto"/>
            <w:shd w:val="clear" w:color="000000" w:fill="FFFFFF"/>
            <w:noWrap/>
            <w:vAlign w:val="center"/>
            <w:hideMark/>
          </w:tcPr>
          <w:p w:rsidR="00E30CB5" w:rsidRPr="00E30CB5" w:rsidRDefault="00E30CB5" w:rsidP="00E30CB5">
            <w:pPr>
              <w:jc w:val="center"/>
              <w:rPr>
                <w:rFonts w:ascii="Arial" w:hAnsi="Arial" w:cs="Arial"/>
                <w:b/>
                <w:color w:val="000000"/>
                <w:sz w:val="12"/>
                <w:szCs w:val="16"/>
              </w:rPr>
            </w:pPr>
            <w:r w:rsidRPr="00E30CB5">
              <w:rPr>
                <w:rFonts w:ascii="Arial" w:hAnsi="Arial" w:cs="Arial"/>
                <w:b/>
                <w:color w:val="000000"/>
                <w:sz w:val="12"/>
                <w:szCs w:val="16"/>
              </w:rPr>
              <w:t>59 518 301,32</w:t>
            </w:r>
          </w:p>
        </w:tc>
      </w:tr>
    </w:tbl>
    <w:p w:rsidR="003D28C3" w:rsidRPr="003D28C3" w:rsidRDefault="003D28C3" w:rsidP="003D28C3">
      <w:pPr>
        <w:shd w:val="clear" w:color="auto" w:fill="FFFFFF"/>
        <w:suppressAutoHyphens/>
        <w:jc w:val="right"/>
        <w:rPr>
          <w:rFonts w:ascii="Arial" w:hAnsi="Arial" w:cs="Arial"/>
          <w:b/>
          <w:sz w:val="8"/>
          <w:szCs w:val="8"/>
        </w:rPr>
      </w:pPr>
    </w:p>
    <w:p w:rsidR="003D28C3" w:rsidRDefault="003D28C3" w:rsidP="003D28C3">
      <w:pPr>
        <w:jc w:val="right"/>
        <w:rPr>
          <w:rFonts w:ascii="Arial" w:hAnsi="Arial" w:cs="Arial"/>
          <w:sz w:val="12"/>
          <w:szCs w:val="16"/>
        </w:rPr>
      </w:pPr>
      <w:r w:rsidRPr="003D28C3">
        <w:rPr>
          <w:rFonts w:ascii="Arial" w:hAnsi="Arial" w:cs="Arial"/>
          <w:b/>
          <w:bCs/>
          <w:sz w:val="12"/>
          <w:szCs w:val="16"/>
        </w:rPr>
        <w:t xml:space="preserve">Приложение </w:t>
      </w:r>
      <w:r>
        <w:rPr>
          <w:rFonts w:ascii="Arial" w:hAnsi="Arial" w:cs="Arial"/>
          <w:b/>
          <w:bCs/>
          <w:sz w:val="12"/>
          <w:szCs w:val="16"/>
        </w:rPr>
        <w:t>9</w:t>
      </w:r>
      <w:r w:rsidRPr="003D28C3">
        <w:rPr>
          <w:rFonts w:ascii="Arial" w:hAnsi="Arial" w:cs="Arial"/>
          <w:sz w:val="12"/>
          <w:szCs w:val="16"/>
        </w:rPr>
        <w:br/>
        <w:t xml:space="preserve">к решению Совета депутатов Валдайского городского поселения </w:t>
      </w:r>
    </w:p>
    <w:p w:rsidR="003D28C3" w:rsidRDefault="003D28C3" w:rsidP="003D28C3">
      <w:pPr>
        <w:jc w:val="right"/>
        <w:rPr>
          <w:rFonts w:ascii="Arial" w:hAnsi="Arial" w:cs="Arial"/>
          <w:sz w:val="12"/>
          <w:szCs w:val="16"/>
        </w:rPr>
      </w:pPr>
      <w:r w:rsidRPr="003D28C3">
        <w:rPr>
          <w:rFonts w:ascii="Arial" w:hAnsi="Arial" w:cs="Arial"/>
          <w:sz w:val="12"/>
          <w:szCs w:val="16"/>
        </w:rPr>
        <w:t>«О внесении изменений в решение о бюджете Валдайского</w:t>
      </w:r>
    </w:p>
    <w:p w:rsidR="003D28C3" w:rsidRDefault="003D28C3" w:rsidP="003D28C3">
      <w:pPr>
        <w:jc w:val="right"/>
        <w:rPr>
          <w:rFonts w:ascii="Arial" w:hAnsi="Arial" w:cs="Arial"/>
          <w:sz w:val="12"/>
          <w:szCs w:val="16"/>
        </w:rPr>
      </w:pPr>
      <w:r w:rsidRPr="003D28C3">
        <w:rPr>
          <w:rFonts w:ascii="Arial" w:hAnsi="Arial" w:cs="Arial"/>
          <w:sz w:val="12"/>
          <w:szCs w:val="16"/>
        </w:rPr>
        <w:t xml:space="preserve"> городского поселения на 2024 год и на плановый период </w:t>
      </w:r>
    </w:p>
    <w:p w:rsidR="003D28C3" w:rsidRDefault="003D28C3" w:rsidP="003D28C3">
      <w:pPr>
        <w:jc w:val="right"/>
        <w:rPr>
          <w:rFonts w:ascii="Arial" w:hAnsi="Arial" w:cs="Arial"/>
          <w:sz w:val="12"/>
          <w:szCs w:val="16"/>
        </w:rPr>
      </w:pPr>
      <w:r w:rsidRPr="003D28C3">
        <w:rPr>
          <w:rFonts w:ascii="Arial" w:hAnsi="Arial" w:cs="Arial"/>
          <w:sz w:val="12"/>
          <w:szCs w:val="16"/>
        </w:rPr>
        <w:t xml:space="preserve">2025 и 2026 годов» (в редакции решения Совета депутатов </w:t>
      </w:r>
    </w:p>
    <w:p w:rsidR="003D28C3" w:rsidRPr="003D28C3" w:rsidRDefault="003D28C3" w:rsidP="003D28C3">
      <w:pPr>
        <w:jc w:val="right"/>
        <w:rPr>
          <w:rFonts w:ascii="Arial" w:hAnsi="Arial" w:cs="Arial"/>
          <w:sz w:val="12"/>
          <w:szCs w:val="16"/>
        </w:rPr>
      </w:pPr>
      <w:r w:rsidRPr="003D28C3">
        <w:rPr>
          <w:rFonts w:ascii="Arial" w:hAnsi="Arial" w:cs="Arial"/>
          <w:sz w:val="12"/>
          <w:szCs w:val="16"/>
        </w:rPr>
        <w:t>Валдайского городского поселения от 23.04.2024 № 196)</w:t>
      </w:r>
    </w:p>
    <w:p w:rsidR="002E2A18" w:rsidRDefault="00E30CB5" w:rsidP="002E2A18">
      <w:pPr>
        <w:jc w:val="center"/>
        <w:rPr>
          <w:rFonts w:ascii="Arial" w:hAnsi="Arial" w:cs="Arial"/>
          <w:b/>
          <w:sz w:val="16"/>
          <w:szCs w:val="16"/>
        </w:rPr>
      </w:pPr>
      <w:r w:rsidRPr="00E30CB5">
        <w:rPr>
          <w:rFonts w:ascii="Arial" w:hAnsi="Arial" w:cs="Arial"/>
          <w:b/>
          <w:sz w:val="16"/>
          <w:szCs w:val="16"/>
        </w:rPr>
        <w:t xml:space="preserve">Объем межбюджетных трансфертов, получаемых из других бюджетов бюджетной системы </w:t>
      </w:r>
    </w:p>
    <w:p w:rsidR="00E30CB5" w:rsidRPr="00E30CB5" w:rsidRDefault="00E30CB5" w:rsidP="002E2A18">
      <w:pPr>
        <w:jc w:val="center"/>
        <w:rPr>
          <w:rFonts w:ascii="Arial" w:hAnsi="Arial" w:cs="Arial"/>
          <w:b/>
          <w:sz w:val="16"/>
          <w:szCs w:val="16"/>
        </w:rPr>
      </w:pPr>
      <w:r w:rsidRPr="00E30CB5">
        <w:rPr>
          <w:rFonts w:ascii="Arial" w:hAnsi="Arial" w:cs="Arial"/>
          <w:b/>
          <w:sz w:val="16"/>
          <w:szCs w:val="16"/>
        </w:rPr>
        <w:t>Российской Федерации на 2024 год и на плановый период 2025 и 2026 годы</w:t>
      </w:r>
    </w:p>
    <w:p w:rsidR="00E30CB5" w:rsidRPr="00E30CB5" w:rsidRDefault="00E30CB5" w:rsidP="002E2A18">
      <w:pPr>
        <w:jc w:val="right"/>
        <w:rPr>
          <w:rFonts w:ascii="Arial" w:hAnsi="Arial" w:cs="Arial"/>
          <w:sz w:val="12"/>
          <w:szCs w:val="16"/>
        </w:rPr>
      </w:pPr>
      <w:r w:rsidRPr="00E30CB5">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65"/>
        <w:gridCol w:w="1639"/>
        <w:gridCol w:w="923"/>
        <w:gridCol w:w="821"/>
        <w:gridCol w:w="802"/>
      </w:tblGrid>
      <w:tr w:rsidR="00E30CB5" w:rsidRPr="00E30CB5" w:rsidTr="00E30CB5">
        <w:trPr>
          <w:trHeight w:val="20"/>
        </w:trPr>
        <w:tc>
          <w:tcPr>
            <w:tcW w:w="9928" w:type="dxa"/>
            <w:vMerge w:val="restart"/>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Наименование</w:t>
            </w:r>
          </w:p>
        </w:tc>
        <w:tc>
          <w:tcPr>
            <w:tcW w:w="2268" w:type="dxa"/>
            <w:vMerge w:val="restart"/>
            <w:shd w:val="clear" w:color="auto" w:fill="auto"/>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Код бюджетной классификации</w:t>
            </w:r>
          </w:p>
        </w:tc>
        <w:tc>
          <w:tcPr>
            <w:tcW w:w="3518" w:type="dxa"/>
            <w:gridSpan w:val="3"/>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Сумма</w:t>
            </w:r>
          </w:p>
        </w:tc>
      </w:tr>
      <w:tr w:rsidR="00E30CB5" w:rsidRPr="00E30CB5" w:rsidTr="00E30CB5">
        <w:trPr>
          <w:trHeight w:val="20"/>
        </w:trPr>
        <w:tc>
          <w:tcPr>
            <w:tcW w:w="9928" w:type="dxa"/>
            <w:vMerge/>
            <w:vAlign w:val="center"/>
            <w:hideMark/>
          </w:tcPr>
          <w:p w:rsidR="00E30CB5" w:rsidRPr="00E30CB5" w:rsidRDefault="00E30CB5" w:rsidP="00E30CB5">
            <w:pPr>
              <w:jc w:val="center"/>
              <w:rPr>
                <w:rFonts w:ascii="Arial" w:hAnsi="Arial" w:cs="Arial"/>
                <w:b/>
                <w:bCs/>
                <w:sz w:val="12"/>
                <w:szCs w:val="16"/>
              </w:rPr>
            </w:pPr>
          </w:p>
        </w:tc>
        <w:tc>
          <w:tcPr>
            <w:tcW w:w="2268" w:type="dxa"/>
            <w:vMerge/>
            <w:vAlign w:val="center"/>
            <w:hideMark/>
          </w:tcPr>
          <w:p w:rsidR="00E30CB5" w:rsidRPr="00E30CB5" w:rsidRDefault="00E30CB5" w:rsidP="00E30CB5">
            <w:pPr>
              <w:jc w:val="center"/>
              <w:rPr>
                <w:rFonts w:ascii="Arial" w:hAnsi="Arial" w:cs="Arial"/>
                <w:b/>
                <w:bCs/>
                <w:sz w:val="12"/>
                <w:szCs w:val="16"/>
              </w:rPr>
            </w:pPr>
          </w:p>
        </w:tc>
        <w:tc>
          <w:tcPr>
            <w:tcW w:w="1276" w:type="dxa"/>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2024 год</w:t>
            </w:r>
          </w:p>
        </w:tc>
        <w:tc>
          <w:tcPr>
            <w:tcW w:w="1134" w:type="dxa"/>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2025 год</w:t>
            </w:r>
          </w:p>
        </w:tc>
        <w:tc>
          <w:tcPr>
            <w:tcW w:w="1108" w:type="dxa"/>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2026 год</w:t>
            </w:r>
          </w:p>
        </w:tc>
      </w:tr>
      <w:tr w:rsidR="00E30CB5" w:rsidRPr="00E30CB5" w:rsidTr="00E30CB5">
        <w:trPr>
          <w:trHeight w:val="20"/>
        </w:trPr>
        <w:tc>
          <w:tcPr>
            <w:tcW w:w="9928" w:type="dxa"/>
            <w:shd w:val="clear" w:color="auto" w:fill="auto"/>
            <w:vAlign w:val="center"/>
            <w:hideMark/>
          </w:tcPr>
          <w:p w:rsidR="00E30CB5" w:rsidRPr="00E30CB5" w:rsidRDefault="00E30CB5" w:rsidP="00E30CB5">
            <w:pPr>
              <w:rPr>
                <w:rFonts w:ascii="Arial" w:hAnsi="Arial" w:cs="Arial"/>
                <w:b/>
                <w:bCs/>
                <w:sz w:val="12"/>
                <w:szCs w:val="16"/>
              </w:rPr>
            </w:pPr>
            <w:r w:rsidRPr="00E30CB5">
              <w:rPr>
                <w:rFonts w:ascii="Arial" w:hAnsi="Arial" w:cs="Arial"/>
                <w:b/>
                <w:bCs/>
                <w:sz w:val="12"/>
                <w:szCs w:val="16"/>
              </w:rPr>
              <w:t>Субсидии бюджетам бюджетной системы Российской Федерации (межбюджетные субсидии)</w:t>
            </w:r>
          </w:p>
        </w:tc>
        <w:tc>
          <w:tcPr>
            <w:tcW w:w="2268" w:type="dxa"/>
            <w:shd w:val="clear" w:color="auto" w:fill="auto"/>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2 02 20000 00 0000 150</w:t>
            </w:r>
          </w:p>
        </w:tc>
        <w:tc>
          <w:tcPr>
            <w:tcW w:w="1276" w:type="dxa"/>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209 525 089,00</w:t>
            </w:r>
          </w:p>
        </w:tc>
        <w:tc>
          <w:tcPr>
            <w:tcW w:w="1134" w:type="dxa"/>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4 197 000,00</w:t>
            </w:r>
          </w:p>
        </w:tc>
        <w:tc>
          <w:tcPr>
            <w:tcW w:w="1108" w:type="dxa"/>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4 197 000,00</w:t>
            </w:r>
          </w:p>
        </w:tc>
      </w:tr>
      <w:tr w:rsidR="00E30CB5" w:rsidRPr="00E30CB5" w:rsidTr="00E30CB5">
        <w:trPr>
          <w:trHeight w:val="20"/>
        </w:trPr>
        <w:tc>
          <w:tcPr>
            <w:tcW w:w="9928" w:type="dxa"/>
            <w:shd w:val="clear" w:color="auto" w:fill="auto"/>
            <w:vAlign w:val="center"/>
            <w:hideMark/>
          </w:tcPr>
          <w:p w:rsidR="00E30CB5" w:rsidRPr="00E30CB5" w:rsidRDefault="00E30CB5" w:rsidP="00E30CB5">
            <w:pPr>
              <w:rPr>
                <w:rFonts w:ascii="Arial" w:hAnsi="Arial" w:cs="Arial"/>
                <w:sz w:val="12"/>
                <w:szCs w:val="16"/>
              </w:rPr>
            </w:pPr>
            <w:r w:rsidRPr="00E30CB5">
              <w:rPr>
                <w:rFonts w:ascii="Arial" w:hAnsi="Arial" w:cs="Arial"/>
                <w:sz w:val="12"/>
                <w:szCs w:val="16"/>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2024 год</w:t>
            </w:r>
          </w:p>
        </w:tc>
        <w:tc>
          <w:tcPr>
            <w:tcW w:w="2268" w:type="dxa"/>
            <w:shd w:val="clear" w:color="000000" w:fill="FFFFFF"/>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2 02 25555 13 0000 150</w:t>
            </w:r>
          </w:p>
        </w:tc>
        <w:tc>
          <w:tcPr>
            <w:tcW w:w="1276"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6 840 417,00</w:t>
            </w:r>
          </w:p>
        </w:tc>
        <w:tc>
          <w:tcPr>
            <w:tcW w:w="1134"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1108"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trHeight w:val="20"/>
        </w:trPr>
        <w:tc>
          <w:tcPr>
            <w:tcW w:w="9928" w:type="dxa"/>
            <w:shd w:val="clear" w:color="auto" w:fill="auto"/>
            <w:vAlign w:val="center"/>
            <w:hideMark/>
          </w:tcPr>
          <w:p w:rsidR="00E30CB5" w:rsidRPr="00E30CB5" w:rsidRDefault="00E30CB5" w:rsidP="00E30CB5">
            <w:pPr>
              <w:rPr>
                <w:rFonts w:ascii="Arial" w:hAnsi="Arial" w:cs="Arial"/>
                <w:sz w:val="12"/>
                <w:szCs w:val="16"/>
              </w:rPr>
            </w:pPr>
            <w:r w:rsidRPr="00E30CB5">
              <w:rPr>
                <w:rFonts w:ascii="Arial" w:hAnsi="Arial" w:cs="Arial"/>
                <w:sz w:val="12"/>
                <w:szCs w:val="16"/>
              </w:rPr>
              <w:t xml:space="preserve">Субсидии бюджетам городских и сельских поселений на формирование муниципальных дорожных фондов </w:t>
            </w:r>
          </w:p>
        </w:tc>
        <w:tc>
          <w:tcPr>
            <w:tcW w:w="2268" w:type="dxa"/>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2 02 29999 13 7152 150</w:t>
            </w:r>
          </w:p>
        </w:tc>
        <w:tc>
          <w:tcPr>
            <w:tcW w:w="1276"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6 296 000,00</w:t>
            </w:r>
          </w:p>
        </w:tc>
        <w:tc>
          <w:tcPr>
            <w:tcW w:w="1134"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4 197 000,00</w:t>
            </w:r>
          </w:p>
        </w:tc>
        <w:tc>
          <w:tcPr>
            <w:tcW w:w="1108"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4 197 000,00</w:t>
            </w:r>
          </w:p>
        </w:tc>
      </w:tr>
      <w:tr w:rsidR="00E30CB5" w:rsidRPr="00E30CB5" w:rsidTr="00E30CB5">
        <w:trPr>
          <w:trHeight w:val="20"/>
        </w:trPr>
        <w:tc>
          <w:tcPr>
            <w:tcW w:w="9928" w:type="dxa"/>
            <w:shd w:val="clear" w:color="auto" w:fill="auto"/>
            <w:vAlign w:val="center"/>
            <w:hideMark/>
          </w:tcPr>
          <w:p w:rsidR="00E30CB5" w:rsidRPr="00E30CB5" w:rsidRDefault="00E30CB5" w:rsidP="00E30CB5">
            <w:pPr>
              <w:rPr>
                <w:rFonts w:ascii="Arial" w:hAnsi="Arial" w:cs="Arial"/>
                <w:sz w:val="12"/>
                <w:szCs w:val="16"/>
              </w:rPr>
            </w:pPr>
            <w:r w:rsidRPr="00E30CB5">
              <w:rPr>
                <w:rFonts w:ascii="Arial" w:hAnsi="Arial" w:cs="Arial"/>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268" w:type="dxa"/>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2 02 29999 13 7154 150</w:t>
            </w:r>
          </w:p>
        </w:tc>
        <w:tc>
          <w:tcPr>
            <w:tcW w:w="1276"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193 418 000,00</w:t>
            </w:r>
          </w:p>
        </w:tc>
        <w:tc>
          <w:tcPr>
            <w:tcW w:w="1134"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1108"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trHeight w:val="20"/>
        </w:trPr>
        <w:tc>
          <w:tcPr>
            <w:tcW w:w="9928" w:type="dxa"/>
            <w:shd w:val="clear" w:color="000000" w:fill="FFFFFF"/>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268" w:type="dxa"/>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2 02 29999 13 7526 150</w:t>
            </w:r>
          </w:p>
        </w:tc>
        <w:tc>
          <w:tcPr>
            <w:tcW w:w="1276"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1 500 000,00</w:t>
            </w:r>
          </w:p>
        </w:tc>
        <w:tc>
          <w:tcPr>
            <w:tcW w:w="1134"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1108"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trHeight w:val="20"/>
        </w:trPr>
        <w:tc>
          <w:tcPr>
            <w:tcW w:w="9928" w:type="dxa"/>
            <w:shd w:val="clear" w:color="auto" w:fill="auto"/>
            <w:vAlign w:val="center"/>
            <w:hideMark/>
          </w:tcPr>
          <w:p w:rsidR="00E30CB5" w:rsidRPr="00E30CB5" w:rsidRDefault="00E30CB5" w:rsidP="00E30CB5">
            <w:pPr>
              <w:rPr>
                <w:rFonts w:ascii="Arial" w:hAnsi="Arial" w:cs="Arial"/>
                <w:sz w:val="12"/>
                <w:szCs w:val="16"/>
              </w:rPr>
            </w:pPr>
            <w:r w:rsidRPr="00E30CB5">
              <w:rPr>
                <w:rFonts w:ascii="Arial" w:hAnsi="Arial" w:cs="Arial"/>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2268" w:type="dxa"/>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2 02 29999 13 7610 150</w:t>
            </w:r>
          </w:p>
        </w:tc>
        <w:tc>
          <w:tcPr>
            <w:tcW w:w="1276"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1 000 000,00</w:t>
            </w:r>
          </w:p>
        </w:tc>
        <w:tc>
          <w:tcPr>
            <w:tcW w:w="1134"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1108"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trHeight w:val="20"/>
        </w:trPr>
        <w:tc>
          <w:tcPr>
            <w:tcW w:w="9928" w:type="dxa"/>
            <w:shd w:val="clear" w:color="auto" w:fill="auto"/>
            <w:vAlign w:val="center"/>
            <w:hideMark/>
          </w:tcPr>
          <w:p w:rsidR="00E30CB5" w:rsidRPr="00E30CB5" w:rsidRDefault="00E30CB5" w:rsidP="00E30CB5">
            <w:pPr>
              <w:rPr>
                <w:rFonts w:ascii="Arial" w:hAnsi="Arial" w:cs="Arial"/>
                <w:color w:val="000000"/>
                <w:sz w:val="12"/>
                <w:szCs w:val="16"/>
              </w:rPr>
            </w:pPr>
            <w:r w:rsidRPr="00E30CB5">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268" w:type="dxa"/>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2 02 29999 13 7173 150</w:t>
            </w:r>
          </w:p>
        </w:tc>
        <w:tc>
          <w:tcPr>
            <w:tcW w:w="1276"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470 672,00</w:t>
            </w:r>
          </w:p>
        </w:tc>
        <w:tc>
          <w:tcPr>
            <w:tcW w:w="1134"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c>
          <w:tcPr>
            <w:tcW w:w="1108"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0,00</w:t>
            </w:r>
          </w:p>
        </w:tc>
      </w:tr>
      <w:tr w:rsidR="00E30CB5" w:rsidRPr="00E30CB5" w:rsidTr="00E30CB5">
        <w:trPr>
          <w:trHeight w:val="20"/>
        </w:trPr>
        <w:tc>
          <w:tcPr>
            <w:tcW w:w="9928" w:type="dxa"/>
            <w:shd w:val="clear" w:color="auto" w:fill="auto"/>
            <w:vAlign w:val="center"/>
            <w:hideMark/>
          </w:tcPr>
          <w:p w:rsidR="00E30CB5" w:rsidRPr="00E30CB5" w:rsidRDefault="00E30CB5" w:rsidP="00E30CB5">
            <w:pPr>
              <w:rPr>
                <w:rFonts w:ascii="Arial" w:hAnsi="Arial" w:cs="Arial"/>
                <w:b/>
                <w:bCs/>
                <w:sz w:val="12"/>
                <w:szCs w:val="16"/>
              </w:rPr>
            </w:pPr>
            <w:r w:rsidRPr="00E30CB5">
              <w:rPr>
                <w:rFonts w:ascii="Arial" w:hAnsi="Arial" w:cs="Arial"/>
                <w:b/>
                <w:bCs/>
                <w:sz w:val="12"/>
                <w:szCs w:val="16"/>
              </w:rPr>
              <w:t xml:space="preserve">Иные межбюджетные трансферты бюджетам бюджетной системы Российской Федерации </w:t>
            </w:r>
          </w:p>
        </w:tc>
        <w:tc>
          <w:tcPr>
            <w:tcW w:w="2268" w:type="dxa"/>
            <w:shd w:val="clear" w:color="auto" w:fill="auto"/>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2 02 40000 00 0000 150</w:t>
            </w:r>
          </w:p>
        </w:tc>
        <w:tc>
          <w:tcPr>
            <w:tcW w:w="1276" w:type="dxa"/>
            <w:shd w:val="clear" w:color="auto" w:fill="auto"/>
            <w:noWrap/>
            <w:vAlign w:val="center"/>
            <w:hideMark/>
          </w:tcPr>
          <w:p w:rsidR="00E30CB5" w:rsidRPr="00E30CB5" w:rsidRDefault="00E30CB5" w:rsidP="00E30CB5">
            <w:pPr>
              <w:jc w:val="center"/>
              <w:rPr>
                <w:rFonts w:ascii="Arial" w:hAnsi="Arial" w:cs="Arial"/>
                <w:b/>
                <w:bCs/>
                <w:color w:val="000000"/>
                <w:sz w:val="12"/>
                <w:szCs w:val="16"/>
              </w:rPr>
            </w:pPr>
            <w:r w:rsidRPr="00E30CB5">
              <w:rPr>
                <w:rFonts w:ascii="Arial" w:hAnsi="Arial" w:cs="Arial"/>
                <w:b/>
                <w:bCs/>
                <w:color w:val="000000"/>
                <w:sz w:val="12"/>
                <w:szCs w:val="16"/>
              </w:rPr>
              <w:t>1 692 200,00</w:t>
            </w:r>
          </w:p>
        </w:tc>
        <w:tc>
          <w:tcPr>
            <w:tcW w:w="1134" w:type="dxa"/>
            <w:shd w:val="clear" w:color="auto" w:fill="auto"/>
            <w:noWrap/>
            <w:vAlign w:val="center"/>
            <w:hideMark/>
          </w:tcPr>
          <w:p w:rsidR="00E30CB5" w:rsidRPr="00E30CB5" w:rsidRDefault="00E30CB5" w:rsidP="00E30CB5">
            <w:pPr>
              <w:jc w:val="center"/>
              <w:rPr>
                <w:rFonts w:ascii="Arial" w:hAnsi="Arial" w:cs="Arial"/>
                <w:b/>
                <w:bCs/>
                <w:color w:val="000000"/>
                <w:sz w:val="12"/>
                <w:szCs w:val="16"/>
              </w:rPr>
            </w:pPr>
            <w:r w:rsidRPr="00E30CB5">
              <w:rPr>
                <w:rFonts w:ascii="Arial" w:hAnsi="Arial" w:cs="Arial"/>
                <w:b/>
                <w:bCs/>
                <w:color w:val="000000"/>
                <w:sz w:val="12"/>
                <w:szCs w:val="16"/>
              </w:rPr>
              <w:t>1 692 200,00</w:t>
            </w:r>
          </w:p>
        </w:tc>
        <w:tc>
          <w:tcPr>
            <w:tcW w:w="1108" w:type="dxa"/>
            <w:shd w:val="clear" w:color="auto" w:fill="auto"/>
            <w:noWrap/>
            <w:vAlign w:val="center"/>
            <w:hideMark/>
          </w:tcPr>
          <w:p w:rsidR="00E30CB5" w:rsidRPr="00E30CB5" w:rsidRDefault="00E30CB5" w:rsidP="00E30CB5">
            <w:pPr>
              <w:jc w:val="center"/>
              <w:rPr>
                <w:rFonts w:ascii="Arial" w:hAnsi="Arial" w:cs="Arial"/>
                <w:b/>
                <w:bCs/>
                <w:color w:val="000000"/>
                <w:sz w:val="12"/>
                <w:szCs w:val="16"/>
              </w:rPr>
            </w:pPr>
            <w:r w:rsidRPr="00E30CB5">
              <w:rPr>
                <w:rFonts w:ascii="Arial" w:hAnsi="Arial" w:cs="Arial"/>
                <w:b/>
                <w:bCs/>
                <w:color w:val="000000"/>
                <w:sz w:val="12"/>
                <w:szCs w:val="16"/>
              </w:rPr>
              <w:t>1 692 200,00</w:t>
            </w:r>
          </w:p>
        </w:tc>
      </w:tr>
      <w:tr w:rsidR="00E30CB5" w:rsidRPr="00E30CB5" w:rsidTr="00E30CB5">
        <w:trPr>
          <w:trHeight w:val="20"/>
        </w:trPr>
        <w:tc>
          <w:tcPr>
            <w:tcW w:w="9928" w:type="dxa"/>
            <w:shd w:val="clear" w:color="auto" w:fill="auto"/>
            <w:vAlign w:val="center"/>
            <w:hideMark/>
          </w:tcPr>
          <w:p w:rsidR="00E30CB5" w:rsidRPr="00E30CB5" w:rsidRDefault="00E30CB5" w:rsidP="00E30CB5">
            <w:pPr>
              <w:rPr>
                <w:rFonts w:ascii="Arial" w:hAnsi="Arial" w:cs="Arial"/>
                <w:sz w:val="12"/>
                <w:szCs w:val="16"/>
              </w:rPr>
            </w:pPr>
            <w:r w:rsidRPr="00E30CB5">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268" w:type="dxa"/>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2 02 49999 13 3500 150</w:t>
            </w:r>
          </w:p>
        </w:tc>
        <w:tc>
          <w:tcPr>
            <w:tcW w:w="1276"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876 000,00</w:t>
            </w:r>
          </w:p>
        </w:tc>
        <w:tc>
          <w:tcPr>
            <w:tcW w:w="1134"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876 000,00</w:t>
            </w:r>
          </w:p>
        </w:tc>
        <w:tc>
          <w:tcPr>
            <w:tcW w:w="1108"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876 000,00</w:t>
            </w:r>
          </w:p>
        </w:tc>
      </w:tr>
      <w:tr w:rsidR="00E30CB5" w:rsidRPr="00E30CB5" w:rsidTr="00E30CB5">
        <w:trPr>
          <w:trHeight w:val="20"/>
        </w:trPr>
        <w:tc>
          <w:tcPr>
            <w:tcW w:w="9928" w:type="dxa"/>
            <w:shd w:val="clear" w:color="auto" w:fill="auto"/>
            <w:vAlign w:val="center"/>
            <w:hideMark/>
          </w:tcPr>
          <w:p w:rsidR="00E30CB5" w:rsidRPr="00E30CB5" w:rsidRDefault="00E30CB5" w:rsidP="00E30CB5">
            <w:pPr>
              <w:rPr>
                <w:rFonts w:ascii="Arial" w:hAnsi="Arial" w:cs="Arial"/>
                <w:sz w:val="12"/>
                <w:szCs w:val="16"/>
              </w:rPr>
            </w:pPr>
            <w:r w:rsidRPr="00E30CB5">
              <w:rPr>
                <w:rFonts w:ascii="Arial" w:hAnsi="Arial" w:cs="Arial"/>
                <w:sz w:val="12"/>
                <w:szCs w:val="16"/>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268" w:type="dxa"/>
            <w:shd w:val="clear" w:color="auto" w:fill="auto"/>
            <w:vAlign w:val="center"/>
            <w:hideMark/>
          </w:tcPr>
          <w:p w:rsidR="00E30CB5" w:rsidRPr="00E30CB5" w:rsidRDefault="00E30CB5" w:rsidP="00E30CB5">
            <w:pPr>
              <w:jc w:val="center"/>
              <w:rPr>
                <w:rFonts w:ascii="Arial" w:hAnsi="Arial" w:cs="Arial"/>
                <w:sz w:val="12"/>
                <w:szCs w:val="16"/>
              </w:rPr>
            </w:pPr>
            <w:r w:rsidRPr="00E30CB5">
              <w:rPr>
                <w:rFonts w:ascii="Arial" w:hAnsi="Arial" w:cs="Arial"/>
                <w:sz w:val="12"/>
                <w:szCs w:val="16"/>
              </w:rPr>
              <w:t>2 02 49999 13 3600 150</w:t>
            </w:r>
          </w:p>
        </w:tc>
        <w:tc>
          <w:tcPr>
            <w:tcW w:w="1276"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816 200,00</w:t>
            </w:r>
          </w:p>
        </w:tc>
        <w:tc>
          <w:tcPr>
            <w:tcW w:w="1134"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816 200,00</w:t>
            </w:r>
          </w:p>
        </w:tc>
        <w:tc>
          <w:tcPr>
            <w:tcW w:w="1108" w:type="dxa"/>
            <w:shd w:val="clear" w:color="auto" w:fill="auto"/>
            <w:noWrap/>
            <w:vAlign w:val="center"/>
            <w:hideMark/>
          </w:tcPr>
          <w:p w:rsidR="00E30CB5" w:rsidRPr="00E30CB5" w:rsidRDefault="00E30CB5" w:rsidP="00E30CB5">
            <w:pPr>
              <w:jc w:val="center"/>
              <w:rPr>
                <w:rFonts w:ascii="Arial" w:hAnsi="Arial" w:cs="Arial"/>
                <w:color w:val="000000"/>
                <w:sz w:val="12"/>
                <w:szCs w:val="16"/>
              </w:rPr>
            </w:pPr>
            <w:r w:rsidRPr="00E30CB5">
              <w:rPr>
                <w:rFonts w:ascii="Arial" w:hAnsi="Arial" w:cs="Arial"/>
                <w:color w:val="000000"/>
                <w:sz w:val="12"/>
                <w:szCs w:val="16"/>
              </w:rPr>
              <w:t>816 200,00</w:t>
            </w:r>
          </w:p>
        </w:tc>
      </w:tr>
      <w:tr w:rsidR="00E30CB5" w:rsidRPr="00E30CB5" w:rsidTr="00E30CB5">
        <w:trPr>
          <w:trHeight w:val="20"/>
        </w:trPr>
        <w:tc>
          <w:tcPr>
            <w:tcW w:w="12196" w:type="dxa"/>
            <w:gridSpan w:val="2"/>
            <w:shd w:val="clear" w:color="auto" w:fill="auto"/>
            <w:noWrap/>
            <w:vAlign w:val="center"/>
            <w:hideMark/>
          </w:tcPr>
          <w:p w:rsidR="00E30CB5" w:rsidRPr="00E30CB5" w:rsidRDefault="00E30CB5" w:rsidP="00E30CB5">
            <w:pPr>
              <w:rPr>
                <w:rFonts w:ascii="Arial" w:hAnsi="Arial" w:cs="Arial"/>
                <w:b/>
                <w:bCs/>
                <w:sz w:val="12"/>
                <w:szCs w:val="16"/>
              </w:rPr>
            </w:pPr>
            <w:r w:rsidRPr="00E30CB5">
              <w:rPr>
                <w:rFonts w:ascii="Arial" w:hAnsi="Arial" w:cs="Arial"/>
                <w:b/>
                <w:bCs/>
                <w:sz w:val="12"/>
                <w:szCs w:val="16"/>
              </w:rPr>
              <w:t>Всего:</w:t>
            </w:r>
          </w:p>
        </w:tc>
        <w:tc>
          <w:tcPr>
            <w:tcW w:w="1276" w:type="dxa"/>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211 217 289,00</w:t>
            </w:r>
          </w:p>
        </w:tc>
        <w:tc>
          <w:tcPr>
            <w:tcW w:w="1134" w:type="dxa"/>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5 889 200,00</w:t>
            </w:r>
          </w:p>
        </w:tc>
        <w:tc>
          <w:tcPr>
            <w:tcW w:w="1108" w:type="dxa"/>
            <w:shd w:val="clear" w:color="auto" w:fill="auto"/>
            <w:noWrap/>
            <w:vAlign w:val="center"/>
            <w:hideMark/>
          </w:tcPr>
          <w:p w:rsidR="00E30CB5" w:rsidRPr="00E30CB5" w:rsidRDefault="00E30CB5" w:rsidP="00E30CB5">
            <w:pPr>
              <w:jc w:val="center"/>
              <w:rPr>
                <w:rFonts w:ascii="Arial" w:hAnsi="Arial" w:cs="Arial"/>
                <w:b/>
                <w:bCs/>
                <w:sz w:val="12"/>
                <w:szCs w:val="16"/>
              </w:rPr>
            </w:pPr>
            <w:r w:rsidRPr="00E30CB5">
              <w:rPr>
                <w:rFonts w:ascii="Arial" w:hAnsi="Arial" w:cs="Arial"/>
                <w:b/>
                <w:bCs/>
                <w:sz w:val="12"/>
                <w:szCs w:val="16"/>
              </w:rPr>
              <w:t>5 889 200,00</w:t>
            </w:r>
          </w:p>
        </w:tc>
      </w:tr>
    </w:tbl>
    <w:p w:rsidR="003D28C3" w:rsidRPr="00E30CB5" w:rsidRDefault="003D28C3" w:rsidP="00216C07">
      <w:pPr>
        <w:shd w:val="clear" w:color="auto" w:fill="FFFFFF"/>
        <w:suppressAutoHyphens/>
        <w:jc w:val="center"/>
        <w:rPr>
          <w:rFonts w:ascii="Arial" w:hAnsi="Arial" w:cs="Arial"/>
          <w:b/>
          <w:sz w:val="16"/>
          <w:szCs w:val="16"/>
        </w:rPr>
      </w:pPr>
    </w:p>
    <w:p w:rsidR="002E2A18" w:rsidRPr="002E2A18" w:rsidRDefault="002E2A18" w:rsidP="002E2A18">
      <w:pPr>
        <w:jc w:val="center"/>
        <w:rPr>
          <w:rFonts w:ascii="Arial" w:hAnsi="Arial" w:cs="Arial"/>
          <w:b/>
          <w:sz w:val="16"/>
          <w:szCs w:val="16"/>
        </w:rPr>
      </w:pPr>
      <w:r w:rsidRPr="002E2A18">
        <w:rPr>
          <w:rFonts w:ascii="Arial" w:hAnsi="Arial" w:cs="Arial"/>
          <w:b/>
          <w:sz w:val="16"/>
          <w:szCs w:val="16"/>
        </w:rPr>
        <w:t>СОВЕТ  ДЕПУТАТОВ  ВАЛДАЙСКОГО  ГОРОДСКОГО  ПОСЕЛЕНИЯ</w:t>
      </w:r>
    </w:p>
    <w:p w:rsidR="002E2A18" w:rsidRPr="002E2A18" w:rsidRDefault="002E2A18" w:rsidP="002E2A18">
      <w:pPr>
        <w:jc w:val="center"/>
        <w:rPr>
          <w:rFonts w:ascii="Arial" w:hAnsi="Arial" w:cs="Arial"/>
          <w:sz w:val="16"/>
          <w:szCs w:val="16"/>
        </w:rPr>
      </w:pPr>
      <w:r w:rsidRPr="002E2A18">
        <w:rPr>
          <w:rFonts w:ascii="Arial" w:hAnsi="Arial" w:cs="Arial"/>
          <w:sz w:val="16"/>
          <w:szCs w:val="16"/>
        </w:rPr>
        <w:t>Р Е Ш Е Н И Е</w:t>
      </w:r>
    </w:p>
    <w:p w:rsidR="002E2A18" w:rsidRPr="002E2A18" w:rsidRDefault="002E2A18" w:rsidP="002E2A18">
      <w:pPr>
        <w:jc w:val="center"/>
        <w:rPr>
          <w:rFonts w:ascii="Arial" w:hAnsi="Arial" w:cs="Arial"/>
          <w:b/>
          <w:sz w:val="16"/>
          <w:szCs w:val="16"/>
        </w:rPr>
      </w:pPr>
      <w:r w:rsidRPr="002E2A18">
        <w:rPr>
          <w:rFonts w:ascii="Arial" w:hAnsi="Arial" w:cs="Arial"/>
          <w:b/>
          <w:sz w:val="16"/>
          <w:szCs w:val="16"/>
        </w:rPr>
        <w:t>О досрочном прекращении полномочий</w:t>
      </w:r>
      <w:r>
        <w:rPr>
          <w:rFonts w:ascii="Arial" w:hAnsi="Arial" w:cs="Arial"/>
          <w:b/>
          <w:sz w:val="16"/>
          <w:szCs w:val="16"/>
        </w:rPr>
        <w:t xml:space="preserve"> </w:t>
      </w:r>
      <w:r w:rsidRPr="002E2A18">
        <w:rPr>
          <w:rFonts w:ascii="Arial" w:hAnsi="Arial" w:cs="Arial"/>
          <w:b/>
          <w:sz w:val="16"/>
          <w:szCs w:val="16"/>
        </w:rPr>
        <w:t>депутата Совета депутатов Валдайского</w:t>
      </w:r>
      <w:r>
        <w:rPr>
          <w:rFonts w:ascii="Arial" w:hAnsi="Arial" w:cs="Arial"/>
          <w:b/>
          <w:sz w:val="16"/>
          <w:szCs w:val="16"/>
        </w:rPr>
        <w:t xml:space="preserve"> </w:t>
      </w:r>
      <w:r w:rsidRPr="002E2A18">
        <w:rPr>
          <w:rFonts w:ascii="Arial" w:hAnsi="Arial" w:cs="Arial"/>
          <w:b/>
          <w:sz w:val="16"/>
          <w:szCs w:val="16"/>
        </w:rPr>
        <w:t>городского поселения Федоровой Н.В.</w:t>
      </w:r>
    </w:p>
    <w:p w:rsidR="002E2A18" w:rsidRPr="002E2A18" w:rsidRDefault="002E2A18" w:rsidP="002E2A18">
      <w:pPr>
        <w:pStyle w:val="ConsNonformat"/>
        <w:jc w:val="center"/>
        <w:rPr>
          <w:rFonts w:ascii="Arial" w:hAnsi="Arial" w:cs="Arial"/>
          <w:sz w:val="4"/>
          <w:szCs w:val="4"/>
        </w:rPr>
      </w:pPr>
    </w:p>
    <w:p w:rsidR="002E2A18" w:rsidRPr="002E2A18" w:rsidRDefault="002E2A18" w:rsidP="002E2A18">
      <w:pPr>
        <w:pStyle w:val="ConsNonformat"/>
        <w:ind w:firstLine="284"/>
        <w:jc w:val="both"/>
        <w:rPr>
          <w:rFonts w:ascii="Arial" w:hAnsi="Arial" w:cs="Arial"/>
          <w:b/>
          <w:sz w:val="16"/>
          <w:szCs w:val="16"/>
        </w:rPr>
      </w:pPr>
      <w:r w:rsidRPr="002E2A18">
        <w:rPr>
          <w:rFonts w:ascii="Arial" w:hAnsi="Arial" w:cs="Arial"/>
          <w:b/>
          <w:sz w:val="16"/>
          <w:szCs w:val="16"/>
        </w:rPr>
        <w:t>Принято Советом депутатов Валдайского городского поселения 23 апреля 2024 года.</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 xml:space="preserve">В соответствии со статьёй 40 Федерального закона от 06 октября 2003 года № 131-ФЗ «Об общих принципах организации местного самоуправления в Российской Федерации», со статьей 22 Устава Валдайского городского поселения и на основании личного заявления Совет депутатов Валдайского городского поселения </w:t>
      </w:r>
      <w:r w:rsidRPr="002E2A18">
        <w:rPr>
          <w:rFonts w:ascii="Arial" w:hAnsi="Arial" w:cs="Arial"/>
          <w:b/>
          <w:sz w:val="16"/>
          <w:szCs w:val="16"/>
        </w:rPr>
        <w:t>РЕШИЛ:</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прекратить досрочно полномочия депутата Совета депутатов Валдайского городского поселения Федоровой Натальи Васильевны, в связи с отставкой по собственному желанию, со дня подачи заявления  22.03.2024.</w:t>
      </w:r>
    </w:p>
    <w:p w:rsidR="002E2A18" w:rsidRPr="002E2A18" w:rsidRDefault="002E2A18" w:rsidP="002E2A18">
      <w:pPr>
        <w:ind w:firstLine="284"/>
        <w:jc w:val="both"/>
        <w:rPr>
          <w:rFonts w:ascii="Arial" w:hAnsi="Arial" w:cs="Arial"/>
          <w:color w:val="000000"/>
          <w:sz w:val="16"/>
          <w:szCs w:val="16"/>
        </w:rPr>
      </w:pPr>
      <w:r w:rsidRPr="002E2A18">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E2A18" w:rsidRPr="002E2A18" w:rsidRDefault="002E2A18" w:rsidP="002E2A18">
      <w:pPr>
        <w:pStyle w:val="ConsNormal"/>
        <w:ind w:firstLine="0"/>
        <w:rPr>
          <w:rFonts w:cs="Arial"/>
          <w:b/>
          <w:sz w:val="16"/>
          <w:szCs w:val="16"/>
        </w:rPr>
      </w:pPr>
      <w:r w:rsidRPr="002E2A18">
        <w:rPr>
          <w:rFonts w:cs="Arial"/>
          <w:b/>
          <w:sz w:val="16"/>
          <w:szCs w:val="16"/>
        </w:rPr>
        <w:t>Глава Валдайского городского поселения, председатель Совета</w:t>
      </w:r>
    </w:p>
    <w:p w:rsidR="002E2A18" w:rsidRPr="002E2A18" w:rsidRDefault="002E2A18" w:rsidP="002E2A18">
      <w:pPr>
        <w:pStyle w:val="ConsNormal"/>
        <w:ind w:firstLine="0"/>
        <w:rPr>
          <w:rFonts w:cs="Arial"/>
          <w:sz w:val="16"/>
          <w:szCs w:val="16"/>
        </w:rPr>
      </w:pPr>
      <w:r w:rsidRPr="002E2A18">
        <w:rPr>
          <w:rFonts w:cs="Arial"/>
          <w:b/>
          <w:sz w:val="16"/>
          <w:szCs w:val="16"/>
        </w:rPr>
        <w:t>депутатов Валдайского городского</w:t>
      </w:r>
      <w:r>
        <w:rPr>
          <w:rFonts w:cs="Arial"/>
          <w:b/>
          <w:sz w:val="16"/>
          <w:szCs w:val="16"/>
        </w:rPr>
        <w:t xml:space="preserve"> </w:t>
      </w:r>
      <w:r w:rsidRPr="002E2A18">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2E2A18">
        <w:rPr>
          <w:rFonts w:cs="Arial"/>
          <w:b/>
          <w:sz w:val="16"/>
          <w:szCs w:val="16"/>
        </w:rPr>
        <w:t>В.П.Литвиненко</w:t>
      </w:r>
    </w:p>
    <w:p w:rsidR="002E2A18" w:rsidRPr="002E2A18" w:rsidRDefault="002E2A18" w:rsidP="002E2A18">
      <w:pPr>
        <w:rPr>
          <w:rFonts w:ascii="Arial" w:hAnsi="Arial" w:cs="Arial"/>
          <w:sz w:val="16"/>
          <w:szCs w:val="16"/>
        </w:rPr>
      </w:pPr>
      <w:r w:rsidRPr="002E2A18">
        <w:rPr>
          <w:rFonts w:ascii="Arial" w:hAnsi="Arial" w:cs="Arial"/>
          <w:color w:val="000000"/>
          <w:sz w:val="16"/>
          <w:szCs w:val="16"/>
        </w:rPr>
        <w:t>«23» апреля 2024 года № 19</w:t>
      </w:r>
      <w:r w:rsidR="00C313E3">
        <w:rPr>
          <w:rFonts w:ascii="Arial" w:hAnsi="Arial" w:cs="Arial"/>
          <w:color w:val="000000"/>
          <w:sz w:val="16"/>
          <w:szCs w:val="16"/>
        </w:rPr>
        <w:t>8</w:t>
      </w:r>
    </w:p>
    <w:p w:rsidR="004D2E3B" w:rsidRDefault="004D2E3B" w:rsidP="00216C07">
      <w:pPr>
        <w:shd w:val="clear" w:color="auto" w:fill="FFFFFF"/>
        <w:suppressAutoHyphens/>
        <w:jc w:val="center"/>
        <w:rPr>
          <w:rFonts w:ascii="Arial" w:hAnsi="Arial" w:cs="Arial"/>
          <w:b/>
          <w:sz w:val="16"/>
          <w:szCs w:val="16"/>
        </w:rPr>
      </w:pPr>
    </w:p>
    <w:p w:rsidR="002E2A18" w:rsidRPr="002E2A18" w:rsidRDefault="002E2A18" w:rsidP="002E2A18">
      <w:pPr>
        <w:jc w:val="center"/>
        <w:rPr>
          <w:rFonts w:ascii="Arial" w:hAnsi="Arial" w:cs="Arial"/>
          <w:b/>
          <w:sz w:val="16"/>
          <w:szCs w:val="16"/>
        </w:rPr>
      </w:pPr>
      <w:r w:rsidRPr="002E2A18">
        <w:rPr>
          <w:rFonts w:ascii="Arial" w:hAnsi="Arial" w:cs="Arial"/>
          <w:b/>
          <w:sz w:val="16"/>
          <w:szCs w:val="16"/>
        </w:rPr>
        <w:t>ДУМА ВАЛДАЙСКОГО МУНИЦИПАЛЬНОГО РАЙОНА</w:t>
      </w:r>
    </w:p>
    <w:p w:rsidR="002E2A18" w:rsidRPr="002E2A18" w:rsidRDefault="002E2A18" w:rsidP="002E2A18">
      <w:pPr>
        <w:pStyle w:val="20"/>
        <w:rPr>
          <w:rFonts w:ascii="Arial" w:hAnsi="Arial" w:cs="Arial"/>
          <w:color w:val="000000"/>
          <w:sz w:val="16"/>
          <w:szCs w:val="16"/>
        </w:rPr>
      </w:pPr>
      <w:r w:rsidRPr="002E2A18">
        <w:rPr>
          <w:rFonts w:ascii="Arial" w:hAnsi="Arial" w:cs="Arial"/>
          <w:color w:val="000000"/>
          <w:sz w:val="16"/>
          <w:szCs w:val="16"/>
        </w:rPr>
        <w:t>Р Е Ш Е Н И Е</w:t>
      </w:r>
    </w:p>
    <w:p w:rsidR="002E2A18" w:rsidRPr="002E2A18" w:rsidRDefault="002E2A18" w:rsidP="002E2A18">
      <w:pPr>
        <w:jc w:val="center"/>
        <w:rPr>
          <w:rFonts w:ascii="Arial" w:hAnsi="Arial" w:cs="Arial"/>
          <w:bCs/>
          <w:color w:val="000000"/>
          <w:sz w:val="16"/>
          <w:szCs w:val="16"/>
        </w:rPr>
      </w:pPr>
      <w:r w:rsidRPr="002E2A18">
        <w:rPr>
          <w:rFonts w:ascii="Arial" w:hAnsi="Arial" w:cs="Arial"/>
          <w:b/>
          <w:sz w:val="16"/>
          <w:szCs w:val="16"/>
        </w:rPr>
        <w:t>Об утверждении проекта изменения в Устав Валдайского муниципального района</w:t>
      </w:r>
    </w:p>
    <w:p w:rsidR="002E2A18" w:rsidRPr="002E2A18" w:rsidRDefault="002E2A18" w:rsidP="002E2A18">
      <w:pPr>
        <w:jc w:val="center"/>
        <w:rPr>
          <w:rFonts w:ascii="Arial" w:hAnsi="Arial" w:cs="Arial"/>
          <w:sz w:val="4"/>
          <w:szCs w:val="4"/>
        </w:rPr>
      </w:pPr>
    </w:p>
    <w:p w:rsidR="002E2A18" w:rsidRPr="002E2A18" w:rsidRDefault="002E2A18" w:rsidP="002E2A18">
      <w:pPr>
        <w:ind w:firstLine="284"/>
        <w:jc w:val="both"/>
        <w:rPr>
          <w:rFonts w:ascii="Arial" w:hAnsi="Arial" w:cs="Arial"/>
          <w:b/>
          <w:sz w:val="16"/>
          <w:szCs w:val="16"/>
        </w:rPr>
      </w:pPr>
      <w:r w:rsidRPr="002E2A18">
        <w:rPr>
          <w:rFonts w:ascii="Arial" w:hAnsi="Arial" w:cs="Arial"/>
          <w:b/>
          <w:sz w:val="16"/>
          <w:szCs w:val="16"/>
        </w:rPr>
        <w:t>Принято Думой Валдайского муниципального района 25 апреля 2024</w:t>
      </w:r>
      <w:r w:rsidRPr="002E2A18">
        <w:rPr>
          <w:rFonts w:ascii="Arial" w:hAnsi="Arial" w:cs="Arial"/>
          <w:sz w:val="16"/>
          <w:szCs w:val="16"/>
        </w:rPr>
        <w:t> </w:t>
      </w:r>
      <w:r w:rsidRPr="002E2A18">
        <w:rPr>
          <w:rFonts w:ascii="Arial" w:hAnsi="Arial" w:cs="Arial"/>
          <w:b/>
          <w:sz w:val="16"/>
          <w:szCs w:val="16"/>
        </w:rPr>
        <w:t>года.</w:t>
      </w:r>
    </w:p>
    <w:p w:rsidR="002E2A18" w:rsidRPr="002E2A18" w:rsidRDefault="002E2A18" w:rsidP="002E2A18">
      <w:pPr>
        <w:pStyle w:val="ConsPlusNormal"/>
        <w:ind w:firstLine="284"/>
        <w:jc w:val="both"/>
        <w:rPr>
          <w:sz w:val="16"/>
          <w:szCs w:val="16"/>
        </w:rPr>
      </w:pPr>
      <w:r w:rsidRPr="002E2A18">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2E2A18">
        <w:rPr>
          <w:b/>
          <w:sz w:val="16"/>
          <w:szCs w:val="16"/>
        </w:rPr>
        <w:t>РЕШИЛА:</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1. Внести изменение в Устав Валдайского муниципального района (далее – Устав), утвержденный решением Думы Валдайского муниципального района от 14.12.2005 № 18 «Об утверждении Устава Валдайского муниципального района» в соответствии с прилагаемым проектом.</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2. Опубликовать проект решения Думы Валдайского муниципального района «О внесении изменения в Устав Валдайского муниципального района» в бюллетене «Валдайский Вестник» и разместить на официальном сайте Администрации Валдайского муниципального района в сети «Интернет».</w:t>
      </w:r>
    </w:p>
    <w:p w:rsidR="002E2A18" w:rsidRPr="002E2A18" w:rsidRDefault="002E2A18" w:rsidP="002E2A18">
      <w:pPr>
        <w:ind w:firstLine="284"/>
        <w:contextualSpacing/>
        <w:jc w:val="both"/>
        <w:rPr>
          <w:rFonts w:ascii="Arial" w:hAnsi="Arial" w:cs="Arial"/>
          <w:bCs/>
          <w:sz w:val="16"/>
          <w:szCs w:val="16"/>
        </w:rPr>
      </w:pPr>
      <w:r w:rsidRPr="002E2A18">
        <w:rPr>
          <w:rFonts w:ascii="Arial" w:hAnsi="Arial" w:cs="Arial"/>
          <w:bCs/>
          <w:sz w:val="16"/>
          <w:szCs w:val="16"/>
        </w:rPr>
        <w:t>3</w:t>
      </w:r>
      <w:r>
        <w:rPr>
          <w:rFonts w:ascii="Arial" w:hAnsi="Arial" w:cs="Arial"/>
          <w:bCs/>
          <w:sz w:val="16"/>
          <w:szCs w:val="16"/>
        </w:rPr>
        <w:t xml:space="preserve"> </w:t>
      </w:r>
      <w:r w:rsidRPr="002E2A18">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2E2A18" w:rsidRPr="002E2A18" w:rsidTr="002E2A18">
        <w:trPr>
          <w:trHeight w:val="397"/>
        </w:trPr>
        <w:tc>
          <w:tcPr>
            <w:tcW w:w="2500" w:type="pct"/>
          </w:tcPr>
          <w:p w:rsidR="002E2A18" w:rsidRDefault="002E2A18" w:rsidP="002E2A18">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2E2A18" w:rsidRPr="002E2A18" w:rsidRDefault="002E2A18" w:rsidP="002E2A18">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2E2A18" w:rsidRPr="002E2A18" w:rsidRDefault="002E2A18" w:rsidP="002E2A18">
            <w:pPr>
              <w:jc w:val="both"/>
              <w:rPr>
                <w:rFonts w:ascii="Arial" w:hAnsi="Arial" w:cs="Arial"/>
                <w:color w:val="000000"/>
                <w:sz w:val="16"/>
                <w:szCs w:val="16"/>
              </w:rPr>
            </w:pPr>
            <w:r w:rsidRPr="002E2A18">
              <w:rPr>
                <w:rFonts w:ascii="Arial" w:hAnsi="Arial" w:cs="Arial"/>
                <w:color w:val="000000"/>
                <w:sz w:val="16"/>
                <w:szCs w:val="16"/>
              </w:rPr>
              <w:t xml:space="preserve">«25» апреля 2024 года № 301 </w:t>
            </w:r>
          </w:p>
        </w:tc>
        <w:tc>
          <w:tcPr>
            <w:tcW w:w="2500" w:type="pct"/>
          </w:tcPr>
          <w:p w:rsidR="002E2A18" w:rsidRPr="002E2A18" w:rsidRDefault="002E2A18" w:rsidP="002E2A18">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E2A18" w:rsidRPr="002E2A18" w:rsidRDefault="002E2A18" w:rsidP="002E2A18">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2E2A18" w:rsidRPr="002E2A18" w:rsidRDefault="002E2A18" w:rsidP="002E2A18">
            <w:pPr>
              <w:jc w:val="both"/>
              <w:rPr>
                <w:rFonts w:ascii="Arial" w:hAnsi="Arial" w:cs="Arial"/>
                <w:color w:val="000000"/>
                <w:sz w:val="16"/>
                <w:szCs w:val="16"/>
              </w:rPr>
            </w:pPr>
          </w:p>
        </w:tc>
      </w:tr>
    </w:tbl>
    <w:p w:rsidR="002E2A18" w:rsidRPr="002E2A18" w:rsidRDefault="002E2A18" w:rsidP="002E2A18">
      <w:pPr>
        <w:ind w:left="9072"/>
        <w:jc w:val="center"/>
        <w:rPr>
          <w:rFonts w:ascii="Arial" w:hAnsi="Arial" w:cs="Arial"/>
          <w:bCs/>
          <w:sz w:val="12"/>
          <w:szCs w:val="12"/>
        </w:rPr>
      </w:pPr>
      <w:r w:rsidRPr="002E2A18">
        <w:rPr>
          <w:rFonts w:ascii="Arial" w:hAnsi="Arial" w:cs="Arial"/>
          <w:bCs/>
          <w:sz w:val="12"/>
          <w:szCs w:val="12"/>
        </w:rPr>
        <w:t>Приложение</w:t>
      </w:r>
    </w:p>
    <w:p w:rsidR="002E2A18" w:rsidRPr="002E2A18" w:rsidRDefault="002E2A18" w:rsidP="002E2A18">
      <w:pPr>
        <w:ind w:left="9072"/>
        <w:jc w:val="center"/>
        <w:rPr>
          <w:rFonts w:ascii="Arial" w:hAnsi="Arial" w:cs="Arial"/>
          <w:bCs/>
          <w:sz w:val="12"/>
          <w:szCs w:val="12"/>
        </w:rPr>
      </w:pPr>
      <w:r w:rsidRPr="002E2A18">
        <w:rPr>
          <w:rFonts w:ascii="Arial" w:hAnsi="Arial" w:cs="Arial"/>
          <w:bCs/>
          <w:sz w:val="12"/>
          <w:szCs w:val="12"/>
        </w:rPr>
        <w:t>к решению Думы Валдайского</w:t>
      </w:r>
    </w:p>
    <w:p w:rsidR="002E2A18" w:rsidRPr="002E2A18" w:rsidRDefault="002E2A18" w:rsidP="002E2A18">
      <w:pPr>
        <w:ind w:left="9072"/>
        <w:jc w:val="center"/>
        <w:rPr>
          <w:rFonts w:ascii="Arial" w:hAnsi="Arial" w:cs="Arial"/>
          <w:bCs/>
          <w:sz w:val="12"/>
          <w:szCs w:val="12"/>
        </w:rPr>
      </w:pPr>
      <w:r w:rsidRPr="002E2A18">
        <w:rPr>
          <w:rFonts w:ascii="Arial" w:hAnsi="Arial" w:cs="Arial"/>
          <w:bCs/>
          <w:sz w:val="12"/>
          <w:szCs w:val="12"/>
        </w:rPr>
        <w:t>муниципального района</w:t>
      </w:r>
    </w:p>
    <w:p w:rsidR="002E2A18" w:rsidRPr="002E2A18" w:rsidRDefault="002E2A18" w:rsidP="002E2A18">
      <w:pPr>
        <w:ind w:left="9072"/>
        <w:jc w:val="center"/>
        <w:rPr>
          <w:rFonts w:ascii="Arial" w:hAnsi="Arial" w:cs="Arial"/>
          <w:bCs/>
          <w:sz w:val="12"/>
          <w:szCs w:val="12"/>
        </w:rPr>
      </w:pPr>
      <w:r w:rsidRPr="002E2A18">
        <w:rPr>
          <w:rFonts w:ascii="Arial" w:hAnsi="Arial" w:cs="Arial"/>
          <w:bCs/>
          <w:sz w:val="12"/>
          <w:szCs w:val="12"/>
        </w:rPr>
        <w:t xml:space="preserve">от 25.04.2024 № 301 </w:t>
      </w:r>
    </w:p>
    <w:p w:rsidR="002E2A18" w:rsidRPr="00DF77F0" w:rsidRDefault="002E2A18" w:rsidP="002E2A18">
      <w:pPr>
        <w:jc w:val="right"/>
        <w:rPr>
          <w:rFonts w:ascii="Arial" w:hAnsi="Arial" w:cs="Arial"/>
          <w:sz w:val="14"/>
          <w:szCs w:val="16"/>
        </w:rPr>
      </w:pPr>
      <w:r w:rsidRPr="00DF77F0">
        <w:rPr>
          <w:rFonts w:ascii="Arial" w:hAnsi="Arial" w:cs="Arial"/>
          <w:b/>
          <w:color w:val="000000"/>
          <w:sz w:val="14"/>
          <w:szCs w:val="16"/>
        </w:rPr>
        <w:t>ПРОЕКТ</w:t>
      </w:r>
    </w:p>
    <w:p w:rsidR="002E2A18" w:rsidRPr="002E2A18" w:rsidRDefault="002E2A18" w:rsidP="002E2A18">
      <w:pPr>
        <w:jc w:val="center"/>
        <w:rPr>
          <w:rFonts w:ascii="Arial" w:hAnsi="Arial" w:cs="Arial"/>
          <w:b/>
          <w:sz w:val="16"/>
          <w:szCs w:val="16"/>
        </w:rPr>
      </w:pPr>
      <w:r w:rsidRPr="002E2A18">
        <w:rPr>
          <w:rFonts w:ascii="Arial" w:hAnsi="Arial" w:cs="Arial"/>
          <w:b/>
          <w:color w:val="000000"/>
          <w:sz w:val="16"/>
          <w:szCs w:val="16"/>
        </w:rPr>
        <w:t>Российская  Федерация</w:t>
      </w:r>
    </w:p>
    <w:p w:rsidR="002E2A18" w:rsidRPr="002E2A18" w:rsidRDefault="002E2A18" w:rsidP="002E2A18">
      <w:pPr>
        <w:pStyle w:val="13"/>
        <w:rPr>
          <w:rFonts w:ascii="Arial" w:hAnsi="Arial" w:cs="Arial"/>
          <w:sz w:val="16"/>
          <w:szCs w:val="16"/>
        </w:rPr>
      </w:pPr>
      <w:r w:rsidRPr="002E2A18">
        <w:rPr>
          <w:rFonts w:ascii="Arial" w:hAnsi="Arial" w:cs="Arial"/>
          <w:b w:val="0"/>
          <w:sz w:val="16"/>
          <w:szCs w:val="16"/>
        </w:rPr>
        <w:t>Новгородская область</w:t>
      </w:r>
    </w:p>
    <w:p w:rsidR="002E2A18" w:rsidRPr="002E2A18" w:rsidRDefault="002E2A18" w:rsidP="002E2A18">
      <w:pPr>
        <w:jc w:val="center"/>
        <w:rPr>
          <w:rFonts w:ascii="Arial" w:hAnsi="Arial" w:cs="Arial"/>
          <w:b/>
          <w:sz w:val="16"/>
          <w:szCs w:val="16"/>
        </w:rPr>
      </w:pPr>
      <w:r w:rsidRPr="002E2A18">
        <w:rPr>
          <w:rFonts w:ascii="Arial" w:hAnsi="Arial" w:cs="Arial"/>
          <w:b/>
          <w:sz w:val="16"/>
          <w:szCs w:val="16"/>
        </w:rPr>
        <w:t>ДУМА ВАЛДАЙСКОГО МУНИЦИПАЛЬНОГО РАЙОНА</w:t>
      </w:r>
    </w:p>
    <w:p w:rsidR="002E2A18" w:rsidRPr="002E2A18" w:rsidRDefault="002E2A18" w:rsidP="002E2A18">
      <w:pPr>
        <w:pStyle w:val="20"/>
        <w:rPr>
          <w:rFonts w:ascii="Arial" w:hAnsi="Arial" w:cs="Arial"/>
          <w:sz w:val="16"/>
          <w:szCs w:val="16"/>
        </w:rPr>
      </w:pPr>
      <w:r w:rsidRPr="002E2A18">
        <w:rPr>
          <w:rFonts w:ascii="Arial" w:hAnsi="Arial" w:cs="Arial"/>
          <w:b/>
          <w:color w:val="000000"/>
          <w:sz w:val="16"/>
          <w:szCs w:val="16"/>
        </w:rPr>
        <w:t>Р Е Ш Е Н И Е</w:t>
      </w:r>
    </w:p>
    <w:p w:rsidR="002E2A18" w:rsidRPr="002E2A18" w:rsidRDefault="002E2A18" w:rsidP="002E2A18">
      <w:pPr>
        <w:jc w:val="center"/>
        <w:rPr>
          <w:rFonts w:ascii="Arial" w:hAnsi="Arial" w:cs="Arial"/>
          <w:b/>
          <w:sz w:val="16"/>
          <w:szCs w:val="16"/>
        </w:rPr>
      </w:pPr>
      <w:r w:rsidRPr="002E2A18">
        <w:rPr>
          <w:rFonts w:ascii="Arial" w:hAnsi="Arial" w:cs="Arial"/>
          <w:b/>
          <w:sz w:val="16"/>
          <w:szCs w:val="16"/>
        </w:rPr>
        <w:t>О внесении изменения в Устав Валдайского муниципального района</w:t>
      </w:r>
    </w:p>
    <w:p w:rsidR="002E2A18" w:rsidRPr="002E2A18" w:rsidRDefault="002E2A18" w:rsidP="002E2A18">
      <w:pPr>
        <w:jc w:val="center"/>
        <w:rPr>
          <w:rFonts w:ascii="Arial" w:hAnsi="Arial" w:cs="Arial"/>
          <w:color w:val="000000"/>
          <w:sz w:val="4"/>
          <w:szCs w:val="4"/>
        </w:rPr>
      </w:pPr>
    </w:p>
    <w:p w:rsidR="002E2A18" w:rsidRPr="002E2A18" w:rsidRDefault="002E2A18" w:rsidP="002E2A18">
      <w:pPr>
        <w:ind w:firstLine="284"/>
        <w:jc w:val="both"/>
        <w:rPr>
          <w:rFonts w:ascii="Arial" w:hAnsi="Arial" w:cs="Arial"/>
          <w:sz w:val="16"/>
          <w:szCs w:val="16"/>
        </w:rPr>
      </w:pPr>
      <w:r w:rsidRPr="002E2A18">
        <w:rPr>
          <w:rFonts w:ascii="Arial" w:hAnsi="Arial" w:cs="Arial"/>
          <w:b/>
          <w:sz w:val="16"/>
          <w:szCs w:val="16"/>
        </w:rPr>
        <w:t>Принято Думой Валдайского муниципального района «___» ______ 2023 года</w:t>
      </w:r>
    </w:p>
    <w:p w:rsidR="002E2A18" w:rsidRPr="002E2A18" w:rsidRDefault="002E2A18" w:rsidP="00DF77F0">
      <w:pPr>
        <w:pStyle w:val="ConsPlusNormal"/>
        <w:ind w:firstLine="284"/>
        <w:jc w:val="both"/>
        <w:rPr>
          <w:sz w:val="16"/>
          <w:szCs w:val="16"/>
        </w:rPr>
      </w:pPr>
      <w:r w:rsidRPr="002E2A18">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федеральными законами от 06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статьей 63 Устава Валдайского муниципального района, Дума Валдайского муниципального района </w:t>
      </w:r>
      <w:r w:rsidRPr="002E2A18">
        <w:rPr>
          <w:b/>
          <w:sz w:val="16"/>
          <w:szCs w:val="16"/>
        </w:rPr>
        <w:t>РЕШИЛА:</w:t>
      </w:r>
    </w:p>
    <w:p w:rsidR="002E2A18" w:rsidRPr="002E2A18" w:rsidRDefault="002E2A18" w:rsidP="00DF77F0">
      <w:pPr>
        <w:widowControl w:val="0"/>
        <w:ind w:firstLine="284"/>
        <w:jc w:val="both"/>
        <w:rPr>
          <w:rFonts w:ascii="Arial" w:hAnsi="Arial" w:cs="Arial"/>
          <w:sz w:val="16"/>
          <w:szCs w:val="16"/>
        </w:rPr>
      </w:pPr>
      <w:r w:rsidRPr="002E2A18">
        <w:rPr>
          <w:rFonts w:ascii="Arial" w:hAnsi="Arial" w:cs="Arial"/>
          <w:sz w:val="16"/>
          <w:szCs w:val="16"/>
        </w:rPr>
        <w:t>1. Внести прилагаемое изменение в Устав Валдайского муниципального района (далее – Устав), утвержденный решением Думы Валдайского муниципального района от 14.12.2005 № 18 «Об утверждении Устава Валдайского муниципального района».</w:t>
      </w:r>
    </w:p>
    <w:p w:rsidR="002E2A18" w:rsidRPr="002E2A18" w:rsidRDefault="002E2A18" w:rsidP="00DF77F0">
      <w:pPr>
        <w:widowControl w:val="0"/>
        <w:ind w:firstLine="284"/>
        <w:jc w:val="both"/>
        <w:rPr>
          <w:rFonts w:ascii="Arial" w:hAnsi="Arial" w:cs="Arial"/>
          <w:sz w:val="16"/>
          <w:szCs w:val="16"/>
        </w:rPr>
      </w:pPr>
      <w:r w:rsidRPr="002E2A18">
        <w:rPr>
          <w:rFonts w:ascii="Arial" w:hAnsi="Arial" w:cs="Arial"/>
          <w:sz w:val="16"/>
          <w:szCs w:val="16"/>
        </w:rPr>
        <w:t>2. Направить прилагаемые изменения и дополнения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2E2A18" w:rsidRPr="002E2A18" w:rsidRDefault="002E2A18" w:rsidP="00DF77F0">
      <w:pPr>
        <w:widowControl w:val="0"/>
        <w:ind w:firstLine="284"/>
        <w:jc w:val="both"/>
        <w:rPr>
          <w:rFonts w:ascii="Arial" w:hAnsi="Arial" w:cs="Arial"/>
          <w:sz w:val="16"/>
          <w:szCs w:val="16"/>
        </w:rPr>
      </w:pPr>
      <w:r w:rsidRPr="002E2A18">
        <w:rPr>
          <w:rFonts w:ascii="Arial" w:hAnsi="Arial" w:cs="Arial"/>
          <w:color w:val="000000"/>
          <w:sz w:val="16"/>
          <w:szCs w:val="16"/>
        </w:rPr>
        <w:t>3. Решение «</w:t>
      </w:r>
      <w:r w:rsidRPr="002E2A18">
        <w:rPr>
          <w:rFonts w:ascii="Arial" w:hAnsi="Arial" w:cs="Arial"/>
          <w:sz w:val="16"/>
          <w:szCs w:val="16"/>
        </w:rPr>
        <w:t>О внесении изменений и дополнений в Устав Валдайского муниципального района»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«Валдайский Вестник».</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lastRenderedPageBreak/>
        <w:t>4. После государственной регистрации в Управлении Министерства юстиции Российской Федерации по Новгородской области опубликовать решение в бюллетене «Валдайский Вестник» и разместить на официальном сайте Администрации Валдайского муниципального района в информационно - телекоммуникационной сети «Интернет».</w:t>
      </w:r>
    </w:p>
    <w:p w:rsidR="002E2A18" w:rsidRPr="002E2A18" w:rsidRDefault="00DF77F0" w:rsidP="002E2A18">
      <w:pPr>
        <w:ind w:left="9072"/>
        <w:jc w:val="center"/>
        <w:rPr>
          <w:rFonts w:ascii="Arial" w:hAnsi="Arial" w:cs="Arial"/>
          <w:sz w:val="12"/>
          <w:szCs w:val="16"/>
        </w:rPr>
      </w:pPr>
      <w:r>
        <w:rPr>
          <w:rFonts w:ascii="Arial" w:hAnsi="Arial" w:cs="Arial"/>
          <w:sz w:val="12"/>
          <w:szCs w:val="16"/>
        </w:rPr>
        <w:t>УТВЕРЖДЕНО</w:t>
      </w:r>
    </w:p>
    <w:p w:rsidR="002E2A18" w:rsidRPr="002E2A18" w:rsidRDefault="002E2A18" w:rsidP="002E2A18">
      <w:pPr>
        <w:ind w:left="9072"/>
        <w:contextualSpacing/>
        <w:jc w:val="center"/>
        <w:rPr>
          <w:rFonts w:ascii="Arial" w:hAnsi="Arial" w:cs="Arial"/>
          <w:sz w:val="12"/>
          <w:szCs w:val="16"/>
        </w:rPr>
      </w:pPr>
      <w:r w:rsidRPr="002E2A18">
        <w:rPr>
          <w:rFonts w:ascii="Arial" w:hAnsi="Arial" w:cs="Arial"/>
          <w:sz w:val="12"/>
          <w:szCs w:val="16"/>
        </w:rPr>
        <w:t>решением Думы Валдайского муниципального района</w:t>
      </w:r>
    </w:p>
    <w:p w:rsidR="002E2A18" w:rsidRPr="002E2A18" w:rsidRDefault="002E2A18" w:rsidP="002E2A18">
      <w:pPr>
        <w:ind w:left="9072"/>
        <w:contextualSpacing/>
        <w:jc w:val="center"/>
        <w:rPr>
          <w:rFonts w:ascii="Arial" w:hAnsi="Arial" w:cs="Arial"/>
          <w:sz w:val="12"/>
          <w:szCs w:val="16"/>
        </w:rPr>
      </w:pPr>
      <w:r w:rsidRPr="002E2A18">
        <w:rPr>
          <w:rFonts w:ascii="Arial" w:hAnsi="Arial" w:cs="Arial"/>
          <w:sz w:val="12"/>
          <w:szCs w:val="16"/>
        </w:rPr>
        <w:t>от _____ № ______</w:t>
      </w:r>
    </w:p>
    <w:p w:rsidR="002E2A18" w:rsidRPr="002E2A18" w:rsidRDefault="002E2A18" w:rsidP="002E2A18">
      <w:pPr>
        <w:jc w:val="center"/>
        <w:rPr>
          <w:rFonts w:ascii="Arial" w:hAnsi="Arial" w:cs="Arial"/>
          <w:b/>
          <w:sz w:val="16"/>
          <w:szCs w:val="16"/>
        </w:rPr>
      </w:pPr>
      <w:r w:rsidRPr="002E2A18">
        <w:rPr>
          <w:rFonts w:ascii="Arial" w:hAnsi="Arial" w:cs="Arial"/>
          <w:b/>
          <w:sz w:val="16"/>
          <w:szCs w:val="16"/>
        </w:rPr>
        <w:t xml:space="preserve">ИЗМЕНЕНИЕ </w:t>
      </w:r>
    </w:p>
    <w:p w:rsidR="002E2A18" w:rsidRPr="002E2A18" w:rsidRDefault="002E2A18" w:rsidP="002E2A18">
      <w:pPr>
        <w:contextualSpacing/>
        <w:jc w:val="center"/>
        <w:rPr>
          <w:rFonts w:ascii="Arial" w:hAnsi="Arial" w:cs="Arial"/>
          <w:b/>
          <w:sz w:val="16"/>
          <w:szCs w:val="16"/>
        </w:rPr>
      </w:pPr>
      <w:r w:rsidRPr="002E2A18">
        <w:rPr>
          <w:rFonts w:ascii="Arial" w:hAnsi="Arial" w:cs="Arial"/>
          <w:b/>
          <w:sz w:val="16"/>
          <w:szCs w:val="16"/>
        </w:rPr>
        <w:t>в Устав Валдайского муниципального района</w:t>
      </w:r>
    </w:p>
    <w:p w:rsidR="002E2A18" w:rsidRPr="002E2A18" w:rsidRDefault="002E2A18" w:rsidP="002E2A18">
      <w:pPr>
        <w:autoSpaceDE w:val="0"/>
        <w:autoSpaceDN w:val="0"/>
        <w:adjustRightInd w:val="0"/>
        <w:ind w:firstLine="284"/>
        <w:jc w:val="both"/>
        <w:outlineLvl w:val="0"/>
        <w:rPr>
          <w:rFonts w:ascii="Arial" w:hAnsi="Arial" w:cs="Arial"/>
          <w:sz w:val="16"/>
          <w:szCs w:val="16"/>
        </w:rPr>
      </w:pPr>
      <w:r w:rsidRPr="002E2A18">
        <w:rPr>
          <w:rFonts w:ascii="Arial" w:hAnsi="Arial" w:cs="Arial"/>
          <w:sz w:val="16"/>
          <w:szCs w:val="16"/>
        </w:rPr>
        <w:t>В статье 5 «</w:t>
      </w:r>
      <w:r w:rsidRPr="002E2A18">
        <w:rPr>
          <w:rFonts w:ascii="Arial" w:hAnsi="Arial" w:cs="Arial"/>
          <w:bCs/>
          <w:sz w:val="16"/>
          <w:szCs w:val="16"/>
        </w:rPr>
        <w:t xml:space="preserve">Вопросы местного значения Валдайского муниципального района» </w:t>
      </w:r>
      <w:r w:rsidRPr="002E2A18">
        <w:rPr>
          <w:rFonts w:ascii="Arial" w:hAnsi="Arial" w:cs="Arial"/>
          <w:sz w:val="16"/>
          <w:szCs w:val="16"/>
        </w:rPr>
        <w:t>Устава изложить пункт 26 части 1 в следующей редакции:</w:t>
      </w:r>
    </w:p>
    <w:p w:rsidR="002E2A18" w:rsidRPr="002E2A18" w:rsidRDefault="002E2A18" w:rsidP="002E2A18">
      <w:pPr>
        <w:autoSpaceDE w:val="0"/>
        <w:autoSpaceDN w:val="0"/>
        <w:adjustRightInd w:val="0"/>
        <w:ind w:firstLine="284"/>
        <w:jc w:val="both"/>
        <w:rPr>
          <w:rFonts w:ascii="Arial" w:hAnsi="Arial" w:cs="Arial"/>
          <w:color w:val="000000"/>
          <w:sz w:val="16"/>
          <w:szCs w:val="16"/>
        </w:rPr>
      </w:pPr>
      <w:r w:rsidRPr="002E2A18">
        <w:rPr>
          <w:rFonts w:ascii="Arial" w:hAnsi="Arial" w:cs="Arial"/>
          <w:sz w:val="16"/>
          <w:szCs w:val="16"/>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Pr="002E2A18">
        <w:rPr>
          <w:rFonts w:ascii="Arial" w:hAnsi="Arial" w:cs="Arial"/>
          <w:i/>
          <w:sz w:val="16"/>
          <w:szCs w:val="16"/>
        </w:rPr>
        <w:t xml:space="preserve"> </w:t>
      </w:r>
      <w:r w:rsidRPr="002E2A18">
        <w:rPr>
          <w:rFonts w:ascii="Arial" w:hAnsi="Arial" w:cs="Arial"/>
          <w:sz w:val="16"/>
          <w:szCs w:val="16"/>
        </w:rPr>
        <w:t>а также правил использования водных объектов для рекреационных целей;».</w:t>
      </w:r>
    </w:p>
    <w:p w:rsidR="004D2E3B" w:rsidRDefault="004D2E3B" w:rsidP="00216C07">
      <w:pPr>
        <w:shd w:val="clear" w:color="auto" w:fill="FFFFFF"/>
        <w:suppressAutoHyphens/>
        <w:jc w:val="center"/>
        <w:rPr>
          <w:rFonts w:ascii="Arial" w:hAnsi="Arial" w:cs="Arial"/>
          <w:b/>
          <w:sz w:val="16"/>
          <w:szCs w:val="16"/>
        </w:rPr>
      </w:pPr>
    </w:p>
    <w:p w:rsidR="002E2A18" w:rsidRPr="002E2A18" w:rsidRDefault="002E2A18" w:rsidP="002E2A18">
      <w:pPr>
        <w:jc w:val="center"/>
        <w:rPr>
          <w:rFonts w:ascii="Arial" w:hAnsi="Arial" w:cs="Arial"/>
          <w:b/>
          <w:sz w:val="16"/>
          <w:szCs w:val="16"/>
        </w:rPr>
      </w:pPr>
      <w:r w:rsidRPr="002E2A18">
        <w:rPr>
          <w:rFonts w:ascii="Arial" w:hAnsi="Arial" w:cs="Arial"/>
          <w:b/>
          <w:sz w:val="16"/>
          <w:szCs w:val="16"/>
        </w:rPr>
        <w:t>ДУМА ВАЛДАЙСКОГО МУНИЦИПАЛЬНОГО РАЙОНА</w:t>
      </w:r>
    </w:p>
    <w:p w:rsidR="002E2A18" w:rsidRPr="002E2A18" w:rsidRDefault="002E2A18" w:rsidP="002E2A18">
      <w:pPr>
        <w:pStyle w:val="20"/>
        <w:rPr>
          <w:rFonts w:ascii="Arial" w:hAnsi="Arial" w:cs="Arial"/>
          <w:color w:val="000000"/>
          <w:sz w:val="16"/>
          <w:szCs w:val="16"/>
        </w:rPr>
      </w:pPr>
      <w:r w:rsidRPr="002E2A18">
        <w:rPr>
          <w:rFonts w:ascii="Arial" w:hAnsi="Arial" w:cs="Arial"/>
          <w:color w:val="000000"/>
          <w:sz w:val="16"/>
          <w:szCs w:val="16"/>
        </w:rPr>
        <w:t>Р Е Ш Е Н И Е</w:t>
      </w:r>
    </w:p>
    <w:p w:rsidR="002E2A18" w:rsidRPr="002E2A18" w:rsidRDefault="002E2A18" w:rsidP="002E2A18">
      <w:pPr>
        <w:jc w:val="center"/>
        <w:rPr>
          <w:rFonts w:ascii="Arial" w:hAnsi="Arial" w:cs="Arial"/>
          <w:b/>
          <w:sz w:val="16"/>
          <w:szCs w:val="16"/>
        </w:rPr>
      </w:pPr>
      <w:r w:rsidRPr="002E2A18">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2E2A18">
        <w:rPr>
          <w:rFonts w:ascii="Arial" w:hAnsi="Arial" w:cs="Arial"/>
          <w:b/>
          <w:sz w:val="16"/>
          <w:szCs w:val="16"/>
        </w:rPr>
        <w:t>муниципального района от 27.12.2023 № 271</w:t>
      </w:r>
    </w:p>
    <w:p w:rsidR="002E2A18" w:rsidRPr="002E2A18" w:rsidRDefault="002E2A18" w:rsidP="002E2A18">
      <w:pPr>
        <w:jc w:val="center"/>
        <w:rPr>
          <w:rFonts w:ascii="Arial" w:hAnsi="Arial" w:cs="Arial"/>
          <w:sz w:val="4"/>
          <w:szCs w:val="4"/>
        </w:rPr>
      </w:pPr>
    </w:p>
    <w:p w:rsidR="002E2A18" w:rsidRPr="002E2A18" w:rsidRDefault="002E2A18" w:rsidP="002E2A18">
      <w:pPr>
        <w:ind w:firstLine="284"/>
        <w:jc w:val="both"/>
        <w:rPr>
          <w:rFonts w:ascii="Arial" w:hAnsi="Arial" w:cs="Arial"/>
          <w:b/>
          <w:sz w:val="16"/>
          <w:szCs w:val="16"/>
        </w:rPr>
      </w:pPr>
      <w:r w:rsidRPr="002E2A18">
        <w:rPr>
          <w:rFonts w:ascii="Arial" w:hAnsi="Arial" w:cs="Arial"/>
          <w:b/>
          <w:sz w:val="16"/>
          <w:szCs w:val="16"/>
        </w:rPr>
        <w:t>Принято Думой Валдайского муниципального района 25 апреля 2024</w:t>
      </w:r>
      <w:r w:rsidRPr="002E2A18">
        <w:rPr>
          <w:rFonts w:ascii="Arial" w:hAnsi="Arial" w:cs="Arial"/>
          <w:sz w:val="16"/>
          <w:szCs w:val="16"/>
        </w:rPr>
        <w:t> </w:t>
      </w:r>
      <w:r w:rsidRPr="002E2A18">
        <w:rPr>
          <w:rFonts w:ascii="Arial" w:hAnsi="Arial" w:cs="Arial"/>
          <w:b/>
          <w:sz w:val="16"/>
          <w:szCs w:val="16"/>
        </w:rPr>
        <w:t>года.</w:t>
      </w:r>
    </w:p>
    <w:p w:rsidR="002E2A18" w:rsidRPr="002E2A18" w:rsidRDefault="002E2A18" w:rsidP="002E2A18">
      <w:pPr>
        <w:widowControl w:val="0"/>
        <w:ind w:firstLine="284"/>
        <w:jc w:val="both"/>
        <w:rPr>
          <w:rFonts w:ascii="Arial" w:hAnsi="Arial" w:cs="Arial"/>
          <w:b/>
          <w:sz w:val="16"/>
          <w:szCs w:val="16"/>
        </w:rPr>
      </w:pPr>
      <w:r w:rsidRPr="002E2A18">
        <w:rPr>
          <w:rFonts w:ascii="Arial" w:hAnsi="Arial" w:cs="Arial"/>
          <w:sz w:val="16"/>
          <w:szCs w:val="16"/>
        </w:rPr>
        <w:t xml:space="preserve">Дума Валдайского муниципального района </w:t>
      </w:r>
      <w:r w:rsidRPr="002E2A18">
        <w:rPr>
          <w:rFonts w:ascii="Arial" w:hAnsi="Arial" w:cs="Arial"/>
          <w:b/>
          <w:sz w:val="16"/>
          <w:szCs w:val="16"/>
        </w:rPr>
        <w:t>РЕШИЛА:</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 xml:space="preserve">1. Внести в решение Думы Валдайского муниципального района от 27.12.2023 № 271 «О бюджете Валдайского муниципального района на </w:t>
      </w:r>
      <w:r w:rsidR="00644461">
        <w:rPr>
          <w:rFonts w:ascii="Arial" w:hAnsi="Arial" w:cs="Arial"/>
          <w:sz w:val="16"/>
          <w:szCs w:val="16"/>
        </w:rPr>
        <w:br/>
      </w:r>
      <w:r w:rsidRPr="002E2A18">
        <w:rPr>
          <w:rFonts w:ascii="Arial" w:hAnsi="Arial" w:cs="Arial"/>
          <w:sz w:val="16"/>
          <w:szCs w:val="16"/>
        </w:rPr>
        <w:t>2024 год и на плановый период 2025 и 2026 годов» следующие изменения:</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1.1. Изложить пункт 1 в редакции:</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«Утвердить основные характеристики бюджета Валдайского муниципального района на 2024 год:</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прогнозируемый общий объем доходов бюджета Валдайского муниципального района в сумме 923 миллиона 801 тысяча 714 рублей 91 копейка;</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общий объем расходов бюджета Валдайского муниципального района в сумме 1 миллиард 1 миллион 266 тысяч 720 рублей 26 копеек;</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прогнозируемый дефицит бюджета Валдайского муниципального района в сумме 77 миллионов 465 тысяч 5 рублей 35 копеек.».</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1.2. Изложить абзацы 4, 6 пункта 5 в редакции:</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 xml:space="preserve">«Установить процент отчислений в бюджет Валдайского муниципального района части прибыли муниципальных унитарных предприятий за </w:t>
      </w:r>
      <w:r w:rsidR="00644461">
        <w:rPr>
          <w:rFonts w:ascii="Arial" w:hAnsi="Arial" w:cs="Arial"/>
          <w:sz w:val="16"/>
          <w:szCs w:val="16"/>
        </w:rPr>
        <w:br/>
      </w:r>
      <w:r w:rsidRPr="002E2A18">
        <w:rPr>
          <w:rFonts w:ascii="Arial" w:hAnsi="Arial" w:cs="Arial"/>
          <w:sz w:val="16"/>
          <w:szCs w:val="16"/>
        </w:rPr>
        <w:t>2023-2025 годы, остающейся после уплаты налогов и иных обязательных платежей, применяющих специальные режимы налогообложения, в размере 0,5 процентов.»;</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5, а также штраф в размере 20 процентов от неуплаченной суммы платеж</w:t>
      </w:r>
      <w:r w:rsidR="00644461">
        <w:rPr>
          <w:rFonts w:ascii="Arial" w:hAnsi="Arial" w:cs="Arial"/>
          <w:sz w:val="16"/>
          <w:szCs w:val="16"/>
        </w:rPr>
        <w:t xml:space="preserve">а, определенной в соответствии </w:t>
      </w:r>
      <w:r w:rsidRPr="002E2A18">
        <w:rPr>
          <w:rFonts w:ascii="Arial" w:hAnsi="Arial" w:cs="Arial"/>
          <w:sz w:val="16"/>
          <w:szCs w:val="16"/>
        </w:rPr>
        <w:t>с настоящим пунктом.».</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1.3. Изложить пункт 10 в редакции:</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2024 год в сумме 569 миллионов 978 тысяч 321 рубль 57 копеек, на 2025 год в сумме 432 миллиона 644 тысячи 184 рубля 71 копейка, на 2026 год в сумме 371 миллион 498 тысяч 956 рублей 81 копейка.».</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1.4. Изложить приложения 1, 2, 6, 7, 8 в редакции.</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2. Пункт 1.2. распространяет своё действие с 01.01.2024 года.</w:t>
      </w:r>
    </w:p>
    <w:p w:rsidR="002E2A18" w:rsidRPr="002E2A18" w:rsidRDefault="002E2A18" w:rsidP="002E2A18">
      <w:pPr>
        <w:ind w:firstLine="284"/>
        <w:jc w:val="both"/>
        <w:rPr>
          <w:rFonts w:ascii="Arial" w:hAnsi="Arial" w:cs="Arial"/>
          <w:sz w:val="16"/>
          <w:szCs w:val="16"/>
        </w:rPr>
      </w:pPr>
      <w:r w:rsidRPr="002E2A18">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2E2A18" w:rsidRPr="002E2A18" w:rsidTr="00644461">
        <w:trPr>
          <w:trHeight w:val="397"/>
        </w:trPr>
        <w:tc>
          <w:tcPr>
            <w:tcW w:w="2500" w:type="pct"/>
          </w:tcPr>
          <w:p w:rsidR="002E2A18" w:rsidRDefault="002E2A18" w:rsidP="00644461">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2E2A18" w:rsidRPr="002E2A18" w:rsidRDefault="002E2A18" w:rsidP="00644461">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2E2A18" w:rsidRPr="002E2A18" w:rsidRDefault="002E2A18" w:rsidP="00644461">
            <w:pPr>
              <w:jc w:val="both"/>
              <w:rPr>
                <w:rFonts w:ascii="Arial" w:hAnsi="Arial" w:cs="Arial"/>
                <w:color w:val="000000"/>
                <w:sz w:val="16"/>
                <w:szCs w:val="16"/>
              </w:rPr>
            </w:pPr>
            <w:r>
              <w:rPr>
                <w:rFonts w:ascii="Arial" w:hAnsi="Arial" w:cs="Arial"/>
                <w:color w:val="000000"/>
                <w:sz w:val="16"/>
                <w:szCs w:val="16"/>
              </w:rPr>
              <w:t>«25» апреля 2024 года № 302</w:t>
            </w:r>
          </w:p>
        </w:tc>
        <w:tc>
          <w:tcPr>
            <w:tcW w:w="2500" w:type="pct"/>
          </w:tcPr>
          <w:p w:rsidR="002E2A18" w:rsidRPr="002E2A18" w:rsidRDefault="002E2A18" w:rsidP="00644461">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E2A18" w:rsidRPr="002E2A18" w:rsidRDefault="002E2A18" w:rsidP="00644461">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2E2A18" w:rsidRPr="002E2A18" w:rsidRDefault="002E2A18" w:rsidP="00644461">
            <w:pPr>
              <w:jc w:val="both"/>
              <w:rPr>
                <w:rFonts w:ascii="Arial" w:hAnsi="Arial" w:cs="Arial"/>
                <w:color w:val="000000"/>
                <w:sz w:val="16"/>
                <w:szCs w:val="16"/>
              </w:rPr>
            </w:pPr>
          </w:p>
        </w:tc>
      </w:tr>
    </w:tbl>
    <w:p w:rsidR="00644461" w:rsidRPr="00644461" w:rsidRDefault="00644461" w:rsidP="00644461">
      <w:pPr>
        <w:pStyle w:val="24"/>
        <w:spacing w:after="0" w:line="240" w:lineRule="auto"/>
        <w:ind w:leftChars="1600" w:left="3840"/>
        <w:jc w:val="right"/>
        <w:rPr>
          <w:rFonts w:ascii="Arial" w:hAnsi="Arial" w:cs="Arial"/>
          <w:b/>
          <w:sz w:val="12"/>
          <w:szCs w:val="16"/>
        </w:rPr>
      </w:pPr>
      <w:r w:rsidRPr="00644461">
        <w:rPr>
          <w:rFonts w:ascii="Arial" w:hAnsi="Arial" w:cs="Arial"/>
          <w:b/>
          <w:sz w:val="12"/>
          <w:szCs w:val="16"/>
        </w:rPr>
        <w:t>Приложение 1</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к решению Думы Валдайского муниципального района «О бюджете Валдайског</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 xml:space="preserve">о муниципального района на 2024 год и на плановый период 2025-2026 годов» </w:t>
      </w:r>
    </w:p>
    <w:p w:rsidR="00644461" w:rsidRP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(в редакции решения Думы Валдайского муниципального района от 25.04.2024 № 302)</w:t>
      </w:r>
    </w:p>
    <w:p w:rsidR="00644461" w:rsidRPr="00644461" w:rsidRDefault="00644461" w:rsidP="00644461">
      <w:pPr>
        <w:jc w:val="center"/>
        <w:rPr>
          <w:rFonts w:ascii="Arial" w:hAnsi="Arial" w:cs="Arial"/>
          <w:b/>
          <w:bCs/>
          <w:color w:val="000000"/>
          <w:sz w:val="16"/>
          <w:szCs w:val="16"/>
        </w:rPr>
      </w:pPr>
      <w:r w:rsidRPr="00644461">
        <w:rPr>
          <w:rFonts w:ascii="Arial" w:hAnsi="Arial" w:cs="Arial"/>
          <w:b/>
          <w:bCs/>
          <w:color w:val="000000"/>
          <w:sz w:val="16"/>
          <w:szCs w:val="16"/>
        </w:rPr>
        <w:t>Прогнозируемые поступления доходов в бюджет Валдайского муниципального района на 2024 год и на плановый период 2025 - 2026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52"/>
        <w:gridCol w:w="7144"/>
        <w:gridCol w:w="850"/>
        <w:gridCol w:w="851"/>
        <w:gridCol w:w="853"/>
      </w:tblGrid>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color w:val="000000"/>
                <w:sz w:val="12"/>
                <w:szCs w:val="16"/>
              </w:rPr>
            </w:pPr>
            <w:r w:rsidRPr="00644461">
              <w:rPr>
                <w:rFonts w:ascii="Arial" w:hAnsi="Arial" w:cs="Arial"/>
                <w:b/>
                <w:color w:val="000000"/>
                <w:sz w:val="12"/>
                <w:szCs w:val="16"/>
              </w:rPr>
              <w:t>Код бюджетной классификации Российской Федерации</w:t>
            </w:r>
          </w:p>
        </w:tc>
        <w:tc>
          <w:tcPr>
            <w:tcW w:w="7144" w:type="dxa"/>
            <w:shd w:val="clear" w:color="000000" w:fill="FFFFFF"/>
            <w:vAlign w:val="center"/>
            <w:hideMark/>
          </w:tcPr>
          <w:p w:rsidR="00644461" w:rsidRPr="00644461" w:rsidRDefault="00644461" w:rsidP="00644461">
            <w:pPr>
              <w:jc w:val="center"/>
              <w:rPr>
                <w:rFonts w:ascii="Arial" w:hAnsi="Arial" w:cs="Arial"/>
                <w:b/>
                <w:color w:val="000000"/>
                <w:sz w:val="12"/>
                <w:szCs w:val="16"/>
              </w:rPr>
            </w:pPr>
            <w:r w:rsidRPr="00644461">
              <w:rPr>
                <w:rFonts w:ascii="Arial" w:hAnsi="Arial" w:cs="Arial"/>
                <w:b/>
                <w:color w:val="000000"/>
                <w:sz w:val="12"/>
                <w:szCs w:val="16"/>
              </w:rPr>
              <w:t>Наименование доходов</w:t>
            </w:r>
          </w:p>
        </w:tc>
        <w:tc>
          <w:tcPr>
            <w:tcW w:w="850" w:type="dxa"/>
            <w:shd w:val="clear" w:color="000000" w:fill="FFFFFF"/>
            <w:vAlign w:val="center"/>
            <w:hideMark/>
          </w:tcPr>
          <w:p w:rsidR="00644461" w:rsidRPr="00644461" w:rsidRDefault="00644461" w:rsidP="00644461">
            <w:pPr>
              <w:jc w:val="center"/>
              <w:rPr>
                <w:rFonts w:ascii="Arial" w:hAnsi="Arial" w:cs="Arial"/>
                <w:b/>
                <w:color w:val="000000"/>
                <w:sz w:val="12"/>
                <w:szCs w:val="16"/>
              </w:rPr>
            </w:pPr>
            <w:r w:rsidRPr="00644461">
              <w:rPr>
                <w:rFonts w:ascii="Arial" w:hAnsi="Arial" w:cs="Arial"/>
                <w:b/>
                <w:color w:val="000000"/>
                <w:sz w:val="12"/>
                <w:szCs w:val="16"/>
              </w:rPr>
              <w:t>2024 год (рублей)</w:t>
            </w:r>
          </w:p>
        </w:tc>
        <w:tc>
          <w:tcPr>
            <w:tcW w:w="851" w:type="dxa"/>
            <w:shd w:val="clear" w:color="000000" w:fill="FFFFFF"/>
            <w:vAlign w:val="center"/>
            <w:hideMark/>
          </w:tcPr>
          <w:p w:rsidR="00644461" w:rsidRPr="00644461" w:rsidRDefault="00644461" w:rsidP="00644461">
            <w:pPr>
              <w:jc w:val="center"/>
              <w:rPr>
                <w:rFonts w:ascii="Arial" w:hAnsi="Arial" w:cs="Arial"/>
                <w:b/>
                <w:color w:val="000000"/>
                <w:sz w:val="12"/>
                <w:szCs w:val="16"/>
              </w:rPr>
            </w:pPr>
            <w:r w:rsidRPr="00644461">
              <w:rPr>
                <w:rFonts w:ascii="Arial" w:hAnsi="Arial" w:cs="Arial"/>
                <w:b/>
                <w:color w:val="000000"/>
                <w:sz w:val="12"/>
                <w:szCs w:val="16"/>
              </w:rPr>
              <w:t>2025 год (рублей)</w:t>
            </w:r>
          </w:p>
        </w:tc>
        <w:tc>
          <w:tcPr>
            <w:tcW w:w="853" w:type="dxa"/>
            <w:shd w:val="clear" w:color="000000" w:fill="FFFFFF"/>
            <w:vAlign w:val="center"/>
            <w:hideMark/>
          </w:tcPr>
          <w:p w:rsidR="00644461" w:rsidRPr="00644461" w:rsidRDefault="00644461" w:rsidP="00644461">
            <w:pPr>
              <w:jc w:val="center"/>
              <w:rPr>
                <w:rFonts w:ascii="Arial" w:hAnsi="Arial" w:cs="Arial"/>
                <w:b/>
                <w:color w:val="000000"/>
                <w:sz w:val="12"/>
                <w:szCs w:val="16"/>
              </w:rPr>
            </w:pPr>
            <w:r w:rsidRPr="00644461">
              <w:rPr>
                <w:rFonts w:ascii="Arial" w:hAnsi="Arial" w:cs="Arial"/>
                <w:b/>
                <w:color w:val="000000"/>
                <w:sz w:val="12"/>
                <w:szCs w:val="16"/>
              </w:rPr>
              <w:t>2026 год (рублей)</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Cs/>
                <w:color w:val="000000"/>
                <w:sz w:val="12"/>
                <w:szCs w:val="16"/>
              </w:rPr>
            </w:pPr>
            <w:r w:rsidRPr="00644461">
              <w:rPr>
                <w:rFonts w:ascii="Arial" w:hAnsi="Arial" w:cs="Arial"/>
                <w:bCs/>
                <w:color w:val="000000"/>
                <w:sz w:val="12"/>
                <w:szCs w:val="16"/>
              </w:rPr>
              <w:t>1</w:t>
            </w:r>
          </w:p>
        </w:tc>
        <w:tc>
          <w:tcPr>
            <w:tcW w:w="7144" w:type="dxa"/>
            <w:shd w:val="clear" w:color="000000" w:fill="FFFFFF"/>
            <w:vAlign w:val="center"/>
            <w:hideMark/>
          </w:tcPr>
          <w:p w:rsidR="00644461" w:rsidRPr="00644461" w:rsidRDefault="00644461" w:rsidP="00644461">
            <w:pPr>
              <w:jc w:val="center"/>
              <w:rPr>
                <w:rFonts w:ascii="Arial" w:hAnsi="Arial" w:cs="Arial"/>
                <w:bCs/>
                <w:color w:val="000000"/>
                <w:sz w:val="12"/>
                <w:szCs w:val="16"/>
              </w:rPr>
            </w:pPr>
            <w:r w:rsidRPr="00644461">
              <w:rPr>
                <w:rFonts w:ascii="Arial" w:hAnsi="Arial" w:cs="Arial"/>
                <w:bCs/>
                <w:color w:val="000000"/>
                <w:sz w:val="12"/>
                <w:szCs w:val="16"/>
              </w:rPr>
              <w:t>2</w:t>
            </w:r>
          </w:p>
        </w:tc>
        <w:tc>
          <w:tcPr>
            <w:tcW w:w="850" w:type="dxa"/>
            <w:shd w:val="clear" w:color="000000" w:fill="FFFFFF"/>
            <w:vAlign w:val="center"/>
            <w:hideMark/>
          </w:tcPr>
          <w:p w:rsidR="00644461" w:rsidRPr="00644461" w:rsidRDefault="00644461" w:rsidP="00644461">
            <w:pPr>
              <w:jc w:val="center"/>
              <w:rPr>
                <w:rFonts w:ascii="Arial" w:hAnsi="Arial" w:cs="Arial"/>
                <w:bCs/>
                <w:color w:val="000000"/>
                <w:sz w:val="12"/>
                <w:szCs w:val="16"/>
              </w:rPr>
            </w:pPr>
            <w:r w:rsidRPr="00644461">
              <w:rPr>
                <w:rFonts w:ascii="Arial" w:hAnsi="Arial" w:cs="Arial"/>
                <w:bCs/>
                <w:color w:val="000000"/>
                <w:sz w:val="12"/>
                <w:szCs w:val="16"/>
              </w:rPr>
              <w:t>3</w:t>
            </w:r>
          </w:p>
        </w:tc>
        <w:tc>
          <w:tcPr>
            <w:tcW w:w="851" w:type="dxa"/>
            <w:shd w:val="clear" w:color="000000" w:fill="FFFFFF"/>
            <w:vAlign w:val="center"/>
            <w:hideMark/>
          </w:tcPr>
          <w:p w:rsidR="00644461" w:rsidRPr="00644461" w:rsidRDefault="00644461" w:rsidP="00644461">
            <w:pPr>
              <w:jc w:val="center"/>
              <w:rPr>
                <w:rFonts w:ascii="Arial" w:hAnsi="Arial" w:cs="Arial"/>
                <w:bCs/>
                <w:color w:val="000000"/>
                <w:sz w:val="12"/>
                <w:szCs w:val="16"/>
              </w:rPr>
            </w:pPr>
            <w:r w:rsidRPr="00644461">
              <w:rPr>
                <w:rFonts w:ascii="Arial" w:hAnsi="Arial" w:cs="Arial"/>
                <w:bCs/>
                <w:color w:val="000000"/>
                <w:sz w:val="12"/>
                <w:szCs w:val="16"/>
              </w:rPr>
              <w:t>4</w:t>
            </w:r>
          </w:p>
        </w:tc>
        <w:tc>
          <w:tcPr>
            <w:tcW w:w="853" w:type="dxa"/>
            <w:shd w:val="clear" w:color="000000" w:fill="FFFFFF"/>
            <w:vAlign w:val="center"/>
            <w:hideMark/>
          </w:tcPr>
          <w:p w:rsidR="00644461" w:rsidRPr="00644461" w:rsidRDefault="00644461" w:rsidP="00644461">
            <w:pPr>
              <w:jc w:val="center"/>
              <w:rPr>
                <w:rFonts w:ascii="Arial" w:hAnsi="Arial" w:cs="Arial"/>
                <w:bCs/>
                <w:color w:val="000000"/>
                <w:sz w:val="12"/>
                <w:szCs w:val="16"/>
              </w:rPr>
            </w:pPr>
            <w:r w:rsidRPr="00644461">
              <w:rPr>
                <w:rFonts w:ascii="Arial" w:hAnsi="Arial" w:cs="Arial"/>
                <w:bCs/>
                <w:color w:val="000000"/>
                <w:sz w:val="12"/>
                <w:szCs w:val="16"/>
              </w:rPr>
              <w:t>5</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ДОХОДЫ, ВСЕГО</w:t>
            </w:r>
          </w:p>
        </w:tc>
        <w:tc>
          <w:tcPr>
            <w:tcW w:w="850" w:type="dxa"/>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923 801 714,91</w:t>
            </w:r>
          </w:p>
        </w:tc>
        <w:tc>
          <w:tcPr>
            <w:tcW w:w="851" w:type="dxa"/>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785 732 184,71</w:t>
            </w:r>
          </w:p>
        </w:tc>
        <w:tc>
          <w:tcPr>
            <w:tcW w:w="853" w:type="dxa"/>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725 683 456,81</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000 1 00 00000 00 0000 000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НАЛОГОВЫЕ И НЕНАЛОГОВЫЕ ДОХОДЫ</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353 823 393,34</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353 088 000,00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354 184 500,00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182 1 01 02000 01 0000 110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НАЛОГИ НА ПРИБЫЛЬ, ДОХОДЫ</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272 535 000,00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263 917 500,00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260 306 600,00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182 1 01 02000 01 0000 110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Налог на доходы физических лиц</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272 535 000,00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263 917 500,00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260 306 600,00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182 1 01 02010 01 0000 110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257 781 600,00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249 630 600,00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246 212 800,00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182 1 01 02020 01 0000 110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701 500,00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679 300,00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670 100,00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182 1 01 02030 01 0000 110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3 305 500,00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3 201 000,00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3 157 700,00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182 1 01 02040 01 0000 110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350 000,00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338 900,00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334 400,00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182 1 01 02080 01 1000 110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10 396 400,00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10 067 700,00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9 931 600,00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182 1 03 00000 00 0000 000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НАЛОГИ НА ТОВАРЫ (РАБОТЫ, УСЛУГИ), РЕАЛИЗУЕМЫЕ НА ТЕРРИТОРИИ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7 246 700,00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7 615 900,00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7 805 400,00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182 1 03 02231 01 0000 110</w:t>
            </w:r>
          </w:p>
        </w:tc>
        <w:tc>
          <w:tcPr>
            <w:tcW w:w="7144" w:type="dxa"/>
            <w:shd w:val="clear" w:color="000000" w:fill="FFFFFF"/>
            <w:vAlign w:val="center"/>
            <w:hideMark/>
          </w:tcPr>
          <w:p w:rsidR="00644461" w:rsidRPr="00644461" w:rsidRDefault="00644461" w:rsidP="00644461">
            <w:pPr>
              <w:rPr>
                <w:rFonts w:ascii="Arial" w:hAnsi="Arial" w:cs="Arial"/>
                <w:sz w:val="12"/>
                <w:szCs w:val="16"/>
              </w:rPr>
            </w:pPr>
            <w:r w:rsidRPr="00644461">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3 600 000,00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3 783 400,00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3 877 500,00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182 1 03 02241 01 0000 110</w:t>
            </w:r>
          </w:p>
        </w:tc>
        <w:tc>
          <w:tcPr>
            <w:tcW w:w="7144" w:type="dxa"/>
            <w:shd w:val="clear" w:color="000000" w:fill="FFFFFF"/>
            <w:vAlign w:val="center"/>
            <w:hideMark/>
          </w:tcPr>
          <w:p w:rsidR="00644461" w:rsidRPr="00644461" w:rsidRDefault="00644461" w:rsidP="00644461">
            <w:pPr>
              <w:rPr>
                <w:rFonts w:ascii="Arial" w:hAnsi="Arial" w:cs="Arial"/>
                <w:sz w:val="12"/>
                <w:szCs w:val="16"/>
              </w:rPr>
            </w:pPr>
            <w:r w:rsidRPr="00644461">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19 200,00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20 200,00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20 700,00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182 1 03 02251 01 0000 110</w:t>
            </w:r>
          </w:p>
        </w:tc>
        <w:tc>
          <w:tcPr>
            <w:tcW w:w="7144" w:type="dxa"/>
            <w:shd w:val="clear" w:color="000000" w:fill="FFFFFF"/>
            <w:vAlign w:val="center"/>
            <w:hideMark/>
          </w:tcPr>
          <w:p w:rsidR="00644461" w:rsidRPr="00644461" w:rsidRDefault="00644461" w:rsidP="00644461">
            <w:pPr>
              <w:rPr>
                <w:rFonts w:ascii="Arial" w:hAnsi="Arial" w:cs="Arial"/>
                <w:sz w:val="12"/>
                <w:szCs w:val="16"/>
              </w:rPr>
            </w:pPr>
            <w:r w:rsidRPr="00644461">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3 627 500,00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3 812 300,00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3 907 200,00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182 1 03 02261 01 0000 110</w:t>
            </w:r>
          </w:p>
        </w:tc>
        <w:tc>
          <w:tcPr>
            <w:tcW w:w="7144" w:type="dxa"/>
            <w:shd w:val="clear" w:color="000000" w:fill="FFFFFF"/>
            <w:vAlign w:val="center"/>
            <w:hideMark/>
          </w:tcPr>
          <w:p w:rsidR="00644461" w:rsidRPr="00644461" w:rsidRDefault="00644461" w:rsidP="00644461">
            <w:pPr>
              <w:rPr>
                <w:rFonts w:ascii="Arial" w:hAnsi="Arial" w:cs="Arial"/>
                <w:sz w:val="12"/>
                <w:szCs w:val="16"/>
              </w:rPr>
            </w:pPr>
            <w:r w:rsidRPr="00644461">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182 1 05 00000 00 0000 000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НАЛОГИ НА СОВОКУПНЫЙ ДОХОД</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54 076 600,00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64 339 000,00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68 539 700,00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182 1 05 01000 00 0000 110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Налог, взимаемый в связи с применением упрощенной системы налогообложения</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49 263 300,00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59 225 000,00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63 075 000,00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182 1 05 01011 01 1000 110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bookmarkStart w:id="7" w:name="RANGE!B27"/>
            <w:r w:rsidRPr="00644461">
              <w:rPr>
                <w:rFonts w:ascii="Arial" w:hAnsi="Arial" w:cs="Arial"/>
                <w:color w:val="000000"/>
                <w:sz w:val="12"/>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7"/>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27 877 900,00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33 515 200,00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35 693 900,00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182 1 05 01011 01 2100 110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469 300,00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564 200,00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600 900,00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182 1 05 01011 01 3000 110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3 200,00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3 900,00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4 100,00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182 1 05 01011 01 4000 110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взимаемый с налогоплательщиков, выбравших в качестве объекта налогообложения доходы (прочие поступления)</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4 600,00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5 500,00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5 900,00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lastRenderedPageBreak/>
              <w:t>182 1 05 01021 01 1000 110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bookmarkStart w:id="8" w:name="RANGE!B31"/>
            <w:r w:rsidRPr="00644461">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8"/>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20 648 300,00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24 823 600,00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26 437 300,00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182 1 05 01021 01 2100 110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260 000,00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312 600,00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332 900,00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182 1 05 01021 01 3000 110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182 1 05 03000 01 0000 110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Единый сельскохозяйственный налог</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13 300,00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14 000,00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14 700,00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182 1 05 03010 01 1000 110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13 200,00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13 900,00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14 600,00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182 1 05 03010 01 2100 110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Единый сельскохозяйственный налог (пени по соответствующему платежу)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182 1 05 03010 01 3000 110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182 1 05 04000 02 0000 110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Налог, взимаемый в связи с применением патентной системы налогообложения</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4 800 000,00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5 100 000,00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5 450 000,00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182 1 05 04020 02 1000 110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4 782 000,00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5 081 000,00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5 430 000,00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182 1 05 04020 02 2100 110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19 000,00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182 1 08 03000 01 0000 110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Государственная пошлина  по делам, рассматриваемым  в судах общей юрисдикции, мировыми судьями</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4 145 000,00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4 172 000,00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4 194 000,00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182 1 08 03010 01 1050 110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644461">
              <w:rPr>
                <w:rFonts w:ascii="Arial" w:hAnsi="Arial" w:cs="Arial"/>
                <w:color w:val="000000"/>
                <w:sz w:val="12"/>
                <w:szCs w:val="16"/>
              </w:rPr>
              <w:br/>
              <w:t xml:space="preserve"> (государственная пошлина, уплачиваемая при обращении в суды)</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3 812 500,00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3 837 300,00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3 857 600,00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182 1 08 03010 01 1060 110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644461">
              <w:rPr>
                <w:rFonts w:ascii="Arial" w:hAnsi="Arial" w:cs="Arial"/>
                <w:color w:val="000000"/>
                <w:sz w:val="12"/>
                <w:szCs w:val="16"/>
              </w:rPr>
              <w:br/>
              <w:t xml:space="preserve"> (государственная пошлина, уплачиваемая на основании судебных актов по результатам рассмотрения дел по существу)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332 500,00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334 700,00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336 400,00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182 1 08 03010 01 4000 110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644461">
              <w:rPr>
                <w:rFonts w:ascii="Arial" w:hAnsi="Arial" w:cs="Arial"/>
                <w:color w:val="000000"/>
                <w:sz w:val="12"/>
                <w:szCs w:val="16"/>
              </w:rPr>
              <w:br/>
              <w:t xml:space="preserve"> (прочие поступления)</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900 1 11 00000 00 0000 000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ДОХОДЫ ОТ ИСПОЛЬЗОВАНИЯ ИМУЩЕСТВА, НАХОДЯЩЕГОСЯ В ГОСУДАРСТВЕННОЙ И МУНИЦИПАЛЬНОЙ СОБСТВЕННОСТИ</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9 960 793,34</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8 460 000,00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8 390 000,00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900 1 11 05000 00 0000 120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9 750 000,00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8 350 000,00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8 300 000,00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900 1 11 05013 05 0000 120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5 600 000,00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5 500 000,00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5 500 000,00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900 1 11 05013 13 0000 120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2 600 000,00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1 400 000,00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1 400 000,00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900 1 11 05075 05 0000 120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Доходы  от сдачи в аренду имущества, составляющего казну муниципальных районов (за исключением земельных участков)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1 550 000,00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1 450 000,00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1 400 000,00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900 1 11 09000 00 0000 120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210 793,34</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110 000,00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900 1 11 09045 05 0000 120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120 000,00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110 000,00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900 1 11 09080 05 0000 120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90 793,34</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048 1 12 00000 00 0000 000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ПЛАТЕЖИ ПРИ ПОЛЬЗОВАНИИ ПРИРОДНЫМИ РЕСУРСАМИ</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365 400,00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480 600,00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517 800,00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048 1 12 01000 01 0000 120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Плата за негативное воздействие на окружающую среду</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365 400,00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480 600,00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517 800,00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048 1 12 01010 01 6000 120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246 000,00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322 800,00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321 000,00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048 1 12 01030 01 6000 120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105 600,00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141 000,00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176 400,00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048 1 12 01041 01 6000 120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13 800,00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16 800,00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20 400,00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900 114 00000 00 0000 000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ДОХОДЫ ОТ ПРОДАЖИ МАТЕРИАЛЬНЫХ И НЕМАТЕРИАЛЬНЫХ АКТИВОВ</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4 645 900,00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3 305 000,00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3 705 000,00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900 1 14 02000 00 0000 000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500 000,00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300 000,00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900 1 14 02053 05 0000 410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500 000,00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300 000,00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900 1 14 06000 00 0000 430</w:t>
            </w:r>
          </w:p>
        </w:tc>
        <w:tc>
          <w:tcPr>
            <w:tcW w:w="7144" w:type="dxa"/>
            <w:shd w:val="clear" w:color="auto" w:fill="auto"/>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Доходы от продажи земельных участков, находящихся в государственной и муниципальной собственности</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4 145 900,00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3 005 000,00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2 905 000,00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900 1 14 06013 05 0000 430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3 331 600,00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2 305 000,00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2 305 000,00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900 1 14 06013 13 0000 430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814 300,00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700 000,00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600 000,00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000 1 16 00000 00 0000 000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ШТРАФЫ, САНКЦИИ, ВОЗМЕЩЕНИЕ УЩЕРБА</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848 000,00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798 000,00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726 000,00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917 1 16 01053 01 0000 140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000000" w:fill="FFFFFF"/>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12 000,00</w:t>
            </w:r>
          </w:p>
        </w:tc>
        <w:tc>
          <w:tcPr>
            <w:tcW w:w="851" w:type="dxa"/>
            <w:shd w:val="clear" w:color="000000" w:fill="FFFFFF"/>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11 000,00</w:t>
            </w:r>
          </w:p>
        </w:tc>
        <w:tc>
          <w:tcPr>
            <w:tcW w:w="853" w:type="dxa"/>
            <w:shd w:val="clear" w:color="000000" w:fill="FFFFFF"/>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9 000,00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917 1 16 01063 01 0000 140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56 000,00</w:t>
            </w:r>
          </w:p>
        </w:tc>
        <w:tc>
          <w:tcPr>
            <w:tcW w:w="851"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51 000,00</w:t>
            </w:r>
          </w:p>
        </w:tc>
        <w:tc>
          <w:tcPr>
            <w:tcW w:w="853"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46 000,00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917 1 16 01073 01 0000 140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10 000,00</w:t>
            </w:r>
          </w:p>
        </w:tc>
        <w:tc>
          <w:tcPr>
            <w:tcW w:w="851"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9 000,00</w:t>
            </w:r>
          </w:p>
        </w:tc>
        <w:tc>
          <w:tcPr>
            <w:tcW w:w="853"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917 1 16 01083 01 0000 140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14 000,00</w:t>
            </w:r>
          </w:p>
        </w:tc>
        <w:tc>
          <w:tcPr>
            <w:tcW w:w="851"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12 000,00</w:t>
            </w:r>
          </w:p>
        </w:tc>
        <w:tc>
          <w:tcPr>
            <w:tcW w:w="853"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917 1 16 01133 01 0000 140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5 000,00</w:t>
            </w:r>
          </w:p>
        </w:tc>
        <w:tc>
          <w:tcPr>
            <w:tcW w:w="851"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5 000,00</w:t>
            </w:r>
          </w:p>
        </w:tc>
        <w:tc>
          <w:tcPr>
            <w:tcW w:w="853"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917 1 16 01143 01 0000 140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1 000,00</w:t>
            </w:r>
          </w:p>
        </w:tc>
        <w:tc>
          <w:tcPr>
            <w:tcW w:w="851"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1 000,00</w:t>
            </w:r>
          </w:p>
        </w:tc>
        <w:tc>
          <w:tcPr>
            <w:tcW w:w="853"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917 1 16 01153 01 0000 140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22 000,00</w:t>
            </w:r>
          </w:p>
        </w:tc>
        <w:tc>
          <w:tcPr>
            <w:tcW w:w="851"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20 000,00</w:t>
            </w:r>
          </w:p>
        </w:tc>
        <w:tc>
          <w:tcPr>
            <w:tcW w:w="853"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917 1 16 01173 01 0000 140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2 000,00</w:t>
            </w:r>
          </w:p>
        </w:tc>
        <w:tc>
          <w:tcPr>
            <w:tcW w:w="851"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2 000,00</w:t>
            </w:r>
          </w:p>
        </w:tc>
        <w:tc>
          <w:tcPr>
            <w:tcW w:w="853"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917 1 16 01193 01 0000 140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146 000,00</w:t>
            </w:r>
          </w:p>
        </w:tc>
        <w:tc>
          <w:tcPr>
            <w:tcW w:w="851"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131 000,00</w:t>
            </w:r>
          </w:p>
        </w:tc>
        <w:tc>
          <w:tcPr>
            <w:tcW w:w="853"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118 000,00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917 1 16 01203 01 0000 140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182 000,00</w:t>
            </w:r>
          </w:p>
        </w:tc>
        <w:tc>
          <w:tcPr>
            <w:tcW w:w="851"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163 000,00</w:t>
            </w:r>
          </w:p>
        </w:tc>
        <w:tc>
          <w:tcPr>
            <w:tcW w:w="853"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147 000,00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917 1 16 01333 01 0000 140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850" w:type="dxa"/>
            <w:shd w:val="clear" w:color="000000" w:fill="FFFFFF"/>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9 000,00</w:t>
            </w:r>
          </w:p>
        </w:tc>
        <w:tc>
          <w:tcPr>
            <w:tcW w:w="851" w:type="dxa"/>
            <w:shd w:val="clear" w:color="000000" w:fill="FFFFFF"/>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8 000,00</w:t>
            </w:r>
          </w:p>
        </w:tc>
        <w:tc>
          <w:tcPr>
            <w:tcW w:w="853" w:type="dxa"/>
            <w:shd w:val="clear" w:color="000000" w:fill="FFFFFF"/>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8 000,00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188 1 16 10123 01 0000 140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lastRenderedPageBreak/>
              <w:t>846 1 16 10123 01 0000 140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4 000,00</w:t>
            </w:r>
          </w:p>
        </w:tc>
        <w:tc>
          <w:tcPr>
            <w:tcW w:w="851"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5 000,00</w:t>
            </w:r>
          </w:p>
        </w:tc>
        <w:tc>
          <w:tcPr>
            <w:tcW w:w="853"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5 000,00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846 1 16 11050 01 0000 140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0"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29 000,00</w:t>
            </w:r>
          </w:p>
        </w:tc>
        <w:tc>
          <w:tcPr>
            <w:tcW w:w="851"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39 000,00</w:t>
            </w:r>
          </w:p>
        </w:tc>
        <w:tc>
          <w:tcPr>
            <w:tcW w:w="853"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29 000,00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916 1 16 01053 01 0000 140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1 000,00</w:t>
            </w:r>
          </w:p>
        </w:tc>
        <w:tc>
          <w:tcPr>
            <w:tcW w:w="851"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1 000,00</w:t>
            </w:r>
          </w:p>
        </w:tc>
        <w:tc>
          <w:tcPr>
            <w:tcW w:w="853" w:type="dxa"/>
            <w:shd w:val="clear" w:color="auto" w:fill="auto"/>
            <w:noWrap/>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1 000,00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916 1 16 01203 01 0000 140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878 1 16 11050 01 0000 140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0"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355 000,00</w:t>
            </w:r>
          </w:p>
        </w:tc>
        <w:tc>
          <w:tcPr>
            <w:tcW w:w="851"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340 000,00</w:t>
            </w:r>
          </w:p>
        </w:tc>
        <w:tc>
          <w:tcPr>
            <w:tcW w:w="853" w:type="dxa"/>
            <w:shd w:val="clear" w:color="auto" w:fill="auto"/>
            <w:vAlign w:val="center"/>
            <w:hideMark/>
          </w:tcPr>
          <w:p w:rsidR="00644461" w:rsidRPr="00644461" w:rsidRDefault="00644461" w:rsidP="00644461">
            <w:pPr>
              <w:jc w:val="center"/>
              <w:rPr>
                <w:rFonts w:ascii="Arial" w:hAnsi="Arial" w:cs="Arial"/>
                <w:sz w:val="12"/>
                <w:szCs w:val="16"/>
              </w:rPr>
            </w:pPr>
            <w:r w:rsidRPr="00644461">
              <w:rPr>
                <w:rFonts w:ascii="Arial" w:hAnsi="Arial" w:cs="Arial"/>
                <w:sz w:val="12"/>
                <w:szCs w:val="16"/>
              </w:rPr>
              <w:t>320 000,00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000 2 00 00000 00 0000 000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Безвозмездные поступления</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569 978 321,57</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432 644 184,71</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371 498 956,81</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892 2 02 00000 00 0000 000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Безвозмездные поступления от других бюджетов бюджетной системы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569 978 321,57</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432 644 184,71</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371 498 956,81</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892 2 02 10000 00 0000 150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Дотации бюджетам субъектов Российской Федерации и муниципальных образований</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2 275 900,00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1 053 500,00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643 600,00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892 2 02 15001 05 0000 150</w:t>
            </w:r>
          </w:p>
        </w:tc>
        <w:tc>
          <w:tcPr>
            <w:tcW w:w="7144" w:type="dxa"/>
            <w:shd w:val="clear" w:color="000000" w:fill="FFFFFF"/>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Дотация на выравнивание бюджетной обеспеченности муниципальных районов и муниципальных округов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2 275 900,00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1 053 500,00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643 600,00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892 2 02 20000 00 0000 150</w:t>
            </w:r>
          </w:p>
        </w:tc>
        <w:tc>
          <w:tcPr>
            <w:tcW w:w="7144" w:type="dxa"/>
            <w:shd w:val="clear" w:color="000000" w:fill="FFFFFF"/>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Субсидии  бюджетам субъектов  Российской Федерации и муниципальных образований (межбюджетные субсидии)</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264 221 904,28</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149 487 904,71</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89 270 476,81</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892 2 02 25304 05 0000 150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12 935 736,00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12 465 090,00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12 182 049,00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892 2 02 25467 05 0000 150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534 855,00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531 978,00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538 429,00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892 2 02 25470 05 0000 150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80 033 800,00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892 2 02 25497 05 0000 150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1 123 235,57</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1 167 403,26</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1 148 958,81</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892 2 02 25519 05 0000 150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городского округа, поселений области на поддержку отрасли культуры</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78 000,00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81 710,00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83 840,00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892 2 02 25750 05 0000 150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51 533 703,71</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59 924 523,45</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892 2 02 29999 05 7151 150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и городского округа на формирование муниципальных дорожных фондов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11 904 000,00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7 936 000,00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7 936 000,00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892 2 02 29999 05 7173 150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3 886 171,00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892 2 02 29999 05 7177 150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33 311 203,00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892 2 02 29999 05 7208 150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36 000,00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36 000,00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36 000,00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892 2 02 29999 05 7212 150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4 065 300,00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4 065 300,00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4 065 300,00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892 2 02 29999 05 7230 150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63 279 900,00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63 279 900,00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63 279 900,00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892 2 02 29999 05 7705 150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Субсиди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1 500 000,00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892 2 02 30000 00 0000 150</w:t>
            </w:r>
          </w:p>
        </w:tc>
        <w:tc>
          <w:tcPr>
            <w:tcW w:w="7144" w:type="dxa"/>
            <w:shd w:val="clear" w:color="auto" w:fill="auto"/>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Субвенции  бюджетам субъектов  Российской Федерации и муниципальных образований</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272 091 000,00</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267 797 900,00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267 280 000,00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892 2 02 30021 05 0000 150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1 646 800,00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1 646 800,00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1 646 800,00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892 2 02 30024 05 7002 150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3 027 200,00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3 027 200,00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3 027 200,00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892 2 02 30024 05 7004 150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185 762 600,00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185 762 600,00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185 762 600,00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892 2 02 30024 05 7006 150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4 608 200,00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4 608 200,00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4 608 200,00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892 2 02 30024 05 7010 150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24 623 600,00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20 282 200,00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19 167 800,00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892 2 02 30024 05 7028 150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6 128 100,00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6 128 100,00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6 128 100,00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892 2 02 30024 05 7050 150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1 151 500,00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964 900,00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964 900,00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892 2 02 30024 05 7057 150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213 000,00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213 000,00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213 000,00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892 2 02 30024 05 7060 150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88 000,00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88 000,00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88 000,00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892 2 02 30024 05 7065 150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892 2 02 30024 05 7066 150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212 000,00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212 000,00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212 000,00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892 2 02 30024 05 7071 150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83 900,00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83 900,00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83 900,00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892 2 02 30024 05 7072 150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130 500,00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130 500,00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130 500,00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892 2 02 30024 05 7164 150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274 300,00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274 300,00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274 300,00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892 2 02 30024 05 7265 150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701 400,00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701 400,00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701 400,00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lastRenderedPageBreak/>
              <w:t>892 2 02 30027 05 0000 150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18 472 500,00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18 472 500,00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18 472 500,00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892 2 02 30029 05 0000 150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1 404 200,00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1 404 200,00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1 404 200,00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892 2 02 35082 05 0000 150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9 471 700,00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9 471 700,00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9 471 700,00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892 2 02 35118 05 0000 150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1 311 100,00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1 442 300,00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1 575 700,00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892 2 02 35120 05 0000 150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13 100,00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13 600,00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174 100,00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892 2 02 35179 05 0000 150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1 064 000,00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1 064 000,00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1 286 500,00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892 2 02 35303 05 0000 150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9 530 600,00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9 530 600,00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9 530 600,00</w:t>
            </w:r>
          </w:p>
        </w:tc>
      </w:tr>
      <w:tr w:rsidR="00644461" w:rsidRPr="00644461" w:rsidTr="00644461">
        <w:trPr>
          <w:cantSplit/>
          <w:trHeight w:val="20"/>
        </w:trPr>
        <w:tc>
          <w:tcPr>
            <w:tcW w:w="0" w:type="auto"/>
            <w:shd w:val="clear" w:color="000000" w:fill="FFFFFF"/>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892 2 02 35930 05 0000 150</w:t>
            </w:r>
          </w:p>
        </w:tc>
        <w:tc>
          <w:tcPr>
            <w:tcW w:w="7144" w:type="dxa"/>
            <w:shd w:val="clear" w:color="auto" w:fill="auto"/>
            <w:noWrap/>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Субвенции бюджетам муниципальных районов на государственную регистрацию актов гражданского состояния</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2 166 700,00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2 269 900,00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2 350 000,00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892 2 02 40000 00 0000 150</w:t>
            </w:r>
          </w:p>
        </w:tc>
        <w:tc>
          <w:tcPr>
            <w:tcW w:w="7144" w:type="dxa"/>
            <w:shd w:val="clear" w:color="auto" w:fill="auto"/>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Иные межбюджетные трансферты</w:t>
            </w:r>
          </w:p>
        </w:tc>
        <w:tc>
          <w:tcPr>
            <w:tcW w:w="850"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31 064 693,29</w:t>
            </w:r>
          </w:p>
        </w:tc>
        <w:tc>
          <w:tcPr>
            <w:tcW w:w="851"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14 304 880,00</w:t>
            </w:r>
          </w:p>
        </w:tc>
        <w:tc>
          <w:tcPr>
            <w:tcW w:w="853" w:type="dxa"/>
            <w:shd w:val="clear" w:color="auto" w:fill="auto"/>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14 304 880,00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892 2 02 40014 05 0000 150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508 080,00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508 080,00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508 080,00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892 2 02 49999 05 7137 150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200 000,00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200 000,00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200 000,00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892 2 02 49999 05 7138 150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30 000,00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30 000,00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892 2 02 49999 05 7202 150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626 000,00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626 000,00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626 000,00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892 2 02 49999 05 7233 150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1 398 000,00</w:t>
            </w:r>
          </w:p>
        </w:tc>
        <w:tc>
          <w:tcPr>
            <w:tcW w:w="851" w:type="dxa"/>
            <w:shd w:val="clear" w:color="auto" w:fill="auto"/>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400000,00</w:t>
            </w:r>
          </w:p>
        </w:tc>
        <w:tc>
          <w:tcPr>
            <w:tcW w:w="853" w:type="dxa"/>
            <w:shd w:val="clear" w:color="auto" w:fill="auto"/>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400000,00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892 2 02 49999 05 7234 150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45 000,00</w:t>
            </w:r>
          </w:p>
        </w:tc>
        <w:tc>
          <w:tcPr>
            <w:tcW w:w="851" w:type="dxa"/>
            <w:shd w:val="clear" w:color="auto" w:fill="auto"/>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45000,00</w:t>
            </w:r>
          </w:p>
        </w:tc>
        <w:tc>
          <w:tcPr>
            <w:tcW w:w="853" w:type="dxa"/>
            <w:shd w:val="clear" w:color="auto" w:fill="auto"/>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45000,00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892 2 02 49999 05 7238 150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12 453 800,00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12 453 800,00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12 453 800,00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892 2 02 49999 05 7266 150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457 864,67</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892 2 02 49999 05 7267 150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1 856 600,00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892 2 02 49999 05 7483 150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12 050 000,00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892 2 02 49999 05 7532 150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42 000,00</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42 000,00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42 000,00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892 2 02 49999 05 7623 150</w:t>
            </w:r>
          </w:p>
        </w:tc>
        <w:tc>
          <w:tcPr>
            <w:tcW w:w="7144" w:type="dxa"/>
            <w:shd w:val="clear" w:color="auto" w:fill="auto"/>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850"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1 397 348,62</w:t>
            </w:r>
          </w:p>
        </w:tc>
        <w:tc>
          <w:tcPr>
            <w:tcW w:w="851"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c>
          <w:tcPr>
            <w:tcW w:w="853" w:type="dxa"/>
            <w:shd w:val="clear" w:color="auto" w:fill="auto"/>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0,00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000 2 07 00000 00 0000 000</w:t>
            </w:r>
          </w:p>
        </w:tc>
        <w:tc>
          <w:tcPr>
            <w:tcW w:w="7144" w:type="dxa"/>
            <w:shd w:val="clear" w:color="000000" w:fill="FFFFFF"/>
            <w:noWrap/>
            <w:vAlign w:val="center"/>
            <w:hideMark/>
          </w:tcPr>
          <w:p w:rsidR="00644461" w:rsidRPr="00644461" w:rsidRDefault="00644461" w:rsidP="00644461">
            <w:pPr>
              <w:rPr>
                <w:rFonts w:ascii="Arial" w:hAnsi="Arial" w:cs="Arial"/>
                <w:b/>
                <w:bCs/>
                <w:color w:val="000000"/>
                <w:sz w:val="12"/>
                <w:szCs w:val="16"/>
              </w:rPr>
            </w:pPr>
            <w:r w:rsidRPr="00644461">
              <w:rPr>
                <w:rFonts w:ascii="Arial" w:hAnsi="Arial" w:cs="Arial"/>
                <w:b/>
                <w:bCs/>
                <w:color w:val="000000"/>
                <w:sz w:val="12"/>
                <w:szCs w:val="16"/>
              </w:rPr>
              <w:t>Прочие безвозмездные поступления</w:t>
            </w:r>
          </w:p>
        </w:tc>
        <w:tc>
          <w:tcPr>
            <w:tcW w:w="850" w:type="dxa"/>
            <w:shd w:val="clear" w:color="000000" w:fill="FFFFFF"/>
            <w:noWrap/>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324 824,00</w:t>
            </w:r>
          </w:p>
        </w:tc>
        <w:tc>
          <w:tcPr>
            <w:tcW w:w="851" w:type="dxa"/>
            <w:shd w:val="clear" w:color="000000" w:fill="FFFFFF"/>
            <w:noWrap/>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0</w:t>
            </w:r>
          </w:p>
        </w:tc>
        <w:tc>
          <w:tcPr>
            <w:tcW w:w="853" w:type="dxa"/>
            <w:shd w:val="clear" w:color="000000" w:fill="FFFFFF"/>
            <w:noWrap/>
            <w:vAlign w:val="center"/>
            <w:hideMark/>
          </w:tcPr>
          <w:p w:rsidR="00644461" w:rsidRPr="00644461" w:rsidRDefault="00644461" w:rsidP="00644461">
            <w:pPr>
              <w:jc w:val="center"/>
              <w:rPr>
                <w:rFonts w:ascii="Arial" w:hAnsi="Arial" w:cs="Arial"/>
                <w:b/>
                <w:bCs/>
                <w:color w:val="000000"/>
                <w:sz w:val="12"/>
                <w:szCs w:val="16"/>
              </w:rPr>
            </w:pPr>
            <w:r w:rsidRPr="00644461">
              <w:rPr>
                <w:rFonts w:ascii="Arial" w:hAnsi="Arial" w:cs="Arial"/>
                <w:b/>
                <w:bCs/>
                <w:color w:val="000000"/>
                <w:sz w:val="12"/>
                <w:szCs w:val="16"/>
              </w:rPr>
              <w:t>0</w:t>
            </w:r>
          </w:p>
        </w:tc>
      </w:tr>
      <w:tr w:rsidR="00644461" w:rsidRPr="00644461" w:rsidTr="00644461">
        <w:trPr>
          <w:cantSplit/>
          <w:trHeight w:val="20"/>
        </w:trPr>
        <w:tc>
          <w:tcPr>
            <w:tcW w:w="0" w:type="auto"/>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900 2 07 05030 05 0000 150</w:t>
            </w:r>
          </w:p>
        </w:tc>
        <w:tc>
          <w:tcPr>
            <w:tcW w:w="7144" w:type="dxa"/>
            <w:shd w:val="clear" w:color="000000" w:fill="FFFFFF"/>
            <w:noWrap/>
            <w:vAlign w:val="center"/>
            <w:hideMark/>
          </w:tcPr>
          <w:p w:rsidR="00644461" w:rsidRPr="00644461" w:rsidRDefault="00644461" w:rsidP="00644461">
            <w:pPr>
              <w:rPr>
                <w:rFonts w:ascii="Arial" w:hAnsi="Arial" w:cs="Arial"/>
                <w:color w:val="000000"/>
                <w:sz w:val="12"/>
                <w:szCs w:val="16"/>
              </w:rPr>
            </w:pPr>
            <w:r w:rsidRPr="00644461">
              <w:rPr>
                <w:rFonts w:ascii="Arial" w:hAnsi="Arial" w:cs="Arial"/>
                <w:color w:val="000000"/>
                <w:sz w:val="12"/>
                <w:szCs w:val="16"/>
              </w:rPr>
              <w:t>Прочие безвозмездные поступления в бюджеты муниципальных районов</w:t>
            </w:r>
          </w:p>
        </w:tc>
        <w:tc>
          <w:tcPr>
            <w:tcW w:w="850" w:type="dxa"/>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324 824,00</w:t>
            </w:r>
          </w:p>
        </w:tc>
        <w:tc>
          <w:tcPr>
            <w:tcW w:w="851" w:type="dxa"/>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w:t>
            </w:r>
          </w:p>
        </w:tc>
        <w:tc>
          <w:tcPr>
            <w:tcW w:w="853" w:type="dxa"/>
            <w:shd w:val="clear" w:color="000000" w:fill="FFFFFF"/>
            <w:noWrap/>
            <w:vAlign w:val="center"/>
            <w:hideMark/>
          </w:tcPr>
          <w:p w:rsidR="00644461" w:rsidRPr="00644461" w:rsidRDefault="00644461" w:rsidP="00644461">
            <w:pPr>
              <w:jc w:val="center"/>
              <w:rPr>
                <w:rFonts w:ascii="Arial" w:hAnsi="Arial" w:cs="Arial"/>
                <w:color w:val="000000"/>
                <w:sz w:val="12"/>
                <w:szCs w:val="16"/>
              </w:rPr>
            </w:pPr>
            <w:r w:rsidRPr="00644461">
              <w:rPr>
                <w:rFonts w:ascii="Arial" w:hAnsi="Arial" w:cs="Arial"/>
                <w:color w:val="000000"/>
                <w:sz w:val="12"/>
                <w:szCs w:val="16"/>
              </w:rPr>
              <w:t>0</w:t>
            </w:r>
          </w:p>
        </w:tc>
      </w:tr>
    </w:tbl>
    <w:p w:rsidR="002E2A18" w:rsidRPr="00644461" w:rsidRDefault="002E2A18" w:rsidP="00216C07">
      <w:pPr>
        <w:shd w:val="clear" w:color="auto" w:fill="FFFFFF"/>
        <w:suppressAutoHyphens/>
        <w:jc w:val="center"/>
        <w:rPr>
          <w:rFonts w:ascii="Arial" w:hAnsi="Arial" w:cs="Arial"/>
          <w:b/>
          <w:sz w:val="8"/>
          <w:szCs w:val="8"/>
        </w:rPr>
      </w:pPr>
    </w:p>
    <w:p w:rsidR="00644461" w:rsidRPr="00644461" w:rsidRDefault="00644461" w:rsidP="00644461">
      <w:pPr>
        <w:pStyle w:val="24"/>
        <w:spacing w:after="0" w:line="240" w:lineRule="auto"/>
        <w:ind w:leftChars="1600" w:left="3840"/>
        <w:jc w:val="right"/>
        <w:rPr>
          <w:rFonts w:ascii="Arial" w:hAnsi="Arial" w:cs="Arial"/>
          <w:b/>
          <w:sz w:val="12"/>
          <w:szCs w:val="16"/>
        </w:rPr>
      </w:pPr>
      <w:r>
        <w:rPr>
          <w:rFonts w:ascii="Arial" w:hAnsi="Arial" w:cs="Arial"/>
          <w:b/>
          <w:sz w:val="12"/>
          <w:szCs w:val="16"/>
        </w:rPr>
        <w:t>Приложение 2</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к решению Думы Валдайского муниципального района «О бюджете Валдайског</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 xml:space="preserve">о муниципального района на 2024 год и на плановый период 2025-2026 годов» </w:t>
      </w:r>
    </w:p>
    <w:p w:rsidR="00644461" w:rsidRP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(в редакции решения Думы Валдайского муниципального района от 25.04.2024 № 302)</w:t>
      </w:r>
    </w:p>
    <w:p w:rsidR="00644461" w:rsidRPr="00644461" w:rsidRDefault="00644461" w:rsidP="00644461">
      <w:pPr>
        <w:pStyle w:val="24"/>
        <w:spacing w:after="0" w:line="240" w:lineRule="auto"/>
        <w:ind w:left="0"/>
        <w:jc w:val="center"/>
        <w:rPr>
          <w:rFonts w:ascii="Arial" w:hAnsi="Arial" w:cs="Arial"/>
          <w:b/>
          <w:sz w:val="16"/>
          <w:szCs w:val="16"/>
        </w:rPr>
      </w:pPr>
      <w:r w:rsidRPr="00644461">
        <w:rPr>
          <w:rFonts w:ascii="Arial" w:hAnsi="Arial" w:cs="Arial"/>
          <w:b/>
          <w:sz w:val="16"/>
          <w:szCs w:val="16"/>
        </w:rPr>
        <w:t>Источники финансирования дефицита бюджета муниципального района</w:t>
      </w:r>
      <w:r>
        <w:rPr>
          <w:rFonts w:ascii="Arial" w:hAnsi="Arial" w:cs="Arial"/>
          <w:b/>
          <w:sz w:val="16"/>
          <w:szCs w:val="16"/>
        </w:rPr>
        <w:t xml:space="preserve"> </w:t>
      </w:r>
      <w:r w:rsidRPr="00644461">
        <w:rPr>
          <w:rFonts w:ascii="Arial" w:hAnsi="Arial" w:cs="Arial"/>
          <w:b/>
          <w:sz w:val="16"/>
          <w:szCs w:val="16"/>
        </w:rPr>
        <w:t>на 2024 год и на плановый период 2025 и 2026 годов</w:t>
      </w:r>
    </w:p>
    <w:p w:rsidR="00644461" w:rsidRPr="00644461" w:rsidRDefault="00644461" w:rsidP="00644461">
      <w:pPr>
        <w:pStyle w:val="24"/>
        <w:spacing w:after="0" w:line="240" w:lineRule="auto"/>
        <w:ind w:left="0"/>
        <w:jc w:val="right"/>
        <w:rPr>
          <w:rFonts w:ascii="Arial" w:hAnsi="Arial" w:cs="Arial"/>
          <w:sz w:val="12"/>
          <w:szCs w:val="16"/>
        </w:rPr>
      </w:pPr>
      <w:r w:rsidRPr="00644461">
        <w:rPr>
          <w:rFonts w:ascii="Arial" w:hAnsi="Arial" w:cs="Arial"/>
          <w:sz w:val="12"/>
          <w:szCs w:val="16"/>
        </w:rPr>
        <w:t>рублей</w:t>
      </w:r>
    </w:p>
    <w:tbl>
      <w:tblPr>
        <w:tblW w:w="0" w:type="auto"/>
        <w:tblCellMar>
          <w:left w:w="0" w:type="dxa"/>
          <w:right w:w="0" w:type="dxa"/>
        </w:tblCellMar>
        <w:tblLook w:val="0000"/>
      </w:tblPr>
      <w:tblGrid>
        <w:gridCol w:w="1990"/>
        <w:gridCol w:w="6804"/>
        <w:gridCol w:w="850"/>
        <w:gridCol w:w="853"/>
        <w:gridCol w:w="853"/>
      </w:tblGrid>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Код группы, подгруппы, статьи и вида источников</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Наименование источника внутреннего</w:t>
            </w:r>
          </w:p>
          <w:p w:rsidR="00644461" w:rsidRPr="00644461" w:rsidRDefault="00644461" w:rsidP="00644461">
            <w:pPr>
              <w:jc w:val="center"/>
              <w:rPr>
                <w:rFonts w:ascii="Arial" w:hAnsi="Arial" w:cs="Arial"/>
                <w:b/>
                <w:sz w:val="12"/>
                <w:szCs w:val="16"/>
              </w:rPr>
            </w:pPr>
            <w:r w:rsidRPr="00644461">
              <w:rPr>
                <w:rFonts w:ascii="Arial" w:hAnsi="Arial" w:cs="Arial"/>
                <w:b/>
                <w:sz w:val="12"/>
                <w:szCs w:val="16"/>
              </w:rPr>
              <w:t>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2024 год</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2025 год</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2026 год</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000 01 00 00 00 00 0000 000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b/>
                <w:sz w:val="12"/>
                <w:szCs w:val="16"/>
              </w:rPr>
            </w:pPr>
            <w:r w:rsidRPr="00644461">
              <w:rPr>
                <w:rFonts w:ascii="Arial" w:hAnsi="Arial" w:cs="Arial"/>
                <w:b/>
                <w:sz w:val="12"/>
                <w:szCs w:val="16"/>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77465005,35</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20789750,35</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28806182,27</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000 01 02 00 00 00 0000 000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b/>
                <w:sz w:val="12"/>
                <w:szCs w:val="16"/>
              </w:rPr>
            </w:pPr>
            <w:r w:rsidRPr="00644461">
              <w:rPr>
                <w:rFonts w:ascii="Arial" w:hAnsi="Arial" w:cs="Arial"/>
                <w:b/>
                <w:sz w:val="12"/>
                <w:szCs w:val="16"/>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000 01 02 00 00 00 0000 700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sz w:val="12"/>
                <w:szCs w:val="16"/>
              </w:rPr>
            </w:pPr>
            <w:r w:rsidRPr="00644461">
              <w:rPr>
                <w:rFonts w:ascii="Arial" w:hAnsi="Arial" w:cs="Arial"/>
                <w:sz w:val="12"/>
                <w:szCs w:val="16"/>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000 01 02 00 00 05 0000 710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sz w:val="12"/>
                <w:szCs w:val="16"/>
              </w:rPr>
            </w:pPr>
            <w:r w:rsidRPr="00644461">
              <w:rPr>
                <w:rFonts w:ascii="Arial" w:hAnsi="Arial" w:cs="Arial"/>
                <w:sz w:val="12"/>
                <w:szCs w:val="16"/>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000 01 02 00 00 00 000 800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sz w:val="12"/>
                <w:szCs w:val="16"/>
              </w:rPr>
            </w:pPr>
            <w:r w:rsidRPr="00644461">
              <w:rPr>
                <w:rFonts w:ascii="Arial" w:hAnsi="Arial" w:cs="Arial"/>
                <w:sz w:val="12"/>
                <w:szCs w:val="16"/>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000 01 02 00 00 05 0000 810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sz w:val="12"/>
                <w:szCs w:val="16"/>
              </w:rPr>
            </w:pPr>
            <w:r w:rsidRPr="00644461">
              <w:rPr>
                <w:rFonts w:ascii="Arial" w:hAnsi="Arial" w:cs="Arial"/>
                <w:sz w:val="12"/>
                <w:szCs w:val="16"/>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000 01 03 00 00 00 0000 000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b/>
                <w:sz w:val="12"/>
                <w:szCs w:val="16"/>
              </w:rPr>
            </w:pPr>
            <w:r w:rsidRPr="00644461">
              <w:rPr>
                <w:rFonts w:ascii="Arial" w:hAnsi="Arial" w:cs="Arial"/>
                <w:b/>
                <w:sz w:val="12"/>
                <w:szCs w:val="16"/>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-13433000,00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-10948940,00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-12560940,00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000 01 03 01 00 00 0000 700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sz w:val="12"/>
                <w:szCs w:val="16"/>
              </w:rPr>
            </w:pPr>
            <w:r w:rsidRPr="00644461">
              <w:rPr>
                <w:rFonts w:ascii="Arial" w:hAnsi="Arial" w:cs="Arial"/>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000 01 03 01 00 05 0000 710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sz w:val="12"/>
                <w:szCs w:val="16"/>
              </w:rPr>
            </w:pPr>
            <w:r w:rsidRPr="00644461">
              <w:rPr>
                <w:rFonts w:ascii="Arial" w:hAnsi="Arial" w:cs="Arial"/>
                <w:sz w:val="12"/>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000 01 03 01 00 00 0000 800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sz w:val="12"/>
                <w:szCs w:val="16"/>
              </w:rPr>
            </w:pPr>
            <w:r w:rsidRPr="00644461">
              <w:rPr>
                <w:rFonts w:ascii="Arial" w:hAnsi="Arial" w:cs="Arial"/>
                <w:sz w:val="12"/>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-13433000,00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-10948940,00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-12560940,00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000 01 03 01 00 05 0000 810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sz w:val="12"/>
                <w:szCs w:val="16"/>
              </w:rPr>
            </w:pPr>
            <w:r w:rsidRPr="00644461">
              <w:rPr>
                <w:rFonts w:ascii="Arial" w:hAnsi="Arial" w:cs="Arial"/>
                <w:sz w:val="12"/>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-13433000,00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-10948940,00</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sz w:val="12"/>
                <w:szCs w:val="16"/>
              </w:rPr>
            </w:pPr>
            <w:r w:rsidRPr="00644461">
              <w:rPr>
                <w:rFonts w:ascii="Arial" w:hAnsi="Arial" w:cs="Arial"/>
                <w:sz w:val="12"/>
                <w:szCs w:val="16"/>
              </w:rPr>
              <w:t>-12560940,00</w:t>
            </w:r>
          </w:p>
        </w:tc>
      </w:tr>
      <w:tr w:rsidR="00644461" w:rsidRPr="00644461" w:rsidTr="00644461">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892 01 05 00 00 00 0000 000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rPr>
                <w:rFonts w:ascii="Arial" w:hAnsi="Arial" w:cs="Arial"/>
                <w:b/>
                <w:sz w:val="12"/>
                <w:szCs w:val="16"/>
              </w:rPr>
            </w:pPr>
            <w:r w:rsidRPr="00644461">
              <w:rPr>
                <w:rFonts w:ascii="Arial" w:hAnsi="Arial" w:cs="Arial"/>
                <w:b/>
                <w:sz w:val="12"/>
                <w:szCs w:val="16"/>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90898005,35</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31738690,35</w:t>
            </w:r>
          </w:p>
        </w:tc>
        <w:tc>
          <w:tcPr>
            <w:tcW w:w="853" w:type="dxa"/>
            <w:tcBorders>
              <w:top w:val="single" w:sz="4" w:space="0" w:color="auto"/>
              <w:left w:val="single" w:sz="4" w:space="0" w:color="auto"/>
              <w:bottom w:val="single" w:sz="4" w:space="0" w:color="auto"/>
              <w:right w:val="single" w:sz="4" w:space="0" w:color="auto"/>
            </w:tcBorders>
            <w:vAlign w:val="center"/>
          </w:tcPr>
          <w:p w:rsidR="00644461" w:rsidRPr="00644461" w:rsidRDefault="00644461" w:rsidP="00644461">
            <w:pPr>
              <w:jc w:val="center"/>
              <w:rPr>
                <w:rFonts w:ascii="Arial" w:hAnsi="Arial" w:cs="Arial"/>
                <w:b/>
                <w:sz w:val="12"/>
                <w:szCs w:val="16"/>
              </w:rPr>
            </w:pPr>
            <w:r w:rsidRPr="00644461">
              <w:rPr>
                <w:rFonts w:ascii="Arial" w:hAnsi="Arial" w:cs="Arial"/>
                <w:b/>
                <w:sz w:val="12"/>
                <w:szCs w:val="16"/>
              </w:rPr>
              <w:t>41367122,27</w:t>
            </w:r>
          </w:p>
        </w:tc>
      </w:tr>
    </w:tbl>
    <w:p w:rsidR="002E2A18" w:rsidRPr="00644461" w:rsidRDefault="002E2A18" w:rsidP="00216C07">
      <w:pPr>
        <w:shd w:val="clear" w:color="auto" w:fill="FFFFFF"/>
        <w:suppressAutoHyphens/>
        <w:jc w:val="center"/>
        <w:rPr>
          <w:rFonts w:ascii="Arial" w:hAnsi="Arial" w:cs="Arial"/>
          <w:b/>
          <w:sz w:val="8"/>
          <w:szCs w:val="8"/>
        </w:rPr>
      </w:pPr>
    </w:p>
    <w:p w:rsidR="00644461" w:rsidRPr="00644461" w:rsidRDefault="00644461" w:rsidP="00644461">
      <w:pPr>
        <w:pStyle w:val="24"/>
        <w:spacing w:after="0" w:line="240" w:lineRule="auto"/>
        <w:ind w:leftChars="1600" w:left="3840"/>
        <w:jc w:val="right"/>
        <w:rPr>
          <w:rFonts w:ascii="Arial" w:hAnsi="Arial" w:cs="Arial"/>
          <w:b/>
          <w:sz w:val="12"/>
          <w:szCs w:val="16"/>
        </w:rPr>
      </w:pPr>
      <w:r>
        <w:rPr>
          <w:rFonts w:ascii="Arial" w:hAnsi="Arial" w:cs="Arial"/>
          <w:b/>
          <w:sz w:val="12"/>
          <w:szCs w:val="16"/>
        </w:rPr>
        <w:t>Приложение 6</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к решению Думы Валдайского муниципального района «О бюджете Валдайског</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 xml:space="preserve">о муниципального района на 2024 год и на плановый период 2025-2026 годов» </w:t>
      </w:r>
    </w:p>
    <w:p w:rsidR="00644461" w:rsidRP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(в редакции решения Думы Валдайского муниципального района от 25.04.2024 № 302)</w:t>
      </w:r>
    </w:p>
    <w:p w:rsidR="00644461" w:rsidRPr="00644461" w:rsidRDefault="00644461" w:rsidP="00644461">
      <w:pPr>
        <w:jc w:val="center"/>
        <w:rPr>
          <w:rFonts w:ascii="Arial" w:hAnsi="Arial" w:cs="Arial"/>
          <w:b/>
          <w:bCs/>
          <w:color w:val="000000"/>
          <w:sz w:val="16"/>
          <w:szCs w:val="16"/>
        </w:rPr>
      </w:pPr>
      <w:r w:rsidRPr="00644461">
        <w:rPr>
          <w:rFonts w:ascii="Arial" w:hAnsi="Arial" w:cs="Arial"/>
          <w:b/>
          <w:bCs/>
          <w:color w:val="000000"/>
          <w:sz w:val="16"/>
          <w:szCs w:val="16"/>
        </w:rPr>
        <w:t>Ведомственная структура расходов бюджета Валдайского муниципального района на 2024 год и на плановый период 2025 и 2026 годов</w:t>
      </w:r>
    </w:p>
    <w:p w:rsidR="00644461" w:rsidRPr="00644461" w:rsidRDefault="00644461" w:rsidP="00644461">
      <w:pPr>
        <w:jc w:val="right"/>
        <w:rPr>
          <w:rFonts w:ascii="Arial" w:hAnsi="Arial" w:cs="Arial"/>
          <w:sz w:val="12"/>
          <w:szCs w:val="16"/>
        </w:rPr>
      </w:pPr>
      <w:r w:rsidRPr="00644461">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88"/>
        <w:gridCol w:w="273"/>
        <w:gridCol w:w="326"/>
        <w:gridCol w:w="704"/>
        <w:gridCol w:w="324"/>
        <w:gridCol w:w="945"/>
        <w:gridCol w:w="845"/>
        <w:gridCol w:w="845"/>
      </w:tblGrid>
      <w:tr w:rsidR="00644461" w:rsidRPr="00644461" w:rsidTr="00644461">
        <w:trPr>
          <w:cantSplit/>
          <w:trHeight w:val="20"/>
        </w:trPr>
        <w:tc>
          <w:tcPr>
            <w:tcW w:w="0" w:type="auto"/>
            <w:shd w:val="clear" w:color="auto" w:fill="auto"/>
            <w:vAlign w:val="center"/>
            <w:hideMark/>
          </w:tcPr>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Документ, учреждение</w:t>
            </w:r>
          </w:p>
        </w:tc>
        <w:tc>
          <w:tcPr>
            <w:tcW w:w="0" w:type="auto"/>
            <w:shd w:val="clear" w:color="auto" w:fill="auto"/>
            <w:vAlign w:val="center"/>
            <w:hideMark/>
          </w:tcPr>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Вед.</w:t>
            </w:r>
          </w:p>
        </w:tc>
        <w:tc>
          <w:tcPr>
            <w:tcW w:w="0" w:type="auto"/>
            <w:shd w:val="clear" w:color="auto" w:fill="auto"/>
            <w:vAlign w:val="center"/>
            <w:hideMark/>
          </w:tcPr>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Разд.</w:t>
            </w:r>
          </w:p>
        </w:tc>
        <w:tc>
          <w:tcPr>
            <w:tcW w:w="0" w:type="auto"/>
            <w:shd w:val="clear" w:color="auto" w:fill="auto"/>
            <w:vAlign w:val="center"/>
            <w:hideMark/>
          </w:tcPr>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Ц.ст.</w:t>
            </w:r>
          </w:p>
        </w:tc>
        <w:tc>
          <w:tcPr>
            <w:tcW w:w="0" w:type="auto"/>
            <w:shd w:val="clear" w:color="auto" w:fill="auto"/>
            <w:vAlign w:val="center"/>
            <w:hideMark/>
          </w:tcPr>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Расх.</w:t>
            </w:r>
          </w:p>
        </w:tc>
        <w:tc>
          <w:tcPr>
            <w:tcW w:w="0" w:type="auto"/>
            <w:shd w:val="clear" w:color="auto" w:fill="auto"/>
            <w:vAlign w:val="center"/>
            <w:hideMark/>
          </w:tcPr>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Сумма на</w:t>
            </w:r>
          </w:p>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2024 год</w:t>
            </w:r>
          </w:p>
        </w:tc>
        <w:tc>
          <w:tcPr>
            <w:tcW w:w="0" w:type="auto"/>
            <w:shd w:val="clear" w:color="auto" w:fill="auto"/>
            <w:vAlign w:val="center"/>
            <w:hideMark/>
          </w:tcPr>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Сумма на</w:t>
            </w:r>
          </w:p>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2025 год</w:t>
            </w:r>
          </w:p>
        </w:tc>
        <w:tc>
          <w:tcPr>
            <w:tcW w:w="0" w:type="auto"/>
            <w:shd w:val="clear" w:color="auto" w:fill="auto"/>
            <w:vAlign w:val="center"/>
            <w:hideMark/>
          </w:tcPr>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Сумма на</w:t>
            </w:r>
          </w:p>
          <w:p w:rsidR="00644461" w:rsidRPr="00644461" w:rsidRDefault="00644461" w:rsidP="00644461">
            <w:pPr>
              <w:jc w:val="center"/>
              <w:rPr>
                <w:rFonts w:ascii="Arial" w:hAnsi="Arial" w:cs="Arial"/>
                <w:b/>
                <w:color w:val="000000"/>
                <w:sz w:val="12"/>
                <w:szCs w:val="12"/>
              </w:rPr>
            </w:pPr>
            <w:r w:rsidRPr="00644461">
              <w:rPr>
                <w:rFonts w:ascii="Arial" w:hAnsi="Arial" w:cs="Arial"/>
                <w:b/>
                <w:color w:val="000000"/>
                <w:sz w:val="12"/>
                <w:szCs w:val="12"/>
              </w:rPr>
              <w:t>2026 год</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rPr>
                <w:rFonts w:ascii="Arial" w:hAnsi="Arial" w:cs="Arial"/>
                <w:color w:val="000000"/>
                <w:sz w:val="12"/>
                <w:szCs w:val="12"/>
              </w:rPr>
            </w:pPr>
            <w:r w:rsidRPr="00644461">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97 132 765,01</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96 536 073,51</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96 540 915,11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Образование</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0700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17 057 760,00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16 982 100,00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16 982 100,00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17 024 900,00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16 973 100,00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16 973 100,00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0200000000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17 024 900,00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16 973 100,00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16 973 100,00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0210000000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17 024 900,00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16 973 100,00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16 973 100,00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0210200000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7 200,00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7 200,00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0210201010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0210201010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0210400000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17 017 700,00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16 965 900,00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16 965 900,00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0210401011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12 368 800,00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12 368 800,00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12 368 800,00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12 368 800,00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12 368 800,00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12 368 800,00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lastRenderedPageBreak/>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3 735 400,00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3 735 400,00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3 735 400,00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3 735 400,00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3 735 400,00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3 735 400,00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123 000,00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71 200,00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71 200,00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123 000,00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71 200,00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71 200,00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632 400,00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632 400,00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632 400,00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632 400,00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632 400,00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632 400,00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158 100,00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158 100,00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158 100,00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158 100,00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158 100,00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158 100,00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32 860,00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9 000,00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0200000000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32 860,00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0220000000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32 860,00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0220100000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32 860,00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32 860,00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32 860,00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Культура, кинематография</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0800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80 075 005,01</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79 553 973,51</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79 558 815,11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Культура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76 329 042,90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75 860 512,40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75 865 354,00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0200000000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76 324 942,90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75 856 412,40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75 865 354,00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0210000000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76 324 942,90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75 856 412,40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75 865 354,00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0210100000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448 387,90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452 135,40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454 287,00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0210101030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0210101030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0210199990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234 600,00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234 600,00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234 600,00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0210199990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234 600,00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234 600,00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234 600,00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02101L5191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78 787,90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82 535,40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84 687,00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02101L5191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78 787,90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82 535,40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84 687,00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0210300000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562 955,00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559 977,00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566 767,00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02103L4670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562 955,00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559 977,00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566 767,00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02103L4670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562 955,00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559 977,00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566 767,00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0210400000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75 313 600,00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74 844 300,00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74 844 300,00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0210401021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30 494 319,13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30 494 319,13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30 494 319,13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30 494 319,13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30 494 319,13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30 494 319,13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0210401022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9 209 284,38</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9 209 284,38</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9 209 284,38</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9 209 284,38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9 209 284,38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9 209 284,38</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0210401023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2 882 173,27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2 882 173,27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2 882 173,27</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0210401023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2 882 173,27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2 882 173,27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2 882 173,27</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28 035,00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28 035,00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28 035,00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28 035,00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28 035,00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28 035,00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0210401031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14 784 029,08</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14 784 029,08</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14 784 029,08</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0210401031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14 784 029,08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14 784 029,08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14 784 029,08</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0210401032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4 464 776,78</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4 464 776,78</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4 464 776,78</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0210401032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4 464 776,78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4 464 776,78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4 464 776,78</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0210401033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1 704 482,36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1 655 682,36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1 655 682,36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0210401033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1 704 482,36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1 655 682,36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1 655 682,36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0210404040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60 500,00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0210404040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60 500,00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0210404050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360 000,00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0210404050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9 060 800,00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9 060 800,00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9 060 800,00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9 060 800,00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9 060 800,00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9 060 800,00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02104S2300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2 265 200,00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2 265 200,00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2 265 200,00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02104S2300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2 265 200,00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2 265 200,00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2 265 200,00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0900000000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4 100,00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4 100,00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0900200000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4 100,00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4 100,00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0900299903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0900299903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3 745 962,11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3 693 461,11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3 693 461,11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0200000000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3 745 962,11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3 693 461,11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3 693 461,11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0220000000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3 745 962,11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3 693 461,11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3 693 461,11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0220100000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3 745 962,11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3 693 461,11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3 693 461,11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3 682 662,11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3 630 161,11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3 630 161,11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2 581 352,62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2 581 352,62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2 581 352,62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191 851,00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139 350,00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139 350,00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779 568,49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779 568,49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779 568,49</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77 600,00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77 600,00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77 600,00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52 140,00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52 140,00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52 140,00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Уплата иных платежей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0220172300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46 300,00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46 300,00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46 300,00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02201S2300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lastRenderedPageBreak/>
              <w:t>Закупка энергетических ресурсов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02201S2300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rPr>
                <w:rFonts w:ascii="Arial" w:hAnsi="Arial" w:cs="Arial"/>
                <w:color w:val="000000"/>
                <w:sz w:val="12"/>
                <w:szCs w:val="12"/>
              </w:rPr>
            </w:pPr>
            <w:r w:rsidRPr="00644461">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485 837 936,06</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464 057 719,82</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404 009 811,86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Образование</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0700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464 143 036,06</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442 362 819,82</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382 314 911,86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Дошкольное образование</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124 003 200,00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122 146 600,00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122 146 600,00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124 003 200,00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122 146 600,00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122 146 600,00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0860000000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124 003 200,00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122 146 600,00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122 146 600,00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119 120 500,00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119 120 500,00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119 120 500,00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0860101051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35 324 300,00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35 324 300,00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35 324 300,00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0860101051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35 324 300,00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35 324 300,00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35 324 300,00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0860101052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10 667 900,00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10 667 900,00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10 667 900,00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0860101052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10 667 900,00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10 667 900,00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10 667 900,00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0860101053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239 800,00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239 800,00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239 800,00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0860101053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239 800,00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239 800,00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239 800,00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0860170041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55 656 300,00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55 656 300,00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55 656 300,00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0860170041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55 656 300,00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55 656 300,00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55 656 300,00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0860170042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16 808 200,00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16 808 200,00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16 808 200,00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0860170042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16 808 200,00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16 808 200,00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16 808 200,00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0860170043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424 000,00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424 000,00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424 000,00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0860170043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424 000,00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424 000,00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424 000,00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4 882 700,00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3 026 100,00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3 026 100,00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0860210140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2 114 800,00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2 114 800,00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2 114 800,00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0860210140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2 114 800,00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2 114 800,00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2 114 800,00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0860270067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911 300,00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911 300,00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911 300,00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0860270067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911 300,00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911 300,00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911 300,00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 xml:space="preserve">На обеспечение расходных обязательств, связанных с реализацией указа Губернатора Новгородской области от 11.10.2022 </w:t>
            </w:r>
            <w:r w:rsidRPr="00644461">
              <w:rPr>
                <w:rFonts w:ascii="Arial" w:hAnsi="Arial" w:cs="Arial"/>
                <w:color w:val="000000"/>
                <w:sz w:val="12"/>
                <w:szCs w:val="12"/>
              </w:rPr>
              <w:br/>
              <w:t>№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0860272670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1 856 600,00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0860272670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1 856 600,00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Общее образование</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311 925 099,50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292 476 987,46</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232 429 079,50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311 925 099,50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292 476 987,46</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232 429 079,50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11 084 400,00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9 899 800,00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9 899 800,00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0810100000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0810172080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36 000,00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36 000,00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0810172080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08101S2080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08101S2080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0810200000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6 344 200,00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6 157 600,00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6 157 600,00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0810270500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1 151 500,00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964 900,00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964 900,00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0810270500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1 151 500,00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964 900,00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964 900,00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0810270570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213 000,00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213 000,00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213 000,00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0810270570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213 000,00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213 000,00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213 000,00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0810272120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3 983 800,00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3 983 800,00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3 983 800,00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0810272120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3 983 800,00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3 983 800,00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3 983 800,00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08102S2120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995 900,00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995 900,00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995 900,00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08102S2120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995 900,00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995 900,00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995 900,00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081E100000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4 625 200,00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3 627 200,00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3 627 200,00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081E170021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2 325 000,00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2 325 000,00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2 325 000,00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081E170021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2 325 000,00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2 325 000,00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2 325 000,00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081E170022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702 200,00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702 200,00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702 200,00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081E170022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702 200,00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702 200,00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702 200,00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081E171370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081E171370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081E172330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1 398 000,00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081E172330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1 398 000,00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lastRenderedPageBreak/>
              <w:t>Федеральный проект "Цифровая образовательная среда"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081E400000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75 000,00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75 000,00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081E471380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081E471380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081E472340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081E472340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0820000000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0820300000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Поддержка одаренных детей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0820310130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Премии и гранты</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0820310130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0860000000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300 475 699,50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282 490 187,46</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222 442 279,50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194 795 779,50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194 795 779,50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194 795 779,50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0860101061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18 686 100,00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18 686 100,00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18 686 100,00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0860101061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18 686 100,00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18 686 100,00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18 686 100,00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0860101062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5 643 200,00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5 643 200,00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5 643 200,00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0860101062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5 643 200,00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5 643 200,00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5 643 200,00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0860101063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6 883 079,50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6 883 079,50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6 883 079,50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0860101063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6 883 079,50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6 883 079,50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6 883 079,50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0860170041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86 305 000,00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86 305 000,00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86 305 000,00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0860170041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86 305 000,00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86 305 000,00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86 305 000,00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0860170042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26 064 100,00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26 064 100,00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26 064 100,00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0860170042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26 064 100,00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26 064 100,00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26 064 100,00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0860170043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0860170043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40 567 400,00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40 567 400,00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40 567 400,00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40 567 400,00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40 567 400,00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40 567 400,00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08601S2300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10 141 900,00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10 141 900,00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10 141 900,00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08601S2300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10 141 900,00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10 141 900,00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10 141 900,00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14 150 300,00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14 054 900,00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14 054 900,00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0860253031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7 320 000,00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7 320 000,00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7 320 000,00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0860253031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7 320 000,00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7 320 000,00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7 320 000,00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0860253032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2 210 600,00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2 210 600,00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2 210 600,00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0860253032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2 210 600,00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2 210 600,00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2 210 600,00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0860270067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2 423 200,00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2 423 200,00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2 423 200,00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0860270067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2 423 200,00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2 423 200,00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2 423 200,00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0860270631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1 264 800,00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1 264 800,00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1 264 800,00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0860270631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1 264 800,00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1 264 800,00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1 264 800,00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0860270632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382 000,00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382 000,00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382 000,00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0860270632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382 000,00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382 000,00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382 000,00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0860271640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274 300,00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274 300,00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274 300,00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0860271640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274 300,00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274 300,00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274 300,00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0860272387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264 384,00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172 800,00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172 800,00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0860272387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264 384,00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172 800,00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172 800,00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08602S2387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11 016,00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08602S2387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11 016,00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90 465 620,00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72 575 507,96</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12 305 100,00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0860401290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4 092 528,00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0860401290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4 092 528,00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0860402200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334 277,00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0860402200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334 277,00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0860402400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501 000,00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0860402400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501 000,00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lastRenderedPageBreak/>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0860402500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984 874,50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0860402500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984 874,50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0860402700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2 780 587,50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0860402700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2 780 587,50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0860403500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125 950,00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0860403500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125 950,00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0860404060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0860404060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0860404070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0860404070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перевозки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0860404080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129 000,00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0860404080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0860404090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13 740 890,00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0860404090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13 740 890,00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0860477050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0860477050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1 500 000,00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0860477500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4 655 710,00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0860477500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4 655 710,00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08604L3041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13 066 400,00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12 591 000,00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12 305 100,00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08604L3041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13 066 400,00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12 591 000,00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12 305 100,00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08604L7501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51 585 289,00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51 585 289,00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08604L7501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51 585 289,00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51 585 289,00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08604N7501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3 735 109,74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08604N7501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3 735 109,74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08604S7050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1 074 824,00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08604S7050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1 074 824,00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08604S7500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4 660,37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08604S7500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4 660,37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08604S7501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3 738,85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08604S7501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3 738,85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086EВ00000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1 064 000,00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1 064 000,00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1 286 500,00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086EВ51791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817 200,00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817 200,00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988 100,00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086EВ51791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817 200,00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817 200,00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988 100,00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086EВ51792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246 800,00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246 800,00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298 400,00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086EВ51792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246 800,00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246 800,00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298 400,00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0870000000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320 000,00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0870200000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140 000,00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0870210240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Стипендии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0870210240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0870275320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Стипендии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0870275320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0870400000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180 000,00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0870410210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Премии и гранты</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0870410210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8 224 187,25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8 146 665,25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8 146 665,25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8 224 187,25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8 146 665,25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8 146 665,25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101 900,00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101 900,00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101 900,00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0810200000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101 900,00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101 900,00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101 900,00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0810272120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81 500,00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81 500,00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81 500,00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0810272120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08102S2120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20 400,00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20 400,00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20 400,00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08102S2120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20 400,00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20 400,00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20 400,00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0820000000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8 044 765,25</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8 044 765,25</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8 044 765,25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0820100000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6 011 565,25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7 418 765,25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7 418 765,25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0820101071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4 030 000,00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5 110 800,00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5 110 800,00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0820101071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4 030 000,00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4 030 000,00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4 030 000,00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0820101071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1 080 800,00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1 080 800,00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0820101072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1 217 100,00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1 543 500,00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1 543 500,00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0820101072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1 217 100,00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1 217 100,00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1 217 100,00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0820101072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326 400,00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326 400,00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0820101073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108 165,25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108 165,25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108 165,25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0820101073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108 165,25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108 165,25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108 165,25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0820172300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525 100,00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525 100,00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525 100,00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0820172300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525 100,00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525 100,00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525 100,00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08201S2300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131 200,00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131 200,00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131 200,00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08201S2300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131 200,00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131 200,00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131 200,00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lastRenderedPageBreak/>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0820400000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1 407 200,00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0820413051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1 077 148,39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0820413051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1 077 148,39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функционирования модео 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0820413052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325 297,21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0820413052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325 297,21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0820413060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4 754,40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0820413060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4 754,40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082E200000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626 000,00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626 000,00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626 000,00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082E272021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480 800,00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480 800,00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480 800,00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082E272021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480 800,00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480 800,00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480 800,00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082E272022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145 200,00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145 200,00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145 200,00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082E272022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145 200,00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145 200,00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145 200,00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0860000000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77 522,00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77 522,00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0860402400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0860402400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0860402700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63 122,00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0860402700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63 122,00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19 990 549,31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19 592 567,11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19 592 567,11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19 990 549,31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19 592 567,11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19 592 567,11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0820000000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2 896 581,20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2 777 070,00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2 777 070,00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0820200000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2 896 581,20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2 777 070,00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2 777 070,00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0820210120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2 896 581,20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2 777 070,00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2 777 070,00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0820210120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2 896 581,20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2 777 070,00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2 777 070,00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0860000000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17 093 968,11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16 815 497,11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16 815 497,11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244 900,00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244 900,00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244 900,00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0860270061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184 300,00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184 300,00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184 300,00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0860270061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184 300,00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184 300,00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184 300,00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0860270062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0860270062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0860270063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0860270063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16 849 068,11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16 570 597,11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16 570 597,11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0860301000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3 466 017,11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3 466 017,11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3 466 017,11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2 490 028,50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2 490 028,50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2 490 028,50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133 500,00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133 500,00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133 500,00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751 988,61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751 988,61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751 988,61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0860301091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8 947 200,00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8 947 200,00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8 947 200,00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0860301091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8 947 200,00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8 947 200,00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8 947 200,00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0860301092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2 702 100,00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2 702 100,00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2 702 100,00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0860301092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2 702 100,00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2 702 100,00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2 702 100,00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0860301093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440 271,00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161 800,00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161 800,00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0860301093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440 271,00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161 800,00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161 800,00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0860370280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1 236 580,00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1 236 580,00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1 236 580,00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870 652,00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873 670,00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873 670,00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262 928,00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263 840,00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263 840,00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10 070,00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0860372300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08603S2300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08603S2300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Социальная политика</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21 694 900,00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21 694 900,00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21 694 900,00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Охрана семьи и детства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21 694 900,00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21 694 900,00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21 694 900,00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21 694 900,00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21 694 900,00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21 694 900,00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0850000000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88 000,00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88 000,00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0850100000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88 000,00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88 000,00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0850170600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0850170600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0860000000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21 606 900,00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21 606 900,00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21 606 900,00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21 606 900,00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21 606 900,00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21 606 900,00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lastRenderedPageBreak/>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0860270010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1 404 200,00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1 404 200,00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1 404 200,00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0860270010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1 404 200,00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1 404 200,00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1 404 200,00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0860270066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557 600,00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557 600,00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557 600,00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0860270066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557 600,00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557 600,00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557 600,00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0860270067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471 200,00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471 200,00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471 200,00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0860270067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471 200,00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471 200,00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471 200,00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0860270130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18 472 500,00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18 472 500,00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18 472 500,00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0860270130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10 377 200,00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10 377 200,00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10 377 200,00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0860270130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323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8 095 300,00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8 095 300,00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8 095 300,00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0860272650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701 400,00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701 400,00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701 400,00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0860272650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701 400,00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701 400,00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701 400,00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rPr>
                <w:rFonts w:ascii="Arial" w:hAnsi="Arial" w:cs="Arial"/>
                <w:color w:val="000000"/>
                <w:sz w:val="12"/>
                <w:szCs w:val="12"/>
              </w:rPr>
            </w:pPr>
            <w:r w:rsidRPr="00644461">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38 253 777,12</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33 785 899,09</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32 775 534,95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0100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10 358 795,53</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10 314 295,53</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10 314 295,53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8 629 815,53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8 585 315,53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8 585 315,53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0500000000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8 629 815,53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8 585 315,53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8 585 315,53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0510000000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8 449 415,53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8 404 915,53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8 404 915,53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0510500000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8 449 415,53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8 404 915,53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8 404 915,53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0510501000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8 399 325,53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8 354 825,53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8 354 825,53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0510501000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6 060 695,49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6 060 695,49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6 060 695,49</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0510501000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311 500,00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311 500,00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0510501000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1 830 330,04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1 830 330,04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1 830 330,04</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0510501000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116 600,00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116 600,00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116 600,00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0510501000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34 700,00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34 700,00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34 700,00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Уплата иных платежей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0510501000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0510570280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50 090,00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50 090,00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50 090,00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0510570280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38 130,00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38 130,00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38 130,00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0510570280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11 520,00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11 520,00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11 520,00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0510570280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440,00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0520000000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180 400,00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180 400,00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180 400,00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0520300000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180 400,00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180 400,00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180 400,00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0520301000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180 400,00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180 400,00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180 400,00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0520301000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180 400,00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180 400,00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180 400,00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1 728 980,00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1 728 980,00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1 728 980,00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9500000000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1 728 980,00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1 728 980,00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1 728 980,00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9570000000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1 728 980,00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1 728 980,00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1 728 980,00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9570070280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1 724 980,00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1 724 980,00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1 724 980,00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Субвенции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9570070280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1 724 980,00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1 724 980,00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1 724 980,00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9570070650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Субвенции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9570070650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Национальная оборона</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0200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1 311 100,00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1 442 300,00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1 575 700,00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0203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1 311 100,00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1 442 300,00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1 575 700,00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0203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9500000000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1 311 100,00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1 442 300,00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1 575 700,00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0203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9570000000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1 311 100,00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1 442 300,00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1 575 700,00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9570051180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1 311 100,00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1 442 300,00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1 575 700,00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Субвенции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9570051180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1 311 100,00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1 442 300,00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1 575 700,00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1300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65 278,93</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54 903,56</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25 539,42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1301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65 278,93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54 903,56</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25 539,42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1301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0500000000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65 278,93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54 903,56</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25 539,42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1301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0510000000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65 278,93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54 903,56</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25 539,42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1301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0510100000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65 278,93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54 903,56</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25 539,42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0510110050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65 278,93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54 903,56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25 539,42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0510110050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65 278,93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54 903,56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25 539,42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1400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26 518 602,66</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21 974 400,00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20 860 000,00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1401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24 623 600,00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20 282 200,00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19 167 800,00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1401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9500000000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24 623 600,00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20 282 200,00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19 167 800,00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1401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9570000000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24 623 600,00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20 282 200,00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19 167 800,00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9570070100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24 623 600,00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20 282 200,00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19 167 800,00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9570070100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24 623 600,00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20 282 200,00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19 167 800,00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1 895 002,66</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1 692 200,00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1 692 200,00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9500000000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1 895 002,66</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1 692 200,00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1 692 200,00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9570000000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1 895 002,66</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1 692 200,00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1 692 200,00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9570035000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876 000,00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876 000,00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9570035000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9570036000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816 200,00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816 200,00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816 200,00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9570036000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816 200,00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816 200,00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816 200,00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9570037000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82 802,66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9570037000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82 802,66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9570038000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9570038000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rPr>
                <w:rFonts w:ascii="Arial" w:hAnsi="Arial" w:cs="Arial"/>
                <w:color w:val="000000"/>
                <w:sz w:val="12"/>
                <w:szCs w:val="12"/>
              </w:rPr>
            </w:pPr>
            <w:r w:rsidRPr="00644461">
              <w:rPr>
                <w:rFonts w:ascii="Arial" w:hAnsi="Arial" w:cs="Arial"/>
                <w:color w:val="000000"/>
                <w:sz w:val="12"/>
                <w:szCs w:val="12"/>
              </w:rPr>
              <w:t>Администрация Валдайского муниципального района</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376 803 646,04</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199 758 981,97</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199 656 481,97</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0100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89 823 478,56</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70 784 566,51</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71 010 606,51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0102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2 634 908,93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2 634 908,93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2 634 908,93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9100000000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2 634 908,93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2 634 908,93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2 634 908,93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9110000000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2 634 908,93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2 634 908,93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2 634 908,93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9110001000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2 634 908,93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2 634 908,93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2 634 908,93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9110001000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1 989 561,39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1 989 561,39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1 989 561,39</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9110001000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44 500,00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44 500,00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44 500,00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9110001000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600 847,54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600 847,54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600 847,54</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0103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42 000,00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9200000000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42 000,00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lastRenderedPageBreak/>
              <w:t>Дума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9290000000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9290001000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9290001000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18 990,00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9290001000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23 010,00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56 296 793,94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54 697 900,94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54 778 000,94</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9100000000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53 440 093,94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52 348 000,94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52 348 000,94</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9190000000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53 440 093,94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52 348 000,94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52 348 000,94</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9190001000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50 323 643,94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49 231 550,94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49 231 550,94</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34 926 105,18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34 926 105,18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34 926 105,18</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2 394 273,00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2 136 000,00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2 136 000,00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10 547 683,76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10 547 683,76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10 547 683,76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1 164 720,00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1 140 000,00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1 140 000,00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1 276 462,00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468 362,00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468 362,00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13 400,00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Уплата иных платежей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9190070280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3 116 450,00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3 116 450,00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3 116 450,00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2 169 340,00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2 169 340,00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2 169 340,00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267 000,00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267 000,00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267 000,00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655 140,00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655 140,00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655 140,00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9190070280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24 970,00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24 970,00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24 970,00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690 000,00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9430000000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690 000,00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9430010060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9430010060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9430011130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610 000,00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9430011130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9500000000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2 166 700,00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2 269 900,00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2 350 000,00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9550000000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2 166 700,00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2 269 900,00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2 350 000,00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9550059300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2 166 700,00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2 269 900,00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9550059300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987 947,52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987 947,52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987 947,52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9550059300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89 000,00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9550059300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298 360,15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298 360,15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298 360,15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9550059300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9550059300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530 330,58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531 776,67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531 776,67</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9550059300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253 061,75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352 815,66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432 915,66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Судебная система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0105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13 100,00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13 600,00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174 100,00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9500000000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13 100,00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13 600,00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174 100,00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0105</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9590000000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13 100,00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13 600,00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174 100,00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9590051200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174 100,00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9590051200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174 100,00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0107</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38 014,00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0107</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38 014,00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0107</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9430000000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38 014,00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9430011140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38 014,00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9430011140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38 014,00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Резервные фонды</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0111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0111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9300000000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0111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9390000000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9390010010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Резервные средства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9390010010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30 698 661,69</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13 296 156,64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13 281 596,64</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0600000000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1 558 600,00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0600300000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0600310550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0600310550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0600400000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808 600,00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0600410520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308 600,00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0600410520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308 600,00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0600410560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0600410560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0600500000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250 000,00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0600510530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0600510530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0600510540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0600510540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0900000000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5 400,00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5 400,00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0900100000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5 400,00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5 400,00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0900199901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0900199901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0900199902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0900199902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1700000000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348 000,00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348 000,00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348 000,00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1700100000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1700110800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1700110800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1700110802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1700110802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1700200000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1700210803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1700210803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1700210804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1700210804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1700400000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190 000,00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190 000,00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190 000,00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1700410805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1700410805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1700410806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1700410806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1700410807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1700410807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1700500000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1700510809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1700510809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9100000000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11 808 089,03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11 609 929,02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11 609 929,02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9190000000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11 808 089,03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11 609 929,02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11 609 929,02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9190010021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5 135 248,86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5 135 248,86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5 135 248,86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9190010021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5 135 248,86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5 135 248,86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5 135 248,86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9190010022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1 550 845,16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1 550 845,16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1 550 845,16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9190010022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1 550 845,16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1 550 845,16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1 550 845,16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9190010023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879 410,34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752 635,00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752 635,00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9190010023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879 410,34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752 635,00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752 635,00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9190010025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9190010025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9190010030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71 384,67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9190010030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71 384,67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9190070650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9190070650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2 655 300,00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2 655 300,00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2 655 300,00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2 655 300,00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2 655 300,00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2 655 300,00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663 900,00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663 900,00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663 900,00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663 900,00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663 900,00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663 900,00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16 978 572,66</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1 332 827,62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1 323 667,62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9430000000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16 978 572,66</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1 332 827,62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1 323 667,62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Исполнение решений судов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9430010300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9430010360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1 022 569,52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959 208,62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959 208,62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9430010360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273 319,39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273 319,39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273 319,39</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9430010360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749 250,13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685 889,23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685 889,23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9430011110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14 595 398,18</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9430011110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14 595 398,18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9430011120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1 177 459,00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364 459,00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364 459,00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Уплата иных платежей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9430011120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1 177 459,00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364 459,00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364 459,00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9430011160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76 526,37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9430011160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76 526,37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9430011170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9 160,00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9 160,00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9430011170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9 160,00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9 160,00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Поставка газа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9430011180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97 159,59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0113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9430011180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97 159,59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0300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3 385 000,00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3 289 300,00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3 139 300,00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0310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3 139 300,00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3 139 300,00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3 139 300,00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0310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9600000000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3 139 300,00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3 139 300,00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3 139 300,00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0310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9690000000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3 139 300,00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3 139 300,00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3 139 300,00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0310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9690010031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2 327 600,00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2 327 600,00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2 327 600,00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0310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9690010031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2 327 600,00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2 327 600,00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2 327 600,00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0310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9690010032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702 900,00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702 900,00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702 900,00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0310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9690010032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702 900,00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702 900,00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702 900,00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0310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9690010033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108 800,00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108 800,00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108 800,00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0310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9690010033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108 800,00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108 800,00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108 800,00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0314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245 700,00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0314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0900000000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245 700,00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0314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0900100000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245 700,00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0314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0900199906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0314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0900199906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0314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0900199907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0314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0900199907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Национальная экономика</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0400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58 264 006,59</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44 893 540,00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44 748 100,00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333 150,00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276 400,00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214 400,00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187 250,00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130 500,00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130 500,00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187 250,00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130 500,00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130 500,00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0700170720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130 500,00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130 500,00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130 500,00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0700170720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130 500,00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130 500,00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130 500,00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07001S0720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56 750,00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07001S0720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56 750,00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1200500000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12 000,00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12 000,00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1200510340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1200510340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"Поддержка некоммерческих организаций на 2020-2025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2300000000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2300100000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2300110820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2300110820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9500000000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83 900,00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83 900,00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83 900,00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9580000000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83 900,00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83 900,00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83 900,00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9580070710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83 900,00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83 900,00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83 900,00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9580070710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83 900,00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83 900,00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83 900,00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Транспорт</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0408</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29 105 020,65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28 519 500,00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28 519 500,00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lastRenderedPageBreak/>
              <w:t>Расходы муниципального образования на решение вопросов местного значения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0408</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29 105 020,65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28 519 500,00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28 519 500,00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0408</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9430000000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29 105 020,65</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28 519 500,00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28 519 500,00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0408</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9430010100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29 105 020,65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28 519 500,00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28 519 500,00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9430010100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29 105 020,65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28 519 500,00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28 519 500,00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26 446 948,80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15 551 900,00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15 741 400,00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2100000000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26 446 948,80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15 551 900,00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15 741 400,00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2110000000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25 887 948,80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15 151 900,00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15 341 400,00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2110100000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25 887 948,80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15 151 900,00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15 341 400,00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2110110610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311 896,00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2110110610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311 896,00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2110110620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1 310 550,62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6 795 900,00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6 985 400,00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2110110620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287 624,46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2110110620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1 022 926,16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6 795 900,00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6 985 400,00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2110110630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69 237,00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2110110630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69 237,00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2110110640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5 034 257,44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2110110640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5 034 257,44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2110171510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6 780 387,34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2110171510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6 780 387,34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2110171511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9 074 730,60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3 968 000,00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3 968 000,00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2110171511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9 074 730,60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3 968 000,00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3 968 000,00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2110171512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2 829 269,40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3 968 000,00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3 968 000,00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2110171512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2 829 269,40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3 968 000,00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3 968 000,00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21101S1511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477 620,40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21101S1511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477 620,40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2120000000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559 000,00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400 000,00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2120100000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559 000,00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400 000,00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2120110640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2120110640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2120110671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259 000,00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2120110671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259 000,00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2 378 887,14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545 740,00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272 800,00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1300000000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658 738,52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1310000000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508 738,52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1310300000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508 738,52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1310372660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457 864,67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1310372660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457 864,67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13103S2660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50 873,85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13103S2660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50 873,85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1320000000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1320200000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1320211020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1320211020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3300000000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272 940,00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3300100000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272 940,00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3300110410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272 940,00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3300110410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272 940,00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1 720 148,62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272 800,00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272 800,00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9430000000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1 720 148,62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272 800,00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272 800,00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9430010070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272 800,00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272 800,00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272 800,00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9430010070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272 800,00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272 800,00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272 800,00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9430011010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9430011010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9430076230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1 397 348,62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9430076230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1 397 348,62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0500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8 547 375,97</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2 772 215,51</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2 752 215,51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Жилищное хозяйство</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7 297 031,47</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2 161 871,01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2 141 871,01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7 297 031,47</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2 161 871,01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2 141 871,01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9430000000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7 297 031,47</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2 161 871,01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2 141 871,01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9430010150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1 334 466,53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1 064 900,00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1 064 900,00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9430010150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1 334 466,16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1 064 900,00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1 064 900,00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Уплата иных платежей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9430010150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853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0,37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9430010160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993 404,64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986 971,01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986 971,01</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9430010160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354 769,08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354 769,08</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354 769,08</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9430010160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638 635,56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632 201,93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632 201,93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Исполнение решений судов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9430010300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831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9430010400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626 192,56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9430010400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186 773,67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9430010400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439 418,89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45 000,00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9430071730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3 886 171,00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9430071730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3 886 171,00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94300S1730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431 796,74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94300S1730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431 796,74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Коммунальное хозяйство</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1 250 344,50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610 344,50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610 344,50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lastRenderedPageBreak/>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640 000,00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1100100000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640 000,00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1100110312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1100110312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1100110320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1100110320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1100110330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1100110330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414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2600000000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110 344,50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110 344,50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110 344,50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2600200000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110 344,50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110 344,50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110 344,50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с.Едрово, ул. Сосновая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2600210171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61 969,50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61 969,50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61 969,50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2600210171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61 969,50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61 969,50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61 969,50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д.Лутовенка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2600210172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12 375,00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12 375,00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12 375,00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2600210172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12 375,00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12 375,00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12 375,00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2600210173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36 000,00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36 000,00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2600210173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2700000000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500 000,00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2710000000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500 000,00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2710100000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2710111060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0502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2710111060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Охрана окружающей среды</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0600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88 136 605,00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877 300,00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881 700,00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88 136 605,00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877 300,00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881 700,00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2 774 800,00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877 300,00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881 700,00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0100200000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2 774 800,00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877 300,00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881 700,00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0100210091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2 774 800,00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877 300,00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881 700,00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0100210091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2 774 800,00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877 300,00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881 700,00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85 361 805,00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9430000000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85 361 805,00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9430075240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5 320 000,00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9430075240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5 320 000,00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94300L4700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80 041 805,00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0605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94300L4700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80 041 805,00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Образование</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0700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20 926 147,97</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20 324 750,00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20 307 250,00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Общее образование</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12 697 300,00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12 792 700,00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12 792 700,00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12 697 300,00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12 792 700,00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12 792 700,00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0860000000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12 697 300,00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12 792 700,00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12 792 700,00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0860200000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12 697 300,00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12 792 700,00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12 792 700,00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0860272381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4 604 800,00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4 604 800,00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4 604 800,00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0860272381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4 604 800,00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4 604 800,00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4 604 800,00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0860272382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1 390 600,00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1 390 600,00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1 390 600,00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0860272382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1 390 600,00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1 390 600,00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1 390 600,00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0860272386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6 194 016,00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6 285 600,00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6 285 600,00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0860272386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6 194 016,00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6 285 600,00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6 285 600,00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08602S2386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507 884,00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511 700,00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511 700,00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08602S2386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507 884,00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511 700,00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511 700,00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165 000,00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165 000,00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147 500,00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0900000000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17 500,00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17 500,00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0900300000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17 500,00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17 500,00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0900399904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0900399904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0900399905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0900399905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147 500,00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147 500,00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147 500,00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3400300000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147 500,00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147 500,00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147 500,00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3400310810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147 500,00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147 500,00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147 500,00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3400310810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147 500,00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147 500,00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147 500,00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Молодежная политика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7 934 080,57</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7 255 120,00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7 255 120,00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3100000000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7 934 080,57</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7 255 120,00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7 255 120,00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3130000000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7 532 160,57</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6 930 720,00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6 930 720,00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3130100000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4 780,00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4 780,00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4 780,00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3130199990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4 780,00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4 780,00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4 780,00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3130199990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4 780,00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4 780,00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4 780,00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3130200000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5 780,00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5 780,00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5 780,00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3130299990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5 780,00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5 780,00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5 780,00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3130299990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5 780,00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5 780,00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5 780,00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3130300000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3130399990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3130399990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3130400000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17 480,00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17 480,00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17 480,00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3130499990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17 480,00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17 480,00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17 480,00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3130499990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17 480,00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17 480,00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17 480,00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3130500000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561 960,00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415 960,00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415 960,00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3130510190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3130510190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350 000,00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3130599990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211 960,00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65 960,00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65 960,00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3130599990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211 960,00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65 960,00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65 960,00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3130600000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6 936 160,57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6 480 720,00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6 480 720,00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lastRenderedPageBreak/>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3130601081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4 101 800,00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4 101 800,00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4 101 800,00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3130601081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4 101 800,00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4 101 800,00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4 101 800,00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3130601082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1 238 700,00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1 238 700,00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1 238 700,00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3130601082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1 238 700,00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1 238 700,00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1 238 700,00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3130601083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506 720,00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506 720,00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506 720,00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3130601083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506 720,00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506 720,00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506 720,00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3130601084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392 540,23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3130601084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392 540,23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Выполнение работ по монтажу СОУЭ "Антитеррор"</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3130601085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62 900,34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3130601085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62 900,34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3130672300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506 800,00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506 800,00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506 800,00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3130672300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506 800,00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506 800,00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506 800,00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31306S2300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126 700,00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126 700,00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126 700,00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31306S2300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126 700,00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126 700,00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126 700,00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3140000000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401 920,00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324 400,00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324 400,00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3140100000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3140199990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3140199990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3140200000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104 420,00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26 900,00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26 900,00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3140299990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104 420,00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26 900,00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26 900,00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3140299990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104 420,00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3140300000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73 500,00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73 500,00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73 500,00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3140399990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73 500,00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73 500,00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73 500,00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3140399990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73 500,00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73 500,00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73 500,00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3140400000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212 000,00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212 000,00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212 000,00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3140470660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212 000,00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3140470660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212 000,00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3140500000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3140599990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3140599990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3140600000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3140699990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3140699990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129 767,40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111 930,00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111 930,00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129 767,40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111 930,00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111 930,00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0820000000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129 767,40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111 930,00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111 930,00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0820200000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129 767,40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111 930,00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111 930,00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0820210120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129 767,40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111 930,00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111 930,00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0709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0820210120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129 767,40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111 930,00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111 930,00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Культура, кинематография</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0800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281 470,00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Культура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281 470,00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0200000000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281 470,00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0210000000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281 470,00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0210100000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281 470,00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0210199990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281 470,00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281 470,00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0210199990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271 470,00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271 470,00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271 470,00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населению</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0210199990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Социальная политика</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27 172 459,60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14 378 957,60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14 378 957,60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Пенсионное обеспечение</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1001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3 370 267,60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1001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9100000000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3 370 267,60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1001</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9190000000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3 370 267,60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9190010040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3 370 267,60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9190010040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3 370 267,60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3 370 267,60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1003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1 536 990,00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1003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0300000000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1 536 990,00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1003</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0300100000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1 536 990,00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03001L4970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1 536 990,00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03001L4970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1 536 990,00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1 536 990,00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Охрана семьи и детства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22 265 202,00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9 471 700,00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9 471 700,00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0800000000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10 215 202,00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9 471 700,00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9 471 700,00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0850000000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10 215 202,00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9 471 700,00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9 471 700,00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0850100000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10 215 202,00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9 471 700,00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9 471 700,00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08501A0821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9 471 700,00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9 471 700,00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9 471 700,00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08501A0821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9 471 700,00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9 471 700,00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9 471 700,00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08501N0821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743 502,00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08501N0821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412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743 502,00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12 050 000,00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9430000000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12 050 000,00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9430074830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12 050 000,00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9430074830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12 050 000,00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lastRenderedPageBreak/>
              <w:t>Физическая культура и спорт</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1100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80 267 102,35</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42 156 882,35</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42 156 882,35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Физическая культура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80 267 102,35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42 156 882,35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42 156 882,35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0400000000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80 267 102,35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42 156 882,35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42 156 882,35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0400100000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0400110180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0400110180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0400200000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30 556 078,50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30 428 078,50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30 428 078,50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0400201101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14 590 100,00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14 590 100,00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14 590 100,00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0400201101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14 590 100,00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14 590 100,00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14 590 100,00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0400201102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4 406 200,00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4 406 200,00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4 406 200,00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0400201102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4 406 200,00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4 406 200,00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4 406 200,00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0400201103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1 026 778,50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1 026 778,50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1 026 778,50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0400201103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1 026 778,50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1 026 778,50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1 026 778,50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0400210184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128 000,00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0400210184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128 000,00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0400272300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8 324 000,00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8 324 000,00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8 324 000,00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0400272300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8 324 000,00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8 324 000,00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8 324 000,00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04002S2300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2 081 000,00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2 081 000,00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2 081 000,00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04002S2300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2 081 000,00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2 081 000,00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2 081 000,00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4"/>
              <w:rPr>
                <w:rFonts w:ascii="Arial" w:hAnsi="Arial" w:cs="Arial"/>
                <w:color w:val="000000"/>
                <w:sz w:val="12"/>
                <w:szCs w:val="12"/>
              </w:rPr>
            </w:pPr>
            <w:r w:rsidRPr="00644461">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0400300000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49 701 023,85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11 718 803,85</w:t>
            </w:r>
          </w:p>
        </w:tc>
        <w:tc>
          <w:tcPr>
            <w:tcW w:w="0" w:type="auto"/>
            <w:shd w:val="clear" w:color="auto" w:fill="auto"/>
            <w:noWrap/>
            <w:vAlign w:val="center"/>
            <w:hideMark/>
          </w:tcPr>
          <w:p w:rsidR="00644461" w:rsidRPr="00644461" w:rsidRDefault="00644461" w:rsidP="00644461">
            <w:pPr>
              <w:jc w:val="center"/>
              <w:outlineLvl w:val="4"/>
              <w:rPr>
                <w:rFonts w:ascii="Arial" w:hAnsi="Arial" w:cs="Arial"/>
                <w:color w:val="000000"/>
                <w:sz w:val="12"/>
                <w:szCs w:val="12"/>
              </w:rPr>
            </w:pPr>
            <w:r w:rsidRPr="00644461">
              <w:rPr>
                <w:rFonts w:ascii="Arial" w:hAnsi="Arial" w:cs="Arial"/>
                <w:color w:val="000000"/>
                <w:sz w:val="12"/>
                <w:szCs w:val="12"/>
              </w:rPr>
              <w:t>11 718 803,85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0400301041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7 938 658,56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7 938 658,56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7 938 658,56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0400301041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7 938 658,56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7 938 658,56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7 938 658,56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0400301042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2 397 482,29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2 397 482,29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2 397 482,29</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0400301042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2 397 482,29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2 397 482,29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2 397 482,29</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0400301043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132 763,00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132 763,00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132 763,00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0400301043</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132 763,00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132 763,00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132 763,00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0400310181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0400310181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0400310182</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250 000,00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0400310182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250 000,00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100 000,00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0400310187</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115 000,00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0400310187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115 000,00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0400371770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33 311 203,00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0400371770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33 311 203,00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0400372300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912 000,00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912 000,00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0400372300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912 000,00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912 000,00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04003S1770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4 406 017,00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04003S1770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4 406 017,00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04003S2300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227 900,00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227 900,00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227 900,00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1101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04003S2300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227 900,00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227 900,00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227 900,00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rPr>
                <w:rFonts w:ascii="Arial" w:hAnsi="Arial" w:cs="Arial"/>
                <w:color w:val="000000"/>
                <w:sz w:val="12"/>
                <w:szCs w:val="12"/>
              </w:rPr>
            </w:pPr>
            <w:r w:rsidRPr="00644461">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3 238 596,03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0100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3 238 596,03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3 238 596,03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9700000000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3 238 596,03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9790000000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3 238 596,03</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3 238 596,03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9790001000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2 730 516,03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2 730 516,03</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2 730 516,03</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9790001000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1 764 971,27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1 764 971,27</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1 764 971,27</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9790001000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107 614,35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107 614,35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107 614,35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9790001000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533 021,32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533 021,32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533 021,32</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9790001000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61 075,00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61 075,00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61 075,00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9790001000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244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263 834,09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263 834,09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263 834,09</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9790002100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508 080,00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508 080,00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508 080,00</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9790002100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121</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370 348,96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370 348,96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370 348,96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9790002100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122</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25 885,65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25 885,65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25 885,65</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905</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0106</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9790002100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129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111 845,39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111 845,39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111 845,39</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rPr>
                <w:rFonts w:ascii="Arial" w:hAnsi="Arial" w:cs="Arial"/>
                <w:color w:val="000000"/>
                <w:sz w:val="12"/>
                <w:szCs w:val="12"/>
              </w:rPr>
            </w:pPr>
            <w:r w:rsidRPr="00644461">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999</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9 144 664,64</w:t>
            </w:r>
          </w:p>
        </w:tc>
        <w:tc>
          <w:tcPr>
            <w:tcW w:w="0" w:type="auto"/>
            <w:shd w:val="clear" w:color="auto" w:fill="auto"/>
            <w:noWrap/>
            <w:vAlign w:val="center"/>
            <w:hideMark/>
          </w:tcPr>
          <w:p w:rsidR="00644461" w:rsidRPr="00644461" w:rsidRDefault="00644461" w:rsidP="00644461">
            <w:pPr>
              <w:jc w:val="center"/>
              <w:rPr>
                <w:rFonts w:ascii="Arial" w:hAnsi="Arial" w:cs="Arial"/>
                <w:color w:val="000000"/>
                <w:sz w:val="12"/>
                <w:szCs w:val="12"/>
              </w:rPr>
            </w:pPr>
            <w:r w:rsidRPr="00644461">
              <w:rPr>
                <w:rFonts w:ascii="Arial" w:hAnsi="Arial" w:cs="Arial"/>
                <w:color w:val="000000"/>
                <w:sz w:val="12"/>
                <w:szCs w:val="12"/>
              </w:rPr>
              <w:t>18 268 299,16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0"/>
              <w:rPr>
                <w:rFonts w:ascii="Arial" w:hAnsi="Arial" w:cs="Arial"/>
                <w:color w:val="000000"/>
                <w:sz w:val="12"/>
                <w:szCs w:val="12"/>
              </w:rPr>
            </w:pPr>
            <w:r w:rsidRPr="00644461">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999</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9900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9 144 664,64</w:t>
            </w:r>
          </w:p>
        </w:tc>
        <w:tc>
          <w:tcPr>
            <w:tcW w:w="0" w:type="auto"/>
            <w:shd w:val="clear" w:color="auto" w:fill="auto"/>
            <w:noWrap/>
            <w:vAlign w:val="center"/>
            <w:hideMark/>
          </w:tcPr>
          <w:p w:rsidR="00644461" w:rsidRPr="00644461" w:rsidRDefault="00644461" w:rsidP="00644461">
            <w:pPr>
              <w:jc w:val="center"/>
              <w:outlineLvl w:val="0"/>
              <w:rPr>
                <w:rFonts w:ascii="Arial" w:hAnsi="Arial" w:cs="Arial"/>
                <w:color w:val="000000"/>
                <w:sz w:val="12"/>
                <w:szCs w:val="12"/>
              </w:rPr>
            </w:pPr>
            <w:r w:rsidRPr="00644461">
              <w:rPr>
                <w:rFonts w:ascii="Arial" w:hAnsi="Arial" w:cs="Arial"/>
                <w:color w:val="000000"/>
                <w:sz w:val="12"/>
                <w:szCs w:val="12"/>
              </w:rPr>
              <w:t>18 268 299,16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1"/>
              <w:rPr>
                <w:rFonts w:ascii="Arial" w:hAnsi="Arial" w:cs="Arial"/>
                <w:color w:val="000000"/>
                <w:sz w:val="12"/>
                <w:szCs w:val="12"/>
              </w:rPr>
            </w:pPr>
            <w:r w:rsidRPr="00644461">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999</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9999</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0000000000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9 144 664,64</w:t>
            </w:r>
          </w:p>
        </w:tc>
        <w:tc>
          <w:tcPr>
            <w:tcW w:w="0" w:type="auto"/>
            <w:shd w:val="clear" w:color="auto" w:fill="auto"/>
            <w:noWrap/>
            <w:vAlign w:val="center"/>
            <w:hideMark/>
          </w:tcPr>
          <w:p w:rsidR="00644461" w:rsidRPr="00644461" w:rsidRDefault="00644461" w:rsidP="00644461">
            <w:pPr>
              <w:jc w:val="center"/>
              <w:outlineLvl w:val="1"/>
              <w:rPr>
                <w:rFonts w:ascii="Arial" w:hAnsi="Arial" w:cs="Arial"/>
                <w:color w:val="000000"/>
                <w:sz w:val="12"/>
                <w:szCs w:val="12"/>
              </w:rPr>
            </w:pPr>
            <w:r w:rsidRPr="00644461">
              <w:rPr>
                <w:rFonts w:ascii="Arial" w:hAnsi="Arial" w:cs="Arial"/>
                <w:color w:val="000000"/>
                <w:sz w:val="12"/>
                <w:szCs w:val="12"/>
              </w:rPr>
              <w:t>18 268 299,16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2"/>
              <w:rPr>
                <w:rFonts w:ascii="Arial" w:hAnsi="Arial" w:cs="Arial"/>
                <w:color w:val="000000"/>
                <w:sz w:val="12"/>
                <w:szCs w:val="12"/>
              </w:rPr>
            </w:pPr>
            <w:r w:rsidRPr="00644461">
              <w:rPr>
                <w:rFonts w:ascii="Arial" w:hAnsi="Arial" w:cs="Arial"/>
                <w:color w:val="000000"/>
                <w:sz w:val="12"/>
                <w:szCs w:val="12"/>
              </w:rPr>
              <w:t>Прочие расходы</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999</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9999</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9900000000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9 144 664,64</w:t>
            </w:r>
          </w:p>
        </w:tc>
        <w:tc>
          <w:tcPr>
            <w:tcW w:w="0" w:type="auto"/>
            <w:shd w:val="clear" w:color="auto" w:fill="auto"/>
            <w:noWrap/>
            <w:vAlign w:val="center"/>
            <w:hideMark/>
          </w:tcPr>
          <w:p w:rsidR="00644461" w:rsidRPr="00644461" w:rsidRDefault="00644461" w:rsidP="00644461">
            <w:pPr>
              <w:jc w:val="center"/>
              <w:outlineLvl w:val="2"/>
              <w:rPr>
                <w:rFonts w:ascii="Arial" w:hAnsi="Arial" w:cs="Arial"/>
                <w:color w:val="000000"/>
                <w:sz w:val="12"/>
                <w:szCs w:val="12"/>
              </w:rPr>
            </w:pPr>
            <w:r w:rsidRPr="00644461">
              <w:rPr>
                <w:rFonts w:ascii="Arial" w:hAnsi="Arial" w:cs="Arial"/>
                <w:color w:val="000000"/>
                <w:sz w:val="12"/>
                <w:szCs w:val="12"/>
              </w:rPr>
              <w:t>18 268 299,16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3"/>
              <w:rPr>
                <w:rFonts w:ascii="Arial" w:hAnsi="Arial" w:cs="Arial"/>
                <w:color w:val="000000"/>
                <w:sz w:val="12"/>
                <w:szCs w:val="12"/>
              </w:rPr>
            </w:pPr>
            <w:r w:rsidRPr="00644461">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999</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9999</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9990000000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9 144 664,64</w:t>
            </w:r>
          </w:p>
        </w:tc>
        <w:tc>
          <w:tcPr>
            <w:tcW w:w="0" w:type="auto"/>
            <w:shd w:val="clear" w:color="auto" w:fill="auto"/>
            <w:noWrap/>
            <w:vAlign w:val="center"/>
            <w:hideMark/>
          </w:tcPr>
          <w:p w:rsidR="00644461" w:rsidRPr="00644461" w:rsidRDefault="00644461" w:rsidP="00644461">
            <w:pPr>
              <w:jc w:val="center"/>
              <w:outlineLvl w:val="3"/>
              <w:rPr>
                <w:rFonts w:ascii="Arial" w:hAnsi="Arial" w:cs="Arial"/>
                <w:color w:val="000000"/>
                <w:sz w:val="12"/>
                <w:szCs w:val="12"/>
              </w:rPr>
            </w:pPr>
            <w:r w:rsidRPr="00644461">
              <w:rPr>
                <w:rFonts w:ascii="Arial" w:hAnsi="Arial" w:cs="Arial"/>
                <w:color w:val="000000"/>
                <w:sz w:val="12"/>
                <w:szCs w:val="12"/>
              </w:rPr>
              <w:t>18 268 299,16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5"/>
              <w:rPr>
                <w:rFonts w:ascii="Arial" w:hAnsi="Arial" w:cs="Arial"/>
                <w:color w:val="000000"/>
                <w:sz w:val="12"/>
                <w:szCs w:val="12"/>
              </w:rPr>
            </w:pPr>
            <w:r w:rsidRPr="00644461">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999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9999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9990099999</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9 144 664,64</w:t>
            </w:r>
          </w:p>
        </w:tc>
        <w:tc>
          <w:tcPr>
            <w:tcW w:w="0" w:type="auto"/>
            <w:shd w:val="clear" w:color="auto" w:fill="auto"/>
            <w:noWrap/>
            <w:vAlign w:val="center"/>
            <w:hideMark/>
          </w:tcPr>
          <w:p w:rsidR="00644461" w:rsidRPr="00644461" w:rsidRDefault="00644461" w:rsidP="00644461">
            <w:pPr>
              <w:jc w:val="center"/>
              <w:outlineLvl w:val="5"/>
              <w:rPr>
                <w:rFonts w:ascii="Arial" w:hAnsi="Arial" w:cs="Arial"/>
                <w:color w:val="000000"/>
                <w:sz w:val="12"/>
                <w:szCs w:val="12"/>
              </w:rPr>
            </w:pPr>
            <w:r w:rsidRPr="00644461">
              <w:rPr>
                <w:rFonts w:ascii="Arial" w:hAnsi="Arial" w:cs="Arial"/>
                <w:color w:val="000000"/>
                <w:sz w:val="12"/>
                <w:szCs w:val="12"/>
              </w:rPr>
              <w:t>18 268 299,16</w:t>
            </w:r>
          </w:p>
        </w:tc>
      </w:tr>
      <w:tr w:rsidR="00644461" w:rsidRPr="00644461" w:rsidTr="00644461">
        <w:trPr>
          <w:cantSplit/>
          <w:trHeight w:val="20"/>
        </w:trPr>
        <w:tc>
          <w:tcPr>
            <w:tcW w:w="0" w:type="auto"/>
            <w:shd w:val="clear" w:color="auto" w:fill="auto"/>
            <w:vAlign w:val="center"/>
            <w:hideMark/>
          </w:tcPr>
          <w:p w:rsidR="00644461" w:rsidRPr="00644461" w:rsidRDefault="00644461" w:rsidP="00644461">
            <w:pPr>
              <w:outlineLvl w:val="6"/>
              <w:rPr>
                <w:rFonts w:ascii="Arial" w:hAnsi="Arial" w:cs="Arial"/>
                <w:color w:val="000000"/>
                <w:sz w:val="12"/>
                <w:szCs w:val="12"/>
              </w:rPr>
            </w:pPr>
            <w:r w:rsidRPr="00644461">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999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9999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9990099999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999</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0,00</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9 144 664,64</w:t>
            </w:r>
          </w:p>
        </w:tc>
        <w:tc>
          <w:tcPr>
            <w:tcW w:w="0" w:type="auto"/>
            <w:shd w:val="clear" w:color="auto" w:fill="auto"/>
            <w:noWrap/>
            <w:vAlign w:val="center"/>
            <w:hideMark/>
          </w:tcPr>
          <w:p w:rsidR="00644461" w:rsidRPr="00644461" w:rsidRDefault="00644461" w:rsidP="00644461">
            <w:pPr>
              <w:jc w:val="center"/>
              <w:outlineLvl w:val="6"/>
              <w:rPr>
                <w:rFonts w:ascii="Arial" w:hAnsi="Arial" w:cs="Arial"/>
                <w:color w:val="000000"/>
                <w:sz w:val="12"/>
                <w:szCs w:val="12"/>
              </w:rPr>
            </w:pPr>
            <w:r w:rsidRPr="00644461">
              <w:rPr>
                <w:rFonts w:ascii="Arial" w:hAnsi="Arial" w:cs="Arial"/>
                <w:color w:val="000000"/>
                <w:sz w:val="12"/>
                <w:szCs w:val="12"/>
              </w:rPr>
              <w:t>18 268 299,16</w:t>
            </w:r>
          </w:p>
        </w:tc>
      </w:tr>
      <w:tr w:rsidR="00644461" w:rsidRPr="00644461" w:rsidTr="00644461">
        <w:trPr>
          <w:cantSplit/>
          <w:trHeight w:val="20"/>
        </w:trPr>
        <w:tc>
          <w:tcPr>
            <w:tcW w:w="0" w:type="auto"/>
            <w:gridSpan w:val="5"/>
            <w:shd w:val="clear" w:color="auto" w:fill="auto"/>
            <w:noWrap/>
            <w:vAlign w:val="center"/>
            <w:hideMark/>
          </w:tcPr>
          <w:p w:rsidR="00644461" w:rsidRPr="00644461" w:rsidRDefault="00644461" w:rsidP="00644461">
            <w:pPr>
              <w:rPr>
                <w:rFonts w:ascii="Arial" w:hAnsi="Arial" w:cs="Arial"/>
                <w:b/>
                <w:bCs/>
                <w:color w:val="000000"/>
                <w:sz w:val="12"/>
                <w:szCs w:val="12"/>
              </w:rPr>
            </w:pPr>
            <w:r w:rsidRPr="00644461">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644461" w:rsidRPr="00644461" w:rsidRDefault="00644461" w:rsidP="00644461">
            <w:pPr>
              <w:jc w:val="center"/>
              <w:rPr>
                <w:rFonts w:ascii="Arial" w:hAnsi="Arial" w:cs="Arial"/>
                <w:b/>
                <w:bCs/>
                <w:color w:val="000000"/>
                <w:sz w:val="12"/>
                <w:szCs w:val="12"/>
              </w:rPr>
            </w:pPr>
            <w:r w:rsidRPr="00644461">
              <w:rPr>
                <w:rFonts w:ascii="Arial" w:hAnsi="Arial" w:cs="Arial"/>
                <w:b/>
                <w:bCs/>
                <w:color w:val="000000"/>
                <w:sz w:val="12"/>
                <w:szCs w:val="12"/>
              </w:rPr>
              <w:t>1 001 266 720,26</w:t>
            </w:r>
          </w:p>
        </w:tc>
        <w:tc>
          <w:tcPr>
            <w:tcW w:w="0" w:type="auto"/>
            <w:shd w:val="clear" w:color="auto" w:fill="auto"/>
            <w:noWrap/>
            <w:vAlign w:val="center"/>
            <w:hideMark/>
          </w:tcPr>
          <w:p w:rsidR="00644461" w:rsidRPr="00644461" w:rsidRDefault="00644461" w:rsidP="00644461">
            <w:pPr>
              <w:jc w:val="center"/>
              <w:rPr>
                <w:rFonts w:ascii="Arial" w:hAnsi="Arial" w:cs="Arial"/>
                <w:b/>
                <w:bCs/>
                <w:color w:val="000000"/>
                <w:sz w:val="12"/>
                <w:szCs w:val="12"/>
              </w:rPr>
            </w:pPr>
            <w:r w:rsidRPr="00644461">
              <w:rPr>
                <w:rFonts w:ascii="Arial" w:hAnsi="Arial" w:cs="Arial"/>
                <w:b/>
                <w:bCs/>
                <w:color w:val="000000"/>
                <w:sz w:val="12"/>
                <w:szCs w:val="12"/>
              </w:rPr>
              <w:t>806 521 935,06</w:t>
            </w:r>
          </w:p>
        </w:tc>
        <w:tc>
          <w:tcPr>
            <w:tcW w:w="0" w:type="auto"/>
            <w:shd w:val="clear" w:color="auto" w:fill="auto"/>
            <w:noWrap/>
            <w:vAlign w:val="center"/>
            <w:hideMark/>
          </w:tcPr>
          <w:p w:rsidR="00644461" w:rsidRPr="00644461" w:rsidRDefault="00644461" w:rsidP="00644461">
            <w:pPr>
              <w:jc w:val="center"/>
              <w:rPr>
                <w:rFonts w:ascii="Arial" w:hAnsi="Arial" w:cs="Arial"/>
                <w:b/>
                <w:bCs/>
                <w:color w:val="000000"/>
                <w:sz w:val="12"/>
                <w:szCs w:val="12"/>
              </w:rPr>
            </w:pPr>
            <w:r w:rsidRPr="00644461">
              <w:rPr>
                <w:rFonts w:ascii="Arial" w:hAnsi="Arial" w:cs="Arial"/>
                <w:b/>
                <w:bCs/>
                <w:color w:val="000000"/>
                <w:sz w:val="12"/>
                <w:szCs w:val="12"/>
              </w:rPr>
              <w:t>754 489 639,08</w:t>
            </w:r>
          </w:p>
        </w:tc>
      </w:tr>
    </w:tbl>
    <w:p w:rsidR="00644461" w:rsidRPr="00644461" w:rsidRDefault="00644461" w:rsidP="00216C07">
      <w:pPr>
        <w:shd w:val="clear" w:color="auto" w:fill="FFFFFF"/>
        <w:suppressAutoHyphens/>
        <w:jc w:val="center"/>
        <w:rPr>
          <w:rFonts w:ascii="Arial" w:hAnsi="Arial" w:cs="Arial"/>
          <w:b/>
          <w:sz w:val="8"/>
          <w:szCs w:val="8"/>
        </w:rPr>
      </w:pPr>
    </w:p>
    <w:p w:rsidR="00644461" w:rsidRPr="00644461" w:rsidRDefault="00644461" w:rsidP="00644461">
      <w:pPr>
        <w:pStyle w:val="24"/>
        <w:spacing w:after="0" w:line="240" w:lineRule="auto"/>
        <w:ind w:leftChars="1600" w:left="3840"/>
        <w:jc w:val="right"/>
        <w:rPr>
          <w:rFonts w:ascii="Arial" w:hAnsi="Arial" w:cs="Arial"/>
          <w:b/>
          <w:sz w:val="12"/>
          <w:szCs w:val="16"/>
        </w:rPr>
      </w:pPr>
      <w:r>
        <w:rPr>
          <w:rFonts w:ascii="Arial" w:hAnsi="Arial" w:cs="Arial"/>
          <w:b/>
          <w:sz w:val="12"/>
          <w:szCs w:val="16"/>
        </w:rPr>
        <w:t>Приложение 7</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к решению Думы Валдайского муниципального района «О бюджете Валдайског</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 xml:space="preserve">о муниципального района на 2024 год и на плановый период 2025-2026 годов» </w:t>
      </w:r>
    </w:p>
    <w:p w:rsidR="00644461" w:rsidRP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(в редакции решения Думы Валдайского муниципального района от 25.04.2024 № 302)</w:t>
      </w:r>
    </w:p>
    <w:p w:rsidR="00644461" w:rsidRPr="00644461" w:rsidRDefault="00644461" w:rsidP="00644461">
      <w:pPr>
        <w:jc w:val="center"/>
        <w:rPr>
          <w:rFonts w:ascii="Arial" w:hAnsi="Arial" w:cs="Arial"/>
          <w:b/>
          <w:bCs/>
          <w:color w:val="000000"/>
          <w:sz w:val="16"/>
          <w:szCs w:val="16"/>
        </w:rPr>
      </w:pPr>
      <w:r w:rsidRPr="00644461">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w:t>
      </w:r>
    </w:p>
    <w:p w:rsidR="00644461" w:rsidRPr="00644461" w:rsidRDefault="00644461" w:rsidP="00644461">
      <w:pPr>
        <w:jc w:val="center"/>
        <w:rPr>
          <w:rFonts w:ascii="Arial" w:hAnsi="Arial" w:cs="Arial"/>
          <w:b/>
          <w:bCs/>
          <w:color w:val="000000"/>
          <w:sz w:val="16"/>
          <w:szCs w:val="16"/>
        </w:rPr>
      </w:pPr>
      <w:r w:rsidRPr="00644461">
        <w:rPr>
          <w:rFonts w:ascii="Arial" w:hAnsi="Arial" w:cs="Arial"/>
          <w:b/>
          <w:bCs/>
          <w:color w:val="000000"/>
          <w:sz w:val="16"/>
          <w:szCs w:val="16"/>
        </w:rPr>
        <w:t>классификации расходов бюджета Валдайского муниципального района на 2024 год и на плановый период 2025 и 2026 годов</w:t>
      </w:r>
    </w:p>
    <w:p w:rsidR="00644461" w:rsidRPr="00644461" w:rsidRDefault="00644461" w:rsidP="00644461">
      <w:pPr>
        <w:jc w:val="right"/>
        <w:rPr>
          <w:rFonts w:ascii="Arial" w:hAnsi="Arial" w:cs="Arial"/>
          <w:sz w:val="12"/>
          <w:szCs w:val="16"/>
        </w:rPr>
      </w:pPr>
      <w:r w:rsidRPr="00644461">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61"/>
        <w:gridCol w:w="326"/>
        <w:gridCol w:w="704"/>
        <w:gridCol w:w="324"/>
        <w:gridCol w:w="945"/>
        <w:gridCol w:w="845"/>
        <w:gridCol w:w="845"/>
      </w:tblGrid>
      <w:tr w:rsidR="001F59A9" w:rsidRPr="001F59A9" w:rsidTr="001F59A9">
        <w:trPr>
          <w:cantSplit/>
          <w:trHeight w:val="20"/>
        </w:trPr>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Документ, учреждение</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Разд.</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Ц.ст.</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Расх.</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Сумма на</w:t>
            </w:r>
          </w:p>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2024 год</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Сумма на</w:t>
            </w:r>
          </w:p>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2025 год</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Сумма на</w:t>
            </w:r>
          </w:p>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2026 год</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103 420 870,12</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84 337 458,07</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84 563 498,07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2 634 908,93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9100000000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2 634 908,93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Глава муниципального образования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2 634 908,93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2 634 908,93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lastRenderedPageBreak/>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1 989 561,39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1 989 561,39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1 989 561,39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600 847,54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600 847,54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600 847,54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0103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9200000000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Дума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9290000000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9290001000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9290001000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18 990,00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9290001000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23 010,00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56 296 793,94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54 697 900,94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54 778 000,94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9100000000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53 440 093,94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52 348 000,94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52 348 000,94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53 440 093,94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52 348 000,94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52 348 000,94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50 323 643,94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49 231 550,94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49 231 550,94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34 926 105,18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34 926 105,18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34 926 105,18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2 394 273,00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10 547 683,76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10 547 683,76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10 547 683,76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1 164 720,00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1 140 000,00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1 140 000,00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1 276 462,00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468 362,00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468 362,00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3 116 450,00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3 116 450,00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3 116 450,00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2 169 340,00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2 169 340,00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2 169 340,00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267 000,00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267 000,00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267 000,00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655 140,00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655 140,00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655 140,00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24 970,00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24 970,00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24 970,00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690 000,00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690 000,00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Проведение аттестации АРМ и выделенного помещения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9500000000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2 166 700,00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2 269 900,00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содержание отдела записи актов гражданского состояния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9550000000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2 166 700,00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2 269 900,00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2 166 700,00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2 269 900,00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987 947,52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987 947,52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987 947,52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298 360,15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298 360,15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298 360,15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530 330,58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531 776,67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531 776,67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253 061,75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352 815,66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432 915,66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Судебная система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0105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9500000000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9590000000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9590051200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9590051200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11 868 411,56</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11 823 911,56</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11 823 911,56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0500000000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8 629 815,53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8 585 315,53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8 585 315,53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0510000000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8 449 415,53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8 404 915,53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8 404 915,53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0510500000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8 449 415,53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8 404 915,53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8 404 915,53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8 399 325,53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8 354 825,53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8 354 825,53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6 060 695,49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6 060 695,49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6 060 695,49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311 500,00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311 500,00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1 830 330,04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1 830 330,04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1 830 330,04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116 600,00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116 600,00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116 600,00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38 130,00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38 130,00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38 130,00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11 520,00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11 520,00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11 520,00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0520000000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Развитие информационной системы управления муниципальными финансами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0520300000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0520301000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0520301000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обеспечение деятельности органов финансово-бюджетного надзора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9700000000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3 238 596,03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3 238 596,03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3 238 596,03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9790000000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3 238 596,03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3 238 596,03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3 238 596,03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2 730 516,03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2 730 516,03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2 730 516,03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1 764 971,27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1 764 971,27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1 764 971,27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107 614,35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107 614,35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107 614,35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533 021,32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533 021,32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533 021,32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61 075,00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61 075,00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61 075,00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263 834,09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263 834,09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263 834,09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508 080,00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508 080,00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508 080,00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370 348,96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370 348,96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370 348,96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25 885,65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25 885,65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25 885,65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111 845,39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111 845,39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111 845,39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Обеспечение проведения выборов и референдумов</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0107</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38 014,00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0107</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38 014,00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38 014,00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38 014,00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38 014,00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Резервные фонды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0111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0111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9300000000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9390000000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Резервный фонд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9390010010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Резервные средства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9390010010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32 427 641,69</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15 025 136,64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15 010 576,64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0600000000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1 558 600,00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Модернизация локальных вычислительных сетей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0600310550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0600310550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lastRenderedPageBreak/>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808 600,00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Приобретение оборудования и ПО для защиты информации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0600410520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308 600,00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0600410520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308 600,00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0600410560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0600410560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0600500000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Приобретение и обслуживание электронно-вычислительной техники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0600510530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0600510530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0600510540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0600510540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0900000000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5 400,00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5 400,00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0900199901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0900199901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0900199902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0900199902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348 000,00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348 000,00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348 000,00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1700110800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1700110800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1700110802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1700110802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Развитие института старост сельских населённых пунктов</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1700210803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1700210803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1700210804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1700210804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190 000,00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190 000,00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190 000,00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1700410805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1700410805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1700410806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1700410806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1700410807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1700410807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Участие граждан в инициативных проектах</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1700500000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Подготовка и реализация инициативного проекта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1700510809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1700510809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9100000000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11 808 089,03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11 609 929,02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11 609 929,02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11 808 089,03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11 609 929,02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11 609 929,02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5 135 248,86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5 135 248,86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9190010022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1 550 845,16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1 550 845,16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9190010023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879 410,34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752 635,00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752 635,00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879 410,34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752 635,00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752 635,00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9190010025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9190010025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Оплата за теплоснабжение здания Комсомольский д.3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71 384,67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71 384,67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9190070650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9190070650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2 655 300,00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2 655 300,00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663 900,00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663 900,00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16 978 572,66</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1 332 827,62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1 323 667,62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16 978 572,66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1 332 827,62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1 323 667,62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Исполнение решений судов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Содержание имущества муниципальной казны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9430010360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1 022 569,52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959 208,62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959 208,62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9430010360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273 319,39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273 319,39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273 319,39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9430010360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749 250,13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685 889,23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685 889,23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Ремонт здания под размещение военного комиссариата и архива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14 595 398,18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14 595 398,18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Оплата членских взносов в Ассоциацию "Совет муниципальных образований"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1 177 459,00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364 459,00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364 459,00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1 177 459,00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364 459,00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364 459,00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76 526,37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76 526,37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Поставка газа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97 159,59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97 159,59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9500000000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1 728 980,00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1 728 980,00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1 728 980,00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1 728 980,00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1 728 980,00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1 728 980,00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9570070280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1 724 980,00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Субвенции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1 724 980,00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9570070650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Субвенции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9570070650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Национальная оборона</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0200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Мобилизационная и вневойсковая подготовка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0203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lastRenderedPageBreak/>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0203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9500000000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9570051180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Субвенции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9570051180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0300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3 385 000,00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3 289 300,00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3 139 300,00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3 139 300,00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9600000000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3 139 300,00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9690000000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3 139 300,00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9690010031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9690010031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9690010032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9690010032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9690010033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9690010033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245 700,00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0900000000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245 700,00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245 700,00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Проведение мероприятий по обслуживанию и ремонту системы оповещения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0900199906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0900199906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Подключение услуг связи для точек оповещения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0900199907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0900199907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58 264 006,59</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44 893 540,00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44 748 100,00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333 150,00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276 400,00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214 400,00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187 250,00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Отлов, эвтаназия и утилизация безнадзорных животных</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187 250,00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0700170720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0700170720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07001S0720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56 750,00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07001S0720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56 750,00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Повышение кадрового потенциала в сельском хозяйстве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1200500000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1200510340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1200510340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"Поддержка некоммерческих организаций на 2020-2025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2300000000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2300100000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2300110820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2300110820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9500000000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исполнение прочих государственных полномочий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9580000000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9580070710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9580070710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Транспорт</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0408</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29 105 020,65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28 519 500,00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28 519 500,00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0408</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29 105 020,65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28 519 500,00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28 519 500,00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0408</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29 105 020,65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28 519 500,00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28 519 500,00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29 105 020,65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28 519 500,00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28 519 500,00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29 105 020,65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28 519 500,00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28 519 500,00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26 446 948,80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15 551 900,00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15 741 400,00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2100000000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26 446 948,80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15 551 900,00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15 741 400,00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25 887 948,80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15 151 900,00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15 341 400,00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25 887 948,80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15 151 900,00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15 341 400,00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2110110610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311 896,00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311 896,00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Ремонт автомобильных дорог общего пользования местного значения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2110110620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1 310 550,62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6 795 900,00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6 985 400,00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287 624,46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1 022 926,16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6 795 900,00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6 985 400,00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2110110630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69 237,00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69 237,00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2110110640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5 034 257,44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5 034 257,44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формирование муниципальных дорожных фондов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2110171510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6 780 387,34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2110171510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6 780 387,34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2110171511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9 074 730,60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2110171511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9 074 730,60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2110171512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2 829 269,40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2110171512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2 829 269,40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21101S1511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477 620,40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21101S1511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477 620,40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2120000000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559 000,00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2120100000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559 000,00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2120110640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2120110640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2120110671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259 000,00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2120110671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2 378 887,14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545 740,00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658 738,52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508 738,52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1310300000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508 738,52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lastRenderedPageBreak/>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1310372660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457 864,67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1310372660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457 864,67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13103S2660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50 873,85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13103S2660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50 873,85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"Развитие малого и среднего предпринимательства"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1320000000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1320200000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1320211020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1320211020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 xml:space="preserve">Муниципальная программа "Проведение комплексных кадастровых работ на территории Валдайского муниципального района в </w:t>
            </w:r>
            <w:r w:rsidRPr="001F59A9">
              <w:rPr>
                <w:rFonts w:ascii="Arial" w:hAnsi="Arial" w:cs="Arial"/>
                <w:color w:val="000000"/>
                <w:sz w:val="12"/>
                <w:szCs w:val="16"/>
              </w:rPr>
              <w:br/>
              <w:t>2023-2025 годах"</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3300000000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3300100000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3300110410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3300110410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1 720 148,62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1 720 148,62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мероприятия по землеустройству и землепользованию</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9430010070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9430010070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9430011010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9430011010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9430076230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1 397 348,62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9430076230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1 397 348,62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8 547 375,97</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2 772 215,51</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2 752 215,51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Жилищное хозяйство</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7 297 031,47</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2 161 871,01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2 141 871,01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7 297 031,47</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2 161 871,01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2 141 871,01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7 297 031,47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2 161 871,01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2 141 871,01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9430010150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1 334 466,53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1 064 900,00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1 334 466,16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1 064 900,00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9430010160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993 404,64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986 971,01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986 971,01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354 769,08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354 769,08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354 769,08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638 635,56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632 201,93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632 201,93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Исполнение решений судов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626 192,56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186 773,67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439 418,89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9430071730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3 886 171,00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9430071730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3 886 171,00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94300S1730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431 796,74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94300S1730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431 796,74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Коммунальное хозяйство</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1 250 344,50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610 344,50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610 344,50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640 000,00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640 000,00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Ремонт общественных колодцев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1100110312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1100110312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1100110320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1100110320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Разработка проектно-сметной документации, включая проверку документации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1100110330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1100110330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414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2600000000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110 344,50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110 344,50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110 344,50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2600200000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110 344,50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110 344,50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110 344,50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Техническое обслуживание и ремонт сетей газораспределения, расположенных по адресу Валдайский район, д.Лутовенка; с.Едрово, ул.Сосновая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2600210171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61 969,50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2600210171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61 969,50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д.Лутовенка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2600210172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12 375,00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2600210172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12 375,00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2600210173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2600210173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2700000000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2710100000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2710111060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2710111060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Охрана окружающей среды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0600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88 136 605,00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88 136 605,00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Снижение количества мест несанкционированного сброса мусора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вывоза несанкционированных свалок</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0100210091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0100210091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85 361 805,00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85 361 805,00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9430075240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5 320 000,00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9430075240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5 320 000,00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94300L4700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80 041 805,00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94300L4700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80 041 805,00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502 126 944,03</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479 669 669,82</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419 604 261,86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124 003 200,00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122 146 600,00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122 146 600,00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124 003 200,00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122 146 600,00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122 146 600,00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124 003 200,00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122 146 600,00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122 146 600,00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lastRenderedPageBreak/>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119 120 500,00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119 120 500,00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119 120 500,00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0860101051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35 324 300,00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0860101051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35 324 300,00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0860101052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10 667 900,00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10 667 900,00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0860101053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239 800,00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239 800,00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55 656 300,00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55 656 300,00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55 656 300,00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55 656 300,00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55 656 300,00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55 656 300,00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16 808 200,00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16 808 200,00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16 808 200,00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16 808 200,00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16 808 200,00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16 808 200,00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4 882 700,00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3 026 100,00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3 026 100,00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0860210140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2 114 800,00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0860210140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2 114 800,00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911 300,00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911 300,00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911 300,00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0860272670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1 856 600,00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0860272670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1 856 600,00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324 622 399,50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305 269 687,46</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245 221 779,50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324 622 399,50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305 269 687,46</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245 221 779,50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11 084 400,00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9 899 800,00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9 899 800,00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Повышение эффективности и качества услуг в сфере общего образования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0810172080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0810172080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08101S2080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08101S2080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Создание условий для получения качественного образования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6 344 200,00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6 157 600,00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6 157 600,00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0810270500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1 151 500,00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964 900,00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0810270500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1 151 500,00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964 900,00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0810270570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0810270570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3 983 800,00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3 983 800,00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3 983 800,00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3 983 800,00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3 983 800,00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3 983 800,00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995 900,00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995 900,00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995 900,00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995 900,00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995 900,00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995 900,00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Федеральный проект "Современная школа"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081E100000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4 625 200,00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3 627 200,00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3 627 200,00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081E170021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081E170021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081E170022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081E170022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081E171370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081E171370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081E172330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081E172330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Федеральный проект "Цифровая образовательная среда"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081E400000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081E471380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081E471380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081E472340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081E472340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lastRenderedPageBreak/>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Поддержка одаренных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0820310130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Премии и гранты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0820310130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313 172 999,50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295 282 887,46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235 234 979,50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194 795 779,50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194 795 779,50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194 795 779,50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0860101061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18 686 100,00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0860101061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18 686 100,00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5 643 200,00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5 643 200,00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0860101063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6 883 079,50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0860101063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6 883 079,50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86 305 000,00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86 305 000,00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86 305 000,00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86 305 000,00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86 305 000,00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86 305 000,00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26 064 100,00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26 064 100,00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26 064 100,00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26 064 100,00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26 064 100,00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26 064 100,00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40 567 400,00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40 567 400,00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10 141 900,00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10 141 900,00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26 847 600,00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26 847 600,00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26 847 600,00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0860253031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7 320 000,00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0860253031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7 320 000,00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0860253032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2 210 600,00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0860253032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2 210 600,00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2 423 200,00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2 423 200,00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2 423 200,00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2 423 200,00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2 423 200,00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2 423 200,00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0860270631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1 264 800,00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0860270631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1 264 800,00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0860270632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382 000,00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0860270632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0860271640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0860271640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0860272381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4 604 800,00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0860272381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4 604 800,00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0860272382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0860272382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0860272386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6 194 016,00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6 285 600,00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6 285 600,00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0860272386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6 194 016,00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6 285 600,00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6 285 600,00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0860272387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264 384,00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172 800,00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0860272387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264 384,00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172 800,00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08602S2386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507 884,00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511 700,00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08602S2386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507 884,00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511 700,00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08602S2387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11 016,00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08602S2387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11 016,00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90 465 620,00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72 575 507,96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12 305 100,00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Содержание квалифицированной охраны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0860401290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4 092 528,00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0860401290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4 092 528,00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0860402200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334 277,00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lastRenderedPageBreak/>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334 277,00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984 874,50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984 874,50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2 780 587,50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2 780 587,50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Оснащение медицинских кабинетов, приобретение оборудования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0860403500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125 950,00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0860403500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125 950,00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0860404060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0860404060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0860404070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0860404070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перевозки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0860404080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129 000,00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0860404080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Благоустройство территории образовательных учреждений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0860404090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13 740 890,00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0860404090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13 740 890,00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0860477050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0860477050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0860477500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4 655 710,00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0860477500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4 655 710,00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08604L3041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13 066 400,00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12 591 000,00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12 305 100,00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08604L3041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13 066 400,00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12 591 000,00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12 305 100,00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08604L7501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08604L7501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08604N7501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3 735 109,74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08604N7501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3 735 109,74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08604S7050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1 074 824,00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08604S7050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1 074 824,00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08604S7500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4 660,37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08604S7500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4 660,37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08604S7501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3 738,85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08604S7501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3 738,85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086EВ00000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1 064 000,00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1 064 000,00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1 286 500,00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086EВ51791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086EВ51791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086EВ51792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298 400,00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086EВ51792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298 400,00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0870000000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320 000,00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Организация профориентации обучающихся на педагогические профессии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0870200000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0870210240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Стипендии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0870210240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0870275320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Стипендии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0870275320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Поддержка педагогических работников, в том числе молодых педагогов</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0870400000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Выплаты молодому специалисту-педагогу в сфере общего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0870410210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Премии и гранты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0870410210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25 249 087,25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25 119 765,25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25 119 765,25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17 024 900,00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16 973 100,00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16 973 100,00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17 024 900,00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16 973 100,00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16 973 100,00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0210201010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0210201010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17 017 700,00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16 965 900,00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16 965 900,00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12 368 800,00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12 368 800,00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632 400,00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8 224 187,25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8 146 665,25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8 146 665,25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101 900,00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101 900,00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101 900,00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Создание условий для получения качественного образования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101 900,00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101 900,00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101 900,00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lastRenderedPageBreak/>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8 044 765,25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8 044 765,25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8 044 765,25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6 011 565,25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7 418 765,25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7 418 765,25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0820101071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5 110 800,00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5 110 800,00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1 080 800,00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1 080 800,00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0820101072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1 217 100,00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1 543 500,00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1 543 500,00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1 217 100,00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1 217 100,00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1 217 100,00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326 400,00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326 400,00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0820101073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108 165,25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108 165,25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525 100,00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1 407 200,00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0820413051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1 077 148,39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0820413051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1 077 148,39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функционирования модео 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0820413052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325 297,21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0820413052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325 297,21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0820413060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4 754,40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0820413060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4 754,40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Федеральный проект "Успех каждого ребенка"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082E200000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626 000,00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626 000,00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626 000,00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082E272021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480 800,00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082E272021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480 800,00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082E272022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082E272022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77 522,00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77 522,00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63 122,00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63 122,00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197 860,00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174 000,00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156 500,00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32 860,00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0220000000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32 860,00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0220100000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32 860,00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32 860,00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32 860,00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0900000000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Противодействие коррупции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0900399904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0900399904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0900399905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0900399905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3400300000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3400310810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3400310810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7 934 080,57</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7 255 120,00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7 255 120,00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7 934 080,57</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7 255 120,00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7 255 120,00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7 532 160,57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6 930 720,00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6 930 720,00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3130199990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Поддержка молодой семьи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3130299990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3130299990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Поддержка молодежи, оказавшейся в трудной жизненной ситуации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3130399990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3130399990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17 480,00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3130499990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17 480,00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3130499990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17 480,00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3130500000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561 960,00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415 960,00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415 960,00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3130510190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3130510190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3130599990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211 960,00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65 960,00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65 960,00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3130599990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211 960,00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65 960,00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65 960,00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Развитие инфраструктуры учреждений по работе с молодежью</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3130600000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6 936 160,57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6 480 720,00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6 480 720,00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1 238 700,00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1 238 700,00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Текущий ремонт здания МАУ "МЦ "Юность" им. Н.И.Филина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392 540,23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392 540,23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Выполнение работ по монтажу СОУЭ "Антитеррор"</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62 900,34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62 900,34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126 700,00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126 700,00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3140000000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401 920,00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324 400,00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324 400,00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3140199990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104 420,00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3140299990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104 420,00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3140299990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104 420,00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3140399990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3140399990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3140470660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3140470660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3140500000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3140599990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3140599990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Информационное обеспечение патриотического воспитания граждан</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3140600000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3140699990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3140699990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20 120 316,71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19 704 497,11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19 704 497,11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20 120 316,71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19 704 497,11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19 704 497,11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3 026 348,60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2 889 000,00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2 889 000,00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3 026 348,60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2 889 000,00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2 889 000,00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0820210120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3 026 348,60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2 889 000,00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0820210120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3 026 348,60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17 093 968,11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16 815 497,11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16 815 497,11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244 900,00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244 900,00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244 900,00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16 849 068,11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16 570 597,11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16 570 597,11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3 466 017,11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3 466 017,11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3 466 017,11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2 490 028,50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2 490 028,50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2 490 028,50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751 988,61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751 988,61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751 988,61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0860301091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8 947 200,00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0860301091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8 947 200,00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0860301092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2 702 100,00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0860301092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2 702 100,00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0860301093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440 271,00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161 800,00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0860301093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440 271,00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161 800,00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1 236 580,00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1 236 580,00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1 236 580,00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870 652,00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873 670,00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873 670,00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262 928,00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lastRenderedPageBreak/>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80 356 475,01</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79 835 443,51</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79 840 285,11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76 610 512,90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76 141 982,40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76 146 824,00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76 606 412,90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76 137 882,40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76 146 824,00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76 606 412,90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76 137 882,40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76 146 824,00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729 857,90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733 605,40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735 757,00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0210101030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0210101030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516 070,00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516 070,00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516 070,00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271 470,00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271 470,00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271 470,00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населению</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234 600,00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234 600,00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234 600,00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02101L5191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78 787,90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82 535,40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84 687,00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02101L5191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78 787,90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82 535,40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84 687,00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562 955,00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559 977,00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566 767,00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02103L4670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562 955,00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559 977,00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566 767,00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02103L4670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562 955,00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559 977,00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566 767,00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75 313 600,00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74 844 300,00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74 844 300,00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30 494 319,13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30 494 319,13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0210401022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9 209 284,38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9 209 284,38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0210401023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2 882 173,27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2 882 173,27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 - дрова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28 035,00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28 035,00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0210401031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14 784 029,08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14 784 029,08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0210401032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4 464 776,78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4 464 776,78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0210401033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1 704 482,36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1 655 682,36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1 655 682,36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0210401033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1 704 482,36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1 655 682,36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1 655 682,36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Устранение замечаний по независимой оценке в части доступной среды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0210404040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60 500,00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0210404040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Разработка проектной документации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0210404050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0210404050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9 060 800,00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9 060 800,00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2 265 200,00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2 265 200,00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0900000000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0900299903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0900299903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3 745 962,11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3 693 461,11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3 693 461,11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3 745 962,11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3 693 461,11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3 693 461,11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0220000000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3 745 962,11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3 693 461,11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3 693 461,11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0220100000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3 745 962,11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3 693 461,11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3 693 461,11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3 682 662,11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3 630 161,11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3 630 161,11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2 581 352,62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2 581 352,62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2 581 352,62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191 851,00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139 350,00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139 350,00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779 568,49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779 568,49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779 568,49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52 140,00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52 140,00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52 140,00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0220172300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02201S2300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48 867 359,60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36 073 857,60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36 073 857,60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Пенсионное обеспечение</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1001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3 370 267,60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1001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9100000000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3 370 267,60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3 370 267,60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3 370 267,60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пенсии, социальные доплаты к пенсиям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3 370 267,60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Социальное обеспечение населения</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1003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"Обеспечение жильем молодых семей на территории Валдайского муниципального района на 2016-2026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1003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0300000000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lastRenderedPageBreak/>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0300100000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03001L4970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03001L4970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43 960 102,00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31 166 600,00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31 166 600,00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31 910 102,00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31 166 600,00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31 166 600,00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0850000000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10 303 202,00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9 559 700,00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9 559 700,00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0850100000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10 303 202,00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9 559 700,00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9 559 700,00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0850170600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0850170600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08501A0821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9 471 700,00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08501A0821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9 471 700,00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08501N0821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743 502,00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08501N0821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743 502,00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21 606 900,00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21 606 900,00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21 606 900,00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21 606 900,00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21 606 900,00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21 606 900,00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1 404 200,00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1 404 200,00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0860270130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18 472 500,00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18 472 500,00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18 472 500,00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0860270130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10 377 200,00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10 377 200,00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10 377 200,00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0860270130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8 095 300,00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8 095 300,00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8 095 300,00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0860272650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0860272650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12 050 000,00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12 050 000,00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9430074830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12 050 000,00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9430074830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12 050 000,00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80 267 102,35</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42 156 882,35</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42 156 882,35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80 267 102,35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42 156 882,35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42 156 882,35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80 267 102,35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42 156 882,35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42 156 882,35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0400110180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0400110180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Сохранение и развитие инфраструктуры отрасли физической культуры и спорта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0400200000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30 556 078,50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30 428 078,50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30 428 078,50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0400201101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14 590 100,00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0400201101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14 590 100,00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0400201102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4 406 200,00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0400201102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4 406 200,00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0400201103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1 026 778,50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0400201103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1 026 778,50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0400210184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0400210184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8 324 000,00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2 081 000,00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2 081 000,00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49 701 023,85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11 718 803,85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11 718 803,85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0400301041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7 938 658,56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0400301041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7 938 658,56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0400301042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2 397 482,29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0400301042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2 397 482,29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0400301043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132 763,00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0400301043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132 763,00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0400310181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0400310181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0400310182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0400310182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Материальные затраты на содержание лыжной базы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0400310187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0400310187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0400371770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33 311 203,00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0400371770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33 311 203,00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lastRenderedPageBreak/>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04003S1770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4 406 017,00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04003S1770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4 406 017,00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227 900,00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227 900,00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Обслуживание государственного и муниципального долга</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1300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1301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1301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0500000000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0510000000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Обеспечение исполнения долговых обязательств муниципального района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0510100000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0510110050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0510110050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1400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26 518 602,66</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21 974 400,00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20 860 000,00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1401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24 623 600,00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20 282 200,00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19 167 800,00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1401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9500000000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24 623 600,00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20 282 200,00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19 167 800,00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24 623 600,00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20 282 200,00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19 167 800,00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9570070100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24 623 600,00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20 282 200,00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19 167 800,00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Дотации на выравнивание бюджетной обеспеченности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9570070100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24 623 600,00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20 282 200,00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19 167 800,00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1 895 002,66</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1 692 200,00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1 692 200,00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9500000000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1 895 002,66</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1 692 200,00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1 692 200,00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1 895 002,66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1 692 200,00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1 692 200,00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9570035000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9570035000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9570036000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9570036000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9570037000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82 802,66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9570037000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82 802,66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9570038000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9570038000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9900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9999</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Прочие расходы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9999</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9900000000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Прочие расходы, не отнесенные к муниципальным программам</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9999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9990000000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9999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9990099999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9999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9990099999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gridSpan w:val="4"/>
            <w:shd w:val="clear" w:color="auto" w:fill="auto"/>
            <w:noWrap/>
            <w:vAlign w:val="center"/>
            <w:hideMark/>
          </w:tcPr>
          <w:p w:rsidR="001F59A9" w:rsidRPr="001F59A9" w:rsidRDefault="001F59A9" w:rsidP="001F59A9">
            <w:pPr>
              <w:rPr>
                <w:rFonts w:ascii="Arial" w:hAnsi="Arial" w:cs="Arial"/>
                <w:b/>
                <w:bCs/>
                <w:color w:val="000000"/>
                <w:sz w:val="12"/>
                <w:szCs w:val="16"/>
              </w:rPr>
            </w:pPr>
            <w:r w:rsidRPr="001F59A9">
              <w:rPr>
                <w:rFonts w:ascii="Arial" w:hAnsi="Arial" w:cs="Arial"/>
                <w:b/>
                <w:bCs/>
                <w:color w:val="000000"/>
                <w:sz w:val="12"/>
                <w:szCs w:val="16"/>
              </w:rPr>
              <w:t xml:space="preserve">Всего расходов: </w:t>
            </w:r>
          </w:p>
        </w:tc>
        <w:tc>
          <w:tcPr>
            <w:tcW w:w="0" w:type="auto"/>
            <w:shd w:val="clear" w:color="auto" w:fill="auto"/>
            <w:noWrap/>
            <w:vAlign w:val="center"/>
            <w:hideMark/>
          </w:tcPr>
          <w:p w:rsidR="001F59A9" w:rsidRPr="001F59A9" w:rsidRDefault="001F59A9" w:rsidP="001F59A9">
            <w:pPr>
              <w:rPr>
                <w:rFonts w:ascii="Arial" w:hAnsi="Arial" w:cs="Arial"/>
                <w:b/>
                <w:bCs/>
                <w:color w:val="000000"/>
                <w:sz w:val="12"/>
                <w:szCs w:val="16"/>
              </w:rPr>
            </w:pPr>
            <w:r w:rsidRPr="001F59A9">
              <w:rPr>
                <w:rFonts w:ascii="Arial" w:hAnsi="Arial" w:cs="Arial"/>
                <w:b/>
                <w:bCs/>
                <w:color w:val="000000"/>
                <w:sz w:val="12"/>
                <w:szCs w:val="16"/>
              </w:rPr>
              <w:t>1 001 266 720,26</w:t>
            </w:r>
          </w:p>
        </w:tc>
        <w:tc>
          <w:tcPr>
            <w:tcW w:w="0" w:type="auto"/>
            <w:shd w:val="clear" w:color="auto" w:fill="auto"/>
            <w:noWrap/>
            <w:vAlign w:val="center"/>
            <w:hideMark/>
          </w:tcPr>
          <w:p w:rsidR="001F59A9" w:rsidRPr="001F59A9" w:rsidRDefault="001F59A9" w:rsidP="001F59A9">
            <w:pPr>
              <w:rPr>
                <w:rFonts w:ascii="Arial" w:hAnsi="Arial" w:cs="Arial"/>
                <w:b/>
                <w:bCs/>
                <w:color w:val="000000"/>
                <w:sz w:val="12"/>
                <w:szCs w:val="16"/>
              </w:rPr>
            </w:pPr>
            <w:r w:rsidRPr="001F59A9">
              <w:rPr>
                <w:rFonts w:ascii="Arial" w:hAnsi="Arial" w:cs="Arial"/>
                <w:b/>
                <w:bCs/>
                <w:color w:val="000000"/>
                <w:sz w:val="12"/>
                <w:szCs w:val="16"/>
              </w:rPr>
              <w:t>806 521 935,06</w:t>
            </w:r>
          </w:p>
        </w:tc>
        <w:tc>
          <w:tcPr>
            <w:tcW w:w="0" w:type="auto"/>
            <w:shd w:val="clear" w:color="auto" w:fill="auto"/>
            <w:noWrap/>
            <w:vAlign w:val="center"/>
            <w:hideMark/>
          </w:tcPr>
          <w:p w:rsidR="001F59A9" w:rsidRPr="001F59A9" w:rsidRDefault="001F59A9" w:rsidP="001F59A9">
            <w:pPr>
              <w:rPr>
                <w:rFonts w:ascii="Arial" w:hAnsi="Arial" w:cs="Arial"/>
                <w:b/>
                <w:bCs/>
                <w:color w:val="000000"/>
                <w:sz w:val="12"/>
                <w:szCs w:val="16"/>
              </w:rPr>
            </w:pPr>
            <w:r w:rsidRPr="001F59A9">
              <w:rPr>
                <w:rFonts w:ascii="Arial" w:hAnsi="Arial" w:cs="Arial"/>
                <w:b/>
                <w:bCs/>
                <w:color w:val="000000"/>
                <w:sz w:val="12"/>
                <w:szCs w:val="16"/>
              </w:rPr>
              <w:t>754 489 639,08</w:t>
            </w:r>
          </w:p>
        </w:tc>
      </w:tr>
    </w:tbl>
    <w:p w:rsidR="00644461" w:rsidRPr="00644461" w:rsidRDefault="00644461" w:rsidP="00216C07">
      <w:pPr>
        <w:shd w:val="clear" w:color="auto" w:fill="FFFFFF"/>
        <w:suppressAutoHyphens/>
        <w:jc w:val="center"/>
        <w:rPr>
          <w:rFonts w:ascii="Arial" w:hAnsi="Arial" w:cs="Arial"/>
          <w:b/>
          <w:sz w:val="8"/>
          <w:szCs w:val="8"/>
        </w:rPr>
      </w:pPr>
    </w:p>
    <w:p w:rsidR="00644461" w:rsidRPr="00644461" w:rsidRDefault="00644461" w:rsidP="00644461">
      <w:pPr>
        <w:pStyle w:val="24"/>
        <w:spacing w:after="0" w:line="240" w:lineRule="auto"/>
        <w:ind w:leftChars="1600" w:left="3840"/>
        <w:jc w:val="right"/>
        <w:rPr>
          <w:rFonts w:ascii="Arial" w:hAnsi="Arial" w:cs="Arial"/>
          <w:b/>
          <w:sz w:val="12"/>
          <w:szCs w:val="16"/>
        </w:rPr>
      </w:pPr>
      <w:r>
        <w:rPr>
          <w:rFonts w:ascii="Arial" w:hAnsi="Arial" w:cs="Arial"/>
          <w:b/>
          <w:sz w:val="12"/>
          <w:szCs w:val="16"/>
        </w:rPr>
        <w:t>Приложение 8</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к решению Думы Валдайского муниципального района «О бюджете Валдайског</w:t>
      </w:r>
    </w:p>
    <w:p w:rsid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 xml:space="preserve">о муниципального района на 2024 год и на плановый период 2025-2026 годов» </w:t>
      </w:r>
    </w:p>
    <w:p w:rsidR="00644461" w:rsidRPr="00644461" w:rsidRDefault="00644461" w:rsidP="00644461">
      <w:pPr>
        <w:pStyle w:val="24"/>
        <w:spacing w:after="0" w:line="240" w:lineRule="auto"/>
        <w:ind w:leftChars="1600" w:left="3840"/>
        <w:jc w:val="right"/>
        <w:rPr>
          <w:rFonts w:ascii="Arial" w:hAnsi="Arial" w:cs="Arial"/>
          <w:sz w:val="12"/>
          <w:szCs w:val="16"/>
        </w:rPr>
      </w:pPr>
      <w:r w:rsidRPr="00644461">
        <w:rPr>
          <w:rFonts w:ascii="Arial" w:hAnsi="Arial" w:cs="Arial"/>
          <w:sz w:val="12"/>
          <w:szCs w:val="16"/>
        </w:rPr>
        <w:t>(в редакции решения Думы Валдайского муниципального района от 25.04.2024 № 302)</w:t>
      </w:r>
    </w:p>
    <w:p w:rsidR="001F59A9" w:rsidRPr="001F59A9" w:rsidRDefault="001F59A9" w:rsidP="001F59A9">
      <w:pPr>
        <w:jc w:val="center"/>
        <w:rPr>
          <w:rFonts w:ascii="Arial" w:hAnsi="Arial" w:cs="Arial"/>
          <w:b/>
          <w:bCs/>
          <w:color w:val="000000"/>
          <w:sz w:val="16"/>
          <w:szCs w:val="16"/>
        </w:rPr>
      </w:pPr>
      <w:r w:rsidRPr="001F59A9">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1F59A9" w:rsidRPr="001F59A9" w:rsidRDefault="001F59A9" w:rsidP="001F59A9">
      <w:pPr>
        <w:jc w:val="center"/>
        <w:rPr>
          <w:rFonts w:ascii="Arial" w:hAnsi="Arial" w:cs="Arial"/>
          <w:b/>
          <w:bCs/>
          <w:color w:val="000000"/>
          <w:sz w:val="16"/>
          <w:szCs w:val="16"/>
        </w:rPr>
      </w:pPr>
      <w:r w:rsidRPr="001F59A9">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1F59A9" w:rsidRPr="001F59A9" w:rsidRDefault="001F59A9" w:rsidP="001F59A9">
      <w:pPr>
        <w:jc w:val="center"/>
        <w:rPr>
          <w:rFonts w:ascii="Arial" w:hAnsi="Arial" w:cs="Arial"/>
          <w:b/>
          <w:bCs/>
          <w:color w:val="000000"/>
          <w:sz w:val="16"/>
          <w:szCs w:val="16"/>
        </w:rPr>
      </w:pPr>
      <w:r w:rsidRPr="001F59A9">
        <w:rPr>
          <w:rFonts w:ascii="Arial" w:hAnsi="Arial" w:cs="Arial"/>
          <w:b/>
          <w:bCs/>
          <w:color w:val="000000"/>
          <w:sz w:val="16"/>
          <w:szCs w:val="16"/>
        </w:rPr>
        <w:t>бюджета Валдайского муниципального района на 2024 год и на плановый период 2025 и 2026 годов</w:t>
      </w:r>
    </w:p>
    <w:p w:rsidR="001F59A9" w:rsidRPr="001F59A9" w:rsidRDefault="001F59A9" w:rsidP="001F59A9">
      <w:pPr>
        <w:jc w:val="right"/>
        <w:rPr>
          <w:rFonts w:ascii="Arial" w:hAnsi="Arial" w:cs="Arial"/>
          <w:sz w:val="12"/>
          <w:szCs w:val="16"/>
        </w:rPr>
      </w:pPr>
      <w:r w:rsidRPr="001F59A9">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63"/>
        <w:gridCol w:w="704"/>
        <w:gridCol w:w="326"/>
        <w:gridCol w:w="324"/>
        <w:gridCol w:w="945"/>
        <w:gridCol w:w="894"/>
        <w:gridCol w:w="894"/>
      </w:tblGrid>
      <w:tr w:rsidR="001F59A9" w:rsidRPr="001F59A9" w:rsidTr="001F59A9">
        <w:trPr>
          <w:cantSplit/>
          <w:trHeight w:val="20"/>
        </w:trPr>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Документ, учреждение</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Ц.ст.</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Разд.</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Расх.</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 xml:space="preserve">Сумма на </w:t>
            </w:r>
          </w:p>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2024 год</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Сумма на 2025 год</w:t>
            </w:r>
          </w:p>
        </w:tc>
        <w:tc>
          <w:tcPr>
            <w:tcW w:w="0" w:type="auto"/>
            <w:shd w:val="clear" w:color="auto" w:fill="auto"/>
            <w:vAlign w:val="center"/>
            <w:hideMark/>
          </w:tcPr>
          <w:p w:rsidR="001F59A9" w:rsidRPr="001F59A9" w:rsidRDefault="001F59A9" w:rsidP="001F59A9">
            <w:pPr>
              <w:jc w:val="center"/>
              <w:rPr>
                <w:rFonts w:ascii="Arial" w:hAnsi="Arial" w:cs="Arial"/>
                <w:b/>
                <w:color w:val="000000"/>
                <w:sz w:val="12"/>
                <w:szCs w:val="16"/>
              </w:rPr>
            </w:pPr>
            <w:r w:rsidRPr="001F59A9">
              <w:rPr>
                <w:rFonts w:ascii="Arial" w:hAnsi="Arial" w:cs="Arial"/>
                <w:b/>
                <w:color w:val="000000"/>
                <w:sz w:val="12"/>
                <w:szCs w:val="16"/>
              </w:rPr>
              <w:t>Сумма на 2026 год</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0100000000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Снижение количества мест несанкционированного сброса мусора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0100200000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вывоза несанкционированных свалок</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0100210091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Охрана окружающей среды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0100210091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0100210091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0100210091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2 774 800,00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877 300,00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881 700,00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0200000000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97 410 135,01</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96 813 443,51</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96 822 385,11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0210000000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93 631 312,90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93 110 982,40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93 119 924,00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0210100000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729 857,90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733 605,40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735 757,00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0210101030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0210101030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0210101030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0210101030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516 070,00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516 070,00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516 070,00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516 070,00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516 070,00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516 070,00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516 070,00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516 070,00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516 070,00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271 470,00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271 470,00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271 470,00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населению</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234 600,00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234 600,00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234 600,00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02101L5191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78 787,90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82 535,40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84 687,00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02101L5191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78 787,90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82 535,40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84 687,00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02101L5191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78 787,90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82 535,40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84 687,00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02101L5191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78 787,90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82 535,40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84 687,00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0210200000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0210201010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0210201010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0210201010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0210201010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0210300000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562 955,00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559 977,00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566 767,00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02103L4670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562 955,00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559 977,00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566 767,00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02103L4670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562 955,00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559 977,00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566 767,00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02103L4670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562 955,00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559 977,00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566 767,00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02103L4670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562 955,00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559 977,00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566 767,00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0210400000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92 331 300,00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91 810 200,00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91 810 200,00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12 368 800,00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12 368 800,00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12 368 800,00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12 368 800,00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12 368 800,00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0210401012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3 735 400,00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0210401012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3 735 400,00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3 735 400,00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0210401013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123 000,00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71 200,00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123 000,00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71 200,00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0210401021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30 494 319,13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0210401021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30 494 319,13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30 494 319,13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30 494 319,13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30 494 319,13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0210401022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9 209 284,38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0210401022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9 209 284,38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0210401022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9 209 284,38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9 209 284,38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9 209 284,38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0210401023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2 882 173,27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0210401023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2 882 173,27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0210401023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2 882 173,27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2 882 173,27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2 882 173,27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 - дрова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28 035,00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28 035,00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28 035,00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28 035,00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28 035,00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0210401031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14 784 029,08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0210401031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14 784 029,08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0210401031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14 784 029,08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14 784 029,08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14 784 029,08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0210401032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4 464 776,78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0210401032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4 464 776,78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0210401032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4 464 776,78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4 464 776,78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4 464 776,78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библиотек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0210401033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1 704 482,36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1 655 682,36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1 655 682,36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0210401033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1 704 482,36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1 655 682,36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1 655 682,36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0210401033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1 704 482,36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1 655 682,36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1 655 682,36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0210401033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1 704 482,36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1 655 682,36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1 655 682,36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Устранение замечаний по независимой оценке в части доступной среды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0210404040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60 500,00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0210404040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60 500,00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0210404040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60 500,00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0210404040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Разработка проектной документации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0210404050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360 000,00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0210404050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360 000,00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0210404050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0210404050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9 693 200,00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9 693 200,00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9 693 200,00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632 400,00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632 400,00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9 060 800,00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9 060 800,00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9 060 800,00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9 060 800,00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2 423 300,00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2 423 300,00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2 423 300,00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158 100,00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2 265 200,00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2 265 200,00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02104S2300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2 265 200,00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2 265 200,00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0220000000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3 778 822,11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3 702 461,11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3 702 461,11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0220100000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3 778 822,11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3 702 461,11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3 702 461,11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3 715 522,11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3 639 161,11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3 639 161,11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32 860,00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32 860,00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32 860,00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3 682 662,11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3 630 161,11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3 630 161,11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3 682 662,11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3 630 161,11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3 630 161,11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2 581 352,62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2 581 352,62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2 581 352,62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191 851,00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139 350,00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139 350,00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779 568,49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779 568,49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779 568,49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52 140,00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52 140,00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52 140,00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0220172300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0220172300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0220172300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02201S2300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02201S2300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02201S2300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02201S2300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"Обеспечение жильем молодых семей на территории Валдайского муниципального района на 2016-2026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0300000000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lastRenderedPageBreak/>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0300100000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 xml:space="preserve">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r w:rsidRPr="001F59A9">
              <w:rPr>
                <w:rFonts w:ascii="Arial" w:hAnsi="Arial" w:cs="Arial"/>
                <w:color w:val="000000"/>
                <w:sz w:val="12"/>
                <w:szCs w:val="16"/>
              </w:rPr>
              <w:br/>
              <w:t>(в т.ч. софинансирование к субсидии за счет средств бюджета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03001L4970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03001L4970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Социальное обеспечение населения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03001L4970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03001L4970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1 536 990,00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1 536 990,00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0400000000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80 267 102,35</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42 156 882,35</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42 156 882,35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0400110180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0400110180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0400110180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0400110180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Сохранение и развитие инфраструктуры отрасли физической культуры и спорта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30 556 078,50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30 428 078,50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30 428 078,50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0400201101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14 590 100,00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0400201101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14 590 100,00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0400201101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14 590 100,00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0400201101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14 590 100,00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14 590 100,00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0400201102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4 406 200,00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0400201102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4 406 200,00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0400201102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4 406 200,00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0400201102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4 406 200,00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4 406 200,00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0400201103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1 026 778,50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0400201103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1 026 778,50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0400201103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1 026 778,50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0400201103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1 026 778,50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1 026 778,50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0400210184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0400210184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0400210184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0400210184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0400272300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8 324 000,00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0400272300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8 324 000,00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8 324 000,00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8 324 000,00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04002S2300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2 081 000,00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04002S2300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2 081 000,00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04002S2300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2 081 000,00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04002S2300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2 081 000,00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2 081 000,00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0400300000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49 701 023,85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11 718 803,85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11 718 803,85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0400301041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7 938 658,56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0400301041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7 938 658,56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0400301041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7 938 658,56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0400301041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7 938 658,56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7 938 658,56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0400301042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2 397 482,29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0400301042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2 397 482,29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0400301042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2 397 482,29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0400301042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2 397 482,29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2 397 482,29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0400301043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132 763,00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0400301043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132 763,00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0400301043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132 763,00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0400301043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132 763,00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132 763,00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0400310181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0400310181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0400310181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0400310181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0400310182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0400310182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0400310182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0400310182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Материальные затраты на содержание лыжной базы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0400310187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0400310187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0400310187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0400310187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0400371770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33 311 203,00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0400371770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33 311 203,00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0400371770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33 311 203,00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0400371770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33 311 203,00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0400372300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04003S1770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4 406 017,00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04003S1770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4 406 017,00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04003S1770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4 406 017,00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04003S1770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4 406 017,00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04003S2300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227 900,00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Физическая культура и спорт</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04003S2300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227 900,00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Физическая 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04003S2300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227 900,00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04003S2300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227 900,00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227 900,00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lastRenderedPageBreak/>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0500000000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8 695 094,46</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8 640 219,09</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8 610 854,95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0510000000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8 514 694,46</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8 459 819,09</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8 430 454,95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исполнения долговых обязательств муниципального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0510100000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0510110050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Обслуживание государственного и муниципального долга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0510110050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0510110050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0510110050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65 278,93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54 903,56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25 539,42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0510500000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8 449 415,53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8 404 915,53</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8 404 915,53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8 399 325,53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8 354 825,53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8 354 825,53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8 399 325,53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8 354 825,53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8 354 825,53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8 399 325,53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8 354 825,53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8 354 825,53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6 060 695,49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6 060 695,49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6 060 695,49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311 500,00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311 500,00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1 830 330,04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1 830 330,04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1 830 330,04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116 600,00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116 600,00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116 600,00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50 090,00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50 090,00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50 090,00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50 090,00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50 090,00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50 090,00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38 130,00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38 130,00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38 130,00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11 520,00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11 520,00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11 520,00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0510570280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0520000000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Развитие информационной системы управления муниципальными финансами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0520300000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0520301000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0520301000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0520301000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0520301000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0600000000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1 558 600,00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0600300000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Модернизация локальных вычислительных сетей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0600310550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0600310550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0600310550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0600310550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0600400000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808 600,00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Приобретение оборудования и ПО для защиты информации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0600410520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308 600,00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0600410520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308 600,00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0600410520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308 600,00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0600410520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308 600,00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0600410560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0600410560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0600410560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0600410560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0600500000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Приобретение и обслуживание электронно-вычислительной техники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0600510530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0600510530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0600510530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0600510530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0600510540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0600510540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0600510540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0600510540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0700000000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187 250,00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Отлов, эвтаназия и утилизация безнадзорных животных</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0700100000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187 250,00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0700170720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0700170720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0700170720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0700170720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130 500,00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130 500,00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07001S0720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56 750,00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07001S0720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56 750,00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07001S0720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56 750,00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07001S0720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56 750,00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0800000000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508 880 205,46</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486 434 049,82</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426 386 141,86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w:t>
            </w:r>
            <w:r>
              <w:rPr>
                <w:rFonts w:ascii="Arial" w:hAnsi="Arial" w:cs="Arial"/>
                <w:color w:val="000000"/>
                <w:sz w:val="12"/>
                <w:szCs w:val="16"/>
              </w:rPr>
              <w:t xml:space="preserve"> </w:t>
            </w:r>
            <w:r w:rsidRPr="001F59A9">
              <w:rPr>
                <w:rFonts w:ascii="Arial" w:hAnsi="Arial" w:cs="Arial"/>
                <w:color w:val="000000"/>
                <w:sz w:val="12"/>
                <w:szCs w:val="16"/>
              </w:rPr>
              <w:t>2026 года"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0810000000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11 186 300,00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10 001 700,00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10 001 700,00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Повышение эффективности и качества услуг в сфере общего образования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0810100000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0810172080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0810172080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0810172080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0810172080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08101S2080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08101S2080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08101S2080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08101S2080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Создание условий для получения качественного образования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0810200000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6 446 100,00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6 259 500,00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6 259 500,00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0810270500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1 151 500,00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964 900,00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0810270500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1 151 500,00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964 900,00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0810270500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1 151 500,00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964 900,00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0810270500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1 151 500,00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964 900,00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0810270570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0810270570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0810270570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0810270570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lastRenderedPageBreak/>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4 065 300,00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4 065 300,00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4 065 300,00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4 065 300,00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4 065 300,00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4 065 300,00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3 983 800,00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3 983 800,00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3 983 800,00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3 983 800,00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3 983 800,00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3 983 800,00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0810272120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1 016 300,00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1 016 300,00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1 016 300,00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1 016 300,00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1 016 300,00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1 016 300,00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995 900,00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995 900,00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995 900,00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995 900,00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995 900,00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995 900,00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08102S2120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Федеральный проект "Современная школа"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081E100000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4 625 200,00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3 627 200,00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3 627 200,00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081E170021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2 325 000,00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081E170021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2 325 000,00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081E170021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081E170021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081E170022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702 200,00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081E170022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702 200,00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081E170022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081E170022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081E171370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081E171370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081E171370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081E171370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081E172330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1 398 000,00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081E172330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1 398 000,00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081E172330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081E172330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Федеральный проект "Цифровая образовательная среда"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081E400000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75 000,00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75 000,00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081E471380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081E471380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081E471380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081E471380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081E472340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081E472340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081E472340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081E472340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0820000000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11 116 113,85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10 978 765,25</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10 978 765,25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0820100000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6 011 565,25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7 418 765,25</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7 418 765,25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0820101071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4 030 000,00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5 110 800,00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5 110 800,00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0820101071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4 030 000,00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5 110 800,00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5 110 800,00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0820101071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5 110 800,00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5 110 800,00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1 080 800,00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1 080 800,00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0820101072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1 217 100,00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1 543 500,00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1 543 500,00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0820101072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1 217 100,00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1 543 500,00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1 543 500,00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0820101072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1 217 100,00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1 543 500,00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1 543 500,00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1 217 100,00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1 217 100,00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1 217 100,00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326 400,00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326 400,00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0820101073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108 165,25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0820101073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108 165,25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0820101073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108 165,25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0820101073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108 165,25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108 165,25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0820172300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525 100,00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0820172300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525 100,00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525 100,00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525 100,00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525 100,00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08201S2300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08201S2300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08201S2300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08201S2300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0820200000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3 026 348,60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2 889 000,00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2 889 000,00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0820210120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3 026 348,60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2 889 000,00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2 889 000,00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0820210120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3 026 348,60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2 889 000,00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2 889 000,00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0820210120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3 026 348,60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2 889 000,00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0820210120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3 026 348,60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0820300000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Поддержка одаренных детей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0820310130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0820310130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0820310130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Премии и гранты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0820310130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0820400000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1 407 200,00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0820413051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1 077 148,39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lastRenderedPageBreak/>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0820413051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1 077 148,39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0820413051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1 077 148,39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0820413051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1 077 148,39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функционирования модео 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0820413052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325 297,21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0820413052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325 297,21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0820413052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325 297,21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0820413052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325 297,21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0820413060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4 754,40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0820413060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4 754,40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0820413060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4 754,40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0820413060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4 754,40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Федеральный проект "Успех каждого ребенка"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082E200000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626 000,00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626 000,00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626 000,00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082E272021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480 800,00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082E272021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480 800,00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082E272021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480 800,00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082E272021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480 800,00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480 800,00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082E272022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082E272022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082E272022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082E272022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145 200,00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145 200,00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0850000000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10 303 202,00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9 559 700,00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9 559 700,00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0850100000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10 303 202,00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9 559 700,00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9 559 700,00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0850170600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0850170600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0850170600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0850170600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08501A0821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9 471 700,00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08501A0821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9 471 700,00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08501A0821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9 471 700,00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08501A0821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9 471 700,00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9 471 700,00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08501N0821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743 502,00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08501N0821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743 502,00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08501N0821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743 502,00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08501N0821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743 502,00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0860000000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475 954 589,61</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455 851 884,57</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395 803 976,61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0860100000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313 916 279,50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313 916 279,50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313 916 279,50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0860101051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35 324 300,00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0860101051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35 324 300,00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0860101051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35 324 300,00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0860101051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35 324 300,00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35 324 300,00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0860101052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10 667 900,00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0860101052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10 667 900,00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0860101052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10 667 900,00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10 667 900,00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10 667 900,00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0860101053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239 800,00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0860101053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239 800,00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0860101053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239 800,00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239 800,00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239 800,00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0860101061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18 686 100,00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0860101061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18 686 100,00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0860101061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18 686 100,00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0860101061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18 686 100,00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18 686 100,00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0860101062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5 643 200,00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0860101062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5 643 200,00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5 643 200,00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5 643 200,00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5 643 200,00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0860101063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6 883 079,50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0860101063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6 883 079,50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0860101063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6 883 079,50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0860101063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6 883 079,50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6 883 079,50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141 961 300,00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141 961 300,00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141 961 300,00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141 961 300,00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141 961 300,00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141 961 300,00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55 656 300,00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55 656 300,00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55 656 300,00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55 656 300,00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55 656 300,00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55 656 300,00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86 305 000,00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86 305 000,00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86 305 000,00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86 305 000,00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86 305 000,00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86 305 000,00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lastRenderedPageBreak/>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42 872 300,00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42 872 300,00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42 872 300,00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42 872 300,00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42 872 300,00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42 872 300,00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16 808 200,00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16 808 200,00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16 808 200,00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16 808 200,00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16 808 200,00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16 808 200,00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26 064 100,00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26 064 100,00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26 064 100,00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26 064 100,00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26 064 100,00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26 064 100,00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929 000,00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929 000,00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929 000,00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929 000,00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929 000,00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929 000,00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0860170043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0860172300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40 567 400,00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40 567 400,00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40 567 400,00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40 567 400,00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40 567 400,00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08601S2300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10 141 900,00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08601S2300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10 141 900,00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08601S2300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10 141 900,00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08601S2300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10 141 900,00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10 141 900,00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0860200000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53 582 100,00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51 725 500,00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51 725 500,00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0860210140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2 114 800,00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0860210140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2 114 800,00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0860210140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2 114 800,00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0860210140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2 114 800,00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2 114 800,00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0860253031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7 320 000,00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0860253031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7 320 000,00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0860253031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7 320 000,00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0860253031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7 320 000,00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7 320 000,00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0860253032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2 210 600,00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0860253032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2 210 600,00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0860253032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2 210 600,00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0860253032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2 210 600,00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2 210 600,00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0860270010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1 404 200,00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0860270010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1 404 200,00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1 404 200,00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1 404 200,00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1 404 200,00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0860270061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0860270061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0860270062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0860270062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0860270063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0860270063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0860270066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557 600,00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0860270066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557 600,00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557 600,00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3 805 700,00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3 805 700,00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3 805 700,00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3 334 500,00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3 334 500,00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3 334 500,00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911 300,00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911 300,00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911 300,00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2 423 200,00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2 423 200,00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2 423 200,00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2 423 200,00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2 423 200,00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2 423 200,00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0860270067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471 200,00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471 200,00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0860270130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18 472 500,00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18 472 500,00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18 472 500,00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0860270130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18 472 500,00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18 472 500,00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18 472 500,00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0860270130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18 472 500,00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18 472 500,00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18 472 500,00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0860270130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10 377 200,00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10 377 200,00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10 377 200,00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0860270130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8 095 300,00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8 095 300,00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8 095 300,00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0860270631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1 264 800,00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0860270631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1 264 800,00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0860270631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1 264 800,00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0860270631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1 264 800,00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1 264 800,00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0860270632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382 000,00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0860270632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382 000,00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0860270632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382 000,00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0860270632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0860271640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0860271640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0860271640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0860271640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274 300,00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274 300,00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0860272381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4 604 800,00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0860272381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4 604 800,00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0860272381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4 604 800,00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0860272381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4 604 800,00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4 604 800,00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0860272382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1 390 600,00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0860272382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1 390 600,00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0860272382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0860272382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1 390 600,00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1 390 600,00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0860272386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6 194 016,00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6 285 600,00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6 285 600,00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0860272386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6 194 016,00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6 285 600,00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6 285 600,00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0860272386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6 194 016,00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6 285 600,00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6 285 600,00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0860272386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6 194 016,00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6 285 600,00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6 285 600,00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0860272387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264 384,00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172 800,00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0860272387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264 384,00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172 800,00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0860272387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264 384,00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172 800,00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0860272387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264 384,00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172 800,00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0860272650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0860272650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0860272650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0860272650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701 400,00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0860272670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1 856 600,00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0860272670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1 856 600,00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Дошкольное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0860272670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1 856 600,00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0860272670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1 856 600,00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08602S2386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507 884,00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511 700,00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511 700,00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08602S2386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507 884,00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511 700,00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511 700,00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08602S2386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507 884,00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511 700,00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08602S2386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507 884,00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511 700,00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511 700,00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08602S2387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11 016,00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08602S2387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11 016,00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08602S2387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11 016,00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08602S2387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11 016,00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0860300000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16 849 068,11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16 570 597,11</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16 570 597,11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3 466 017,11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3 466 017,11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3 466 017,11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3 466 017,11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3 466 017,11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3 466 017,11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3 466 017,11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3 466 017,11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3 466 017,11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2 490 028,50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2 490 028,50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2 490 028,50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751 988,61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751 988,61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751 988,61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0860301091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8 947 200,00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0860301091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8 947 200,00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0860301091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8 947 200,00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0860301091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8 947 200,00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8 947 200,00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0860301092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2 702 100,00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0860301092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2 702 100,00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0860301092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2 702 100,00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0860301092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2 702 100,00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2 702 100,00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0860301093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440 271,00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161 800,00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161 800,00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0860301093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440 271,00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161 800,00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161 800,00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0860301093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440 271,00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161 800,00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161 800,00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0860301093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440 271,00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161 800,00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161 800,00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1 236 580,00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1 236 580,00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1 236 580,00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1 236 580,00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1 236 580,00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1 236 580,00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1 236 580,00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1 236 580,00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1 236 580,00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870 652,00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873 670,00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873 670,00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262 928,00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0860372300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0860372300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08603S2300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08603S2300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08603S2300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08603S2300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0860400000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90 543 142,00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72 575 507,96</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12 305 100,00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lastRenderedPageBreak/>
              <w:t>Содержание квалифицированной охраны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0860401290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4 092 528,00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0860401290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4 092 528,00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0860401290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4 092 528,00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0860401290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4 092 528,00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0860402200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334 277,00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0860402200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334 277,00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0860402200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334 277,00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334 277,00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515 400,00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515 400,00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0860402500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984 874,50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0860402500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984 874,50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984 874,50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984 874,50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2 843 709,50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2 843 709,50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2 780 587,50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2 780 587,50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63 122,00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0860402700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63 122,00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Оснащение медицинских кабинетов, приобретение оборудования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0860403500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125 950,00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0860403500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125 950,00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0860403500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125 950,00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0860403500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125 950,00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0860404060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0860404060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0860404060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0860404060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0860404070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0860404070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0860404070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0860404070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перевозки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0860404080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129 000,00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0860404080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129 000,00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0860404080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129 000,00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0860404080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Благоустройство территории образовательных учреждений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0860404090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13 740 890,00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0860404090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13 740 890,00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0860404090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13 740 890,00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0860404090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13 740 890,00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0860477050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0860477050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0860477050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0860477050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0860477500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4 655 710,00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0860477500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4 655 710,00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0860477500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4 655 710,00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0860477500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4 655 710,00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08604L3041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13 066 400,00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12 591 000,00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12 305 100,00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08604L3041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13 066 400,00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12 591 000,00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12 305 100,00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08604L3041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13 066 400,00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12 591 000,00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12 305 100,00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08604L3041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13 066 400,00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12 591 000,00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12 305 100,00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08604L7501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08604L7501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08604L7501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08604L7501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51 585 289,00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08604N7501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3 735 109,74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08604N7501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3 735 109,74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08604N7501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3 735 109,74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08604N7501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3 735 109,74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08604S7050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1 074 824,00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08604S7050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1 074 824,00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08604S7050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1 074 824,00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08604S7050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1 074 824,00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08604S7500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4 660,37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08604S7500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4 660,37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08604S7500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4 660,37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08604S7500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4 660,37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08604S7501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3 738,85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08604S7501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3 738,85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08604S7501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3 738,85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08604S7501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3 738,85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086EВ00000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1 064 000,00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1 064 000,00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1 286 500,00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086EВ51791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988 100,00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086EВ51791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988 100,00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086EВ51791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086EВ51791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817 200,00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988 100,00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086EВ51792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298 400,00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086EВ51792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298 400,00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086EВ51792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298 400,00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086EВ51792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246 800,00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298 400,00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0870000000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320 000,00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Организация профориентации обучающихся на педагогические профессии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0870200000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140 000,00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0870210240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0870210240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0870210240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Стипендии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0870210240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lastRenderedPageBreak/>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0870275320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0870275320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0870275320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Стипендии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0870275320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Поддержка педагогических работников, в том числе молодых педагогов</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0870400000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Выплаты молодому специалисту-педагогу в сфере общего образования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0870410210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0870410210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Общее образование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0870410210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Премии и гранты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0870410210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0900000000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272 700,00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177 000,00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0900100000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251 100,00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155 400,00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0900199901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0900199901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0900199901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0900199901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0900199902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0900199902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0900199902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0900199902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Проведение мероприятий по обслуживанию и ремонту системы оповещения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0900199906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0900199906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0900199906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0900199906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Подключение услуг связи для точек оповещения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0900199907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0900199907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0900199907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0900199907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0900200000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0900299903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Культура, кинематография</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0900299903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Культура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0900299903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0900299903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0801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Противодействие коррупции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0900300000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0900399904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0900399904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0900399904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0900399904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0900399905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0900399905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0900399905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0900399905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1100000000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640 000,00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1100100000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640 000,00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Ремонт общественных колодцев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1100110312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1100110312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Коммунальное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1100110312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1100110312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1100110320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1100110320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Коммунальное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1100110320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1100110320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Разработка проектно-сметной документации, включая проверку документации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1100110330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1100110330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Коммунальное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1100110330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1100110330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414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1200000000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Повышение кадрового потенциала в сельском хозяйстве</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1200500000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1200510340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1200510340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1200510340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1200510340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1300000000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658 738,52</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1310000000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508 738,52</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1310300000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508 738,52</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1310372660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457 864,67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1310372660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457 864,67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1310372660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457 864,67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1310372660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457 864,67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13103S2660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50 873,85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13103S2660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50 873,85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13103S2660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50 873,85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13103S2660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50 873,85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"Развитие малого и среднего предпринимательства"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1320000000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1320200000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1320211020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1320211020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1320211020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1320211020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1700000000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348 000,00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348 000,00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348 000,00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1700100000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1700110800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1700110800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1700110800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1700110800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1700110802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1700110802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1700110802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1700110802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Развитие института старост сельских населённых пунктов</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1700200000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1700210803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1700210803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lastRenderedPageBreak/>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1700210803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1700210803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1700210804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1700210804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1700210804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1700210804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1700400000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190 000,00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190 000,00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190 000,00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1700410805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1700410805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1700410805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1700410805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1700410806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1700410806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1700410806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1700410806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1700410807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1700410807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1700410807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1700410807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Участие граждан в инициативных проектах</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1700500000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Подготовка и реализация инициативного проекта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1700510809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1700510809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1700510809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1700510809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2100000000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26 446 948,80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15 551 900,00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15 741 400,00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2110000000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25 887 948,80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15 151 900,00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15 341 400,00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2110100000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25 887 948,80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15 151 900,00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15 341 400,00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2110110610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311 896,00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2110110610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311 896,00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2110110610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311 896,00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311 896,00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Ремонт автомобильных дорог общего пользования местного значения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2110110620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1 310 550,62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6 795 900,00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6 985 400,00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2110110620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1 310 550,62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6 795 900,00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6 985 400,00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2110110620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1 310 550,62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6 795 900,00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6 985 400,00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287 624,46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1 022 926,16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6 795 900,00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6 985 400,00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2110110630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69 237,00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2110110630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69 237,00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2110110630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69 237,00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69 237,00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2110110640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5 034 257,44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2110110640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5 034 257,44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2110110640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5 034 257,44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2110110640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5 034 257,44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формирование муниципальных дорожных фондов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2110171510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6 780 387,34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2110171510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6 780 387,34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2110171510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6 780 387,34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2110171510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6 780 387,34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2110171511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9 074 730,60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2110171511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9 074 730,60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2110171511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9 074 730,60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2110171511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9 074 730,60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2110171512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2 829 269,40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2110171512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2 829 269,40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2110171512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2 829 269,40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2110171512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2 829 269,40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3 968 000,00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3 968 000,00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21101S1511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477 620,40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21101S1511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477 620,40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21101S1511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477 620,40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21101S1511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477 620,40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2120000000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559 000,00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2120100000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559 000,00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400 000,00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2120110640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2120110640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2120110640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2120110640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2120110671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259 000,00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2120110671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259 000,00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2120110671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259 000,00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2120110671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"Поддержка некоммерческих организаций на 2020-2025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2300000000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2300100000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2300110820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2300110820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2300110820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2300110820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 xml:space="preserve">Муниципальная программа "Газификация и содержание сетей газораспределения Валдайского муниципального района на </w:t>
            </w:r>
            <w:r w:rsidRPr="001F59A9">
              <w:rPr>
                <w:rFonts w:ascii="Arial" w:hAnsi="Arial" w:cs="Arial"/>
                <w:color w:val="000000"/>
                <w:sz w:val="12"/>
                <w:szCs w:val="16"/>
              </w:rPr>
              <w:br/>
              <w:t>2024-2026 годах"</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2600000000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110 344,50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110 344,50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110 344,50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2600200000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110 344,50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110 344,50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110 344,50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Техническое обслуживание и ремонт сетей газораспределения, расположенных по адресу Валдайский район, д.Лутовенка; с.Едрово, ул.Сосновая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2600210171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61 969,50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2600210171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61 969,50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Коммунальное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2600210171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61 969,50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2600210171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61 969,50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61 969,50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д.Лутовенка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2600210172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12 375,00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2600210172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12 375,00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Коммунальное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2600210172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12 375,00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2600210172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12 375,00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2600210173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2600210173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lastRenderedPageBreak/>
              <w:t>Коммунальное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2600210173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2600210173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2700000000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2710000000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2710100000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2710111060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2710111060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Коммунальное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2710111060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2710111060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3100000000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7 934 080,57</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7 255 120,00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7 255 120,00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3130000000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7 532 160,57</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6 930 720,00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6 930 720,00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3130100000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3130199990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3130199990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3130199990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4 780,00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Поддержка молодой семьи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3130200000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3130299990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3130299990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3130299990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3130299990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5 780,00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5 780,00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Поддержка молодежи, оказавшейся в трудной жизненной ситуации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3130300000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3130399990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3130399990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3130399990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3130399990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3130400000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17 480,00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3130499990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17 480,00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3130499990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17 480,00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3130499990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17 480,00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3130499990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17 480,00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17 480,00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3130500000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561 960,00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415 960,00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415 960,00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3130510190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3130510190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3130510190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3130510190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3130599990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211 960,00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65 960,00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65 960,00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3130599990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211 960,00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65 960,00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65 960,00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3130599990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211 960,00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65 960,00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65 960,00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3130599990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211 960,00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65 960,00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65 960,00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Развитие инфраструктуры учреждений по работе с молодежью</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3130600000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6 936 160,57</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6 480 720,00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6 480 720,00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3130601081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4 101 800,00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3130601081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4 101 800,00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4 101 800,00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4 101 800,00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4 101 800,00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3130601082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1 238 700,00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3130601082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1 238 700,00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1 238 700,00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1 238 700,00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1 238 700,00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3130601083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506 720,00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3130601083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506 720,00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506 720,00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506 720,00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Текущий ремонт здания МАУ "МЦ "Юность" им. Н.И.Филина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3130601084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392 540,23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3130601084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392 540,23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392 540,23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392 540,23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Выполнение работ по монтажу СОУЭ "Антитеррор"</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3130601085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62 900,34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3130601085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62 900,34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3130601085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62 900,34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3130601085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62 900,34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3130672300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506 800,00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3130672300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506 800,00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506 800,00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506 800,00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31306S2300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126 700,00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31306S2300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126 700,00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31306S2300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126 700,00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31306S2300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126 700,00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126 700,00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3140000000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401 920,00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324 400,00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324 400,00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3140100000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3140199990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3140199990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3140199990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3140199990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3140200000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104 420,00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26 900,00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3140299990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104 420,00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26 900,00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3140299990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104 420,00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3140299990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104 420,00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3140299990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104 420,00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3140300000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73 500,00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3140399990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3140399990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3140399990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3140399990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73 500,00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73 500,00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3140400000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3140470660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3140470660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3140470660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3140470660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212 000,00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3140500000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3140599990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3140599990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3140599990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3140599990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Информационное обеспечение патриотического воспитания граждан</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3140600000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3140699990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3140699990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Молодежная политика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3140699990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3140699990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3300000000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3300100000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3300110410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3300110410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3300110410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3300110410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272 940,00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3400000000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1"/>
              <w:rPr>
                <w:rFonts w:ascii="Arial" w:hAnsi="Arial" w:cs="Arial"/>
                <w:color w:val="000000"/>
                <w:sz w:val="12"/>
                <w:szCs w:val="16"/>
              </w:rPr>
            </w:pPr>
            <w:r w:rsidRPr="001F59A9">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3400300000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1"/>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3400310810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Образование</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3400310810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3400310810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3400310810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0705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147 500,00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147 500,00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9100000000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71 253 359,50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69 963 106,49</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69 963 106,49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Глава муниципального образования</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9110000000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2 634 908,93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2 634 908,93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2 634 908,93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2 634 908,93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2 634 908,93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1 989 561,39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1 989 561,39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1 989 561,39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44 500,00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9110001000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600 847,54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600 847,54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600 847,54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9190000000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68 618 450,57</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67 328 197,56</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67 328 197,56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50 323 643,94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49 231 550,94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49 231 550,94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50 323 643,94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49 231 550,94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49 231 550,94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50 323 643,94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49 231 550,94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49 231 550,94</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34 926 105,18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34 926 105,18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34 926 105,18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2 394 273,00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2 136 000,00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2 136 000,00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10 547 683,76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10 547 683,76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10 547 683,76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1 164 720,00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1 140 000,00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1 140 000,00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1 276 462,00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468 362,00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468 362,00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13 400,00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13 400,00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9190010021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5 135 248,86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9190010021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5 135 248,86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9190010021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5 135 248,86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5 135 248,86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5 135 248,86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9190010022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1 550 845,16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9190010022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1 550 845,16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9190010022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1 550 845,16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1 550 845,16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1 550 845,16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9190010023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879 410,34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752 635,00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752 635,00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9190010023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879 410,34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752 635,00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752 635,00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9190010023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879 410,34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752 635,00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752 635,00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879 410,34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752 635,00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752 635,00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9190010025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9190010025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9190010025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9190010025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Оплата за теплоснабжение здания Комсомольский д.3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9190010030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71 384,67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9190010030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71 384,67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71 384,67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71 384,67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9190010040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3 370 267,60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9190010040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3 370 267,60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Пенсионное обеспечение</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9190010040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3 370 267,60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пенсии, социальные доплаты к пенсиям</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9190010040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3 370 267,60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3 370 267,60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3 116 450,00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3 116 450,00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3 116 450,00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3 116 450,00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3 116 450,00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3 116 450,00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3 116 450,00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3 116 450,00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3 116 450,00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2 169 340,00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2 169 340,00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2 169 340,00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267 000,00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267 000,00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267 000,00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655 140,00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655 140,00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655 140,00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24 970,00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24 970,00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24 970,00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9190070650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9190070650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lastRenderedPageBreak/>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9190070650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9190070650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9190072300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2 655 300,00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9190072300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2 655 300,00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9190072300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2 655 300,00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9190072300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2 655 300,00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2 655 300,00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91900S2300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663 900,00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91900S2300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663 900,00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91900S2300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663 900,00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91900S2300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663 900,00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663 900,00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9200000000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Дума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9290000000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9290001000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9290001000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9290001000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9290001000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18 990,00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9290001000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23 010,00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42 000,00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9300000000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9390000000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Резервный фонд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9390010010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9390010010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Резервные фонды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9390010010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Резервные средства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9390010010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9400000000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153 240 592,40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32 366 998,63</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32 337 838,63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9430000000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153 240 592,40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32 366 998,63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32 337 838,63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9430010060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9430010060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9430010060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9430010060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мероприятия по землеустройству и землепользованию</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9430010070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9430010070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9430010070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9430010070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272 800,00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272 800,00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9430010100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29 105 020,65</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28 519 500,00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28 519 500,00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29 105 020,65</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28 519 500,00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28 519 500,00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Транспорт</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29 105 020,65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28 519 500,00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28 519 500,00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29 105 020,65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28 519 500,00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28 519 500,00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9430010150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1 334 466,53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1 064 900,00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9430010150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1 334 466,53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1 064 900,00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Жилищное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9430010150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1 334 466,53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1 064 900,00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1 334 466,16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1 064 900,00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1 064 900,00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9430010160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993 404,64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986 971,01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986 971,01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9430010160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993 404,64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986 971,01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986 971,01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Жилищное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9430010160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993 404,64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986 971,01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986 971,01</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354 769,08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354 769,08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354 769,08</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9430010160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638 635,56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632 201,93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632 201,93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Исполнение решений судов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25 300,00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25 000,00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Жилищное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25 000,00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Содержание имущества муниципальной казны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9430010360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1 022 569,52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959 208,62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959 208,62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9430010360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1 022 569,52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959 208,62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959 208,62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9430010360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1 022 569,52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959 208,62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959 208,62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9430010360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273 319,39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273 319,39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273 319,39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9430010360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749 250,13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685 889,23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685 889,23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9430010400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626 192,56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110 000,00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626 192,56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Жилищное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9430010400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626 192,56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186 773,67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9430010400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439 418,89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55 000,00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45 000,00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9430011010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9430011010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9430011010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9430011010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Ремонт здания под размещение военного комиссариата и архива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9430011110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14 595 398,18</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9430011110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14 595 398,18</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14 595 398,18</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14 595 398,18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Оплата членских взносов в Ассоциацию "Совет муниципальных образований"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9430011120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1 177 459,00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364 459,00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364 459,00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9430011120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1 177 459,00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364 459,00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364 459,00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9430011120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1 177 459,00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364 459,00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364 459,00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Уплата иных платежей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9430011120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853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1 177 459,00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364 459,00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364 459,00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Проведение аттестации АРМ и выделенного помещения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9430011130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610 000,00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9430011130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610 000,00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610 000,00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9430011140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38 014,00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9430011140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38 014,00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проведения выборов и референдумов</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38 014,00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38 014,00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9430011160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76 526,37</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9430011160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76 526,37</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9430011160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76 526,37</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9430011160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76 526,37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9430011170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9430011170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9430011170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9430011170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9 160,00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Поставка газа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9430011180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97 159,59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9430011180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97 159,59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9430011180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97 159,59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9430011180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97 159,59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lastRenderedPageBreak/>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9430071730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3 886 171,00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9430071730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3 886 171,00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Жилищное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9430071730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3 886 171,00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9430071730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3 886 171,00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9430074830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12 050 000,00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Социальная политика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9430074830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12 050 000,00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Охрана семьи и детства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9430074830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12 050 000,00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9430074830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12 050 000,00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9430075240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5 320 000,00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Охрана окружающей среды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9430075240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5 320 000,00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9430075240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5 320 000,00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9430075240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5 320 000,00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9430076230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1 397 348,62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9430076230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1 397 348,62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9430076230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1 397 348,62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9430076230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0412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1 397 348,62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 (Субсидия)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94300L4700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80 041 805,00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Охрана окружающей среды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94300L4700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0600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80 041 805,00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94300L4700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80 041 805,00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94300L4700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0605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80 041 805,00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94300S1730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431 796,74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94300S1730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0500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431 796,74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Жилищное хозяйство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94300S1730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431 796,74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94300S1730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0501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431 796,74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9500000000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31 822 382,66</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27 513 080,00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26 772 680,00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Расходы на содержание отдела записи актов гражданского состояния</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9550000000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2 166 700,00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2 269 900,00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2 350 000,00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2 166 700,00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2 269 900,00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2 166 700,00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2 269 900,00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2 166 700,00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2 269 900,00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2 350 000,00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987 947,52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987 947,52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987 947,52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89 000,00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298 360,15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298 360,15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298 360,15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530 330,58</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531 776,67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531 776,67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9550059300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253 061,75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352 815,66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432 915,66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9570000000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29 558 682,66</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25 145 680,00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24 164 680,00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9570035000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876 000,00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9570035000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876 000,00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9570035000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876 000,00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9570035000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876 000,00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876 000,00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9570036000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816 200,00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9570036000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816 200,00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9570036000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816 200,00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9570036000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816 200,00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816 200,00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9570037000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82 802,66</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9570037000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82 802,66</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9570037000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82 802,66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9570037000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82 802,66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9570038000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120 000,00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9570038000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120 000,00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9570038000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120 000,00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9570038000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540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120 000,00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9570051180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оборона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9570051180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0200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Мобилизационная и вневойсковая подготовка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9570051180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0203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Субвенции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9570051180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0203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1 311 100,00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1 442 300,00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1 575 700,00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9570070100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24 623 600,00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20 282 200,00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19 167 800,00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9570070100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24 623 600,00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20 282 200,00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19 167 800,00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9570070100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1401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24 623 600,00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20 282 200,00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19 167 800,00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Дотации на выравнивание бюджетной обеспеченности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9570070100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1401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24 623 600,00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20 282 200,00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19 167 800,00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9570070280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1 724 980,00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9570070280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1 724 980,00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9570070280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1 724 980,00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Субвенции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9570070280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1 724 980,00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1 724 980,00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9570070650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9570070650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9570070650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Субвенции</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9570070650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0113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4 000,00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Расходы на исполнение прочих государственных полномочий</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9580000000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83 900,00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9580070710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83 900,00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экономика</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9580070710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0400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83 900,00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9580070710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83 900,00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9580070710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0405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83 900,00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83 900,00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9590000000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9590051200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9590051200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Судебная система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9590051200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0105</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9590051200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13 100,00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13 600,00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174 100,00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9600000000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3 139 300,00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9690000000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3 139 300,00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3 139 300,00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lastRenderedPageBreak/>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9690010031</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2 327 600,00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9690010031</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2 327 600,00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9690010031</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2 327 600,00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9690010031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2 327 600,00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2 327 600,00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9690010032</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702 900,00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9690010032</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702 900,00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9690010032</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702 900,00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9690010032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702 900,00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702 900,00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9690010033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108 800,00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9690010033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0300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108 800,00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9690010033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108 800,00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9690010033</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0310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108 800,00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108 800,00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Расходы на обеспечение деятельности органов финансово-бюджетного надзора</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9700000000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3 238 596,03</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3 238 596,03</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3 238 596,03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9790000000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3 238 596,03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3 238 596,03</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3 238 596,03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2 730 516,03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2 730 516,03</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2 730 516,03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2 730 516,03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2 730 516,03</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2 730 516,03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2 730 516,03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2 730 516,03</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2 730 516,03</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1 764 971,27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1 764 971,27</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1 764 971,27</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107 614,35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107 614,35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107 614,35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533 021,32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533 021,32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533 021,32</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61 075,00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61 075,00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61 075,00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9790001000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244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263 834,09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263 834,09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263 834,09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508 080,00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508 080,00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508 080,00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0100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508 080,00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508 080,00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508 080,00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508 080,00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508 080,00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508 080,00</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121</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370 348,96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370 348,96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370 348,96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122</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25 885,65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25 885,65</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25 885,65</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9790002100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0106</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129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111 845,39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111 845,39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111 845,39</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rPr>
                <w:rFonts w:ascii="Arial" w:hAnsi="Arial" w:cs="Arial"/>
                <w:color w:val="000000"/>
                <w:sz w:val="12"/>
                <w:szCs w:val="16"/>
              </w:rPr>
            </w:pPr>
            <w:r w:rsidRPr="001F59A9">
              <w:rPr>
                <w:rFonts w:ascii="Arial" w:hAnsi="Arial" w:cs="Arial"/>
                <w:color w:val="000000"/>
                <w:sz w:val="12"/>
                <w:szCs w:val="16"/>
              </w:rPr>
              <w:t>Прочие расходы</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9900000000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0"/>
              <w:rPr>
                <w:rFonts w:ascii="Arial" w:hAnsi="Arial" w:cs="Arial"/>
                <w:color w:val="000000"/>
                <w:sz w:val="12"/>
                <w:szCs w:val="16"/>
              </w:rPr>
            </w:pPr>
            <w:r w:rsidRPr="001F59A9">
              <w:rPr>
                <w:rFonts w:ascii="Arial" w:hAnsi="Arial" w:cs="Arial"/>
                <w:color w:val="000000"/>
                <w:sz w:val="12"/>
                <w:szCs w:val="16"/>
              </w:rPr>
              <w:t>Прочие расходы, не отнесенные к муниципальным программам</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9990000000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0"/>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2"/>
              <w:rPr>
                <w:rFonts w:ascii="Arial" w:hAnsi="Arial" w:cs="Arial"/>
                <w:color w:val="000000"/>
                <w:sz w:val="12"/>
                <w:szCs w:val="16"/>
              </w:rPr>
            </w:pPr>
            <w:r w:rsidRPr="001F59A9">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9990099999</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2"/>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3"/>
              <w:rPr>
                <w:rFonts w:ascii="Arial" w:hAnsi="Arial" w:cs="Arial"/>
                <w:color w:val="000000"/>
                <w:sz w:val="12"/>
                <w:szCs w:val="16"/>
              </w:rPr>
            </w:pPr>
            <w:r w:rsidRPr="001F59A9">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9990099999</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9900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3"/>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4"/>
              <w:rPr>
                <w:rFonts w:ascii="Arial" w:hAnsi="Arial" w:cs="Arial"/>
                <w:color w:val="000000"/>
                <w:sz w:val="12"/>
                <w:szCs w:val="16"/>
              </w:rPr>
            </w:pPr>
            <w:r w:rsidRPr="001F59A9">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9990099999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9999</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4"/>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shd w:val="clear" w:color="auto" w:fill="auto"/>
            <w:vAlign w:val="center"/>
            <w:hideMark/>
          </w:tcPr>
          <w:p w:rsidR="001F59A9" w:rsidRPr="001F59A9" w:rsidRDefault="001F59A9" w:rsidP="001F59A9">
            <w:pPr>
              <w:outlineLvl w:val="5"/>
              <w:rPr>
                <w:rFonts w:ascii="Arial" w:hAnsi="Arial" w:cs="Arial"/>
                <w:color w:val="000000"/>
                <w:sz w:val="12"/>
                <w:szCs w:val="16"/>
              </w:rPr>
            </w:pPr>
            <w:r w:rsidRPr="001F59A9">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9990099999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9999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999</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0,00</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9 144 664,64</w:t>
            </w:r>
          </w:p>
        </w:tc>
        <w:tc>
          <w:tcPr>
            <w:tcW w:w="0" w:type="auto"/>
            <w:shd w:val="clear" w:color="auto" w:fill="auto"/>
            <w:noWrap/>
            <w:vAlign w:val="center"/>
            <w:hideMark/>
          </w:tcPr>
          <w:p w:rsidR="001F59A9" w:rsidRPr="001F59A9" w:rsidRDefault="001F59A9" w:rsidP="001F59A9">
            <w:pPr>
              <w:jc w:val="center"/>
              <w:outlineLvl w:val="5"/>
              <w:rPr>
                <w:rFonts w:ascii="Arial" w:hAnsi="Arial" w:cs="Arial"/>
                <w:color w:val="000000"/>
                <w:sz w:val="12"/>
                <w:szCs w:val="16"/>
              </w:rPr>
            </w:pPr>
            <w:r w:rsidRPr="001F59A9">
              <w:rPr>
                <w:rFonts w:ascii="Arial" w:hAnsi="Arial" w:cs="Arial"/>
                <w:color w:val="000000"/>
                <w:sz w:val="12"/>
                <w:szCs w:val="16"/>
              </w:rPr>
              <w:t>18 268 299,16</w:t>
            </w:r>
          </w:p>
        </w:tc>
      </w:tr>
      <w:tr w:rsidR="001F59A9" w:rsidRPr="001F59A9" w:rsidTr="001F59A9">
        <w:trPr>
          <w:cantSplit/>
          <w:trHeight w:val="20"/>
        </w:trPr>
        <w:tc>
          <w:tcPr>
            <w:tcW w:w="0" w:type="auto"/>
            <w:gridSpan w:val="4"/>
            <w:shd w:val="clear" w:color="auto" w:fill="auto"/>
            <w:noWrap/>
            <w:vAlign w:val="center"/>
            <w:hideMark/>
          </w:tcPr>
          <w:p w:rsidR="001F59A9" w:rsidRPr="001F59A9" w:rsidRDefault="001F59A9" w:rsidP="001F59A9">
            <w:pPr>
              <w:rPr>
                <w:rFonts w:ascii="Arial" w:hAnsi="Arial" w:cs="Arial"/>
                <w:b/>
                <w:bCs/>
                <w:color w:val="000000"/>
                <w:sz w:val="12"/>
                <w:szCs w:val="16"/>
              </w:rPr>
            </w:pPr>
            <w:r w:rsidRPr="001F59A9">
              <w:rPr>
                <w:rFonts w:ascii="Arial" w:hAnsi="Arial" w:cs="Arial"/>
                <w:b/>
                <w:bCs/>
                <w:color w:val="000000"/>
                <w:sz w:val="12"/>
                <w:szCs w:val="16"/>
              </w:rPr>
              <w:t xml:space="preserve">Всего расходов: </w:t>
            </w:r>
          </w:p>
        </w:tc>
        <w:tc>
          <w:tcPr>
            <w:tcW w:w="0" w:type="auto"/>
            <w:shd w:val="clear" w:color="auto" w:fill="auto"/>
            <w:noWrap/>
            <w:vAlign w:val="center"/>
            <w:hideMark/>
          </w:tcPr>
          <w:p w:rsidR="001F59A9" w:rsidRPr="001F59A9" w:rsidRDefault="001F59A9" w:rsidP="001F59A9">
            <w:pPr>
              <w:jc w:val="center"/>
              <w:rPr>
                <w:rFonts w:ascii="Arial" w:hAnsi="Arial" w:cs="Arial"/>
                <w:b/>
                <w:bCs/>
                <w:color w:val="000000"/>
                <w:sz w:val="12"/>
                <w:szCs w:val="16"/>
              </w:rPr>
            </w:pPr>
            <w:r w:rsidRPr="001F59A9">
              <w:rPr>
                <w:rFonts w:ascii="Arial" w:hAnsi="Arial" w:cs="Arial"/>
                <w:b/>
                <w:bCs/>
                <w:color w:val="000000"/>
                <w:sz w:val="12"/>
                <w:szCs w:val="16"/>
              </w:rPr>
              <w:t>1 001 266 720,26</w:t>
            </w:r>
          </w:p>
        </w:tc>
        <w:tc>
          <w:tcPr>
            <w:tcW w:w="0" w:type="auto"/>
            <w:shd w:val="clear" w:color="auto" w:fill="auto"/>
            <w:noWrap/>
            <w:vAlign w:val="center"/>
            <w:hideMark/>
          </w:tcPr>
          <w:p w:rsidR="001F59A9" w:rsidRPr="001F59A9" w:rsidRDefault="001F59A9" w:rsidP="001F59A9">
            <w:pPr>
              <w:jc w:val="center"/>
              <w:rPr>
                <w:rFonts w:ascii="Arial" w:hAnsi="Arial" w:cs="Arial"/>
                <w:b/>
                <w:bCs/>
                <w:color w:val="000000"/>
                <w:sz w:val="12"/>
                <w:szCs w:val="16"/>
              </w:rPr>
            </w:pPr>
            <w:r w:rsidRPr="001F59A9">
              <w:rPr>
                <w:rFonts w:ascii="Arial" w:hAnsi="Arial" w:cs="Arial"/>
                <w:b/>
                <w:bCs/>
                <w:color w:val="000000"/>
                <w:sz w:val="12"/>
                <w:szCs w:val="16"/>
              </w:rPr>
              <w:t>806 521 935,06</w:t>
            </w:r>
          </w:p>
        </w:tc>
        <w:tc>
          <w:tcPr>
            <w:tcW w:w="0" w:type="auto"/>
            <w:shd w:val="clear" w:color="auto" w:fill="auto"/>
            <w:noWrap/>
            <w:vAlign w:val="center"/>
            <w:hideMark/>
          </w:tcPr>
          <w:p w:rsidR="001F59A9" w:rsidRPr="001F59A9" w:rsidRDefault="001F59A9" w:rsidP="001F59A9">
            <w:pPr>
              <w:jc w:val="center"/>
              <w:rPr>
                <w:rFonts w:ascii="Arial" w:hAnsi="Arial" w:cs="Arial"/>
                <w:b/>
                <w:bCs/>
                <w:color w:val="000000"/>
                <w:sz w:val="12"/>
                <w:szCs w:val="16"/>
              </w:rPr>
            </w:pPr>
            <w:r w:rsidRPr="001F59A9">
              <w:rPr>
                <w:rFonts w:ascii="Arial" w:hAnsi="Arial" w:cs="Arial"/>
                <w:b/>
                <w:bCs/>
                <w:color w:val="000000"/>
                <w:sz w:val="12"/>
                <w:szCs w:val="16"/>
              </w:rPr>
              <w:t>754 489 639,08</w:t>
            </w:r>
          </w:p>
        </w:tc>
      </w:tr>
    </w:tbl>
    <w:p w:rsidR="00644461" w:rsidRDefault="00644461" w:rsidP="00216C07">
      <w:pPr>
        <w:shd w:val="clear" w:color="auto" w:fill="FFFFFF"/>
        <w:suppressAutoHyphens/>
        <w:jc w:val="center"/>
        <w:rPr>
          <w:rFonts w:ascii="Arial" w:hAnsi="Arial" w:cs="Arial"/>
          <w:b/>
          <w:sz w:val="16"/>
          <w:szCs w:val="16"/>
        </w:rPr>
      </w:pPr>
    </w:p>
    <w:p w:rsidR="006B24A4" w:rsidRPr="006B24A4" w:rsidRDefault="006B24A4" w:rsidP="006B24A4">
      <w:pPr>
        <w:jc w:val="center"/>
        <w:rPr>
          <w:rFonts w:ascii="Arial" w:hAnsi="Arial" w:cs="Arial"/>
          <w:sz w:val="16"/>
          <w:szCs w:val="16"/>
        </w:rPr>
      </w:pPr>
      <w:r w:rsidRPr="006B24A4">
        <w:rPr>
          <w:rFonts w:ascii="Arial" w:hAnsi="Arial" w:cs="Arial"/>
          <w:b/>
          <w:sz w:val="16"/>
          <w:szCs w:val="16"/>
        </w:rPr>
        <w:t xml:space="preserve">ДУМА ВАЛДАЙСКОГО МУНИЦИПАЛЬНОГО </w:t>
      </w:r>
      <w:r w:rsidRPr="006B24A4">
        <w:rPr>
          <w:rFonts w:ascii="Arial" w:hAnsi="Arial" w:cs="Arial"/>
          <w:sz w:val="16"/>
          <w:szCs w:val="16"/>
        </w:rPr>
        <w:t>РАЙОНА</w:t>
      </w:r>
    </w:p>
    <w:p w:rsidR="006B24A4" w:rsidRPr="006B24A4" w:rsidRDefault="006B24A4" w:rsidP="006B24A4">
      <w:pPr>
        <w:pStyle w:val="20"/>
        <w:rPr>
          <w:rFonts w:ascii="Arial" w:hAnsi="Arial" w:cs="Arial"/>
          <w:b/>
          <w:color w:val="000000"/>
          <w:sz w:val="16"/>
          <w:szCs w:val="16"/>
        </w:rPr>
      </w:pPr>
      <w:r w:rsidRPr="006B24A4">
        <w:rPr>
          <w:rFonts w:ascii="Arial" w:hAnsi="Arial" w:cs="Arial"/>
          <w:color w:val="000000"/>
          <w:sz w:val="16"/>
          <w:szCs w:val="16"/>
        </w:rPr>
        <w:t>Р</w:t>
      </w:r>
      <w:r w:rsidRPr="006B24A4">
        <w:rPr>
          <w:rFonts w:ascii="Arial" w:hAnsi="Arial" w:cs="Arial"/>
          <w:b/>
          <w:color w:val="000000"/>
          <w:sz w:val="16"/>
          <w:szCs w:val="16"/>
        </w:rPr>
        <w:t xml:space="preserve"> Е Ш Е Н И Е</w:t>
      </w:r>
    </w:p>
    <w:p w:rsidR="006B24A4" w:rsidRPr="006B24A4" w:rsidRDefault="006B24A4" w:rsidP="006B24A4">
      <w:pPr>
        <w:jc w:val="center"/>
        <w:rPr>
          <w:rFonts w:ascii="Arial" w:hAnsi="Arial" w:cs="Arial"/>
          <w:b/>
          <w:sz w:val="16"/>
          <w:szCs w:val="16"/>
        </w:rPr>
      </w:pPr>
      <w:r w:rsidRPr="006B24A4">
        <w:rPr>
          <w:rFonts w:ascii="Arial" w:hAnsi="Arial" w:cs="Arial"/>
          <w:b/>
          <w:sz w:val="16"/>
          <w:szCs w:val="16"/>
        </w:rPr>
        <w:t>О внесении изменений и утверждении местных нормативов градостроительного проектирования Валдайского муниципального района</w:t>
      </w:r>
    </w:p>
    <w:p w:rsidR="006B24A4" w:rsidRPr="006B24A4" w:rsidRDefault="006B24A4" w:rsidP="006B24A4">
      <w:pPr>
        <w:jc w:val="center"/>
        <w:rPr>
          <w:rFonts w:ascii="Arial" w:hAnsi="Arial" w:cs="Arial"/>
          <w:sz w:val="4"/>
          <w:szCs w:val="4"/>
        </w:rPr>
      </w:pPr>
    </w:p>
    <w:p w:rsidR="006B24A4" w:rsidRPr="006B24A4" w:rsidRDefault="006B24A4" w:rsidP="006B24A4">
      <w:pPr>
        <w:ind w:firstLine="284"/>
        <w:jc w:val="both"/>
        <w:rPr>
          <w:rFonts w:ascii="Arial" w:hAnsi="Arial" w:cs="Arial"/>
          <w:b/>
          <w:sz w:val="16"/>
          <w:szCs w:val="16"/>
        </w:rPr>
      </w:pPr>
      <w:r w:rsidRPr="006B24A4">
        <w:rPr>
          <w:rFonts w:ascii="Arial" w:hAnsi="Arial" w:cs="Arial"/>
          <w:b/>
          <w:sz w:val="16"/>
          <w:szCs w:val="16"/>
        </w:rPr>
        <w:t>Принято Думой Валдайского муниципального района 25 апреля 2024</w:t>
      </w:r>
      <w:r w:rsidRPr="006B24A4">
        <w:rPr>
          <w:rFonts w:ascii="Arial" w:hAnsi="Arial" w:cs="Arial"/>
          <w:sz w:val="16"/>
          <w:szCs w:val="16"/>
        </w:rPr>
        <w:t> </w:t>
      </w:r>
      <w:r w:rsidRPr="006B24A4">
        <w:rPr>
          <w:rFonts w:ascii="Arial" w:hAnsi="Arial" w:cs="Arial"/>
          <w:b/>
          <w:sz w:val="16"/>
          <w:szCs w:val="16"/>
        </w:rPr>
        <w:t>года.</w:t>
      </w:r>
    </w:p>
    <w:p w:rsidR="006B24A4" w:rsidRPr="006B24A4" w:rsidRDefault="006B24A4" w:rsidP="006B24A4">
      <w:pPr>
        <w:shd w:val="clear" w:color="auto" w:fill="FFFFFF"/>
        <w:ind w:firstLine="284"/>
        <w:jc w:val="both"/>
        <w:outlineLvl w:val="5"/>
        <w:rPr>
          <w:rFonts w:ascii="Arial" w:hAnsi="Arial" w:cs="Arial"/>
          <w:b/>
          <w:color w:val="000000"/>
          <w:kern w:val="36"/>
          <w:sz w:val="16"/>
          <w:szCs w:val="16"/>
        </w:rPr>
      </w:pPr>
      <w:r w:rsidRPr="006B24A4">
        <w:rPr>
          <w:rFonts w:ascii="Arial" w:hAnsi="Arial" w:cs="Arial"/>
          <w:color w:val="000000"/>
          <w:kern w:val="36"/>
          <w:sz w:val="16"/>
          <w:szCs w:val="16"/>
        </w:rPr>
        <w:t xml:space="preserve">В соответствии со статьёй 29.4 Градостроительного кодекса Российской Федерации Дума Валдайского муниципального района </w:t>
      </w:r>
      <w:r w:rsidRPr="006B24A4">
        <w:rPr>
          <w:rFonts w:ascii="Arial" w:hAnsi="Arial" w:cs="Arial"/>
          <w:b/>
          <w:color w:val="000000"/>
          <w:kern w:val="36"/>
          <w:sz w:val="16"/>
          <w:szCs w:val="16"/>
        </w:rPr>
        <w:t>РЕШИЛА:</w:t>
      </w:r>
    </w:p>
    <w:p w:rsidR="006B24A4" w:rsidRPr="006B24A4" w:rsidRDefault="006B24A4" w:rsidP="006B24A4">
      <w:pPr>
        <w:ind w:firstLine="284"/>
        <w:contextualSpacing/>
        <w:jc w:val="both"/>
        <w:rPr>
          <w:rFonts w:ascii="Arial" w:hAnsi="Arial" w:cs="Arial"/>
          <w:sz w:val="16"/>
          <w:szCs w:val="16"/>
        </w:rPr>
      </w:pPr>
      <w:r w:rsidRPr="006B24A4">
        <w:rPr>
          <w:rFonts w:ascii="Arial" w:hAnsi="Arial" w:cs="Arial"/>
          <w:sz w:val="16"/>
          <w:szCs w:val="16"/>
        </w:rPr>
        <w:t>1. Внести изменения и утвердить местные нормативы градостроительного проектирования Валдайского муниципального района, утверждённые решением Думы Валдайского муниципального района от 27.10.2017 № 167 «Об утверждении местных нормативов градостроительного проектирования Валдайского муниципального района».</w:t>
      </w:r>
    </w:p>
    <w:p w:rsidR="006B24A4" w:rsidRPr="006B24A4" w:rsidRDefault="006B24A4" w:rsidP="006B24A4">
      <w:pPr>
        <w:ind w:firstLine="284"/>
        <w:contextualSpacing/>
        <w:jc w:val="both"/>
        <w:rPr>
          <w:rFonts w:ascii="Arial" w:hAnsi="Arial" w:cs="Arial"/>
          <w:bCs/>
          <w:sz w:val="16"/>
          <w:szCs w:val="16"/>
        </w:rPr>
      </w:pPr>
      <w:r w:rsidRPr="006B24A4">
        <w:rPr>
          <w:rFonts w:ascii="Arial" w:hAnsi="Arial" w:cs="Arial"/>
          <w:bCs/>
          <w:sz w:val="16"/>
          <w:szCs w:val="16"/>
        </w:rPr>
        <w:t xml:space="preserve">2. </w:t>
      </w:r>
      <w:r w:rsidRPr="006B24A4">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6B24A4" w:rsidRPr="002E2A18" w:rsidTr="00E03487">
        <w:trPr>
          <w:trHeight w:val="397"/>
        </w:trPr>
        <w:tc>
          <w:tcPr>
            <w:tcW w:w="2500" w:type="pct"/>
          </w:tcPr>
          <w:p w:rsidR="006B24A4" w:rsidRDefault="006B24A4" w:rsidP="00E03487">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6B24A4" w:rsidRPr="002E2A18" w:rsidRDefault="006B24A4" w:rsidP="00E03487">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6B24A4" w:rsidRPr="002E2A18" w:rsidRDefault="006B24A4" w:rsidP="00E03487">
            <w:pPr>
              <w:jc w:val="both"/>
              <w:rPr>
                <w:rFonts w:ascii="Arial" w:hAnsi="Arial" w:cs="Arial"/>
                <w:color w:val="000000"/>
                <w:sz w:val="16"/>
                <w:szCs w:val="16"/>
              </w:rPr>
            </w:pPr>
            <w:r>
              <w:rPr>
                <w:rFonts w:ascii="Arial" w:hAnsi="Arial" w:cs="Arial"/>
                <w:color w:val="000000"/>
                <w:sz w:val="16"/>
                <w:szCs w:val="16"/>
              </w:rPr>
              <w:t>«25» апреля 2024 года № 303</w:t>
            </w:r>
          </w:p>
        </w:tc>
        <w:tc>
          <w:tcPr>
            <w:tcW w:w="2500" w:type="pct"/>
          </w:tcPr>
          <w:p w:rsidR="006B24A4" w:rsidRPr="002E2A18" w:rsidRDefault="006B24A4" w:rsidP="00E0348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6B24A4" w:rsidRPr="002E2A18" w:rsidRDefault="006B24A4" w:rsidP="00E03487">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6B24A4" w:rsidRPr="002E2A18" w:rsidRDefault="006B24A4" w:rsidP="00E03487">
            <w:pPr>
              <w:jc w:val="both"/>
              <w:rPr>
                <w:rFonts w:ascii="Arial" w:hAnsi="Arial" w:cs="Arial"/>
                <w:color w:val="000000"/>
                <w:sz w:val="16"/>
                <w:szCs w:val="16"/>
              </w:rPr>
            </w:pPr>
          </w:p>
        </w:tc>
      </w:tr>
    </w:tbl>
    <w:p w:rsidR="00644461" w:rsidRDefault="00644461" w:rsidP="00216C07">
      <w:pPr>
        <w:shd w:val="clear" w:color="auto" w:fill="FFFFFF"/>
        <w:suppressAutoHyphens/>
        <w:jc w:val="center"/>
        <w:rPr>
          <w:rFonts w:ascii="Arial" w:hAnsi="Arial" w:cs="Arial"/>
          <w:b/>
          <w:sz w:val="16"/>
          <w:szCs w:val="16"/>
        </w:rPr>
      </w:pPr>
    </w:p>
    <w:p w:rsidR="001F23B8" w:rsidRPr="001F23B8" w:rsidRDefault="001F23B8" w:rsidP="001F23B8">
      <w:pPr>
        <w:jc w:val="center"/>
        <w:rPr>
          <w:rFonts w:ascii="Arial" w:hAnsi="Arial" w:cs="Arial"/>
          <w:b/>
          <w:sz w:val="16"/>
          <w:szCs w:val="16"/>
        </w:rPr>
      </w:pPr>
      <w:r w:rsidRPr="001F23B8">
        <w:rPr>
          <w:rFonts w:ascii="Arial" w:hAnsi="Arial" w:cs="Arial"/>
          <w:b/>
          <w:sz w:val="16"/>
          <w:szCs w:val="16"/>
        </w:rPr>
        <w:t>ДУМА ВАЛДАЙСКОГО МУНИЦИПАЛЬНОГО РАЙОНА</w:t>
      </w:r>
    </w:p>
    <w:p w:rsidR="001F23B8" w:rsidRPr="001F23B8" w:rsidRDefault="001F23B8" w:rsidP="001F23B8">
      <w:pPr>
        <w:pStyle w:val="20"/>
        <w:rPr>
          <w:rFonts w:ascii="Arial" w:hAnsi="Arial" w:cs="Arial"/>
          <w:color w:val="000000"/>
          <w:sz w:val="16"/>
          <w:szCs w:val="16"/>
        </w:rPr>
      </w:pPr>
      <w:r w:rsidRPr="001F23B8">
        <w:rPr>
          <w:rFonts w:ascii="Arial" w:hAnsi="Arial" w:cs="Arial"/>
          <w:color w:val="000000"/>
          <w:sz w:val="16"/>
          <w:szCs w:val="16"/>
        </w:rPr>
        <w:t>Р Е Ш Е Н И Е</w:t>
      </w:r>
    </w:p>
    <w:p w:rsidR="001F23B8" w:rsidRPr="001F23B8" w:rsidRDefault="001F23B8" w:rsidP="001F23B8">
      <w:pPr>
        <w:jc w:val="center"/>
        <w:rPr>
          <w:rFonts w:ascii="Arial" w:hAnsi="Arial" w:cs="Arial"/>
          <w:b/>
          <w:bCs/>
          <w:sz w:val="16"/>
          <w:szCs w:val="16"/>
        </w:rPr>
      </w:pPr>
      <w:r w:rsidRPr="001F23B8">
        <w:rPr>
          <w:rFonts w:ascii="Arial" w:hAnsi="Arial" w:cs="Arial"/>
          <w:b/>
          <w:bCs/>
          <w:sz w:val="16"/>
          <w:szCs w:val="16"/>
        </w:rPr>
        <w:t>О внесении изменений в Перечень муниципального имущества Валдайского</w:t>
      </w:r>
      <w:r>
        <w:rPr>
          <w:rFonts w:ascii="Arial" w:hAnsi="Arial" w:cs="Arial"/>
          <w:b/>
          <w:bCs/>
          <w:sz w:val="16"/>
          <w:szCs w:val="16"/>
        </w:rPr>
        <w:t xml:space="preserve"> </w:t>
      </w:r>
    </w:p>
    <w:p w:rsidR="001F23B8" w:rsidRPr="001F23B8" w:rsidRDefault="001F23B8" w:rsidP="001F23B8">
      <w:pPr>
        <w:jc w:val="center"/>
        <w:rPr>
          <w:rFonts w:ascii="Arial" w:hAnsi="Arial" w:cs="Arial"/>
          <w:b/>
          <w:bCs/>
          <w:sz w:val="16"/>
          <w:szCs w:val="16"/>
        </w:rPr>
      </w:pPr>
      <w:r w:rsidRPr="001F23B8">
        <w:rPr>
          <w:rFonts w:ascii="Arial" w:hAnsi="Arial" w:cs="Arial"/>
          <w:b/>
          <w:bCs/>
          <w:sz w:val="16"/>
          <w:szCs w:val="16"/>
        </w:rPr>
        <w:t>муниципального района, подлежащего</w:t>
      </w:r>
      <w:r>
        <w:rPr>
          <w:rFonts w:ascii="Arial" w:hAnsi="Arial" w:cs="Arial"/>
          <w:b/>
          <w:bCs/>
          <w:sz w:val="16"/>
          <w:szCs w:val="16"/>
        </w:rPr>
        <w:t xml:space="preserve"> </w:t>
      </w:r>
      <w:r w:rsidRPr="001F23B8">
        <w:rPr>
          <w:rFonts w:ascii="Arial" w:hAnsi="Arial" w:cs="Arial"/>
          <w:b/>
          <w:bCs/>
          <w:sz w:val="16"/>
          <w:szCs w:val="16"/>
        </w:rPr>
        <w:t>приватизации в 2024 году</w:t>
      </w:r>
    </w:p>
    <w:p w:rsidR="001F23B8" w:rsidRPr="001F23B8" w:rsidRDefault="001F23B8" w:rsidP="001F23B8">
      <w:pPr>
        <w:jc w:val="center"/>
        <w:rPr>
          <w:rFonts w:ascii="Arial" w:hAnsi="Arial" w:cs="Arial"/>
          <w:sz w:val="4"/>
          <w:szCs w:val="4"/>
        </w:rPr>
      </w:pPr>
    </w:p>
    <w:p w:rsidR="001F23B8" w:rsidRPr="001F23B8" w:rsidRDefault="001F23B8" w:rsidP="001F23B8">
      <w:pPr>
        <w:ind w:firstLine="284"/>
        <w:jc w:val="both"/>
        <w:rPr>
          <w:rFonts w:ascii="Arial" w:hAnsi="Arial" w:cs="Arial"/>
          <w:b/>
          <w:sz w:val="16"/>
          <w:szCs w:val="16"/>
        </w:rPr>
      </w:pPr>
      <w:r w:rsidRPr="001F23B8">
        <w:rPr>
          <w:rFonts w:ascii="Arial" w:hAnsi="Arial" w:cs="Arial"/>
          <w:b/>
          <w:sz w:val="16"/>
          <w:szCs w:val="16"/>
        </w:rPr>
        <w:t>Принято Думой Валдайского муниципального района 25 апреля 2024</w:t>
      </w:r>
      <w:r w:rsidRPr="001F23B8">
        <w:rPr>
          <w:rFonts w:ascii="Arial" w:hAnsi="Arial" w:cs="Arial"/>
          <w:sz w:val="16"/>
          <w:szCs w:val="16"/>
        </w:rPr>
        <w:t> </w:t>
      </w:r>
      <w:r w:rsidRPr="001F23B8">
        <w:rPr>
          <w:rFonts w:ascii="Arial" w:hAnsi="Arial" w:cs="Arial"/>
          <w:b/>
          <w:sz w:val="16"/>
          <w:szCs w:val="16"/>
        </w:rPr>
        <w:t>года.</w:t>
      </w:r>
    </w:p>
    <w:p w:rsidR="001F23B8" w:rsidRPr="001F23B8" w:rsidRDefault="001F23B8" w:rsidP="001F23B8">
      <w:pPr>
        <w:ind w:firstLine="284"/>
        <w:jc w:val="both"/>
        <w:rPr>
          <w:rFonts w:ascii="Arial" w:hAnsi="Arial" w:cs="Arial"/>
          <w:b/>
          <w:sz w:val="16"/>
          <w:szCs w:val="16"/>
        </w:rPr>
      </w:pPr>
      <w:r w:rsidRPr="001F23B8">
        <w:rPr>
          <w:rFonts w:ascii="Arial" w:hAnsi="Arial" w:cs="Arial"/>
          <w:sz w:val="16"/>
          <w:szCs w:val="16"/>
        </w:rPr>
        <w:t xml:space="preserve">На основании федеральных законов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муниципального имущества»,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Дума Валдайского муниципального района </w:t>
      </w:r>
      <w:r w:rsidRPr="001F23B8">
        <w:rPr>
          <w:rFonts w:ascii="Arial" w:hAnsi="Arial" w:cs="Arial"/>
          <w:b/>
          <w:sz w:val="16"/>
          <w:szCs w:val="16"/>
        </w:rPr>
        <w:t>РЕШИЛА:</w:t>
      </w:r>
    </w:p>
    <w:p w:rsidR="001F23B8" w:rsidRPr="001F23B8" w:rsidRDefault="001F23B8" w:rsidP="001F23B8">
      <w:pPr>
        <w:ind w:firstLine="284"/>
        <w:jc w:val="both"/>
        <w:rPr>
          <w:rFonts w:ascii="Arial" w:hAnsi="Arial" w:cs="Arial"/>
          <w:sz w:val="16"/>
          <w:szCs w:val="16"/>
        </w:rPr>
      </w:pPr>
      <w:r w:rsidRPr="001F23B8">
        <w:rPr>
          <w:rFonts w:ascii="Arial" w:hAnsi="Arial" w:cs="Arial"/>
          <w:sz w:val="16"/>
          <w:szCs w:val="16"/>
        </w:rPr>
        <w:t>1. Внести изменение в Перечень муниципального имущества Валдайского муниципального района, подлежащего приватизации в 2024 году, утвержденный решением Думы Валдайского муниципального района от 27.12.2023 года № 282, изложив Перечень в следующей редакции:</w:t>
      </w:r>
    </w:p>
    <w:p w:rsidR="001F23B8" w:rsidRPr="001F23B8" w:rsidRDefault="001F23B8" w:rsidP="001F23B8">
      <w:pPr>
        <w:jc w:val="both"/>
        <w:rPr>
          <w:rFonts w:ascii="Arial" w:hAnsi="Arial" w:cs="Arial"/>
          <w:sz w:val="16"/>
          <w:szCs w:val="16"/>
        </w:rPr>
      </w:pPr>
      <w:r w:rsidRPr="001F23B8">
        <w:rPr>
          <w:rFonts w:ascii="Arial" w:hAnsi="Arial" w:cs="Arial"/>
          <w:sz w:val="16"/>
          <w:szCs w:val="16"/>
        </w:rPr>
        <w:t>«</w:t>
      </w:r>
    </w:p>
    <w:tbl>
      <w:tblPr>
        <w:tblW w:w="5000" w:type="pct"/>
        <w:tblCellMar>
          <w:left w:w="0" w:type="dxa"/>
          <w:right w:w="0" w:type="dxa"/>
        </w:tblCellMar>
        <w:tblLook w:val="0000"/>
      </w:tblPr>
      <w:tblGrid>
        <w:gridCol w:w="436"/>
        <w:gridCol w:w="7370"/>
        <w:gridCol w:w="3550"/>
      </w:tblGrid>
      <w:tr w:rsidR="001F23B8" w:rsidRPr="001F23B8" w:rsidTr="001F23B8">
        <w:trPr>
          <w:trHeight w:val="20"/>
        </w:trPr>
        <w:tc>
          <w:tcPr>
            <w:tcW w:w="192" w:type="pct"/>
            <w:tcBorders>
              <w:top w:val="single" w:sz="6" w:space="0" w:color="auto"/>
              <w:left w:val="single" w:sz="6" w:space="0" w:color="auto"/>
              <w:bottom w:val="single" w:sz="6" w:space="0" w:color="auto"/>
              <w:right w:val="single" w:sz="6" w:space="0" w:color="auto"/>
            </w:tcBorders>
            <w:shd w:val="clear" w:color="auto" w:fill="FFFFFF"/>
            <w:vAlign w:val="center"/>
          </w:tcPr>
          <w:p w:rsidR="001F23B8" w:rsidRPr="001F23B8" w:rsidRDefault="001F23B8" w:rsidP="001F23B8">
            <w:pPr>
              <w:shd w:val="clear" w:color="auto" w:fill="FFFFFF"/>
              <w:jc w:val="center"/>
              <w:rPr>
                <w:rFonts w:ascii="Arial" w:hAnsi="Arial" w:cs="Arial"/>
                <w:sz w:val="12"/>
                <w:szCs w:val="16"/>
              </w:rPr>
            </w:pPr>
            <w:r w:rsidRPr="001F23B8">
              <w:rPr>
                <w:rFonts w:ascii="Arial" w:hAnsi="Arial" w:cs="Arial"/>
                <w:b/>
                <w:bCs/>
                <w:sz w:val="12"/>
                <w:szCs w:val="16"/>
              </w:rPr>
              <w:t xml:space="preserve">№ </w:t>
            </w:r>
            <w:r w:rsidRPr="001F23B8">
              <w:rPr>
                <w:rFonts w:ascii="Arial" w:hAnsi="Arial" w:cs="Arial"/>
                <w:b/>
                <w:bCs/>
                <w:spacing w:val="-7"/>
                <w:sz w:val="12"/>
                <w:szCs w:val="16"/>
              </w:rPr>
              <w:t>п/п</w:t>
            </w:r>
          </w:p>
        </w:tc>
        <w:tc>
          <w:tcPr>
            <w:tcW w:w="3245" w:type="pct"/>
            <w:tcBorders>
              <w:top w:val="single" w:sz="6" w:space="0" w:color="auto"/>
              <w:left w:val="single" w:sz="6" w:space="0" w:color="auto"/>
              <w:bottom w:val="single" w:sz="6" w:space="0" w:color="auto"/>
              <w:right w:val="single" w:sz="6" w:space="0" w:color="auto"/>
            </w:tcBorders>
            <w:shd w:val="clear" w:color="auto" w:fill="FFFFFF"/>
            <w:vAlign w:val="center"/>
          </w:tcPr>
          <w:p w:rsidR="001F23B8" w:rsidRPr="001F23B8" w:rsidRDefault="001F23B8" w:rsidP="001F23B8">
            <w:pPr>
              <w:shd w:val="clear" w:color="auto" w:fill="FFFFFF"/>
              <w:jc w:val="center"/>
              <w:rPr>
                <w:rFonts w:ascii="Arial" w:hAnsi="Arial" w:cs="Arial"/>
                <w:b/>
                <w:sz w:val="12"/>
                <w:szCs w:val="16"/>
              </w:rPr>
            </w:pPr>
            <w:r w:rsidRPr="001F23B8">
              <w:rPr>
                <w:rFonts w:ascii="Arial" w:hAnsi="Arial" w:cs="Arial"/>
                <w:b/>
                <w:bCs/>
                <w:sz w:val="12"/>
                <w:szCs w:val="16"/>
              </w:rPr>
              <w:t xml:space="preserve">Наименование </w:t>
            </w:r>
            <w:r w:rsidRPr="001F23B8">
              <w:rPr>
                <w:rFonts w:ascii="Arial" w:hAnsi="Arial" w:cs="Arial"/>
                <w:b/>
                <w:sz w:val="12"/>
                <w:szCs w:val="16"/>
              </w:rPr>
              <w:t>имущества</w:t>
            </w:r>
          </w:p>
        </w:tc>
        <w:tc>
          <w:tcPr>
            <w:tcW w:w="1563" w:type="pct"/>
            <w:tcBorders>
              <w:top w:val="single" w:sz="6" w:space="0" w:color="auto"/>
              <w:left w:val="single" w:sz="6" w:space="0" w:color="auto"/>
              <w:bottom w:val="single" w:sz="6" w:space="0" w:color="auto"/>
              <w:right w:val="single" w:sz="6" w:space="0" w:color="auto"/>
            </w:tcBorders>
            <w:shd w:val="clear" w:color="auto" w:fill="FFFFFF"/>
            <w:vAlign w:val="center"/>
          </w:tcPr>
          <w:p w:rsidR="001F23B8" w:rsidRPr="001F23B8" w:rsidRDefault="001F23B8" w:rsidP="001F23B8">
            <w:pPr>
              <w:shd w:val="clear" w:color="auto" w:fill="FFFFFF"/>
              <w:jc w:val="center"/>
              <w:rPr>
                <w:rFonts w:ascii="Arial" w:hAnsi="Arial" w:cs="Arial"/>
                <w:sz w:val="12"/>
                <w:szCs w:val="16"/>
              </w:rPr>
            </w:pPr>
            <w:r w:rsidRPr="001F23B8">
              <w:rPr>
                <w:rFonts w:ascii="Arial" w:hAnsi="Arial" w:cs="Arial"/>
                <w:b/>
                <w:bCs/>
                <w:sz w:val="12"/>
                <w:szCs w:val="16"/>
              </w:rPr>
              <w:t>Адрес имущества</w:t>
            </w:r>
          </w:p>
        </w:tc>
      </w:tr>
      <w:tr w:rsidR="001F23B8" w:rsidRPr="001F23B8" w:rsidTr="001F23B8">
        <w:trPr>
          <w:trHeight w:val="20"/>
        </w:trPr>
        <w:tc>
          <w:tcPr>
            <w:tcW w:w="192" w:type="pct"/>
            <w:tcBorders>
              <w:top w:val="single" w:sz="6" w:space="0" w:color="auto"/>
              <w:left w:val="single" w:sz="6" w:space="0" w:color="auto"/>
              <w:bottom w:val="single" w:sz="6" w:space="0" w:color="auto"/>
              <w:right w:val="single" w:sz="6" w:space="0" w:color="auto"/>
            </w:tcBorders>
            <w:shd w:val="clear" w:color="auto" w:fill="FFFFFF"/>
          </w:tcPr>
          <w:p w:rsidR="001F23B8" w:rsidRPr="001F23B8" w:rsidRDefault="001F23B8" w:rsidP="001F23B8">
            <w:pPr>
              <w:shd w:val="clear" w:color="auto" w:fill="FFFFFF"/>
              <w:jc w:val="center"/>
              <w:rPr>
                <w:rFonts w:ascii="Arial" w:hAnsi="Arial" w:cs="Arial"/>
                <w:sz w:val="12"/>
                <w:szCs w:val="16"/>
              </w:rPr>
            </w:pPr>
            <w:r w:rsidRPr="001F23B8">
              <w:rPr>
                <w:rFonts w:ascii="Arial" w:hAnsi="Arial" w:cs="Arial"/>
                <w:bCs/>
                <w:sz w:val="12"/>
                <w:szCs w:val="16"/>
              </w:rPr>
              <w:t>1.</w:t>
            </w:r>
          </w:p>
        </w:tc>
        <w:tc>
          <w:tcPr>
            <w:tcW w:w="3245" w:type="pct"/>
            <w:tcBorders>
              <w:top w:val="single" w:sz="6" w:space="0" w:color="auto"/>
              <w:left w:val="single" w:sz="6" w:space="0" w:color="auto"/>
              <w:bottom w:val="single" w:sz="6" w:space="0" w:color="auto"/>
              <w:right w:val="single" w:sz="6" w:space="0" w:color="auto"/>
            </w:tcBorders>
            <w:shd w:val="clear" w:color="auto" w:fill="FFFFFF"/>
          </w:tcPr>
          <w:p w:rsidR="001F23B8" w:rsidRPr="001F23B8" w:rsidRDefault="001F23B8" w:rsidP="001F23B8">
            <w:pPr>
              <w:pStyle w:val="22"/>
              <w:spacing w:after="0" w:line="240" w:lineRule="auto"/>
              <w:rPr>
                <w:rFonts w:ascii="Arial" w:hAnsi="Arial" w:cs="Arial"/>
                <w:color w:val="000000"/>
                <w:spacing w:val="-3"/>
                <w:sz w:val="12"/>
                <w:szCs w:val="16"/>
              </w:rPr>
            </w:pPr>
            <w:r w:rsidRPr="001F23B8">
              <w:rPr>
                <w:rFonts w:ascii="Arial" w:hAnsi="Arial" w:cs="Arial"/>
                <w:color w:val="000000"/>
                <w:spacing w:val="-3"/>
                <w:sz w:val="12"/>
                <w:szCs w:val="16"/>
              </w:rPr>
              <w:t>Муниципальное унитарное предприятие банно-прачечного хозяйства, ОГРН 1025300515338, ИНН 5302001296, основной вид деятельности - деятельность физкультурно-оздоровительная (движимое имущество)</w:t>
            </w:r>
          </w:p>
        </w:tc>
        <w:tc>
          <w:tcPr>
            <w:tcW w:w="1563" w:type="pct"/>
            <w:tcBorders>
              <w:top w:val="single" w:sz="6" w:space="0" w:color="auto"/>
              <w:left w:val="single" w:sz="6" w:space="0" w:color="auto"/>
              <w:bottom w:val="single" w:sz="6" w:space="0" w:color="auto"/>
              <w:right w:val="single" w:sz="6" w:space="0" w:color="auto"/>
            </w:tcBorders>
            <w:shd w:val="clear" w:color="auto" w:fill="FFFFFF"/>
          </w:tcPr>
          <w:p w:rsidR="001F23B8" w:rsidRPr="001F23B8" w:rsidRDefault="001F23B8" w:rsidP="001F23B8">
            <w:pPr>
              <w:pStyle w:val="22"/>
              <w:spacing w:after="0" w:line="240" w:lineRule="auto"/>
              <w:rPr>
                <w:rFonts w:ascii="Arial" w:hAnsi="Arial" w:cs="Arial"/>
                <w:color w:val="000000"/>
                <w:spacing w:val="-3"/>
                <w:sz w:val="12"/>
                <w:szCs w:val="16"/>
              </w:rPr>
            </w:pPr>
            <w:r w:rsidRPr="001F23B8">
              <w:rPr>
                <w:rFonts w:ascii="Arial" w:hAnsi="Arial" w:cs="Arial"/>
                <w:color w:val="000000"/>
                <w:spacing w:val="-3"/>
                <w:sz w:val="12"/>
                <w:szCs w:val="16"/>
              </w:rPr>
              <w:t>Новгородская область, Валдайский район, г. </w:t>
            </w:r>
            <w:r>
              <w:rPr>
                <w:rFonts w:ascii="Arial" w:hAnsi="Arial" w:cs="Arial"/>
                <w:color w:val="000000"/>
                <w:spacing w:val="-3"/>
                <w:sz w:val="12"/>
                <w:szCs w:val="16"/>
              </w:rPr>
              <w:t>Валдай, ул.</w:t>
            </w:r>
            <w:r w:rsidRPr="001F23B8">
              <w:rPr>
                <w:rFonts w:ascii="Arial" w:hAnsi="Arial" w:cs="Arial"/>
                <w:color w:val="000000"/>
                <w:spacing w:val="-3"/>
                <w:sz w:val="12"/>
                <w:szCs w:val="16"/>
              </w:rPr>
              <w:t>Радищева, д.1А</w:t>
            </w:r>
          </w:p>
        </w:tc>
      </w:tr>
      <w:tr w:rsidR="001F23B8" w:rsidRPr="001F23B8" w:rsidTr="001F23B8">
        <w:trPr>
          <w:trHeight w:val="20"/>
        </w:trPr>
        <w:tc>
          <w:tcPr>
            <w:tcW w:w="192" w:type="pct"/>
            <w:tcBorders>
              <w:top w:val="single" w:sz="6" w:space="0" w:color="auto"/>
              <w:left w:val="single" w:sz="6" w:space="0" w:color="auto"/>
              <w:bottom w:val="single" w:sz="6" w:space="0" w:color="auto"/>
              <w:right w:val="single" w:sz="6" w:space="0" w:color="auto"/>
            </w:tcBorders>
            <w:shd w:val="clear" w:color="auto" w:fill="FFFFFF"/>
          </w:tcPr>
          <w:p w:rsidR="001F23B8" w:rsidRPr="001F23B8" w:rsidRDefault="001F23B8" w:rsidP="001F23B8">
            <w:pPr>
              <w:shd w:val="clear" w:color="auto" w:fill="FFFFFF"/>
              <w:jc w:val="center"/>
              <w:rPr>
                <w:rFonts w:ascii="Arial" w:hAnsi="Arial" w:cs="Arial"/>
                <w:sz w:val="12"/>
                <w:szCs w:val="16"/>
              </w:rPr>
            </w:pPr>
            <w:r w:rsidRPr="001F23B8">
              <w:rPr>
                <w:rFonts w:ascii="Arial" w:hAnsi="Arial" w:cs="Arial"/>
                <w:bCs/>
                <w:sz w:val="12"/>
                <w:szCs w:val="16"/>
              </w:rPr>
              <w:t>2.</w:t>
            </w:r>
          </w:p>
        </w:tc>
        <w:tc>
          <w:tcPr>
            <w:tcW w:w="3245" w:type="pct"/>
            <w:tcBorders>
              <w:top w:val="single" w:sz="6" w:space="0" w:color="auto"/>
              <w:left w:val="single" w:sz="6" w:space="0" w:color="auto"/>
              <w:bottom w:val="single" w:sz="6" w:space="0" w:color="auto"/>
              <w:right w:val="single" w:sz="6" w:space="0" w:color="auto"/>
            </w:tcBorders>
            <w:shd w:val="clear" w:color="auto" w:fill="FFFFFF"/>
          </w:tcPr>
          <w:p w:rsidR="001F23B8" w:rsidRPr="001F23B8" w:rsidRDefault="001F23B8" w:rsidP="001F23B8">
            <w:pPr>
              <w:shd w:val="clear" w:color="auto" w:fill="FFFFFF"/>
              <w:rPr>
                <w:rFonts w:ascii="Arial" w:hAnsi="Arial" w:cs="Arial"/>
                <w:sz w:val="12"/>
                <w:szCs w:val="16"/>
              </w:rPr>
            </w:pPr>
            <w:r w:rsidRPr="001F23B8">
              <w:rPr>
                <w:rFonts w:ascii="Arial" w:hAnsi="Arial" w:cs="Arial"/>
                <w:sz w:val="12"/>
                <w:szCs w:val="16"/>
              </w:rPr>
              <w:t>Нежилое здание с земельным участком: нежилое здание, столовая, кадастровый номер 53:03:0000000:1021, площадью 308,</w:t>
            </w:r>
            <w:r>
              <w:rPr>
                <w:rFonts w:ascii="Arial" w:hAnsi="Arial" w:cs="Arial"/>
                <w:sz w:val="12"/>
                <w:szCs w:val="16"/>
              </w:rPr>
              <w:br/>
            </w:r>
            <w:r w:rsidRPr="001F23B8">
              <w:rPr>
                <w:rFonts w:ascii="Arial" w:hAnsi="Arial" w:cs="Arial"/>
                <w:sz w:val="12"/>
                <w:szCs w:val="16"/>
              </w:rPr>
              <w:t>1 кв.м, количество этажей 1, расположенное на земельном участке, кадастровый номер 53:03:1331002:34, площадью 423 кв.м, категория земель: земли населенных пунктов, вид разрешенного использования: для размещения столовой</w:t>
            </w:r>
          </w:p>
        </w:tc>
        <w:tc>
          <w:tcPr>
            <w:tcW w:w="1563" w:type="pct"/>
            <w:tcBorders>
              <w:top w:val="single" w:sz="6" w:space="0" w:color="auto"/>
              <w:left w:val="single" w:sz="6" w:space="0" w:color="auto"/>
              <w:bottom w:val="single" w:sz="6" w:space="0" w:color="auto"/>
              <w:right w:val="single" w:sz="6" w:space="0" w:color="auto"/>
            </w:tcBorders>
            <w:shd w:val="clear" w:color="auto" w:fill="FFFFFF"/>
          </w:tcPr>
          <w:p w:rsidR="001F23B8" w:rsidRPr="001F23B8" w:rsidRDefault="001F23B8" w:rsidP="001F23B8">
            <w:pPr>
              <w:shd w:val="clear" w:color="auto" w:fill="FFFFFF"/>
              <w:rPr>
                <w:rFonts w:ascii="Arial" w:hAnsi="Arial" w:cs="Arial"/>
                <w:sz w:val="12"/>
                <w:szCs w:val="16"/>
              </w:rPr>
            </w:pPr>
            <w:r w:rsidRPr="001F23B8">
              <w:rPr>
                <w:rFonts w:ascii="Arial" w:hAnsi="Arial" w:cs="Arial"/>
                <w:sz w:val="12"/>
                <w:szCs w:val="16"/>
              </w:rPr>
              <w:t>Новгородская область, Валдайский район, д. Семёновщина, дом 108</w:t>
            </w:r>
          </w:p>
        </w:tc>
      </w:tr>
    </w:tbl>
    <w:p w:rsidR="001F23B8" w:rsidRPr="001F23B8" w:rsidRDefault="001F23B8" w:rsidP="001F23B8">
      <w:pPr>
        <w:ind w:firstLine="709"/>
        <w:jc w:val="right"/>
        <w:rPr>
          <w:rFonts w:ascii="Arial" w:hAnsi="Arial" w:cs="Arial"/>
          <w:sz w:val="16"/>
          <w:szCs w:val="16"/>
        </w:rPr>
      </w:pPr>
      <w:r w:rsidRPr="001F23B8">
        <w:rPr>
          <w:rFonts w:ascii="Arial" w:hAnsi="Arial" w:cs="Arial"/>
          <w:sz w:val="16"/>
          <w:szCs w:val="16"/>
        </w:rPr>
        <w:t>».</w:t>
      </w:r>
    </w:p>
    <w:p w:rsidR="001F23B8" w:rsidRPr="001F23B8" w:rsidRDefault="001F23B8" w:rsidP="001F23B8">
      <w:pPr>
        <w:ind w:firstLine="284"/>
        <w:contextualSpacing/>
        <w:jc w:val="both"/>
        <w:rPr>
          <w:rFonts w:ascii="Arial" w:hAnsi="Arial" w:cs="Arial"/>
          <w:bCs/>
          <w:sz w:val="16"/>
          <w:szCs w:val="16"/>
        </w:rPr>
      </w:pPr>
      <w:r w:rsidRPr="001F23B8">
        <w:rPr>
          <w:rFonts w:ascii="Arial" w:hAnsi="Arial" w:cs="Arial"/>
          <w:bCs/>
          <w:sz w:val="16"/>
          <w:szCs w:val="16"/>
        </w:rPr>
        <w:t xml:space="preserve">2. </w:t>
      </w:r>
      <w:r w:rsidRPr="001F23B8">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F23B8" w:rsidRPr="002E2A18" w:rsidTr="00E03487">
        <w:trPr>
          <w:trHeight w:val="397"/>
        </w:trPr>
        <w:tc>
          <w:tcPr>
            <w:tcW w:w="2500" w:type="pct"/>
          </w:tcPr>
          <w:p w:rsidR="001F23B8" w:rsidRDefault="001F23B8" w:rsidP="00E03487">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1F23B8" w:rsidRPr="002E2A18" w:rsidRDefault="001F23B8" w:rsidP="00E03487">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1F23B8" w:rsidRPr="002E2A18" w:rsidRDefault="001F23B8" w:rsidP="00E03487">
            <w:pPr>
              <w:jc w:val="both"/>
              <w:rPr>
                <w:rFonts w:ascii="Arial" w:hAnsi="Arial" w:cs="Arial"/>
                <w:color w:val="000000"/>
                <w:sz w:val="16"/>
                <w:szCs w:val="16"/>
              </w:rPr>
            </w:pPr>
            <w:r>
              <w:rPr>
                <w:rFonts w:ascii="Arial" w:hAnsi="Arial" w:cs="Arial"/>
                <w:color w:val="000000"/>
                <w:sz w:val="16"/>
                <w:szCs w:val="16"/>
              </w:rPr>
              <w:t>«25» апреля 2024 года № 304</w:t>
            </w:r>
          </w:p>
        </w:tc>
        <w:tc>
          <w:tcPr>
            <w:tcW w:w="2500" w:type="pct"/>
          </w:tcPr>
          <w:p w:rsidR="001F23B8" w:rsidRPr="002E2A18" w:rsidRDefault="001F23B8" w:rsidP="00E0348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F23B8" w:rsidRPr="002E2A18" w:rsidRDefault="001F23B8" w:rsidP="00E03487">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1F23B8" w:rsidRPr="002E2A18" w:rsidRDefault="001F23B8" w:rsidP="00E03487">
            <w:pPr>
              <w:jc w:val="both"/>
              <w:rPr>
                <w:rFonts w:ascii="Arial" w:hAnsi="Arial" w:cs="Arial"/>
                <w:color w:val="000000"/>
                <w:sz w:val="16"/>
                <w:szCs w:val="16"/>
              </w:rPr>
            </w:pPr>
          </w:p>
        </w:tc>
      </w:tr>
    </w:tbl>
    <w:p w:rsidR="006B24A4" w:rsidRDefault="006B24A4" w:rsidP="00216C07">
      <w:pPr>
        <w:shd w:val="clear" w:color="auto" w:fill="FFFFFF"/>
        <w:suppressAutoHyphens/>
        <w:jc w:val="center"/>
        <w:rPr>
          <w:rFonts w:ascii="Arial" w:hAnsi="Arial" w:cs="Arial"/>
          <w:b/>
          <w:sz w:val="16"/>
          <w:szCs w:val="16"/>
        </w:rPr>
      </w:pPr>
    </w:p>
    <w:p w:rsidR="001F23B8" w:rsidRPr="001F23B8" w:rsidRDefault="001F23B8" w:rsidP="001F23B8">
      <w:pPr>
        <w:jc w:val="center"/>
        <w:rPr>
          <w:rFonts w:ascii="Arial" w:hAnsi="Arial" w:cs="Arial"/>
          <w:b/>
          <w:sz w:val="16"/>
          <w:szCs w:val="16"/>
        </w:rPr>
      </w:pPr>
      <w:r w:rsidRPr="001F23B8">
        <w:rPr>
          <w:rFonts w:ascii="Arial" w:hAnsi="Arial" w:cs="Arial"/>
          <w:b/>
          <w:sz w:val="16"/>
          <w:szCs w:val="16"/>
        </w:rPr>
        <w:t>ДУМА ВАЛДАЙСКОГО МУНИЦИПАЛЬНОГО РАЙОНА</w:t>
      </w:r>
    </w:p>
    <w:p w:rsidR="001F23B8" w:rsidRPr="001F23B8" w:rsidRDefault="001F23B8" w:rsidP="001F23B8">
      <w:pPr>
        <w:pStyle w:val="20"/>
        <w:rPr>
          <w:rFonts w:ascii="Arial" w:hAnsi="Arial" w:cs="Arial"/>
          <w:color w:val="000000"/>
          <w:sz w:val="16"/>
          <w:szCs w:val="16"/>
        </w:rPr>
      </w:pPr>
      <w:r w:rsidRPr="001F23B8">
        <w:rPr>
          <w:rFonts w:ascii="Arial" w:hAnsi="Arial" w:cs="Arial"/>
          <w:color w:val="000000"/>
          <w:sz w:val="16"/>
          <w:szCs w:val="16"/>
        </w:rPr>
        <w:t>Р Е Ш Е Н И Е</w:t>
      </w:r>
    </w:p>
    <w:p w:rsidR="001F23B8" w:rsidRDefault="001F23B8" w:rsidP="001F23B8">
      <w:pPr>
        <w:jc w:val="center"/>
        <w:rPr>
          <w:rFonts w:ascii="Arial" w:hAnsi="Arial" w:cs="Arial"/>
          <w:b/>
          <w:sz w:val="16"/>
          <w:szCs w:val="16"/>
        </w:rPr>
      </w:pPr>
      <w:r w:rsidRPr="001F23B8">
        <w:rPr>
          <w:rFonts w:ascii="Arial" w:hAnsi="Arial" w:cs="Arial"/>
          <w:b/>
          <w:sz w:val="16"/>
          <w:szCs w:val="16"/>
        </w:rPr>
        <w:t xml:space="preserve">О передаче Администрации Едровского сельского поселения Валдайского муниципального района </w:t>
      </w:r>
    </w:p>
    <w:p w:rsidR="001F23B8" w:rsidRPr="001F23B8" w:rsidRDefault="001F23B8" w:rsidP="001F23B8">
      <w:pPr>
        <w:jc w:val="center"/>
        <w:rPr>
          <w:rFonts w:ascii="Arial" w:hAnsi="Arial" w:cs="Arial"/>
          <w:b/>
          <w:sz w:val="16"/>
          <w:szCs w:val="16"/>
        </w:rPr>
      </w:pPr>
      <w:r w:rsidRPr="001F23B8">
        <w:rPr>
          <w:rFonts w:ascii="Arial" w:hAnsi="Arial" w:cs="Arial"/>
          <w:b/>
          <w:sz w:val="16"/>
          <w:szCs w:val="16"/>
        </w:rPr>
        <w:t>Новгородской области части полномочий в области градостроительной деятельности на 2024 год</w:t>
      </w:r>
    </w:p>
    <w:p w:rsidR="001F23B8" w:rsidRPr="001F23B8" w:rsidRDefault="001F23B8" w:rsidP="001F23B8">
      <w:pPr>
        <w:jc w:val="center"/>
        <w:rPr>
          <w:rFonts w:ascii="Arial" w:hAnsi="Arial" w:cs="Arial"/>
          <w:sz w:val="4"/>
          <w:szCs w:val="4"/>
        </w:rPr>
      </w:pPr>
    </w:p>
    <w:p w:rsidR="001F23B8" w:rsidRPr="001F23B8" w:rsidRDefault="001F23B8" w:rsidP="001F23B8">
      <w:pPr>
        <w:ind w:firstLine="284"/>
        <w:jc w:val="both"/>
        <w:rPr>
          <w:rFonts w:ascii="Arial" w:hAnsi="Arial" w:cs="Arial"/>
          <w:b/>
          <w:sz w:val="16"/>
          <w:szCs w:val="16"/>
        </w:rPr>
      </w:pPr>
      <w:r w:rsidRPr="001F23B8">
        <w:rPr>
          <w:rFonts w:ascii="Arial" w:hAnsi="Arial" w:cs="Arial"/>
          <w:b/>
          <w:sz w:val="16"/>
          <w:szCs w:val="16"/>
        </w:rPr>
        <w:t>Принято Думой Валдайского муниципального района 25 апреля 2024</w:t>
      </w:r>
      <w:r w:rsidRPr="001F23B8">
        <w:rPr>
          <w:rFonts w:ascii="Arial" w:hAnsi="Arial" w:cs="Arial"/>
          <w:sz w:val="16"/>
          <w:szCs w:val="16"/>
        </w:rPr>
        <w:t> </w:t>
      </w:r>
      <w:r w:rsidRPr="001F23B8">
        <w:rPr>
          <w:rFonts w:ascii="Arial" w:hAnsi="Arial" w:cs="Arial"/>
          <w:b/>
          <w:sz w:val="16"/>
          <w:szCs w:val="16"/>
        </w:rPr>
        <w:t>года</w:t>
      </w:r>
    </w:p>
    <w:p w:rsidR="001F23B8" w:rsidRPr="001F23B8" w:rsidRDefault="001F23B8" w:rsidP="001F23B8">
      <w:pPr>
        <w:ind w:firstLine="284"/>
        <w:jc w:val="both"/>
        <w:rPr>
          <w:rFonts w:ascii="Arial" w:hAnsi="Arial" w:cs="Arial"/>
          <w:b/>
          <w:sz w:val="16"/>
          <w:szCs w:val="16"/>
        </w:rPr>
      </w:pPr>
      <w:r w:rsidRPr="001F23B8">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1F23B8">
        <w:rPr>
          <w:rFonts w:ascii="Arial" w:hAnsi="Arial" w:cs="Arial"/>
          <w:b/>
          <w:sz w:val="16"/>
          <w:szCs w:val="16"/>
        </w:rPr>
        <w:t>РЕШИЛА:</w:t>
      </w:r>
    </w:p>
    <w:p w:rsidR="001F23B8" w:rsidRDefault="001F23B8" w:rsidP="001F23B8">
      <w:pPr>
        <w:tabs>
          <w:tab w:val="left" w:pos="0"/>
        </w:tabs>
        <w:ind w:firstLine="284"/>
        <w:jc w:val="both"/>
        <w:rPr>
          <w:rFonts w:ascii="Arial" w:hAnsi="Arial" w:cs="Arial"/>
          <w:sz w:val="16"/>
          <w:szCs w:val="16"/>
        </w:rPr>
      </w:pPr>
      <w:r w:rsidRPr="001F23B8">
        <w:rPr>
          <w:rFonts w:ascii="Arial" w:hAnsi="Arial" w:cs="Arial"/>
          <w:sz w:val="16"/>
          <w:szCs w:val="16"/>
        </w:rPr>
        <w:t>1. Передать Администрации Едровского сельского поселения Валдайского муниципального района Новгородской области часть полномочий в области градостроительной деятельности на 2024 год по:</w:t>
      </w:r>
    </w:p>
    <w:p w:rsidR="001F23B8" w:rsidRPr="001F23B8" w:rsidRDefault="001F23B8" w:rsidP="001F23B8">
      <w:pPr>
        <w:ind w:firstLine="284"/>
        <w:jc w:val="both"/>
        <w:rPr>
          <w:rFonts w:ascii="Arial" w:hAnsi="Arial" w:cs="Arial"/>
          <w:sz w:val="16"/>
          <w:szCs w:val="16"/>
          <w:lang w:eastAsia="en-US"/>
        </w:rPr>
      </w:pPr>
      <w:r w:rsidRPr="001F23B8">
        <w:rPr>
          <w:rFonts w:ascii="Arial" w:hAnsi="Arial" w:cs="Arial"/>
          <w:sz w:val="16"/>
          <w:szCs w:val="16"/>
          <w:lang w:eastAsia="en-US"/>
        </w:rPr>
        <w:t>1) подготовке и утверждению (внесению изменений) документов территориального планирования поселения, Генерального плана Едровского сельского поселения;</w:t>
      </w:r>
    </w:p>
    <w:p w:rsidR="001F23B8" w:rsidRPr="001F23B8" w:rsidRDefault="001F23B8" w:rsidP="001F23B8">
      <w:pPr>
        <w:ind w:firstLine="284"/>
        <w:jc w:val="both"/>
        <w:rPr>
          <w:rFonts w:ascii="Arial" w:hAnsi="Arial" w:cs="Arial"/>
          <w:sz w:val="16"/>
          <w:szCs w:val="16"/>
        </w:rPr>
      </w:pPr>
      <w:r w:rsidRPr="001F23B8">
        <w:rPr>
          <w:rFonts w:ascii="Arial" w:hAnsi="Arial" w:cs="Arial"/>
          <w:sz w:val="16"/>
          <w:szCs w:val="16"/>
          <w:lang w:eastAsia="en-US"/>
        </w:rPr>
        <w:t>2) подготовке и утверждению (внесению изменений) документов градостроительного зонирования, правил землепользования и застройки Едровского сельского поселения.</w:t>
      </w:r>
    </w:p>
    <w:p w:rsidR="001F23B8" w:rsidRPr="001F23B8" w:rsidRDefault="001F23B8" w:rsidP="001F23B8">
      <w:pPr>
        <w:ind w:firstLine="284"/>
        <w:jc w:val="both"/>
        <w:rPr>
          <w:rFonts w:ascii="Arial" w:hAnsi="Arial" w:cs="Arial"/>
          <w:sz w:val="16"/>
          <w:szCs w:val="16"/>
        </w:rPr>
      </w:pPr>
      <w:r w:rsidRPr="001F23B8">
        <w:rPr>
          <w:rFonts w:ascii="Arial" w:hAnsi="Arial" w:cs="Arial"/>
          <w:sz w:val="16"/>
          <w:szCs w:val="16"/>
        </w:rPr>
        <w:lastRenderedPageBreak/>
        <w:t>2. Решение распространяет свое действие на правоотношения, возникшие с 1 января 2024 года.</w:t>
      </w:r>
    </w:p>
    <w:p w:rsidR="001F23B8" w:rsidRPr="001F23B8" w:rsidRDefault="001F23B8" w:rsidP="001F23B8">
      <w:pPr>
        <w:ind w:firstLine="284"/>
        <w:contextualSpacing/>
        <w:jc w:val="both"/>
        <w:rPr>
          <w:rFonts w:ascii="Arial" w:hAnsi="Arial" w:cs="Arial"/>
          <w:bCs/>
          <w:sz w:val="16"/>
          <w:szCs w:val="16"/>
        </w:rPr>
      </w:pPr>
      <w:r w:rsidRPr="001F23B8">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F23B8" w:rsidRPr="002E2A18" w:rsidTr="00E03487">
        <w:trPr>
          <w:trHeight w:val="397"/>
        </w:trPr>
        <w:tc>
          <w:tcPr>
            <w:tcW w:w="2500" w:type="pct"/>
          </w:tcPr>
          <w:p w:rsidR="001F23B8" w:rsidRDefault="001F23B8" w:rsidP="001F23B8">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1F23B8" w:rsidRPr="002E2A18" w:rsidRDefault="001F23B8" w:rsidP="001F23B8">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1F23B8" w:rsidRPr="002E2A18" w:rsidRDefault="001F23B8" w:rsidP="001F23B8">
            <w:pPr>
              <w:jc w:val="both"/>
              <w:rPr>
                <w:rFonts w:ascii="Arial" w:hAnsi="Arial" w:cs="Arial"/>
                <w:color w:val="000000"/>
                <w:sz w:val="16"/>
                <w:szCs w:val="16"/>
              </w:rPr>
            </w:pPr>
            <w:r>
              <w:rPr>
                <w:rFonts w:ascii="Arial" w:hAnsi="Arial" w:cs="Arial"/>
                <w:color w:val="000000"/>
                <w:sz w:val="16"/>
                <w:szCs w:val="16"/>
              </w:rPr>
              <w:t>«25» апреля 2024 года № 305</w:t>
            </w:r>
          </w:p>
        </w:tc>
        <w:tc>
          <w:tcPr>
            <w:tcW w:w="2500" w:type="pct"/>
          </w:tcPr>
          <w:p w:rsidR="001F23B8" w:rsidRPr="002E2A18" w:rsidRDefault="001F23B8" w:rsidP="001F23B8">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F23B8" w:rsidRPr="002E2A18" w:rsidRDefault="001F23B8" w:rsidP="001F23B8">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1F23B8" w:rsidRPr="002E2A18" w:rsidRDefault="001F23B8" w:rsidP="001F23B8">
            <w:pPr>
              <w:jc w:val="both"/>
              <w:rPr>
                <w:rFonts w:ascii="Arial" w:hAnsi="Arial" w:cs="Arial"/>
                <w:color w:val="000000"/>
                <w:sz w:val="16"/>
                <w:szCs w:val="16"/>
              </w:rPr>
            </w:pPr>
          </w:p>
        </w:tc>
      </w:tr>
    </w:tbl>
    <w:p w:rsidR="006B24A4" w:rsidRDefault="006B24A4" w:rsidP="001F23B8">
      <w:pPr>
        <w:shd w:val="clear" w:color="auto" w:fill="FFFFFF"/>
        <w:suppressAutoHyphens/>
        <w:jc w:val="center"/>
        <w:rPr>
          <w:rFonts w:ascii="Arial" w:hAnsi="Arial" w:cs="Arial"/>
          <w:b/>
          <w:sz w:val="16"/>
          <w:szCs w:val="16"/>
        </w:rPr>
      </w:pPr>
    </w:p>
    <w:p w:rsidR="001F23B8" w:rsidRPr="001F23B8" w:rsidRDefault="001F23B8" w:rsidP="001F23B8">
      <w:pPr>
        <w:jc w:val="center"/>
        <w:rPr>
          <w:rFonts w:ascii="Arial" w:hAnsi="Arial" w:cs="Arial"/>
          <w:b/>
          <w:sz w:val="16"/>
          <w:szCs w:val="16"/>
        </w:rPr>
      </w:pPr>
      <w:r w:rsidRPr="001F23B8">
        <w:rPr>
          <w:rFonts w:ascii="Arial" w:hAnsi="Arial" w:cs="Arial"/>
          <w:b/>
          <w:sz w:val="16"/>
          <w:szCs w:val="16"/>
        </w:rPr>
        <w:t>ДУМА ВАЛДАЙСКОГО МУНИЦИПАЛЬНОГО РАЙОНА</w:t>
      </w:r>
    </w:p>
    <w:p w:rsidR="001F23B8" w:rsidRPr="001F23B8" w:rsidRDefault="001F23B8" w:rsidP="001F23B8">
      <w:pPr>
        <w:pStyle w:val="20"/>
        <w:rPr>
          <w:rFonts w:ascii="Arial" w:hAnsi="Arial" w:cs="Arial"/>
          <w:color w:val="000000"/>
          <w:sz w:val="16"/>
          <w:szCs w:val="16"/>
        </w:rPr>
      </w:pPr>
      <w:r w:rsidRPr="001F23B8">
        <w:rPr>
          <w:rFonts w:ascii="Arial" w:hAnsi="Arial" w:cs="Arial"/>
          <w:color w:val="000000"/>
          <w:sz w:val="16"/>
          <w:szCs w:val="16"/>
        </w:rPr>
        <w:t>Р Е Ш Е Н И Е</w:t>
      </w:r>
    </w:p>
    <w:p w:rsidR="001F23B8" w:rsidRDefault="001F23B8" w:rsidP="001F23B8">
      <w:pPr>
        <w:jc w:val="center"/>
        <w:rPr>
          <w:rFonts w:ascii="Arial" w:hAnsi="Arial" w:cs="Arial"/>
          <w:b/>
          <w:sz w:val="16"/>
          <w:szCs w:val="16"/>
        </w:rPr>
      </w:pPr>
      <w:r w:rsidRPr="001F23B8">
        <w:rPr>
          <w:rFonts w:ascii="Arial" w:hAnsi="Arial" w:cs="Arial"/>
          <w:b/>
          <w:sz w:val="16"/>
          <w:szCs w:val="16"/>
        </w:rPr>
        <w:t xml:space="preserve">О передаче Администрации Короцкого сельского поселения Валдайского муниципального района </w:t>
      </w:r>
    </w:p>
    <w:p w:rsidR="001F23B8" w:rsidRPr="001F23B8" w:rsidRDefault="001F23B8" w:rsidP="001F23B8">
      <w:pPr>
        <w:jc w:val="center"/>
        <w:rPr>
          <w:rFonts w:ascii="Arial" w:hAnsi="Arial" w:cs="Arial"/>
          <w:b/>
          <w:sz w:val="16"/>
          <w:szCs w:val="16"/>
        </w:rPr>
      </w:pPr>
      <w:r w:rsidRPr="001F23B8">
        <w:rPr>
          <w:rFonts w:ascii="Arial" w:hAnsi="Arial" w:cs="Arial"/>
          <w:b/>
          <w:sz w:val="16"/>
          <w:szCs w:val="16"/>
        </w:rPr>
        <w:t>Новгородской области части полномочий в области градостроительной деятельности на 2024 год</w:t>
      </w:r>
    </w:p>
    <w:p w:rsidR="001F23B8" w:rsidRPr="001F23B8" w:rsidRDefault="001F23B8" w:rsidP="001F23B8">
      <w:pPr>
        <w:jc w:val="center"/>
        <w:rPr>
          <w:rFonts w:ascii="Arial" w:hAnsi="Arial" w:cs="Arial"/>
          <w:sz w:val="4"/>
          <w:szCs w:val="4"/>
        </w:rPr>
      </w:pPr>
    </w:p>
    <w:p w:rsidR="001F23B8" w:rsidRPr="001F23B8" w:rsidRDefault="001F23B8" w:rsidP="001F23B8">
      <w:pPr>
        <w:ind w:firstLine="284"/>
        <w:jc w:val="both"/>
        <w:rPr>
          <w:rFonts w:ascii="Arial" w:hAnsi="Arial" w:cs="Arial"/>
          <w:b/>
          <w:sz w:val="16"/>
          <w:szCs w:val="16"/>
        </w:rPr>
      </w:pPr>
      <w:r w:rsidRPr="001F23B8">
        <w:rPr>
          <w:rFonts w:ascii="Arial" w:hAnsi="Arial" w:cs="Arial"/>
          <w:b/>
          <w:sz w:val="16"/>
          <w:szCs w:val="16"/>
        </w:rPr>
        <w:t>Принято Думой Валдайского муниципального района 25 апреля 2024</w:t>
      </w:r>
      <w:r w:rsidRPr="001F23B8">
        <w:rPr>
          <w:rFonts w:ascii="Arial" w:hAnsi="Arial" w:cs="Arial"/>
          <w:sz w:val="16"/>
          <w:szCs w:val="16"/>
        </w:rPr>
        <w:t> </w:t>
      </w:r>
      <w:r w:rsidRPr="001F23B8">
        <w:rPr>
          <w:rFonts w:ascii="Arial" w:hAnsi="Arial" w:cs="Arial"/>
          <w:b/>
          <w:sz w:val="16"/>
          <w:szCs w:val="16"/>
        </w:rPr>
        <w:t>года</w:t>
      </w:r>
    </w:p>
    <w:p w:rsidR="001F23B8" w:rsidRPr="001F23B8" w:rsidRDefault="001F23B8" w:rsidP="001F23B8">
      <w:pPr>
        <w:ind w:firstLine="284"/>
        <w:jc w:val="both"/>
        <w:rPr>
          <w:rFonts w:ascii="Arial" w:hAnsi="Arial" w:cs="Arial"/>
          <w:b/>
          <w:sz w:val="16"/>
          <w:szCs w:val="16"/>
        </w:rPr>
      </w:pPr>
      <w:r w:rsidRPr="001F23B8">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1F23B8">
        <w:rPr>
          <w:rFonts w:ascii="Arial" w:hAnsi="Arial" w:cs="Arial"/>
          <w:b/>
          <w:sz w:val="16"/>
          <w:szCs w:val="16"/>
        </w:rPr>
        <w:t>РЕШИЛА:</w:t>
      </w:r>
    </w:p>
    <w:p w:rsidR="001F23B8" w:rsidRPr="001F23B8" w:rsidRDefault="001F23B8" w:rsidP="001F23B8">
      <w:pPr>
        <w:tabs>
          <w:tab w:val="left" w:pos="0"/>
        </w:tabs>
        <w:ind w:firstLine="284"/>
        <w:jc w:val="both"/>
        <w:rPr>
          <w:rFonts w:ascii="Arial" w:hAnsi="Arial" w:cs="Arial"/>
          <w:sz w:val="16"/>
          <w:szCs w:val="16"/>
        </w:rPr>
      </w:pPr>
      <w:r w:rsidRPr="001F23B8">
        <w:rPr>
          <w:rFonts w:ascii="Arial" w:hAnsi="Arial" w:cs="Arial"/>
          <w:sz w:val="16"/>
          <w:szCs w:val="16"/>
        </w:rPr>
        <w:t>1. Передать Администрации Короцкого сельского поселения Валдайского муниципального района Новгородской области часть полномочий в области градостроительной деятельности на 2024 год по:</w:t>
      </w:r>
    </w:p>
    <w:p w:rsidR="001F23B8" w:rsidRPr="001F23B8" w:rsidRDefault="001F23B8" w:rsidP="001F23B8">
      <w:pPr>
        <w:ind w:firstLine="284"/>
        <w:jc w:val="both"/>
        <w:rPr>
          <w:rFonts w:ascii="Arial" w:hAnsi="Arial" w:cs="Arial"/>
          <w:sz w:val="16"/>
          <w:szCs w:val="16"/>
          <w:lang w:eastAsia="en-US"/>
        </w:rPr>
      </w:pPr>
      <w:r w:rsidRPr="001F23B8">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1F23B8">
        <w:rPr>
          <w:rFonts w:ascii="Arial" w:hAnsi="Arial" w:cs="Arial"/>
          <w:sz w:val="16"/>
          <w:szCs w:val="16"/>
        </w:rPr>
        <w:t>Короцкого</w:t>
      </w:r>
      <w:r w:rsidRPr="001F23B8">
        <w:rPr>
          <w:rFonts w:ascii="Arial" w:hAnsi="Arial" w:cs="Arial"/>
          <w:sz w:val="16"/>
          <w:szCs w:val="16"/>
          <w:lang w:eastAsia="en-US"/>
        </w:rPr>
        <w:t xml:space="preserve"> сельского поселения;</w:t>
      </w:r>
    </w:p>
    <w:p w:rsidR="001F23B8" w:rsidRPr="001F23B8" w:rsidRDefault="001F23B8" w:rsidP="001F23B8">
      <w:pPr>
        <w:ind w:firstLine="284"/>
        <w:jc w:val="both"/>
        <w:rPr>
          <w:rFonts w:ascii="Arial" w:hAnsi="Arial" w:cs="Arial"/>
          <w:sz w:val="16"/>
          <w:szCs w:val="16"/>
        </w:rPr>
      </w:pPr>
      <w:r w:rsidRPr="001F23B8">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1F23B8">
        <w:rPr>
          <w:rFonts w:ascii="Arial" w:hAnsi="Arial" w:cs="Arial"/>
          <w:sz w:val="16"/>
          <w:szCs w:val="16"/>
        </w:rPr>
        <w:t>Короцкого</w:t>
      </w:r>
      <w:r w:rsidRPr="001F23B8">
        <w:rPr>
          <w:rFonts w:ascii="Arial" w:hAnsi="Arial" w:cs="Arial"/>
          <w:sz w:val="16"/>
          <w:szCs w:val="16"/>
          <w:lang w:eastAsia="en-US"/>
        </w:rPr>
        <w:t xml:space="preserve"> сельского поселения.</w:t>
      </w:r>
    </w:p>
    <w:p w:rsidR="001F23B8" w:rsidRPr="001F23B8" w:rsidRDefault="001F23B8" w:rsidP="001F23B8">
      <w:pPr>
        <w:ind w:firstLine="284"/>
        <w:jc w:val="both"/>
        <w:rPr>
          <w:rFonts w:ascii="Arial" w:hAnsi="Arial" w:cs="Arial"/>
          <w:sz w:val="16"/>
          <w:szCs w:val="16"/>
        </w:rPr>
      </w:pPr>
      <w:r w:rsidRPr="001F23B8">
        <w:rPr>
          <w:rFonts w:ascii="Arial" w:hAnsi="Arial" w:cs="Arial"/>
          <w:sz w:val="16"/>
          <w:szCs w:val="16"/>
        </w:rPr>
        <w:t>2. Решение распространяет свое действие на правоотношения, возникшие с 1 января 2024 года.</w:t>
      </w:r>
    </w:p>
    <w:p w:rsidR="001F23B8" w:rsidRPr="001F23B8" w:rsidRDefault="001F23B8" w:rsidP="001F23B8">
      <w:pPr>
        <w:ind w:firstLine="284"/>
        <w:contextualSpacing/>
        <w:jc w:val="both"/>
        <w:rPr>
          <w:rFonts w:ascii="Arial" w:hAnsi="Arial" w:cs="Arial"/>
          <w:bCs/>
          <w:sz w:val="16"/>
          <w:szCs w:val="16"/>
        </w:rPr>
      </w:pPr>
      <w:r w:rsidRPr="001F23B8">
        <w:rPr>
          <w:rFonts w:ascii="Arial" w:hAnsi="Arial" w:cs="Arial"/>
          <w:sz w:val="16"/>
          <w:szCs w:val="16"/>
        </w:rPr>
        <w:t>3.</w:t>
      </w:r>
      <w:r w:rsidRPr="001F23B8">
        <w:rPr>
          <w:rFonts w:ascii="Arial" w:hAnsi="Arial" w:cs="Arial"/>
          <w:bCs/>
          <w:sz w:val="16"/>
          <w:szCs w:val="16"/>
        </w:rPr>
        <w:t xml:space="preserve"> </w:t>
      </w:r>
      <w:r w:rsidRPr="001F23B8">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F23B8" w:rsidRPr="002E2A18" w:rsidTr="00E03487">
        <w:trPr>
          <w:trHeight w:val="397"/>
        </w:trPr>
        <w:tc>
          <w:tcPr>
            <w:tcW w:w="2500" w:type="pct"/>
          </w:tcPr>
          <w:p w:rsidR="001F23B8" w:rsidRDefault="001F23B8" w:rsidP="00E03487">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1F23B8" w:rsidRPr="002E2A18" w:rsidRDefault="001F23B8" w:rsidP="00E03487">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1F23B8" w:rsidRPr="002E2A18" w:rsidRDefault="001F23B8" w:rsidP="00E03487">
            <w:pPr>
              <w:jc w:val="both"/>
              <w:rPr>
                <w:rFonts w:ascii="Arial" w:hAnsi="Arial" w:cs="Arial"/>
                <w:color w:val="000000"/>
                <w:sz w:val="16"/>
                <w:szCs w:val="16"/>
              </w:rPr>
            </w:pPr>
            <w:r>
              <w:rPr>
                <w:rFonts w:ascii="Arial" w:hAnsi="Arial" w:cs="Arial"/>
                <w:color w:val="000000"/>
                <w:sz w:val="16"/>
                <w:szCs w:val="16"/>
              </w:rPr>
              <w:t>«25» апреля 2024 года № 306</w:t>
            </w:r>
          </w:p>
        </w:tc>
        <w:tc>
          <w:tcPr>
            <w:tcW w:w="2500" w:type="pct"/>
          </w:tcPr>
          <w:p w:rsidR="001F23B8" w:rsidRPr="002E2A18" w:rsidRDefault="001F23B8" w:rsidP="00E0348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F23B8" w:rsidRPr="002E2A18" w:rsidRDefault="001F23B8" w:rsidP="00E03487">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1F23B8" w:rsidRPr="002E2A18" w:rsidRDefault="001F23B8" w:rsidP="00E03487">
            <w:pPr>
              <w:jc w:val="both"/>
              <w:rPr>
                <w:rFonts w:ascii="Arial" w:hAnsi="Arial" w:cs="Arial"/>
                <w:color w:val="000000"/>
                <w:sz w:val="16"/>
                <w:szCs w:val="16"/>
              </w:rPr>
            </w:pPr>
          </w:p>
        </w:tc>
      </w:tr>
    </w:tbl>
    <w:p w:rsidR="006B24A4" w:rsidRDefault="006B24A4" w:rsidP="001F23B8">
      <w:pPr>
        <w:shd w:val="clear" w:color="auto" w:fill="FFFFFF"/>
        <w:suppressAutoHyphens/>
        <w:jc w:val="center"/>
        <w:rPr>
          <w:rFonts w:ascii="Arial" w:hAnsi="Arial" w:cs="Arial"/>
          <w:b/>
          <w:sz w:val="16"/>
          <w:szCs w:val="16"/>
        </w:rPr>
      </w:pPr>
    </w:p>
    <w:p w:rsidR="001F23B8" w:rsidRPr="001F23B8" w:rsidRDefault="001F23B8" w:rsidP="001F23B8">
      <w:pPr>
        <w:jc w:val="center"/>
        <w:rPr>
          <w:rFonts w:ascii="Arial" w:hAnsi="Arial" w:cs="Arial"/>
          <w:b/>
          <w:sz w:val="16"/>
          <w:szCs w:val="16"/>
        </w:rPr>
      </w:pPr>
      <w:r w:rsidRPr="001F23B8">
        <w:rPr>
          <w:rFonts w:ascii="Arial" w:hAnsi="Arial" w:cs="Arial"/>
          <w:b/>
          <w:sz w:val="16"/>
          <w:szCs w:val="16"/>
        </w:rPr>
        <w:t>ДУМА ВАЛДАЙСКОГО МУНИЦИПАЛЬНОГО РАЙОНА</w:t>
      </w:r>
    </w:p>
    <w:p w:rsidR="001F23B8" w:rsidRPr="001F23B8" w:rsidRDefault="001F23B8" w:rsidP="001F23B8">
      <w:pPr>
        <w:pStyle w:val="20"/>
        <w:rPr>
          <w:rFonts w:ascii="Arial" w:hAnsi="Arial" w:cs="Arial"/>
          <w:color w:val="000000"/>
          <w:sz w:val="16"/>
          <w:szCs w:val="16"/>
        </w:rPr>
      </w:pPr>
      <w:r w:rsidRPr="001F23B8">
        <w:rPr>
          <w:rFonts w:ascii="Arial" w:hAnsi="Arial" w:cs="Arial"/>
          <w:color w:val="000000"/>
          <w:sz w:val="16"/>
          <w:szCs w:val="16"/>
        </w:rPr>
        <w:t>Р Е Ш Е Н И Е</w:t>
      </w:r>
    </w:p>
    <w:p w:rsidR="001F23B8" w:rsidRDefault="001F23B8" w:rsidP="001F23B8">
      <w:pPr>
        <w:jc w:val="center"/>
        <w:rPr>
          <w:rFonts w:ascii="Arial" w:hAnsi="Arial" w:cs="Arial"/>
          <w:b/>
          <w:sz w:val="16"/>
          <w:szCs w:val="16"/>
        </w:rPr>
      </w:pPr>
      <w:r w:rsidRPr="001F23B8">
        <w:rPr>
          <w:rFonts w:ascii="Arial" w:hAnsi="Arial" w:cs="Arial"/>
          <w:b/>
          <w:sz w:val="16"/>
          <w:szCs w:val="16"/>
        </w:rPr>
        <w:t xml:space="preserve">О передаче Администрации Ивантеевского сельского поселения Валдайского муниципального района </w:t>
      </w:r>
    </w:p>
    <w:p w:rsidR="001F23B8" w:rsidRPr="001F23B8" w:rsidRDefault="001F23B8" w:rsidP="001F23B8">
      <w:pPr>
        <w:jc w:val="center"/>
        <w:rPr>
          <w:rFonts w:ascii="Arial" w:hAnsi="Arial" w:cs="Arial"/>
          <w:b/>
          <w:sz w:val="16"/>
          <w:szCs w:val="16"/>
        </w:rPr>
      </w:pPr>
      <w:r w:rsidRPr="001F23B8">
        <w:rPr>
          <w:rFonts w:ascii="Arial" w:hAnsi="Arial" w:cs="Arial"/>
          <w:b/>
          <w:sz w:val="16"/>
          <w:szCs w:val="16"/>
        </w:rPr>
        <w:t>Новгородской области части полномочий в области градостроительной деятельности на 2024 год</w:t>
      </w:r>
    </w:p>
    <w:p w:rsidR="001F23B8" w:rsidRPr="001F23B8" w:rsidRDefault="001F23B8" w:rsidP="001F23B8">
      <w:pPr>
        <w:jc w:val="center"/>
        <w:rPr>
          <w:rFonts w:ascii="Arial" w:hAnsi="Arial" w:cs="Arial"/>
          <w:sz w:val="4"/>
          <w:szCs w:val="4"/>
        </w:rPr>
      </w:pPr>
    </w:p>
    <w:p w:rsidR="001F23B8" w:rsidRPr="001F23B8" w:rsidRDefault="001F23B8" w:rsidP="001F23B8">
      <w:pPr>
        <w:ind w:firstLine="284"/>
        <w:jc w:val="both"/>
        <w:rPr>
          <w:rFonts w:ascii="Arial" w:hAnsi="Arial" w:cs="Arial"/>
          <w:b/>
          <w:sz w:val="16"/>
          <w:szCs w:val="16"/>
        </w:rPr>
      </w:pPr>
      <w:r w:rsidRPr="001F23B8">
        <w:rPr>
          <w:rFonts w:ascii="Arial" w:hAnsi="Arial" w:cs="Arial"/>
          <w:b/>
          <w:sz w:val="16"/>
          <w:szCs w:val="16"/>
        </w:rPr>
        <w:t>Принято Думой Валдайского муниципального района 25 апреля 2024</w:t>
      </w:r>
      <w:r w:rsidRPr="001F23B8">
        <w:rPr>
          <w:rFonts w:ascii="Arial" w:hAnsi="Arial" w:cs="Arial"/>
          <w:sz w:val="16"/>
          <w:szCs w:val="16"/>
        </w:rPr>
        <w:t> </w:t>
      </w:r>
      <w:r w:rsidRPr="001F23B8">
        <w:rPr>
          <w:rFonts w:ascii="Arial" w:hAnsi="Arial" w:cs="Arial"/>
          <w:b/>
          <w:sz w:val="16"/>
          <w:szCs w:val="16"/>
        </w:rPr>
        <w:t>года.</w:t>
      </w:r>
    </w:p>
    <w:p w:rsidR="001F23B8" w:rsidRPr="001F23B8" w:rsidRDefault="001F23B8" w:rsidP="001F23B8">
      <w:pPr>
        <w:ind w:firstLine="284"/>
        <w:jc w:val="both"/>
        <w:rPr>
          <w:rFonts w:ascii="Arial" w:hAnsi="Arial" w:cs="Arial"/>
          <w:b/>
          <w:sz w:val="16"/>
          <w:szCs w:val="16"/>
        </w:rPr>
      </w:pPr>
      <w:r w:rsidRPr="001F23B8">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1F23B8">
        <w:rPr>
          <w:rFonts w:ascii="Arial" w:hAnsi="Arial" w:cs="Arial"/>
          <w:b/>
          <w:sz w:val="16"/>
          <w:szCs w:val="16"/>
        </w:rPr>
        <w:t>РЕШИЛА:</w:t>
      </w:r>
    </w:p>
    <w:p w:rsidR="001F23B8" w:rsidRPr="001F23B8" w:rsidRDefault="001F23B8" w:rsidP="001F23B8">
      <w:pPr>
        <w:tabs>
          <w:tab w:val="left" w:pos="0"/>
        </w:tabs>
        <w:ind w:firstLine="284"/>
        <w:jc w:val="both"/>
        <w:rPr>
          <w:rFonts w:ascii="Arial" w:hAnsi="Arial" w:cs="Arial"/>
          <w:sz w:val="16"/>
          <w:szCs w:val="16"/>
        </w:rPr>
      </w:pPr>
      <w:r w:rsidRPr="001F23B8">
        <w:rPr>
          <w:rFonts w:ascii="Arial" w:hAnsi="Arial" w:cs="Arial"/>
          <w:sz w:val="16"/>
          <w:szCs w:val="16"/>
        </w:rPr>
        <w:t>1. Передать Администрации Ивантеевского сельского поселения Валдайского муниципального района Новгородской области часть полномочий в области градостроительной деятельности на 2024 год по:</w:t>
      </w:r>
    </w:p>
    <w:p w:rsidR="001F23B8" w:rsidRPr="001F23B8" w:rsidRDefault="001F23B8" w:rsidP="001F23B8">
      <w:pPr>
        <w:ind w:firstLine="284"/>
        <w:jc w:val="both"/>
        <w:rPr>
          <w:rFonts w:ascii="Arial" w:hAnsi="Arial" w:cs="Arial"/>
          <w:sz w:val="16"/>
          <w:szCs w:val="16"/>
          <w:lang w:eastAsia="en-US"/>
        </w:rPr>
      </w:pPr>
      <w:r w:rsidRPr="001F23B8">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1F23B8">
        <w:rPr>
          <w:rFonts w:ascii="Arial" w:hAnsi="Arial" w:cs="Arial"/>
          <w:sz w:val="16"/>
          <w:szCs w:val="16"/>
        </w:rPr>
        <w:t>Ивантеевского</w:t>
      </w:r>
      <w:r w:rsidRPr="001F23B8">
        <w:rPr>
          <w:rFonts w:ascii="Arial" w:hAnsi="Arial" w:cs="Arial"/>
          <w:sz w:val="16"/>
          <w:szCs w:val="16"/>
          <w:lang w:eastAsia="en-US"/>
        </w:rPr>
        <w:t xml:space="preserve"> сельского поселения;</w:t>
      </w:r>
    </w:p>
    <w:p w:rsidR="001F23B8" w:rsidRPr="001F23B8" w:rsidRDefault="001F23B8" w:rsidP="001F23B8">
      <w:pPr>
        <w:ind w:firstLine="284"/>
        <w:jc w:val="both"/>
        <w:rPr>
          <w:rFonts w:ascii="Arial" w:hAnsi="Arial" w:cs="Arial"/>
          <w:sz w:val="16"/>
          <w:szCs w:val="16"/>
        </w:rPr>
      </w:pPr>
      <w:r w:rsidRPr="001F23B8">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1F23B8">
        <w:rPr>
          <w:rFonts w:ascii="Arial" w:hAnsi="Arial" w:cs="Arial"/>
          <w:sz w:val="16"/>
          <w:szCs w:val="16"/>
        </w:rPr>
        <w:t>Ивантеевского</w:t>
      </w:r>
      <w:r w:rsidRPr="001F23B8">
        <w:rPr>
          <w:rFonts w:ascii="Arial" w:hAnsi="Arial" w:cs="Arial"/>
          <w:sz w:val="16"/>
          <w:szCs w:val="16"/>
          <w:lang w:eastAsia="en-US"/>
        </w:rPr>
        <w:t xml:space="preserve"> сельского поселения.</w:t>
      </w:r>
    </w:p>
    <w:p w:rsidR="001F23B8" w:rsidRPr="001F23B8" w:rsidRDefault="001F23B8" w:rsidP="001F23B8">
      <w:pPr>
        <w:ind w:firstLine="284"/>
        <w:jc w:val="both"/>
        <w:rPr>
          <w:rFonts w:ascii="Arial" w:hAnsi="Arial" w:cs="Arial"/>
          <w:sz w:val="16"/>
          <w:szCs w:val="16"/>
        </w:rPr>
      </w:pPr>
      <w:r w:rsidRPr="001F23B8">
        <w:rPr>
          <w:rFonts w:ascii="Arial" w:hAnsi="Arial" w:cs="Arial"/>
          <w:sz w:val="16"/>
          <w:szCs w:val="16"/>
        </w:rPr>
        <w:t>2. Решение распространяет свое действие на правоотношения, возникшие с 1 января 2024 года.</w:t>
      </w:r>
    </w:p>
    <w:p w:rsidR="001F23B8" w:rsidRPr="001F23B8" w:rsidRDefault="001F23B8" w:rsidP="001F23B8">
      <w:pPr>
        <w:ind w:firstLine="284"/>
        <w:contextualSpacing/>
        <w:jc w:val="both"/>
        <w:rPr>
          <w:rFonts w:ascii="Arial" w:hAnsi="Arial" w:cs="Arial"/>
          <w:bCs/>
          <w:sz w:val="16"/>
          <w:szCs w:val="16"/>
        </w:rPr>
      </w:pPr>
      <w:r w:rsidRPr="001F23B8">
        <w:rPr>
          <w:rFonts w:ascii="Arial" w:hAnsi="Arial" w:cs="Arial"/>
          <w:bCs/>
          <w:sz w:val="16"/>
          <w:szCs w:val="16"/>
        </w:rPr>
        <w:t xml:space="preserve">3. </w:t>
      </w:r>
      <w:r w:rsidRPr="001F23B8">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F23B8" w:rsidRPr="002E2A18" w:rsidTr="00E03487">
        <w:trPr>
          <w:trHeight w:val="397"/>
        </w:trPr>
        <w:tc>
          <w:tcPr>
            <w:tcW w:w="2500" w:type="pct"/>
          </w:tcPr>
          <w:p w:rsidR="001F23B8" w:rsidRDefault="001F23B8" w:rsidP="00E03487">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1F23B8" w:rsidRPr="002E2A18" w:rsidRDefault="001F23B8" w:rsidP="00E03487">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1F23B8" w:rsidRPr="002E2A18" w:rsidRDefault="001F23B8" w:rsidP="00E03487">
            <w:pPr>
              <w:jc w:val="both"/>
              <w:rPr>
                <w:rFonts w:ascii="Arial" w:hAnsi="Arial" w:cs="Arial"/>
                <w:color w:val="000000"/>
                <w:sz w:val="16"/>
                <w:szCs w:val="16"/>
              </w:rPr>
            </w:pPr>
            <w:r>
              <w:rPr>
                <w:rFonts w:ascii="Arial" w:hAnsi="Arial" w:cs="Arial"/>
                <w:color w:val="000000"/>
                <w:sz w:val="16"/>
                <w:szCs w:val="16"/>
              </w:rPr>
              <w:t>«25» апреля 2024 года № 307</w:t>
            </w:r>
          </w:p>
        </w:tc>
        <w:tc>
          <w:tcPr>
            <w:tcW w:w="2500" w:type="pct"/>
          </w:tcPr>
          <w:p w:rsidR="001F23B8" w:rsidRPr="002E2A18" w:rsidRDefault="001F23B8" w:rsidP="00E0348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F23B8" w:rsidRPr="002E2A18" w:rsidRDefault="001F23B8" w:rsidP="00E03487">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1F23B8" w:rsidRPr="002E2A18" w:rsidRDefault="001F23B8" w:rsidP="00E03487">
            <w:pPr>
              <w:jc w:val="both"/>
              <w:rPr>
                <w:rFonts w:ascii="Arial" w:hAnsi="Arial" w:cs="Arial"/>
                <w:color w:val="000000"/>
                <w:sz w:val="16"/>
                <w:szCs w:val="16"/>
              </w:rPr>
            </w:pPr>
          </w:p>
        </w:tc>
      </w:tr>
    </w:tbl>
    <w:p w:rsidR="00644461" w:rsidRPr="001F23B8" w:rsidRDefault="00644461" w:rsidP="001F23B8">
      <w:pPr>
        <w:shd w:val="clear" w:color="auto" w:fill="FFFFFF"/>
        <w:suppressAutoHyphens/>
        <w:jc w:val="center"/>
        <w:rPr>
          <w:rFonts w:ascii="Arial" w:hAnsi="Arial" w:cs="Arial"/>
          <w:b/>
          <w:sz w:val="16"/>
          <w:szCs w:val="16"/>
        </w:rPr>
      </w:pPr>
    </w:p>
    <w:p w:rsidR="001F23B8" w:rsidRPr="00172042" w:rsidRDefault="001F23B8" w:rsidP="00172042">
      <w:pPr>
        <w:jc w:val="center"/>
        <w:rPr>
          <w:rFonts w:ascii="Arial" w:hAnsi="Arial" w:cs="Arial"/>
          <w:b/>
          <w:sz w:val="16"/>
          <w:szCs w:val="16"/>
        </w:rPr>
      </w:pPr>
      <w:r w:rsidRPr="00172042">
        <w:rPr>
          <w:rFonts w:ascii="Arial" w:hAnsi="Arial" w:cs="Arial"/>
          <w:b/>
          <w:sz w:val="16"/>
          <w:szCs w:val="16"/>
        </w:rPr>
        <w:t>ДУМА ВАЛДАЙСКОГО МУНИЦИПАЛЬНОГО РАЙОНА</w:t>
      </w:r>
    </w:p>
    <w:p w:rsidR="001F23B8" w:rsidRPr="00172042" w:rsidRDefault="001F23B8" w:rsidP="00172042">
      <w:pPr>
        <w:pStyle w:val="20"/>
        <w:rPr>
          <w:rFonts w:ascii="Arial" w:hAnsi="Arial" w:cs="Arial"/>
          <w:color w:val="000000"/>
          <w:sz w:val="16"/>
          <w:szCs w:val="16"/>
        </w:rPr>
      </w:pPr>
      <w:r w:rsidRPr="00172042">
        <w:rPr>
          <w:rFonts w:ascii="Arial" w:hAnsi="Arial" w:cs="Arial"/>
          <w:color w:val="000000"/>
          <w:sz w:val="16"/>
          <w:szCs w:val="16"/>
        </w:rPr>
        <w:t>Р Е Ш Е Н И Е</w:t>
      </w:r>
    </w:p>
    <w:p w:rsidR="00172042" w:rsidRDefault="001F23B8" w:rsidP="00172042">
      <w:pPr>
        <w:jc w:val="center"/>
        <w:rPr>
          <w:rFonts w:ascii="Arial" w:hAnsi="Arial" w:cs="Arial"/>
          <w:b/>
          <w:sz w:val="16"/>
          <w:szCs w:val="16"/>
        </w:rPr>
      </w:pPr>
      <w:r w:rsidRPr="00172042">
        <w:rPr>
          <w:rFonts w:ascii="Arial" w:hAnsi="Arial" w:cs="Arial"/>
          <w:b/>
          <w:sz w:val="16"/>
          <w:szCs w:val="16"/>
        </w:rPr>
        <w:t xml:space="preserve">О передаче Администрации Яжелбицкого сельского поселения Валдайского муниципального района </w:t>
      </w:r>
    </w:p>
    <w:p w:rsidR="001F23B8" w:rsidRPr="00172042" w:rsidRDefault="001F23B8" w:rsidP="00172042">
      <w:pPr>
        <w:jc w:val="center"/>
        <w:rPr>
          <w:rFonts w:ascii="Arial" w:hAnsi="Arial" w:cs="Arial"/>
          <w:b/>
          <w:sz w:val="16"/>
          <w:szCs w:val="16"/>
        </w:rPr>
      </w:pPr>
      <w:r w:rsidRPr="00172042">
        <w:rPr>
          <w:rFonts w:ascii="Arial" w:hAnsi="Arial" w:cs="Arial"/>
          <w:b/>
          <w:sz w:val="16"/>
          <w:szCs w:val="16"/>
        </w:rPr>
        <w:t>Новгородской области части полномочий в области градостроительной деятельности на 2024 год</w:t>
      </w:r>
    </w:p>
    <w:p w:rsidR="001F23B8" w:rsidRPr="00172042" w:rsidRDefault="001F23B8" w:rsidP="00172042">
      <w:pPr>
        <w:jc w:val="center"/>
        <w:rPr>
          <w:rFonts w:ascii="Arial" w:hAnsi="Arial" w:cs="Arial"/>
          <w:sz w:val="4"/>
          <w:szCs w:val="4"/>
        </w:rPr>
      </w:pPr>
    </w:p>
    <w:p w:rsidR="001F23B8" w:rsidRPr="00172042" w:rsidRDefault="001F23B8" w:rsidP="00172042">
      <w:pPr>
        <w:ind w:firstLine="284"/>
        <w:jc w:val="both"/>
        <w:rPr>
          <w:rFonts w:ascii="Arial" w:hAnsi="Arial" w:cs="Arial"/>
          <w:b/>
          <w:sz w:val="16"/>
          <w:szCs w:val="16"/>
        </w:rPr>
      </w:pPr>
      <w:r w:rsidRPr="00172042">
        <w:rPr>
          <w:rFonts w:ascii="Arial" w:hAnsi="Arial" w:cs="Arial"/>
          <w:b/>
          <w:sz w:val="16"/>
          <w:szCs w:val="16"/>
        </w:rPr>
        <w:t>Принято Думой Валдайского муниципального района 25 апреля 2024</w:t>
      </w:r>
      <w:r w:rsidRPr="00172042">
        <w:rPr>
          <w:rFonts w:ascii="Arial" w:hAnsi="Arial" w:cs="Arial"/>
          <w:sz w:val="16"/>
          <w:szCs w:val="16"/>
        </w:rPr>
        <w:t> </w:t>
      </w:r>
      <w:r w:rsidRPr="00172042">
        <w:rPr>
          <w:rFonts w:ascii="Arial" w:hAnsi="Arial" w:cs="Arial"/>
          <w:b/>
          <w:sz w:val="16"/>
          <w:szCs w:val="16"/>
        </w:rPr>
        <w:t>года.</w:t>
      </w:r>
    </w:p>
    <w:p w:rsidR="001F23B8" w:rsidRPr="00172042" w:rsidRDefault="001F23B8" w:rsidP="00172042">
      <w:pPr>
        <w:ind w:firstLine="284"/>
        <w:jc w:val="both"/>
        <w:rPr>
          <w:rFonts w:ascii="Arial" w:hAnsi="Arial" w:cs="Arial"/>
          <w:b/>
          <w:sz w:val="16"/>
          <w:szCs w:val="16"/>
        </w:rPr>
      </w:pPr>
      <w:r w:rsidRPr="00172042">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172042">
        <w:rPr>
          <w:rFonts w:ascii="Arial" w:hAnsi="Arial" w:cs="Arial"/>
          <w:b/>
          <w:sz w:val="16"/>
          <w:szCs w:val="16"/>
        </w:rPr>
        <w:t>РЕШИЛА:</w:t>
      </w:r>
    </w:p>
    <w:p w:rsidR="001F23B8" w:rsidRPr="00172042" w:rsidRDefault="001F23B8" w:rsidP="00172042">
      <w:pPr>
        <w:tabs>
          <w:tab w:val="left" w:pos="0"/>
        </w:tabs>
        <w:ind w:firstLine="284"/>
        <w:jc w:val="both"/>
        <w:rPr>
          <w:rFonts w:ascii="Arial" w:hAnsi="Arial" w:cs="Arial"/>
          <w:sz w:val="16"/>
          <w:szCs w:val="16"/>
        </w:rPr>
      </w:pPr>
      <w:r w:rsidRPr="00172042">
        <w:rPr>
          <w:rFonts w:ascii="Arial" w:hAnsi="Arial" w:cs="Arial"/>
          <w:sz w:val="16"/>
          <w:szCs w:val="16"/>
        </w:rPr>
        <w:t>1. Передать Администрации Яжелбицкого сельского поселения Валдайского муниципального района Новгородской области часть полномочий в области градостроительной деятельности на 2024 год по:</w:t>
      </w:r>
    </w:p>
    <w:p w:rsidR="001F23B8" w:rsidRPr="00172042" w:rsidRDefault="001F23B8" w:rsidP="00172042">
      <w:pPr>
        <w:ind w:firstLine="284"/>
        <w:jc w:val="both"/>
        <w:rPr>
          <w:rFonts w:ascii="Arial" w:hAnsi="Arial" w:cs="Arial"/>
          <w:sz w:val="16"/>
          <w:szCs w:val="16"/>
          <w:lang w:eastAsia="en-US"/>
        </w:rPr>
      </w:pPr>
      <w:r w:rsidRPr="00172042">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172042">
        <w:rPr>
          <w:rFonts w:ascii="Arial" w:hAnsi="Arial" w:cs="Arial"/>
          <w:sz w:val="16"/>
          <w:szCs w:val="16"/>
        </w:rPr>
        <w:t>Яжелбицкого</w:t>
      </w:r>
      <w:r w:rsidRPr="00172042">
        <w:rPr>
          <w:rFonts w:ascii="Arial" w:hAnsi="Arial" w:cs="Arial"/>
          <w:sz w:val="16"/>
          <w:szCs w:val="16"/>
          <w:lang w:eastAsia="en-US"/>
        </w:rPr>
        <w:t xml:space="preserve"> сельского поселения;</w:t>
      </w:r>
    </w:p>
    <w:p w:rsidR="001F23B8" w:rsidRPr="00172042" w:rsidRDefault="001F23B8" w:rsidP="00172042">
      <w:pPr>
        <w:ind w:firstLine="284"/>
        <w:jc w:val="both"/>
        <w:rPr>
          <w:rFonts w:ascii="Arial" w:hAnsi="Arial" w:cs="Arial"/>
          <w:sz w:val="16"/>
          <w:szCs w:val="16"/>
        </w:rPr>
      </w:pPr>
      <w:r w:rsidRPr="00172042">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172042">
        <w:rPr>
          <w:rFonts w:ascii="Arial" w:hAnsi="Arial" w:cs="Arial"/>
          <w:sz w:val="16"/>
          <w:szCs w:val="16"/>
        </w:rPr>
        <w:t>Яжелбицкого</w:t>
      </w:r>
      <w:r w:rsidRPr="00172042">
        <w:rPr>
          <w:rFonts w:ascii="Arial" w:hAnsi="Arial" w:cs="Arial"/>
          <w:sz w:val="16"/>
          <w:szCs w:val="16"/>
          <w:lang w:eastAsia="en-US"/>
        </w:rPr>
        <w:t xml:space="preserve"> сельского поселения.</w:t>
      </w:r>
    </w:p>
    <w:p w:rsidR="001F23B8" w:rsidRPr="00172042" w:rsidRDefault="001F23B8" w:rsidP="00172042">
      <w:pPr>
        <w:ind w:firstLine="284"/>
        <w:jc w:val="both"/>
        <w:rPr>
          <w:rFonts w:ascii="Arial" w:hAnsi="Arial" w:cs="Arial"/>
          <w:sz w:val="16"/>
          <w:szCs w:val="16"/>
        </w:rPr>
      </w:pPr>
      <w:r w:rsidRPr="00172042">
        <w:rPr>
          <w:rFonts w:ascii="Arial" w:hAnsi="Arial" w:cs="Arial"/>
          <w:sz w:val="16"/>
          <w:szCs w:val="16"/>
        </w:rPr>
        <w:t>2. Решение распространяет свое действие на правоотношения, возникшие с 1 января 2024 года.</w:t>
      </w:r>
    </w:p>
    <w:p w:rsidR="001F23B8" w:rsidRPr="00172042" w:rsidRDefault="001F23B8" w:rsidP="00172042">
      <w:pPr>
        <w:ind w:firstLine="284"/>
        <w:contextualSpacing/>
        <w:jc w:val="both"/>
        <w:rPr>
          <w:rFonts w:ascii="Arial" w:hAnsi="Arial" w:cs="Arial"/>
          <w:bCs/>
          <w:sz w:val="16"/>
          <w:szCs w:val="16"/>
        </w:rPr>
      </w:pPr>
      <w:r w:rsidRPr="00172042">
        <w:rPr>
          <w:rFonts w:ascii="Arial" w:hAnsi="Arial" w:cs="Arial"/>
          <w:bCs/>
          <w:sz w:val="16"/>
          <w:szCs w:val="16"/>
        </w:rPr>
        <w:t xml:space="preserve">3. </w:t>
      </w:r>
      <w:r w:rsidRPr="00172042">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72042" w:rsidRPr="002E2A18" w:rsidTr="00E03487">
        <w:trPr>
          <w:trHeight w:val="397"/>
        </w:trPr>
        <w:tc>
          <w:tcPr>
            <w:tcW w:w="2500" w:type="pct"/>
          </w:tcPr>
          <w:p w:rsidR="00172042" w:rsidRDefault="00172042" w:rsidP="00E03487">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172042" w:rsidRPr="002E2A18" w:rsidRDefault="00172042" w:rsidP="00E03487">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172042" w:rsidRPr="002E2A18" w:rsidRDefault="00172042" w:rsidP="00E03487">
            <w:pPr>
              <w:jc w:val="both"/>
              <w:rPr>
                <w:rFonts w:ascii="Arial" w:hAnsi="Arial" w:cs="Arial"/>
                <w:color w:val="000000"/>
                <w:sz w:val="16"/>
                <w:szCs w:val="16"/>
              </w:rPr>
            </w:pPr>
            <w:r>
              <w:rPr>
                <w:rFonts w:ascii="Arial" w:hAnsi="Arial" w:cs="Arial"/>
                <w:color w:val="000000"/>
                <w:sz w:val="16"/>
                <w:szCs w:val="16"/>
              </w:rPr>
              <w:t>«25» апреля 2024 года № 308</w:t>
            </w:r>
          </w:p>
        </w:tc>
        <w:tc>
          <w:tcPr>
            <w:tcW w:w="2500" w:type="pct"/>
          </w:tcPr>
          <w:p w:rsidR="00172042" w:rsidRPr="002E2A18" w:rsidRDefault="00172042" w:rsidP="00E0348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72042" w:rsidRPr="002E2A18" w:rsidRDefault="00172042" w:rsidP="00E03487">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172042" w:rsidRPr="002E2A18" w:rsidRDefault="00172042" w:rsidP="00E03487">
            <w:pPr>
              <w:jc w:val="both"/>
              <w:rPr>
                <w:rFonts w:ascii="Arial" w:hAnsi="Arial" w:cs="Arial"/>
                <w:color w:val="000000"/>
                <w:sz w:val="16"/>
                <w:szCs w:val="16"/>
              </w:rPr>
            </w:pPr>
          </w:p>
        </w:tc>
      </w:tr>
    </w:tbl>
    <w:p w:rsidR="00644461" w:rsidRDefault="00644461" w:rsidP="00216C07">
      <w:pPr>
        <w:shd w:val="clear" w:color="auto" w:fill="FFFFFF"/>
        <w:suppressAutoHyphens/>
        <w:jc w:val="center"/>
        <w:rPr>
          <w:rFonts w:ascii="Arial" w:hAnsi="Arial" w:cs="Arial"/>
          <w:b/>
          <w:sz w:val="16"/>
          <w:szCs w:val="16"/>
        </w:rPr>
      </w:pPr>
    </w:p>
    <w:p w:rsidR="00172042" w:rsidRPr="00172042" w:rsidRDefault="00172042" w:rsidP="00172042">
      <w:pPr>
        <w:jc w:val="center"/>
        <w:rPr>
          <w:rFonts w:ascii="Arial" w:hAnsi="Arial" w:cs="Arial"/>
          <w:b/>
          <w:sz w:val="16"/>
          <w:szCs w:val="16"/>
        </w:rPr>
      </w:pPr>
      <w:r w:rsidRPr="00172042">
        <w:rPr>
          <w:rFonts w:ascii="Arial" w:hAnsi="Arial" w:cs="Arial"/>
          <w:b/>
          <w:sz w:val="16"/>
          <w:szCs w:val="16"/>
        </w:rPr>
        <w:t>ДУМА ВАЛДАЙСКОГО МУНИЦИПАЛЬНОГО РАЙОНА</w:t>
      </w:r>
    </w:p>
    <w:p w:rsidR="00172042" w:rsidRPr="00172042" w:rsidRDefault="00172042" w:rsidP="00172042">
      <w:pPr>
        <w:pStyle w:val="20"/>
        <w:rPr>
          <w:rFonts w:ascii="Arial" w:hAnsi="Arial" w:cs="Arial"/>
          <w:color w:val="000000"/>
          <w:sz w:val="16"/>
          <w:szCs w:val="16"/>
        </w:rPr>
      </w:pPr>
      <w:r w:rsidRPr="00172042">
        <w:rPr>
          <w:rFonts w:ascii="Arial" w:hAnsi="Arial" w:cs="Arial"/>
          <w:color w:val="000000"/>
          <w:sz w:val="16"/>
          <w:szCs w:val="16"/>
        </w:rPr>
        <w:t>Р Е Ш Е Н И Е</w:t>
      </w:r>
    </w:p>
    <w:p w:rsidR="00172042" w:rsidRDefault="00172042" w:rsidP="00172042">
      <w:pPr>
        <w:jc w:val="center"/>
        <w:rPr>
          <w:rFonts w:ascii="Arial" w:hAnsi="Arial" w:cs="Arial"/>
          <w:b/>
          <w:sz w:val="16"/>
          <w:szCs w:val="16"/>
        </w:rPr>
      </w:pPr>
      <w:r w:rsidRPr="00172042">
        <w:rPr>
          <w:rFonts w:ascii="Arial" w:hAnsi="Arial" w:cs="Arial"/>
          <w:b/>
          <w:sz w:val="16"/>
          <w:szCs w:val="16"/>
        </w:rPr>
        <w:t xml:space="preserve">О передаче Администрации Семёновщинского сельского поселения Валдайского муниципального района </w:t>
      </w:r>
    </w:p>
    <w:p w:rsidR="00172042" w:rsidRPr="00172042" w:rsidRDefault="00172042" w:rsidP="00172042">
      <w:pPr>
        <w:jc w:val="center"/>
        <w:rPr>
          <w:rFonts w:ascii="Arial" w:hAnsi="Arial" w:cs="Arial"/>
          <w:b/>
          <w:sz w:val="16"/>
          <w:szCs w:val="16"/>
        </w:rPr>
      </w:pPr>
      <w:r w:rsidRPr="00172042">
        <w:rPr>
          <w:rFonts w:ascii="Arial" w:hAnsi="Arial" w:cs="Arial"/>
          <w:b/>
          <w:sz w:val="16"/>
          <w:szCs w:val="16"/>
        </w:rPr>
        <w:t>Новгородской области части полномочий в области градостроительной деятельности на 2024 год</w:t>
      </w:r>
    </w:p>
    <w:p w:rsidR="00172042" w:rsidRPr="00172042" w:rsidRDefault="00172042" w:rsidP="00172042">
      <w:pPr>
        <w:jc w:val="center"/>
        <w:rPr>
          <w:rFonts w:ascii="Arial" w:hAnsi="Arial" w:cs="Arial"/>
          <w:sz w:val="4"/>
          <w:szCs w:val="4"/>
        </w:rPr>
      </w:pPr>
    </w:p>
    <w:p w:rsidR="00172042" w:rsidRPr="00172042" w:rsidRDefault="00172042" w:rsidP="00172042">
      <w:pPr>
        <w:ind w:firstLine="284"/>
        <w:jc w:val="both"/>
        <w:rPr>
          <w:rFonts w:ascii="Arial" w:hAnsi="Arial" w:cs="Arial"/>
          <w:b/>
          <w:sz w:val="16"/>
          <w:szCs w:val="16"/>
        </w:rPr>
      </w:pPr>
      <w:r w:rsidRPr="00172042">
        <w:rPr>
          <w:rFonts w:ascii="Arial" w:hAnsi="Arial" w:cs="Arial"/>
          <w:b/>
          <w:sz w:val="16"/>
          <w:szCs w:val="16"/>
        </w:rPr>
        <w:t>Принято Думой Валдайского муниципального района 25 апреля 2024</w:t>
      </w:r>
      <w:r w:rsidRPr="00172042">
        <w:rPr>
          <w:rFonts w:ascii="Arial" w:hAnsi="Arial" w:cs="Arial"/>
          <w:sz w:val="16"/>
          <w:szCs w:val="16"/>
        </w:rPr>
        <w:t> </w:t>
      </w:r>
      <w:r w:rsidRPr="00172042">
        <w:rPr>
          <w:rFonts w:ascii="Arial" w:hAnsi="Arial" w:cs="Arial"/>
          <w:b/>
          <w:sz w:val="16"/>
          <w:szCs w:val="16"/>
        </w:rPr>
        <w:t>года.</w:t>
      </w:r>
    </w:p>
    <w:p w:rsidR="00172042" w:rsidRPr="00172042" w:rsidRDefault="00172042" w:rsidP="00172042">
      <w:pPr>
        <w:ind w:firstLine="284"/>
        <w:jc w:val="both"/>
        <w:rPr>
          <w:rFonts w:ascii="Arial" w:hAnsi="Arial" w:cs="Arial"/>
          <w:b/>
          <w:sz w:val="16"/>
          <w:szCs w:val="16"/>
        </w:rPr>
      </w:pPr>
      <w:r w:rsidRPr="00172042">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172042">
        <w:rPr>
          <w:rFonts w:ascii="Arial" w:hAnsi="Arial" w:cs="Arial"/>
          <w:b/>
          <w:sz w:val="16"/>
          <w:szCs w:val="16"/>
        </w:rPr>
        <w:t>РЕШИЛА:</w:t>
      </w:r>
    </w:p>
    <w:p w:rsidR="00172042" w:rsidRPr="00172042" w:rsidRDefault="00172042" w:rsidP="00172042">
      <w:pPr>
        <w:tabs>
          <w:tab w:val="left" w:pos="0"/>
        </w:tabs>
        <w:ind w:firstLine="284"/>
        <w:jc w:val="both"/>
        <w:rPr>
          <w:rFonts w:ascii="Arial" w:hAnsi="Arial" w:cs="Arial"/>
          <w:sz w:val="16"/>
          <w:szCs w:val="16"/>
        </w:rPr>
      </w:pPr>
      <w:r w:rsidRPr="00172042">
        <w:rPr>
          <w:rFonts w:ascii="Arial" w:hAnsi="Arial" w:cs="Arial"/>
          <w:sz w:val="16"/>
          <w:szCs w:val="16"/>
        </w:rPr>
        <w:t>1. Передать Администрации Семёновщинского сельского поселения Валдайского муниципального района Новгородской области часть полномочий в области градостроительной деятельности на 2024 год по:</w:t>
      </w:r>
    </w:p>
    <w:p w:rsidR="00172042" w:rsidRPr="00172042" w:rsidRDefault="00172042" w:rsidP="00172042">
      <w:pPr>
        <w:ind w:firstLine="284"/>
        <w:jc w:val="both"/>
        <w:rPr>
          <w:rFonts w:ascii="Arial" w:hAnsi="Arial" w:cs="Arial"/>
          <w:sz w:val="16"/>
          <w:szCs w:val="16"/>
          <w:lang w:eastAsia="en-US"/>
        </w:rPr>
      </w:pPr>
      <w:r w:rsidRPr="00172042">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172042">
        <w:rPr>
          <w:rFonts w:ascii="Arial" w:hAnsi="Arial" w:cs="Arial"/>
          <w:sz w:val="16"/>
          <w:szCs w:val="16"/>
        </w:rPr>
        <w:t>Семёновщинского</w:t>
      </w:r>
      <w:r w:rsidRPr="00172042">
        <w:rPr>
          <w:rFonts w:ascii="Arial" w:hAnsi="Arial" w:cs="Arial"/>
          <w:sz w:val="16"/>
          <w:szCs w:val="16"/>
          <w:lang w:eastAsia="en-US"/>
        </w:rPr>
        <w:t xml:space="preserve"> сельского поселения;</w:t>
      </w:r>
    </w:p>
    <w:p w:rsidR="00172042" w:rsidRPr="00172042" w:rsidRDefault="00172042" w:rsidP="00172042">
      <w:pPr>
        <w:ind w:firstLine="284"/>
        <w:jc w:val="both"/>
        <w:rPr>
          <w:rFonts w:ascii="Arial" w:hAnsi="Arial" w:cs="Arial"/>
          <w:sz w:val="16"/>
          <w:szCs w:val="16"/>
        </w:rPr>
      </w:pPr>
      <w:r w:rsidRPr="00172042">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172042">
        <w:rPr>
          <w:rFonts w:ascii="Arial" w:hAnsi="Arial" w:cs="Arial"/>
          <w:sz w:val="16"/>
          <w:szCs w:val="16"/>
        </w:rPr>
        <w:t>Семёновщинского</w:t>
      </w:r>
      <w:r w:rsidRPr="00172042">
        <w:rPr>
          <w:rFonts w:ascii="Arial" w:hAnsi="Arial" w:cs="Arial"/>
          <w:sz w:val="16"/>
          <w:szCs w:val="16"/>
          <w:lang w:eastAsia="en-US"/>
        </w:rPr>
        <w:t xml:space="preserve"> сельского поселения.</w:t>
      </w:r>
    </w:p>
    <w:p w:rsidR="00172042" w:rsidRPr="00172042" w:rsidRDefault="00172042" w:rsidP="00172042">
      <w:pPr>
        <w:ind w:firstLine="284"/>
        <w:jc w:val="both"/>
        <w:rPr>
          <w:rFonts w:ascii="Arial" w:hAnsi="Arial" w:cs="Arial"/>
          <w:sz w:val="16"/>
          <w:szCs w:val="16"/>
        </w:rPr>
      </w:pPr>
      <w:r w:rsidRPr="00172042">
        <w:rPr>
          <w:rFonts w:ascii="Arial" w:hAnsi="Arial" w:cs="Arial"/>
          <w:sz w:val="16"/>
          <w:szCs w:val="16"/>
        </w:rPr>
        <w:t>2. Решение распространяет свое действие на правоотношения, возникшие с 1 января 2024 года.</w:t>
      </w:r>
    </w:p>
    <w:p w:rsidR="00172042" w:rsidRPr="00172042" w:rsidRDefault="00172042" w:rsidP="00172042">
      <w:pPr>
        <w:ind w:firstLine="284"/>
        <w:contextualSpacing/>
        <w:jc w:val="both"/>
        <w:rPr>
          <w:rFonts w:ascii="Arial" w:hAnsi="Arial" w:cs="Arial"/>
          <w:bCs/>
          <w:sz w:val="16"/>
          <w:szCs w:val="16"/>
        </w:rPr>
      </w:pPr>
      <w:r w:rsidRPr="00172042">
        <w:rPr>
          <w:rFonts w:ascii="Arial" w:hAnsi="Arial" w:cs="Arial"/>
          <w:bCs/>
          <w:sz w:val="16"/>
          <w:szCs w:val="16"/>
        </w:rPr>
        <w:t xml:space="preserve">3. </w:t>
      </w:r>
      <w:r w:rsidRPr="00172042">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72042" w:rsidRPr="002E2A18" w:rsidTr="00E03487">
        <w:trPr>
          <w:trHeight w:val="397"/>
        </w:trPr>
        <w:tc>
          <w:tcPr>
            <w:tcW w:w="2500" w:type="pct"/>
          </w:tcPr>
          <w:p w:rsidR="00172042" w:rsidRDefault="00172042" w:rsidP="00E03487">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172042" w:rsidRPr="002E2A18" w:rsidRDefault="00172042" w:rsidP="00E03487">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172042" w:rsidRPr="002E2A18" w:rsidRDefault="00172042" w:rsidP="00E03487">
            <w:pPr>
              <w:jc w:val="both"/>
              <w:rPr>
                <w:rFonts w:ascii="Arial" w:hAnsi="Arial" w:cs="Arial"/>
                <w:color w:val="000000"/>
                <w:sz w:val="16"/>
                <w:szCs w:val="16"/>
              </w:rPr>
            </w:pPr>
            <w:r>
              <w:rPr>
                <w:rFonts w:ascii="Arial" w:hAnsi="Arial" w:cs="Arial"/>
                <w:color w:val="000000"/>
                <w:sz w:val="16"/>
                <w:szCs w:val="16"/>
              </w:rPr>
              <w:t>«25» апреля 2024 года № 309</w:t>
            </w:r>
          </w:p>
        </w:tc>
        <w:tc>
          <w:tcPr>
            <w:tcW w:w="2500" w:type="pct"/>
          </w:tcPr>
          <w:p w:rsidR="00172042" w:rsidRPr="002E2A18" w:rsidRDefault="00172042" w:rsidP="00E0348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72042" w:rsidRPr="002E2A18" w:rsidRDefault="00172042" w:rsidP="00E03487">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172042" w:rsidRPr="002E2A18" w:rsidRDefault="00172042" w:rsidP="00E03487">
            <w:pPr>
              <w:jc w:val="both"/>
              <w:rPr>
                <w:rFonts w:ascii="Arial" w:hAnsi="Arial" w:cs="Arial"/>
                <w:color w:val="000000"/>
                <w:sz w:val="16"/>
                <w:szCs w:val="16"/>
              </w:rPr>
            </w:pPr>
          </w:p>
        </w:tc>
      </w:tr>
    </w:tbl>
    <w:p w:rsidR="00172042" w:rsidRPr="00172042" w:rsidRDefault="00172042" w:rsidP="00172042">
      <w:pPr>
        <w:jc w:val="center"/>
        <w:rPr>
          <w:rFonts w:ascii="Arial" w:hAnsi="Arial" w:cs="Arial"/>
          <w:b/>
          <w:sz w:val="16"/>
          <w:szCs w:val="16"/>
        </w:rPr>
      </w:pPr>
      <w:r w:rsidRPr="00172042">
        <w:rPr>
          <w:rFonts w:ascii="Arial" w:hAnsi="Arial" w:cs="Arial"/>
          <w:b/>
          <w:sz w:val="16"/>
          <w:szCs w:val="16"/>
        </w:rPr>
        <w:lastRenderedPageBreak/>
        <w:t>ДУМА ВАЛДАЙСКОГО МУНИЦИПАЛЬНОГО РАЙОНА</w:t>
      </w:r>
    </w:p>
    <w:p w:rsidR="00172042" w:rsidRPr="00172042" w:rsidRDefault="00172042" w:rsidP="00172042">
      <w:pPr>
        <w:pStyle w:val="20"/>
        <w:rPr>
          <w:rFonts w:ascii="Arial" w:hAnsi="Arial" w:cs="Arial"/>
          <w:color w:val="000000"/>
          <w:sz w:val="16"/>
          <w:szCs w:val="16"/>
        </w:rPr>
      </w:pPr>
      <w:r w:rsidRPr="00172042">
        <w:rPr>
          <w:rFonts w:ascii="Arial" w:hAnsi="Arial" w:cs="Arial"/>
          <w:color w:val="000000"/>
          <w:sz w:val="16"/>
          <w:szCs w:val="16"/>
        </w:rPr>
        <w:t>Р Е Ш Е Н И Е</w:t>
      </w:r>
    </w:p>
    <w:p w:rsidR="00172042" w:rsidRDefault="00172042" w:rsidP="00172042">
      <w:pPr>
        <w:jc w:val="center"/>
        <w:rPr>
          <w:rFonts w:ascii="Arial" w:hAnsi="Arial" w:cs="Arial"/>
          <w:b/>
          <w:sz w:val="16"/>
          <w:szCs w:val="16"/>
        </w:rPr>
      </w:pPr>
      <w:r w:rsidRPr="00172042">
        <w:rPr>
          <w:rFonts w:ascii="Arial" w:hAnsi="Arial" w:cs="Arial"/>
          <w:b/>
          <w:sz w:val="16"/>
          <w:szCs w:val="16"/>
        </w:rPr>
        <w:t xml:space="preserve">О передаче Администрации Любницкого сельского поселения Валдайского муниципального района </w:t>
      </w:r>
    </w:p>
    <w:p w:rsidR="00172042" w:rsidRPr="00172042" w:rsidRDefault="00172042" w:rsidP="00172042">
      <w:pPr>
        <w:jc w:val="center"/>
        <w:rPr>
          <w:rFonts w:ascii="Arial" w:hAnsi="Arial" w:cs="Arial"/>
          <w:b/>
          <w:sz w:val="16"/>
          <w:szCs w:val="16"/>
        </w:rPr>
      </w:pPr>
      <w:r w:rsidRPr="00172042">
        <w:rPr>
          <w:rFonts w:ascii="Arial" w:hAnsi="Arial" w:cs="Arial"/>
          <w:b/>
          <w:sz w:val="16"/>
          <w:szCs w:val="16"/>
        </w:rPr>
        <w:t>Новгородской области части полномочий в области градостроительной деятельности на 2024 год</w:t>
      </w:r>
    </w:p>
    <w:p w:rsidR="00172042" w:rsidRPr="00172042" w:rsidRDefault="00172042" w:rsidP="00172042">
      <w:pPr>
        <w:jc w:val="center"/>
        <w:rPr>
          <w:rFonts w:ascii="Arial" w:hAnsi="Arial" w:cs="Arial"/>
          <w:sz w:val="4"/>
          <w:szCs w:val="4"/>
        </w:rPr>
      </w:pPr>
    </w:p>
    <w:p w:rsidR="00172042" w:rsidRPr="00172042" w:rsidRDefault="00172042" w:rsidP="00172042">
      <w:pPr>
        <w:ind w:firstLine="284"/>
        <w:jc w:val="both"/>
        <w:rPr>
          <w:rFonts w:ascii="Arial" w:hAnsi="Arial" w:cs="Arial"/>
          <w:b/>
          <w:sz w:val="16"/>
          <w:szCs w:val="16"/>
        </w:rPr>
      </w:pPr>
      <w:r w:rsidRPr="00172042">
        <w:rPr>
          <w:rFonts w:ascii="Arial" w:hAnsi="Arial" w:cs="Arial"/>
          <w:b/>
          <w:sz w:val="16"/>
          <w:szCs w:val="16"/>
        </w:rPr>
        <w:t>Принято Думой Валдайского муниципального района 25 апреля 2024</w:t>
      </w:r>
      <w:r w:rsidRPr="00172042">
        <w:rPr>
          <w:rFonts w:ascii="Arial" w:hAnsi="Arial" w:cs="Arial"/>
          <w:sz w:val="16"/>
          <w:szCs w:val="16"/>
        </w:rPr>
        <w:t> </w:t>
      </w:r>
      <w:r w:rsidRPr="00172042">
        <w:rPr>
          <w:rFonts w:ascii="Arial" w:hAnsi="Arial" w:cs="Arial"/>
          <w:b/>
          <w:sz w:val="16"/>
          <w:szCs w:val="16"/>
        </w:rPr>
        <w:t>года.</w:t>
      </w:r>
    </w:p>
    <w:p w:rsidR="00172042" w:rsidRPr="00172042" w:rsidRDefault="00172042" w:rsidP="00172042">
      <w:pPr>
        <w:ind w:firstLine="284"/>
        <w:jc w:val="both"/>
        <w:rPr>
          <w:rFonts w:ascii="Arial" w:hAnsi="Arial" w:cs="Arial"/>
          <w:b/>
          <w:sz w:val="16"/>
          <w:szCs w:val="16"/>
        </w:rPr>
      </w:pPr>
      <w:r w:rsidRPr="00172042">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172042">
        <w:rPr>
          <w:rFonts w:ascii="Arial" w:hAnsi="Arial" w:cs="Arial"/>
          <w:b/>
          <w:sz w:val="16"/>
          <w:szCs w:val="16"/>
        </w:rPr>
        <w:t>РЕШИЛА:</w:t>
      </w:r>
    </w:p>
    <w:p w:rsidR="00172042" w:rsidRPr="00172042" w:rsidRDefault="00172042" w:rsidP="00172042">
      <w:pPr>
        <w:tabs>
          <w:tab w:val="left" w:pos="0"/>
        </w:tabs>
        <w:ind w:firstLine="284"/>
        <w:jc w:val="both"/>
        <w:rPr>
          <w:rFonts w:ascii="Arial" w:hAnsi="Arial" w:cs="Arial"/>
          <w:sz w:val="16"/>
          <w:szCs w:val="16"/>
        </w:rPr>
      </w:pPr>
      <w:r w:rsidRPr="00172042">
        <w:rPr>
          <w:rFonts w:ascii="Arial" w:hAnsi="Arial" w:cs="Arial"/>
          <w:sz w:val="16"/>
          <w:szCs w:val="16"/>
        </w:rPr>
        <w:t>1. Передать Администрации Любницкого сельского поселения Валдайского муниципального района Новгородской области часть полномочий в области градостроительной деятельности на 2024 год по:</w:t>
      </w:r>
    </w:p>
    <w:p w:rsidR="00172042" w:rsidRPr="00172042" w:rsidRDefault="00172042" w:rsidP="00172042">
      <w:pPr>
        <w:ind w:firstLine="284"/>
        <w:jc w:val="both"/>
        <w:rPr>
          <w:rFonts w:ascii="Arial" w:hAnsi="Arial" w:cs="Arial"/>
          <w:sz w:val="16"/>
          <w:szCs w:val="16"/>
          <w:lang w:eastAsia="en-US"/>
        </w:rPr>
      </w:pPr>
      <w:r w:rsidRPr="00172042">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172042">
        <w:rPr>
          <w:rFonts w:ascii="Arial" w:hAnsi="Arial" w:cs="Arial"/>
          <w:sz w:val="16"/>
          <w:szCs w:val="16"/>
        </w:rPr>
        <w:t>Любницкого</w:t>
      </w:r>
      <w:r w:rsidRPr="00172042">
        <w:rPr>
          <w:rFonts w:ascii="Arial" w:hAnsi="Arial" w:cs="Arial"/>
          <w:sz w:val="16"/>
          <w:szCs w:val="16"/>
          <w:lang w:eastAsia="en-US"/>
        </w:rPr>
        <w:t xml:space="preserve"> сельского поселения;</w:t>
      </w:r>
    </w:p>
    <w:p w:rsidR="00172042" w:rsidRPr="00172042" w:rsidRDefault="00172042" w:rsidP="00172042">
      <w:pPr>
        <w:ind w:firstLine="284"/>
        <w:jc w:val="both"/>
        <w:rPr>
          <w:rFonts w:ascii="Arial" w:hAnsi="Arial" w:cs="Arial"/>
          <w:sz w:val="16"/>
          <w:szCs w:val="16"/>
        </w:rPr>
      </w:pPr>
      <w:r w:rsidRPr="00172042">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172042">
        <w:rPr>
          <w:rFonts w:ascii="Arial" w:hAnsi="Arial" w:cs="Arial"/>
          <w:sz w:val="16"/>
          <w:szCs w:val="16"/>
        </w:rPr>
        <w:t>Любницкого</w:t>
      </w:r>
      <w:r w:rsidRPr="00172042">
        <w:rPr>
          <w:rFonts w:ascii="Arial" w:hAnsi="Arial" w:cs="Arial"/>
          <w:sz w:val="16"/>
          <w:szCs w:val="16"/>
          <w:lang w:eastAsia="en-US"/>
        </w:rPr>
        <w:t xml:space="preserve"> сельского поселения.</w:t>
      </w:r>
    </w:p>
    <w:p w:rsidR="00172042" w:rsidRPr="00172042" w:rsidRDefault="00172042" w:rsidP="00172042">
      <w:pPr>
        <w:ind w:firstLine="284"/>
        <w:jc w:val="both"/>
        <w:rPr>
          <w:rFonts w:ascii="Arial" w:hAnsi="Arial" w:cs="Arial"/>
          <w:sz w:val="16"/>
          <w:szCs w:val="16"/>
        </w:rPr>
      </w:pPr>
      <w:r w:rsidRPr="00172042">
        <w:rPr>
          <w:rFonts w:ascii="Arial" w:hAnsi="Arial" w:cs="Arial"/>
          <w:sz w:val="16"/>
          <w:szCs w:val="16"/>
        </w:rPr>
        <w:t>2. Решение распространяет свое действие на правоотношения, возникшие с 1 января 2024 года.</w:t>
      </w:r>
    </w:p>
    <w:p w:rsidR="00172042" w:rsidRPr="00172042" w:rsidRDefault="00172042" w:rsidP="00172042">
      <w:pPr>
        <w:ind w:firstLine="284"/>
        <w:contextualSpacing/>
        <w:jc w:val="both"/>
        <w:rPr>
          <w:rFonts w:ascii="Arial" w:hAnsi="Arial" w:cs="Arial"/>
          <w:bCs/>
          <w:sz w:val="16"/>
          <w:szCs w:val="16"/>
        </w:rPr>
      </w:pPr>
      <w:r w:rsidRPr="00172042">
        <w:rPr>
          <w:rFonts w:ascii="Arial" w:hAnsi="Arial" w:cs="Arial"/>
          <w:bCs/>
          <w:sz w:val="16"/>
          <w:szCs w:val="16"/>
        </w:rPr>
        <w:t xml:space="preserve">3. </w:t>
      </w:r>
      <w:r w:rsidRPr="00172042">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72042" w:rsidRPr="002E2A18" w:rsidTr="00E03487">
        <w:trPr>
          <w:trHeight w:val="397"/>
        </w:trPr>
        <w:tc>
          <w:tcPr>
            <w:tcW w:w="2500" w:type="pct"/>
          </w:tcPr>
          <w:p w:rsidR="00172042" w:rsidRDefault="00172042" w:rsidP="00E03487">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172042" w:rsidRPr="002E2A18" w:rsidRDefault="00172042" w:rsidP="00E03487">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172042" w:rsidRPr="002E2A18" w:rsidRDefault="00172042" w:rsidP="00E03487">
            <w:pPr>
              <w:jc w:val="both"/>
              <w:rPr>
                <w:rFonts w:ascii="Arial" w:hAnsi="Arial" w:cs="Arial"/>
                <w:color w:val="000000"/>
                <w:sz w:val="16"/>
                <w:szCs w:val="16"/>
              </w:rPr>
            </w:pPr>
            <w:r>
              <w:rPr>
                <w:rFonts w:ascii="Arial" w:hAnsi="Arial" w:cs="Arial"/>
                <w:color w:val="000000"/>
                <w:sz w:val="16"/>
                <w:szCs w:val="16"/>
              </w:rPr>
              <w:t>«25» апреля 2024 года № 310</w:t>
            </w:r>
          </w:p>
        </w:tc>
        <w:tc>
          <w:tcPr>
            <w:tcW w:w="2500" w:type="pct"/>
          </w:tcPr>
          <w:p w:rsidR="00172042" w:rsidRPr="002E2A18" w:rsidRDefault="00172042" w:rsidP="00E0348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72042" w:rsidRPr="002E2A18" w:rsidRDefault="00172042" w:rsidP="00E03487">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172042" w:rsidRPr="002E2A18" w:rsidRDefault="00172042" w:rsidP="00E03487">
            <w:pPr>
              <w:jc w:val="both"/>
              <w:rPr>
                <w:rFonts w:ascii="Arial" w:hAnsi="Arial" w:cs="Arial"/>
                <w:color w:val="000000"/>
                <w:sz w:val="16"/>
                <w:szCs w:val="16"/>
              </w:rPr>
            </w:pPr>
          </w:p>
        </w:tc>
      </w:tr>
    </w:tbl>
    <w:p w:rsidR="002E2A18" w:rsidRDefault="002E2A18" w:rsidP="00216C07">
      <w:pPr>
        <w:shd w:val="clear" w:color="auto" w:fill="FFFFFF"/>
        <w:suppressAutoHyphens/>
        <w:jc w:val="center"/>
        <w:rPr>
          <w:rFonts w:ascii="Arial" w:hAnsi="Arial" w:cs="Arial"/>
          <w:b/>
          <w:sz w:val="16"/>
          <w:szCs w:val="16"/>
        </w:rPr>
      </w:pPr>
    </w:p>
    <w:p w:rsidR="00172042" w:rsidRPr="00172042" w:rsidRDefault="00172042" w:rsidP="00172042">
      <w:pPr>
        <w:jc w:val="center"/>
        <w:rPr>
          <w:rFonts w:ascii="Arial" w:hAnsi="Arial" w:cs="Arial"/>
          <w:b/>
          <w:sz w:val="16"/>
          <w:szCs w:val="16"/>
        </w:rPr>
      </w:pPr>
      <w:r w:rsidRPr="00172042">
        <w:rPr>
          <w:rFonts w:ascii="Arial" w:hAnsi="Arial" w:cs="Arial"/>
          <w:b/>
          <w:sz w:val="16"/>
          <w:szCs w:val="16"/>
        </w:rPr>
        <w:t>ДУМА ВАЛДАЙСКОГО МУНИЦИПАЛЬНОГО РАЙОНА</w:t>
      </w:r>
    </w:p>
    <w:p w:rsidR="00172042" w:rsidRPr="00172042" w:rsidRDefault="00172042" w:rsidP="00172042">
      <w:pPr>
        <w:pStyle w:val="20"/>
        <w:rPr>
          <w:rFonts w:ascii="Arial" w:hAnsi="Arial" w:cs="Arial"/>
          <w:color w:val="000000"/>
          <w:sz w:val="16"/>
          <w:szCs w:val="16"/>
        </w:rPr>
      </w:pPr>
      <w:r w:rsidRPr="00172042">
        <w:rPr>
          <w:rFonts w:ascii="Arial" w:hAnsi="Arial" w:cs="Arial"/>
          <w:color w:val="000000"/>
          <w:sz w:val="16"/>
          <w:szCs w:val="16"/>
        </w:rPr>
        <w:t>Р Е Ш Е Н И Е</w:t>
      </w:r>
    </w:p>
    <w:p w:rsidR="00172042" w:rsidRDefault="00172042" w:rsidP="00172042">
      <w:pPr>
        <w:jc w:val="center"/>
        <w:rPr>
          <w:rFonts w:ascii="Arial" w:hAnsi="Arial" w:cs="Arial"/>
          <w:b/>
          <w:sz w:val="16"/>
          <w:szCs w:val="16"/>
        </w:rPr>
      </w:pPr>
      <w:r w:rsidRPr="00172042">
        <w:rPr>
          <w:rFonts w:ascii="Arial" w:hAnsi="Arial" w:cs="Arial"/>
          <w:b/>
          <w:sz w:val="16"/>
          <w:szCs w:val="16"/>
        </w:rPr>
        <w:t xml:space="preserve">О передаче Администрации Рощинского сельского поселения Валдайского муниципального района </w:t>
      </w:r>
    </w:p>
    <w:p w:rsidR="00172042" w:rsidRPr="00172042" w:rsidRDefault="00172042" w:rsidP="00172042">
      <w:pPr>
        <w:jc w:val="center"/>
        <w:rPr>
          <w:rFonts w:ascii="Arial" w:hAnsi="Arial" w:cs="Arial"/>
          <w:b/>
          <w:sz w:val="16"/>
          <w:szCs w:val="16"/>
        </w:rPr>
      </w:pPr>
      <w:r w:rsidRPr="00172042">
        <w:rPr>
          <w:rFonts w:ascii="Arial" w:hAnsi="Arial" w:cs="Arial"/>
          <w:b/>
          <w:sz w:val="16"/>
          <w:szCs w:val="16"/>
        </w:rPr>
        <w:t>Новгородской области части полномочий в области градостроительной деятельности на 2024 год</w:t>
      </w:r>
    </w:p>
    <w:p w:rsidR="00172042" w:rsidRPr="00172042" w:rsidRDefault="00172042" w:rsidP="00172042">
      <w:pPr>
        <w:jc w:val="center"/>
        <w:rPr>
          <w:rFonts w:ascii="Arial" w:hAnsi="Arial" w:cs="Arial"/>
          <w:sz w:val="4"/>
          <w:szCs w:val="4"/>
        </w:rPr>
      </w:pPr>
    </w:p>
    <w:p w:rsidR="00172042" w:rsidRPr="00172042" w:rsidRDefault="00172042" w:rsidP="00172042">
      <w:pPr>
        <w:ind w:firstLine="284"/>
        <w:jc w:val="both"/>
        <w:rPr>
          <w:rFonts w:ascii="Arial" w:hAnsi="Arial" w:cs="Arial"/>
          <w:b/>
          <w:sz w:val="16"/>
          <w:szCs w:val="16"/>
        </w:rPr>
      </w:pPr>
      <w:r w:rsidRPr="00172042">
        <w:rPr>
          <w:rFonts w:ascii="Arial" w:hAnsi="Arial" w:cs="Arial"/>
          <w:b/>
          <w:sz w:val="16"/>
          <w:szCs w:val="16"/>
        </w:rPr>
        <w:t>Принято Думой Валдайского муниципального района 25 апреля 2024</w:t>
      </w:r>
      <w:r w:rsidRPr="00172042">
        <w:rPr>
          <w:rFonts w:ascii="Arial" w:hAnsi="Arial" w:cs="Arial"/>
          <w:sz w:val="16"/>
          <w:szCs w:val="16"/>
        </w:rPr>
        <w:t> </w:t>
      </w:r>
      <w:r w:rsidRPr="00172042">
        <w:rPr>
          <w:rFonts w:ascii="Arial" w:hAnsi="Arial" w:cs="Arial"/>
          <w:b/>
          <w:sz w:val="16"/>
          <w:szCs w:val="16"/>
        </w:rPr>
        <w:t>года.</w:t>
      </w:r>
    </w:p>
    <w:p w:rsidR="00172042" w:rsidRPr="00172042" w:rsidRDefault="00172042" w:rsidP="00172042">
      <w:pPr>
        <w:ind w:firstLine="284"/>
        <w:jc w:val="both"/>
        <w:rPr>
          <w:rFonts w:ascii="Arial" w:hAnsi="Arial" w:cs="Arial"/>
          <w:b/>
          <w:sz w:val="16"/>
          <w:szCs w:val="16"/>
        </w:rPr>
      </w:pPr>
      <w:r w:rsidRPr="00172042">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172042">
        <w:rPr>
          <w:rFonts w:ascii="Arial" w:hAnsi="Arial" w:cs="Arial"/>
          <w:b/>
          <w:sz w:val="16"/>
          <w:szCs w:val="16"/>
        </w:rPr>
        <w:t>РЕШИЛА:</w:t>
      </w:r>
    </w:p>
    <w:p w:rsidR="00172042" w:rsidRPr="00172042" w:rsidRDefault="00172042" w:rsidP="00172042">
      <w:pPr>
        <w:tabs>
          <w:tab w:val="left" w:pos="0"/>
        </w:tabs>
        <w:ind w:firstLine="284"/>
        <w:jc w:val="both"/>
        <w:rPr>
          <w:rFonts w:ascii="Arial" w:hAnsi="Arial" w:cs="Arial"/>
          <w:sz w:val="16"/>
          <w:szCs w:val="16"/>
        </w:rPr>
      </w:pPr>
      <w:r w:rsidRPr="00172042">
        <w:rPr>
          <w:rFonts w:ascii="Arial" w:hAnsi="Arial" w:cs="Arial"/>
          <w:sz w:val="16"/>
          <w:szCs w:val="16"/>
        </w:rPr>
        <w:t>1. Передать Администрации Рощинского сельского поселения Валдайского муниципального района Новгородской области часть полномочий в области градостроительной деятельности на 2024 год по:</w:t>
      </w:r>
    </w:p>
    <w:p w:rsidR="00172042" w:rsidRPr="00172042" w:rsidRDefault="00172042" w:rsidP="00172042">
      <w:pPr>
        <w:ind w:firstLine="284"/>
        <w:jc w:val="both"/>
        <w:rPr>
          <w:rFonts w:ascii="Arial" w:hAnsi="Arial" w:cs="Arial"/>
          <w:sz w:val="16"/>
          <w:szCs w:val="16"/>
          <w:lang w:eastAsia="en-US"/>
        </w:rPr>
      </w:pPr>
      <w:r w:rsidRPr="00172042">
        <w:rPr>
          <w:rFonts w:ascii="Arial" w:hAnsi="Arial" w:cs="Arial"/>
          <w:sz w:val="16"/>
          <w:szCs w:val="16"/>
          <w:lang w:eastAsia="en-US"/>
        </w:rPr>
        <w:t>1) подготовке и утверждению (внесению изменений) документов территориального планирования поселения, Генерального плана Рощинского сельского поселения;</w:t>
      </w:r>
    </w:p>
    <w:p w:rsidR="00172042" w:rsidRPr="00172042" w:rsidRDefault="00172042" w:rsidP="00172042">
      <w:pPr>
        <w:ind w:firstLine="284"/>
        <w:jc w:val="both"/>
        <w:rPr>
          <w:rFonts w:ascii="Arial" w:hAnsi="Arial" w:cs="Arial"/>
          <w:sz w:val="16"/>
          <w:szCs w:val="16"/>
        </w:rPr>
      </w:pPr>
      <w:r w:rsidRPr="00172042">
        <w:rPr>
          <w:rFonts w:ascii="Arial" w:hAnsi="Arial" w:cs="Arial"/>
          <w:sz w:val="16"/>
          <w:szCs w:val="16"/>
          <w:lang w:eastAsia="en-US"/>
        </w:rPr>
        <w:t>2) подготовке и утверждению (внесению изменений) документов градостроительного зонирования, правил землепользования и застройки Рощинского сельского поселения.</w:t>
      </w:r>
    </w:p>
    <w:p w:rsidR="00172042" w:rsidRPr="00172042" w:rsidRDefault="00172042" w:rsidP="00172042">
      <w:pPr>
        <w:ind w:firstLine="284"/>
        <w:jc w:val="both"/>
        <w:rPr>
          <w:rFonts w:ascii="Arial" w:hAnsi="Arial" w:cs="Arial"/>
          <w:sz w:val="16"/>
          <w:szCs w:val="16"/>
        </w:rPr>
      </w:pPr>
      <w:r w:rsidRPr="00172042">
        <w:rPr>
          <w:rFonts w:ascii="Arial" w:hAnsi="Arial" w:cs="Arial"/>
          <w:sz w:val="16"/>
          <w:szCs w:val="16"/>
        </w:rPr>
        <w:t>2. Решение распространяет свое действие на правоотношения, возникшие с 1 января 2024 года.</w:t>
      </w:r>
    </w:p>
    <w:p w:rsidR="00172042" w:rsidRPr="00172042" w:rsidRDefault="00172042" w:rsidP="00172042">
      <w:pPr>
        <w:ind w:firstLine="284"/>
        <w:contextualSpacing/>
        <w:jc w:val="both"/>
        <w:rPr>
          <w:rFonts w:ascii="Arial" w:hAnsi="Arial" w:cs="Arial"/>
          <w:bCs/>
          <w:sz w:val="16"/>
          <w:szCs w:val="16"/>
        </w:rPr>
      </w:pPr>
      <w:r w:rsidRPr="00172042">
        <w:rPr>
          <w:rFonts w:ascii="Arial" w:hAnsi="Arial" w:cs="Arial"/>
          <w:bCs/>
          <w:sz w:val="16"/>
          <w:szCs w:val="16"/>
        </w:rPr>
        <w:t xml:space="preserve">3. </w:t>
      </w:r>
      <w:r w:rsidRPr="00172042">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72042" w:rsidRPr="002E2A18" w:rsidTr="00E03487">
        <w:trPr>
          <w:trHeight w:val="397"/>
        </w:trPr>
        <w:tc>
          <w:tcPr>
            <w:tcW w:w="2500" w:type="pct"/>
          </w:tcPr>
          <w:p w:rsidR="00172042" w:rsidRDefault="00172042" w:rsidP="00E03487">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172042" w:rsidRPr="002E2A18" w:rsidRDefault="00172042" w:rsidP="00E03487">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172042" w:rsidRPr="002E2A18" w:rsidRDefault="00172042" w:rsidP="00E03487">
            <w:pPr>
              <w:jc w:val="both"/>
              <w:rPr>
                <w:rFonts w:ascii="Arial" w:hAnsi="Arial" w:cs="Arial"/>
                <w:color w:val="000000"/>
                <w:sz w:val="16"/>
                <w:szCs w:val="16"/>
              </w:rPr>
            </w:pPr>
            <w:r>
              <w:rPr>
                <w:rFonts w:ascii="Arial" w:hAnsi="Arial" w:cs="Arial"/>
                <w:color w:val="000000"/>
                <w:sz w:val="16"/>
                <w:szCs w:val="16"/>
              </w:rPr>
              <w:t>«25» апреля 2024 года № 311</w:t>
            </w:r>
          </w:p>
        </w:tc>
        <w:tc>
          <w:tcPr>
            <w:tcW w:w="2500" w:type="pct"/>
          </w:tcPr>
          <w:p w:rsidR="00172042" w:rsidRPr="002E2A18" w:rsidRDefault="00172042" w:rsidP="00E0348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72042" w:rsidRPr="002E2A18" w:rsidRDefault="00172042" w:rsidP="00E03487">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172042" w:rsidRPr="002E2A18" w:rsidRDefault="00172042" w:rsidP="00E03487">
            <w:pPr>
              <w:jc w:val="both"/>
              <w:rPr>
                <w:rFonts w:ascii="Arial" w:hAnsi="Arial" w:cs="Arial"/>
                <w:color w:val="000000"/>
                <w:sz w:val="16"/>
                <w:szCs w:val="16"/>
              </w:rPr>
            </w:pPr>
          </w:p>
        </w:tc>
      </w:tr>
    </w:tbl>
    <w:p w:rsidR="002E2A18" w:rsidRDefault="002E2A18" w:rsidP="00216C07">
      <w:pPr>
        <w:shd w:val="clear" w:color="auto" w:fill="FFFFFF"/>
        <w:suppressAutoHyphens/>
        <w:jc w:val="center"/>
        <w:rPr>
          <w:rFonts w:ascii="Arial" w:hAnsi="Arial" w:cs="Arial"/>
          <w:b/>
          <w:sz w:val="16"/>
          <w:szCs w:val="16"/>
        </w:rPr>
      </w:pPr>
    </w:p>
    <w:p w:rsidR="00172042" w:rsidRPr="00172042" w:rsidRDefault="00172042" w:rsidP="00172042">
      <w:pPr>
        <w:jc w:val="center"/>
        <w:rPr>
          <w:rFonts w:ascii="Arial" w:hAnsi="Arial" w:cs="Arial"/>
          <w:b/>
          <w:sz w:val="16"/>
          <w:szCs w:val="16"/>
        </w:rPr>
      </w:pPr>
      <w:r w:rsidRPr="00172042">
        <w:rPr>
          <w:rFonts w:ascii="Arial" w:hAnsi="Arial" w:cs="Arial"/>
          <w:b/>
          <w:sz w:val="16"/>
          <w:szCs w:val="16"/>
        </w:rPr>
        <w:t>ДУМА ВАЛДАЙСКОГО МУНИЦИПАЛЬНОГО РАЙОНА</w:t>
      </w:r>
    </w:p>
    <w:p w:rsidR="00172042" w:rsidRPr="00172042" w:rsidRDefault="00172042" w:rsidP="00172042">
      <w:pPr>
        <w:pStyle w:val="20"/>
        <w:rPr>
          <w:rFonts w:ascii="Arial" w:hAnsi="Arial" w:cs="Arial"/>
          <w:color w:val="000000"/>
          <w:sz w:val="16"/>
          <w:szCs w:val="16"/>
        </w:rPr>
      </w:pPr>
      <w:r w:rsidRPr="00172042">
        <w:rPr>
          <w:rFonts w:ascii="Arial" w:hAnsi="Arial" w:cs="Arial"/>
          <w:color w:val="000000"/>
          <w:sz w:val="16"/>
          <w:szCs w:val="16"/>
        </w:rPr>
        <w:t>Р Е Ш Е Н И Е</w:t>
      </w:r>
    </w:p>
    <w:p w:rsidR="00172042" w:rsidRDefault="00172042" w:rsidP="00172042">
      <w:pPr>
        <w:jc w:val="center"/>
        <w:rPr>
          <w:rFonts w:ascii="Arial" w:hAnsi="Arial" w:cs="Arial"/>
          <w:b/>
          <w:sz w:val="16"/>
          <w:szCs w:val="16"/>
        </w:rPr>
      </w:pPr>
      <w:r w:rsidRPr="00172042">
        <w:rPr>
          <w:rFonts w:ascii="Arial" w:hAnsi="Arial" w:cs="Arial"/>
          <w:b/>
          <w:sz w:val="16"/>
          <w:szCs w:val="16"/>
        </w:rPr>
        <w:t xml:space="preserve">О передаче Администрации Костковского сельского поселения Валдайского муниципального района </w:t>
      </w:r>
    </w:p>
    <w:p w:rsidR="00172042" w:rsidRPr="00172042" w:rsidRDefault="00172042" w:rsidP="00172042">
      <w:pPr>
        <w:jc w:val="center"/>
        <w:rPr>
          <w:rFonts w:ascii="Arial" w:hAnsi="Arial" w:cs="Arial"/>
          <w:b/>
          <w:sz w:val="16"/>
          <w:szCs w:val="16"/>
        </w:rPr>
      </w:pPr>
      <w:r w:rsidRPr="00172042">
        <w:rPr>
          <w:rFonts w:ascii="Arial" w:hAnsi="Arial" w:cs="Arial"/>
          <w:b/>
          <w:sz w:val="16"/>
          <w:szCs w:val="16"/>
        </w:rPr>
        <w:t>Новгородской области части полномочий в области градостроительной деятельности на 2024 год</w:t>
      </w:r>
    </w:p>
    <w:p w:rsidR="00172042" w:rsidRPr="00172042" w:rsidRDefault="00172042" w:rsidP="00172042">
      <w:pPr>
        <w:jc w:val="center"/>
        <w:rPr>
          <w:rFonts w:ascii="Arial" w:hAnsi="Arial" w:cs="Arial"/>
          <w:sz w:val="4"/>
          <w:szCs w:val="4"/>
        </w:rPr>
      </w:pPr>
    </w:p>
    <w:p w:rsidR="00172042" w:rsidRPr="00172042" w:rsidRDefault="00172042" w:rsidP="00172042">
      <w:pPr>
        <w:ind w:firstLine="284"/>
        <w:jc w:val="both"/>
        <w:rPr>
          <w:rFonts w:ascii="Arial" w:hAnsi="Arial" w:cs="Arial"/>
          <w:b/>
          <w:sz w:val="16"/>
          <w:szCs w:val="16"/>
        </w:rPr>
      </w:pPr>
      <w:r w:rsidRPr="00172042">
        <w:rPr>
          <w:rFonts w:ascii="Arial" w:hAnsi="Arial" w:cs="Arial"/>
          <w:b/>
          <w:sz w:val="16"/>
          <w:szCs w:val="16"/>
        </w:rPr>
        <w:t>Принято Думой Валдайского муниципального района 25 апреля 2024</w:t>
      </w:r>
      <w:r w:rsidRPr="00172042">
        <w:rPr>
          <w:rFonts w:ascii="Arial" w:hAnsi="Arial" w:cs="Arial"/>
          <w:sz w:val="16"/>
          <w:szCs w:val="16"/>
        </w:rPr>
        <w:t> </w:t>
      </w:r>
      <w:r w:rsidRPr="00172042">
        <w:rPr>
          <w:rFonts w:ascii="Arial" w:hAnsi="Arial" w:cs="Arial"/>
          <w:b/>
          <w:sz w:val="16"/>
          <w:szCs w:val="16"/>
        </w:rPr>
        <w:t>года.</w:t>
      </w:r>
    </w:p>
    <w:p w:rsidR="00172042" w:rsidRPr="00172042" w:rsidRDefault="00172042" w:rsidP="00172042">
      <w:pPr>
        <w:ind w:firstLine="284"/>
        <w:jc w:val="both"/>
        <w:rPr>
          <w:rFonts w:ascii="Arial" w:hAnsi="Arial" w:cs="Arial"/>
          <w:b/>
          <w:sz w:val="16"/>
          <w:szCs w:val="16"/>
        </w:rPr>
      </w:pPr>
      <w:r w:rsidRPr="00172042">
        <w:rPr>
          <w:rFonts w:ascii="Arial" w:hAnsi="Arial" w:cs="Arial"/>
          <w:sz w:val="16"/>
          <w:szCs w:val="16"/>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Дума Валдайского муниципального района </w:t>
      </w:r>
      <w:r w:rsidRPr="00172042">
        <w:rPr>
          <w:rFonts w:ascii="Arial" w:hAnsi="Arial" w:cs="Arial"/>
          <w:b/>
          <w:sz w:val="16"/>
          <w:szCs w:val="16"/>
        </w:rPr>
        <w:t>РЕШИЛА:</w:t>
      </w:r>
    </w:p>
    <w:p w:rsidR="00172042" w:rsidRPr="00172042" w:rsidRDefault="00172042" w:rsidP="00172042">
      <w:pPr>
        <w:tabs>
          <w:tab w:val="left" w:pos="0"/>
        </w:tabs>
        <w:ind w:firstLine="284"/>
        <w:jc w:val="both"/>
        <w:rPr>
          <w:rFonts w:ascii="Arial" w:hAnsi="Arial" w:cs="Arial"/>
          <w:sz w:val="16"/>
          <w:szCs w:val="16"/>
        </w:rPr>
      </w:pPr>
      <w:r w:rsidRPr="00172042">
        <w:rPr>
          <w:rFonts w:ascii="Arial" w:hAnsi="Arial" w:cs="Arial"/>
          <w:sz w:val="16"/>
          <w:szCs w:val="16"/>
        </w:rPr>
        <w:t>1. Передать Администрации Костковского сельского поселения Валдайского муниципального района Новгородской области часть полномочий в области градостроительной деятельности на 2024 год по:</w:t>
      </w:r>
    </w:p>
    <w:p w:rsidR="00172042" w:rsidRPr="00172042" w:rsidRDefault="00172042" w:rsidP="00172042">
      <w:pPr>
        <w:ind w:firstLine="284"/>
        <w:jc w:val="both"/>
        <w:rPr>
          <w:rFonts w:ascii="Arial" w:hAnsi="Arial" w:cs="Arial"/>
          <w:sz w:val="16"/>
          <w:szCs w:val="16"/>
          <w:lang w:eastAsia="en-US"/>
        </w:rPr>
      </w:pPr>
      <w:r w:rsidRPr="00172042">
        <w:rPr>
          <w:rFonts w:ascii="Arial" w:hAnsi="Arial" w:cs="Arial"/>
          <w:sz w:val="16"/>
          <w:szCs w:val="16"/>
          <w:lang w:eastAsia="en-US"/>
        </w:rPr>
        <w:t xml:space="preserve">1) подготовке и утверждению (внесению изменений) документов территориального планирования поселения, Генерального плана </w:t>
      </w:r>
      <w:r w:rsidRPr="00172042">
        <w:rPr>
          <w:rFonts w:ascii="Arial" w:hAnsi="Arial" w:cs="Arial"/>
          <w:sz w:val="16"/>
          <w:szCs w:val="16"/>
        </w:rPr>
        <w:t>Костковского</w:t>
      </w:r>
      <w:r w:rsidRPr="00172042">
        <w:rPr>
          <w:rFonts w:ascii="Arial" w:hAnsi="Arial" w:cs="Arial"/>
          <w:sz w:val="16"/>
          <w:szCs w:val="16"/>
          <w:lang w:eastAsia="en-US"/>
        </w:rPr>
        <w:t xml:space="preserve"> сельского поселения;</w:t>
      </w:r>
    </w:p>
    <w:p w:rsidR="00172042" w:rsidRPr="00172042" w:rsidRDefault="00172042" w:rsidP="00172042">
      <w:pPr>
        <w:ind w:firstLine="284"/>
        <w:jc w:val="both"/>
        <w:rPr>
          <w:rFonts w:ascii="Arial" w:hAnsi="Arial" w:cs="Arial"/>
          <w:sz w:val="16"/>
          <w:szCs w:val="16"/>
        </w:rPr>
      </w:pPr>
      <w:r w:rsidRPr="00172042">
        <w:rPr>
          <w:rFonts w:ascii="Arial" w:hAnsi="Arial" w:cs="Arial"/>
          <w:sz w:val="16"/>
          <w:szCs w:val="16"/>
          <w:lang w:eastAsia="en-US"/>
        </w:rPr>
        <w:t xml:space="preserve">2) подготовке и утверждению (внесению изменений) документов градостроительного зонирования, правил землепользования и застройки </w:t>
      </w:r>
      <w:r w:rsidRPr="00172042">
        <w:rPr>
          <w:rFonts w:ascii="Arial" w:hAnsi="Arial" w:cs="Arial"/>
          <w:sz w:val="16"/>
          <w:szCs w:val="16"/>
        </w:rPr>
        <w:t>Костковского</w:t>
      </w:r>
      <w:r w:rsidRPr="00172042">
        <w:rPr>
          <w:rFonts w:ascii="Arial" w:hAnsi="Arial" w:cs="Arial"/>
          <w:sz w:val="16"/>
          <w:szCs w:val="16"/>
          <w:lang w:eastAsia="en-US"/>
        </w:rPr>
        <w:t xml:space="preserve"> сельского поселения.</w:t>
      </w:r>
    </w:p>
    <w:p w:rsidR="00172042" w:rsidRPr="00172042" w:rsidRDefault="00172042" w:rsidP="00172042">
      <w:pPr>
        <w:ind w:firstLine="284"/>
        <w:jc w:val="both"/>
        <w:rPr>
          <w:rFonts w:ascii="Arial" w:hAnsi="Arial" w:cs="Arial"/>
          <w:sz w:val="16"/>
          <w:szCs w:val="16"/>
        </w:rPr>
      </w:pPr>
      <w:r w:rsidRPr="00172042">
        <w:rPr>
          <w:rFonts w:ascii="Arial" w:hAnsi="Arial" w:cs="Arial"/>
          <w:sz w:val="16"/>
          <w:szCs w:val="16"/>
        </w:rPr>
        <w:t>2. Решение распространяет свое действие на правоотношения, возникшие с 1 января 2024 года.</w:t>
      </w:r>
    </w:p>
    <w:p w:rsidR="00172042" w:rsidRPr="00172042" w:rsidRDefault="00172042" w:rsidP="00172042">
      <w:pPr>
        <w:ind w:firstLine="284"/>
        <w:contextualSpacing/>
        <w:jc w:val="both"/>
        <w:rPr>
          <w:rFonts w:ascii="Arial" w:hAnsi="Arial" w:cs="Arial"/>
          <w:bCs/>
          <w:sz w:val="16"/>
          <w:szCs w:val="16"/>
        </w:rPr>
      </w:pPr>
      <w:r>
        <w:rPr>
          <w:rFonts w:ascii="Arial" w:hAnsi="Arial" w:cs="Arial"/>
          <w:bCs/>
          <w:sz w:val="16"/>
          <w:szCs w:val="16"/>
        </w:rPr>
        <w:t>3</w:t>
      </w:r>
      <w:r w:rsidRPr="00172042">
        <w:rPr>
          <w:rFonts w:ascii="Arial" w:hAnsi="Arial" w:cs="Arial"/>
          <w:bCs/>
          <w:sz w:val="16"/>
          <w:szCs w:val="16"/>
        </w:rPr>
        <w:t xml:space="preserve">. </w:t>
      </w:r>
      <w:r w:rsidRPr="00172042">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172042" w:rsidRPr="002E2A18" w:rsidTr="00E03487">
        <w:trPr>
          <w:trHeight w:val="397"/>
        </w:trPr>
        <w:tc>
          <w:tcPr>
            <w:tcW w:w="2500" w:type="pct"/>
          </w:tcPr>
          <w:p w:rsidR="00172042" w:rsidRDefault="00172042" w:rsidP="00E03487">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172042" w:rsidRPr="002E2A18" w:rsidRDefault="00172042" w:rsidP="00E03487">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172042" w:rsidRPr="002E2A18" w:rsidRDefault="00172042" w:rsidP="00E03487">
            <w:pPr>
              <w:jc w:val="both"/>
              <w:rPr>
                <w:rFonts w:ascii="Arial" w:hAnsi="Arial" w:cs="Arial"/>
                <w:color w:val="000000"/>
                <w:sz w:val="16"/>
                <w:szCs w:val="16"/>
              </w:rPr>
            </w:pPr>
            <w:r>
              <w:rPr>
                <w:rFonts w:ascii="Arial" w:hAnsi="Arial" w:cs="Arial"/>
                <w:color w:val="000000"/>
                <w:sz w:val="16"/>
                <w:szCs w:val="16"/>
              </w:rPr>
              <w:t>«25» апреля 2024 года № 312</w:t>
            </w:r>
          </w:p>
        </w:tc>
        <w:tc>
          <w:tcPr>
            <w:tcW w:w="2500" w:type="pct"/>
          </w:tcPr>
          <w:p w:rsidR="00172042" w:rsidRPr="002E2A18" w:rsidRDefault="00172042" w:rsidP="00E0348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72042" w:rsidRPr="002E2A18" w:rsidRDefault="00172042" w:rsidP="00E03487">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172042" w:rsidRPr="002E2A18" w:rsidRDefault="00172042" w:rsidP="00E03487">
            <w:pPr>
              <w:jc w:val="both"/>
              <w:rPr>
                <w:rFonts w:ascii="Arial" w:hAnsi="Arial" w:cs="Arial"/>
                <w:color w:val="000000"/>
                <w:sz w:val="16"/>
                <w:szCs w:val="16"/>
              </w:rPr>
            </w:pPr>
          </w:p>
        </w:tc>
      </w:tr>
    </w:tbl>
    <w:p w:rsidR="001F23B8" w:rsidRDefault="001F23B8" w:rsidP="00216C07">
      <w:pPr>
        <w:shd w:val="clear" w:color="auto" w:fill="FFFFFF"/>
        <w:suppressAutoHyphens/>
        <w:jc w:val="center"/>
        <w:rPr>
          <w:rFonts w:ascii="Arial" w:hAnsi="Arial" w:cs="Arial"/>
          <w:b/>
          <w:sz w:val="16"/>
          <w:szCs w:val="16"/>
        </w:rPr>
      </w:pPr>
    </w:p>
    <w:p w:rsidR="00172042" w:rsidRPr="00172042" w:rsidRDefault="00172042" w:rsidP="00172042">
      <w:pPr>
        <w:jc w:val="center"/>
        <w:rPr>
          <w:rFonts w:ascii="Arial" w:hAnsi="Arial" w:cs="Arial"/>
          <w:b/>
          <w:sz w:val="16"/>
          <w:szCs w:val="16"/>
        </w:rPr>
      </w:pPr>
      <w:r w:rsidRPr="00172042">
        <w:rPr>
          <w:rFonts w:ascii="Arial" w:hAnsi="Arial" w:cs="Arial"/>
          <w:b/>
          <w:sz w:val="16"/>
          <w:szCs w:val="16"/>
        </w:rPr>
        <w:t>ДУМА ВАЛДАЙСКОГО МУНИЦИПАЛЬНОГО РАЙОНА</w:t>
      </w:r>
    </w:p>
    <w:p w:rsidR="00172042" w:rsidRPr="00172042" w:rsidRDefault="00172042" w:rsidP="00172042">
      <w:pPr>
        <w:pStyle w:val="20"/>
        <w:rPr>
          <w:rFonts w:ascii="Arial" w:hAnsi="Arial" w:cs="Arial"/>
          <w:b/>
          <w:color w:val="000000"/>
          <w:sz w:val="16"/>
          <w:szCs w:val="16"/>
        </w:rPr>
      </w:pPr>
      <w:r w:rsidRPr="00172042">
        <w:rPr>
          <w:rFonts w:ascii="Arial" w:hAnsi="Arial" w:cs="Arial"/>
          <w:color w:val="000000"/>
          <w:sz w:val="16"/>
          <w:szCs w:val="16"/>
        </w:rPr>
        <w:t>Р Е Ш Е Н И Е</w:t>
      </w:r>
    </w:p>
    <w:p w:rsidR="00172042" w:rsidRPr="00172042" w:rsidRDefault="00172042" w:rsidP="00172042">
      <w:pPr>
        <w:contextualSpacing/>
        <w:jc w:val="center"/>
        <w:rPr>
          <w:rFonts w:ascii="Arial" w:hAnsi="Arial" w:cs="Arial"/>
          <w:b/>
          <w:sz w:val="16"/>
          <w:szCs w:val="16"/>
          <w:shd w:val="clear" w:color="auto" w:fill="FFFFFF"/>
        </w:rPr>
      </w:pPr>
      <w:r w:rsidRPr="00172042">
        <w:rPr>
          <w:rFonts w:ascii="Arial" w:hAnsi="Arial" w:cs="Arial"/>
          <w:b/>
          <w:sz w:val="16"/>
          <w:szCs w:val="16"/>
          <w:shd w:val="clear" w:color="auto" w:fill="FFFFFF"/>
        </w:rPr>
        <w:t>О внесении вклада участника в имущество</w:t>
      </w:r>
      <w:r w:rsidR="002939CC">
        <w:rPr>
          <w:rFonts w:ascii="Arial" w:hAnsi="Arial" w:cs="Arial"/>
          <w:b/>
          <w:sz w:val="16"/>
          <w:szCs w:val="16"/>
          <w:shd w:val="clear" w:color="auto" w:fill="FFFFFF"/>
        </w:rPr>
        <w:t xml:space="preserve"> </w:t>
      </w:r>
      <w:r w:rsidRPr="00172042">
        <w:rPr>
          <w:rFonts w:ascii="Arial" w:hAnsi="Arial" w:cs="Arial"/>
          <w:b/>
          <w:sz w:val="16"/>
          <w:szCs w:val="16"/>
          <w:shd w:val="clear" w:color="auto" w:fill="FFFFFF"/>
        </w:rPr>
        <w:t>общества с ограниченной ответственностью «Жилищник»</w:t>
      </w:r>
    </w:p>
    <w:p w:rsidR="00172042" w:rsidRPr="002939CC" w:rsidRDefault="00172042" w:rsidP="00172042">
      <w:pPr>
        <w:jc w:val="center"/>
        <w:rPr>
          <w:rFonts w:ascii="Arial" w:hAnsi="Arial" w:cs="Arial"/>
          <w:bCs/>
          <w:color w:val="000000"/>
          <w:sz w:val="4"/>
          <w:szCs w:val="4"/>
        </w:rPr>
      </w:pPr>
    </w:p>
    <w:p w:rsidR="00172042" w:rsidRPr="00172042" w:rsidRDefault="00172042" w:rsidP="002939CC">
      <w:pPr>
        <w:ind w:firstLine="284"/>
        <w:jc w:val="both"/>
        <w:rPr>
          <w:rFonts w:ascii="Arial" w:hAnsi="Arial" w:cs="Arial"/>
          <w:b/>
          <w:sz w:val="16"/>
          <w:szCs w:val="16"/>
        </w:rPr>
      </w:pPr>
      <w:r w:rsidRPr="00172042">
        <w:rPr>
          <w:rFonts w:ascii="Arial" w:hAnsi="Arial" w:cs="Arial"/>
          <w:b/>
          <w:sz w:val="16"/>
          <w:szCs w:val="16"/>
        </w:rPr>
        <w:t>Принято Думой Валдайского муниципального района 25 апреля 2024</w:t>
      </w:r>
      <w:r w:rsidRPr="00172042">
        <w:rPr>
          <w:rFonts w:ascii="Arial" w:hAnsi="Arial" w:cs="Arial"/>
          <w:sz w:val="16"/>
          <w:szCs w:val="16"/>
        </w:rPr>
        <w:t> </w:t>
      </w:r>
      <w:r w:rsidRPr="00172042">
        <w:rPr>
          <w:rFonts w:ascii="Arial" w:hAnsi="Arial" w:cs="Arial"/>
          <w:b/>
          <w:sz w:val="16"/>
          <w:szCs w:val="16"/>
        </w:rPr>
        <w:t>года</w:t>
      </w:r>
    </w:p>
    <w:p w:rsidR="00172042" w:rsidRPr="00172042" w:rsidRDefault="00172042" w:rsidP="002939CC">
      <w:pPr>
        <w:autoSpaceDE w:val="0"/>
        <w:autoSpaceDN w:val="0"/>
        <w:adjustRightInd w:val="0"/>
        <w:ind w:firstLine="284"/>
        <w:jc w:val="both"/>
        <w:rPr>
          <w:rFonts w:ascii="Arial" w:hAnsi="Arial" w:cs="Arial"/>
          <w:sz w:val="16"/>
          <w:szCs w:val="16"/>
        </w:rPr>
      </w:pPr>
      <w:r w:rsidRPr="00172042">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на основании решения общего собрания участников общества с ограниченной ответственностью «Жилищник» от 23 апреля 2024 года, </w:t>
      </w:r>
      <w:r w:rsidRPr="00172042">
        <w:rPr>
          <w:rFonts w:ascii="Arial" w:hAnsi="Arial" w:cs="Arial"/>
          <w:color w:val="000000"/>
          <w:sz w:val="16"/>
          <w:szCs w:val="16"/>
        </w:rPr>
        <w:t xml:space="preserve">Дума Валдайского муниципального района </w:t>
      </w:r>
      <w:r w:rsidRPr="00172042">
        <w:rPr>
          <w:rFonts w:ascii="Arial" w:hAnsi="Arial" w:cs="Arial"/>
          <w:b/>
          <w:color w:val="000000"/>
          <w:sz w:val="16"/>
          <w:szCs w:val="16"/>
        </w:rPr>
        <w:t>РЕШИЛА:</w:t>
      </w:r>
    </w:p>
    <w:p w:rsidR="00172042" w:rsidRPr="00172042" w:rsidRDefault="00172042" w:rsidP="002939CC">
      <w:pPr>
        <w:ind w:firstLine="284"/>
        <w:jc w:val="both"/>
        <w:rPr>
          <w:rFonts w:ascii="Arial" w:hAnsi="Arial" w:cs="Arial"/>
          <w:sz w:val="16"/>
          <w:szCs w:val="16"/>
          <w:shd w:val="clear" w:color="auto" w:fill="FFFFFF"/>
        </w:rPr>
      </w:pPr>
      <w:r w:rsidRPr="00172042">
        <w:rPr>
          <w:rFonts w:ascii="Arial" w:hAnsi="Arial" w:cs="Arial"/>
          <w:sz w:val="16"/>
          <w:szCs w:val="16"/>
          <w:shd w:val="clear" w:color="auto" w:fill="FFFFFF"/>
        </w:rPr>
        <w:t>1. Внести вклад в имущество общества с ограниченной ответственностью «Жилищник</w:t>
      </w:r>
      <w:r w:rsidRPr="00172042">
        <w:rPr>
          <w:rFonts w:ascii="Arial" w:hAnsi="Arial" w:cs="Arial"/>
          <w:sz w:val="16"/>
          <w:szCs w:val="16"/>
        </w:rPr>
        <w:t xml:space="preserve">» (ИНН 5300009966, 530001001, ОГРН 1235300002937) </w:t>
      </w:r>
      <w:r w:rsidR="002939CC">
        <w:rPr>
          <w:rFonts w:ascii="Arial" w:hAnsi="Arial" w:cs="Arial"/>
          <w:sz w:val="16"/>
          <w:szCs w:val="16"/>
        </w:rPr>
        <w:br/>
      </w:r>
      <w:r w:rsidRPr="00172042">
        <w:rPr>
          <w:rFonts w:ascii="Arial" w:hAnsi="Arial" w:cs="Arial"/>
          <w:sz w:val="16"/>
          <w:szCs w:val="16"/>
        </w:rPr>
        <w:t>в размере</w:t>
      </w:r>
      <w:r w:rsidRPr="00172042">
        <w:rPr>
          <w:rFonts w:ascii="Arial" w:hAnsi="Arial" w:cs="Arial"/>
          <w:sz w:val="16"/>
          <w:szCs w:val="16"/>
          <w:shd w:val="clear" w:color="auto" w:fill="FFFFFF"/>
        </w:rPr>
        <w:t xml:space="preserve"> 1 894 000 (один миллион восемьсот девяносто четыре тысячи) рублей.</w:t>
      </w:r>
    </w:p>
    <w:p w:rsidR="00172042" w:rsidRPr="00172042" w:rsidRDefault="00172042" w:rsidP="002939CC">
      <w:pPr>
        <w:ind w:firstLine="284"/>
        <w:jc w:val="both"/>
        <w:rPr>
          <w:rFonts w:ascii="Arial" w:hAnsi="Arial" w:cs="Arial"/>
          <w:sz w:val="16"/>
          <w:szCs w:val="16"/>
        </w:rPr>
      </w:pPr>
      <w:r w:rsidRPr="00172042">
        <w:rPr>
          <w:rFonts w:ascii="Arial" w:hAnsi="Arial" w:cs="Arial"/>
          <w:color w:val="000000"/>
          <w:sz w:val="16"/>
          <w:szCs w:val="16"/>
        </w:rPr>
        <w:t xml:space="preserve">2. </w:t>
      </w:r>
      <w:r w:rsidRPr="00172042">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2E2A18" w:rsidRPr="002E2A18" w:rsidTr="00644461">
        <w:trPr>
          <w:trHeight w:val="397"/>
        </w:trPr>
        <w:tc>
          <w:tcPr>
            <w:tcW w:w="2500" w:type="pct"/>
          </w:tcPr>
          <w:p w:rsidR="002E2A18" w:rsidRDefault="002E2A18" w:rsidP="00644461">
            <w:pPr>
              <w:rPr>
                <w:rFonts w:ascii="Arial" w:hAnsi="Arial" w:cs="Arial"/>
                <w:b/>
                <w:color w:val="000000"/>
                <w:sz w:val="16"/>
                <w:szCs w:val="16"/>
              </w:rPr>
            </w:pPr>
            <w:r w:rsidRPr="002E2A18">
              <w:rPr>
                <w:rFonts w:ascii="Arial" w:hAnsi="Arial" w:cs="Arial"/>
                <w:b/>
                <w:color w:val="000000"/>
                <w:sz w:val="16"/>
                <w:szCs w:val="16"/>
              </w:rPr>
              <w:t>Г</w:t>
            </w:r>
            <w:r>
              <w:rPr>
                <w:rFonts w:ascii="Arial" w:hAnsi="Arial" w:cs="Arial"/>
                <w:b/>
                <w:color w:val="000000"/>
                <w:sz w:val="16"/>
                <w:szCs w:val="16"/>
              </w:rPr>
              <w:t xml:space="preserve">лава Валдайского </w:t>
            </w:r>
          </w:p>
          <w:p w:rsidR="002E2A18" w:rsidRPr="002E2A18" w:rsidRDefault="002E2A18" w:rsidP="00644461">
            <w:pPr>
              <w:rPr>
                <w:rFonts w:ascii="Arial" w:hAnsi="Arial" w:cs="Arial"/>
                <w:b/>
                <w:color w:val="000000"/>
                <w:sz w:val="16"/>
                <w:szCs w:val="16"/>
              </w:rPr>
            </w:pPr>
            <w:r>
              <w:rPr>
                <w:rFonts w:ascii="Arial" w:hAnsi="Arial" w:cs="Arial"/>
                <w:b/>
                <w:color w:val="000000"/>
                <w:sz w:val="16"/>
                <w:szCs w:val="16"/>
              </w:rPr>
              <w:t xml:space="preserve">муниципального </w:t>
            </w:r>
            <w:r w:rsidRPr="002E2A18">
              <w:rPr>
                <w:rFonts w:ascii="Arial" w:hAnsi="Arial" w:cs="Arial"/>
                <w:b/>
                <w:color w:val="000000"/>
                <w:sz w:val="16"/>
                <w:szCs w:val="16"/>
              </w:rPr>
              <w:t>района</w:t>
            </w:r>
            <w:r>
              <w:rPr>
                <w:rFonts w:ascii="Arial" w:hAnsi="Arial" w:cs="Arial"/>
                <w:b/>
                <w:color w:val="000000"/>
                <w:sz w:val="16"/>
                <w:szCs w:val="16"/>
              </w:rPr>
              <w:t xml:space="preserve">              </w:t>
            </w:r>
            <w:r w:rsidRPr="002E2A18">
              <w:rPr>
                <w:rFonts w:ascii="Arial" w:hAnsi="Arial" w:cs="Arial"/>
                <w:b/>
                <w:color w:val="000000"/>
                <w:sz w:val="16"/>
                <w:szCs w:val="16"/>
              </w:rPr>
              <w:t xml:space="preserve">                                        Ю.В.Стадэ</w:t>
            </w:r>
          </w:p>
          <w:p w:rsidR="002E2A18" w:rsidRPr="002E2A18" w:rsidRDefault="001F23B8" w:rsidP="00644461">
            <w:pPr>
              <w:jc w:val="both"/>
              <w:rPr>
                <w:rFonts w:ascii="Arial" w:hAnsi="Arial" w:cs="Arial"/>
                <w:color w:val="000000"/>
                <w:sz w:val="16"/>
                <w:szCs w:val="16"/>
              </w:rPr>
            </w:pPr>
            <w:r>
              <w:rPr>
                <w:rFonts w:ascii="Arial" w:hAnsi="Arial" w:cs="Arial"/>
                <w:color w:val="000000"/>
                <w:sz w:val="16"/>
                <w:szCs w:val="16"/>
              </w:rPr>
              <w:t>«25» апреля 2024 года № 3</w:t>
            </w:r>
            <w:r w:rsidR="00172042">
              <w:rPr>
                <w:rFonts w:ascii="Arial" w:hAnsi="Arial" w:cs="Arial"/>
                <w:color w:val="000000"/>
                <w:sz w:val="16"/>
                <w:szCs w:val="16"/>
              </w:rPr>
              <w:t>1</w:t>
            </w:r>
            <w:r w:rsidR="002939CC">
              <w:rPr>
                <w:rFonts w:ascii="Arial" w:hAnsi="Arial" w:cs="Arial"/>
                <w:color w:val="000000"/>
                <w:sz w:val="16"/>
                <w:szCs w:val="16"/>
              </w:rPr>
              <w:t>3</w:t>
            </w:r>
          </w:p>
        </w:tc>
        <w:tc>
          <w:tcPr>
            <w:tcW w:w="2500" w:type="pct"/>
          </w:tcPr>
          <w:p w:rsidR="002E2A18" w:rsidRPr="002E2A18" w:rsidRDefault="002E2A18" w:rsidP="00644461">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E2A18" w:rsidRPr="002E2A18" w:rsidRDefault="002E2A18" w:rsidP="00644461">
            <w:pPr>
              <w:jc w:val="both"/>
              <w:rPr>
                <w:rFonts w:ascii="Arial" w:hAnsi="Arial" w:cs="Arial"/>
                <w:b/>
                <w:color w:val="000000"/>
                <w:sz w:val="16"/>
                <w:szCs w:val="16"/>
              </w:rPr>
            </w:pPr>
            <w:r w:rsidRPr="002E2A1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2E2A18">
              <w:rPr>
                <w:rFonts w:ascii="Arial" w:hAnsi="Arial" w:cs="Arial"/>
                <w:b/>
                <w:color w:val="000000"/>
                <w:sz w:val="16"/>
                <w:szCs w:val="16"/>
              </w:rPr>
              <w:t xml:space="preserve">                                   В.П.Литвиненко</w:t>
            </w:r>
          </w:p>
          <w:p w:rsidR="002E2A18" w:rsidRPr="002E2A18" w:rsidRDefault="002E2A18" w:rsidP="00644461">
            <w:pPr>
              <w:jc w:val="both"/>
              <w:rPr>
                <w:rFonts w:ascii="Arial" w:hAnsi="Arial" w:cs="Arial"/>
                <w:color w:val="000000"/>
                <w:sz w:val="16"/>
                <w:szCs w:val="16"/>
              </w:rPr>
            </w:pPr>
          </w:p>
        </w:tc>
      </w:tr>
    </w:tbl>
    <w:p w:rsidR="003D28C3" w:rsidRPr="00EA1504" w:rsidRDefault="003D28C3" w:rsidP="00EA1504">
      <w:pPr>
        <w:shd w:val="clear" w:color="auto" w:fill="FFFFFF"/>
        <w:suppressAutoHyphens/>
        <w:jc w:val="right"/>
        <w:rPr>
          <w:rFonts w:ascii="Arial" w:hAnsi="Arial" w:cs="Arial"/>
          <w:b/>
          <w:sz w:val="16"/>
          <w:szCs w:val="16"/>
        </w:rPr>
      </w:pPr>
    </w:p>
    <w:p w:rsidR="003D28C3" w:rsidRPr="00EA1504" w:rsidRDefault="003D28C3" w:rsidP="00EA1504">
      <w:pPr>
        <w:shd w:val="clear" w:color="auto" w:fill="FFFFFF"/>
        <w:suppressAutoHyphens/>
        <w:jc w:val="right"/>
        <w:rPr>
          <w:rFonts w:ascii="Arial" w:hAnsi="Arial" w:cs="Arial"/>
          <w:b/>
          <w:sz w:val="16"/>
          <w:szCs w:val="16"/>
        </w:rPr>
      </w:pPr>
    </w:p>
    <w:p w:rsidR="002939CC" w:rsidRPr="00EA1504" w:rsidRDefault="002939CC" w:rsidP="00EA1504">
      <w:pPr>
        <w:shd w:val="clear" w:color="auto" w:fill="FFFFFF"/>
        <w:suppressAutoHyphens/>
        <w:jc w:val="right"/>
        <w:rPr>
          <w:rFonts w:ascii="Arial" w:hAnsi="Arial" w:cs="Arial"/>
          <w:b/>
          <w:sz w:val="16"/>
          <w:szCs w:val="16"/>
        </w:rPr>
      </w:pPr>
    </w:p>
    <w:p w:rsidR="002939CC" w:rsidRPr="00EA1504" w:rsidRDefault="002939CC" w:rsidP="00EA1504">
      <w:pPr>
        <w:shd w:val="clear" w:color="auto" w:fill="FFFFFF"/>
        <w:suppressAutoHyphens/>
        <w:jc w:val="right"/>
        <w:rPr>
          <w:rFonts w:ascii="Arial" w:hAnsi="Arial" w:cs="Arial"/>
          <w:b/>
          <w:sz w:val="16"/>
          <w:szCs w:val="16"/>
        </w:rPr>
      </w:pPr>
    </w:p>
    <w:p w:rsidR="002939CC" w:rsidRPr="00EA1504" w:rsidRDefault="002939CC"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lastRenderedPageBreak/>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3D28C3" w:rsidRPr="00887D10" w:rsidTr="00887D10">
        <w:trPr>
          <w:trHeight w:val="20"/>
        </w:trPr>
        <w:tc>
          <w:tcPr>
            <w:tcW w:w="4615" w:type="pct"/>
          </w:tcPr>
          <w:p w:rsidR="003D28C3" w:rsidRPr="002E2A18" w:rsidRDefault="003D28C3" w:rsidP="002E2A18">
            <w:pPr>
              <w:rPr>
                <w:sz w:val="14"/>
              </w:rPr>
            </w:pPr>
            <w:r w:rsidRPr="002E2A18">
              <w:rPr>
                <w:rFonts w:ascii="Arial" w:hAnsi="Arial" w:cs="Arial"/>
                <w:sz w:val="16"/>
                <w:szCs w:val="16"/>
              </w:rPr>
              <w:t>Решение Совета депутатов Валдайского городско</w:t>
            </w:r>
            <w:r w:rsidR="006A35C3">
              <w:rPr>
                <w:rFonts w:ascii="Arial" w:hAnsi="Arial" w:cs="Arial"/>
                <w:sz w:val="16"/>
                <w:szCs w:val="16"/>
              </w:rPr>
              <w:t>го поселения от 23.04.2024 № 197</w:t>
            </w:r>
            <w:r w:rsidRPr="002E2A18">
              <w:rPr>
                <w:rFonts w:ascii="Arial" w:hAnsi="Arial" w:cs="Arial"/>
                <w:sz w:val="16"/>
                <w:szCs w:val="16"/>
              </w:rPr>
              <w:t xml:space="preserve"> «О внесении изменений в решение Совета депутатов Валдайского городского поселения от 28.12.2023 № 179»</w:t>
            </w:r>
          </w:p>
        </w:tc>
        <w:tc>
          <w:tcPr>
            <w:tcW w:w="385" w:type="pct"/>
            <w:vAlign w:val="center"/>
          </w:tcPr>
          <w:p w:rsidR="003D28C3" w:rsidRPr="00887D10" w:rsidRDefault="002E2A18" w:rsidP="00561427">
            <w:pPr>
              <w:jc w:val="center"/>
              <w:rPr>
                <w:rFonts w:ascii="Arial" w:hAnsi="Arial" w:cs="Arial"/>
                <w:sz w:val="16"/>
                <w:szCs w:val="16"/>
              </w:rPr>
            </w:pPr>
            <w:r>
              <w:rPr>
                <w:rFonts w:ascii="Arial" w:hAnsi="Arial" w:cs="Arial"/>
                <w:sz w:val="16"/>
                <w:szCs w:val="16"/>
              </w:rPr>
              <w:t>1-15</w:t>
            </w:r>
          </w:p>
        </w:tc>
      </w:tr>
      <w:tr w:rsidR="003D28C3" w:rsidRPr="00887D10" w:rsidTr="00887D10">
        <w:trPr>
          <w:trHeight w:val="20"/>
        </w:trPr>
        <w:tc>
          <w:tcPr>
            <w:tcW w:w="4615" w:type="pct"/>
          </w:tcPr>
          <w:p w:rsidR="003D28C3" w:rsidRPr="002E2A18" w:rsidRDefault="003D28C3" w:rsidP="002E2A18">
            <w:pPr>
              <w:rPr>
                <w:sz w:val="14"/>
              </w:rPr>
            </w:pPr>
            <w:r w:rsidRPr="002E2A18">
              <w:rPr>
                <w:rFonts w:ascii="Arial" w:hAnsi="Arial" w:cs="Arial"/>
                <w:sz w:val="16"/>
                <w:szCs w:val="16"/>
              </w:rPr>
              <w:t>Решение Совета депутатов Валдайского городско</w:t>
            </w:r>
            <w:r w:rsidR="006A35C3">
              <w:rPr>
                <w:rFonts w:ascii="Arial" w:hAnsi="Arial" w:cs="Arial"/>
                <w:sz w:val="16"/>
                <w:szCs w:val="16"/>
              </w:rPr>
              <w:t>го поселения от 23.04.2024 № 198</w:t>
            </w:r>
            <w:r w:rsidRPr="002E2A18">
              <w:rPr>
                <w:rFonts w:ascii="Arial" w:hAnsi="Arial" w:cs="Arial"/>
                <w:sz w:val="16"/>
                <w:szCs w:val="16"/>
              </w:rPr>
              <w:t xml:space="preserve"> «</w:t>
            </w:r>
            <w:r w:rsidR="002E2A18" w:rsidRPr="002E2A18">
              <w:rPr>
                <w:rFonts w:ascii="Arial" w:hAnsi="Arial" w:cs="Arial"/>
                <w:sz w:val="16"/>
                <w:szCs w:val="16"/>
              </w:rPr>
              <w:t>О досрочном прекращении полномочий депутата Совета депутатов Валдайского городского поселения Федоровой Н.В.»</w:t>
            </w:r>
          </w:p>
        </w:tc>
        <w:tc>
          <w:tcPr>
            <w:tcW w:w="385" w:type="pct"/>
            <w:vAlign w:val="center"/>
          </w:tcPr>
          <w:p w:rsidR="003D28C3" w:rsidRPr="00887D10" w:rsidRDefault="002E2A18" w:rsidP="00216C07">
            <w:pPr>
              <w:jc w:val="center"/>
              <w:rPr>
                <w:rFonts w:ascii="Arial" w:hAnsi="Arial" w:cs="Arial"/>
                <w:sz w:val="16"/>
                <w:szCs w:val="16"/>
              </w:rPr>
            </w:pPr>
            <w:r>
              <w:rPr>
                <w:rFonts w:ascii="Arial" w:hAnsi="Arial" w:cs="Arial"/>
                <w:sz w:val="16"/>
                <w:szCs w:val="16"/>
              </w:rPr>
              <w:t>15</w:t>
            </w:r>
          </w:p>
        </w:tc>
      </w:tr>
      <w:tr w:rsidR="003D28C3" w:rsidRPr="00887D10" w:rsidTr="00887D10">
        <w:trPr>
          <w:trHeight w:val="20"/>
        </w:trPr>
        <w:tc>
          <w:tcPr>
            <w:tcW w:w="4615" w:type="pct"/>
          </w:tcPr>
          <w:p w:rsidR="003D28C3" w:rsidRPr="00644461" w:rsidRDefault="003D28C3" w:rsidP="00644461">
            <w:pPr>
              <w:rPr>
                <w:sz w:val="14"/>
              </w:rPr>
            </w:pPr>
            <w:r w:rsidRPr="00644461">
              <w:rPr>
                <w:rFonts w:ascii="Arial" w:hAnsi="Arial" w:cs="Arial"/>
                <w:sz w:val="16"/>
                <w:szCs w:val="16"/>
              </w:rPr>
              <w:t xml:space="preserve">Решение Думы Валдайского муниципального района от </w:t>
            </w:r>
            <w:r w:rsidR="002E2A18" w:rsidRPr="00644461">
              <w:rPr>
                <w:rFonts w:ascii="Arial" w:hAnsi="Arial" w:cs="Arial"/>
                <w:sz w:val="16"/>
                <w:szCs w:val="16"/>
              </w:rPr>
              <w:t>25.04.2024 № 301 «Об утверждении проекта изменения в Устав Валдайского муниципального района»</w:t>
            </w:r>
          </w:p>
        </w:tc>
        <w:tc>
          <w:tcPr>
            <w:tcW w:w="385" w:type="pct"/>
            <w:vAlign w:val="center"/>
          </w:tcPr>
          <w:p w:rsidR="003D28C3" w:rsidRPr="00887D10" w:rsidRDefault="002E2A18" w:rsidP="00460752">
            <w:pPr>
              <w:jc w:val="center"/>
              <w:rPr>
                <w:rFonts w:ascii="Arial" w:hAnsi="Arial" w:cs="Arial"/>
                <w:sz w:val="16"/>
                <w:szCs w:val="16"/>
              </w:rPr>
            </w:pPr>
            <w:r>
              <w:rPr>
                <w:rFonts w:ascii="Arial" w:hAnsi="Arial" w:cs="Arial"/>
                <w:sz w:val="16"/>
                <w:szCs w:val="16"/>
              </w:rPr>
              <w:t>15-16</w:t>
            </w:r>
          </w:p>
        </w:tc>
      </w:tr>
      <w:tr w:rsidR="002E2A18" w:rsidRPr="00887D10" w:rsidTr="00887D10">
        <w:trPr>
          <w:trHeight w:val="20"/>
        </w:trPr>
        <w:tc>
          <w:tcPr>
            <w:tcW w:w="4615" w:type="pct"/>
          </w:tcPr>
          <w:p w:rsidR="002E2A18" w:rsidRPr="001F23B8" w:rsidRDefault="002E2A18" w:rsidP="001F23B8">
            <w:pPr>
              <w:rPr>
                <w:sz w:val="14"/>
              </w:rPr>
            </w:pPr>
            <w:r w:rsidRPr="001F23B8">
              <w:rPr>
                <w:rFonts w:ascii="Arial" w:hAnsi="Arial" w:cs="Arial"/>
                <w:sz w:val="16"/>
                <w:szCs w:val="16"/>
              </w:rPr>
              <w:t>Решение Думы Валдайского муниципального района от 25.04.2024 № 302 «</w:t>
            </w:r>
            <w:r w:rsidR="00644461" w:rsidRPr="001F23B8">
              <w:rPr>
                <w:rFonts w:ascii="Arial" w:hAnsi="Arial" w:cs="Arial"/>
                <w:sz w:val="16"/>
                <w:szCs w:val="16"/>
              </w:rPr>
              <w:t>О внесении изменений в решение Думы Валдайского муниципального района от 27.12.2023 № 271»</w:t>
            </w:r>
          </w:p>
        </w:tc>
        <w:tc>
          <w:tcPr>
            <w:tcW w:w="385" w:type="pct"/>
            <w:vAlign w:val="center"/>
          </w:tcPr>
          <w:p w:rsidR="002E2A18" w:rsidRPr="00887D10" w:rsidRDefault="001F23B8" w:rsidP="00460752">
            <w:pPr>
              <w:jc w:val="center"/>
              <w:rPr>
                <w:rFonts w:ascii="Arial" w:hAnsi="Arial" w:cs="Arial"/>
                <w:sz w:val="16"/>
                <w:szCs w:val="16"/>
              </w:rPr>
            </w:pPr>
            <w:r>
              <w:rPr>
                <w:rFonts w:ascii="Arial" w:hAnsi="Arial" w:cs="Arial"/>
                <w:sz w:val="16"/>
                <w:szCs w:val="16"/>
              </w:rPr>
              <w:t>16-58</w:t>
            </w:r>
          </w:p>
        </w:tc>
      </w:tr>
      <w:tr w:rsidR="002E2A18" w:rsidRPr="00887D10" w:rsidTr="00887D10">
        <w:trPr>
          <w:trHeight w:val="20"/>
        </w:trPr>
        <w:tc>
          <w:tcPr>
            <w:tcW w:w="4615" w:type="pct"/>
          </w:tcPr>
          <w:p w:rsidR="002E2A18" w:rsidRPr="001F23B8" w:rsidRDefault="002E2A18" w:rsidP="001F23B8">
            <w:pPr>
              <w:rPr>
                <w:sz w:val="14"/>
              </w:rPr>
            </w:pPr>
            <w:r w:rsidRPr="001F23B8">
              <w:rPr>
                <w:rFonts w:ascii="Arial" w:hAnsi="Arial" w:cs="Arial"/>
                <w:sz w:val="16"/>
                <w:szCs w:val="16"/>
              </w:rPr>
              <w:t>Решение Думы Валдайского муниципального района от 25.04.2024 № 303 «</w:t>
            </w:r>
            <w:r w:rsidR="001F23B8" w:rsidRPr="001F23B8">
              <w:rPr>
                <w:rFonts w:ascii="Arial" w:hAnsi="Arial" w:cs="Arial"/>
                <w:sz w:val="16"/>
                <w:szCs w:val="16"/>
              </w:rPr>
              <w:t>О внесении изменений и утверждении местных нормативов градостроительного проектирования Валдайского муниципального района»</w:t>
            </w:r>
          </w:p>
        </w:tc>
        <w:tc>
          <w:tcPr>
            <w:tcW w:w="385" w:type="pct"/>
            <w:vAlign w:val="center"/>
          </w:tcPr>
          <w:p w:rsidR="002E2A18" w:rsidRDefault="001F23B8" w:rsidP="00460752">
            <w:pPr>
              <w:jc w:val="center"/>
              <w:rPr>
                <w:rFonts w:ascii="Arial" w:hAnsi="Arial" w:cs="Arial"/>
                <w:sz w:val="16"/>
                <w:szCs w:val="16"/>
              </w:rPr>
            </w:pPr>
            <w:r>
              <w:rPr>
                <w:rFonts w:ascii="Arial" w:hAnsi="Arial" w:cs="Arial"/>
                <w:sz w:val="16"/>
                <w:szCs w:val="16"/>
              </w:rPr>
              <w:t>58</w:t>
            </w:r>
          </w:p>
        </w:tc>
      </w:tr>
      <w:tr w:rsidR="002E2A18" w:rsidRPr="00887D10" w:rsidTr="00887D10">
        <w:trPr>
          <w:trHeight w:val="20"/>
        </w:trPr>
        <w:tc>
          <w:tcPr>
            <w:tcW w:w="4615" w:type="pct"/>
          </w:tcPr>
          <w:p w:rsidR="002E2A18" w:rsidRPr="001F23B8" w:rsidRDefault="002E2A18" w:rsidP="001F23B8">
            <w:pPr>
              <w:rPr>
                <w:sz w:val="14"/>
              </w:rPr>
            </w:pPr>
            <w:r w:rsidRPr="001F23B8">
              <w:rPr>
                <w:rFonts w:ascii="Arial" w:hAnsi="Arial" w:cs="Arial"/>
                <w:sz w:val="16"/>
                <w:szCs w:val="16"/>
              </w:rPr>
              <w:t>Решение Думы Валдайского муниципального района от 25.04.2024 № 304 «</w:t>
            </w:r>
            <w:r w:rsidR="001F23B8" w:rsidRPr="001F23B8">
              <w:rPr>
                <w:rFonts w:ascii="Arial" w:hAnsi="Arial" w:cs="Arial"/>
                <w:bCs/>
                <w:sz w:val="16"/>
                <w:szCs w:val="16"/>
              </w:rPr>
              <w:t>О внесении изменений в Перечень муниципального имущества Валдайского муниципального района, подлежащего приватизации в 2024 году»</w:t>
            </w:r>
          </w:p>
        </w:tc>
        <w:tc>
          <w:tcPr>
            <w:tcW w:w="385" w:type="pct"/>
            <w:vAlign w:val="center"/>
          </w:tcPr>
          <w:p w:rsidR="002E2A18" w:rsidRDefault="001F23B8" w:rsidP="00460752">
            <w:pPr>
              <w:jc w:val="center"/>
              <w:rPr>
                <w:rFonts w:ascii="Arial" w:hAnsi="Arial" w:cs="Arial"/>
                <w:sz w:val="16"/>
                <w:szCs w:val="16"/>
              </w:rPr>
            </w:pPr>
            <w:r>
              <w:rPr>
                <w:rFonts w:ascii="Arial" w:hAnsi="Arial" w:cs="Arial"/>
                <w:sz w:val="16"/>
                <w:szCs w:val="16"/>
              </w:rPr>
              <w:t>58</w:t>
            </w:r>
          </w:p>
        </w:tc>
      </w:tr>
      <w:tr w:rsidR="002E2A18" w:rsidRPr="00887D10" w:rsidTr="00887D10">
        <w:trPr>
          <w:trHeight w:val="20"/>
        </w:trPr>
        <w:tc>
          <w:tcPr>
            <w:tcW w:w="4615" w:type="pct"/>
          </w:tcPr>
          <w:p w:rsidR="002E2A18" w:rsidRPr="001F23B8" w:rsidRDefault="002E2A18" w:rsidP="001F23B8">
            <w:pPr>
              <w:rPr>
                <w:sz w:val="14"/>
              </w:rPr>
            </w:pPr>
            <w:r w:rsidRPr="001F23B8">
              <w:rPr>
                <w:rFonts w:ascii="Arial" w:hAnsi="Arial" w:cs="Arial"/>
                <w:sz w:val="16"/>
                <w:szCs w:val="16"/>
              </w:rPr>
              <w:t>Решение Думы Валдайского муниципального района от 25.04.2024 № 305 «</w:t>
            </w:r>
            <w:r w:rsidR="001F23B8" w:rsidRPr="001F23B8">
              <w:rPr>
                <w:rFonts w:ascii="Arial" w:hAnsi="Arial" w:cs="Arial"/>
                <w:sz w:val="16"/>
                <w:szCs w:val="16"/>
              </w:rPr>
              <w:t>О передаче Администрации Едровского сельского поселения Валдайского муниципального района Новгородской области части полномочий в области градостроительной деятельности на 2024 год»</w:t>
            </w:r>
          </w:p>
        </w:tc>
        <w:tc>
          <w:tcPr>
            <w:tcW w:w="385" w:type="pct"/>
            <w:vAlign w:val="center"/>
          </w:tcPr>
          <w:p w:rsidR="002E2A18" w:rsidRDefault="001F23B8" w:rsidP="00460752">
            <w:pPr>
              <w:jc w:val="center"/>
              <w:rPr>
                <w:rFonts w:ascii="Arial" w:hAnsi="Arial" w:cs="Arial"/>
                <w:sz w:val="16"/>
                <w:szCs w:val="16"/>
              </w:rPr>
            </w:pPr>
            <w:r>
              <w:rPr>
                <w:rFonts w:ascii="Arial" w:hAnsi="Arial" w:cs="Arial"/>
                <w:sz w:val="16"/>
                <w:szCs w:val="16"/>
              </w:rPr>
              <w:t>58-59</w:t>
            </w:r>
          </w:p>
        </w:tc>
      </w:tr>
      <w:tr w:rsidR="002E2A18" w:rsidRPr="00887D10" w:rsidTr="00E30CB5">
        <w:trPr>
          <w:trHeight w:val="20"/>
        </w:trPr>
        <w:tc>
          <w:tcPr>
            <w:tcW w:w="4615" w:type="pct"/>
          </w:tcPr>
          <w:p w:rsidR="002E2A18" w:rsidRPr="001F23B8" w:rsidRDefault="002E2A18" w:rsidP="001F23B8">
            <w:pPr>
              <w:rPr>
                <w:sz w:val="14"/>
              </w:rPr>
            </w:pPr>
            <w:r w:rsidRPr="001F23B8">
              <w:rPr>
                <w:rFonts w:ascii="Arial" w:hAnsi="Arial" w:cs="Arial"/>
                <w:sz w:val="16"/>
                <w:szCs w:val="16"/>
              </w:rPr>
              <w:t>Решение Думы Валдайского муниципального района от 25.04.2024 № 306 «</w:t>
            </w:r>
            <w:r w:rsidR="001F23B8" w:rsidRPr="001F23B8">
              <w:rPr>
                <w:rFonts w:ascii="Arial" w:hAnsi="Arial" w:cs="Arial"/>
                <w:sz w:val="16"/>
                <w:szCs w:val="16"/>
              </w:rPr>
              <w:t>О передаче Администрации Короцкого сельского поселения Валдайского муниципального района Новгородской области части полномочий в области градостроительной деятельности на 2024 год»</w:t>
            </w:r>
          </w:p>
        </w:tc>
        <w:tc>
          <w:tcPr>
            <w:tcW w:w="385" w:type="pct"/>
            <w:vAlign w:val="center"/>
          </w:tcPr>
          <w:p w:rsidR="002E2A18" w:rsidRPr="00887D10" w:rsidRDefault="001F23B8" w:rsidP="00E30CB5">
            <w:pPr>
              <w:jc w:val="center"/>
              <w:rPr>
                <w:rFonts w:ascii="Arial" w:hAnsi="Arial" w:cs="Arial"/>
                <w:sz w:val="16"/>
                <w:szCs w:val="16"/>
              </w:rPr>
            </w:pPr>
            <w:r>
              <w:rPr>
                <w:rFonts w:ascii="Arial" w:hAnsi="Arial" w:cs="Arial"/>
                <w:sz w:val="16"/>
                <w:szCs w:val="16"/>
              </w:rPr>
              <w:t>59</w:t>
            </w:r>
          </w:p>
        </w:tc>
      </w:tr>
      <w:tr w:rsidR="002E2A18" w:rsidRPr="00887D10" w:rsidTr="00E30CB5">
        <w:trPr>
          <w:trHeight w:val="20"/>
        </w:trPr>
        <w:tc>
          <w:tcPr>
            <w:tcW w:w="4615" w:type="pct"/>
          </w:tcPr>
          <w:p w:rsidR="002E2A18" w:rsidRPr="00172042" w:rsidRDefault="002E2A18" w:rsidP="00172042">
            <w:pPr>
              <w:rPr>
                <w:sz w:val="14"/>
              </w:rPr>
            </w:pPr>
            <w:r w:rsidRPr="00172042">
              <w:rPr>
                <w:rFonts w:ascii="Arial" w:hAnsi="Arial" w:cs="Arial"/>
                <w:sz w:val="16"/>
                <w:szCs w:val="16"/>
              </w:rPr>
              <w:t>Решение Думы Валдайского муниципального района от 25.04.2024 № 307 «</w:t>
            </w:r>
            <w:r w:rsidR="001F23B8" w:rsidRPr="00172042">
              <w:rPr>
                <w:rFonts w:ascii="Arial" w:hAnsi="Arial" w:cs="Arial"/>
                <w:sz w:val="16"/>
                <w:szCs w:val="16"/>
              </w:rPr>
              <w:t>О передаче Администрации Ивантеевского сельского поселения Валдайского муниципального района Новгородской области части полномочий в области градостроительной деятельности на 2024 год»</w:t>
            </w:r>
          </w:p>
        </w:tc>
        <w:tc>
          <w:tcPr>
            <w:tcW w:w="385" w:type="pct"/>
            <w:vAlign w:val="center"/>
          </w:tcPr>
          <w:p w:rsidR="002E2A18" w:rsidRPr="00887D10" w:rsidRDefault="00172042" w:rsidP="00E30CB5">
            <w:pPr>
              <w:jc w:val="center"/>
              <w:rPr>
                <w:rFonts w:ascii="Arial" w:hAnsi="Arial" w:cs="Arial"/>
                <w:sz w:val="16"/>
                <w:szCs w:val="16"/>
              </w:rPr>
            </w:pPr>
            <w:r>
              <w:rPr>
                <w:rFonts w:ascii="Arial" w:hAnsi="Arial" w:cs="Arial"/>
                <w:sz w:val="16"/>
                <w:szCs w:val="16"/>
              </w:rPr>
              <w:t>59</w:t>
            </w:r>
          </w:p>
        </w:tc>
      </w:tr>
      <w:tr w:rsidR="002E2A18" w:rsidRPr="00887D10" w:rsidTr="00E30CB5">
        <w:trPr>
          <w:trHeight w:val="20"/>
        </w:trPr>
        <w:tc>
          <w:tcPr>
            <w:tcW w:w="4615" w:type="pct"/>
          </w:tcPr>
          <w:p w:rsidR="002E2A18" w:rsidRPr="00172042" w:rsidRDefault="002E2A18" w:rsidP="00172042">
            <w:pPr>
              <w:rPr>
                <w:sz w:val="14"/>
              </w:rPr>
            </w:pPr>
            <w:r w:rsidRPr="00172042">
              <w:rPr>
                <w:rFonts w:ascii="Arial" w:hAnsi="Arial" w:cs="Arial"/>
                <w:sz w:val="16"/>
                <w:szCs w:val="16"/>
              </w:rPr>
              <w:t>Решение Думы Валдайского муниципального района от 25.04.2024 № 308 «</w:t>
            </w:r>
            <w:r w:rsidR="00172042" w:rsidRPr="00172042">
              <w:rPr>
                <w:rFonts w:ascii="Arial" w:hAnsi="Arial" w:cs="Arial"/>
                <w:sz w:val="16"/>
                <w:szCs w:val="16"/>
              </w:rPr>
              <w:t>О передаче Администрации Яжелбицкого сельского поселения Валдайского муниципального района Новгородской области части полномочий в области градостроительной деятельности на 2024 год»</w:t>
            </w:r>
          </w:p>
        </w:tc>
        <w:tc>
          <w:tcPr>
            <w:tcW w:w="385" w:type="pct"/>
            <w:vAlign w:val="center"/>
          </w:tcPr>
          <w:p w:rsidR="002E2A18" w:rsidRPr="00887D10" w:rsidRDefault="00172042" w:rsidP="00E30CB5">
            <w:pPr>
              <w:jc w:val="center"/>
              <w:rPr>
                <w:rFonts w:ascii="Arial" w:hAnsi="Arial" w:cs="Arial"/>
                <w:sz w:val="16"/>
                <w:szCs w:val="16"/>
              </w:rPr>
            </w:pPr>
            <w:r>
              <w:rPr>
                <w:rFonts w:ascii="Arial" w:hAnsi="Arial" w:cs="Arial"/>
                <w:sz w:val="16"/>
                <w:szCs w:val="16"/>
              </w:rPr>
              <w:t>59</w:t>
            </w:r>
          </w:p>
        </w:tc>
      </w:tr>
      <w:tr w:rsidR="002E2A18" w:rsidRPr="00887D10" w:rsidTr="00E30CB5">
        <w:trPr>
          <w:trHeight w:val="20"/>
        </w:trPr>
        <w:tc>
          <w:tcPr>
            <w:tcW w:w="4615" w:type="pct"/>
          </w:tcPr>
          <w:p w:rsidR="002E2A18" w:rsidRPr="00172042" w:rsidRDefault="002E2A18" w:rsidP="00172042">
            <w:pPr>
              <w:rPr>
                <w:sz w:val="14"/>
              </w:rPr>
            </w:pPr>
            <w:r w:rsidRPr="00172042">
              <w:rPr>
                <w:rFonts w:ascii="Arial" w:hAnsi="Arial" w:cs="Arial"/>
                <w:sz w:val="16"/>
                <w:szCs w:val="16"/>
              </w:rPr>
              <w:t>Решение Думы Валдайского муниципального района от 25.04.2024 № 309 «</w:t>
            </w:r>
            <w:r w:rsidR="00172042" w:rsidRPr="00172042">
              <w:rPr>
                <w:rFonts w:ascii="Arial" w:hAnsi="Arial" w:cs="Arial"/>
                <w:sz w:val="16"/>
                <w:szCs w:val="16"/>
              </w:rPr>
              <w:t>О передаче Администрации Семёновщинского сельского поселения Валдайского муниципального района Новгородской области части полномочий в области градостроительной деятельности на 2024 год»</w:t>
            </w:r>
          </w:p>
        </w:tc>
        <w:tc>
          <w:tcPr>
            <w:tcW w:w="385" w:type="pct"/>
            <w:vAlign w:val="center"/>
          </w:tcPr>
          <w:p w:rsidR="002E2A18" w:rsidRPr="00887D10" w:rsidRDefault="00172042" w:rsidP="00E30CB5">
            <w:pPr>
              <w:jc w:val="center"/>
              <w:rPr>
                <w:rFonts w:ascii="Arial" w:hAnsi="Arial" w:cs="Arial"/>
                <w:sz w:val="16"/>
                <w:szCs w:val="16"/>
              </w:rPr>
            </w:pPr>
            <w:r>
              <w:rPr>
                <w:rFonts w:ascii="Arial" w:hAnsi="Arial" w:cs="Arial"/>
                <w:sz w:val="16"/>
                <w:szCs w:val="16"/>
              </w:rPr>
              <w:t>59</w:t>
            </w:r>
          </w:p>
        </w:tc>
      </w:tr>
      <w:tr w:rsidR="002E2A18" w:rsidRPr="00887D10" w:rsidTr="00E30CB5">
        <w:trPr>
          <w:trHeight w:val="20"/>
        </w:trPr>
        <w:tc>
          <w:tcPr>
            <w:tcW w:w="4615" w:type="pct"/>
          </w:tcPr>
          <w:p w:rsidR="002E2A18" w:rsidRPr="00172042" w:rsidRDefault="002E2A18" w:rsidP="00172042">
            <w:pPr>
              <w:rPr>
                <w:sz w:val="14"/>
              </w:rPr>
            </w:pPr>
            <w:r w:rsidRPr="00172042">
              <w:rPr>
                <w:rFonts w:ascii="Arial" w:hAnsi="Arial" w:cs="Arial"/>
                <w:sz w:val="16"/>
                <w:szCs w:val="16"/>
              </w:rPr>
              <w:t>Решение Думы Валдайского муниципального района от 25.04.2024 № 310 «</w:t>
            </w:r>
            <w:r w:rsidR="00172042" w:rsidRPr="00172042">
              <w:rPr>
                <w:rFonts w:ascii="Arial" w:hAnsi="Arial" w:cs="Arial"/>
                <w:sz w:val="16"/>
                <w:szCs w:val="16"/>
              </w:rPr>
              <w:t>О передаче Администрации Любницкого сельского поселения Валдайского муниципального района Новгородской области части полномочий в области градостроительной деятельности на 2024 год»</w:t>
            </w:r>
          </w:p>
        </w:tc>
        <w:tc>
          <w:tcPr>
            <w:tcW w:w="385" w:type="pct"/>
            <w:vAlign w:val="center"/>
          </w:tcPr>
          <w:p w:rsidR="002E2A18" w:rsidRPr="00887D10" w:rsidRDefault="00172042" w:rsidP="00E30CB5">
            <w:pPr>
              <w:jc w:val="center"/>
              <w:rPr>
                <w:rFonts w:ascii="Arial" w:hAnsi="Arial" w:cs="Arial"/>
                <w:sz w:val="16"/>
                <w:szCs w:val="16"/>
              </w:rPr>
            </w:pPr>
            <w:r>
              <w:rPr>
                <w:rFonts w:ascii="Arial" w:hAnsi="Arial" w:cs="Arial"/>
                <w:sz w:val="16"/>
                <w:szCs w:val="16"/>
              </w:rPr>
              <w:t>60</w:t>
            </w:r>
          </w:p>
        </w:tc>
      </w:tr>
      <w:tr w:rsidR="002E2A18" w:rsidRPr="00887D10" w:rsidTr="00E30CB5">
        <w:trPr>
          <w:trHeight w:val="20"/>
        </w:trPr>
        <w:tc>
          <w:tcPr>
            <w:tcW w:w="4615" w:type="pct"/>
          </w:tcPr>
          <w:p w:rsidR="002E2A18" w:rsidRPr="00172042" w:rsidRDefault="002E2A18" w:rsidP="00172042">
            <w:pPr>
              <w:rPr>
                <w:sz w:val="14"/>
              </w:rPr>
            </w:pPr>
            <w:r w:rsidRPr="00172042">
              <w:rPr>
                <w:rFonts w:ascii="Arial" w:hAnsi="Arial" w:cs="Arial"/>
                <w:sz w:val="16"/>
                <w:szCs w:val="16"/>
              </w:rPr>
              <w:t>Решение Думы Валдайского муниципального района от 25.04.2024 № 311 «</w:t>
            </w:r>
            <w:r w:rsidR="00172042" w:rsidRPr="00172042">
              <w:rPr>
                <w:rFonts w:ascii="Arial" w:hAnsi="Arial" w:cs="Arial"/>
                <w:sz w:val="16"/>
                <w:szCs w:val="16"/>
              </w:rPr>
              <w:t>О передаче Администрации Рощинского сельского поселения Валдайского муниципального района Новгородской области части полномочий в области градостроительной деятельности на 2024 год»</w:t>
            </w:r>
          </w:p>
        </w:tc>
        <w:tc>
          <w:tcPr>
            <w:tcW w:w="385" w:type="pct"/>
            <w:vAlign w:val="center"/>
          </w:tcPr>
          <w:p w:rsidR="002E2A18" w:rsidRPr="00887D10" w:rsidRDefault="00172042" w:rsidP="00E30CB5">
            <w:pPr>
              <w:jc w:val="center"/>
              <w:rPr>
                <w:rFonts w:ascii="Arial" w:hAnsi="Arial" w:cs="Arial"/>
                <w:sz w:val="16"/>
                <w:szCs w:val="16"/>
              </w:rPr>
            </w:pPr>
            <w:r>
              <w:rPr>
                <w:rFonts w:ascii="Arial" w:hAnsi="Arial" w:cs="Arial"/>
                <w:sz w:val="16"/>
                <w:szCs w:val="16"/>
              </w:rPr>
              <w:t>60</w:t>
            </w:r>
          </w:p>
        </w:tc>
      </w:tr>
      <w:tr w:rsidR="002E2A18" w:rsidRPr="00887D10" w:rsidTr="00E30CB5">
        <w:trPr>
          <w:trHeight w:val="20"/>
        </w:trPr>
        <w:tc>
          <w:tcPr>
            <w:tcW w:w="4615" w:type="pct"/>
          </w:tcPr>
          <w:p w:rsidR="002E2A18" w:rsidRPr="002939CC" w:rsidRDefault="002E2A18" w:rsidP="002939CC">
            <w:pPr>
              <w:rPr>
                <w:sz w:val="14"/>
              </w:rPr>
            </w:pPr>
            <w:r w:rsidRPr="002939CC">
              <w:rPr>
                <w:rFonts w:ascii="Arial" w:hAnsi="Arial" w:cs="Arial"/>
                <w:sz w:val="16"/>
                <w:szCs w:val="16"/>
              </w:rPr>
              <w:t>Решение Думы Валдайского муниципального района от 25.04.2024 № 312 «</w:t>
            </w:r>
            <w:r w:rsidR="00172042" w:rsidRPr="002939CC">
              <w:rPr>
                <w:rFonts w:ascii="Arial" w:hAnsi="Arial" w:cs="Arial"/>
                <w:sz w:val="16"/>
                <w:szCs w:val="16"/>
              </w:rPr>
              <w:t>О передаче Администрации Костковского сельского поселения Валдайского муниципального района Новгородской области части полномочий в области градостроительной деятельности на 2024 год»</w:t>
            </w:r>
          </w:p>
        </w:tc>
        <w:tc>
          <w:tcPr>
            <w:tcW w:w="385" w:type="pct"/>
            <w:vAlign w:val="center"/>
          </w:tcPr>
          <w:p w:rsidR="002E2A18" w:rsidRPr="00887D10" w:rsidRDefault="00172042" w:rsidP="00E30CB5">
            <w:pPr>
              <w:jc w:val="center"/>
              <w:rPr>
                <w:rFonts w:ascii="Arial" w:hAnsi="Arial" w:cs="Arial"/>
                <w:sz w:val="16"/>
                <w:szCs w:val="16"/>
              </w:rPr>
            </w:pPr>
            <w:r>
              <w:rPr>
                <w:rFonts w:ascii="Arial" w:hAnsi="Arial" w:cs="Arial"/>
                <w:sz w:val="16"/>
                <w:szCs w:val="16"/>
              </w:rPr>
              <w:t>60</w:t>
            </w:r>
          </w:p>
        </w:tc>
      </w:tr>
      <w:tr w:rsidR="002E2A18" w:rsidRPr="00887D10" w:rsidTr="00E30CB5">
        <w:trPr>
          <w:trHeight w:val="20"/>
        </w:trPr>
        <w:tc>
          <w:tcPr>
            <w:tcW w:w="4615" w:type="pct"/>
          </w:tcPr>
          <w:p w:rsidR="002E2A18" w:rsidRPr="002939CC" w:rsidRDefault="002E2A18" w:rsidP="002939CC">
            <w:pPr>
              <w:contextualSpacing/>
              <w:rPr>
                <w:sz w:val="14"/>
              </w:rPr>
            </w:pPr>
            <w:r w:rsidRPr="002939CC">
              <w:rPr>
                <w:rFonts w:ascii="Arial" w:hAnsi="Arial" w:cs="Arial"/>
                <w:sz w:val="16"/>
                <w:szCs w:val="16"/>
              </w:rPr>
              <w:t>Решение Думы Валдайского муниципального района от 25.04.2024 № 313 «</w:t>
            </w:r>
            <w:r w:rsidR="002939CC" w:rsidRPr="002939CC">
              <w:rPr>
                <w:rFonts w:ascii="Arial" w:hAnsi="Arial" w:cs="Arial"/>
                <w:sz w:val="16"/>
                <w:szCs w:val="16"/>
                <w:shd w:val="clear" w:color="auto" w:fill="FFFFFF"/>
              </w:rPr>
              <w:t>О внесении вклада участника в имущество общества с ограниченной ответственностью «Жилищник»</w:t>
            </w:r>
          </w:p>
        </w:tc>
        <w:tc>
          <w:tcPr>
            <w:tcW w:w="385" w:type="pct"/>
            <w:vAlign w:val="center"/>
          </w:tcPr>
          <w:p w:rsidR="002E2A18" w:rsidRPr="00887D10" w:rsidRDefault="002939CC" w:rsidP="00E30CB5">
            <w:pPr>
              <w:jc w:val="center"/>
              <w:rPr>
                <w:rFonts w:ascii="Arial" w:hAnsi="Arial" w:cs="Arial"/>
                <w:sz w:val="16"/>
                <w:szCs w:val="16"/>
              </w:rPr>
            </w:pPr>
            <w:r>
              <w:rPr>
                <w:rFonts w:ascii="Arial" w:hAnsi="Arial" w:cs="Arial"/>
                <w:sz w:val="16"/>
                <w:szCs w:val="16"/>
              </w:rPr>
              <w:t>60</w:t>
            </w:r>
          </w:p>
        </w:tc>
      </w:tr>
      <w:tr w:rsidR="003D28C3" w:rsidRPr="00887D10" w:rsidTr="00E30CB5">
        <w:trPr>
          <w:trHeight w:val="20"/>
        </w:trPr>
        <w:tc>
          <w:tcPr>
            <w:tcW w:w="4615" w:type="pct"/>
          </w:tcPr>
          <w:p w:rsidR="003D28C3" w:rsidRPr="002856C6" w:rsidRDefault="003D28C3" w:rsidP="00E30CB5">
            <w:pPr>
              <w:rPr>
                <w:rFonts w:ascii="Arial" w:hAnsi="Arial" w:cs="Arial"/>
                <w:sz w:val="16"/>
                <w:szCs w:val="16"/>
              </w:rPr>
            </w:pPr>
            <w:r w:rsidRPr="002856C6">
              <w:rPr>
                <w:rFonts w:ascii="Arial" w:hAnsi="Arial" w:cs="Arial"/>
                <w:sz w:val="16"/>
                <w:szCs w:val="16"/>
              </w:rPr>
              <w:t>Содержание</w:t>
            </w:r>
          </w:p>
        </w:tc>
        <w:tc>
          <w:tcPr>
            <w:tcW w:w="385" w:type="pct"/>
            <w:vAlign w:val="center"/>
          </w:tcPr>
          <w:p w:rsidR="003D28C3" w:rsidRPr="00887D10" w:rsidRDefault="002939CC" w:rsidP="00E30CB5">
            <w:pPr>
              <w:jc w:val="center"/>
              <w:rPr>
                <w:rFonts w:ascii="Arial" w:hAnsi="Arial" w:cs="Arial"/>
                <w:sz w:val="16"/>
                <w:szCs w:val="16"/>
              </w:rPr>
            </w:pPr>
            <w:r>
              <w:rPr>
                <w:rFonts w:ascii="Arial" w:hAnsi="Arial" w:cs="Arial"/>
                <w:sz w:val="16"/>
                <w:szCs w:val="16"/>
              </w:rPr>
              <w:t>61</w:t>
            </w:r>
          </w:p>
        </w:tc>
      </w:tr>
    </w:tbl>
    <w:p w:rsidR="00FF65CF" w:rsidRDefault="00FF65CF"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2939CC" w:rsidRDefault="00972A34" w:rsidP="00972A34">
      <w:pPr>
        <w:jc w:val="center"/>
        <w:rPr>
          <w:rFonts w:ascii="Arial" w:hAnsi="Arial" w:cs="Arial"/>
          <w:sz w:val="12"/>
          <w:szCs w:val="12"/>
        </w:rPr>
      </w:pPr>
      <w:r w:rsidRPr="002939CC">
        <w:rPr>
          <w:rFonts w:ascii="Arial" w:hAnsi="Arial" w:cs="Arial"/>
          <w:sz w:val="12"/>
          <w:szCs w:val="12"/>
        </w:rPr>
        <w:t>«Ва</w:t>
      </w:r>
      <w:r w:rsidR="007C2FAF" w:rsidRPr="002939CC">
        <w:rPr>
          <w:rFonts w:ascii="Arial" w:hAnsi="Arial" w:cs="Arial"/>
          <w:sz w:val="12"/>
          <w:szCs w:val="12"/>
        </w:rPr>
        <w:t>л</w:t>
      </w:r>
      <w:r w:rsidR="00EE35B9" w:rsidRPr="002939CC">
        <w:rPr>
          <w:rFonts w:ascii="Arial" w:hAnsi="Arial" w:cs="Arial"/>
          <w:sz w:val="12"/>
          <w:szCs w:val="12"/>
        </w:rPr>
        <w:t xml:space="preserve">дайский </w:t>
      </w:r>
      <w:r w:rsidR="00566894" w:rsidRPr="002939CC">
        <w:rPr>
          <w:rFonts w:ascii="Arial" w:hAnsi="Arial" w:cs="Arial"/>
          <w:sz w:val="12"/>
          <w:szCs w:val="12"/>
        </w:rPr>
        <w:t xml:space="preserve">Вестник». Бюллетень № </w:t>
      </w:r>
      <w:r w:rsidR="005C71F2" w:rsidRPr="002939CC">
        <w:rPr>
          <w:rFonts w:ascii="Arial" w:hAnsi="Arial" w:cs="Arial"/>
          <w:sz w:val="12"/>
          <w:szCs w:val="12"/>
        </w:rPr>
        <w:t>2</w:t>
      </w:r>
      <w:r w:rsidR="00197D5B" w:rsidRPr="002939CC">
        <w:rPr>
          <w:rFonts w:ascii="Arial" w:hAnsi="Arial" w:cs="Arial"/>
          <w:sz w:val="12"/>
          <w:szCs w:val="12"/>
        </w:rPr>
        <w:t>5</w:t>
      </w:r>
      <w:r w:rsidR="00413518" w:rsidRPr="002939CC">
        <w:rPr>
          <w:rFonts w:ascii="Arial" w:hAnsi="Arial" w:cs="Arial"/>
          <w:sz w:val="12"/>
          <w:szCs w:val="12"/>
        </w:rPr>
        <w:t xml:space="preserve"> </w:t>
      </w:r>
      <w:r w:rsidR="00EC3082" w:rsidRPr="002939CC">
        <w:rPr>
          <w:rFonts w:ascii="Arial" w:hAnsi="Arial" w:cs="Arial"/>
          <w:sz w:val="12"/>
          <w:szCs w:val="12"/>
        </w:rPr>
        <w:t>(6</w:t>
      </w:r>
      <w:r w:rsidR="00737883" w:rsidRPr="002939CC">
        <w:rPr>
          <w:rFonts w:ascii="Arial" w:hAnsi="Arial" w:cs="Arial"/>
          <w:sz w:val="12"/>
          <w:szCs w:val="12"/>
        </w:rPr>
        <w:t>3</w:t>
      </w:r>
      <w:r w:rsidR="00197D5B" w:rsidRPr="002939CC">
        <w:rPr>
          <w:rFonts w:ascii="Arial" w:hAnsi="Arial" w:cs="Arial"/>
          <w:sz w:val="12"/>
          <w:szCs w:val="12"/>
        </w:rPr>
        <w:t>3</w:t>
      </w:r>
      <w:r w:rsidR="00F46BFB" w:rsidRPr="002939CC">
        <w:rPr>
          <w:rFonts w:ascii="Arial" w:hAnsi="Arial" w:cs="Arial"/>
          <w:sz w:val="12"/>
          <w:szCs w:val="12"/>
        </w:rPr>
        <w:t xml:space="preserve">) от </w:t>
      </w:r>
      <w:r w:rsidR="00197D5B" w:rsidRPr="002939CC">
        <w:rPr>
          <w:rFonts w:ascii="Arial" w:hAnsi="Arial" w:cs="Arial"/>
          <w:sz w:val="12"/>
          <w:szCs w:val="12"/>
        </w:rPr>
        <w:t>25</w:t>
      </w:r>
      <w:r w:rsidR="005C71F2" w:rsidRPr="002939CC">
        <w:rPr>
          <w:rFonts w:ascii="Arial" w:hAnsi="Arial" w:cs="Arial"/>
          <w:sz w:val="12"/>
          <w:szCs w:val="12"/>
        </w:rPr>
        <w:t>.04</w:t>
      </w:r>
      <w:r w:rsidR="00566894" w:rsidRPr="002939CC">
        <w:rPr>
          <w:rFonts w:ascii="Arial" w:hAnsi="Arial" w:cs="Arial"/>
          <w:sz w:val="12"/>
          <w:szCs w:val="12"/>
        </w:rPr>
        <w:t>.2024</w:t>
      </w:r>
    </w:p>
    <w:p w:rsidR="00972A34" w:rsidRPr="002939CC" w:rsidRDefault="00972A34" w:rsidP="00972A34">
      <w:pPr>
        <w:jc w:val="center"/>
        <w:rPr>
          <w:rFonts w:ascii="Arial" w:hAnsi="Arial" w:cs="Arial"/>
          <w:sz w:val="12"/>
          <w:szCs w:val="12"/>
        </w:rPr>
      </w:pPr>
      <w:r w:rsidRPr="002939CC">
        <w:rPr>
          <w:rFonts w:ascii="Arial" w:hAnsi="Arial" w:cs="Arial"/>
          <w:sz w:val="12"/>
          <w:szCs w:val="12"/>
        </w:rPr>
        <w:t>Учредитель: Дума</w:t>
      </w:r>
      <w:r w:rsidR="00BA114B" w:rsidRPr="002939CC">
        <w:rPr>
          <w:rFonts w:ascii="Arial" w:hAnsi="Arial" w:cs="Arial"/>
          <w:sz w:val="12"/>
          <w:szCs w:val="12"/>
        </w:rPr>
        <w:t xml:space="preserve"> </w:t>
      </w:r>
      <w:r w:rsidRPr="002939CC">
        <w:rPr>
          <w:rFonts w:ascii="Arial" w:hAnsi="Arial" w:cs="Arial"/>
          <w:sz w:val="12"/>
          <w:szCs w:val="12"/>
        </w:rPr>
        <w:t>Валдайского муниципального района</w:t>
      </w:r>
    </w:p>
    <w:p w:rsidR="00972A34" w:rsidRPr="002939CC" w:rsidRDefault="00972A34" w:rsidP="00972A34">
      <w:pPr>
        <w:jc w:val="center"/>
        <w:rPr>
          <w:rFonts w:ascii="Arial" w:hAnsi="Arial" w:cs="Arial"/>
          <w:sz w:val="12"/>
          <w:szCs w:val="12"/>
        </w:rPr>
      </w:pPr>
      <w:r w:rsidRPr="002939CC">
        <w:rPr>
          <w:rFonts w:ascii="Arial" w:hAnsi="Arial" w:cs="Arial"/>
          <w:sz w:val="12"/>
          <w:szCs w:val="12"/>
        </w:rPr>
        <w:t>Утвержден решением Думы Валдайского</w:t>
      </w:r>
      <w:r w:rsidR="00BA114B" w:rsidRPr="002939CC">
        <w:rPr>
          <w:rFonts w:ascii="Arial" w:hAnsi="Arial" w:cs="Arial"/>
          <w:sz w:val="12"/>
          <w:szCs w:val="12"/>
        </w:rPr>
        <w:t xml:space="preserve"> </w:t>
      </w:r>
      <w:r w:rsidRPr="002939CC">
        <w:rPr>
          <w:rFonts w:ascii="Arial" w:hAnsi="Arial" w:cs="Arial"/>
          <w:sz w:val="12"/>
          <w:szCs w:val="12"/>
        </w:rPr>
        <w:t>муниципального района от 27.03.2014 № 289</w:t>
      </w:r>
    </w:p>
    <w:p w:rsidR="00972A34" w:rsidRPr="002939CC" w:rsidRDefault="00972A34" w:rsidP="00972A34">
      <w:pPr>
        <w:jc w:val="center"/>
        <w:rPr>
          <w:rFonts w:ascii="Arial" w:hAnsi="Arial" w:cs="Arial"/>
          <w:sz w:val="12"/>
          <w:szCs w:val="12"/>
        </w:rPr>
      </w:pPr>
      <w:r w:rsidRPr="002939CC">
        <w:rPr>
          <w:rFonts w:ascii="Arial" w:hAnsi="Arial" w:cs="Arial"/>
          <w:sz w:val="12"/>
          <w:szCs w:val="12"/>
        </w:rPr>
        <w:t>Главный редактор: Глава Валдайского муниципального района Ю.В. Стадэ, телефон: 2-25-16</w:t>
      </w:r>
    </w:p>
    <w:p w:rsidR="00972A34" w:rsidRPr="002939CC" w:rsidRDefault="00972A34" w:rsidP="00972A34">
      <w:pPr>
        <w:jc w:val="center"/>
        <w:rPr>
          <w:rFonts w:ascii="Arial" w:hAnsi="Arial" w:cs="Arial"/>
          <w:sz w:val="12"/>
          <w:szCs w:val="12"/>
        </w:rPr>
      </w:pPr>
      <w:r w:rsidRPr="002939CC">
        <w:rPr>
          <w:rFonts w:ascii="Arial" w:hAnsi="Arial" w:cs="Arial"/>
          <w:sz w:val="12"/>
          <w:szCs w:val="12"/>
        </w:rPr>
        <w:t>Адрес редакции: Новгородская обл., Валдайский район, г.Валдай, пр.Комсомольский, д.19/21</w:t>
      </w:r>
    </w:p>
    <w:p w:rsidR="00972A34" w:rsidRPr="002939CC" w:rsidRDefault="00972A34" w:rsidP="00972A34">
      <w:pPr>
        <w:jc w:val="center"/>
        <w:rPr>
          <w:rFonts w:ascii="Arial" w:hAnsi="Arial" w:cs="Arial"/>
          <w:sz w:val="12"/>
          <w:szCs w:val="12"/>
        </w:rPr>
      </w:pPr>
      <w:r w:rsidRPr="002939C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939CC" w:rsidRDefault="00972A34" w:rsidP="00972A34">
      <w:pPr>
        <w:jc w:val="center"/>
        <w:rPr>
          <w:rFonts w:ascii="Arial" w:hAnsi="Arial" w:cs="Arial"/>
          <w:sz w:val="12"/>
          <w:szCs w:val="12"/>
        </w:rPr>
      </w:pPr>
      <w:r w:rsidRPr="002939CC">
        <w:rPr>
          <w:rFonts w:ascii="Arial" w:hAnsi="Arial" w:cs="Arial"/>
          <w:sz w:val="12"/>
          <w:szCs w:val="12"/>
        </w:rPr>
        <w:t>г. Валдай, пр. Комсомольский, д.19/21 тел/факс 46-310</w:t>
      </w:r>
      <w:r w:rsidR="00614547" w:rsidRPr="002939CC">
        <w:rPr>
          <w:rFonts w:ascii="Arial" w:hAnsi="Arial" w:cs="Arial"/>
          <w:sz w:val="12"/>
          <w:szCs w:val="12"/>
        </w:rPr>
        <w:t xml:space="preserve"> </w:t>
      </w:r>
      <w:r w:rsidRPr="002939CC">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939CC">
        <w:rPr>
          <w:rFonts w:ascii="Arial" w:hAnsi="Arial" w:cs="Arial"/>
          <w:sz w:val="12"/>
          <w:szCs w:val="12"/>
        </w:rPr>
        <w:t>Выходит по пятницам</w:t>
      </w:r>
      <w:r w:rsidR="007B2B8A" w:rsidRPr="002939CC">
        <w:rPr>
          <w:rFonts w:ascii="Arial" w:hAnsi="Arial" w:cs="Arial"/>
          <w:sz w:val="12"/>
          <w:szCs w:val="12"/>
        </w:rPr>
        <w:t xml:space="preserve">. </w:t>
      </w:r>
      <w:r w:rsidR="00843155" w:rsidRPr="002939CC">
        <w:rPr>
          <w:rFonts w:ascii="Arial" w:hAnsi="Arial" w:cs="Arial"/>
          <w:sz w:val="12"/>
          <w:szCs w:val="12"/>
        </w:rPr>
        <w:t xml:space="preserve">Объем </w:t>
      </w:r>
      <w:r w:rsidR="002939CC" w:rsidRPr="002939CC">
        <w:rPr>
          <w:rFonts w:ascii="Arial" w:hAnsi="Arial" w:cs="Arial"/>
          <w:sz w:val="12"/>
          <w:szCs w:val="12"/>
        </w:rPr>
        <w:t>61</w:t>
      </w:r>
      <w:r w:rsidRPr="002939CC">
        <w:rPr>
          <w:rFonts w:ascii="Arial" w:hAnsi="Arial" w:cs="Arial"/>
          <w:sz w:val="12"/>
          <w:szCs w:val="12"/>
        </w:rPr>
        <w:t xml:space="preserve"> п.л. Тираж </w:t>
      </w:r>
      <w:r w:rsidR="001D52DC" w:rsidRPr="002939CC">
        <w:rPr>
          <w:rFonts w:ascii="Arial" w:hAnsi="Arial" w:cs="Arial"/>
          <w:sz w:val="12"/>
          <w:szCs w:val="12"/>
        </w:rPr>
        <w:t>30</w:t>
      </w:r>
      <w:r w:rsidRPr="002939CC">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A4B" w:rsidRDefault="00581A4B">
      <w:r>
        <w:separator/>
      </w:r>
    </w:p>
  </w:endnote>
  <w:endnote w:type="continuationSeparator" w:id="1">
    <w:p w:rsidR="00581A4B" w:rsidRDefault="00581A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A4B" w:rsidRDefault="00581A4B">
      <w:r>
        <w:separator/>
      </w:r>
    </w:p>
  </w:footnote>
  <w:footnote w:type="continuationSeparator" w:id="1">
    <w:p w:rsidR="00581A4B" w:rsidRDefault="00581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A9" w:rsidRPr="00C14209" w:rsidRDefault="001F59A9" w:rsidP="00C14209">
    <w:pPr>
      <w:pStyle w:val="a9"/>
      <w:rPr>
        <w:sz w:val="12"/>
        <w:szCs w:val="12"/>
      </w:rPr>
    </w:pPr>
    <w:r w:rsidRPr="00E65CCB">
      <w:rPr>
        <w:sz w:val="12"/>
        <w:szCs w:val="12"/>
      </w:rPr>
      <w:t xml:space="preserve">страница </w:t>
    </w:r>
    <w:r w:rsidR="005014B1" w:rsidRPr="00E65CCB">
      <w:rPr>
        <w:sz w:val="12"/>
        <w:szCs w:val="12"/>
      </w:rPr>
      <w:fldChar w:fldCharType="begin"/>
    </w:r>
    <w:r w:rsidRPr="00E65CCB">
      <w:rPr>
        <w:sz w:val="12"/>
        <w:szCs w:val="12"/>
      </w:rPr>
      <w:instrText xml:space="preserve"> PAGE   \* MERGEFORMAT </w:instrText>
    </w:r>
    <w:r w:rsidR="005014B1" w:rsidRPr="00E65CCB">
      <w:rPr>
        <w:sz w:val="12"/>
        <w:szCs w:val="12"/>
      </w:rPr>
      <w:fldChar w:fldCharType="separate"/>
    </w:r>
    <w:r w:rsidR="006A35C3">
      <w:rPr>
        <w:noProof/>
        <w:sz w:val="12"/>
        <w:szCs w:val="12"/>
      </w:rPr>
      <w:t>60</w:t>
    </w:r>
    <w:r w:rsidR="005014B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A9" w:rsidRPr="008F785E" w:rsidRDefault="001F59A9" w:rsidP="00E65CCB">
    <w:pPr>
      <w:pStyle w:val="a9"/>
      <w:jc w:val="right"/>
      <w:rPr>
        <w:sz w:val="12"/>
        <w:szCs w:val="12"/>
      </w:rPr>
    </w:pPr>
    <w:r w:rsidRPr="008F785E">
      <w:rPr>
        <w:sz w:val="12"/>
        <w:szCs w:val="12"/>
      </w:rPr>
      <w:t xml:space="preserve">страница </w:t>
    </w:r>
    <w:r w:rsidR="005014B1" w:rsidRPr="008F785E">
      <w:rPr>
        <w:sz w:val="12"/>
        <w:szCs w:val="12"/>
      </w:rPr>
      <w:fldChar w:fldCharType="begin"/>
    </w:r>
    <w:r w:rsidRPr="008F785E">
      <w:rPr>
        <w:sz w:val="12"/>
        <w:szCs w:val="12"/>
      </w:rPr>
      <w:instrText xml:space="preserve"> PAGE   \* MERGEFORMAT </w:instrText>
    </w:r>
    <w:r w:rsidR="005014B1" w:rsidRPr="008F785E">
      <w:rPr>
        <w:sz w:val="12"/>
        <w:szCs w:val="12"/>
      </w:rPr>
      <w:fldChar w:fldCharType="separate"/>
    </w:r>
    <w:r w:rsidR="006A35C3">
      <w:rPr>
        <w:noProof/>
        <w:sz w:val="12"/>
        <w:szCs w:val="12"/>
      </w:rPr>
      <w:t>61</w:t>
    </w:r>
    <w:r w:rsidR="005014B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5">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2"/>
  </w:num>
  <w:num w:numId="3">
    <w:abstractNumId w:val="33"/>
  </w:num>
  <w:num w:numId="4">
    <w:abstractNumId w:val="44"/>
  </w:num>
  <w:num w:numId="5">
    <w:abstractNumId w:val="18"/>
  </w:num>
  <w:num w:numId="6">
    <w:abstractNumId w:val="0"/>
  </w:num>
  <w:num w:numId="7">
    <w:abstractNumId w:val="19"/>
  </w:num>
  <w:num w:numId="8">
    <w:abstractNumId w:val="37"/>
  </w:num>
  <w:num w:numId="9">
    <w:abstractNumId w:val="46"/>
  </w:num>
  <w:num w:numId="10">
    <w:abstractNumId w:val="14"/>
  </w:num>
  <w:num w:numId="11">
    <w:abstractNumId w:val="16"/>
  </w:num>
  <w:num w:numId="12">
    <w:abstractNumId w:val="36"/>
  </w:num>
  <w:num w:numId="13">
    <w:abstractNumId w:val="35"/>
  </w:num>
  <w:num w:numId="14">
    <w:abstractNumId w:val="31"/>
  </w:num>
  <w:num w:numId="15">
    <w:abstractNumId w:val="17"/>
  </w:num>
  <w:num w:numId="16">
    <w:abstractNumId w:val="40"/>
  </w:num>
  <w:num w:numId="17">
    <w:abstractNumId w:val="30"/>
  </w:num>
  <w:num w:numId="18">
    <w:abstractNumId w:val="24"/>
  </w:num>
  <w:num w:numId="19">
    <w:abstractNumId w:val="1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34"/>
  </w:num>
  <w:num w:numId="28">
    <w:abstractNumId w:val="47"/>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9"/>
  </w:num>
  <w:num w:numId="32">
    <w:abstractNumId w:val="45"/>
  </w:num>
  <w:num w:numId="33">
    <w:abstractNumId w:val="32"/>
  </w:num>
  <w:num w:numId="34">
    <w:abstractNumId w:val="21"/>
  </w:num>
  <w:num w:numId="35">
    <w:abstractNumId w:val="42"/>
  </w:num>
  <w:num w:numId="36">
    <w:abstractNumId w:val="3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0726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1A4B"/>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57E"/>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7F0"/>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A938-D28B-4CD6-9919-8FC3FDFE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102029</Words>
  <Characters>581568</Characters>
  <Application>Microsoft Office Word</Application>
  <DocSecurity>0</DocSecurity>
  <Lines>4846</Lines>
  <Paragraphs>1364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682233</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2024-04-05T12:55:00Z</cp:lastPrinted>
  <dcterms:created xsi:type="dcterms:W3CDTF">2024-05-02T05:56:00Z</dcterms:created>
  <dcterms:modified xsi:type="dcterms:W3CDTF">2024-05-02T05:56:00Z</dcterms:modified>
</cp:coreProperties>
</file>