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5F65D5"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509" w:rsidRDefault="002E0509" w:rsidP="00F3034B">
                            <w:pPr>
                              <w:rPr>
                                <w:rFonts w:ascii="Arial" w:hAnsi="Arial"/>
                                <w:b/>
                                <w:sz w:val="12"/>
                                <w:szCs w:val="12"/>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Pr="00283FD4" w:rsidRDefault="002E0509">
                            <w:pPr>
                              <w:rPr>
                                <w:b/>
                              </w:rPr>
                            </w:pPr>
                          </w:p>
                          <w:p w:rsidR="002E0509" w:rsidRPr="00283FD4" w:rsidRDefault="002E0509" w:rsidP="003962F5">
                            <w:pPr>
                              <w:rPr>
                                <w:b/>
                                <w:sz w:val="22"/>
                                <w:szCs w:val="22"/>
                              </w:rPr>
                            </w:pPr>
                          </w:p>
                          <w:p w:rsidR="002E0509" w:rsidRPr="007E55DE" w:rsidRDefault="002E0509" w:rsidP="003962F5">
                            <w:pPr>
                              <w:rPr>
                                <w:b/>
                              </w:rPr>
                            </w:pPr>
                            <w:r>
                              <w:rPr>
                                <w:b/>
                              </w:rPr>
                              <w:t xml:space="preserve">29 </w:t>
                            </w:r>
                            <w:r w:rsidRPr="007E55DE">
                              <w:rPr>
                                <w:b/>
                              </w:rPr>
                              <w:t>(</w:t>
                            </w:r>
                            <w:r>
                              <w:rPr>
                                <w:b/>
                              </w:rPr>
                              <w:t>508</w:t>
                            </w:r>
                            <w:r w:rsidRPr="007E55DE">
                              <w:rPr>
                                <w:b/>
                              </w:rPr>
                              <w:t xml:space="preserve">) от </w:t>
                            </w:r>
                            <w:r>
                              <w:rPr>
                                <w:b/>
                              </w:rPr>
                              <w:t xml:space="preserve">10 июня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2E0509" w:rsidRDefault="002E0509" w:rsidP="00F3034B">
                      <w:pPr>
                        <w:rPr>
                          <w:rFonts w:ascii="Arial" w:hAnsi="Arial"/>
                          <w:b/>
                          <w:sz w:val="12"/>
                          <w:szCs w:val="12"/>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Default="002E0509">
                      <w:pPr>
                        <w:rPr>
                          <w:b/>
                          <w:sz w:val="28"/>
                          <w:szCs w:val="28"/>
                        </w:rPr>
                      </w:pPr>
                    </w:p>
                    <w:p w:rsidR="002E0509" w:rsidRPr="00283FD4" w:rsidRDefault="002E0509">
                      <w:pPr>
                        <w:rPr>
                          <w:b/>
                        </w:rPr>
                      </w:pPr>
                    </w:p>
                    <w:p w:rsidR="002E0509" w:rsidRPr="00283FD4" w:rsidRDefault="002E0509" w:rsidP="003962F5">
                      <w:pPr>
                        <w:rPr>
                          <w:b/>
                          <w:sz w:val="22"/>
                          <w:szCs w:val="22"/>
                        </w:rPr>
                      </w:pPr>
                    </w:p>
                    <w:p w:rsidR="002E0509" w:rsidRPr="007E55DE" w:rsidRDefault="002E0509" w:rsidP="003962F5">
                      <w:pPr>
                        <w:rPr>
                          <w:b/>
                        </w:rPr>
                      </w:pPr>
                      <w:r>
                        <w:rPr>
                          <w:b/>
                        </w:rPr>
                        <w:t xml:space="preserve">29 </w:t>
                      </w:r>
                      <w:r w:rsidRPr="007E55DE">
                        <w:rPr>
                          <w:b/>
                        </w:rPr>
                        <w:t>(</w:t>
                      </w:r>
                      <w:r>
                        <w:rPr>
                          <w:b/>
                        </w:rPr>
                        <w:t>508</w:t>
                      </w:r>
                      <w:r w:rsidRPr="007E55DE">
                        <w:rPr>
                          <w:b/>
                        </w:rPr>
                        <w:t xml:space="preserve">) от </w:t>
                      </w:r>
                      <w:r>
                        <w:rPr>
                          <w:b/>
                        </w:rPr>
                        <w:t xml:space="preserve">10 июня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D85A05" w:rsidRPr="00424690" w:rsidRDefault="00D85A05" w:rsidP="00424690">
      <w:pPr>
        <w:jc w:val="center"/>
        <w:rPr>
          <w:rFonts w:ascii="Arial" w:hAnsi="Arial" w:cs="Arial"/>
          <w:b/>
          <w:sz w:val="16"/>
          <w:szCs w:val="16"/>
        </w:rPr>
      </w:pPr>
      <w:r w:rsidRPr="00424690">
        <w:rPr>
          <w:rFonts w:ascii="Arial" w:hAnsi="Arial" w:cs="Arial"/>
          <w:b/>
          <w:sz w:val="16"/>
          <w:szCs w:val="16"/>
        </w:rPr>
        <w:t>ИНФОРМАЦИОННОЕ СООБЩЕНИЕ</w:t>
      </w:r>
    </w:p>
    <w:p w:rsidR="004B7359" w:rsidRPr="00F66B6B" w:rsidRDefault="004B7359" w:rsidP="00424690">
      <w:pPr>
        <w:shd w:val="clear" w:color="auto" w:fill="FFFFFF"/>
        <w:suppressAutoHyphens/>
        <w:jc w:val="center"/>
        <w:rPr>
          <w:rFonts w:ascii="Arial" w:hAnsi="Arial" w:cs="Arial"/>
          <w:b/>
          <w:sz w:val="8"/>
          <w:szCs w:val="8"/>
        </w:rPr>
      </w:pPr>
    </w:p>
    <w:p w:rsidR="00424690" w:rsidRDefault="00424690" w:rsidP="00424690">
      <w:pPr>
        <w:ind w:firstLine="284"/>
        <w:jc w:val="both"/>
        <w:rPr>
          <w:rFonts w:ascii="Arial" w:hAnsi="Arial" w:cs="Arial"/>
          <w:sz w:val="16"/>
          <w:szCs w:val="16"/>
        </w:rPr>
      </w:pPr>
      <w:r w:rsidRPr="00424690">
        <w:rPr>
          <w:rFonts w:ascii="Arial" w:hAnsi="Arial" w:cs="Arial"/>
          <w:sz w:val="16"/>
          <w:szCs w:val="16"/>
        </w:rPr>
        <w:t xml:space="preserve">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 </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Мирохны, площадью 1370 кв.м (ориентир: данный земельный участок расположен на расстоянии ориентировочно 25 м в западном направлении от земельного участка с кадастровым номером 53:03:0507001:238).</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24690" w:rsidRPr="00424690" w:rsidRDefault="00424690" w:rsidP="00424690">
      <w:pPr>
        <w:ind w:firstLine="284"/>
        <w:jc w:val="both"/>
        <w:rPr>
          <w:rStyle w:val="apple-style-span"/>
          <w:rFonts w:ascii="Arial" w:hAnsi="Arial" w:cs="Arial"/>
          <w:sz w:val="16"/>
          <w:szCs w:val="16"/>
        </w:rPr>
      </w:pPr>
      <w:r w:rsidRPr="00424690">
        <w:rPr>
          <w:rFonts w:ascii="Arial" w:hAnsi="Arial" w:cs="Arial"/>
          <w:sz w:val="16"/>
          <w:szCs w:val="16"/>
        </w:rPr>
        <w:t>Заявления принимаются в течение тридцати дней со дня опубликования данного сообщения (по 11.07.2022 включительно).</w:t>
      </w:r>
    </w:p>
    <w:p w:rsidR="00424690" w:rsidRPr="00424690" w:rsidRDefault="00424690" w:rsidP="00424690">
      <w:pPr>
        <w:ind w:firstLine="284"/>
        <w:jc w:val="both"/>
        <w:rPr>
          <w:rFonts w:ascii="Arial" w:hAnsi="Arial" w:cs="Arial"/>
          <w:sz w:val="16"/>
          <w:szCs w:val="16"/>
        </w:rPr>
      </w:pPr>
      <w:r w:rsidRPr="0042469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424690" w:rsidRPr="00424690" w:rsidRDefault="00424690" w:rsidP="00424690">
      <w:pPr>
        <w:ind w:firstLine="284"/>
        <w:jc w:val="both"/>
        <w:rPr>
          <w:rFonts w:ascii="Arial" w:hAnsi="Arial" w:cs="Arial"/>
          <w:sz w:val="4"/>
          <w:szCs w:val="4"/>
        </w:rPr>
      </w:pPr>
    </w:p>
    <w:p w:rsidR="00424690" w:rsidRPr="00424690" w:rsidRDefault="00424690" w:rsidP="00424690">
      <w:pPr>
        <w:jc w:val="both"/>
        <w:rPr>
          <w:rFonts w:ascii="Arial" w:hAnsi="Arial" w:cs="Arial"/>
          <w:b/>
          <w:bCs/>
          <w:sz w:val="16"/>
          <w:szCs w:val="16"/>
        </w:rPr>
      </w:pPr>
      <w:r w:rsidRPr="00424690">
        <w:rPr>
          <w:rFonts w:ascii="Arial" w:hAnsi="Arial" w:cs="Arial"/>
          <w:b/>
          <w:bCs/>
          <w:sz w:val="16"/>
          <w:szCs w:val="16"/>
        </w:rPr>
        <w:t xml:space="preserve">Председатель комитета                          </w:t>
      </w:r>
      <w:r w:rsidR="00DF0AC9">
        <w:rPr>
          <w:rFonts w:ascii="Arial" w:hAnsi="Arial" w:cs="Arial"/>
          <w:b/>
          <w:bCs/>
          <w:sz w:val="16"/>
          <w:szCs w:val="16"/>
        </w:rPr>
        <w:t xml:space="preserve">          </w:t>
      </w:r>
      <w:r w:rsidRPr="00424690">
        <w:rPr>
          <w:rFonts w:ascii="Arial" w:hAnsi="Arial" w:cs="Arial"/>
          <w:b/>
          <w:bCs/>
          <w:sz w:val="16"/>
          <w:szCs w:val="16"/>
        </w:rPr>
        <w:t>Е.А. Растригина</w:t>
      </w:r>
    </w:p>
    <w:p w:rsidR="00763515" w:rsidRPr="00424690" w:rsidRDefault="00763515" w:rsidP="00424690">
      <w:pPr>
        <w:shd w:val="clear" w:color="auto" w:fill="FFFFFF"/>
        <w:suppressAutoHyphens/>
        <w:ind w:firstLine="284"/>
        <w:jc w:val="both"/>
        <w:rPr>
          <w:rFonts w:ascii="Arial" w:hAnsi="Arial" w:cs="Arial"/>
          <w:b/>
          <w:sz w:val="16"/>
          <w:szCs w:val="16"/>
        </w:rPr>
      </w:pPr>
    </w:p>
    <w:p w:rsidR="00424690" w:rsidRPr="00424690" w:rsidRDefault="00424690" w:rsidP="00424690">
      <w:pPr>
        <w:jc w:val="center"/>
        <w:rPr>
          <w:rFonts w:ascii="Arial" w:hAnsi="Arial" w:cs="Arial"/>
          <w:b/>
          <w:sz w:val="16"/>
          <w:szCs w:val="16"/>
        </w:rPr>
      </w:pPr>
      <w:r w:rsidRPr="00424690">
        <w:rPr>
          <w:rFonts w:ascii="Arial" w:hAnsi="Arial" w:cs="Arial"/>
          <w:b/>
          <w:sz w:val="16"/>
          <w:szCs w:val="16"/>
        </w:rPr>
        <w:t>ИНФОРМАЦИОННОЕ СООБЩЕНИЕ</w:t>
      </w:r>
    </w:p>
    <w:p w:rsidR="00763515" w:rsidRPr="00F66B6B" w:rsidRDefault="00763515" w:rsidP="00424690">
      <w:pPr>
        <w:shd w:val="clear" w:color="auto" w:fill="FFFFFF"/>
        <w:suppressAutoHyphens/>
        <w:ind w:firstLine="284"/>
        <w:jc w:val="center"/>
        <w:rPr>
          <w:rFonts w:ascii="Arial" w:hAnsi="Arial" w:cs="Arial"/>
          <w:b/>
          <w:sz w:val="8"/>
          <w:szCs w:val="8"/>
        </w:rPr>
      </w:pP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 </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Российская Федерация, Новгородская область, Валдайский муниципальный район, Яжелбицкое сельское поселение, д. Рябки, площадью 472 кв.м  (ориентир: данный земельный участок расположен на расстоянии ориентировочно 5 м в западном направлении от земельного участка с кадастровым номером 53:03:0309001:10);</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Российская Федерация, Новгородская область, Валдайский муниципальный район, Короцкое сельское поселение, п. Короцко, площадью 471 кв.м  (ориентир: данный земельный участок расположен на расстоянии ориентировочно 2 м в восточном направлении от земельного участка с кадастровым номером 53:03:0640001:87);</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Российская Федерация, Новгородская область, Валдайский муниципальный район, Рощинское сельское поселение, д. Усадье, площадью 2752 кв.м (ориентир: данный земельный участок примыкает с восточной стороны к земельным участкам с кадастровыми номерами 53:03:1204001:142 и 53:03:1204001:144);</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Российская Федерация, Новгородская область, Валдайский муниципальный район, Рощинское сельское поселение, д. Усадье, площадью 2802 кв.м  (ориентир: данный земельный участок расположен на расстоянии ориентировочно 6 м в восточном направлении от земельных участков с кадастровыми номерами 53:03:1204001:143 и 53:03:1204001:144);</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Усадье, площадью 2910 кв.м (ориентир: данный земельный участок примыкает с восточной и южной стороны к земельному участку с кадастровым номером 53:03:1204001:131). </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Часть формируемого земельного участка ограничена в пользовании в зоне с особыми условиями использования территории ЗОУИТ № 53:03-6.29 – зона охраны природных объектов, прибрежная защитная полоса озера Валдайское в границах Валдайского района.</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2468 кв.м (ориентир: данный земельный участок расположен на расстоянии ориентировочно 5 м в восточном направлении от земельного участка с кадастровым номером 53:03:1412002:371).</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424690" w:rsidRPr="00424690" w:rsidRDefault="00424690" w:rsidP="00424690">
      <w:pPr>
        <w:ind w:firstLine="284"/>
        <w:jc w:val="both"/>
        <w:rPr>
          <w:rStyle w:val="apple-style-span"/>
          <w:rFonts w:ascii="Arial" w:hAnsi="Arial" w:cs="Arial"/>
          <w:sz w:val="16"/>
          <w:szCs w:val="16"/>
        </w:rPr>
      </w:pPr>
      <w:r w:rsidRPr="00424690">
        <w:rPr>
          <w:rFonts w:ascii="Arial" w:hAnsi="Arial" w:cs="Arial"/>
          <w:sz w:val="16"/>
          <w:szCs w:val="16"/>
        </w:rPr>
        <w:t xml:space="preserve">Заявления принимаются в течение тридцати дней со дня опубликования данного сообщения (по 11.07.2022 включительно). </w:t>
      </w:r>
    </w:p>
    <w:p w:rsidR="00424690" w:rsidRPr="00424690" w:rsidRDefault="00424690" w:rsidP="00424690">
      <w:pPr>
        <w:ind w:firstLine="284"/>
        <w:jc w:val="both"/>
        <w:rPr>
          <w:rStyle w:val="apple-style-span"/>
          <w:rFonts w:ascii="Arial" w:hAnsi="Arial" w:cs="Arial"/>
          <w:color w:val="252525"/>
          <w:sz w:val="16"/>
          <w:szCs w:val="16"/>
          <w:shd w:val="clear" w:color="auto" w:fill="FFFFFF"/>
        </w:rPr>
      </w:pPr>
      <w:r w:rsidRPr="0042469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w:t>
      </w:r>
    </w:p>
    <w:p w:rsidR="00424690" w:rsidRPr="00424690" w:rsidRDefault="00424690" w:rsidP="00424690">
      <w:pPr>
        <w:ind w:firstLine="284"/>
        <w:jc w:val="both"/>
        <w:rPr>
          <w:rFonts w:ascii="Arial" w:hAnsi="Arial" w:cs="Arial"/>
          <w:color w:val="252525"/>
          <w:sz w:val="16"/>
          <w:szCs w:val="16"/>
          <w:shd w:val="clear" w:color="auto" w:fill="FFFFFF"/>
        </w:rPr>
      </w:pPr>
      <w:r w:rsidRPr="00424690">
        <w:rPr>
          <w:rStyle w:val="apple-style-span"/>
          <w:rFonts w:ascii="Arial" w:hAnsi="Arial" w:cs="Arial"/>
          <w:color w:val="252525"/>
          <w:sz w:val="16"/>
          <w:szCs w:val="16"/>
          <w:shd w:val="clear" w:color="auto" w:fill="FFFFFF"/>
        </w:rPr>
        <w:t xml:space="preserve">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424690">
        <w:rPr>
          <w:rStyle w:val="apple-style-span"/>
          <w:rFonts w:ascii="Arial" w:hAnsi="Arial" w:cs="Arial"/>
          <w:sz w:val="16"/>
          <w:szCs w:val="16"/>
          <w:shd w:val="clear" w:color="auto" w:fill="FFFFFF"/>
        </w:rPr>
        <w:t xml:space="preserve">тел.: </w:t>
      </w:r>
      <w:r w:rsidRPr="00424690">
        <w:rPr>
          <w:rStyle w:val="apple-style-span"/>
          <w:rFonts w:ascii="Arial" w:hAnsi="Arial" w:cs="Arial"/>
          <w:color w:val="252525"/>
          <w:sz w:val="16"/>
          <w:szCs w:val="16"/>
          <w:shd w:val="clear" w:color="auto" w:fill="FFFFFF"/>
        </w:rPr>
        <w:t>8 (816-66) 46-318.</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424690" w:rsidRPr="00424690" w:rsidRDefault="00424690" w:rsidP="00424690">
      <w:pPr>
        <w:ind w:firstLine="284"/>
        <w:jc w:val="both"/>
        <w:rPr>
          <w:rFonts w:ascii="Arial" w:hAnsi="Arial" w:cs="Arial"/>
          <w:sz w:val="16"/>
          <w:szCs w:val="16"/>
        </w:rPr>
      </w:pPr>
      <w:r w:rsidRPr="00424690">
        <w:rPr>
          <w:rFonts w:ascii="Arial" w:hAnsi="Arial" w:cs="Arial"/>
          <w:sz w:val="16"/>
          <w:szCs w:val="16"/>
        </w:rPr>
        <w:t>При поступлении двух или более заявлений земельные участки предоставляются на торгах.</w:t>
      </w:r>
    </w:p>
    <w:p w:rsidR="00424690" w:rsidRPr="00424690" w:rsidRDefault="00424690" w:rsidP="00424690">
      <w:pPr>
        <w:ind w:firstLine="284"/>
        <w:jc w:val="both"/>
        <w:rPr>
          <w:rFonts w:ascii="Arial" w:hAnsi="Arial" w:cs="Arial"/>
          <w:sz w:val="4"/>
          <w:szCs w:val="4"/>
        </w:rPr>
      </w:pPr>
    </w:p>
    <w:p w:rsidR="00424690" w:rsidRPr="00424690" w:rsidRDefault="00424690" w:rsidP="00424690">
      <w:pPr>
        <w:jc w:val="both"/>
        <w:rPr>
          <w:rFonts w:ascii="Arial" w:hAnsi="Arial" w:cs="Arial"/>
          <w:sz w:val="16"/>
          <w:szCs w:val="16"/>
        </w:rPr>
      </w:pPr>
      <w:r w:rsidRPr="00424690">
        <w:rPr>
          <w:rFonts w:ascii="Arial" w:hAnsi="Arial" w:cs="Arial"/>
          <w:b/>
          <w:bCs/>
          <w:sz w:val="16"/>
          <w:szCs w:val="16"/>
        </w:rPr>
        <w:t xml:space="preserve">Председатель комитета                      </w:t>
      </w:r>
      <w:r w:rsidR="00DF0AC9">
        <w:rPr>
          <w:rFonts w:ascii="Arial" w:hAnsi="Arial" w:cs="Arial"/>
          <w:b/>
          <w:bCs/>
          <w:sz w:val="16"/>
          <w:szCs w:val="16"/>
        </w:rPr>
        <w:t xml:space="preserve">              </w:t>
      </w:r>
      <w:r w:rsidRPr="00424690">
        <w:rPr>
          <w:rFonts w:ascii="Arial" w:hAnsi="Arial" w:cs="Arial"/>
          <w:b/>
          <w:bCs/>
          <w:sz w:val="16"/>
          <w:szCs w:val="16"/>
        </w:rPr>
        <w:t>Е.А. Растригина</w:t>
      </w:r>
    </w:p>
    <w:p w:rsidR="00763515" w:rsidRPr="00B9784B" w:rsidRDefault="00763515" w:rsidP="00B9784B">
      <w:pPr>
        <w:shd w:val="clear" w:color="auto" w:fill="FFFFFF"/>
        <w:suppressAutoHyphens/>
        <w:rPr>
          <w:rFonts w:ascii="Arial" w:hAnsi="Arial" w:cs="Arial"/>
          <w:b/>
          <w:sz w:val="16"/>
          <w:szCs w:val="16"/>
        </w:rPr>
      </w:pPr>
    </w:p>
    <w:p w:rsidR="00B9784B" w:rsidRPr="00B9784B" w:rsidRDefault="00B9784B" w:rsidP="00B9784B">
      <w:pPr>
        <w:jc w:val="center"/>
        <w:rPr>
          <w:rFonts w:ascii="Arial" w:hAnsi="Arial" w:cs="Arial"/>
          <w:b/>
          <w:sz w:val="16"/>
          <w:szCs w:val="16"/>
        </w:rPr>
      </w:pPr>
      <w:r w:rsidRPr="00B9784B">
        <w:rPr>
          <w:rFonts w:ascii="Arial" w:hAnsi="Arial" w:cs="Arial"/>
          <w:b/>
          <w:sz w:val="16"/>
          <w:szCs w:val="16"/>
        </w:rPr>
        <w:t>СОВЕТ ДЕПУТАТОВ ВАЛДАЙСКОГО ГОРОДСКОГО ПОСЕЛЕНИЯ</w:t>
      </w:r>
    </w:p>
    <w:p w:rsidR="00B9784B" w:rsidRPr="00B9784B" w:rsidRDefault="00B9784B" w:rsidP="00B9784B">
      <w:pPr>
        <w:jc w:val="center"/>
        <w:rPr>
          <w:rFonts w:ascii="Arial" w:hAnsi="Arial" w:cs="Arial"/>
          <w:sz w:val="16"/>
          <w:szCs w:val="16"/>
        </w:rPr>
      </w:pPr>
      <w:r w:rsidRPr="00B9784B">
        <w:rPr>
          <w:rFonts w:ascii="Arial" w:hAnsi="Arial" w:cs="Arial"/>
          <w:sz w:val="16"/>
          <w:szCs w:val="16"/>
        </w:rPr>
        <w:t>Р Е Ш Е Н И Е</w:t>
      </w:r>
    </w:p>
    <w:p w:rsidR="00B9784B" w:rsidRPr="00B9784B" w:rsidRDefault="00B9784B" w:rsidP="00B9784B">
      <w:pPr>
        <w:jc w:val="center"/>
        <w:rPr>
          <w:rFonts w:ascii="Arial" w:hAnsi="Arial" w:cs="Arial"/>
          <w:b/>
          <w:sz w:val="16"/>
          <w:szCs w:val="16"/>
        </w:rPr>
      </w:pPr>
      <w:r w:rsidRPr="00B9784B">
        <w:rPr>
          <w:rFonts w:ascii="Arial" w:hAnsi="Arial" w:cs="Arial"/>
          <w:b/>
          <w:sz w:val="16"/>
          <w:szCs w:val="16"/>
        </w:rPr>
        <w:t>О внесении изменений в решение Совета депутатов Валдайского городского поселения от 23.12.2021 № 77</w:t>
      </w:r>
    </w:p>
    <w:p w:rsidR="00B9784B" w:rsidRPr="00F66B6B" w:rsidRDefault="00B9784B" w:rsidP="00B9784B">
      <w:pPr>
        <w:ind w:firstLine="709"/>
        <w:jc w:val="center"/>
        <w:rPr>
          <w:rFonts w:ascii="Arial" w:hAnsi="Arial" w:cs="Arial"/>
          <w:b/>
          <w:sz w:val="8"/>
          <w:szCs w:val="8"/>
        </w:rPr>
      </w:pPr>
    </w:p>
    <w:p w:rsidR="00B9784B" w:rsidRPr="00B9784B" w:rsidRDefault="00B9784B" w:rsidP="00B9784B">
      <w:pPr>
        <w:pStyle w:val="ConsNonformat"/>
        <w:ind w:firstLine="284"/>
        <w:jc w:val="both"/>
        <w:rPr>
          <w:rFonts w:ascii="Arial" w:hAnsi="Arial" w:cs="Arial"/>
          <w:b/>
          <w:sz w:val="16"/>
          <w:szCs w:val="16"/>
        </w:rPr>
      </w:pPr>
      <w:r w:rsidRPr="00B9784B">
        <w:rPr>
          <w:rFonts w:ascii="Arial" w:hAnsi="Arial" w:cs="Arial"/>
          <w:b/>
          <w:sz w:val="16"/>
          <w:szCs w:val="16"/>
        </w:rPr>
        <w:t>Принято Советом депутатов Валдайского городского поселения 10 июня 2022 года.</w:t>
      </w:r>
    </w:p>
    <w:p w:rsidR="00B9784B" w:rsidRPr="00B9784B" w:rsidRDefault="00B9784B" w:rsidP="00B9784B">
      <w:pPr>
        <w:ind w:firstLine="284"/>
        <w:jc w:val="both"/>
        <w:rPr>
          <w:rFonts w:ascii="Arial" w:hAnsi="Arial" w:cs="Arial"/>
          <w:b/>
          <w:sz w:val="16"/>
          <w:szCs w:val="16"/>
        </w:rPr>
      </w:pPr>
      <w:r w:rsidRPr="00B9784B">
        <w:rPr>
          <w:rFonts w:ascii="Arial" w:hAnsi="Arial" w:cs="Arial"/>
          <w:sz w:val="16"/>
          <w:szCs w:val="16"/>
        </w:rPr>
        <w:t xml:space="preserve">Совет депутатов Валдайского городского поселения </w:t>
      </w:r>
      <w:r w:rsidRPr="00B9784B">
        <w:rPr>
          <w:rFonts w:ascii="Arial" w:hAnsi="Arial" w:cs="Arial"/>
          <w:b/>
          <w:sz w:val="16"/>
          <w:szCs w:val="16"/>
        </w:rPr>
        <w:t>РЕШИЛ:</w:t>
      </w:r>
    </w:p>
    <w:p w:rsidR="00B9784B" w:rsidRPr="00B9784B" w:rsidRDefault="00B9784B" w:rsidP="00B9784B">
      <w:pPr>
        <w:ind w:firstLine="284"/>
        <w:jc w:val="both"/>
        <w:rPr>
          <w:rFonts w:ascii="Arial" w:hAnsi="Arial" w:cs="Arial"/>
          <w:sz w:val="16"/>
          <w:szCs w:val="16"/>
        </w:rPr>
      </w:pPr>
      <w:r w:rsidRPr="00B9784B">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2023 - 2024 годов» следующие изменения: </w:t>
      </w:r>
    </w:p>
    <w:p w:rsidR="00B9784B" w:rsidRPr="00B9784B" w:rsidRDefault="00B9784B" w:rsidP="00B9784B">
      <w:pPr>
        <w:ind w:firstLine="284"/>
        <w:jc w:val="both"/>
        <w:rPr>
          <w:rFonts w:ascii="Arial" w:hAnsi="Arial" w:cs="Arial"/>
          <w:sz w:val="16"/>
          <w:szCs w:val="16"/>
        </w:rPr>
      </w:pPr>
      <w:r w:rsidRPr="00B9784B">
        <w:rPr>
          <w:rFonts w:ascii="Arial" w:hAnsi="Arial" w:cs="Arial"/>
          <w:sz w:val="16"/>
          <w:szCs w:val="16"/>
        </w:rPr>
        <w:t>1.1. Изложить пункт 1 в редакции:</w:t>
      </w:r>
    </w:p>
    <w:p w:rsidR="00B9784B" w:rsidRPr="00B9784B" w:rsidRDefault="00B9784B" w:rsidP="00B9784B">
      <w:pPr>
        <w:ind w:firstLine="284"/>
        <w:jc w:val="both"/>
        <w:rPr>
          <w:rFonts w:ascii="Arial" w:hAnsi="Arial" w:cs="Arial"/>
          <w:sz w:val="16"/>
          <w:szCs w:val="16"/>
        </w:rPr>
      </w:pPr>
      <w:r w:rsidRPr="00B9784B">
        <w:rPr>
          <w:rFonts w:ascii="Arial" w:hAnsi="Arial" w:cs="Arial"/>
          <w:sz w:val="16"/>
          <w:szCs w:val="16"/>
        </w:rPr>
        <w:t>«Утвердить основные характеристики бюджета Валдайского городского поселения на 2022 год:</w:t>
      </w:r>
    </w:p>
    <w:p w:rsidR="00B9784B" w:rsidRPr="00B9784B" w:rsidRDefault="00B9784B" w:rsidP="00B9784B">
      <w:pPr>
        <w:tabs>
          <w:tab w:val="left" w:pos="0"/>
        </w:tabs>
        <w:ind w:firstLine="284"/>
        <w:jc w:val="both"/>
        <w:rPr>
          <w:rFonts w:ascii="Arial" w:hAnsi="Arial" w:cs="Arial"/>
          <w:sz w:val="16"/>
          <w:szCs w:val="16"/>
        </w:rPr>
      </w:pPr>
      <w:r w:rsidRPr="00B9784B">
        <w:rPr>
          <w:rFonts w:ascii="Arial" w:hAnsi="Arial" w:cs="Arial"/>
          <w:sz w:val="16"/>
          <w:szCs w:val="16"/>
        </w:rPr>
        <w:t xml:space="preserve">прогнозируемый общий объем доходов бюджета Валдайского городского поселения в сумме 121 663 692 </w:t>
      </w:r>
      <w:r w:rsidRPr="00B9784B">
        <w:rPr>
          <w:rFonts w:ascii="Arial" w:hAnsi="Arial" w:cs="Arial"/>
          <w:color w:val="000000"/>
          <w:sz w:val="16"/>
          <w:szCs w:val="16"/>
        </w:rPr>
        <w:t>рубля 00 копеек</w:t>
      </w:r>
      <w:r w:rsidRPr="00B9784B">
        <w:rPr>
          <w:rFonts w:ascii="Arial" w:hAnsi="Arial" w:cs="Arial"/>
          <w:sz w:val="16"/>
          <w:szCs w:val="16"/>
        </w:rPr>
        <w:t>;</w:t>
      </w:r>
    </w:p>
    <w:p w:rsidR="00B9784B" w:rsidRPr="00B9784B" w:rsidRDefault="00B9784B" w:rsidP="00B9784B">
      <w:pPr>
        <w:tabs>
          <w:tab w:val="left" w:pos="0"/>
        </w:tabs>
        <w:ind w:firstLine="284"/>
        <w:jc w:val="both"/>
        <w:rPr>
          <w:rFonts w:ascii="Arial" w:hAnsi="Arial" w:cs="Arial"/>
          <w:sz w:val="16"/>
          <w:szCs w:val="16"/>
        </w:rPr>
      </w:pPr>
      <w:r w:rsidRPr="00B9784B">
        <w:rPr>
          <w:rFonts w:ascii="Arial" w:hAnsi="Arial" w:cs="Arial"/>
          <w:sz w:val="16"/>
          <w:szCs w:val="16"/>
        </w:rPr>
        <w:t>общий объем расходов бюджета Валдайского городского поселения в сумме 158 137 314 рублей 08 копеек;</w:t>
      </w:r>
    </w:p>
    <w:p w:rsidR="00B9784B" w:rsidRPr="00B9784B" w:rsidRDefault="00B9784B" w:rsidP="00B9784B">
      <w:pPr>
        <w:ind w:firstLine="284"/>
        <w:jc w:val="both"/>
        <w:rPr>
          <w:rFonts w:ascii="Arial" w:hAnsi="Arial" w:cs="Arial"/>
          <w:sz w:val="16"/>
          <w:szCs w:val="16"/>
        </w:rPr>
      </w:pPr>
      <w:r w:rsidRPr="00B9784B">
        <w:rPr>
          <w:rFonts w:ascii="Arial" w:hAnsi="Arial" w:cs="Arial"/>
          <w:sz w:val="16"/>
          <w:szCs w:val="16"/>
        </w:rPr>
        <w:t>прогнозируемый дефицит бюджета Валдайского городского поселения в сумме 36 473 622 рублей 08 копеек».</w:t>
      </w:r>
    </w:p>
    <w:p w:rsidR="00B9784B" w:rsidRPr="00B9784B" w:rsidRDefault="00B9784B" w:rsidP="00B9784B">
      <w:pPr>
        <w:ind w:firstLine="284"/>
        <w:jc w:val="both"/>
        <w:rPr>
          <w:rFonts w:ascii="Arial" w:hAnsi="Arial" w:cs="Arial"/>
          <w:sz w:val="16"/>
          <w:szCs w:val="16"/>
        </w:rPr>
      </w:pPr>
      <w:r w:rsidRPr="00B9784B">
        <w:rPr>
          <w:rFonts w:ascii="Arial" w:hAnsi="Arial" w:cs="Arial"/>
          <w:sz w:val="16"/>
          <w:szCs w:val="16"/>
        </w:rPr>
        <w:lastRenderedPageBreak/>
        <w:t>1.2. Изложить приложения 1, 2, 6, 7, 8 в прилагаемой редакции.</w:t>
      </w:r>
    </w:p>
    <w:p w:rsidR="00B9784B" w:rsidRPr="00B9784B" w:rsidRDefault="00B9784B" w:rsidP="00B9784B">
      <w:pPr>
        <w:ind w:firstLine="284"/>
        <w:jc w:val="both"/>
        <w:rPr>
          <w:rFonts w:ascii="Arial" w:hAnsi="Arial" w:cs="Arial"/>
          <w:b/>
          <w:sz w:val="16"/>
          <w:szCs w:val="16"/>
        </w:rPr>
      </w:pPr>
      <w:r w:rsidRPr="00B9784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9784B" w:rsidRPr="00B9784B" w:rsidRDefault="00B9784B" w:rsidP="00B9784B">
      <w:pPr>
        <w:pStyle w:val="ConsNormal"/>
        <w:ind w:firstLine="0"/>
        <w:rPr>
          <w:rFonts w:cs="Arial"/>
          <w:b/>
          <w:sz w:val="4"/>
          <w:szCs w:val="4"/>
        </w:rPr>
      </w:pPr>
    </w:p>
    <w:p w:rsidR="00B9784B" w:rsidRPr="00B9784B" w:rsidRDefault="00B9784B" w:rsidP="00B9784B">
      <w:pPr>
        <w:pStyle w:val="ConsNormal"/>
        <w:ind w:firstLine="0"/>
        <w:rPr>
          <w:rFonts w:cs="Arial"/>
          <w:b/>
          <w:sz w:val="16"/>
          <w:szCs w:val="16"/>
        </w:rPr>
      </w:pPr>
      <w:r w:rsidRPr="00B9784B">
        <w:rPr>
          <w:rFonts w:cs="Arial"/>
          <w:b/>
          <w:sz w:val="16"/>
          <w:szCs w:val="16"/>
        </w:rPr>
        <w:t>Глава Валдайского городского поселения, председатель Совета</w:t>
      </w:r>
    </w:p>
    <w:p w:rsidR="00B9784B" w:rsidRPr="00B9784B" w:rsidRDefault="00B9784B" w:rsidP="00B9784B">
      <w:pPr>
        <w:pStyle w:val="ConsNormal"/>
        <w:ind w:firstLine="0"/>
        <w:rPr>
          <w:rFonts w:cs="Arial"/>
          <w:b/>
          <w:sz w:val="16"/>
          <w:szCs w:val="16"/>
        </w:rPr>
      </w:pPr>
      <w:r w:rsidRPr="00B9784B">
        <w:rPr>
          <w:rFonts w:cs="Arial"/>
          <w:b/>
          <w:sz w:val="16"/>
          <w:szCs w:val="16"/>
        </w:rPr>
        <w:t>депутатов Валдайского городского</w:t>
      </w:r>
      <w:r>
        <w:rPr>
          <w:rFonts w:cs="Arial"/>
          <w:b/>
          <w:sz w:val="16"/>
          <w:szCs w:val="16"/>
        </w:rPr>
        <w:t xml:space="preserve"> поселения </w:t>
      </w:r>
      <w:r>
        <w:rPr>
          <w:rFonts w:cs="Arial"/>
          <w:b/>
          <w:sz w:val="16"/>
          <w:szCs w:val="16"/>
        </w:rPr>
        <w:tab/>
      </w:r>
      <w:r>
        <w:rPr>
          <w:rFonts w:cs="Arial"/>
          <w:b/>
          <w:sz w:val="16"/>
          <w:szCs w:val="16"/>
        </w:rPr>
        <w:tab/>
      </w:r>
      <w:r>
        <w:rPr>
          <w:rFonts w:cs="Arial"/>
          <w:b/>
          <w:sz w:val="16"/>
          <w:szCs w:val="16"/>
        </w:rPr>
        <w:tab/>
      </w:r>
      <w:r>
        <w:rPr>
          <w:rFonts w:cs="Arial"/>
          <w:b/>
          <w:sz w:val="16"/>
          <w:szCs w:val="16"/>
        </w:rPr>
        <w:tab/>
      </w:r>
      <w:r w:rsidRPr="00B9784B">
        <w:rPr>
          <w:rFonts w:cs="Arial"/>
          <w:b/>
          <w:sz w:val="16"/>
          <w:szCs w:val="16"/>
        </w:rPr>
        <w:t>В.П. Литвиненко</w:t>
      </w:r>
    </w:p>
    <w:p w:rsidR="00B9784B" w:rsidRPr="00B9784B" w:rsidRDefault="00B9784B" w:rsidP="00B9784B">
      <w:pPr>
        <w:jc w:val="both"/>
        <w:rPr>
          <w:rFonts w:ascii="Arial" w:hAnsi="Arial" w:cs="Arial"/>
          <w:b/>
          <w:color w:val="000000"/>
          <w:sz w:val="4"/>
          <w:szCs w:val="4"/>
        </w:rPr>
      </w:pPr>
    </w:p>
    <w:p w:rsidR="00B9784B" w:rsidRDefault="00B9784B" w:rsidP="00B9784B">
      <w:pPr>
        <w:rPr>
          <w:rFonts w:ascii="Arial" w:hAnsi="Arial" w:cs="Arial"/>
          <w:color w:val="000000"/>
          <w:sz w:val="16"/>
          <w:szCs w:val="16"/>
        </w:rPr>
      </w:pPr>
      <w:r w:rsidRPr="00B9784B">
        <w:rPr>
          <w:rFonts w:ascii="Arial" w:hAnsi="Arial" w:cs="Arial"/>
          <w:color w:val="000000"/>
          <w:sz w:val="16"/>
          <w:szCs w:val="16"/>
        </w:rPr>
        <w:t>«10» июня</w:t>
      </w:r>
      <w:r w:rsidRPr="00B9784B">
        <w:rPr>
          <w:rFonts w:ascii="Arial" w:hAnsi="Arial" w:cs="Arial"/>
          <w:b/>
          <w:color w:val="000000"/>
          <w:sz w:val="16"/>
          <w:szCs w:val="16"/>
        </w:rPr>
        <w:t xml:space="preserve"> </w:t>
      </w:r>
      <w:r w:rsidRPr="00B9784B">
        <w:rPr>
          <w:rFonts w:ascii="Arial" w:hAnsi="Arial" w:cs="Arial"/>
          <w:color w:val="000000"/>
          <w:sz w:val="16"/>
          <w:szCs w:val="16"/>
        </w:rPr>
        <w:t>2022 года № 110</w:t>
      </w:r>
    </w:p>
    <w:p w:rsidR="00D00350" w:rsidRPr="00F66B6B" w:rsidRDefault="00D00350" w:rsidP="00B9784B">
      <w:pPr>
        <w:rPr>
          <w:rFonts w:ascii="Arial" w:hAnsi="Arial" w:cs="Arial"/>
          <w:b/>
          <w:sz w:val="12"/>
          <w:szCs w:val="12"/>
        </w:rPr>
      </w:pPr>
    </w:p>
    <w:p w:rsidR="00D00350" w:rsidRDefault="00D00350" w:rsidP="00D00350">
      <w:pPr>
        <w:ind w:left="7371"/>
        <w:jc w:val="center"/>
        <w:rPr>
          <w:rFonts w:ascii="Arial" w:hAnsi="Arial" w:cs="Arial"/>
          <w:sz w:val="12"/>
          <w:szCs w:val="12"/>
        </w:rPr>
      </w:pPr>
      <w:r w:rsidRPr="00D00350">
        <w:rPr>
          <w:rFonts w:ascii="Arial" w:hAnsi="Arial" w:cs="Arial"/>
          <w:b/>
          <w:bCs/>
          <w:sz w:val="12"/>
          <w:szCs w:val="12"/>
        </w:rPr>
        <w:t>Приложение 1</w:t>
      </w:r>
      <w:r w:rsidRPr="00D00350">
        <w:rPr>
          <w:rFonts w:ascii="Arial" w:hAnsi="Arial" w:cs="Arial"/>
          <w:b/>
          <w:bCs/>
          <w:sz w:val="12"/>
          <w:szCs w:val="12"/>
        </w:rPr>
        <w:br/>
      </w:r>
      <w:r w:rsidRPr="00D00350">
        <w:rPr>
          <w:rFonts w:ascii="Arial" w:hAnsi="Arial" w:cs="Arial"/>
          <w:sz w:val="12"/>
          <w:szCs w:val="12"/>
        </w:rPr>
        <w:t>к решени</w:t>
      </w:r>
      <w:r>
        <w:rPr>
          <w:rFonts w:ascii="Arial" w:hAnsi="Arial" w:cs="Arial"/>
          <w:sz w:val="12"/>
          <w:szCs w:val="12"/>
        </w:rPr>
        <w:t xml:space="preserve">ю Совета депутатов Валдайского </w:t>
      </w:r>
      <w:r w:rsidRPr="00D00350">
        <w:rPr>
          <w:rFonts w:ascii="Arial" w:hAnsi="Arial" w:cs="Arial"/>
          <w:sz w:val="12"/>
          <w:szCs w:val="12"/>
        </w:rPr>
        <w:t>городского поселения</w:t>
      </w:r>
    </w:p>
    <w:p w:rsidR="00D00350" w:rsidRDefault="00D00350" w:rsidP="00D00350">
      <w:pPr>
        <w:ind w:left="7371"/>
        <w:jc w:val="center"/>
        <w:rPr>
          <w:rFonts w:ascii="Arial" w:hAnsi="Arial" w:cs="Arial"/>
          <w:sz w:val="12"/>
          <w:szCs w:val="12"/>
        </w:rPr>
      </w:pPr>
      <w:r w:rsidRPr="00D00350">
        <w:rPr>
          <w:rFonts w:ascii="Arial" w:hAnsi="Arial" w:cs="Arial"/>
          <w:sz w:val="12"/>
          <w:szCs w:val="12"/>
        </w:rPr>
        <w:t xml:space="preserve"> "О бюджете Валдайского городского поселения на 2022 год</w:t>
      </w:r>
    </w:p>
    <w:p w:rsidR="00D00350" w:rsidRDefault="00D00350" w:rsidP="00D00350">
      <w:pPr>
        <w:ind w:left="7371"/>
        <w:jc w:val="center"/>
        <w:rPr>
          <w:rFonts w:ascii="Arial" w:hAnsi="Arial" w:cs="Arial"/>
          <w:sz w:val="12"/>
          <w:szCs w:val="12"/>
        </w:rPr>
      </w:pPr>
      <w:r w:rsidRPr="00D00350">
        <w:rPr>
          <w:rFonts w:ascii="Arial" w:hAnsi="Arial" w:cs="Arial"/>
          <w:sz w:val="12"/>
          <w:szCs w:val="12"/>
        </w:rPr>
        <w:t xml:space="preserve"> </w:t>
      </w:r>
      <w:r>
        <w:rPr>
          <w:rFonts w:ascii="Arial" w:hAnsi="Arial" w:cs="Arial"/>
          <w:sz w:val="12"/>
          <w:szCs w:val="12"/>
        </w:rPr>
        <w:t>и на плановый пери</w:t>
      </w:r>
      <w:r w:rsidRPr="00D00350">
        <w:rPr>
          <w:rFonts w:ascii="Arial" w:hAnsi="Arial" w:cs="Arial"/>
          <w:sz w:val="12"/>
          <w:szCs w:val="12"/>
        </w:rPr>
        <w:t xml:space="preserve">од 2023 и 2024 годов" </w:t>
      </w:r>
      <w:r>
        <w:rPr>
          <w:rFonts w:ascii="Arial" w:hAnsi="Arial" w:cs="Arial"/>
          <w:sz w:val="12"/>
          <w:szCs w:val="12"/>
        </w:rPr>
        <w:t xml:space="preserve">от 23.12.2021 № 77 </w:t>
      </w:r>
    </w:p>
    <w:p w:rsidR="00D00350" w:rsidRDefault="00D00350" w:rsidP="00D00350">
      <w:pPr>
        <w:ind w:left="7371"/>
        <w:jc w:val="center"/>
        <w:rPr>
          <w:rFonts w:ascii="Arial" w:hAnsi="Arial" w:cs="Arial"/>
          <w:sz w:val="12"/>
          <w:szCs w:val="12"/>
        </w:rPr>
      </w:pPr>
      <w:r>
        <w:rPr>
          <w:rFonts w:ascii="Arial" w:hAnsi="Arial" w:cs="Arial"/>
          <w:sz w:val="12"/>
          <w:szCs w:val="12"/>
        </w:rPr>
        <w:t xml:space="preserve">(в редакции </w:t>
      </w:r>
      <w:r w:rsidRPr="00D00350">
        <w:rPr>
          <w:rFonts w:ascii="Arial" w:hAnsi="Arial" w:cs="Arial"/>
          <w:sz w:val="12"/>
          <w:szCs w:val="12"/>
        </w:rPr>
        <w:t>решения Совета депутатов Валдайского</w:t>
      </w:r>
      <w:r>
        <w:rPr>
          <w:rFonts w:ascii="Arial" w:hAnsi="Arial" w:cs="Arial"/>
          <w:sz w:val="12"/>
          <w:szCs w:val="12"/>
        </w:rPr>
        <w:t xml:space="preserve"> </w:t>
      </w:r>
    </w:p>
    <w:p w:rsidR="00D00350" w:rsidRPr="00D00350" w:rsidRDefault="00D00350" w:rsidP="00D00350">
      <w:pPr>
        <w:ind w:left="7371"/>
        <w:jc w:val="center"/>
        <w:rPr>
          <w:rFonts w:ascii="Arial" w:hAnsi="Arial" w:cs="Arial"/>
          <w:b/>
          <w:bCs/>
          <w:sz w:val="12"/>
          <w:szCs w:val="12"/>
        </w:rPr>
      </w:pPr>
      <w:r w:rsidRPr="00D00350">
        <w:rPr>
          <w:rFonts w:ascii="Arial" w:hAnsi="Arial" w:cs="Arial"/>
          <w:sz w:val="12"/>
          <w:szCs w:val="12"/>
        </w:rPr>
        <w:t>городского поселения от 10.06.2022 №110)</w:t>
      </w:r>
    </w:p>
    <w:p w:rsidR="00424690" w:rsidRPr="00F66B6B" w:rsidRDefault="00424690" w:rsidP="00B9784B">
      <w:pPr>
        <w:shd w:val="clear" w:color="auto" w:fill="FFFFFF"/>
        <w:suppressAutoHyphens/>
        <w:rPr>
          <w:rFonts w:ascii="Arial" w:hAnsi="Arial" w:cs="Arial"/>
          <w:b/>
          <w:sz w:val="12"/>
          <w:szCs w:val="12"/>
        </w:rPr>
      </w:pPr>
    </w:p>
    <w:p w:rsidR="00424690" w:rsidRDefault="00D00350" w:rsidP="00D00350">
      <w:pPr>
        <w:shd w:val="clear" w:color="auto" w:fill="FFFFFF"/>
        <w:suppressAutoHyphens/>
        <w:jc w:val="center"/>
        <w:rPr>
          <w:rFonts w:ascii="Arial" w:hAnsi="Arial" w:cs="Arial"/>
          <w:b/>
          <w:sz w:val="16"/>
          <w:szCs w:val="16"/>
        </w:rPr>
      </w:pPr>
      <w:r w:rsidRPr="00D00350">
        <w:rPr>
          <w:rFonts w:ascii="Arial" w:hAnsi="Arial" w:cs="Arial"/>
          <w:b/>
          <w:sz w:val="16"/>
          <w:szCs w:val="16"/>
        </w:rPr>
        <w:t>Прогнозируемые поступления доходов в бюджет г</w:t>
      </w:r>
      <w:r>
        <w:rPr>
          <w:rFonts w:ascii="Arial" w:hAnsi="Arial" w:cs="Arial"/>
          <w:b/>
          <w:sz w:val="16"/>
          <w:szCs w:val="16"/>
        </w:rPr>
        <w:t>ородского поселения на 2022 год</w:t>
      </w:r>
      <w:r w:rsidRPr="00D00350">
        <w:rPr>
          <w:rFonts w:ascii="Arial" w:hAnsi="Arial" w:cs="Arial"/>
          <w:b/>
          <w:sz w:val="16"/>
          <w:szCs w:val="16"/>
        </w:rPr>
        <w:t xml:space="preserve"> и на плановый период 2023 и 2024 годов</w:t>
      </w:r>
    </w:p>
    <w:p w:rsidR="00424690" w:rsidRPr="00D00350" w:rsidRDefault="00D00350" w:rsidP="00D00350">
      <w:pPr>
        <w:shd w:val="clear" w:color="auto" w:fill="FFFFFF"/>
        <w:suppressAutoHyphens/>
        <w:jc w:val="right"/>
        <w:rPr>
          <w:rFonts w:ascii="Arial" w:hAnsi="Arial" w:cs="Arial"/>
          <w:sz w:val="12"/>
          <w:szCs w:val="12"/>
        </w:rPr>
      </w:pPr>
      <w:r w:rsidRPr="00D00350">
        <w:rPr>
          <w:rFonts w:ascii="Arial" w:hAnsi="Arial" w:cs="Arial"/>
          <w:sz w:val="12"/>
          <w:szCs w:val="12"/>
        </w:rPr>
        <w:t>(руб.)</w:t>
      </w:r>
    </w:p>
    <w:tbl>
      <w:tblPr>
        <w:tblW w:w="5000" w:type="pct"/>
        <w:tblCellMar>
          <w:left w:w="0" w:type="dxa"/>
          <w:right w:w="0" w:type="dxa"/>
        </w:tblCellMar>
        <w:tblLook w:val="04A0" w:firstRow="1" w:lastRow="0" w:firstColumn="1" w:lastColumn="0" w:noHBand="0" w:noVBand="1"/>
      </w:tblPr>
      <w:tblGrid>
        <w:gridCol w:w="5878"/>
        <w:gridCol w:w="411"/>
        <w:gridCol w:w="875"/>
        <w:gridCol w:w="477"/>
        <w:gridCol w:w="414"/>
        <w:gridCol w:w="1081"/>
        <w:gridCol w:w="1025"/>
        <w:gridCol w:w="1025"/>
      </w:tblGrid>
      <w:tr w:rsidR="00D00350" w:rsidRPr="00D00350" w:rsidTr="00D00350">
        <w:trPr>
          <w:trHeight w:val="20"/>
        </w:trPr>
        <w:tc>
          <w:tcPr>
            <w:tcW w:w="26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0350" w:rsidRP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Наименование</w:t>
            </w:r>
          </w:p>
        </w:tc>
        <w:tc>
          <w:tcPr>
            <w:tcW w:w="973" w:type="pct"/>
            <w:gridSpan w:val="4"/>
            <w:tcBorders>
              <w:top w:val="single" w:sz="4" w:space="0" w:color="auto"/>
              <w:left w:val="nil"/>
              <w:bottom w:val="single" w:sz="4" w:space="0" w:color="auto"/>
              <w:right w:val="single" w:sz="4" w:space="0" w:color="000000"/>
            </w:tcBorders>
            <w:shd w:val="clear" w:color="000000" w:fill="FFFFFF"/>
            <w:vAlign w:val="center"/>
            <w:hideMark/>
          </w:tcPr>
          <w:p w:rsidR="00D00350" w:rsidRPr="00D00350" w:rsidRDefault="00D00350" w:rsidP="00D00350">
            <w:pPr>
              <w:jc w:val="center"/>
              <w:rPr>
                <w:rFonts w:ascii="Arial" w:hAnsi="Arial" w:cs="Arial"/>
                <w:b/>
                <w:bCs/>
                <w:sz w:val="12"/>
                <w:szCs w:val="12"/>
              </w:rPr>
            </w:pPr>
            <w:r w:rsidRPr="00D00350">
              <w:rPr>
                <w:rFonts w:ascii="Arial" w:hAnsi="Arial" w:cs="Arial"/>
                <w:b/>
                <w:bCs/>
                <w:sz w:val="12"/>
                <w:szCs w:val="12"/>
              </w:rPr>
              <w:t xml:space="preserve">Код бюджетной классификации </w:t>
            </w:r>
          </w:p>
        </w:tc>
        <w:tc>
          <w:tcPr>
            <w:tcW w:w="483" w:type="pct"/>
            <w:tcBorders>
              <w:top w:val="single" w:sz="4" w:space="0" w:color="000000"/>
              <w:left w:val="nil"/>
              <w:bottom w:val="single" w:sz="4" w:space="0" w:color="000000"/>
              <w:right w:val="single" w:sz="4" w:space="0" w:color="000000"/>
            </w:tcBorders>
            <w:shd w:val="clear" w:color="000000" w:fill="FFFFFF"/>
            <w:vAlign w:val="center"/>
            <w:hideMark/>
          </w:tcPr>
          <w:p w:rsid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 xml:space="preserve">Сумма </w:t>
            </w:r>
          </w:p>
          <w:p w:rsidR="00D00350" w:rsidRP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на 2022 год</w:t>
            </w:r>
          </w:p>
        </w:tc>
        <w:tc>
          <w:tcPr>
            <w:tcW w:w="458" w:type="pct"/>
            <w:tcBorders>
              <w:top w:val="single" w:sz="4" w:space="0" w:color="000000"/>
              <w:left w:val="nil"/>
              <w:bottom w:val="single" w:sz="4" w:space="0" w:color="000000"/>
              <w:right w:val="single" w:sz="4" w:space="0" w:color="000000"/>
            </w:tcBorders>
            <w:shd w:val="clear" w:color="000000" w:fill="FFFFFF"/>
            <w:vAlign w:val="center"/>
            <w:hideMark/>
          </w:tcPr>
          <w:p w:rsid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 xml:space="preserve">Сумма на </w:t>
            </w:r>
          </w:p>
          <w:p w:rsidR="00D00350" w:rsidRP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2023 год</w:t>
            </w:r>
          </w:p>
        </w:tc>
        <w:tc>
          <w:tcPr>
            <w:tcW w:w="458" w:type="pct"/>
            <w:tcBorders>
              <w:top w:val="single" w:sz="4" w:space="0" w:color="000000"/>
              <w:left w:val="nil"/>
              <w:bottom w:val="single" w:sz="4" w:space="0" w:color="000000"/>
              <w:right w:val="single" w:sz="4" w:space="0" w:color="000000"/>
            </w:tcBorders>
            <w:shd w:val="clear" w:color="000000" w:fill="FFFFFF"/>
            <w:vAlign w:val="center"/>
            <w:hideMark/>
          </w:tcPr>
          <w:p w:rsid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 xml:space="preserve">Сумма на </w:t>
            </w:r>
          </w:p>
          <w:p w:rsidR="00D00350" w:rsidRPr="00D00350" w:rsidRDefault="00D00350" w:rsidP="00D00350">
            <w:pPr>
              <w:jc w:val="center"/>
              <w:rPr>
                <w:rFonts w:ascii="Arial" w:hAnsi="Arial" w:cs="Arial"/>
                <w:b/>
                <w:bCs/>
                <w:color w:val="000000"/>
                <w:sz w:val="12"/>
                <w:szCs w:val="12"/>
              </w:rPr>
            </w:pPr>
            <w:r w:rsidRPr="00D00350">
              <w:rPr>
                <w:rFonts w:ascii="Arial" w:hAnsi="Arial" w:cs="Arial"/>
                <w:b/>
                <w:bCs/>
                <w:color w:val="000000"/>
                <w:sz w:val="12"/>
                <w:szCs w:val="12"/>
              </w:rPr>
              <w:t>2024 год</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b/>
                <w:bCs/>
                <w:color w:val="000000"/>
                <w:sz w:val="12"/>
                <w:szCs w:val="12"/>
              </w:rPr>
            </w:pPr>
            <w:r w:rsidRPr="00D00350">
              <w:rPr>
                <w:rFonts w:ascii="Arial" w:hAnsi="Arial" w:cs="Arial"/>
                <w:b/>
                <w:bCs/>
                <w:color w:val="000000"/>
                <w:sz w:val="12"/>
                <w:szCs w:val="12"/>
              </w:rPr>
              <w:t>НАЛОГОВЫЕ И НЕНАЛОГОВЫЕ ДОХОДЫ</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b/>
                <w:bCs/>
                <w:color w:val="000000"/>
                <w:sz w:val="12"/>
                <w:szCs w:val="12"/>
              </w:rPr>
            </w:pPr>
            <w:r w:rsidRPr="00D00350">
              <w:rPr>
                <w:rFonts w:ascii="Arial" w:hAnsi="Arial" w:cs="Arial"/>
                <w:b/>
                <w:bCs/>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b/>
                <w:bCs/>
                <w:color w:val="000000"/>
                <w:sz w:val="12"/>
                <w:szCs w:val="12"/>
              </w:rPr>
            </w:pPr>
            <w:r w:rsidRPr="00D00350">
              <w:rPr>
                <w:rFonts w:ascii="Arial" w:hAnsi="Arial" w:cs="Arial"/>
                <w:b/>
                <w:bCs/>
                <w:color w:val="000000"/>
                <w:sz w:val="12"/>
                <w:szCs w:val="12"/>
              </w:rPr>
              <w:t>1000000000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b/>
                <w:bCs/>
                <w:color w:val="000000"/>
                <w:sz w:val="12"/>
                <w:szCs w:val="12"/>
              </w:rPr>
            </w:pPr>
            <w:r w:rsidRPr="00D00350">
              <w:rPr>
                <w:rFonts w:ascii="Arial" w:hAnsi="Arial" w:cs="Arial"/>
                <w:b/>
                <w:bCs/>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b/>
                <w:bCs/>
                <w:color w:val="000000"/>
                <w:sz w:val="12"/>
                <w:szCs w:val="12"/>
              </w:rPr>
            </w:pPr>
            <w:r w:rsidRPr="00D00350">
              <w:rPr>
                <w:rFonts w:ascii="Arial" w:hAnsi="Arial" w:cs="Arial"/>
                <w:b/>
                <w:bCs/>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b/>
                <w:bCs/>
                <w:color w:val="000000"/>
                <w:sz w:val="12"/>
                <w:szCs w:val="12"/>
              </w:rPr>
            </w:pPr>
            <w:r w:rsidRPr="00D00350">
              <w:rPr>
                <w:rFonts w:ascii="Arial" w:hAnsi="Arial" w:cs="Arial"/>
                <w:b/>
                <w:bCs/>
                <w:color w:val="000000"/>
                <w:sz w:val="12"/>
                <w:szCs w:val="12"/>
              </w:rPr>
              <w:t>60 580 534,00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b/>
                <w:bCs/>
                <w:color w:val="000000"/>
                <w:sz w:val="12"/>
                <w:szCs w:val="12"/>
              </w:rPr>
            </w:pPr>
            <w:r w:rsidRPr="00D00350">
              <w:rPr>
                <w:rFonts w:ascii="Arial" w:hAnsi="Arial" w:cs="Arial"/>
                <w:b/>
                <w:bCs/>
                <w:color w:val="000000"/>
                <w:sz w:val="12"/>
                <w:szCs w:val="12"/>
              </w:rPr>
              <w:t>59 390 290,00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b/>
                <w:bCs/>
                <w:color w:val="000000"/>
                <w:sz w:val="12"/>
                <w:szCs w:val="12"/>
              </w:rPr>
            </w:pPr>
            <w:r w:rsidRPr="00D00350">
              <w:rPr>
                <w:rFonts w:ascii="Arial" w:hAnsi="Arial" w:cs="Arial"/>
                <w:b/>
                <w:bCs/>
                <w:color w:val="000000"/>
                <w:sz w:val="12"/>
                <w:szCs w:val="12"/>
              </w:rPr>
              <w:t>60 838 880,00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НАЛОГИ НА ПРИБЫЛЬ, ДОХОДЫ</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1010000000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28 046 700,00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29 028 400,00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30 247 500,00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1010201001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21 648 960,00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22 424 533,00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23 387 628,00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1010201001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1010201001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3000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1010202001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91 000,00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91 000,00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91 000,00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1010202001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1 600,00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1 600,00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1 600,00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1010202001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3000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500,00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500,00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500,00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1010203001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350 000,00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350 000,00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350 000,00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1010203001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2 400,00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2 400,00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2 400,00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1010203001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3000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1010208001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5 889 240,00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6 095 367,00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6 351 372,00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НАЛОГИ НА ТОВАРЫ (РАБОТЫ, УСЛУГИ), РЕАЛИЗУЕМЫЕ НА ТЕРРИТОРИИ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1030000000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3 150 860,00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3 156 890,00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3 222 380,00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1"/>
              <w:rPr>
                <w:rFonts w:ascii="Arial" w:hAnsi="Arial" w:cs="Arial"/>
                <w:color w:val="000000"/>
                <w:sz w:val="12"/>
                <w:szCs w:val="12"/>
              </w:rPr>
            </w:pPr>
            <w:r w:rsidRPr="00D00350">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1030223101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1 424 600,00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1 412 390,00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1 418 770,00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1030224101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7 890,00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7 910,00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8 200,00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1"/>
              <w:rPr>
                <w:rFonts w:ascii="Arial" w:hAnsi="Arial" w:cs="Arial"/>
                <w:color w:val="000000"/>
                <w:sz w:val="12"/>
                <w:szCs w:val="12"/>
              </w:rPr>
            </w:pPr>
            <w:r w:rsidRPr="00D00350">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1030225101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1 897 010,00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1 911 610,00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1 977 490,00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1030226101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-178 640,00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-175 020,00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-182 080,00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2"/>
              <w:rPr>
                <w:rFonts w:ascii="Arial" w:hAnsi="Arial" w:cs="Arial"/>
                <w:color w:val="000000"/>
                <w:sz w:val="12"/>
                <w:szCs w:val="12"/>
              </w:rPr>
            </w:pPr>
            <w:r w:rsidRPr="00D00350">
              <w:rPr>
                <w:rFonts w:ascii="Arial" w:hAnsi="Arial" w:cs="Arial"/>
                <w:color w:val="000000"/>
                <w:sz w:val="12"/>
                <w:szCs w:val="12"/>
              </w:rPr>
              <w:t>НАЛОГИ НА СОВОКУПНЫЙ ДОХОД</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1050000000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1 000,00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1 000,00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1 000,00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Единый сельскохозяйственный налог</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1050301001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800,00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800,00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800,00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Единый сельскохозяйственный налог</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1050301001</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200,00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200,00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200,00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1"/>
              <w:rPr>
                <w:rFonts w:ascii="Arial" w:hAnsi="Arial" w:cs="Arial"/>
                <w:color w:val="000000"/>
                <w:sz w:val="12"/>
                <w:szCs w:val="12"/>
              </w:rPr>
            </w:pPr>
            <w:r w:rsidRPr="00D00350">
              <w:rPr>
                <w:rFonts w:ascii="Arial" w:hAnsi="Arial" w:cs="Arial"/>
                <w:color w:val="000000"/>
                <w:sz w:val="12"/>
                <w:szCs w:val="12"/>
              </w:rPr>
              <w:t>НАЛОГИ НА ИМУЩЕСТВО</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1060000000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22 385 000,00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22 504 000,00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22 668 000,00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2"/>
              <w:rPr>
                <w:rFonts w:ascii="Arial" w:hAnsi="Arial" w:cs="Arial"/>
                <w:color w:val="000000"/>
                <w:sz w:val="12"/>
                <w:szCs w:val="12"/>
              </w:rPr>
            </w:pPr>
            <w:r w:rsidRPr="00D00350">
              <w:rPr>
                <w:rFonts w:ascii="Arial" w:hAnsi="Arial" w:cs="Arial"/>
                <w:color w:val="000000"/>
                <w:sz w:val="12"/>
                <w:szCs w:val="12"/>
              </w:rPr>
              <w:t>Налог на имущество физических лиц</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1060100000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3 983 000,00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3 967 000,00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3 952 000,00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1060103013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3 943 000,00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3 927 000,00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3 912 000,00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1"/>
              <w:rPr>
                <w:rFonts w:ascii="Arial" w:hAnsi="Arial" w:cs="Arial"/>
                <w:color w:val="000000"/>
                <w:sz w:val="12"/>
                <w:szCs w:val="12"/>
              </w:rPr>
            </w:pPr>
            <w:r w:rsidRPr="00D00350">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1060103013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40 000,00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40 000,00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40 000,00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2"/>
              <w:rPr>
                <w:rFonts w:ascii="Arial" w:hAnsi="Arial" w:cs="Arial"/>
                <w:color w:val="000000"/>
                <w:sz w:val="12"/>
                <w:szCs w:val="12"/>
              </w:rPr>
            </w:pPr>
            <w:r w:rsidRPr="00D00350">
              <w:rPr>
                <w:rFonts w:ascii="Arial" w:hAnsi="Arial" w:cs="Arial"/>
                <w:color w:val="000000"/>
                <w:sz w:val="12"/>
                <w:szCs w:val="12"/>
              </w:rPr>
              <w:t>Земельный налог</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1060600000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18 402 000,00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18 537 000,00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18 716 000,00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1060603313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11 000 000,00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11 100 000,00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11 200 000,00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1060603313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550 000,00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550 000,00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550 000,00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1"/>
              <w:rPr>
                <w:rFonts w:ascii="Arial" w:hAnsi="Arial" w:cs="Arial"/>
                <w:color w:val="000000"/>
                <w:sz w:val="12"/>
                <w:szCs w:val="12"/>
              </w:rPr>
            </w:pPr>
            <w:r w:rsidRPr="00D0035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1060603313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3000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1"/>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50 000,00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50 000,00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1"/>
              <w:rPr>
                <w:rFonts w:ascii="Arial" w:hAnsi="Arial" w:cs="Arial"/>
                <w:color w:val="000000"/>
                <w:sz w:val="12"/>
                <w:szCs w:val="12"/>
              </w:rPr>
            </w:pPr>
            <w:r w:rsidRPr="00D00350">
              <w:rPr>
                <w:rFonts w:ascii="Arial" w:hAnsi="Arial" w:cs="Arial"/>
                <w:color w:val="000000"/>
                <w:sz w:val="12"/>
                <w:szCs w:val="12"/>
              </w:rPr>
              <w:t>50 000,00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2"/>
              <w:rPr>
                <w:rFonts w:ascii="Arial" w:hAnsi="Arial" w:cs="Arial"/>
                <w:color w:val="000000"/>
                <w:sz w:val="12"/>
                <w:szCs w:val="12"/>
              </w:rPr>
            </w:pPr>
            <w:r w:rsidRPr="00D00350">
              <w:rPr>
                <w:rFonts w:ascii="Arial" w:hAnsi="Arial" w:cs="Arial"/>
                <w:color w:val="000000"/>
                <w:sz w:val="12"/>
                <w:szCs w:val="12"/>
              </w:rPr>
              <w:t>Земельный налог с физических лиц</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1060604000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2"/>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6 802 000,00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6 837 000,00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2"/>
              <w:rPr>
                <w:rFonts w:ascii="Arial" w:hAnsi="Arial" w:cs="Arial"/>
                <w:color w:val="000000"/>
                <w:sz w:val="12"/>
                <w:szCs w:val="12"/>
              </w:rPr>
            </w:pPr>
            <w:r w:rsidRPr="00D00350">
              <w:rPr>
                <w:rFonts w:ascii="Arial" w:hAnsi="Arial" w:cs="Arial"/>
                <w:color w:val="000000"/>
                <w:sz w:val="12"/>
                <w:szCs w:val="12"/>
              </w:rPr>
              <w:t>6 916 000,00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1060604313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6 682 000,00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6 707 000,00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6 786 000,00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182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1060604313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2100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110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120 000,00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130 000,00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130 000,00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1110000000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5 321 974,00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3 800 000,00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3 800 000,00</w:t>
            </w:r>
          </w:p>
        </w:tc>
      </w:tr>
      <w:tr w:rsidR="00D00350" w:rsidRPr="00D00350" w:rsidTr="002E0509">
        <w:trPr>
          <w:trHeight w:val="20"/>
        </w:trPr>
        <w:tc>
          <w:tcPr>
            <w:tcW w:w="2628" w:type="pct"/>
            <w:tcBorders>
              <w:top w:val="nil"/>
              <w:left w:val="single" w:sz="4" w:space="0" w:color="000000"/>
              <w:bottom w:val="single" w:sz="4" w:space="0" w:color="auto"/>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 w:type="pct"/>
            <w:tcBorders>
              <w:top w:val="nil"/>
              <w:left w:val="nil"/>
              <w:bottom w:val="single" w:sz="4" w:space="0" w:color="auto"/>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auto"/>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1110100000</w:t>
            </w:r>
          </w:p>
        </w:tc>
        <w:tc>
          <w:tcPr>
            <w:tcW w:w="213" w:type="pct"/>
            <w:tcBorders>
              <w:top w:val="nil"/>
              <w:left w:val="nil"/>
              <w:bottom w:val="single" w:sz="4" w:space="0" w:color="auto"/>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521 974,00</w:t>
            </w:r>
          </w:p>
        </w:tc>
        <w:tc>
          <w:tcPr>
            <w:tcW w:w="458"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single" w:sz="4" w:space="0" w:color="auto"/>
              <w:left w:val="single" w:sz="4" w:space="0" w:color="auto"/>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84"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900</w:t>
            </w:r>
          </w:p>
        </w:tc>
        <w:tc>
          <w:tcPr>
            <w:tcW w:w="391"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1110105013</w:t>
            </w:r>
          </w:p>
        </w:tc>
        <w:tc>
          <w:tcPr>
            <w:tcW w:w="213"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120</w:t>
            </w:r>
          </w:p>
        </w:tc>
        <w:tc>
          <w:tcPr>
            <w:tcW w:w="483"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521 974,00</w:t>
            </w:r>
          </w:p>
        </w:tc>
        <w:tc>
          <w:tcPr>
            <w:tcW w:w="458"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single" w:sz="4" w:space="0" w:color="auto"/>
              <w:left w:val="nil"/>
              <w:bottom w:val="single" w:sz="4" w:space="0" w:color="000000"/>
              <w:right w:val="single" w:sz="4" w:space="0" w:color="auto"/>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single" w:sz="4" w:space="0" w:color="000000"/>
              <w:left w:val="single" w:sz="4" w:space="0" w:color="auto"/>
              <w:bottom w:val="single" w:sz="4" w:space="0" w:color="auto"/>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 w:type="pct"/>
            <w:tcBorders>
              <w:top w:val="single" w:sz="4" w:space="0" w:color="000000"/>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single" w:sz="4" w:space="0" w:color="000000"/>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1110500000</w:t>
            </w:r>
          </w:p>
        </w:tc>
        <w:tc>
          <w:tcPr>
            <w:tcW w:w="213" w:type="pct"/>
            <w:tcBorders>
              <w:top w:val="single" w:sz="4" w:space="0" w:color="000000"/>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single" w:sz="4" w:space="0" w:color="000000"/>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single" w:sz="4" w:space="0" w:color="000000"/>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3 700 000,00</w:t>
            </w:r>
          </w:p>
        </w:tc>
        <w:tc>
          <w:tcPr>
            <w:tcW w:w="458" w:type="pct"/>
            <w:tcBorders>
              <w:top w:val="single" w:sz="4" w:space="0" w:color="000000"/>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2 700 000,00</w:t>
            </w:r>
          </w:p>
        </w:tc>
        <w:tc>
          <w:tcPr>
            <w:tcW w:w="458" w:type="pct"/>
            <w:tcBorders>
              <w:top w:val="single" w:sz="4" w:space="0" w:color="000000"/>
              <w:left w:val="nil"/>
              <w:bottom w:val="single" w:sz="4" w:space="0" w:color="auto"/>
              <w:right w:val="single" w:sz="4" w:space="0" w:color="auto"/>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2 700 000,00</w:t>
            </w:r>
          </w:p>
        </w:tc>
      </w:tr>
      <w:tr w:rsidR="00D00350" w:rsidRPr="00D00350" w:rsidTr="002E0509">
        <w:trPr>
          <w:trHeight w:val="20"/>
        </w:trPr>
        <w:tc>
          <w:tcPr>
            <w:tcW w:w="2628" w:type="pct"/>
            <w:tcBorders>
              <w:top w:val="single" w:sz="4" w:space="0" w:color="auto"/>
              <w:left w:val="single" w:sz="4" w:space="0" w:color="auto"/>
              <w:bottom w:val="single" w:sz="4" w:space="0" w:color="auto"/>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 w:type="pct"/>
            <w:tcBorders>
              <w:top w:val="single" w:sz="4" w:space="0" w:color="auto"/>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single" w:sz="4" w:space="0" w:color="auto"/>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1110501000</w:t>
            </w:r>
          </w:p>
        </w:tc>
        <w:tc>
          <w:tcPr>
            <w:tcW w:w="213" w:type="pct"/>
            <w:tcBorders>
              <w:top w:val="single" w:sz="4" w:space="0" w:color="auto"/>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single" w:sz="4" w:space="0" w:color="auto"/>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single" w:sz="4" w:space="0" w:color="auto"/>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3 700 000,00</w:t>
            </w:r>
          </w:p>
        </w:tc>
        <w:tc>
          <w:tcPr>
            <w:tcW w:w="458" w:type="pct"/>
            <w:tcBorders>
              <w:top w:val="single" w:sz="4" w:space="0" w:color="auto"/>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2 700 000,00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2 700 000,00</w:t>
            </w:r>
          </w:p>
        </w:tc>
      </w:tr>
      <w:tr w:rsidR="00D00350" w:rsidRPr="00D00350" w:rsidTr="002E0509">
        <w:trPr>
          <w:trHeight w:val="20"/>
        </w:trPr>
        <w:tc>
          <w:tcPr>
            <w:tcW w:w="2628" w:type="pct"/>
            <w:tcBorders>
              <w:top w:val="single" w:sz="4" w:space="0" w:color="auto"/>
              <w:left w:val="single" w:sz="4" w:space="0" w:color="auto"/>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900</w:t>
            </w:r>
          </w:p>
        </w:tc>
        <w:tc>
          <w:tcPr>
            <w:tcW w:w="391"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1110501313</w:t>
            </w:r>
          </w:p>
        </w:tc>
        <w:tc>
          <w:tcPr>
            <w:tcW w:w="213"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120</w:t>
            </w:r>
          </w:p>
        </w:tc>
        <w:tc>
          <w:tcPr>
            <w:tcW w:w="483"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3 700 000,00</w:t>
            </w:r>
          </w:p>
        </w:tc>
        <w:tc>
          <w:tcPr>
            <w:tcW w:w="458"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2 700 000,00</w:t>
            </w:r>
          </w:p>
        </w:tc>
        <w:tc>
          <w:tcPr>
            <w:tcW w:w="458" w:type="pct"/>
            <w:tcBorders>
              <w:top w:val="single" w:sz="4" w:space="0" w:color="auto"/>
              <w:left w:val="nil"/>
              <w:bottom w:val="single" w:sz="4" w:space="0" w:color="000000"/>
              <w:right w:val="single" w:sz="4" w:space="0" w:color="auto"/>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2 700 000,00</w:t>
            </w:r>
          </w:p>
        </w:tc>
      </w:tr>
      <w:tr w:rsidR="00D00350" w:rsidRPr="00D00350" w:rsidTr="002E0509">
        <w:trPr>
          <w:trHeight w:val="20"/>
        </w:trPr>
        <w:tc>
          <w:tcPr>
            <w:tcW w:w="2628" w:type="pct"/>
            <w:tcBorders>
              <w:top w:val="nil"/>
              <w:left w:val="single" w:sz="4" w:space="0" w:color="auto"/>
              <w:bottom w:val="single" w:sz="4" w:space="0" w:color="auto"/>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 w:type="pct"/>
            <w:tcBorders>
              <w:top w:val="nil"/>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1110900000</w:t>
            </w:r>
          </w:p>
        </w:tc>
        <w:tc>
          <w:tcPr>
            <w:tcW w:w="213" w:type="pct"/>
            <w:tcBorders>
              <w:top w:val="nil"/>
              <w:left w:val="nil"/>
              <w:bottom w:val="single" w:sz="4" w:space="0" w:color="auto"/>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1 100 000,00</w:t>
            </w:r>
          </w:p>
        </w:tc>
        <w:tc>
          <w:tcPr>
            <w:tcW w:w="458" w:type="pct"/>
            <w:tcBorders>
              <w:top w:val="nil"/>
              <w:left w:val="nil"/>
              <w:bottom w:val="single" w:sz="4" w:space="0" w:color="auto"/>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1 100 000,00</w:t>
            </w:r>
          </w:p>
        </w:tc>
        <w:tc>
          <w:tcPr>
            <w:tcW w:w="458" w:type="pct"/>
            <w:tcBorders>
              <w:top w:val="nil"/>
              <w:left w:val="nil"/>
              <w:bottom w:val="single" w:sz="4" w:space="0" w:color="auto"/>
              <w:right w:val="single" w:sz="4" w:space="0" w:color="auto"/>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1 100 000,00</w:t>
            </w:r>
          </w:p>
        </w:tc>
      </w:tr>
      <w:tr w:rsidR="00D00350" w:rsidRPr="00D00350" w:rsidTr="002E0509">
        <w:trPr>
          <w:trHeight w:val="20"/>
        </w:trPr>
        <w:tc>
          <w:tcPr>
            <w:tcW w:w="2628" w:type="pct"/>
            <w:tcBorders>
              <w:top w:val="single" w:sz="4" w:space="0" w:color="auto"/>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1110904000</w:t>
            </w:r>
          </w:p>
        </w:tc>
        <w:tc>
          <w:tcPr>
            <w:tcW w:w="213" w:type="pct"/>
            <w:tcBorders>
              <w:top w:val="single" w:sz="4" w:space="0" w:color="auto"/>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1 100 000,00</w:t>
            </w:r>
          </w:p>
        </w:tc>
        <w:tc>
          <w:tcPr>
            <w:tcW w:w="458"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1 100 000,00</w:t>
            </w:r>
          </w:p>
        </w:tc>
        <w:tc>
          <w:tcPr>
            <w:tcW w:w="458" w:type="pct"/>
            <w:tcBorders>
              <w:top w:val="single" w:sz="4" w:space="0" w:color="auto"/>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1 100 000,00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0"/>
              <w:rPr>
                <w:rFonts w:ascii="Arial" w:hAnsi="Arial" w:cs="Arial"/>
                <w:color w:val="000000"/>
                <w:sz w:val="12"/>
                <w:szCs w:val="12"/>
              </w:rPr>
            </w:pPr>
            <w:r w:rsidRPr="00D00350">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900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1110904513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0"/>
              <w:rPr>
                <w:rFonts w:ascii="Arial" w:hAnsi="Arial" w:cs="Arial"/>
                <w:color w:val="000000"/>
                <w:sz w:val="12"/>
                <w:szCs w:val="12"/>
              </w:rPr>
            </w:pPr>
            <w:r w:rsidRPr="00D00350">
              <w:rPr>
                <w:rFonts w:ascii="Arial" w:hAnsi="Arial" w:cs="Arial"/>
                <w:color w:val="000000"/>
                <w:sz w:val="12"/>
                <w:szCs w:val="12"/>
              </w:rPr>
              <w:t>120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1 100 000,00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1 100 000,00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0"/>
              <w:rPr>
                <w:rFonts w:ascii="Arial" w:hAnsi="Arial" w:cs="Arial"/>
                <w:color w:val="000000"/>
                <w:sz w:val="12"/>
                <w:szCs w:val="12"/>
              </w:rPr>
            </w:pPr>
            <w:r w:rsidRPr="00D00350">
              <w:rPr>
                <w:rFonts w:ascii="Arial" w:hAnsi="Arial" w:cs="Arial"/>
                <w:color w:val="000000"/>
                <w:sz w:val="12"/>
                <w:szCs w:val="12"/>
              </w:rPr>
              <w:t>1 100 000,00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outlineLvl w:val="4"/>
              <w:rPr>
                <w:rFonts w:ascii="Arial" w:hAnsi="Arial" w:cs="Arial"/>
                <w:color w:val="000000"/>
                <w:sz w:val="12"/>
                <w:szCs w:val="12"/>
              </w:rPr>
            </w:pPr>
            <w:r w:rsidRPr="00D00350">
              <w:rPr>
                <w:rFonts w:ascii="Arial" w:hAnsi="Arial" w:cs="Arial"/>
                <w:color w:val="000000"/>
                <w:sz w:val="12"/>
                <w:szCs w:val="12"/>
              </w:rPr>
              <w:t>ДОХОДЫ ОТ ПРОДАЖИ МАТЕРИАЛЬНЫХ И НЕМАТЕРИАЛЬНЫХ АКТИВОВ</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1140000000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outlineLvl w:val="4"/>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1 000 000,00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900 000,00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outlineLvl w:val="4"/>
              <w:rPr>
                <w:rFonts w:ascii="Arial" w:hAnsi="Arial" w:cs="Arial"/>
                <w:color w:val="000000"/>
                <w:sz w:val="12"/>
                <w:szCs w:val="12"/>
              </w:rPr>
            </w:pPr>
            <w:r w:rsidRPr="00D00350">
              <w:rPr>
                <w:rFonts w:ascii="Arial" w:hAnsi="Arial" w:cs="Arial"/>
                <w:color w:val="000000"/>
                <w:sz w:val="12"/>
                <w:szCs w:val="12"/>
              </w:rPr>
              <w:t>900 000,00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1140600000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1 000 000,00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900 000,00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900 000,00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1140601000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1 000 000,00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900 000,00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900 000,00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900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1140601313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430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1 000 000,00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900 000,00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900 000,00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ШТРАФЫ, САНКЦИИ, ВОЗМЕЩЕНИЕ УЩЕРБА</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1160000000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675 000,00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900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1160709013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140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675 000,00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БЕЗВОЗМЕЗДНЫЕ ПОСТУПЛЕНИЯ</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2000000000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61 083 158,00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4 268 000,00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4 268 000,00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2020000000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60 893 608,00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4 268 000,00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4 268 000,00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892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2022555513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150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3 791 608,00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892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2022999913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7152</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150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6 402 000,00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4 268 000,00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4 268 000,00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892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2022999913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7154</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150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50 000 000,00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892</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2022999913</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7526</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150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700 000,00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nil"/>
              <w:left w:val="single" w:sz="4" w:space="0" w:color="000000"/>
              <w:bottom w:val="single" w:sz="4" w:space="0" w:color="000000"/>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ПРОЧИЕ БЕЗВОЗМЕЗДНЫЕ ПОСТУПЛЕНИЯ</w:t>
            </w:r>
          </w:p>
        </w:tc>
        <w:tc>
          <w:tcPr>
            <w:tcW w:w="184"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391"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2070000000</w:t>
            </w:r>
          </w:p>
        </w:tc>
        <w:tc>
          <w:tcPr>
            <w:tcW w:w="213" w:type="pct"/>
            <w:tcBorders>
              <w:top w:val="nil"/>
              <w:left w:val="nil"/>
              <w:bottom w:val="single" w:sz="4" w:space="0" w:color="000000"/>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w:t>
            </w:r>
          </w:p>
        </w:tc>
        <w:tc>
          <w:tcPr>
            <w:tcW w:w="483"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189 550,00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single" w:sz="4" w:space="0" w:color="000000"/>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2E0509">
        <w:trPr>
          <w:trHeight w:val="20"/>
        </w:trPr>
        <w:tc>
          <w:tcPr>
            <w:tcW w:w="2628" w:type="pct"/>
            <w:tcBorders>
              <w:top w:val="nil"/>
              <w:left w:val="single" w:sz="4" w:space="0" w:color="000000"/>
              <w:bottom w:val="nil"/>
              <w:right w:val="single" w:sz="4" w:space="0" w:color="000000"/>
            </w:tcBorders>
            <w:shd w:val="clear" w:color="000000" w:fill="FFFFFF"/>
            <w:hideMark/>
          </w:tcPr>
          <w:p w:rsidR="00D00350" w:rsidRPr="00D00350" w:rsidRDefault="00D00350" w:rsidP="00D00350">
            <w:pPr>
              <w:rPr>
                <w:rFonts w:ascii="Arial" w:hAnsi="Arial" w:cs="Arial"/>
                <w:color w:val="000000"/>
                <w:sz w:val="12"/>
                <w:szCs w:val="12"/>
              </w:rPr>
            </w:pPr>
            <w:r w:rsidRPr="00D00350">
              <w:rPr>
                <w:rFonts w:ascii="Arial" w:hAnsi="Arial" w:cs="Arial"/>
                <w:color w:val="000000"/>
                <w:sz w:val="12"/>
                <w:szCs w:val="12"/>
              </w:rPr>
              <w:t>Прочие безвозмездные поступления в бюджеты городских поселений</w:t>
            </w:r>
          </w:p>
        </w:tc>
        <w:tc>
          <w:tcPr>
            <w:tcW w:w="184" w:type="pct"/>
            <w:tcBorders>
              <w:top w:val="nil"/>
              <w:left w:val="nil"/>
              <w:bottom w:val="nil"/>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900</w:t>
            </w:r>
          </w:p>
        </w:tc>
        <w:tc>
          <w:tcPr>
            <w:tcW w:w="391" w:type="pct"/>
            <w:tcBorders>
              <w:top w:val="nil"/>
              <w:left w:val="nil"/>
              <w:bottom w:val="nil"/>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2070503013</w:t>
            </w:r>
          </w:p>
        </w:tc>
        <w:tc>
          <w:tcPr>
            <w:tcW w:w="213" w:type="pct"/>
            <w:tcBorders>
              <w:top w:val="nil"/>
              <w:left w:val="nil"/>
              <w:bottom w:val="nil"/>
              <w:right w:val="nil"/>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0000</w:t>
            </w:r>
          </w:p>
        </w:tc>
        <w:tc>
          <w:tcPr>
            <w:tcW w:w="184" w:type="pct"/>
            <w:tcBorders>
              <w:top w:val="nil"/>
              <w:left w:val="nil"/>
              <w:bottom w:val="nil"/>
              <w:right w:val="single" w:sz="4" w:space="0" w:color="000000"/>
            </w:tcBorders>
            <w:shd w:val="clear" w:color="000000" w:fill="FFFFFF"/>
            <w:noWrap/>
            <w:vAlign w:val="center"/>
            <w:hideMark/>
          </w:tcPr>
          <w:p w:rsidR="00D00350" w:rsidRPr="00D00350" w:rsidRDefault="00D00350" w:rsidP="002E0509">
            <w:pPr>
              <w:jc w:val="center"/>
              <w:rPr>
                <w:rFonts w:ascii="Arial" w:hAnsi="Arial" w:cs="Arial"/>
                <w:color w:val="000000"/>
                <w:sz w:val="12"/>
                <w:szCs w:val="12"/>
              </w:rPr>
            </w:pPr>
            <w:r w:rsidRPr="00D00350">
              <w:rPr>
                <w:rFonts w:ascii="Arial" w:hAnsi="Arial" w:cs="Arial"/>
                <w:color w:val="000000"/>
                <w:sz w:val="12"/>
                <w:szCs w:val="12"/>
              </w:rPr>
              <w:t>150</w:t>
            </w:r>
          </w:p>
        </w:tc>
        <w:tc>
          <w:tcPr>
            <w:tcW w:w="483" w:type="pct"/>
            <w:tcBorders>
              <w:top w:val="nil"/>
              <w:left w:val="nil"/>
              <w:bottom w:val="nil"/>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189 550,00</w:t>
            </w:r>
          </w:p>
        </w:tc>
        <w:tc>
          <w:tcPr>
            <w:tcW w:w="458" w:type="pct"/>
            <w:tcBorders>
              <w:top w:val="nil"/>
              <w:left w:val="nil"/>
              <w:bottom w:val="nil"/>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c>
          <w:tcPr>
            <w:tcW w:w="458" w:type="pct"/>
            <w:tcBorders>
              <w:top w:val="nil"/>
              <w:left w:val="nil"/>
              <w:bottom w:val="nil"/>
              <w:right w:val="single" w:sz="4" w:space="0" w:color="000000"/>
            </w:tcBorders>
            <w:shd w:val="clear" w:color="000000" w:fill="FFFFFF"/>
            <w:noWrap/>
            <w:vAlign w:val="center"/>
            <w:hideMark/>
          </w:tcPr>
          <w:p w:rsidR="00D00350" w:rsidRPr="00D00350" w:rsidRDefault="00D00350" w:rsidP="002E0509">
            <w:pPr>
              <w:jc w:val="right"/>
              <w:rPr>
                <w:rFonts w:ascii="Arial" w:hAnsi="Arial" w:cs="Arial"/>
                <w:color w:val="000000"/>
                <w:sz w:val="12"/>
                <w:szCs w:val="12"/>
              </w:rPr>
            </w:pPr>
            <w:r w:rsidRPr="00D00350">
              <w:rPr>
                <w:rFonts w:ascii="Arial" w:hAnsi="Arial" w:cs="Arial"/>
                <w:color w:val="000000"/>
                <w:sz w:val="12"/>
                <w:szCs w:val="12"/>
              </w:rPr>
              <w:t>0,00</w:t>
            </w:r>
          </w:p>
        </w:tc>
      </w:tr>
      <w:tr w:rsidR="00D00350" w:rsidRPr="00D00350" w:rsidTr="00D00350">
        <w:trPr>
          <w:trHeight w:val="20"/>
        </w:trPr>
        <w:tc>
          <w:tcPr>
            <w:tcW w:w="36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350" w:rsidRPr="00D00350" w:rsidRDefault="00D00350" w:rsidP="00D00350">
            <w:pPr>
              <w:rPr>
                <w:rFonts w:ascii="Arial" w:hAnsi="Arial" w:cs="Arial"/>
                <w:b/>
                <w:bCs/>
                <w:color w:val="000000"/>
                <w:sz w:val="12"/>
                <w:szCs w:val="12"/>
              </w:rPr>
            </w:pPr>
            <w:r w:rsidRPr="00D00350">
              <w:rPr>
                <w:rFonts w:ascii="Arial" w:hAnsi="Arial" w:cs="Arial"/>
                <w:b/>
                <w:bCs/>
                <w:color w:val="000000"/>
                <w:sz w:val="12"/>
                <w:szCs w:val="12"/>
              </w:rPr>
              <w:t xml:space="preserve">Всего доходов:   </w:t>
            </w:r>
          </w:p>
        </w:tc>
        <w:tc>
          <w:tcPr>
            <w:tcW w:w="483" w:type="pct"/>
            <w:tcBorders>
              <w:top w:val="single" w:sz="4" w:space="0" w:color="auto"/>
              <w:left w:val="nil"/>
              <w:bottom w:val="single" w:sz="4" w:space="0" w:color="auto"/>
              <w:right w:val="single" w:sz="4" w:space="0" w:color="auto"/>
            </w:tcBorders>
            <w:shd w:val="clear" w:color="000000" w:fill="FFFFFF"/>
            <w:noWrap/>
            <w:hideMark/>
          </w:tcPr>
          <w:p w:rsidR="00D00350" w:rsidRPr="00D00350" w:rsidRDefault="00D00350" w:rsidP="00D00350">
            <w:pPr>
              <w:jc w:val="right"/>
              <w:rPr>
                <w:rFonts w:ascii="Arial" w:hAnsi="Arial" w:cs="Arial"/>
                <w:b/>
                <w:bCs/>
                <w:color w:val="000000"/>
                <w:sz w:val="12"/>
                <w:szCs w:val="12"/>
              </w:rPr>
            </w:pPr>
            <w:r w:rsidRPr="00D00350">
              <w:rPr>
                <w:rFonts w:ascii="Arial" w:hAnsi="Arial" w:cs="Arial"/>
                <w:b/>
                <w:bCs/>
                <w:color w:val="000000"/>
                <w:sz w:val="12"/>
                <w:szCs w:val="12"/>
              </w:rPr>
              <w:t>121 663 692,00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D00350" w:rsidRPr="00D00350" w:rsidRDefault="00D00350" w:rsidP="00D00350">
            <w:pPr>
              <w:jc w:val="right"/>
              <w:rPr>
                <w:rFonts w:ascii="Arial" w:hAnsi="Arial" w:cs="Arial"/>
                <w:b/>
                <w:bCs/>
                <w:color w:val="000000"/>
                <w:sz w:val="12"/>
                <w:szCs w:val="12"/>
              </w:rPr>
            </w:pPr>
            <w:r w:rsidRPr="00D00350">
              <w:rPr>
                <w:rFonts w:ascii="Arial" w:hAnsi="Arial" w:cs="Arial"/>
                <w:b/>
                <w:bCs/>
                <w:color w:val="000000"/>
                <w:sz w:val="12"/>
                <w:szCs w:val="12"/>
              </w:rPr>
              <w:t>63 658 290,00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D00350" w:rsidRPr="00D00350" w:rsidRDefault="00D00350" w:rsidP="00D00350">
            <w:pPr>
              <w:jc w:val="right"/>
              <w:rPr>
                <w:rFonts w:ascii="Arial" w:hAnsi="Arial" w:cs="Arial"/>
                <w:b/>
                <w:bCs/>
                <w:color w:val="000000"/>
                <w:sz w:val="12"/>
                <w:szCs w:val="12"/>
              </w:rPr>
            </w:pPr>
            <w:r w:rsidRPr="00D00350">
              <w:rPr>
                <w:rFonts w:ascii="Arial" w:hAnsi="Arial" w:cs="Arial"/>
                <w:b/>
                <w:bCs/>
                <w:color w:val="000000"/>
                <w:sz w:val="12"/>
                <w:szCs w:val="12"/>
              </w:rPr>
              <w:t>65 106 880,00</w:t>
            </w:r>
          </w:p>
        </w:tc>
      </w:tr>
    </w:tbl>
    <w:p w:rsidR="00424690" w:rsidRPr="002E0509" w:rsidRDefault="00424690" w:rsidP="00763515">
      <w:pPr>
        <w:shd w:val="clear" w:color="auto" w:fill="FFFFFF"/>
        <w:suppressAutoHyphens/>
        <w:rPr>
          <w:rFonts w:ascii="Arial" w:hAnsi="Arial" w:cs="Arial"/>
          <w:b/>
          <w:sz w:val="12"/>
          <w:szCs w:val="12"/>
        </w:rPr>
      </w:pPr>
    </w:p>
    <w:p w:rsidR="002E0509" w:rsidRDefault="002E0509" w:rsidP="002E0509">
      <w:pPr>
        <w:ind w:left="7371"/>
        <w:jc w:val="center"/>
        <w:rPr>
          <w:rFonts w:ascii="Arial" w:hAnsi="Arial" w:cs="Arial"/>
          <w:sz w:val="12"/>
          <w:szCs w:val="12"/>
        </w:rPr>
      </w:pPr>
      <w:r>
        <w:rPr>
          <w:rFonts w:ascii="Arial" w:hAnsi="Arial" w:cs="Arial"/>
          <w:b/>
          <w:bCs/>
          <w:sz w:val="12"/>
          <w:szCs w:val="12"/>
        </w:rPr>
        <w:t>Приложение 2</w:t>
      </w:r>
      <w:r w:rsidRPr="00D00350">
        <w:rPr>
          <w:rFonts w:ascii="Arial" w:hAnsi="Arial" w:cs="Arial"/>
          <w:b/>
          <w:bCs/>
          <w:sz w:val="12"/>
          <w:szCs w:val="12"/>
        </w:rPr>
        <w:br/>
      </w:r>
      <w:r w:rsidRPr="00D00350">
        <w:rPr>
          <w:rFonts w:ascii="Arial" w:hAnsi="Arial" w:cs="Arial"/>
          <w:sz w:val="12"/>
          <w:szCs w:val="12"/>
        </w:rPr>
        <w:t>к решени</w:t>
      </w:r>
      <w:r>
        <w:rPr>
          <w:rFonts w:ascii="Arial" w:hAnsi="Arial" w:cs="Arial"/>
          <w:sz w:val="12"/>
          <w:szCs w:val="12"/>
        </w:rPr>
        <w:t xml:space="preserve">ю Совета депутатов Валдайского </w:t>
      </w:r>
      <w:r w:rsidRPr="00D00350">
        <w:rPr>
          <w:rFonts w:ascii="Arial" w:hAnsi="Arial" w:cs="Arial"/>
          <w:sz w:val="12"/>
          <w:szCs w:val="12"/>
        </w:rPr>
        <w:t>городского поселения</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"О бюджете Валдайского городского поселения на 2022 год</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w:t>
      </w:r>
      <w:r>
        <w:rPr>
          <w:rFonts w:ascii="Arial" w:hAnsi="Arial" w:cs="Arial"/>
          <w:sz w:val="12"/>
          <w:szCs w:val="12"/>
        </w:rPr>
        <w:t>и на плановый пери</w:t>
      </w:r>
      <w:r w:rsidRPr="00D00350">
        <w:rPr>
          <w:rFonts w:ascii="Arial" w:hAnsi="Arial" w:cs="Arial"/>
          <w:sz w:val="12"/>
          <w:szCs w:val="12"/>
        </w:rPr>
        <w:t xml:space="preserve">од 2023 и 2024 годов" </w:t>
      </w:r>
      <w:r>
        <w:rPr>
          <w:rFonts w:ascii="Arial" w:hAnsi="Arial" w:cs="Arial"/>
          <w:sz w:val="12"/>
          <w:szCs w:val="12"/>
        </w:rPr>
        <w:t xml:space="preserve">от 23.12.2021 № 77 </w:t>
      </w:r>
    </w:p>
    <w:p w:rsidR="002E0509" w:rsidRDefault="002E0509" w:rsidP="002E0509">
      <w:pPr>
        <w:ind w:left="7371"/>
        <w:jc w:val="center"/>
        <w:rPr>
          <w:rFonts w:ascii="Arial" w:hAnsi="Arial" w:cs="Arial"/>
          <w:sz w:val="12"/>
          <w:szCs w:val="12"/>
        </w:rPr>
      </w:pPr>
      <w:r>
        <w:rPr>
          <w:rFonts w:ascii="Arial" w:hAnsi="Arial" w:cs="Arial"/>
          <w:sz w:val="12"/>
          <w:szCs w:val="12"/>
        </w:rPr>
        <w:t xml:space="preserve">(в редакции </w:t>
      </w:r>
      <w:r w:rsidRPr="00D00350">
        <w:rPr>
          <w:rFonts w:ascii="Arial" w:hAnsi="Arial" w:cs="Arial"/>
          <w:sz w:val="12"/>
          <w:szCs w:val="12"/>
        </w:rPr>
        <w:t>решения Совета депутатов Валдайского</w:t>
      </w:r>
      <w:r>
        <w:rPr>
          <w:rFonts w:ascii="Arial" w:hAnsi="Arial" w:cs="Arial"/>
          <w:sz w:val="12"/>
          <w:szCs w:val="12"/>
        </w:rPr>
        <w:t xml:space="preserve"> </w:t>
      </w:r>
    </w:p>
    <w:p w:rsidR="002E0509" w:rsidRPr="00D00350" w:rsidRDefault="002E0509" w:rsidP="002E0509">
      <w:pPr>
        <w:ind w:left="7371"/>
        <w:jc w:val="center"/>
        <w:rPr>
          <w:rFonts w:ascii="Arial" w:hAnsi="Arial" w:cs="Arial"/>
          <w:b/>
          <w:bCs/>
          <w:sz w:val="12"/>
          <w:szCs w:val="12"/>
        </w:rPr>
      </w:pPr>
      <w:r w:rsidRPr="00D00350">
        <w:rPr>
          <w:rFonts w:ascii="Arial" w:hAnsi="Arial" w:cs="Arial"/>
          <w:sz w:val="12"/>
          <w:szCs w:val="12"/>
        </w:rPr>
        <w:t>городского поселения от 10.06.2022 №110)</w:t>
      </w:r>
    </w:p>
    <w:p w:rsidR="002E0509" w:rsidRPr="00F66B6B" w:rsidRDefault="002E0509" w:rsidP="002E0509">
      <w:pPr>
        <w:shd w:val="clear" w:color="auto" w:fill="FFFFFF"/>
        <w:suppressAutoHyphens/>
        <w:rPr>
          <w:rFonts w:ascii="Arial" w:hAnsi="Arial" w:cs="Arial"/>
          <w:b/>
          <w:sz w:val="12"/>
          <w:szCs w:val="12"/>
        </w:rPr>
      </w:pPr>
    </w:p>
    <w:p w:rsidR="002E0509" w:rsidRPr="002E0509" w:rsidRDefault="002E0509" w:rsidP="002E0509">
      <w:pPr>
        <w:jc w:val="center"/>
        <w:rPr>
          <w:rFonts w:ascii="Arial" w:hAnsi="Arial" w:cs="Arial"/>
          <w:b/>
          <w:sz w:val="16"/>
          <w:szCs w:val="16"/>
        </w:rPr>
      </w:pPr>
      <w:r w:rsidRPr="002E0509">
        <w:rPr>
          <w:rFonts w:ascii="Arial" w:hAnsi="Arial" w:cs="Arial"/>
          <w:b/>
          <w:sz w:val="16"/>
          <w:szCs w:val="16"/>
        </w:rPr>
        <w:t>Источники внутреннего финансирования дефицита городского бюджета на 2022 год и на плановый период 2023 и 2024 годов</w:t>
      </w:r>
    </w:p>
    <w:p w:rsidR="002E0509" w:rsidRPr="002E0509" w:rsidRDefault="002E0509" w:rsidP="002E0509">
      <w:pPr>
        <w:jc w:val="right"/>
        <w:rPr>
          <w:rFonts w:ascii="Arial" w:hAnsi="Arial" w:cs="Arial"/>
          <w:b/>
          <w:color w:val="000000"/>
          <w:sz w:val="12"/>
          <w:szCs w:val="12"/>
        </w:rPr>
      </w:pPr>
      <w:r w:rsidRPr="002E0509">
        <w:rPr>
          <w:rFonts w:ascii="Arial" w:hAnsi="Arial" w:cs="Arial"/>
          <w:b/>
          <w:color w:val="000000"/>
          <w:sz w:val="12"/>
          <w:szCs w:val="12"/>
        </w:rPr>
        <w:t>(рублей)</w:t>
      </w:r>
    </w:p>
    <w:tbl>
      <w:tblPr>
        <w:tblW w:w="5000" w:type="pct"/>
        <w:tblLook w:val="04A0" w:firstRow="1" w:lastRow="0" w:firstColumn="1" w:lastColumn="0" w:noHBand="0" w:noVBand="1"/>
      </w:tblPr>
      <w:tblGrid>
        <w:gridCol w:w="4785"/>
        <w:gridCol w:w="3262"/>
        <w:gridCol w:w="1092"/>
        <w:gridCol w:w="1025"/>
        <w:gridCol w:w="1022"/>
      </w:tblGrid>
      <w:tr w:rsidR="002E0509" w:rsidRPr="002E0509" w:rsidTr="002E0509">
        <w:trPr>
          <w:trHeight w:val="20"/>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b/>
                <w:color w:val="000000"/>
                <w:sz w:val="12"/>
                <w:szCs w:val="12"/>
              </w:rPr>
            </w:pPr>
            <w:r w:rsidRPr="002E0509">
              <w:rPr>
                <w:rFonts w:ascii="Arial" w:hAnsi="Arial" w:cs="Arial"/>
                <w:b/>
                <w:color w:val="000000"/>
                <w:sz w:val="12"/>
                <w:szCs w:val="12"/>
              </w:rPr>
              <w:t>Наименование источника внутреннего финансирования дефицита бюджета</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b/>
                <w:sz w:val="12"/>
                <w:szCs w:val="12"/>
              </w:rPr>
            </w:pPr>
            <w:r w:rsidRPr="002E0509">
              <w:rPr>
                <w:rFonts w:ascii="Arial" w:hAnsi="Arial" w:cs="Arial"/>
                <w:b/>
                <w:sz w:val="12"/>
                <w:szCs w:val="12"/>
              </w:rPr>
              <w:t>Код группы, подгруппы, статьи и вида источников</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b/>
                <w:sz w:val="12"/>
                <w:szCs w:val="12"/>
              </w:rPr>
            </w:pPr>
            <w:r w:rsidRPr="002E0509">
              <w:rPr>
                <w:rFonts w:ascii="Arial" w:hAnsi="Arial" w:cs="Arial"/>
                <w:b/>
                <w:sz w:val="12"/>
                <w:szCs w:val="12"/>
              </w:rPr>
              <w:t xml:space="preserve"> 2022 год</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b/>
                <w:sz w:val="12"/>
                <w:szCs w:val="12"/>
              </w:rPr>
            </w:pPr>
            <w:r w:rsidRPr="002E0509">
              <w:rPr>
                <w:rFonts w:ascii="Arial" w:hAnsi="Arial" w:cs="Arial"/>
                <w:b/>
                <w:sz w:val="12"/>
                <w:szCs w:val="12"/>
              </w:rPr>
              <w:t>2023 год</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b/>
                <w:sz w:val="12"/>
                <w:szCs w:val="12"/>
              </w:rPr>
            </w:pPr>
            <w:r w:rsidRPr="002E0509">
              <w:rPr>
                <w:rFonts w:ascii="Arial" w:hAnsi="Arial" w:cs="Arial"/>
                <w:b/>
                <w:sz w:val="12"/>
                <w:szCs w:val="12"/>
              </w:rPr>
              <w:t xml:space="preserve"> 2024 год</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auto" w:fill="auto"/>
            <w:vAlign w:val="bottom"/>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w:t>
            </w:r>
          </w:p>
        </w:tc>
        <w:tc>
          <w:tcPr>
            <w:tcW w:w="1458" w:type="pct"/>
            <w:tcBorders>
              <w:top w:val="nil"/>
              <w:left w:val="nil"/>
              <w:bottom w:val="single" w:sz="4" w:space="0" w:color="auto"/>
              <w:right w:val="single" w:sz="4" w:space="0" w:color="auto"/>
            </w:tcBorders>
            <w:shd w:val="clear" w:color="auto" w:fill="auto"/>
            <w:vAlign w:val="bottom"/>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w:t>
            </w:r>
          </w:p>
        </w:tc>
        <w:tc>
          <w:tcPr>
            <w:tcW w:w="488" w:type="pct"/>
            <w:tcBorders>
              <w:top w:val="nil"/>
              <w:left w:val="nil"/>
              <w:bottom w:val="single" w:sz="4" w:space="0" w:color="auto"/>
              <w:right w:val="single" w:sz="4" w:space="0" w:color="auto"/>
            </w:tcBorders>
            <w:shd w:val="clear" w:color="auto" w:fill="auto"/>
            <w:vAlign w:val="bottom"/>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3</w:t>
            </w:r>
          </w:p>
        </w:tc>
        <w:tc>
          <w:tcPr>
            <w:tcW w:w="458" w:type="pct"/>
            <w:tcBorders>
              <w:top w:val="nil"/>
              <w:left w:val="nil"/>
              <w:bottom w:val="single" w:sz="4" w:space="0" w:color="auto"/>
              <w:right w:val="single" w:sz="4" w:space="0" w:color="auto"/>
            </w:tcBorders>
            <w:shd w:val="clear" w:color="auto" w:fill="auto"/>
            <w:vAlign w:val="bottom"/>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w:t>
            </w:r>
          </w:p>
        </w:tc>
        <w:tc>
          <w:tcPr>
            <w:tcW w:w="458" w:type="pct"/>
            <w:tcBorders>
              <w:top w:val="nil"/>
              <w:left w:val="nil"/>
              <w:bottom w:val="single" w:sz="4" w:space="0" w:color="auto"/>
              <w:right w:val="single" w:sz="4" w:space="0" w:color="auto"/>
            </w:tcBorders>
            <w:shd w:val="clear" w:color="auto" w:fill="auto"/>
            <w:vAlign w:val="bottom"/>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5</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2E0509" w:rsidRPr="002E0509" w:rsidRDefault="002E0509" w:rsidP="002E0509">
            <w:pPr>
              <w:rPr>
                <w:rFonts w:ascii="Arial" w:hAnsi="Arial" w:cs="Arial"/>
                <w:color w:val="000000"/>
                <w:sz w:val="12"/>
                <w:szCs w:val="12"/>
              </w:rPr>
            </w:pPr>
            <w:bookmarkStart w:id="1" w:name="RANGE!A6:C6"/>
            <w:bookmarkStart w:id="2" w:name="RANGE!A6:C11"/>
            <w:bookmarkEnd w:id="1"/>
            <w:r w:rsidRPr="002E0509">
              <w:rPr>
                <w:rFonts w:ascii="Arial" w:hAnsi="Arial" w:cs="Arial"/>
                <w:color w:val="000000"/>
                <w:sz w:val="12"/>
                <w:szCs w:val="12"/>
              </w:rPr>
              <w:t>Источники  внутреннего финансирования дефицитов  бюджета</w:t>
            </w:r>
            <w:bookmarkEnd w:id="2"/>
          </w:p>
        </w:tc>
        <w:tc>
          <w:tcPr>
            <w:tcW w:w="1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000 01 00 00 00 00 0000 000</w:t>
            </w:r>
          </w:p>
        </w:tc>
        <w:tc>
          <w:tcPr>
            <w:tcW w:w="48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36 473 622,08</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368 849,20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-24 470 653,15</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2E0509" w:rsidRPr="002E0509" w:rsidRDefault="002E0509" w:rsidP="002E0509">
            <w:pPr>
              <w:rPr>
                <w:rFonts w:ascii="Arial" w:hAnsi="Arial" w:cs="Arial"/>
                <w:color w:val="000000"/>
                <w:sz w:val="12"/>
                <w:szCs w:val="12"/>
              </w:rPr>
            </w:pPr>
            <w:bookmarkStart w:id="3" w:name="RANGE!A7:C7"/>
            <w:r w:rsidRPr="002E0509">
              <w:rPr>
                <w:rFonts w:ascii="Arial" w:hAnsi="Arial" w:cs="Arial"/>
                <w:color w:val="000000"/>
                <w:sz w:val="12"/>
                <w:szCs w:val="12"/>
              </w:rPr>
              <w:t xml:space="preserve">Изменение остатков средств на счетах по учету средств бюджета </w:t>
            </w:r>
            <w:bookmarkEnd w:id="3"/>
          </w:p>
        </w:tc>
        <w:tc>
          <w:tcPr>
            <w:tcW w:w="1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000 01 05 00 00 00 0000 000</w:t>
            </w:r>
          </w:p>
        </w:tc>
        <w:tc>
          <w:tcPr>
            <w:tcW w:w="48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36 473 622,08</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368 849,20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-24 470 653,15</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2E0509" w:rsidRPr="002E0509" w:rsidRDefault="002E0509" w:rsidP="002E0509">
            <w:pPr>
              <w:rPr>
                <w:rFonts w:ascii="Arial" w:hAnsi="Arial" w:cs="Arial"/>
                <w:color w:val="000000"/>
                <w:sz w:val="12"/>
                <w:szCs w:val="12"/>
              </w:rPr>
            </w:pPr>
            <w:bookmarkStart w:id="4" w:name="RANGE!A8:C8"/>
            <w:r w:rsidRPr="002E0509">
              <w:rPr>
                <w:rFonts w:ascii="Arial" w:hAnsi="Arial" w:cs="Arial"/>
                <w:color w:val="000000"/>
                <w:sz w:val="12"/>
                <w:szCs w:val="12"/>
              </w:rPr>
              <w:t>Увеличение остатков средств бюджетов</w:t>
            </w:r>
            <w:bookmarkEnd w:id="4"/>
          </w:p>
        </w:tc>
        <w:tc>
          <w:tcPr>
            <w:tcW w:w="1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000 01 05 00 00 00 0000 500</w:t>
            </w:r>
          </w:p>
        </w:tc>
        <w:tc>
          <w:tcPr>
            <w:tcW w:w="48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-121 663 692,00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-63 658 290,00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-65 106 880,00</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2E0509" w:rsidRPr="002E0509" w:rsidRDefault="002E0509" w:rsidP="002E0509">
            <w:pPr>
              <w:rPr>
                <w:rFonts w:ascii="Arial" w:hAnsi="Arial" w:cs="Arial"/>
                <w:color w:val="000000"/>
                <w:sz w:val="12"/>
                <w:szCs w:val="12"/>
              </w:rPr>
            </w:pPr>
            <w:bookmarkStart w:id="5" w:name="RANGE!A9:C9"/>
            <w:r w:rsidRPr="002E0509">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892 01 05 02 01 13 0000 510</w:t>
            </w:r>
          </w:p>
        </w:tc>
        <w:tc>
          <w:tcPr>
            <w:tcW w:w="48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-121 663 692,00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-63 658 290,00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-65 106 880,00</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2E0509" w:rsidRPr="002E0509" w:rsidRDefault="002E0509" w:rsidP="002E0509">
            <w:pPr>
              <w:rPr>
                <w:rFonts w:ascii="Arial" w:hAnsi="Arial" w:cs="Arial"/>
                <w:color w:val="000000"/>
                <w:sz w:val="12"/>
                <w:szCs w:val="12"/>
              </w:rPr>
            </w:pPr>
            <w:bookmarkStart w:id="6" w:name="RANGE!A10:C10"/>
            <w:r w:rsidRPr="002E0509">
              <w:rPr>
                <w:rFonts w:ascii="Arial" w:hAnsi="Arial" w:cs="Arial"/>
                <w:color w:val="000000"/>
                <w:sz w:val="12"/>
                <w:szCs w:val="12"/>
              </w:rPr>
              <w:t>Уменьшение остатков средств бюджетов</w:t>
            </w:r>
            <w:bookmarkEnd w:id="6"/>
          </w:p>
        </w:tc>
        <w:tc>
          <w:tcPr>
            <w:tcW w:w="1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000 01 05 00 00 00 0000 600</w:t>
            </w:r>
          </w:p>
        </w:tc>
        <w:tc>
          <w:tcPr>
            <w:tcW w:w="48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158 137 314,08</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64 027 139,20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40 636 226,85</w:t>
            </w:r>
          </w:p>
        </w:tc>
      </w:tr>
      <w:tr w:rsidR="002E0509" w:rsidRPr="002E0509" w:rsidTr="002E0509">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2E0509" w:rsidRPr="002E0509" w:rsidRDefault="002E0509" w:rsidP="002E0509">
            <w:pPr>
              <w:rPr>
                <w:rFonts w:ascii="Arial" w:hAnsi="Arial" w:cs="Arial"/>
                <w:color w:val="000000"/>
                <w:sz w:val="12"/>
                <w:szCs w:val="12"/>
              </w:rPr>
            </w:pPr>
            <w:bookmarkStart w:id="7" w:name="RANGE!A11:C11"/>
            <w:r w:rsidRPr="002E0509">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892 01 05 02 01 13 0000 610</w:t>
            </w:r>
          </w:p>
        </w:tc>
        <w:tc>
          <w:tcPr>
            <w:tcW w:w="48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158 137 314,08</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64 027 139,20</w:t>
            </w:r>
          </w:p>
        </w:tc>
        <w:tc>
          <w:tcPr>
            <w:tcW w:w="458" w:type="pct"/>
            <w:tcBorders>
              <w:top w:val="nil"/>
              <w:left w:val="nil"/>
              <w:bottom w:val="single" w:sz="4" w:space="0" w:color="auto"/>
              <w:right w:val="single" w:sz="4" w:space="0" w:color="auto"/>
            </w:tcBorders>
            <w:shd w:val="clear" w:color="auto" w:fill="auto"/>
            <w:vAlign w:val="center"/>
            <w:hideMark/>
          </w:tcPr>
          <w:p w:rsidR="002E0509" w:rsidRPr="002E0509" w:rsidRDefault="002E0509" w:rsidP="002E0509">
            <w:pPr>
              <w:jc w:val="center"/>
              <w:rPr>
                <w:rFonts w:ascii="Arial" w:hAnsi="Arial" w:cs="Arial"/>
                <w:sz w:val="12"/>
                <w:szCs w:val="12"/>
              </w:rPr>
            </w:pPr>
            <w:r w:rsidRPr="002E0509">
              <w:rPr>
                <w:rFonts w:ascii="Arial" w:hAnsi="Arial" w:cs="Arial"/>
                <w:sz w:val="12"/>
                <w:szCs w:val="12"/>
              </w:rPr>
              <w:t>40 636 226,85</w:t>
            </w:r>
          </w:p>
        </w:tc>
      </w:tr>
    </w:tbl>
    <w:p w:rsidR="00424690" w:rsidRPr="002E0509" w:rsidRDefault="00424690" w:rsidP="00763515">
      <w:pPr>
        <w:shd w:val="clear" w:color="auto" w:fill="FFFFFF"/>
        <w:suppressAutoHyphens/>
        <w:rPr>
          <w:rFonts w:ascii="Arial" w:hAnsi="Arial" w:cs="Arial"/>
          <w:b/>
          <w:sz w:val="12"/>
          <w:szCs w:val="12"/>
        </w:rPr>
      </w:pPr>
    </w:p>
    <w:p w:rsidR="002E0509" w:rsidRDefault="002E0509" w:rsidP="002E0509">
      <w:pPr>
        <w:ind w:left="7371"/>
        <w:jc w:val="center"/>
        <w:rPr>
          <w:rFonts w:ascii="Arial" w:hAnsi="Arial" w:cs="Arial"/>
          <w:sz w:val="12"/>
          <w:szCs w:val="12"/>
        </w:rPr>
      </w:pPr>
      <w:r>
        <w:rPr>
          <w:rFonts w:ascii="Arial" w:hAnsi="Arial" w:cs="Arial"/>
          <w:b/>
          <w:bCs/>
          <w:sz w:val="12"/>
          <w:szCs w:val="12"/>
        </w:rPr>
        <w:t>Приложение 6</w:t>
      </w:r>
      <w:r w:rsidRPr="00D00350">
        <w:rPr>
          <w:rFonts w:ascii="Arial" w:hAnsi="Arial" w:cs="Arial"/>
          <w:b/>
          <w:bCs/>
          <w:sz w:val="12"/>
          <w:szCs w:val="12"/>
        </w:rPr>
        <w:br/>
      </w:r>
      <w:r w:rsidRPr="00D00350">
        <w:rPr>
          <w:rFonts w:ascii="Arial" w:hAnsi="Arial" w:cs="Arial"/>
          <w:sz w:val="12"/>
          <w:szCs w:val="12"/>
        </w:rPr>
        <w:t>к решени</w:t>
      </w:r>
      <w:r>
        <w:rPr>
          <w:rFonts w:ascii="Arial" w:hAnsi="Arial" w:cs="Arial"/>
          <w:sz w:val="12"/>
          <w:szCs w:val="12"/>
        </w:rPr>
        <w:t xml:space="preserve">ю Совета депутатов Валдайского </w:t>
      </w:r>
      <w:r w:rsidRPr="00D00350">
        <w:rPr>
          <w:rFonts w:ascii="Arial" w:hAnsi="Arial" w:cs="Arial"/>
          <w:sz w:val="12"/>
          <w:szCs w:val="12"/>
        </w:rPr>
        <w:t>городского поселения</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"О бюджете Валдайского городского поселения на 2022 год</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w:t>
      </w:r>
      <w:r>
        <w:rPr>
          <w:rFonts w:ascii="Arial" w:hAnsi="Arial" w:cs="Arial"/>
          <w:sz w:val="12"/>
          <w:szCs w:val="12"/>
        </w:rPr>
        <w:t>и на плановый пери</w:t>
      </w:r>
      <w:r w:rsidRPr="00D00350">
        <w:rPr>
          <w:rFonts w:ascii="Arial" w:hAnsi="Arial" w:cs="Arial"/>
          <w:sz w:val="12"/>
          <w:szCs w:val="12"/>
        </w:rPr>
        <w:t xml:space="preserve">од 2023 и 2024 годов" </w:t>
      </w:r>
      <w:r>
        <w:rPr>
          <w:rFonts w:ascii="Arial" w:hAnsi="Arial" w:cs="Arial"/>
          <w:sz w:val="12"/>
          <w:szCs w:val="12"/>
        </w:rPr>
        <w:t xml:space="preserve">от 23.12.2021 № 77 </w:t>
      </w:r>
    </w:p>
    <w:p w:rsidR="002E0509" w:rsidRDefault="002E0509" w:rsidP="002E0509">
      <w:pPr>
        <w:ind w:left="7371"/>
        <w:jc w:val="center"/>
        <w:rPr>
          <w:rFonts w:ascii="Arial" w:hAnsi="Arial" w:cs="Arial"/>
          <w:sz w:val="12"/>
          <w:szCs w:val="12"/>
        </w:rPr>
      </w:pPr>
      <w:r>
        <w:rPr>
          <w:rFonts w:ascii="Arial" w:hAnsi="Arial" w:cs="Arial"/>
          <w:sz w:val="12"/>
          <w:szCs w:val="12"/>
        </w:rPr>
        <w:t xml:space="preserve">(в редакции </w:t>
      </w:r>
      <w:r w:rsidRPr="00D00350">
        <w:rPr>
          <w:rFonts w:ascii="Arial" w:hAnsi="Arial" w:cs="Arial"/>
          <w:sz w:val="12"/>
          <w:szCs w:val="12"/>
        </w:rPr>
        <w:t>решения Совета депутатов Валдайского</w:t>
      </w:r>
      <w:r>
        <w:rPr>
          <w:rFonts w:ascii="Arial" w:hAnsi="Arial" w:cs="Arial"/>
          <w:sz w:val="12"/>
          <w:szCs w:val="12"/>
        </w:rPr>
        <w:t xml:space="preserve"> </w:t>
      </w:r>
    </w:p>
    <w:p w:rsidR="002E0509" w:rsidRPr="00D00350" w:rsidRDefault="002E0509" w:rsidP="002E0509">
      <w:pPr>
        <w:ind w:left="7371"/>
        <w:jc w:val="center"/>
        <w:rPr>
          <w:rFonts w:ascii="Arial" w:hAnsi="Arial" w:cs="Arial"/>
          <w:b/>
          <w:bCs/>
          <w:sz w:val="12"/>
          <w:szCs w:val="12"/>
        </w:rPr>
      </w:pPr>
      <w:r w:rsidRPr="00D00350">
        <w:rPr>
          <w:rFonts w:ascii="Arial" w:hAnsi="Arial" w:cs="Arial"/>
          <w:sz w:val="12"/>
          <w:szCs w:val="12"/>
        </w:rPr>
        <w:t>городского поселения от 10.06.2022 №110)</w:t>
      </w:r>
    </w:p>
    <w:p w:rsidR="00424690" w:rsidRPr="00F66B6B" w:rsidRDefault="00424690" w:rsidP="00763515">
      <w:pPr>
        <w:shd w:val="clear" w:color="auto" w:fill="FFFFFF"/>
        <w:suppressAutoHyphens/>
        <w:rPr>
          <w:rFonts w:ascii="Arial" w:hAnsi="Arial" w:cs="Arial"/>
          <w:b/>
          <w:sz w:val="12"/>
          <w:szCs w:val="12"/>
        </w:rPr>
      </w:pPr>
    </w:p>
    <w:p w:rsidR="002E0509" w:rsidRDefault="002E0509" w:rsidP="00763515">
      <w:pPr>
        <w:shd w:val="clear" w:color="auto" w:fill="FFFFFF"/>
        <w:suppressAutoHyphens/>
        <w:rPr>
          <w:rFonts w:ascii="Arial" w:hAnsi="Arial" w:cs="Arial"/>
          <w:b/>
          <w:sz w:val="4"/>
          <w:szCs w:val="4"/>
        </w:rPr>
      </w:pPr>
      <w:r w:rsidRPr="002E0509">
        <w:rPr>
          <w:rFonts w:ascii="Arial" w:hAnsi="Arial" w:cs="Arial"/>
          <w:b/>
          <w:bCs/>
          <w:color w:val="000000"/>
          <w:sz w:val="16"/>
          <w:szCs w:val="16"/>
        </w:rPr>
        <w:t>Ведомственная структура расходов бюджета Валдайского городского поселения на 2022 год и на плановый период 2023 и 2024 годов</w:t>
      </w:r>
    </w:p>
    <w:p w:rsidR="00424690" w:rsidRPr="002E0509" w:rsidRDefault="002E0509" w:rsidP="002E0509">
      <w:pPr>
        <w:shd w:val="clear" w:color="auto" w:fill="FFFFFF"/>
        <w:suppressAutoHyphens/>
        <w:jc w:val="right"/>
        <w:rPr>
          <w:rFonts w:ascii="Arial" w:hAnsi="Arial" w:cs="Arial"/>
          <w:sz w:val="12"/>
          <w:szCs w:val="12"/>
        </w:rPr>
      </w:pPr>
      <w:r w:rsidRPr="002E0509">
        <w:rPr>
          <w:rFonts w:ascii="Arial" w:hAnsi="Arial" w:cs="Arial"/>
          <w:sz w:val="12"/>
          <w:szCs w:val="12"/>
        </w:rPr>
        <w:t>руб.коп.</w:t>
      </w:r>
    </w:p>
    <w:tbl>
      <w:tblPr>
        <w:tblW w:w="0" w:type="auto"/>
        <w:tblCellMar>
          <w:left w:w="0" w:type="dxa"/>
          <w:right w:w="0" w:type="dxa"/>
        </w:tblCellMar>
        <w:tblLook w:val="04A0" w:firstRow="1" w:lastRow="0" w:firstColumn="1" w:lastColumn="0" w:noHBand="0" w:noVBand="1"/>
      </w:tblPr>
      <w:tblGrid>
        <w:gridCol w:w="7171"/>
        <w:gridCol w:w="273"/>
        <w:gridCol w:w="326"/>
        <w:gridCol w:w="691"/>
        <w:gridCol w:w="324"/>
        <w:gridCol w:w="845"/>
        <w:gridCol w:w="778"/>
        <w:gridCol w:w="778"/>
      </w:tblGrid>
      <w:tr w:rsidR="002E0509" w:rsidRPr="002E0509" w:rsidTr="002E0509">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 xml:space="preserve">Сумма </w:t>
            </w:r>
          </w:p>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 xml:space="preserve">Сумма </w:t>
            </w:r>
          </w:p>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 xml:space="preserve">Сумма </w:t>
            </w:r>
          </w:p>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 2024 год</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b/>
                <w:bCs/>
                <w:color w:val="000000"/>
                <w:sz w:val="12"/>
                <w:szCs w:val="12"/>
              </w:rPr>
            </w:pPr>
            <w:r w:rsidRPr="002E0509">
              <w:rPr>
                <w:rFonts w:ascii="Arial" w:hAnsi="Arial" w:cs="Arial"/>
                <w:b/>
                <w:bCs/>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158 137 314,08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64 027 139,20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40 636 226,85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1 439 639,73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1 069 612,05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1 021 639,73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0900331100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0900331100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992 139,73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r>
      <w:tr w:rsidR="002E0509" w:rsidRPr="002E0509" w:rsidTr="00F66B6B">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268 614,61</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общегосударственные вопросы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168 614,61</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r>
      <w:tr w:rsidR="002E0509" w:rsidRPr="002E0509" w:rsidTr="002E0509">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26 301,38</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42 376,98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98 776,00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723 525,12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551 836,05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401 836,05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151 468,16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279 181,55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250 367,89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2 178 738,48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292 738,48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292 738,48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226 000,00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107 339 761,49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33 293 035,09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104 784 956,40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104 784 956,40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101 887 993,40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101 887 993,40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single" w:sz="4" w:space="0" w:color="auto"/>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r>
      <w:tr w:rsidR="002E0509" w:rsidRPr="002E0509" w:rsidTr="00F66B6B">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1 769 050,00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r>
      <w:tr w:rsidR="002E0509" w:rsidRPr="002E0509" w:rsidTr="00F66B6B">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1 769 050,00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r>
      <w:tr w:rsidR="002E0509" w:rsidRPr="002E0509" w:rsidTr="00F66B6B">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9450010070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420 000,00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420 000,00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749 050,00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749 050,00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600 000,00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600 000,00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44 288 538,10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2 772 224,10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2 513 864,81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2 163 864,81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2 163 864,81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527 487,89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189 377,06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2 292 271,94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обосновывающих материалов к схеме теплоснабжения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35 380 875,18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Осуществление строительного контроля за выполнением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19 782 448,92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3 616 772,75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3 616 772,75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выполнение работ по благоустройству территорий общего пользования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2220160031</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452 125,00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452 125,00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содержания мест захоронения</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2230100000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муниципальных кладбищ</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2230160040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2230160040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7 070 650,14</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702 353,77</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Прочие мероприятия по благоустройству</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7 070 650,14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702 353,77</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1 642 021,00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1 592 021,00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492 000,00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F66B6B">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9450010050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F66B6B">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9450010050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3 000,00</w:t>
            </w:r>
          </w:p>
        </w:tc>
      </w:tr>
      <w:tr w:rsidR="002E0509" w:rsidRPr="002E0509" w:rsidTr="00F66B6B">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54 000,00</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54 000,00</w:t>
            </w:r>
          </w:p>
        </w:tc>
      </w:tr>
      <w:tr w:rsidR="002E0509" w:rsidRPr="002E0509" w:rsidTr="00F66B6B">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F66B6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9990099999</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tcBorders>
              <w:top w:val="nil"/>
              <w:left w:val="single" w:sz="4" w:space="0" w:color="000000"/>
              <w:bottom w:val="nil"/>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900</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0509" w:rsidRPr="002E0509" w:rsidRDefault="002E0509" w:rsidP="002E0509">
            <w:pPr>
              <w:rPr>
                <w:rFonts w:ascii="Arial" w:hAnsi="Arial" w:cs="Arial"/>
                <w:b/>
                <w:bCs/>
                <w:color w:val="000000"/>
                <w:sz w:val="12"/>
                <w:szCs w:val="12"/>
              </w:rPr>
            </w:pPr>
            <w:r w:rsidRPr="002E0509">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158 137 314,08</w:t>
            </w:r>
          </w:p>
        </w:tc>
        <w:tc>
          <w:tcPr>
            <w:tcW w:w="0" w:type="auto"/>
            <w:tcBorders>
              <w:top w:val="single" w:sz="4" w:space="0" w:color="auto"/>
              <w:left w:val="nil"/>
              <w:bottom w:val="single" w:sz="4" w:space="0" w:color="auto"/>
              <w:right w:val="single" w:sz="4" w:space="0" w:color="auto"/>
            </w:tcBorders>
            <w:shd w:val="clear" w:color="000000" w:fill="FFFFFF"/>
            <w:noWrap/>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40 636 226,85</w:t>
            </w:r>
          </w:p>
        </w:tc>
      </w:tr>
    </w:tbl>
    <w:p w:rsidR="00424690" w:rsidRPr="002E0509" w:rsidRDefault="00424690" w:rsidP="00763515">
      <w:pPr>
        <w:shd w:val="clear" w:color="auto" w:fill="FFFFFF"/>
        <w:suppressAutoHyphens/>
        <w:rPr>
          <w:rFonts w:ascii="Arial" w:hAnsi="Arial" w:cs="Arial"/>
          <w:b/>
          <w:sz w:val="12"/>
          <w:szCs w:val="12"/>
        </w:rPr>
      </w:pPr>
    </w:p>
    <w:p w:rsidR="002E0509" w:rsidRDefault="002E0509" w:rsidP="002E0509">
      <w:pPr>
        <w:ind w:left="7371"/>
        <w:jc w:val="center"/>
        <w:rPr>
          <w:rFonts w:ascii="Arial" w:hAnsi="Arial" w:cs="Arial"/>
          <w:sz w:val="12"/>
          <w:szCs w:val="12"/>
        </w:rPr>
      </w:pPr>
      <w:r>
        <w:rPr>
          <w:rFonts w:ascii="Arial" w:hAnsi="Arial" w:cs="Arial"/>
          <w:b/>
          <w:bCs/>
          <w:sz w:val="12"/>
          <w:szCs w:val="12"/>
        </w:rPr>
        <w:t>Приложение 7</w:t>
      </w:r>
      <w:r w:rsidRPr="00D00350">
        <w:rPr>
          <w:rFonts w:ascii="Arial" w:hAnsi="Arial" w:cs="Arial"/>
          <w:b/>
          <w:bCs/>
          <w:sz w:val="12"/>
          <w:szCs w:val="12"/>
        </w:rPr>
        <w:br/>
      </w:r>
      <w:r w:rsidRPr="00D00350">
        <w:rPr>
          <w:rFonts w:ascii="Arial" w:hAnsi="Arial" w:cs="Arial"/>
          <w:sz w:val="12"/>
          <w:szCs w:val="12"/>
        </w:rPr>
        <w:t>к решени</w:t>
      </w:r>
      <w:r>
        <w:rPr>
          <w:rFonts w:ascii="Arial" w:hAnsi="Arial" w:cs="Arial"/>
          <w:sz w:val="12"/>
          <w:szCs w:val="12"/>
        </w:rPr>
        <w:t xml:space="preserve">ю Совета депутатов Валдайского </w:t>
      </w:r>
      <w:r w:rsidRPr="00D00350">
        <w:rPr>
          <w:rFonts w:ascii="Arial" w:hAnsi="Arial" w:cs="Arial"/>
          <w:sz w:val="12"/>
          <w:szCs w:val="12"/>
        </w:rPr>
        <w:t>городского поселения</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"О бюджете Валдайского городского поселения на 2022 год</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w:t>
      </w:r>
      <w:r>
        <w:rPr>
          <w:rFonts w:ascii="Arial" w:hAnsi="Arial" w:cs="Arial"/>
          <w:sz w:val="12"/>
          <w:szCs w:val="12"/>
        </w:rPr>
        <w:t>и на плановый пери</w:t>
      </w:r>
      <w:r w:rsidRPr="00D00350">
        <w:rPr>
          <w:rFonts w:ascii="Arial" w:hAnsi="Arial" w:cs="Arial"/>
          <w:sz w:val="12"/>
          <w:szCs w:val="12"/>
        </w:rPr>
        <w:t xml:space="preserve">од 2023 и 2024 годов" </w:t>
      </w:r>
      <w:r>
        <w:rPr>
          <w:rFonts w:ascii="Arial" w:hAnsi="Arial" w:cs="Arial"/>
          <w:sz w:val="12"/>
          <w:szCs w:val="12"/>
        </w:rPr>
        <w:t xml:space="preserve">от 23.12.2021 № 77 </w:t>
      </w:r>
    </w:p>
    <w:p w:rsidR="002E0509" w:rsidRDefault="002E0509" w:rsidP="002E0509">
      <w:pPr>
        <w:ind w:left="7371"/>
        <w:jc w:val="center"/>
        <w:rPr>
          <w:rFonts w:ascii="Arial" w:hAnsi="Arial" w:cs="Arial"/>
          <w:sz w:val="12"/>
          <w:szCs w:val="12"/>
        </w:rPr>
      </w:pPr>
      <w:r>
        <w:rPr>
          <w:rFonts w:ascii="Arial" w:hAnsi="Arial" w:cs="Arial"/>
          <w:sz w:val="12"/>
          <w:szCs w:val="12"/>
        </w:rPr>
        <w:t xml:space="preserve">(в редакции </w:t>
      </w:r>
      <w:r w:rsidRPr="00D00350">
        <w:rPr>
          <w:rFonts w:ascii="Arial" w:hAnsi="Arial" w:cs="Arial"/>
          <w:sz w:val="12"/>
          <w:szCs w:val="12"/>
        </w:rPr>
        <w:t>решения Совета депутатов Валдайского</w:t>
      </w:r>
      <w:r>
        <w:rPr>
          <w:rFonts w:ascii="Arial" w:hAnsi="Arial" w:cs="Arial"/>
          <w:sz w:val="12"/>
          <w:szCs w:val="12"/>
        </w:rPr>
        <w:t xml:space="preserve"> </w:t>
      </w:r>
    </w:p>
    <w:p w:rsidR="002E0509" w:rsidRPr="00D00350" w:rsidRDefault="002E0509" w:rsidP="002E0509">
      <w:pPr>
        <w:ind w:left="7371"/>
        <w:jc w:val="center"/>
        <w:rPr>
          <w:rFonts w:ascii="Arial" w:hAnsi="Arial" w:cs="Arial"/>
          <w:b/>
          <w:bCs/>
          <w:sz w:val="12"/>
          <w:szCs w:val="12"/>
        </w:rPr>
      </w:pPr>
      <w:r w:rsidRPr="00D00350">
        <w:rPr>
          <w:rFonts w:ascii="Arial" w:hAnsi="Arial" w:cs="Arial"/>
          <w:sz w:val="12"/>
          <w:szCs w:val="12"/>
        </w:rPr>
        <w:t>городского поселения от 10.06.2022 №110)</w:t>
      </w:r>
    </w:p>
    <w:p w:rsidR="00424690" w:rsidRPr="00F66B6B" w:rsidRDefault="00424690" w:rsidP="00763515">
      <w:pPr>
        <w:shd w:val="clear" w:color="auto" w:fill="FFFFFF"/>
        <w:suppressAutoHyphens/>
        <w:rPr>
          <w:rFonts w:ascii="Arial" w:hAnsi="Arial" w:cs="Arial"/>
          <w:b/>
          <w:sz w:val="12"/>
          <w:szCs w:val="12"/>
        </w:rPr>
      </w:pPr>
    </w:p>
    <w:p w:rsidR="002E0509" w:rsidRDefault="002E0509" w:rsidP="002E0509">
      <w:pPr>
        <w:jc w:val="center"/>
        <w:rPr>
          <w:rFonts w:ascii="Arial" w:hAnsi="Arial" w:cs="Arial"/>
          <w:b/>
          <w:bCs/>
          <w:color w:val="000000"/>
          <w:sz w:val="16"/>
          <w:szCs w:val="16"/>
        </w:rPr>
      </w:pPr>
      <w:r w:rsidRPr="002E0509">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2E0509" w:rsidRDefault="002E0509" w:rsidP="002E0509">
      <w:pPr>
        <w:jc w:val="center"/>
        <w:rPr>
          <w:rFonts w:ascii="Arial" w:hAnsi="Arial" w:cs="Arial"/>
          <w:b/>
          <w:bCs/>
          <w:color w:val="000000"/>
          <w:sz w:val="16"/>
          <w:szCs w:val="16"/>
        </w:rPr>
      </w:pPr>
      <w:r w:rsidRPr="002E0509">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2E0509" w:rsidRPr="002E0509" w:rsidRDefault="002E0509" w:rsidP="002E0509">
      <w:pPr>
        <w:jc w:val="center"/>
        <w:rPr>
          <w:rFonts w:ascii="Arial" w:hAnsi="Arial" w:cs="Arial"/>
          <w:b/>
          <w:bCs/>
          <w:color w:val="000000"/>
          <w:sz w:val="16"/>
          <w:szCs w:val="16"/>
        </w:rPr>
      </w:pPr>
      <w:r w:rsidRPr="002E0509">
        <w:rPr>
          <w:rFonts w:ascii="Arial" w:hAnsi="Arial" w:cs="Arial"/>
          <w:b/>
          <w:bCs/>
          <w:color w:val="000000"/>
          <w:sz w:val="16"/>
          <w:szCs w:val="16"/>
        </w:rPr>
        <w:t>расходов классификации расходов городского бюджета на 2022 год и на плановый период 2023 и 2024 годов</w:t>
      </w:r>
    </w:p>
    <w:p w:rsidR="002E0509" w:rsidRPr="002E0509" w:rsidRDefault="002E0509" w:rsidP="002E0509">
      <w:pPr>
        <w:jc w:val="right"/>
        <w:rPr>
          <w:rFonts w:ascii="Arial" w:hAnsi="Arial" w:cs="Arial"/>
          <w:sz w:val="12"/>
          <w:szCs w:val="12"/>
        </w:rPr>
      </w:pPr>
      <w:r w:rsidRPr="002E0509">
        <w:rPr>
          <w:rFonts w:ascii="Arial" w:hAnsi="Arial" w:cs="Arial"/>
          <w:sz w:val="12"/>
          <w:szCs w:val="12"/>
        </w:rPr>
        <w:t>руб.коп.</w:t>
      </w:r>
    </w:p>
    <w:tbl>
      <w:tblPr>
        <w:tblW w:w="0" w:type="auto"/>
        <w:tblCellMar>
          <w:left w:w="0" w:type="dxa"/>
          <w:right w:w="0" w:type="dxa"/>
        </w:tblCellMar>
        <w:tblLook w:val="04A0" w:firstRow="1" w:lastRow="0" w:firstColumn="1" w:lastColumn="0" w:noHBand="0" w:noVBand="1"/>
      </w:tblPr>
      <w:tblGrid>
        <w:gridCol w:w="7444"/>
        <w:gridCol w:w="326"/>
        <w:gridCol w:w="691"/>
        <w:gridCol w:w="324"/>
        <w:gridCol w:w="845"/>
        <w:gridCol w:w="778"/>
        <w:gridCol w:w="778"/>
      </w:tblGrid>
      <w:tr w:rsidR="002E0509" w:rsidRPr="002E0509" w:rsidTr="002E0509">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 xml:space="preserve">Сумма </w:t>
            </w:r>
          </w:p>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 xml:space="preserve">Сумма </w:t>
            </w:r>
          </w:p>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 xml:space="preserve">Сумма </w:t>
            </w:r>
          </w:p>
          <w:p w:rsidR="002E0509" w:rsidRPr="002E0509" w:rsidRDefault="002E0509" w:rsidP="002E0509">
            <w:pPr>
              <w:jc w:val="center"/>
              <w:rPr>
                <w:rFonts w:ascii="Arial" w:hAnsi="Arial" w:cs="Arial"/>
                <w:b/>
                <w:bCs/>
                <w:color w:val="000000"/>
                <w:sz w:val="12"/>
                <w:szCs w:val="12"/>
              </w:rPr>
            </w:pPr>
            <w:r w:rsidRPr="002E0509">
              <w:rPr>
                <w:rFonts w:ascii="Arial" w:hAnsi="Arial" w:cs="Arial"/>
                <w:b/>
                <w:bCs/>
                <w:color w:val="000000"/>
                <w:sz w:val="12"/>
                <w:szCs w:val="12"/>
              </w:rPr>
              <w:t>на 2024 год</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1 439 639,73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1 069 612,05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1 021 639,73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992 139,73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651 612,05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99 776,00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26 301,38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42 376,98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98 776,00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723 525,12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551 836,05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401 836,05</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151 468,16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279 181,55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250 367,89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2 178 738,48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292 738,48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292 738,48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226 000,00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107 339 761,49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33 293 035,09</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EB2D32">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EB2D32">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0408</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9450010090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399 935,09</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Дорожное хозяйство (дорожные фонды)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104 784 956,40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104 784 956,40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32 553 100,00</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101 887 993,40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r>
      <w:tr w:rsidR="002E0509" w:rsidRPr="002E0509" w:rsidTr="002E0509">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101 887 993,40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30 253 100,00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4 885 100,00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4 268 000,00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44 288 538,10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2 772 224,10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2 513 864,81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2 163 864,81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2 163 864,81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1 446 999,86</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527 487,89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189 377,06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2 292 271,94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обосновывающих материалов к схеме теплоснабжения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35 380 875,18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1 345 604,06</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0100100000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123 652,50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0100161010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123 652,50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1 221 951,56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single" w:sz="4" w:space="0" w:color="000000"/>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вывоза несанкционированных свалок</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0100261030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558 327,58</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0100261030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558 327,58</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0100261040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308 013,38</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0100261040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308 013,38</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Осуществление строительного контроля за выполнением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19 782 448,92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3 616 772,75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3 616 772,75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выполнение работ по благоустройству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7 070 650,14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7 070 650,14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1 125 224,24</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864 227,52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260 996,72</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Молодежная политика</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42 700,00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EB2D32">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0900221500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0900221500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2 700,00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EB2D3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Молодежная политика и оздоровление детей</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9470000000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EB2D3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финансирование мероприятий в сфере образования</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9470070110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F66B6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9470070110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1 642 021,00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1 592 021,00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888 000,00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388 000,00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208 000,00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180 000,00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199 535,28</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150 000,00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492 000,00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435 000,00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57 000,00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3 000,00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54 000,00</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tcBorders>
              <w:top w:val="nil"/>
              <w:left w:val="single" w:sz="4" w:space="0" w:color="000000"/>
              <w:bottom w:val="nil"/>
              <w:right w:val="single" w:sz="4" w:space="0" w:color="000000"/>
            </w:tcBorders>
            <w:shd w:val="clear" w:color="000000" w:fill="FFFFFF"/>
            <w:hideMark/>
          </w:tcPr>
          <w:p w:rsidR="002E0509" w:rsidRPr="002E0509" w:rsidRDefault="002E0509" w:rsidP="002E0509">
            <w:pPr>
              <w:rPr>
                <w:rFonts w:ascii="Arial" w:hAnsi="Arial" w:cs="Arial"/>
                <w:color w:val="000000"/>
                <w:sz w:val="12"/>
                <w:szCs w:val="12"/>
              </w:rPr>
            </w:pPr>
            <w:r w:rsidRPr="002E0509">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center"/>
              <w:rPr>
                <w:rFonts w:ascii="Arial" w:hAnsi="Arial" w:cs="Arial"/>
                <w:color w:val="000000"/>
                <w:sz w:val="12"/>
                <w:szCs w:val="12"/>
              </w:rPr>
            </w:pPr>
            <w:r w:rsidRPr="002E0509">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2E0509" w:rsidRPr="002E0509" w:rsidRDefault="002E0509" w:rsidP="002E0509">
            <w:pPr>
              <w:jc w:val="right"/>
              <w:rPr>
                <w:rFonts w:ascii="Arial" w:hAnsi="Arial" w:cs="Arial"/>
                <w:color w:val="000000"/>
                <w:sz w:val="12"/>
                <w:szCs w:val="12"/>
              </w:rPr>
            </w:pPr>
            <w:r w:rsidRPr="002E0509">
              <w:rPr>
                <w:rFonts w:ascii="Arial" w:hAnsi="Arial" w:cs="Arial"/>
                <w:color w:val="000000"/>
                <w:sz w:val="12"/>
                <w:szCs w:val="12"/>
              </w:rPr>
              <w:t>1 731 820,33</w:t>
            </w:r>
          </w:p>
        </w:tc>
      </w:tr>
      <w:tr w:rsidR="002E0509" w:rsidRPr="002E0509" w:rsidTr="002E0509">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0509" w:rsidRPr="002E0509" w:rsidRDefault="002E0509" w:rsidP="002E0509">
            <w:pPr>
              <w:rPr>
                <w:rFonts w:ascii="Arial" w:hAnsi="Arial" w:cs="Arial"/>
                <w:b/>
                <w:bCs/>
                <w:color w:val="000000"/>
                <w:sz w:val="12"/>
                <w:szCs w:val="12"/>
              </w:rPr>
            </w:pPr>
            <w:r w:rsidRPr="002E0509">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158 137 314,08</w:t>
            </w:r>
          </w:p>
        </w:tc>
        <w:tc>
          <w:tcPr>
            <w:tcW w:w="0" w:type="auto"/>
            <w:tcBorders>
              <w:top w:val="single" w:sz="4" w:space="0" w:color="auto"/>
              <w:left w:val="nil"/>
              <w:bottom w:val="single" w:sz="4" w:space="0" w:color="auto"/>
              <w:right w:val="single" w:sz="4" w:space="0" w:color="auto"/>
            </w:tcBorders>
            <w:shd w:val="clear" w:color="000000" w:fill="FFFFFF"/>
            <w:noWrap/>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hideMark/>
          </w:tcPr>
          <w:p w:rsidR="002E0509" w:rsidRPr="002E0509" w:rsidRDefault="002E0509" w:rsidP="002E0509">
            <w:pPr>
              <w:jc w:val="right"/>
              <w:rPr>
                <w:rFonts w:ascii="Arial" w:hAnsi="Arial" w:cs="Arial"/>
                <w:b/>
                <w:bCs/>
                <w:color w:val="000000"/>
                <w:sz w:val="12"/>
                <w:szCs w:val="12"/>
              </w:rPr>
            </w:pPr>
            <w:r w:rsidRPr="002E0509">
              <w:rPr>
                <w:rFonts w:ascii="Arial" w:hAnsi="Arial" w:cs="Arial"/>
                <w:b/>
                <w:bCs/>
                <w:color w:val="000000"/>
                <w:sz w:val="12"/>
                <w:szCs w:val="12"/>
              </w:rPr>
              <w:t>40 636 226,85</w:t>
            </w:r>
          </w:p>
        </w:tc>
      </w:tr>
    </w:tbl>
    <w:p w:rsidR="00424690" w:rsidRPr="002E0509" w:rsidRDefault="00424690" w:rsidP="00763515">
      <w:pPr>
        <w:shd w:val="clear" w:color="auto" w:fill="FFFFFF"/>
        <w:suppressAutoHyphens/>
        <w:rPr>
          <w:rFonts w:ascii="Arial" w:hAnsi="Arial" w:cs="Arial"/>
          <w:b/>
          <w:sz w:val="12"/>
          <w:szCs w:val="12"/>
        </w:rPr>
      </w:pPr>
    </w:p>
    <w:p w:rsidR="002E0509" w:rsidRDefault="002E0509" w:rsidP="002E0509">
      <w:pPr>
        <w:ind w:left="7371"/>
        <w:jc w:val="center"/>
        <w:rPr>
          <w:rFonts w:ascii="Arial" w:hAnsi="Arial" w:cs="Arial"/>
          <w:sz w:val="12"/>
          <w:szCs w:val="12"/>
        </w:rPr>
      </w:pPr>
      <w:r>
        <w:rPr>
          <w:rFonts w:ascii="Arial" w:hAnsi="Arial" w:cs="Arial"/>
          <w:b/>
          <w:bCs/>
          <w:sz w:val="12"/>
          <w:szCs w:val="12"/>
        </w:rPr>
        <w:t>Приложение 8</w:t>
      </w:r>
      <w:r w:rsidRPr="00D00350">
        <w:rPr>
          <w:rFonts w:ascii="Arial" w:hAnsi="Arial" w:cs="Arial"/>
          <w:b/>
          <w:bCs/>
          <w:sz w:val="12"/>
          <w:szCs w:val="12"/>
        </w:rPr>
        <w:br/>
      </w:r>
      <w:r w:rsidRPr="00D00350">
        <w:rPr>
          <w:rFonts w:ascii="Arial" w:hAnsi="Arial" w:cs="Arial"/>
          <w:sz w:val="12"/>
          <w:szCs w:val="12"/>
        </w:rPr>
        <w:t>к решени</w:t>
      </w:r>
      <w:r>
        <w:rPr>
          <w:rFonts w:ascii="Arial" w:hAnsi="Arial" w:cs="Arial"/>
          <w:sz w:val="12"/>
          <w:szCs w:val="12"/>
        </w:rPr>
        <w:t xml:space="preserve">ю Совета депутатов Валдайского </w:t>
      </w:r>
      <w:r w:rsidRPr="00D00350">
        <w:rPr>
          <w:rFonts w:ascii="Arial" w:hAnsi="Arial" w:cs="Arial"/>
          <w:sz w:val="12"/>
          <w:szCs w:val="12"/>
        </w:rPr>
        <w:t>городского поселения</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"О бюджете Валдайского городского поселения на 2022 год</w:t>
      </w:r>
    </w:p>
    <w:p w:rsidR="002E0509" w:rsidRDefault="002E0509" w:rsidP="002E0509">
      <w:pPr>
        <w:ind w:left="7371"/>
        <w:jc w:val="center"/>
        <w:rPr>
          <w:rFonts w:ascii="Arial" w:hAnsi="Arial" w:cs="Arial"/>
          <w:sz w:val="12"/>
          <w:szCs w:val="12"/>
        </w:rPr>
      </w:pPr>
      <w:r w:rsidRPr="00D00350">
        <w:rPr>
          <w:rFonts w:ascii="Arial" w:hAnsi="Arial" w:cs="Arial"/>
          <w:sz w:val="12"/>
          <w:szCs w:val="12"/>
        </w:rPr>
        <w:t xml:space="preserve"> </w:t>
      </w:r>
      <w:r>
        <w:rPr>
          <w:rFonts w:ascii="Arial" w:hAnsi="Arial" w:cs="Arial"/>
          <w:sz w:val="12"/>
          <w:szCs w:val="12"/>
        </w:rPr>
        <w:t>и на плановый пери</w:t>
      </w:r>
      <w:r w:rsidRPr="00D00350">
        <w:rPr>
          <w:rFonts w:ascii="Arial" w:hAnsi="Arial" w:cs="Arial"/>
          <w:sz w:val="12"/>
          <w:szCs w:val="12"/>
        </w:rPr>
        <w:t xml:space="preserve">од 2023 и 2024 годов" </w:t>
      </w:r>
      <w:r>
        <w:rPr>
          <w:rFonts w:ascii="Arial" w:hAnsi="Arial" w:cs="Arial"/>
          <w:sz w:val="12"/>
          <w:szCs w:val="12"/>
        </w:rPr>
        <w:t xml:space="preserve">от 23.12.2021 № 77 </w:t>
      </w:r>
    </w:p>
    <w:p w:rsidR="002E0509" w:rsidRDefault="002E0509" w:rsidP="002E0509">
      <w:pPr>
        <w:ind w:left="7371"/>
        <w:jc w:val="center"/>
        <w:rPr>
          <w:rFonts w:ascii="Arial" w:hAnsi="Arial" w:cs="Arial"/>
          <w:sz w:val="12"/>
          <w:szCs w:val="12"/>
        </w:rPr>
      </w:pPr>
      <w:r>
        <w:rPr>
          <w:rFonts w:ascii="Arial" w:hAnsi="Arial" w:cs="Arial"/>
          <w:sz w:val="12"/>
          <w:szCs w:val="12"/>
        </w:rPr>
        <w:t xml:space="preserve">(в редакции </w:t>
      </w:r>
      <w:r w:rsidRPr="00D00350">
        <w:rPr>
          <w:rFonts w:ascii="Arial" w:hAnsi="Arial" w:cs="Arial"/>
          <w:sz w:val="12"/>
          <w:szCs w:val="12"/>
        </w:rPr>
        <w:t>решения Совета депутатов Валдайского</w:t>
      </w:r>
      <w:r>
        <w:rPr>
          <w:rFonts w:ascii="Arial" w:hAnsi="Arial" w:cs="Arial"/>
          <w:sz w:val="12"/>
          <w:szCs w:val="12"/>
        </w:rPr>
        <w:t xml:space="preserve"> </w:t>
      </w:r>
    </w:p>
    <w:p w:rsidR="002E0509" w:rsidRDefault="002E0509" w:rsidP="002E0509">
      <w:pPr>
        <w:ind w:left="7371"/>
        <w:jc w:val="center"/>
        <w:rPr>
          <w:rFonts w:ascii="Arial" w:hAnsi="Arial" w:cs="Arial"/>
          <w:sz w:val="12"/>
          <w:szCs w:val="12"/>
        </w:rPr>
      </w:pPr>
      <w:r w:rsidRPr="00D00350">
        <w:rPr>
          <w:rFonts w:ascii="Arial" w:hAnsi="Arial" w:cs="Arial"/>
          <w:sz w:val="12"/>
          <w:szCs w:val="12"/>
        </w:rPr>
        <w:t>городского поселения от 10.06.2022 №110)</w:t>
      </w:r>
    </w:p>
    <w:p w:rsidR="002E0509" w:rsidRPr="00EB2D32" w:rsidRDefault="002E0509" w:rsidP="00EB2D32">
      <w:pPr>
        <w:ind w:left="7371"/>
        <w:jc w:val="right"/>
        <w:rPr>
          <w:rFonts w:ascii="Arial" w:hAnsi="Arial" w:cs="Arial"/>
          <w:b/>
          <w:bCs/>
          <w:sz w:val="12"/>
          <w:szCs w:val="12"/>
        </w:rPr>
      </w:pPr>
    </w:p>
    <w:p w:rsidR="0042038F" w:rsidRDefault="002E0509" w:rsidP="0042038F">
      <w:pPr>
        <w:jc w:val="center"/>
        <w:rPr>
          <w:rFonts w:ascii="Arial" w:hAnsi="Arial" w:cs="Arial"/>
          <w:b/>
          <w:bCs/>
          <w:color w:val="000000"/>
          <w:sz w:val="16"/>
          <w:szCs w:val="16"/>
        </w:rPr>
      </w:pPr>
      <w:r w:rsidRPr="0042038F">
        <w:rPr>
          <w:rFonts w:ascii="Arial" w:hAnsi="Arial" w:cs="Arial"/>
          <w:b/>
          <w:bCs/>
          <w:color w:val="000000"/>
          <w:sz w:val="16"/>
          <w:szCs w:val="16"/>
        </w:rPr>
        <w:t xml:space="preserve">Распределение бюджетных ассигнований по целевым статьям (мунийипальным программам Валдайского городского поселения </w:t>
      </w:r>
    </w:p>
    <w:p w:rsidR="0042038F" w:rsidRDefault="002E0509" w:rsidP="0042038F">
      <w:pPr>
        <w:jc w:val="center"/>
        <w:rPr>
          <w:rFonts w:ascii="Arial" w:hAnsi="Arial" w:cs="Arial"/>
          <w:b/>
          <w:bCs/>
          <w:color w:val="000000"/>
          <w:sz w:val="16"/>
          <w:szCs w:val="16"/>
        </w:rPr>
      </w:pPr>
      <w:r w:rsidRPr="0042038F">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2E0509" w:rsidRPr="0042038F" w:rsidRDefault="002E0509" w:rsidP="0042038F">
      <w:pPr>
        <w:jc w:val="center"/>
        <w:rPr>
          <w:rFonts w:ascii="Arial" w:hAnsi="Arial" w:cs="Arial"/>
          <w:b/>
          <w:bCs/>
          <w:color w:val="000000"/>
          <w:sz w:val="16"/>
          <w:szCs w:val="16"/>
        </w:rPr>
      </w:pPr>
      <w:r w:rsidRPr="0042038F">
        <w:rPr>
          <w:rFonts w:ascii="Arial" w:hAnsi="Arial" w:cs="Arial"/>
          <w:b/>
          <w:bCs/>
          <w:color w:val="000000"/>
          <w:sz w:val="16"/>
          <w:szCs w:val="16"/>
        </w:rPr>
        <w:t>бюджета Валдайского городского поселения на 202</w:t>
      </w:r>
      <w:r w:rsidR="0042038F">
        <w:rPr>
          <w:rFonts w:ascii="Arial" w:hAnsi="Arial" w:cs="Arial"/>
          <w:b/>
          <w:bCs/>
          <w:color w:val="000000"/>
          <w:sz w:val="16"/>
          <w:szCs w:val="16"/>
        </w:rPr>
        <w:t>2 год и на плановый период 2023</w:t>
      </w:r>
      <w:r w:rsidRPr="0042038F">
        <w:rPr>
          <w:rFonts w:ascii="Arial" w:hAnsi="Arial" w:cs="Arial"/>
          <w:b/>
          <w:bCs/>
          <w:color w:val="000000"/>
          <w:sz w:val="16"/>
          <w:szCs w:val="16"/>
        </w:rPr>
        <w:t xml:space="preserve"> и 2024 годов</w:t>
      </w:r>
    </w:p>
    <w:p w:rsidR="002E0509" w:rsidRPr="0042038F" w:rsidRDefault="002E0509" w:rsidP="0042038F">
      <w:pPr>
        <w:jc w:val="right"/>
        <w:rPr>
          <w:rFonts w:ascii="Arial" w:hAnsi="Arial" w:cs="Arial"/>
          <w:color w:val="000000"/>
          <w:sz w:val="12"/>
          <w:szCs w:val="12"/>
        </w:rPr>
      </w:pPr>
      <w:r w:rsidRPr="0042038F">
        <w:rPr>
          <w:rFonts w:ascii="Arial" w:hAnsi="Arial" w:cs="Arial"/>
          <w:color w:val="000000"/>
          <w:sz w:val="12"/>
          <w:szCs w:val="12"/>
        </w:rPr>
        <w:t>руб.коп.</w:t>
      </w:r>
    </w:p>
    <w:tbl>
      <w:tblPr>
        <w:tblW w:w="0" w:type="auto"/>
        <w:tblCellMar>
          <w:left w:w="0" w:type="dxa"/>
          <w:right w:w="0" w:type="dxa"/>
        </w:tblCellMar>
        <w:tblLook w:val="04A0" w:firstRow="1" w:lastRow="0" w:firstColumn="1" w:lastColumn="0" w:noHBand="0" w:noVBand="1"/>
      </w:tblPr>
      <w:tblGrid>
        <w:gridCol w:w="7444"/>
        <w:gridCol w:w="691"/>
        <w:gridCol w:w="326"/>
        <w:gridCol w:w="324"/>
        <w:gridCol w:w="845"/>
        <w:gridCol w:w="778"/>
        <w:gridCol w:w="778"/>
      </w:tblGrid>
      <w:tr w:rsidR="002E0509" w:rsidRPr="0042038F" w:rsidTr="0042038F">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 xml:space="preserve">Сумма </w:t>
            </w:r>
          </w:p>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 xml:space="preserve">Сумма </w:t>
            </w:r>
          </w:p>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Сумма</w:t>
            </w:r>
          </w:p>
          <w:p w:rsidR="002E0509" w:rsidRPr="0042038F" w:rsidRDefault="002E0509" w:rsidP="002E0509">
            <w:pPr>
              <w:jc w:val="center"/>
              <w:rPr>
                <w:rFonts w:ascii="Arial" w:hAnsi="Arial" w:cs="Arial"/>
                <w:b/>
                <w:bCs/>
                <w:color w:val="000000"/>
                <w:sz w:val="12"/>
                <w:szCs w:val="12"/>
              </w:rPr>
            </w:pPr>
            <w:r w:rsidRPr="0042038F">
              <w:rPr>
                <w:rFonts w:ascii="Arial" w:hAnsi="Arial" w:cs="Arial"/>
                <w:b/>
                <w:bCs/>
                <w:color w:val="000000"/>
                <w:sz w:val="12"/>
                <w:szCs w:val="12"/>
              </w:rPr>
              <w:t xml:space="preserve"> на 2024 год</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lastRenderedPageBreak/>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0400100000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514 380,00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0400130110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514 380,00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EB2D32">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514 380,00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EB2D32">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Физическая культура</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0400130110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1101</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514 380,00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0400130110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1101</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514 380,00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EB2D3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1 918 200,00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1 912 800,00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Мероприятия по обслуживанию системы оповещения в г. Валдай</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0900112410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Осуществление строительного контроля за выполнением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292 738,48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285 738,48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226 000,00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2000211200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440 976,75</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2000211200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440 976,75</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nil"/>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2000300000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435 511,63</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2000311300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435 511,63</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2000311300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435 511,63</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2000311300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435 511,63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F66B6B">
        <w:trPr>
          <w:trHeight w:val="20"/>
        </w:trPr>
        <w:tc>
          <w:tcPr>
            <w:tcW w:w="0" w:type="auto"/>
            <w:tcBorders>
              <w:top w:val="single" w:sz="4" w:space="0" w:color="000000"/>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2000311300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435 511,63</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2200000000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19 782 448,92</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13 143 487,69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7 591 773,42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7 298 640,00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3 616 772,75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3 616 772,75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3 164 647,75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выполнение работ по благоустройству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2220160031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7 070 650,14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7 070 650,14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4 953 227,66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2260175260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22601S5260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lastRenderedPageBreak/>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2400112110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350 000,00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2400112110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000000"/>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Жилищное хозяйство</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2400112110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350 000,00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000000"/>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2400112110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350 000,00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2600000000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131 267,56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103 631,41</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F66B6B">
        <w:trPr>
          <w:trHeight w:val="20"/>
        </w:trPr>
        <w:tc>
          <w:tcPr>
            <w:tcW w:w="0" w:type="auto"/>
            <w:tcBorders>
              <w:top w:val="nil"/>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2600100000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131 267,56</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103 631,41</w:t>
            </w:r>
          </w:p>
        </w:tc>
        <w:tc>
          <w:tcPr>
            <w:tcW w:w="0" w:type="auto"/>
            <w:tcBorders>
              <w:top w:val="nil"/>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2600111220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131 267,56</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103 631,41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F66B6B">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2600111220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131 267,56</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103 631,41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2600111220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131 267,56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103 631,41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104 784 956,40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32 553 100,00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101 887 993,40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30 253 100,00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101 887 993,40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30 253 100,00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6 377 799,67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4 885 100,00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2 000 000,00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4 268 000,00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2 896 963,00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lastRenderedPageBreak/>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r>
      <w:tr w:rsidR="002E0509" w:rsidRPr="0042038F" w:rsidTr="00EB2D32">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9400000000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11 648 428,08</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5 395 306,52</w:t>
            </w:r>
          </w:p>
        </w:tc>
        <w:tc>
          <w:tcPr>
            <w:tcW w:w="0" w:type="auto"/>
            <w:tcBorders>
              <w:top w:val="nil"/>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5 395 306,52</w:t>
            </w:r>
          </w:p>
        </w:tc>
      </w:tr>
      <w:tr w:rsidR="002E0509" w:rsidRPr="0042038F"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мероприятия по решению вопросов местного значения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9450000000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9 680 881,96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4 303 470,47</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4 303 470,47</w:t>
            </w:r>
          </w:p>
        </w:tc>
      </w:tr>
      <w:tr w:rsidR="002E0509" w:rsidRPr="0042038F" w:rsidTr="00EB2D32">
        <w:trPr>
          <w:trHeight w:val="20"/>
        </w:trPr>
        <w:tc>
          <w:tcPr>
            <w:tcW w:w="0" w:type="auto"/>
            <w:tcBorders>
              <w:top w:val="single" w:sz="4" w:space="0" w:color="000000"/>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9450010031</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2 351 846,52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c>
          <w:tcPr>
            <w:tcW w:w="0" w:type="auto"/>
            <w:tcBorders>
              <w:top w:val="single" w:sz="4" w:space="0" w:color="000000"/>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r>
      <w:tr w:rsidR="002E0509" w:rsidRPr="0042038F" w:rsidTr="00EB2D32">
        <w:trPr>
          <w:trHeight w:val="20"/>
        </w:trPr>
        <w:tc>
          <w:tcPr>
            <w:tcW w:w="0" w:type="auto"/>
            <w:tcBorders>
              <w:top w:val="single" w:sz="4" w:space="0" w:color="000000"/>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9450010031</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2 351 846,52</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c>
          <w:tcPr>
            <w:tcW w:w="0" w:type="auto"/>
            <w:tcBorders>
              <w:top w:val="single" w:sz="4" w:space="0" w:color="000000"/>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r>
      <w:tr w:rsidR="002E0509" w:rsidRPr="0042038F" w:rsidTr="00EB2D32">
        <w:trPr>
          <w:trHeight w:val="20"/>
        </w:trPr>
        <w:tc>
          <w:tcPr>
            <w:tcW w:w="0" w:type="auto"/>
            <w:tcBorders>
              <w:top w:val="single" w:sz="4" w:space="0" w:color="auto"/>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жилищно-коммунального хозяйства</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9450010031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0505</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42038F">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2 351 846,52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c>
          <w:tcPr>
            <w:tcW w:w="0" w:type="auto"/>
            <w:tcBorders>
              <w:top w:val="single" w:sz="4" w:space="0" w:color="auto"/>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r>
      <w:tr w:rsidR="002E0509" w:rsidRPr="0042038F" w:rsidTr="006E7AF7">
        <w:trPr>
          <w:trHeight w:val="20"/>
        </w:trPr>
        <w:tc>
          <w:tcPr>
            <w:tcW w:w="0" w:type="auto"/>
            <w:tcBorders>
              <w:top w:val="single" w:sz="4" w:space="0" w:color="000000"/>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9450010031</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0505</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621</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2 351 846,52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c>
          <w:tcPr>
            <w:tcW w:w="0" w:type="auto"/>
            <w:tcBorders>
              <w:top w:val="single" w:sz="4" w:space="0" w:color="000000"/>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864 227,52</w:t>
            </w:r>
          </w:p>
        </w:tc>
      </w:tr>
      <w:tr w:rsidR="002E0509" w:rsidRPr="0042038F" w:rsidTr="006E7AF7">
        <w:trPr>
          <w:trHeight w:val="20"/>
        </w:trPr>
        <w:tc>
          <w:tcPr>
            <w:tcW w:w="0" w:type="auto"/>
            <w:tcBorders>
              <w:top w:val="single" w:sz="4" w:space="0" w:color="000000"/>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710 257,66</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c>
          <w:tcPr>
            <w:tcW w:w="0" w:type="auto"/>
            <w:tcBorders>
              <w:top w:val="single" w:sz="4" w:space="0" w:color="000000"/>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r>
      <w:tr w:rsidR="002E0509" w:rsidRPr="0042038F" w:rsidTr="006E7AF7">
        <w:trPr>
          <w:trHeight w:val="20"/>
        </w:trPr>
        <w:tc>
          <w:tcPr>
            <w:tcW w:w="0" w:type="auto"/>
            <w:tcBorders>
              <w:top w:val="single" w:sz="4" w:space="0" w:color="000000"/>
              <w:left w:val="single" w:sz="4" w:space="0" w:color="auto"/>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710 257,66</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c>
          <w:tcPr>
            <w:tcW w:w="0" w:type="auto"/>
            <w:tcBorders>
              <w:top w:val="single" w:sz="4" w:space="0" w:color="000000"/>
              <w:left w:val="nil"/>
              <w:bottom w:val="single" w:sz="4" w:space="0" w:color="000000"/>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r>
      <w:tr w:rsidR="002E0509" w:rsidRPr="0042038F" w:rsidTr="006E7AF7">
        <w:trPr>
          <w:trHeight w:val="20"/>
        </w:trPr>
        <w:tc>
          <w:tcPr>
            <w:tcW w:w="0" w:type="auto"/>
            <w:tcBorders>
              <w:top w:val="single" w:sz="4" w:space="0" w:color="000000"/>
              <w:left w:val="single" w:sz="4" w:space="0" w:color="auto"/>
              <w:bottom w:val="single" w:sz="4" w:space="0" w:color="auto"/>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жилищно-коммунального хозяйства</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9450010032</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0505</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710 257,66</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c>
          <w:tcPr>
            <w:tcW w:w="0" w:type="auto"/>
            <w:tcBorders>
              <w:top w:val="single" w:sz="4" w:space="0" w:color="000000"/>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r>
      <w:tr w:rsidR="002E0509" w:rsidRPr="0042038F" w:rsidTr="006E7AF7">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0505</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710 257,66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260 996,72</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199 535,28</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57 000,00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54 000,00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435 000,00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190 000,00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399 935,09</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99 776,00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99 776,00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99 776,00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26 301,38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42 376,98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98 776,00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1 446 999,86</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716 864,95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527 487,89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189 377,06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Разработка обосновывающих материалов к схеме теплоснабжения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9450082030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286 356,00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723 525,12</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551 836,05</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401 836,05</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401 836,05</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401 836,05</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151 468,16</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279 181,55</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250 367,89</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150 000,00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40 000,00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lastRenderedPageBreak/>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1 204 021,00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500 000,00</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1 731 820,33</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1 731 820,33</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1 731 820,33</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1 731 820,33</w:t>
            </w:r>
          </w:p>
        </w:tc>
      </w:tr>
      <w:tr w:rsidR="002E0509" w:rsidRPr="0042038F" w:rsidTr="006E7AF7">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1 731 820,33</w:t>
            </w:r>
          </w:p>
        </w:tc>
      </w:tr>
      <w:tr w:rsidR="002E0509" w:rsidRPr="0042038F" w:rsidTr="006E7AF7">
        <w:trPr>
          <w:trHeight w:val="20"/>
        </w:trPr>
        <w:tc>
          <w:tcPr>
            <w:tcW w:w="0" w:type="auto"/>
            <w:tcBorders>
              <w:top w:val="nil"/>
              <w:left w:val="single" w:sz="4" w:space="0" w:color="000000"/>
              <w:bottom w:val="nil"/>
              <w:right w:val="single" w:sz="4" w:space="0" w:color="000000"/>
            </w:tcBorders>
            <w:shd w:val="clear" w:color="000000" w:fill="FFFFFF"/>
            <w:hideMark/>
          </w:tcPr>
          <w:p w:rsidR="002E0509" w:rsidRPr="0042038F" w:rsidRDefault="002E0509" w:rsidP="002E0509">
            <w:pPr>
              <w:rPr>
                <w:rFonts w:ascii="Arial" w:hAnsi="Arial" w:cs="Arial"/>
                <w:color w:val="000000"/>
                <w:sz w:val="12"/>
                <w:szCs w:val="12"/>
              </w:rPr>
            </w:pPr>
            <w:r w:rsidRPr="0042038F">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hideMark/>
          </w:tcPr>
          <w:p w:rsidR="002E0509" w:rsidRPr="0042038F" w:rsidRDefault="002E0509" w:rsidP="002E0509">
            <w:pPr>
              <w:jc w:val="center"/>
              <w:rPr>
                <w:rFonts w:ascii="Arial" w:hAnsi="Arial" w:cs="Arial"/>
                <w:color w:val="000000"/>
                <w:sz w:val="12"/>
                <w:szCs w:val="12"/>
              </w:rPr>
            </w:pPr>
            <w:r w:rsidRPr="0042038F">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2E0509" w:rsidRPr="0042038F" w:rsidRDefault="002E0509" w:rsidP="006E7AF7">
            <w:pPr>
              <w:jc w:val="right"/>
              <w:rPr>
                <w:rFonts w:ascii="Arial" w:hAnsi="Arial" w:cs="Arial"/>
                <w:color w:val="000000"/>
                <w:sz w:val="12"/>
                <w:szCs w:val="12"/>
              </w:rPr>
            </w:pPr>
            <w:r w:rsidRPr="0042038F">
              <w:rPr>
                <w:rFonts w:ascii="Arial" w:hAnsi="Arial" w:cs="Arial"/>
                <w:color w:val="000000"/>
                <w:sz w:val="12"/>
                <w:szCs w:val="12"/>
              </w:rPr>
              <w:t>1 731 820,33</w:t>
            </w:r>
          </w:p>
        </w:tc>
      </w:tr>
      <w:tr w:rsidR="002E0509" w:rsidRPr="0042038F" w:rsidTr="006E7AF7">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0509" w:rsidRPr="0042038F" w:rsidRDefault="002E0509" w:rsidP="002E0509">
            <w:pPr>
              <w:rPr>
                <w:rFonts w:ascii="Arial" w:hAnsi="Arial" w:cs="Arial"/>
                <w:b/>
                <w:bCs/>
                <w:color w:val="000000"/>
                <w:sz w:val="12"/>
                <w:szCs w:val="12"/>
              </w:rPr>
            </w:pPr>
            <w:r w:rsidRPr="0042038F">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b/>
                <w:bCs/>
                <w:color w:val="000000"/>
                <w:sz w:val="12"/>
                <w:szCs w:val="12"/>
              </w:rPr>
            </w:pPr>
            <w:r w:rsidRPr="0042038F">
              <w:rPr>
                <w:rFonts w:ascii="Arial" w:hAnsi="Arial" w:cs="Arial"/>
                <w:b/>
                <w:bCs/>
                <w:color w:val="000000"/>
                <w:sz w:val="12"/>
                <w:szCs w:val="12"/>
              </w:rPr>
              <w:t>158 137 314,08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b/>
                <w:bCs/>
                <w:color w:val="000000"/>
                <w:sz w:val="12"/>
                <w:szCs w:val="12"/>
              </w:rPr>
            </w:pPr>
            <w:r w:rsidRPr="0042038F">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E0509" w:rsidRPr="0042038F" w:rsidRDefault="002E0509" w:rsidP="006E7AF7">
            <w:pPr>
              <w:jc w:val="right"/>
              <w:rPr>
                <w:rFonts w:ascii="Arial" w:hAnsi="Arial" w:cs="Arial"/>
                <w:b/>
                <w:bCs/>
                <w:color w:val="000000"/>
                <w:sz w:val="12"/>
                <w:szCs w:val="12"/>
              </w:rPr>
            </w:pPr>
            <w:r w:rsidRPr="0042038F">
              <w:rPr>
                <w:rFonts w:ascii="Arial" w:hAnsi="Arial" w:cs="Arial"/>
                <w:b/>
                <w:bCs/>
                <w:color w:val="000000"/>
                <w:sz w:val="12"/>
                <w:szCs w:val="12"/>
              </w:rPr>
              <w:t>40 636 226,85</w:t>
            </w:r>
          </w:p>
        </w:tc>
      </w:tr>
    </w:tbl>
    <w:p w:rsidR="00763515" w:rsidRDefault="00763515" w:rsidP="00763515">
      <w:pPr>
        <w:shd w:val="clear" w:color="auto" w:fill="FFFFFF"/>
        <w:suppressAutoHyphens/>
        <w:rPr>
          <w:rFonts w:ascii="Arial" w:hAnsi="Arial" w:cs="Arial"/>
          <w:b/>
          <w:sz w:val="16"/>
          <w:szCs w:val="16"/>
        </w:rPr>
      </w:pPr>
    </w:p>
    <w:p w:rsidR="00F66B6B" w:rsidRDefault="00F66B6B" w:rsidP="00763515">
      <w:pPr>
        <w:shd w:val="clear" w:color="auto" w:fill="FFFFFF"/>
        <w:suppressAutoHyphens/>
        <w:rPr>
          <w:rFonts w:ascii="Arial" w:hAnsi="Arial" w:cs="Arial"/>
          <w:b/>
          <w:sz w:val="16"/>
          <w:szCs w:val="16"/>
        </w:rPr>
      </w:pPr>
    </w:p>
    <w:p w:rsidR="00D33189" w:rsidRPr="00D33189" w:rsidRDefault="00D33189" w:rsidP="00D33189">
      <w:pPr>
        <w:pStyle w:val="20"/>
        <w:rPr>
          <w:rFonts w:ascii="Arial" w:hAnsi="Arial" w:cs="Arial"/>
          <w:color w:val="000000"/>
          <w:sz w:val="16"/>
          <w:szCs w:val="16"/>
        </w:rPr>
      </w:pPr>
      <w:r w:rsidRPr="00D33189">
        <w:rPr>
          <w:rFonts w:ascii="Arial" w:hAnsi="Arial" w:cs="Arial"/>
          <w:color w:val="000000"/>
          <w:sz w:val="16"/>
          <w:szCs w:val="16"/>
        </w:rPr>
        <w:t>АДМИНИСТРАЦИЯ ВАЛДАЙСКОГО МУНИЦИПАЛЬНОГО РАЙОНА</w:t>
      </w:r>
    </w:p>
    <w:p w:rsidR="00D33189" w:rsidRPr="00D33189" w:rsidRDefault="00D33189" w:rsidP="00D33189">
      <w:pPr>
        <w:pStyle w:val="3"/>
        <w:rPr>
          <w:rFonts w:ascii="Arial" w:hAnsi="Arial" w:cs="Arial"/>
          <w:sz w:val="16"/>
          <w:szCs w:val="16"/>
        </w:rPr>
      </w:pPr>
      <w:r w:rsidRPr="00D33189">
        <w:rPr>
          <w:rFonts w:ascii="Arial" w:hAnsi="Arial" w:cs="Arial"/>
          <w:sz w:val="16"/>
          <w:szCs w:val="16"/>
        </w:rPr>
        <w:t>П О С Т А Н О В Л Е Н И Е</w:t>
      </w:r>
    </w:p>
    <w:p w:rsidR="00D33189" w:rsidRPr="00D33189" w:rsidRDefault="00D33189" w:rsidP="00D33189">
      <w:pPr>
        <w:jc w:val="center"/>
        <w:rPr>
          <w:rFonts w:ascii="Arial" w:hAnsi="Arial" w:cs="Arial"/>
          <w:color w:val="000000"/>
          <w:sz w:val="16"/>
          <w:szCs w:val="16"/>
        </w:rPr>
      </w:pPr>
      <w:r w:rsidRPr="00D33189">
        <w:rPr>
          <w:rFonts w:ascii="Arial" w:hAnsi="Arial" w:cs="Arial"/>
          <w:color w:val="000000"/>
          <w:sz w:val="16"/>
          <w:szCs w:val="16"/>
        </w:rPr>
        <w:t>06.06.2022 № 1051</w:t>
      </w:r>
    </w:p>
    <w:p w:rsidR="00AD35B5" w:rsidRDefault="00D33189" w:rsidP="00D33189">
      <w:pPr>
        <w:shd w:val="clear" w:color="auto" w:fill="FFFFFF"/>
        <w:tabs>
          <w:tab w:val="left" w:pos="1418"/>
        </w:tabs>
        <w:jc w:val="center"/>
        <w:rPr>
          <w:rFonts w:ascii="Arial" w:hAnsi="Arial" w:cs="Arial"/>
          <w:b/>
          <w:sz w:val="16"/>
          <w:szCs w:val="16"/>
        </w:rPr>
      </w:pPr>
      <w:r w:rsidRPr="00D33189">
        <w:rPr>
          <w:rFonts w:ascii="Arial" w:hAnsi="Arial" w:cs="Arial"/>
          <w:b/>
          <w:sz w:val="16"/>
          <w:szCs w:val="16"/>
        </w:rPr>
        <w:t>О внесении изменений</w:t>
      </w:r>
      <w:r>
        <w:rPr>
          <w:rFonts w:ascii="Arial" w:hAnsi="Arial" w:cs="Arial"/>
          <w:b/>
          <w:sz w:val="16"/>
          <w:szCs w:val="16"/>
        </w:rPr>
        <w:t xml:space="preserve"> </w:t>
      </w:r>
      <w:r w:rsidRPr="00D33189">
        <w:rPr>
          <w:rFonts w:ascii="Arial" w:hAnsi="Arial" w:cs="Arial"/>
          <w:b/>
          <w:sz w:val="16"/>
          <w:szCs w:val="16"/>
        </w:rPr>
        <w:t>в Перечень многоквартирных домов,</w:t>
      </w:r>
      <w:r w:rsidR="00AD35B5">
        <w:rPr>
          <w:rFonts w:ascii="Arial" w:hAnsi="Arial" w:cs="Arial"/>
          <w:b/>
          <w:sz w:val="16"/>
          <w:szCs w:val="16"/>
        </w:rPr>
        <w:t xml:space="preserve"> </w:t>
      </w:r>
    </w:p>
    <w:p w:rsidR="00D33189" w:rsidRPr="00D33189" w:rsidRDefault="00D33189" w:rsidP="00D33189">
      <w:pPr>
        <w:shd w:val="clear" w:color="auto" w:fill="FFFFFF"/>
        <w:tabs>
          <w:tab w:val="left" w:pos="1418"/>
        </w:tabs>
        <w:jc w:val="center"/>
        <w:rPr>
          <w:rFonts w:ascii="Arial" w:hAnsi="Arial" w:cs="Arial"/>
          <w:b/>
          <w:sz w:val="16"/>
          <w:szCs w:val="16"/>
        </w:rPr>
      </w:pPr>
      <w:r w:rsidRPr="00D33189">
        <w:rPr>
          <w:rFonts w:ascii="Arial" w:hAnsi="Arial" w:cs="Arial"/>
          <w:b/>
          <w:sz w:val="16"/>
          <w:szCs w:val="16"/>
        </w:rPr>
        <w:t>капитальный ремонт общего имущества</w:t>
      </w:r>
      <w:r w:rsidR="00AD35B5">
        <w:rPr>
          <w:rFonts w:ascii="Arial" w:hAnsi="Arial" w:cs="Arial"/>
          <w:b/>
          <w:sz w:val="16"/>
          <w:szCs w:val="16"/>
        </w:rPr>
        <w:t xml:space="preserve"> </w:t>
      </w:r>
      <w:r w:rsidRPr="00D33189">
        <w:rPr>
          <w:rFonts w:ascii="Arial" w:hAnsi="Arial" w:cs="Arial"/>
          <w:b/>
          <w:sz w:val="16"/>
          <w:szCs w:val="16"/>
        </w:rPr>
        <w:t>в которых будет произведён в 2022 году</w:t>
      </w:r>
    </w:p>
    <w:p w:rsidR="00D33189" w:rsidRPr="00AD35B5" w:rsidRDefault="00D33189" w:rsidP="00D33189">
      <w:pPr>
        <w:ind w:firstLine="709"/>
        <w:jc w:val="both"/>
        <w:rPr>
          <w:rFonts w:ascii="Arial" w:hAnsi="Arial" w:cs="Arial"/>
          <w:sz w:val="4"/>
          <w:szCs w:val="4"/>
        </w:rPr>
      </w:pPr>
    </w:p>
    <w:p w:rsidR="00D33189" w:rsidRPr="00D33189" w:rsidRDefault="00D33189" w:rsidP="00AD35B5">
      <w:pPr>
        <w:shd w:val="clear" w:color="auto" w:fill="FFFFFF"/>
        <w:ind w:firstLine="284"/>
        <w:jc w:val="both"/>
        <w:rPr>
          <w:rFonts w:ascii="Arial" w:hAnsi="Arial" w:cs="Arial"/>
          <w:sz w:val="16"/>
          <w:szCs w:val="16"/>
        </w:rPr>
      </w:pPr>
      <w:r w:rsidRPr="00D33189">
        <w:rPr>
          <w:rFonts w:ascii="Arial" w:hAnsi="Arial" w:cs="Arial"/>
          <w:sz w:val="16"/>
          <w:szCs w:val="16"/>
        </w:rPr>
        <w:t xml:space="preserve">Администрация Валдайского муниципального района </w:t>
      </w:r>
      <w:r w:rsidRPr="00D33189">
        <w:rPr>
          <w:rFonts w:ascii="Arial" w:hAnsi="Arial" w:cs="Arial"/>
          <w:b/>
          <w:sz w:val="16"/>
          <w:szCs w:val="16"/>
        </w:rPr>
        <w:t>ПОСТАНОВЛЯЕТ:</w:t>
      </w:r>
    </w:p>
    <w:p w:rsidR="00D33189" w:rsidRPr="00D33189" w:rsidRDefault="00D33189" w:rsidP="00AD35B5">
      <w:pPr>
        <w:shd w:val="clear" w:color="auto" w:fill="FFFFFF"/>
        <w:ind w:firstLine="284"/>
        <w:jc w:val="both"/>
        <w:rPr>
          <w:rFonts w:ascii="Arial" w:hAnsi="Arial" w:cs="Arial"/>
          <w:sz w:val="16"/>
          <w:szCs w:val="16"/>
        </w:rPr>
      </w:pPr>
      <w:r w:rsidRPr="00D33189">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w:t>
      </w:r>
    </w:p>
    <w:p w:rsidR="00D33189" w:rsidRPr="00D33189" w:rsidRDefault="00D33189" w:rsidP="00AD35B5">
      <w:pPr>
        <w:shd w:val="clear" w:color="auto" w:fill="FFFFFF"/>
        <w:ind w:firstLine="284"/>
        <w:jc w:val="both"/>
        <w:rPr>
          <w:rFonts w:ascii="Arial" w:hAnsi="Arial" w:cs="Arial"/>
          <w:sz w:val="16"/>
          <w:szCs w:val="16"/>
        </w:rPr>
      </w:pPr>
      <w:r w:rsidRPr="00D33189">
        <w:rPr>
          <w:rFonts w:ascii="Arial" w:hAnsi="Arial" w:cs="Arial"/>
          <w:sz w:val="16"/>
          <w:szCs w:val="16"/>
        </w:rPr>
        <w:t>1.1. Изложить строки 8, 17, 23, 43, 48, 71, 77, 98, 116, 121 Перечня в редакции:</w:t>
      </w:r>
    </w:p>
    <w:p w:rsidR="00D33189" w:rsidRPr="00AD35B5" w:rsidRDefault="00D33189" w:rsidP="00D33189">
      <w:pPr>
        <w:autoSpaceDE w:val="0"/>
        <w:autoSpaceDN w:val="0"/>
        <w:adjustRightInd w:val="0"/>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33"/>
        <w:gridCol w:w="4063"/>
        <w:gridCol w:w="1781"/>
      </w:tblGrid>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8.</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с. Едрово, ул. Сосновая, д. 37</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крыши</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4444663,63</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17.</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просп. Васильева, д.14</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газоснабжения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318780,00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23.</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просп. Комсомольский, д. 44</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газоснабжения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591360,00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43.</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 Ленина, д. 8</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фасада</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1098966,80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48.</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 Луначарского, д. 28/12</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газоснабжения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1201662,00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71.</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 Радищева, д. 36</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теплоснабжения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3135090,00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77.</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 Радищева, д. 4а</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газоснабжения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1173480,00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98.</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 Труда, д. 62</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газоснабжения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240240,00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116.</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ул.Студгородок, д. 11</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теплоснабжения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31356090,00</w:t>
            </w:r>
          </w:p>
        </w:tc>
      </w:tr>
      <w:tr w:rsidR="00D33189" w:rsidRPr="00AD35B5" w:rsidTr="00AD35B5">
        <w:trPr>
          <w:trHeight w:val="20"/>
        </w:trPr>
        <w:tc>
          <w:tcPr>
            <w:tcW w:w="317" w:type="pct"/>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121.</w:t>
            </w:r>
          </w:p>
        </w:tc>
        <w:tc>
          <w:tcPr>
            <w:tcW w:w="2071" w:type="pct"/>
          </w:tcPr>
          <w:p w:rsidR="00D33189" w:rsidRPr="00AD35B5" w:rsidRDefault="00D33189" w:rsidP="00D33189">
            <w:pPr>
              <w:autoSpaceDE w:val="0"/>
              <w:autoSpaceDN w:val="0"/>
              <w:adjustRightInd w:val="0"/>
              <w:jc w:val="both"/>
              <w:rPr>
                <w:rFonts w:ascii="Arial" w:hAnsi="Arial" w:cs="Arial"/>
                <w:sz w:val="12"/>
                <w:szCs w:val="12"/>
              </w:rPr>
            </w:pPr>
            <w:r w:rsidRPr="00AD35B5">
              <w:rPr>
                <w:rFonts w:ascii="Arial" w:hAnsi="Arial" w:cs="Arial"/>
                <w:sz w:val="12"/>
                <w:szCs w:val="12"/>
              </w:rPr>
              <w:t>г. Валдай, ул. Механизаторов, д. 11</w:t>
            </w:r>
          </w:p>
        </w:tc>
        <w:tc>
          <w:tcPr>
            <w:tcW w:w="1816" w:type="pct"/>
            <w:vAlign w:val="center"/>
          </w:tcPr>
          <w:p w:rsidR="00D33189" w:rsidRPr="00AD35B5" w:rsidRDefault="00D33189" w:rsidP="00D33189">
            <w:pPr>
              <w:autoSpaceDE w:val="0"/>
              <w:autoSpaceDN w:val="0"/>
              <w:adjustRightInd w:val="0"/>
              <w:rPr>
                <w:rFonts w:ascii="Arial" w:hAnsi="Arial" w:cs="Arial"/>
                <w:sz w:val="12"/>
                <w:szCs w:val="12"/>
              </w:rPr>
            </w:pPr>
            <w:r w:rsidRPr="00AD35B5">
              <w:rPr>
                <w:rFonts w:ascii="Arial" w:hAnsi="Arial" w:cs="Arial"/>
                <w:sz w:val="12"/>
                <w:szCs w:val="12"/>
              </w:rPr>
              <w:t>ремонт системы газоснабжения</w:t>
            </w:r>
          </w:p>
        </w:tc>
        <w:tc>
          <w:tcPr>
            <w:tcW w:w="796" w:type="pct"/>
            <w:vAlign w:val="center"/>
          </w:tcPr>
          <w:p w:rsidR="00D33189" w:rsidRPr="00AD35B5" w:rsidRDefault="00D33189" w:rsidP="00D33189">
            <w:pPr>
              <w:autoSpaceDE w:val="0"/>
              <w:autoSpaceDN w:val="0"/>
              <w:adjustRightInd w:val="0"/>
              <w:jc w:val="center"/>
              <w:rPr>
                <w:rFonts w:ascii="Arial" w:hAnsi="Arial" w:cs="Arial"/>
                <w:sz w:val="12"/>
                <w:szCs w:val="12"/>
              </w:rPr>
            </w:pPr>
            <w:r w:rsidRPr="00AD35B5">
              <w:rPr>
                <w:rFonts w:ascii="Arial" w:hAnsi="Arial" w:cs="Arial"/>
                <w:sz w:val="12"/>
                <w:szCs w:val="12"/>
              </w:rPr>
              <w:t>293370,00</w:t>
            </w:r>
          </w:p>
        </w:tc>
      </w:tr>
    </w:tbl>
    <w:p w:rsidR="00D33189" w:rsidRPr="00AD35B5" w:rsidRDefault="00D33189" w:rsidP="00D33189">
      <w:pPr>
        <w:autoSpaceDE w:val="0"/>
        <w:autoSpaceDN w:val="0"/>
        <w:adjustRightInd w:val="0"/>
        <w:ind w:firstLine="709"/>
        <w:jc w:val="both"/>
        <w:rPr>
          <w:rFonts w:ascii="Arial" w:hAnsi="Arial" w:cs="Arial"/>
          <w:sz w:val="4"/>
          <w:szCs w:val="4"/>
        </w:rPr>
      </w:pPr>
    </w:p>
    <w:p w:rsidR="00D33189" w:rsidRPr="00D33189" w:rsidRDefault="00D33189" w:rsidP="00AD35B5">
      <w:pPr>
        <w:autoSpaceDE w:val="0"/>
        <w:autoSpaceDN w:val="0"/>
        <w:adjustRightInd w:val="0"/>
        <w:ind w:firstLine="284"/>
        <w:jc w:val="both"/>
        <w:rPr>
          <w:rFonts w:ascii="Arial" w:hAnsi="Arial" w:cs="Arial"/>
          <w:sz w:val="16"/>
          <w:szCs w:val="16"/>
        </w:rPr>
      </w:pPr>
      <w:r w:rsidRPr="00D33189">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D33189" w:rsidRPr="00AD35B5" w:rsidRDefault="00D33189" w:rsidP="00D33189">
      <w:pPr>
        <w:ind w:firstLine="709"/>
        <w:jc w:val="both"/>
        <w:rPr>
          <w:rFonts w:ascii="Arial" w:hAnsi="Arial" w:cs="Arial"/>
          <w:sz w:val="4"/>
          <w:szCs w:val="4"/>
        </w:rPr>
      </w:pPr>
    </w:p>
    <w:p w:rsidR="00D33189" w:rsidRPr="00D33189" w:rsidRDefault="00D33189" w:rsidP="00D33189">
      <w:pPr>
        <w:jc w:val="both"/>
        <w:rPr>
          <w:rFonts w:ascii="Arial" w:hAnsi="Arial" w:cs="Arial"/>
          <w:sz w:val="16"/>
          <w:szCs w:val="16"/>
        </w:rPr>
      </w:pPr>
      <w:r w:rsidRPr="00D33189">
        <w:rPr>
          <w:rFonts w:ascii="Arial" w:hAnsi="Arial" w:cs="Arial"/>
          <w:b/>
          <w:sz w:val="16"/>
          <w:szCs w:val="16"/>
        </w:rPr>
        <w:t>Глава муниципального района</w:t>
      </w:r>
      <w:r w:rsidRPr="00D33189">
        <w:rPr>
          <w:rFonts w:ascii="Arial" w:hAnsi="Arial" w:cs="Arial"/>
          <w:b/>
          <w:sz w:val="16"/>
          <w:szCs w:val="16"/>
        </w:rPr>
        <w:tab/>
      </w:r>
      <w:r w:rsidRPr="00D33189">
        <w:rPr>
          <w:rFonts w:ascii="Arial" w:hAnsi="Arial" w:cs="Arial"/>
          <w:b/>
          <w:sz w:val="16"/>
          <w:szCs w:val="16"/>
        </w:rPr>
        <w:tab/>
        <w:t>Ю.В.Стадэ</w:t>
      </w:r>
    </w:p>
    <w:p w:rsidR="00763515" w:rsidRPr="00D33189" w:rsidRDefault="00763515" w:rsidP="00D33189">
      <w:pPr>
        <w:shd w:val="clear" w:color="auto" w:fill="FFFFFF"/>
        <w:suppressAutoHyphens/>
        <w:rPr>
          <w:rFonts w:ascii="Arial" w:hAnsi="Arial" w:cs="Arial"/>
          <w:b/>
          <w:sz w:val="16"/>
          <w:szCs w:val="16"/>
        </w:rPr>
      </w:pPr>
    </w:p>
    <w:p w:rsidR="00D33189" w:rsidRPr="00D33189" w:rsidRDefault="00D33189" w:rsidP="00D33189">
      <w:pPr>
        <w:pStyle w:val="20"/>
        <w:rPr>
          <w:rFonts w:ascii="Arial" w:hAnsi="Arial" w:cs="Arial"/>
          <w:color w:val="000000"/>
          <w:sz w:val="16"/>
          <w:szCs w:val="16"/>
        </w:rPr>
      </w:pPr>
      <w:r w:rsidRPr="00D33189">
        <w:rPr>
          <w:rFonts w:ascii="Arial" w:hAnsi="Arial" w:cs="Arial"/>
          <w:color w:val="000000"/>
          <w:sz w:val="16"/>
          <w:szCs w:val="16"/>
        </w:rPr>
        <w:t>АДМИНИСТРАЦИЯ ВАЛДАЙСКОГО МУНИЦИПАЛЬНОГО РАЙОНА</w:t>
      </w:r>
    </w:p>
    <w:p w:rsidR="00D33189" w:rsidRPr="00D33189" w:rsidRDefault="00D33189" w:rsidP="00D33189">
      <w:pPr>
        <w:pStyle w:val="3"/>
        <w:rPr>
          <w:rFonts w:ascii="Arial" w:hAnsi="Arial" w:cs="Arial"/>
          <w:sz w:val="16"/>
          <w:szCs w:val="16"/>
        </w:rPr>
      </w:pPr>
      <w:r w:rsidRPr="00D33189">
        <w:rPr>
          <w:rFonts w:ascii="Arial" w:hAnsi="Arial" w:cs="Arial"/>
          <w:sz w:val="16"/>
          <w:szCs w:val="16"/>
        </w:rPr>
        <w:t>П О С Т А Н О В Л Е Н И Е</w:t>
      </w:r>
    </w:p>
    <w:p w:rsidR="00D33189" w:rsidRPr="00D33189" w:rsidRDefault="00D33189" w:rsidP="00D33189">
      <w:pPr>
        <w:jc w:val="center"/>
        <w:rPr>
          <w:rFonts w:ascii="Arial" w:hAnsi="Arial" w:cs="Arial"/>
          <w:color w:val="000000"/>
          <w:sz w:val="16"/>
          <w:szCs w:val="16"/>
        </w:rPr>
      </w:pPr>
      <w:r w:rsidRPr="00D33189">
        <w:rPr>
          <w:rFonts w:ascii="Arial" w:hAnsi="Arial" w:cs="Arial"/>
          <w:color w:val="000000"/>
          <w:sz w:val="16"/>
          <w:szCs w:val="16"/>
        </w:rPr>
        <w:t>06.06.2022 № 1053</w:t>
      </w:r>
    </w:p>
    <w:p w:rsidR="00D33189" w:rsidRPr="00D33189" w:rsidRDefault="00D33189" w:rsidP="00D33189">
      <w:pPr>
        <w:pStyle w:val="ConsPlusTitle"/>
        <w:widowControl/>
        <w:tabs>
          <w:tab w:val="left" w:pos="5220"/>
        </w:tabs>
        <w:jc w:val="center"/>
        <w:rPr>
          <w:rFonts w:ascii="Arial" w:hAnsi="Arial" w:cs="Arial"/>
          <w:sz w:val="16"/>
          <w:szCs w:val="16"/>
        </w:rPr>
      </w:pPr>
      <w:r w:rsidRPr="00D33189">
        <w:rPr>
          <w:rFonts w:ascii="Arial" w:hAnsi="Arial" w:cs="Arial"/>
          <w:sz w:val="16"/>
          <w:szCs w:val="16"/>
        </w:rPr>
        <w:t>О внесении изменения в постановление</w:t>
      </w:r>
      <w:r w:rsidR="00AD35B5">
        <w:rPr>
          <w:rFonts w:ascii="Arial" w:hAnsi="Arial" w:cs="Arial"/>
          <w:sz w:val="16"/>
          <w:szCs w:val="16"/>
        </w:rPr>
        <w:t xml:space="preserve"> </w:t>
      </w:r>
      <w:r w:rsidRPr="00D33189">
        <w:rPr>
          <w:rFonts w:ascii="Arial" w:hAnsi="Arial" w:cs="Arial"/>
          <w:sz w:val="16"/>
          <w:szCs w:val="16"/>
        </w:rPr>
        <w:t>Администрации муниципального района</w:t>
      </w:r>
      <w:r w:rsidR="00AD35B5">
        <w:rPr>
          <w:rFonts w:ascii="Arial" w:hAnsi="Arial" w:cs="Arial"/>
          <w:sz w:val="16"/>
          <w:szCs w:val="16"/>
        </w:rPr>
        <w:t xml:space="preserve"> </w:t>
      </w:r>
      <w:r w:rsidRPr="00D33189">
        <w:rPr>
          <w:rFonts w:ascii="Arial" w:hAnsi="Arial" w:cs="Arial"/>
          <w:sz w:val="16"/>
          <w:szCs w:val="16"/>
        </w:rPr>
        <w:t>от 18.10.2021 № 1939</w:t>
      </w:r>
    </w:p>
    <w:p w:rsidR="00D33189" w:rsidRPr="00AD35B5" w:rsidRDefault="00D33189" w:rsidP="00D33189">
      <w:pPr>
        <w:ind w:firstLine="709"/>
        <w:jc w:val="both"/>
        <w:rPr>
          <w:rFonts w:ascii="Arial" w:hAnsi="Arial" w:cs="Arial"/>
          <w:sz w:val="4"/>
          <w:szCs w:val="4"/>
        </w:rPr>
      </w:pPr>
    </w:p>
    <w:p w:rsidR="00D33189" w:rsidRPr="00D33189" w:rsidRDefault="00D33189" w:rsidP="00AD35B5">
      <w:pPr>
        <w:ind w:firstLine="284"/>
        <w:jc w:val="both"/>
        <w:rPr>
          <w:rFonts w:ascii="Arial" w:hAnsi="Arial" w:cs="Arial"/>
          <w:sz w:val="16"/>
          <w:szCs w:val="16"/>
        </w:rPr>
      </w:pPr>
      <w:r w:rsidRPr="00D33189">
        <w:rPr>
          <w:rFonts w:ascii="Arial" w:hAnsi="Arial" w:cs="Arial"/>
          <w:sz w:val="16"/>
          <w:szCs w:val="16"/>
        </w:rPr>
        <w:t xml:space="preserve">Администрация Валдайского муниципального района </w:t>
      </w:r>
      <w:r w:rsidRPr="00D33189">
        <w:rPr>
          <w:rFonts w:ascii="Arial" w:hAnsi="Arial" w:cs="Arial"/>
          <w:b/>
          <w:bCs/>
          <w:sz w:val="16"/>
          <w:szCs w:val="16"/>
        </w:rPr>
        <w:t>ПОСТАНОВЛЯЕТ:</w:t>
      </w:r>
    </w:p>
    <w:p w:rsidR="00D33189" w:rsidRPr="00D33189" w:rsidRDefault="00D33189" w:rsidP="00AD35B5">
      <w:pPr>
        <w:pStyle w:val="ConsPlusTitle"/>
        <w:widowControl/>
        <w:tabs>
          <w:tab w:val="left" w:pos="5220"/>
        </w:tabs>
        <w:ind w:firstLine="284"/>
        <w:jc w:val="both"/>
        <w:rPr>
          <w:rFonts w:ascii="Arial" w:hAnsi="Arial" w:cs="Arial"/>
          <w:b w:val="0"/>
          <w:bCs w:val="0"/>
          <w:sz w:val="16"/>
          <w:szCs w:val="16"/>
        </w:rPr>
      </w:pPr>
      <w:r w:rsidRPr="00D33189">
        <w:rPr>
          <w:rFonts w:ascii="Arial" w:hAnsi="Arial" w:cs="Arial"/>
          <w:b w:val="0"/>
          <w:bCs w:val="0"/>
          <w:sz w:val="16"/>
          <w:szCs w:val="16"/>
        </w:rPr>
        <w:t xml:space="preserve">1. Внести изменение в постановление Администрации Валдайского муниципального района от 18.10.2021 № 1939 </w:t>
      </w:r>
      <w:r w:rsidRPr="00D33189">
        <w:rPr>
          <w:rFonts w:ascii="Arial" w:hAnsi="Arial" w:cs="Arial"/>
          <w:b w:val="0"/>
          <w:sz w:val="16"/>
          <w:szCs w:val="16"/>
        </w:rPr>
        <w:t>«О замене заказчика по договору оказания услуг по осуществлению строительного контроля № 29 от 30 марта 2021 года»</w:t>
      </w:r>
      <w:r w:rsidRPr="00D33189">
        <w:rPr>
          <w:rFonts w:ascii="Arial" w:hAnsi="Arial" w:cs="Arial"/>
          <w:b w:val="0"/>
          <w:bCs w:val="0"/>
          <w:sz w:val="16"/>
          <w:szCs w:val="16"/>
        </w:rPr>
        <w:t>, з</w:t>
      </w:r>
      <w:r w:rsidRPr="00D33189">
        <w:rPr>
          <w:rFonts w:ascii="Arial" w:hAnsi="Arial" w:cs="Arial"/>
          <w:b w:val="0"/>
          <w:sz w:val="16"/>
          <w:szCs w:val="16"/>
        </w:rPr>
        <w:t>аменив в пункте 1 постановления слова «…«Информационно – расчетный центр…» словами «…«Расчетно – информационный центр»…».</w:t>
      </w:r>
    </w:p>
    <w:p w:rsidR="00D33189" w:rsidRPr="00D33189" w:rsidRDefault="00D33189" w:rsidP="00AD35B5">
      <w:pPr>
        <w:ind w:firstLine="284"/>
        <w:jc w:val="both"/>
        <w:rPr>
          <w:rFonts w:ascii="Arial" w:hAnsi="Arial" w:cs="Arial"/>
          <w:sz w:val="16"/>
          <w:szCs w:val="16"/>
        </w:rPr>
      </w:pPr>
      <w:r w:rsidRPr="00D3318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3189" w:rsidRPr="00AD35B5" w:rsidRDefault="00D33189" w:rsidP="00D33189">
      <w:pPr>
        <w:ind w:firstLine="709"/>
        <w:jc w:val="both"/>
        <w:rPr>
          <w:rFonts w:ascii="Arial" w:hAnsi="Arial" w:cs="Arial"/>
          <w:sz w:val="4"/>
          <w:szCs w:val="4"/>
        </w:rPr>
      </w:pPr>
    </w:p>
    <w:p w:rsidR="00D33189" w:rsidRPr="00D33189" w:rsidRDefault="00D33189" w:rsidP="00D33189">
      <w:pPr>
        <w:jc w:val="both"/>
        <w:rPr>
          <w:rFonts w:ascii="Arial" w:hAnsi="Arial" w:cs="Arial"/>
          <w:sz w:val="16"/>
          <w:szCs w:val="16"/>
        </w:rPr>
      </w:pPr>
      <w:r w:rsidRPr="00D33189">
        <w:rPr>
          <w:rFonts w:ascii="Arial" w:hAnsi="Arial" w:cs="Arial"/>
          <w:b/>
          <w:sz w:val="16"/>
          <w:szCs w:val="16"/>
        </w:rPr>
        <w:t>Глава муниципального района</w:t>
      </w:r>
      <w:r w:rsidRPr="00D33189">
        <w:rPr>
          <w:rFonts w:ascii="Arial" w:hAnsi="Arial" w:cs="Arial"/>
          <w:b/>
          <w:sz w:val="16"/>
          <w:szCs w:val="16"/>
        </w:rPr>
        <w:tab/>
      </w:r>
      <w:r w:rsidRPr="00D33189">
        <w:rPr>
          <w:rFonts w:ascii="Arial" w:hAnsi="Arial" w:cs="Arial"/>
          <w:b/>
          <w:sz w:val="16"/>
          <w:szCs w:val="16"/>
        </w:rPr>
        <w:tab/>
        <w:t>Ю.В.Стадэ</w:t>
      </w:r>
    </w:p>
    <w:p w:rsidR="00763515" w:rsidRPr="00D33189" w:rsidRDefault="00763515" w:rsidP="00D33189">
      <w:pPr>
        <w:shd w:val="clear" w:color="auto" w:fill="FFFFFF"/>
        <w:suppressAutoHyphens/>
        <w:rPr>
          <w:rFonts w:ascii="Arial" w:hAnsi="Arial" w:cs="Arial"/>
          <w:b/>
          <w:sz w:val="16"/>
          <w:szCs w:val="16"/>
        </w:rPr>
      </w:pPr>
    </w:p>
    <w:p w:rsidR="00752748" w:rsidRPr="00752748" w:rsidRDefault="00752748" w:rsidP="00752748">
      <w:pPr>
        <w:pStyle w:val="20"/>
        <w:rPr>
          <w:rFonts w:ascii="Arial" w:hAnsi="Arial" w:cs="Arial"/>
          <w:color w:val="000000"/>
          <w:sz w:val="16"/>
          <w:szCs w:val="16"/>
        </w:rPr>
      </w:pPr>
      <w:r w:rsidRPr="00752748">
        <w:rPr>
          <w:rFonts w:ascii="Arial" w:hAnsi="Arial" w:cs="Arial"/>
          <w:color w:val="000000"/>
          <w:sz w:val="16"/>
          <w:szCs w:val="16"/>
        </w:rPr>
        <w:t>АДМИНИСТРАЦИЯ ВАЛДАЙСКОГО МУНИЦИПАЛЬНОГО РАЙОНА</w:t>
      </w:r>
    </w:p>
    <w:p w:rsidR="00752748" w:rsidRPr="00752748" w:rsidRDefault="00752748" w:rsidP="00752748">
      <w:pPr>
        <w:pStyle w:val="3"/>
        <w:rPr>
          <w:rFonts w:ascii="Arial" w:hAnsi="Arial" w:cs="Arial"/>
          <w:sz w:val="16"/>
          <w:szCs w:val="16"/>
        </w:rPr>
      </w:pPr>
      <w:r w:rsidRPr="00752748">
        <w:rPr>
          <w:rFonts w:ascii="Arial" w:hAnsi="Arial" w:cs="Arial"/>
          <w:sz w:val="16"/>
          <w:szCs w:val="16"/>
        </w:rPr>
        <w:t>П О С Т А Н О В Л Е Н И Е</w:t>
      </w:r>
    </w:p>
    <w:p w:rsidR="00752748" w:rsidRPr="00752748" w:rsidRDefault="00752748" w:rsidP="00752748">
      <w:pPr>
        <w:jc w:val="center"/>
        <w:rPr>
          <w:rFonts w:ascii="Arial" w:hAnsi="Arial" w:cs="Arial"/>
          <w:color w:val="000000"/>
          <w:sz w:val="16"/>
          <w:szCs w:val="16"/>
        </w:rPr>
      </w:pPr>
      <w:r w:rsidRPr="00752748">
        <w:rPr>
          <w:rFonts w:ascii="Arial" w:hAnsi="Arial" w:cs="Arial"/>
          <w:color w:val="000000"/>
          <w:sz w:val="16"/>
          <w:szCs w:val="16"/>
        </w:rPr>
        <w:t>06.06.2022 № 1058</w:t>
      </w:r>
    </w:p>
    <w:p w:rsidR="00752748" w:rsidRPr="00752748" w:rsidRDefault="00752748" w:rsidP="00752748">
      <w:pPr>
        <w:jc w:val="center"/>
        <w:rPr>
          <w:rFonts w:ascii="Arial" w:hAnsi="Arial" w:cs="Arial"/>
          <w:b/>
          <w:sz w:val="16"/>
          <w:szCs w:val="16"/>
        </w:rPr>
      </w:pPr>
      <w:r w:rsidRPr="00752748">
        <w:rPr>
          <w:rFonts w:ascii="Arial" w:hAnsi="Arial" w:cs="Arial"/>
          <w:b/>
          <w:sz w:val="16"/>
          <w:szCs w:val="16"/>
        </w:rPr>
        <w:t>О внесении изменений в постановление Администрации муниципального района от 07.10.2015 № 1473</w:t>
      </w:r>
    </w:p>
    <w:p w:rsidR="00752748" w:rsidRPr="00752748" w:rsidRDefault="00752748" w:rsidP="00752748">
      <w:pPr>
        <w:ind w:firstLine="284"/>
        <w:jc w:val="both"/>
        <w:rPr>
          <w:rFonts w:ascii="Arial" w:hAnsi="Arial" w:cs="Arial"/>
          <w:sz w:val="4"/>
          <w:szCs w:val="4"/>
        </w:rPr>
      </w:pPr>
    </w:p>
    <w:p w:rsidR="00752748" w:rsidRPr="00752748" w:rsidRDefault="00752748" w:rsidP="00752748">
      <w:pPr>
        <w:ind w:firstLine="284"/>
        <w:jc w:val="both"/>
        <w:rPr>
          <w:rFonts w:ascii="Arial" w:hAnsi="Arial" w:cs="Arial"/>
          <w:b/>
          <w:sz w:val="16"/>
          <w:szCs w:val="16"/>
        </w:rPr>
      </w:pPr>
      <w:r w:rsidRPr="00752748">
        <w:rPr>
          <w:rFonts w:ascii="Arial" w:hAnsi="Arial" w:cs="Arial"/>
          <w:sz w:val="16"/>
          <w:szCs w:val="16"/>
        </w:rPr>
        <w:t>Администрация Валдайского муниципального района</w:t>
      </w:r>
      <w:r>
        <w:rPr>
          <w:rFonts w:ascii="Arial" w:hAnsi="Arial" w:cs="Arial"/>
          <w:b/>
          <w:sz w:val="16"/>
          <w:szCs w:val="16"/>
        </w:rPr>
        <w:t xml:space="preserve"> ПОСТАНОВ</w:t>
      </w:r>
      <w:r w:rsidRPr="00752748">
        <w:rPr>
          <w:rFonts w:ascii="Arial" w:hAnsi="Arial" w:cs="Arial"/>
          <w:b/>
          <w:sz w:val="16"/>
          <w:szCs w:val="16"/>
        </w:rPr>
        <w:t>ЛЯЕТ:</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1. Внести изменения в постановление Администрации Валдайского муниципального района от 07.10.2015 № 1473 «Развитие физической культуры и спорта в Валдайском муниципальном районе на 2016 - 2023 годы:</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1.1. Заменить в заголовке к тексту, пункте 1 постановления, название программы, слова «…на 2016 - 2024 годы…» на «…на 2018 - 2026 годы…».</w:t>
      </w:r>
    </w:p>
    <w:p w:rsidR="00752748" w:rsidRPr="00752748" w:rsidRDefault="00752748" w:rsidP="00752748">
      <w:pPr>
        <w:tabs>
          <w:tab w:val="left" w:pos="1276"/>
        </w:tabs>
        <w:ind w:firstLine="284"/>
        <w:jc w:val="both"/>
        <w:rPr>
          <w:rFonts w:ascii="Arial" w:hAnsi="Arial" w:cs="Arial"/>
          <w:sz w:val="16"/>
          <w:szCs w:val="16"/>
        </w:rPr>
      </w:pPr>
      <w:r w:rsidRPr="00752748">
        <w:rPr>
          <w:rFonts w:ascii="Arial" w:hAnsi="Arial" w:cs="Arial"/>
          <w:sz w:val="16"/>
          <w:szCs w:val="16"/>
        </w:rPr>
        <w:t>1.2. Внести изменение в муниципальную программу «Развитие физической культуры и спорта в Валдайском муниципальном районе на 2016 - 2026 годы» утвержденную постановлением Администрации Валдайского муниципального района от 07.10.2015 № 1473, изложив ее в прилагаемой редакции.</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52748" w:rsidRPr="00752748" w:rsidRDefault="00752748" w:rsidP="00752748">
      <w:pPr>
        <w:ind w:firstLine="709"/>
        <w:jc w:val="both"/>
        <w:rPr>
          <w:rFonts w:ascii="Arial" w:hAnsi="Arial" w:cs="Arial"/>
          <w:sz w:val="4"/>
          <w:szCs w:val="4"/>
        </w:rPr>
      </w:pPr>
    </w:p>
    <w:p w:rsidR="00752748" w:rsidRPr="00752748" w:rsidRDefault="00752748" w:rsidP="00752748">
      <w:pPr>
        <w:jc w:val="both"/>
        <w:rPr>
          <w:rFonts w:ascii="Arial" w:hAnsi="Arial" w:cs="Arial"/>
          <w:b/>
          <w:sz w:val="16"/>
          <w:szCs w:val="16"/>
        </w:rPr>
      </w:pPr>
      <w:r w:rsidRPr="00752748">
        <w:rPr>
          <w:rFonts w:ascii="Arial" w:hAnsi="Arial" w:cs="Arial"/>
          <w:b/>
          <w:sz w:val="16"/>
          <w:szCs w:val="16"/>
        </w:rPr>
        <w:t>Глава муниципального района</w:t>
      </w:r>
      <w:r w:rsidRPr="00752748">
        <w:rPr>
          <w:rFonts w:ascii="Arial" w:hAnsi="Arial" w:cs="Arial"/>
          <w:b/>
          <w:sz w:val="16"/>
          <w:szCs w:val="16"/>
        </w:rPr>
        <w:tab/>
      </w:r>
      <w:r w:rsidRPr="00752748">
        <w:rPr>
          <w:rFonts w:ascii="Arial" w:hAnsi="Arial" w:cs="Arial"/>
          <w:b/>
          <w:sz w:val="16"/>
          <w:szCs w:val="16"/>
        </w:rPr>
        <w:tab/>
        <w:t>Ю.В.Стадэ</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Приложение 1</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к постановлению Администрации</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муниципального района</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от 06.06.2022 № 1058</w:t>
      </w:r>
    </w:p>
    <w:p w:rsidR="00752748" w:rsidRPr="00752748" w:rsidRDefault="00752748" w:rsidP="00752748">
      <w:pPr>
        <w:ind w:left="9072"/>
        <w:jc w:val="both"/>
        <w:rPr>
          <w:rFonts w:ascii="Arial" w:hAnsi="Arial" w:cs="Arial"/>
          <w:sz w:val="12"/>
          <w:szCs w:val="12"/>
        </w:rPr>
      </w:pPr>
    </w:p>
    <w:p w:rsidR="00752748" w:rsidRPr="00752748" w:rsidRDefault="00752748" w:rsidP="00752748">
      <w:pPr>
        <w:jc w:val="center"/>
        <w:rPr>
          <w:rFonts w:ascii="Arial" w:hAnsi="Arial" w:cs="Arial"/>
          <w:b/>
          <w:sz w:val="16"/>
          <w:szCs w:val="16"/>
        </w:rPr>
      </w:pPr>
      <w:r w:rsidRPr="00752748">
        <w:rPr>
          <w:rFonts w:ascii="Arial" w:hAnsi="Arial" w:cs="Arial"/>
          <w:b/>
          <w:sz w:val="16"/>
          <w:szCs w:val="16"/>
        </w:rPr>
        <w:t>Муниципальная программа Валдайского района</w:t>
      </w:r>
    </w:p>
    <w:p w:rsidR="00752748" w:rsidRPr="00752748" w:rsidRDefault="00752748" w:rsidP="00752748">
      <w:pPr>
        <w:keepNext/>
        <w:keepLines/>
        <w:widowControl w:val="0"/>
        <w:jc w:val="center"/>
        <w:rPr>
          <w:rFonts w:ascii="Arial" w:hAnsi="Arial" w:cs="Arial"/>
          <w:b/>
          <w:sz w:val="16"/>
          <w:szCs w:val="16"/>
        </w:rPr>
      </w:pPr>
      <w:r w:rsidRPr="00752748">
        <w:rPr>
          <w:rFonts w:ascii="Arial" w:hAnsi="Arial" w:cs="Arial"/>
          <w:b/>
          <w:sz w:val="16"/>
          <w:szCs w:val="16"/>
        </w:rPr>
        <w:t>«Развитие физической культуры и спорта в Валдайском</w:t>
      </w:r>
      <w:r>
        <w:rPr>
          <w:rFonts w:ascii="Arial" w:hAnsi="Arial" w:cs="Arial"/>
          <w:b/>
          <w:sz w:val="16"/>
          <w:szCs w:val="16"/>
        </w:rPr>
        <w:t xml:space="preserve"> </w:t>
      </w:r>
      <w:r w:rsidRPr="00752748">
        <w:rPr>
          <w:rFonts w:ascii="Arial" w:hAnsi="Arial" w:cs="Arial"/>
          <w:b/>
          <w:sz w:val="16"/>
          <w:szCs w:val="16"/>
        </w:rPr>
        <w:t>муниципальном районе »на 2018 - 2026 годы</w:t>
      </w:r>
    </w:p>
    <w:p w:rsidR="00752748" w:rsidRPr="006D71CD" w:rsidRDefault="00752748" w:rsidP="00752748">
      <w:pPr>
        <w:jc w:val="center"/>
        <w:rPr>
          <w:rFonts w:ascii="Arial" w:hAnsi="Arial" w:cs="Arial"/>
          <w:sz w:val="8"/>
          <w:szCs w:val="8"/>
        </w:rPr>
      </w:pPr>
    </w:p>
    <w:p w:rsidR="00752748" w:rsidRDefault="00752748" w:rsidP="00752748">
      <w:pPr>
        <w:jc w:val="center"/>
        <w:rPr>
          <w:rFonts w:ascii="Arial" w:hAnsi="Arial" w:cs="Arial"/>
          <w:b/>
          <w:sz w:val="16"/>
          <w:szCs w:val="16"/>
        </w:rPr>
      </w:pPr>
      <w:r w:rsidRPr="00752748">
        <w:rPr>
          <w:rFonts w:ascii="Arial" w:hAnsi="Arial" w:cs="Arial"/>
          <w:b/>
          <w:sz w:val="16"/>
          <w:szCs w:val="16"/>
        </w:rPr>
        <w:t>Паспорт муниципальной программы Валдайского района</w:t>
      </w:r>
      <w:r>
        <w:rPr>
          <w:rFonts w:ascii="Arial" w:hAnsi="Arial" w:cs="Arial"/>
          <w:b/>
          <w:sz w:val="16"/>
          <w:szCs w:val="16"/>
        </w:rPr>
        <w:t xml:space="preserve"> </w:t>
      </w:r>
      <w:r w:rsidRPr="00752748">
        <w:rPr>
          <w:rFonts w:ascii="Arial" w:hAnsi="Arial" w:cs="Arial"/>
          <w:b/>
          <w:sz w:val="16"/>
          <w:szCs w:val="16"/>
        </w:rPr>
        <w:t xml:space="preserve">«Развитие физической культуры и спорта </w:t>
      </w:r>
    </w:p>
    <w:p w:rsidR="00752748" w:rsidRPr="00752748" w:rsidRDefault="00752748" w:rsidP="00752748">
      <w:pPr>
        <w:jc w:val="center"/>
        <w:rPr>
          <w:rFonts w:ascii="Arial" w:hAnsi="Arial" w:cs="Arial"/>
          <w:b/>
          <w:sz w:val="16"/>
          <w:szCs w:val="16"/>
        </w:rPr>
      </w:pPr>
      <w:r w:rsidRPr="00752748">
        <w:rPr>
          <w:rFonts w:ascii="Arial" w:hAnsi="Arial" w:cs="Arial"/>
          <w:b/>
          <w:sz w:val="16"/>
          <w:szCs w:val="16"/>
        </w:rPr>
        <w:t>в Валдайском</w:t>
      </w:r>
      <w:r>
        <w:rPr>
          <w:rFonts w:ascii="Arial" w:hAnsi="Arial" w:cs="Arial"/>
          <w:b/>
          <w:sz w:val="16"/>
          <w:szCs w:val="16"/>
        </w:rPr>
        <w:t xml:space="preserve"> </w:t>
      </w:r>
      <w:r w:rsidRPr="00752748">
        <w:rPr>
          <w:rFonts w:ascii="Arial" w:hAnsi="Arial" w:cs="Arial"/>
          <w:b/>
          <w:sz w:val="16"/>
          <w:szCs w:val="16"/>
        </w:rPr>
        <w:t>муниципальном районе на 2018 - 2026 годы»</w:t>
      </w:r>
    </w:p>
    <w:p w:rsidR="00752748" w:rsidRPr="00752748" w:rsidRDefault="00752748" w:rsidP="00752748">
      <w:pPr>
        <w:jc w:val="center"/>
        <w:rPr>
          <w:rFonts w:ascii="Arial" w:hAnsi="Arial" w:cs="Arial"/>
          <w:sz w:val="4"/>
          <w:szCs w:val="4"/>
        </w:rPr>
      </w:pPr>
    </w:p>
    <w:p w:rsidR="00752748" w:rsidRPr="00752748" w:rsidRDefault="00752748" w:rsidP="00752748">
      <w:pPr>
        <w:widowControl w:val="0"/>
        <w:autoSpaceDE w:val="0"/>
        <w:autoSpaceDN w:val="0"/>
        <w:adjustRightInd w:val="0"/>
        <w:ind w:firstLine="284"/>
        <w:jc w:val="both"/>
        <w:rPr>
          <w:rFonts w:ascii="Arial" w:hAnsi="Arial" w:cs="Arial"/>
          <w:b/>
          <w:sz w:val="16"/>
          <w:szCs w:val="16"/>
        </w:rPr>
      </w:pPr>
      <w:r w:rsidRPr="00752748">
        <w:rPr>
          <w:rFonts w:ascii="Arial" w:hAnsi="Arial" w:cs="Arial"/>
          <w:b/>
          <w:sz w:val="16"/>
          <w:szCs w:val="16"/>
        </w:rPr>
        <w:t>1. Ответственный исполнитель муниципальной программы:</w:t>
      </w:r>
    </w:p>
    <w:p w:rsidR="00752748" w:rsidRPr="00752748" w:rsidRDefault="00752748" w:rsidP="00752748">
      <w:pPr>
        <w:widowControl w:val="0"/>
        <w:autoSpaceDE w:val="0"/>
        <w:autoSpaceDN w:val="0"/>
        <w:adjustRightInd w:val="0"/>
        <w:ind w:firstLine="284"/>
        <w:jc w:val="both"/>
        <w:rPr>
          <w:rFonts w:ascii="Arial" w:hAnsi="Arial" w:cs="Arial"/>
          <w:sz w:val="16"/>
          <w:szCs w:val="16"/>
        </w:rPr>
      </w:pPr>
      <w:r w:rsidRPr="00752748">
        <w:rPr>
          <w:rFonts w:ascii="Arial" w:hAnsi="Arial" w:cs="Arial"/>
          <w:sz w:val="16"/>
          <w:szCs w:val="16"/>
        </w:rPr>
        <w:t>Администрация Валдайского муниципального района (отдел по физической культуре и спорту);</w:t>
      </w:r>
    </w:p>
    <w:p w:rsidR="00752748" w:rsidRPr="00752748" w:rsidRDefault="00752748" w:rsidP="00752748">
      <w:pPr>
        <w:widowControl w:val="0"/>
        <w:autoSpaceDE w:val="0"/>
        <w:autoSpaceDN w:val="0"/>
        <w:adjustRightInd w:val="0"/>
        <w:ind w:firstLine="284"/>
        <w:jc w:val="both"/>
        <w:rPr>
          <w:rFonts w:ascii="Arial" w:hAnsi="Arial" w:cs="Arial"/>
          <w:sz w:val="16"/>
          <w:szCs w:val="16"/>
        </w:rPr>
      </w:pPr>
      <w:r w:rsidRPr="00752748">
        <w:rPr>
          <w:rFonts w:ascii="Arial" w:hAnsi="Arial" w:cs="Arial"/>
          <w:b/>
          <w:sz w:val="16"/>
          <w:szCs w:val="16"/>
        </w:rPr>
        <w:t>2. Соисполнители муниципальной программы:</w:t>
      </w:r>
      <w:r w:rsidRPr="00752748">
        <w:rPr>
          <w:rFonts w:ascii="Arial" w:hAnsi="Arial" w:cs="Arial"/>
          <w:sz w:val="16"/>
          <w:szCs w:val="16"/>
        </w:rPr>
        <w:t xml:space="preserve"> Муниципальное автономное учреждение «Спортивная школа» (далее МАУ «СШ»), </w:t>
      </w:r>
      <w:r w:rsidRPr="00752748">
        <w:rPr>
          <w:rFonts w:ascii="Arial" w:hAnsi="Arial" w:cs="Arial"/>
          <w:color w:val="000000"/>
          <w:kern w:val="16"/>
          <w:sz w:val="16"/>
          <w:szCs w:val="16"/>
        </w:rPr>
        <w:t>к</w:t>
      </w:r>
      <w:r w:rsidRPr="00752748">
        <w:rPr>
          <w:rFonts w:ascii="Arial" w:hAnsi="Arial" w:cs="Arial"/>
          <w:sz w:val="16"/>
          <w:szCs w:val="16"/>
        </w:rPr>
        <w:t>омитет образования Администрация муниципального района, Муниципальное автономное учреждение «Физкультурно-спортивный центр» (далее МАУ «ФСЦ»);</w:t>
      </w:r>
    </w:p>
    <w:p w:rsidR="00752748" w:rsidRPr="00752748" w:rsidRDefault="00752748" w:rsidP="00752748">
      <w:pPr>
        <w:widowControl w:val="0"/>
        <w:autoSpaceDE w:val="0"/>
        <w:autoSpaceDN w:val="0"/>
        <w:adjustRightInd w:val="0"/>
        <w:ind w:firstLine="284"/>
        <w:jc w:val="both"/>
        <w:rPr>
          <w:rFonts w:ascii="Arial" w:hAnsi="Arial" w:cs="Arial"/>
          <w:sz w:val="16"/>
          <w:szCs w:val="16"/>
        </w:rPr>
      </w:pPr>
      <w:r w:rsidRPr="00752748">
        <w:rPr>
          <w:rFonts w:ascii="Arial" w:hAnsi="Arial" w:cs="Arial"/>
          <w:b/>
          <w:sz w:val="16"/>
          <w:szCs w:val="16"/>
        </w:rPr>
        <w:t>3. Подпрограммы муниципальной программы (при наличии):</w:t>
      </w:r>
      <w:r w:rsidRPr="00752748">
        <w:rPr>
          <w:rFonts w:ascii="Arial" w:hAnsi="Arial" w:cs="Arial"/>
          <w:sz w:val="16"/>
          <w:szCs w:val="16"/>
        </w:rPr>
        <w:t xml:space="preserve"> нет;</w:t>
      </w:r>
    </w:p>
    <w:p w:rsidR="00752748" w:rsidRPr="00752748" w:rsidRDefault="00752748" w:rsidP="00752748">
      <w:pPr>
        <w:widowControl w:val="0"/>
        <w:autoSpaceDE w:val="0"/>
        <w:autoSpaceDN w:val="0"/>
        <w:adjustRightInd w:val="0"/>
        <w:ind w:firstLine="284"/>
        <w:jc w:val="both"/>
        <w:rPr>
          <w:rFonts w:ascii="Arial" w:hAnsi="Arial" w:cs="Arial"/>
          <w:b/>
          <w:sz w:val="16"/>
          <w:szCs w:val="16"/>
        </w:rPr>
      </w:pPr>
      <w:r w:rsidRPr="00752748">
        <w:rPr>
          <w:rFonts w:ascii="Arial" w:hAnsi="Arial" w:cs="Arial"/>
          <w:b/>
          <w:sz w:val="16"/>
          <w:szCs w:val="16"/>
        </w:rPr>
        <w:t>4. Цели, задачи и целевые показатели муниципальной программы:</w:t>
      </w:r>
    </w:p>
    <w:p w:rsidR="00752748" w:rsidRPr="00752748" w:rsidRDefault="00752748" w:rsidP="00752748">
      <w:pPr>
        <w:widowControl w:val="0"/>
        <w:autoSpaceDE w:val="0"/>
        <w:autoSpaceDN w:val="0"/>
        <w:adjustRightInd w:val="0"/>
        <w:ind w:firstLine="540"/>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256"/>
        <w:gridCol w:w="483"/>
        <w:gridCol w:w="483"/>
        <w:gridCol w:w="483"/>
        <w:gridCol w:w="483"/>
        <w:gridCol w:w="483"/>
        <w:gridCol w:w="483"/>
        <w:gridCol w:w="483"/>
        <w:gridCol w:w="483"/>
        <w:gridCol w:w="483"/>
      </w:tblGrid>
      <w:tr w:rsidR="00752748" w:rsidRPr="00752748" w:rsidTr="00752748">
        <w:trPr>
          <w:trHeight w:val="20"/>
        </w:trPr>
        <w:tc>
          <w:tcPr>
            <w:tcW w:w="0" w:type="auto"/>
            <w:vMerge w:val="restart"/>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 п/п</w:t>
            </w:r>
          </w:p>
        </w:tc>
        <w:tc>
          <w:tcPr>
            <w:tcW w:w="0" w:type="auto"/>
            <w:vMerge w:val="restart"/>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Наименование и единица измерения целевого показателя</w:t>
            </w:r>
          </w:p>
        </w:tc>
        <w:tc>
          <w:tcPr>
            <w:tcW w:w="0" w:type="auto"/>
            <w:gridSpan w:val="9"/>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Значение целевого показателя по годам</w:t>
            </w:r>
          </w:p>
        </w:tc>
      </w:tr>
      <w:tr w:rsidR="00752748" w:rsidRPr="00752748" w:rsidTr="00752748">
        <w:trPr>
          <w:trHeight w:val="20"/>
        </w:trPr>
        <w:tc>
          <w:tcPr>
            <w:tcW w:w="0" w:type="auto"/>
            <w:vMerge/>
            <w:vAlign w:val="center"/>
          </w:tcPr>
          <w:p w:rsidR="00752748" w:rsidRPr="00752748" w:rsidRDefault="00752748" w:rsidP="00752748">
            <w:pPr>
              <w:widowControl w:val="0"/>
              <w:autoSpaceDE w:val="0"/>
              <w:autoSpaceDN w:val="0"/>
              <w:adjustRightInd w:val="0"/>
              <w:jc w:val="center"/>
              <w:rPr>
                <w:rFonts w:ascii="Arial" w:hAnsi="Arial" w:cs="Arial"/>
                <w:sz w:val="12"/>
                <w:szCs w:val="12"/>
              </w:rPr>
            </w:pPr>
          </w:p>
        </w:tc>
        <w:tc>
          <w:tcPr>
            <w:tcW w:w="0" w:type="auto"/>
            <w:vMerge/>
            <w:vAlign w:val="center"/>
          </w:tcPr>
          <w:p w:rsidR="00752748" w:rsidRPr="00752748" w:rsidRDefault="00752748" w:rsidP="00752748">
            <w:pPr>
              <w:widowControl w:val="0"/>
              <w:autoSpaceDE w:val="0"/>
              <w:autoSpaceDN w:val="0"/>
              <w:adjustRightInd w:val="0"/>
              <w:jc w:val="center"/>
              <w:rPr>
                <w:rFonts w:ascii="Arial" w:hAnsi="Arial" w:cs="Arial"/>
                <w:sz w:val="12"/>
                <w:szCs w:val="12"/>
              </w:rPr>
            </w:pP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2018</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2019</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2020</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2021</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2022</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2023</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2024</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2025</w:t>
            </w:r>
          </w:p>
        </w:tc>
        <w:tc>
          <w:tcPr>
            <w:tcW w:w="0" w:type="auto"/>
            <w:vAlign w:val="center"/>
          </w:tcPr>
          <w:p w:rsidR="00752748" w:rsidRPr="00752748" w:rsidRDefault="00752748" w:rsidP="00752748">
            <w:pPr>
              <w:widowControl w:val="0"/>
              <w:autoSpaceDE w:val="0"/>
              <w:autoSpaceDN w:val="0"/>
              <w:adjustRightInd w:val="0"/>
              <w:jc w:val="center"/>
              <w:rPr>
                <w:rFonts w:ascii="Arial" w:hAnsi="Arial" w:cs="Arial"/>
                <w:b/>
                <w:sz w:val="12"/>
                <w:szCs w:val="12"/>
              </w:rPr>
            </w:pPr>
            <w:r w:rsidRPr="00752748">
              <w:rPr>
                <w:rFonts w:ascii="Arial" w:hAnsi="Arial" w:cs="Arial"/>
                <w:b/>
                <w:sz w:val="12"/>
                <w:szCs w:val="12"/>
              </w:rPr>
              <w:t>2026</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2</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3</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4</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5</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6</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7</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8</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9</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10</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1.1.1.</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1.</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населения района, систематически занимающегося физической культурой и спортом, в общей численности населе-ния района (%)</w:t>
            </w:r>
          </w:p>
        </w:tc>
        <w:tc>
          <w:tcPr>
            <w:tcW w:w="0" w:type="auto"/>
          </w:tcPr>
          <w:p w:rsidR="00752748" w:rsidRPr="00752748" w:rsidRDefault="00752748" w:rsidP="00752748">
            <w:pPr>
              <w:jc w:val="center"/>
              <w:rPr>
                <w:rFonts w:ascii="Arial" w:eastAsia="MS Mincho" w:hAnsi="Arial" w:cs="Arial"/>
                <w:sz w:val="12"/>
                <w:szCs w:val="12"/>
                <w:lang w:val="en-US"/>
              </w:rPr>
            </w:pPr>
            <w:r w:rsidRPr="00752748">
              <w:rPr>
                <w:rFonts w:ascii="Arial" w:eastAsia="MS Mincho" w:hAnsi="Arial" w:cs="Arial"/>
                <w:sz w:val="12"/>
                <w:szCs w:val="12"/>
              </w:rPr>
              <w:t>38,1</w:t>
            </w:r>
          </w:p>
        </w:tc>
        <w:tc>
          <w:tcPr>
            <w:tcW w:w="0" w:type="auto"/>
          </w:tcPr>
          <w:p w:rsidR="00752748" w:rsidRPr="00752748" w:rsidRDefault="00752748" w:rsidP="00752748">
            <w:pPr>
              <w:jc w:val="center"/>
              <w:rPr>
                <w:rFonts w:ascii="Arial" w:eastAsia="MS Mincho" w:hAnsi="Arial" w:cs="Arial"/>
                <w:sz w:val="12"/>
                <w:szCs w:val="12"/>
                <w:lang w:val="en-US"/>
              </w:rPr>
            </w:pPr>
            <w:r w:rsidRPr="00752748">
              <w:rPr>
                <w:rFonts w:ascii="Arial" w:eastAsia="MS Mincho" w:hAnsi="Arial" w:cs="Arial"/>
                <w:sz w:val="12"/>
                <w:szCs w:val="12"/>
              </w:rPr>
              <w:t>40,8</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43,6</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46,0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48,9</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51,3</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54,5</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54,5</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54,5</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1.1.2.</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2.</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студентов района (%)</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87,5</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87,9</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88,0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88,0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88,0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90,0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90,0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90,0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90,0</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1.1.3.</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3.</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детей и подростков в возрасте 6-15 лет, систематически занимающихся физической культуре и спортом, в общей численности лиц данной категории населения района (%)</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75,0</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color w:val="000000"/>
                <w:sz w:val="12"/>
                <w:szCs w:val="12"/>
              </w:rPr>
              <w:t>75,2</w:t>
            </w:r>
          </w:p>
        </w:tc>
        <w:tc>
          <w:tcPr>
            <w:tcW w:w="0" w:type="auto"/>
            <w:shd w:val="clear" w:color="auto" w:fill="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76,0</w:t>
            </w:r>
          </w:p>
        </w:tc>
        <w:tc>
          <w:tcPr>
            <w:tcW w:w="0" w:type="auto"/>
            <w:shd w:val="clear" w:color="auto" w:fill="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77,0</w:t>
            </w:r>
          </w:p>
        </w:tc>
        <w:tc>
          <w:tcPr>
            <w:tcW w:w="0" w:type="auto"/>
            <w:shd w:val="clear" w:color="auto" w:fill="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78,0</w:t>
            </w:r>
          </w:p>
        </w:tc>
        <w:tc>
          <w:tcPr>
            <w:tcW w:w="0" w:type="auto"/>
            <w:shd w:val="clear" w:color="auto" w:fill="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78,0</w:t>
            </w:r>
          </w:p>
        </w:tc>
        <w:tc>
          <w:tcPr>
            <w:tcW w:w="0" w:type="auto"/>
            <w:shd w:val="clear" w:color="auto" w:fill="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78,2</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78,2</w:t>
            </w:r>
          </w:p>
        </w:tc>
        <w:tc>
          <w:tcPr>
            <w:tcW w:w="0" w:type="auto"/>
            <w:shd w:val="clear" w:color="auto" w:fill="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78,2</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1.1.4.</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4.</w:t>
            </w:r>
          </w:p>
          <w:p w:rsidR="00752748" w:rsidRPr="00752748" w:rsidRDefault="00752748" w:rsidP="00752748">
            <w:pPr>
              <w:widowControl w:val="0"/>
              <w:autoSpaceDE w:val="0"/>
              <w:autoSpaceDN w:val="0"/>
              <w:adjustRightInd w:val="0"/>
              <w:rPr>
                <w:rFonts w:ascii="Arial" w:hAnsi="Arial" w:cs="Arial"/>
                <w:i/>
                <w:sz w:val="12"/>
                <w:szCs w:val="12"/>
              </w:rPr>
            </w:pPr>
            <w:r w:rsidRPr="00752748">
              <w:rPr>
                <w:rFonts w:ascii="Arial" w:hAnsi="Arial" w:cs="Arial"/>
                <w:sz w:val="12"/>
                <w:szCs w:val="12"/>
              </w:rPr>
              <w:t>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 (%)</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3,5</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4,5</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4,7</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5,1</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5,1</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5,1</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lastRenderedPageBreak/>
              <w:t>1.1.5.</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5</w:t>
            </w:r>
          </w:p>
          <w:p w:rsidR="00752748" w:rsidRPr="00752748" w:rsidRDefault="00752748" w:rsidP="00752748">
            <w:pPr>
              <w:widowControl w:val="0"/>
              <w:autoSpaceDE w:val="0"/>
              <w:autoSpaceDN w:val="0"/>
              <w:adjustRightInd w:val="0"/>
              <w:rPr>
                <w:rFonts w:ascii="Arial" w:hAnsi="Arial" w:cs="Arial"/>
                <w:i/>
                <w:sz w:val="12"/>
                <w:szCs w:val="12"/>
              </w:rPr>
            </w:pPr>
            <w:r w:rsidRPr="00752748">
              <w:rPr>
                <w:rFonts w:ascii="Arial" w:hAnsi="Arial" w:cs="Arial"/>
                <w:sz w:val="12"/>
                <w:szCs w:val="1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области</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25,0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30,0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40,5</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48,0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48,6</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48,6</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48,6</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1.1.6.</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6</w:t>
            </w:r>
          </w:p>
          <w:p w:rsidR="00752748" w:rsidRPr="00752748" w:rsidRDefault="00752748" w:rsidP="00752748">
            <w:pPr>
              <w:widowControl w:val="0"/>
              <w:autoSpaceDE w:val="0"/>
              <w:autoSpaceDN w:val="0"/>
              <w:adjustRightInd w:val="0"/>
              <w:rPr>
                <w:rFonts w:ascii="Arial" w:hAnsi="Arial" w:cs="Arial"/>
                <w:i/>
                <w:sz w:val="12"/>
                <w:szCs w:val="12"/>
              </w:rPr>
            </w:pPr>
            <w:r w:rsidRPr="00752748">
              <w:rPr>
                <w:rFonts w:ascii="Arial" w:hAnsi="Arial" w:cs="Arial"/>
                <w:sz w:val="12"/>
                <w:szCs w:val="12"/>
              </w:rPr>
              <w:t>Спортивное оборудование для организации проведения физкультурно-массовых и спортивных мероприятий (комплект)</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1</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1.1.7.</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7</w:t>
            </w:r>
          </w:p>
          <w:p w:rsidR="00752748" w:rsidRPr="00752748" w:rsidRDefault="00752748" w:rsidP="00752748">
            <w:pPr>
              <w:widowControl w:val="0"/>
              <w:autoSpaceDE w:val="0"/>
              <w:autoSpaceDN w:val="0"/>
              <w:adjustRightInd w:val="0"/>
              <w:rPr>
                <w:rFonts w:ascii="Arial" w:hAnsi="Arial" w:cs="Arial"/>
                <w:i/>
                <w:sz w:val="12"/>
                <w:szCs w:val="12"/>
              </w:rPr>
            </w:pPr>
            <w:r w:rsidRPr="00752748">
              <w:rPr>
                <w:rFonts w:ascii="Arial" w:hAnsi="Arial" w:cs="Arial"/>
                <w:sz w:val="12"/>
                <w:szCs w:val="12"/>
              </w:rPr>
              <w:t>Доля граждан,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сдаче нормативов Всероссийского физкультурно-спортивного комплекса «Готов к труду и обороне» (%) (ГТО)</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34,0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35,0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40,0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50,0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56,0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56,0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56,0</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1.1.8.</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8</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граждан, занимающихся физической культурой и спортом по месту работы, в общей численности населения, занятого в экономике (%)</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34,0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35,0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37,0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39,0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42,0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45,5</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45,5</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45,5</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1.1.9.</w:t>
            </w:r>
          </w:p>
        </w:tc>
        <w:tc>
          <w:tcPr>
            <w:tcW w:w="0" w:type="auto"/>
          </w:tcPr>
          <w:p w:rsidR="00752748" w:rsidRPr="00752748" w:rsidRDefault="00752748" w:rsidP="00752748">
            <w:pPr>
              <w:rPr>
                <w:rFonts w:ascii="Arial" w:hAnsi="Arial" w:cs="Arial"/>
                <w:sz w:val="12"/>
                <w:szCs w:val="12"/>
              </w:rPr>
            </w:pPr>
            <w:r w:rsidRPr="00752748">
              <w:rPr>
                <w:rFonts w:ascii="Arial" w:hAnsi="Arial" w:cs="Arial"/>
                <w:sz w:val="12"/>
                <w:szCs w:val="12"/>
              </w:rPr>
              <w:t>Показатель 9</w:t>
            </w:r>
          </w:p>
          <w:p w:rsidR="00752748" w:rsidRPr="00752748" w:rsidRDefault="00752748" w:rsidP="00752748">
            <w:pPr>
              <w:rPr>
                <w:rFonts w:ascii="Arial" w:hAnsi="Arial" w:cs="Arial"/>
                <w:sz w:val="12"/>
                <w:szCs w:val="12"/>
              </w:rPr>
            </w:pPr>
            <w:r w:rsidRPr="00752748">
              <w:rPr>
                <w:rFonts w:ascii="Arial" w:hAnsi="Arial" w:cs="Arial"/>
                <w:sz w:val="12"/>
                <w:szCs w:val="12"/>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29,0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34,0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37,0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40,0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49,0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49,5</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49,5</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49,5</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1.1.10.</w:t>
            </w:r>
          </w:p>
        </w:tc>
        <w:tc>
          <w:tcPr>
            <w:tcW w:w="0" w:type="auto"/>
          </w:tcPr>
          <w:p w:rsidR="00752748" w:rsidRPr="00752748" w:rsidRDefault="00752748" w:rsidP="00752748">
            <w:pPr>
              <w:rPr>
                <w:rFonts w:ascii="Arial" w:hAnsi="Arial" w:cs="Arial"/>
                <w:sz w:val="12"/>
                <w:szCs w:val="12"/>
              </w:rPr>
            </w:pPr>
            <w:r w:rsidRPr="00752748">
              <w:rPr>
                <w:rFonts w:ascii="Arial" w:hAnsi="Arial" w:cs="Arial"/>
                <w:sz w:val="12"/>
                <w:szCs w:val="12"/>
              </w:rPr>
              <w:t>Показатель 10</w:t>
            </w:r>
          </w:p>
          <w:p w:rsidR="00752748" w:rsidRPr="00752748" w:rsidRDefault="00752748" w:rsidP="00752748">
            <w:pPr>
              <w:rPr>
                <w:rFonts w:ascii="Arial" w:hAnsi="Arial" w:cs="Arial"/>
                <w:sz w:val="12"/>
                <w:szCs w:val="12"/>
              </w:rPr>
            </w:pPr>
            <w:r w:rsidRPr="00752748">
              <w:rPr>
                <w:rFonts w:ascii="Arial" w:hAnsi="Arial" w:cs="Arial"/>
                <w:sz w:val="12"/>
                <w:szCs w:val="12"/>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3,75</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4,5</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6,0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8,0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8,5</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8,5</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8,5</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1.1.11.</w:t>
            </w:r>
          </w:p>
        </w:tc>
        <w:tc>
          <w:tcPr>
            <w:tcW w:w="0" w:type="auto"/>
          </w:tcPr>
          <w:p w:rsidR="00752748" w:rsidRPr="00752748" w:rsidRDefault="00752748" w:rsidP="00752748">
            <w:pPr>
              <w:rPr>
                <w:rFonts w:ascii="Arial" w:hAnsi="Arial" w:cs="Arial"/>
                <w:sz w:val="12"/>
                <w:szCs w:val="12"/>
              </w:rPr>
            </w:pPr>
            <w:r w:rsidRPr="00752748">
              <w:rPr>
                <w:rFonts w:ascii="Arial" w:hAnsi="Arial" w:cs="Arial"/>
                <w:sz w:val="12"/>
                <w:szCs w:val="12"/>
              </w:rPr>
              <w:t>Эффективность использования существующих объектов спорта (%)</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40,0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50,0</w:t>
            </w:r>
          </w:p>
        </w:tc>
        <w:tc>
          <w:tcPr>
            <w:tcW w:w="0" w:type="auto"/>
            <w:shd w:val="clear" w:color="auto" w:fill="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56,1</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59,1</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64,0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67,0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70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70</w:t>
            </w:r>
          </w:p>
        </w:tc>
        <w:tc>
          <w:tcPr>
            <w:tcW w:w="0" w:type="auto"/>
            <w:shd w:val="clear" w:color="auto" w:fill="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70</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1.2.1</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1.</w:t>
            </w:r>
          </w:p>
          <w:p w:rsidR="00752748" w:rsidRPr="00752748" w:rsidRDefault="00752748" w:rsidP="00752748">
            <w:pPr>
              <w:widowControl w:val="0"/>
              <w:autoSpaceDE w:val="0"/>
              <w:autoSpaceDN w:val="0"/>
              <w:adjustRightInd w:val="0"/>
              <w:rPr>
                <w:rFonts w:ascii="Arial" w:hAnsi="Arial" w:cs="Arial"/>
                <w:i/>
                <w:sz w:val="12"/>
                <w:szCs w:val="12"/>
              </w:rPr>
            </w:pPr>
            <w:r w:rsidRPr="00752748">
              <w:rPr>
                <w:rFonts w:ascii="Arial" w:hAnsi="Arial" w:cs="Arial"/>
                <w:sz w:val="12"/>
                <w:szCs w:val="12"/>
              </w:rPr>
              <w:t>Единовременная пропускная способность объектов спорта (% от норматива обеспеченности)</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35,5</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45,0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50,0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55,0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60,0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65,0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66,0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66,0</w:t>
            </w:r>
          </w:p>
        </w:tc>
        <w:tc>
          <w:tcPr>
            <w:tcW w:w="0" w:type="auto"/>
          </w:tcPr>
          <w:p w:rsidR="00752748" w:rsidRPr="00752748" w:rsidRDefault="00752748" w:rsidP="00752748">
            <w:pPr>
              <w:jc w:val="center"/>
              <w:rPr>
                <w:rFonts w:ascii="Arial" w:eastAsia="MS Mincho" w:hAnsi="Arial" w:cs="Arial"/>
                <w:sz w:val="12"/>
                <w:szCs w:val="12"/>
              </w:rPr>
            </w:pPr>
            <w:r w:rsidRPr="00752748">
              <w:rPr>
                <w:rFonts w:ascii="Arial" w:eastAsia="MS Mincho" w:hAnsi="Arial" w:cs="Arial"/>
                <w:sz w:val="12"/>
                <w:szCs w:val="12"/>
              </w:rPr>
              <w:t>66,0</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2.1.1.</w:t>
            </w:r>
          </w:p>
        </w:tc>
        <w:tc>
          <w:tcPr>
            <w:tcW w:w="0" w:type="auto"/>
          </w:tcPr>
          <w:p w:rsidR="00752748" w:rsidRPr="00752748" w:rsidRDefault="00752748" w:rsidP="00752748">
            <w:pPr>
              <w:widowControl w:val="0"/>
              <w:autoSpaceDE w:val="0"/>
              <w:autoSpaceDN w:val="0"/>
              <w:adjustRightInd w:val="0"/>
              <w:rPr>
                <w:rFonts w:ascii="Arial" w:hAnsi="Arial" w:cs="Arial"/>
                <w:i/>
                <w:sz w:val="12"/>
                <w:szCs w:val="12"/>
              </w:rPr>
            </w:pPr>
            <w:r w:rsidRPr="00752748">
              <w:rPr>
                <w:rFonts w:ascii="Arial" w:hAnsi="Arial" w:cs="Arial"/>
                <w:sz w:val="12"/>
                <w:szCs w:val="12"/>
              </w:rPr>
              <w:t>Показатель 1</w:t>
            </w:r>
            <w:r w:rsidRPr="00752748">
              <w:rPr>
                <w:rFonts w:ascii="Arial" w:hAnsi="Arial" w:cs="Arial"/>
                <w:i/>
                <w:sz w:val="12"/>
                <w:szCs w:val="12"/>
              </w:rPr>
              <w:t>.</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Федерации (чел.)</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15</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20</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25</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26</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27</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28</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28</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28</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28</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2.2.2.</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2.</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детей и подростков в возрасте 6-18 лет, проживающих на территории района, занимающихся специализированных спортивных организациях, в общей численности лиц данной категории населения района (%)</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13,5</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14,0</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14,5</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15</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15,1</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15,2</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15,3</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15,3</w:t>
            </w:r>
          </w:p>
        </w:tc>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15,3</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2.2.5.</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3</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2.2.6.</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Показатель 4</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30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c>
          <w:tcPr>
            <w:tcW w:w="0" w:type="auto"/>
          </w:tcPr>
          <w:p w:rsidR="00752748" w:rsidRPr="00752748" w:rsidRDefault="00752748" w:rsidP="00752748">
            <w:pPr>
              <w:jc w:val="center"/>
              <w:rPr>
                <w:rFonts w:ascii="Arial" w:hAnsi="Arial" w:cs="Arial"/>
                <w:sz w:val="12"/>
                <w:szCs w:val="12"/>
              </w:rPr>
            </w:pPr>
            <w:r w:rsidRPr="00752748">
              <w:rPr>
                <w:rFonts w:ascii="Arial" w:hAnsi="Arial" w:cs="Arial"/>
                <w:sz w:val="12"/>
                <w:szCs w:val="12"/>
              </w:rPr>
              <w:t>100</w:t>
            </w:r>
          </w:p>
        </w:tc>
      </w:tr>
      <w:tr w:rsidR="00752748" w:rsidRPr="00752748" w:rsidTr="00752748">
        <w:trPr>
          <w:trHeight w:val="20"/>
        </w:trPr>
        <w:tc>
          <w:tcPr>
            <w:tcW w:w="0" w:type="auto"/>
          </w:tcPr>
          <w:p w:rsidR="00752748" w:rsidRPr="00752748" w:rsidRDefault="00752748" w:rsidP="00752748">
            <w:pPr>
              <w:widowControl w:val="0"/>
              <w:autoSpaceDE w:val="0"/>
              <w:autoSpaceDN w:val="0"/>
              <w:adjustRightInd w:val="0"/>
              <w:jc w:val="center"/>
              <w:rPr>
                <w:rFonts w:ascii="Arial" w:hAnsi="Arial" w:cs="Arial"/>
                <w:sz w:val="12"/>
                <w:szCs w:val="12"/>
              </w:rPr>
            </w:pPr>
            <w:r w:rsidRPr="00752748">
              <w:rPr>
                <w:rFonts w:ascii="Arial" w:hAnsi="Arial" w:cs="Arial"/>
                <w:sz w:val="12"/>
                <w:szCs w:val="12"/>
              </w:rPr>
              <w:t>3.1.1.</w:t>
            </w:r>
          </w:p>
        </w:tc>
        <w:tc>
          <w:tcPr>
            <w:tcW w:w="0" w:type="auto"/>
          </w:tcPr>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 xml:space="preserve">Показатель 1. </w:t>
            </w:r>
          </w:p>
          <w:p w:rsidR="00752748" w:rsidRPr="00752748" w:rsidRDefault="00752748" w:rsidP="00752748">
            <w:pPr>
              <w:widowControl w:val="0"/>
              <w:autoSpaceDE w:val="0"/>
              <w:autoSpaceDN w:val="0"/>
              <w:adjustRightInd w:val="0"/>
              <w:rPr>
                <w:rFonts w:ascii="Arial" w:hAnsi="Arial" w:cs="Arial"/>
                <w:sz w:val="12"/>
                <w:szCs w:val="12"/>
              </w:rPr>
            </w:pPr>
            <w:r w:rsidRPr="00752748">
              <w:rPr>
                <w:rFonts w:ascii="Arial" w:hAnsi="Arial" w:cs="Arial"/>
                <w:sz w:val="12"/>
                <w:szCs w:val="12"/>
              </w:rPr>
              <w:t>Количество квалификационных тренеров и тренеров-преподавателей физкультурно-спортивных организаций (чел.)</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17</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17</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18</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19</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19</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19</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19</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19</w:t>
            </w:r>
          </w:p>
        </w:tc>
        <w:tc>
          <w:tcPr>
            <w:tcW w:w="0" w:type="auto"/>
          </w:tcPr>
          <w:p w:rsidR="00752748" w:rsidRPr="00752748" w:rsidRDefault="00752748" w:rsidP="00752748">
            <w:pPr>
              <w:widowControl w:val="0"/>
              <w:autoSpaceDE w:val="0"/>
              <w:autoSpaceDN w:val="0"/>
              <w:adjustRightInd w:val="0"/>
              <w:jc w:val="center"/>
              <w:rPr>
                <w:rFonts w:ascii="Arial" w:hAnsi="Arial" w:cs="Arial"/>
                <w:color w:val="000000"/>
                <w:sz w:val="12"/>
                <w:szCs w:val="12"/>
              </w:rPr>
            </w:pPr>
            <w:r w:rsidRPr="00752748">
              <w:rPr>
                <w:rFonts w:ascii="Arial" w:hAnsi="Arial" w:cs="Arial"/>
                <w:color w:val="000000"/>
                <w:sz w:val="12"/>
                <w:szCs w:val="12"/>
              </w:rPr>
              <w:t>19</w:t>
            </w:r>
          </w:p>
        </w:tc>
      </w:tr>
    </w:tbl>
    <w:p w:rsidR="00752748" w:rsidRPr="00752748" w:rsidRDefault="00752748" w:rsidP="00752748">
      <w:pPr>
        <w:widowControl w:val="0"/>
        <w:autoSpaceDE w:val="0"/>
        <w:autoSpaceDN w:val="0"/>
        <w:adjustRightInd w:val="0"/>
        <w:jc w:val="both"/>
        <w:rPr>
          <w:rFonts w:ascii="Arial" w:hAnsi="Arial" w:cs="Arial"/>
          <w:sz w:val="4"/>
          <w:szCs w:val="4"/>
        </w:rPr>
      </w:pPr>
    </w:p>
    <w:p w:rsidR="00752748" w:rsidRPr="00752748" w:rsidRDefault="00752748" w:rsidP="00752748">
      <w:pPr>
        <w:widowControl w:val="0"/>
        <w:autoSpaceDE w:val="0"/>
        <w:autoSpaceDN w:val="0"/>
        <w:adjustRightInd w:val="0"/>
        <w:ind w:firstLine="284"/>
        <w:jc w:val="both"/>
        <w:rPr>
          <w:rFonts w:ascii="Arial" w:hAnsi="Arial" w:cs="Arial"/>
          <w:b/>
          <w:sz w:val="16"/>
          <w:szCs w:val="16"/>
        </w:rPr>
      </w:pPr>
      <w:r w:rsidRPr="00752748">
        <w:rPr>
          <w:rFonts w:ascii="Arial" w:hAnsi="Arial" w:cs="Arial"/>
          <w:b/>
          <w:sz w:val="16"/>
          <w:szCs w:val="16"/>
        </w:rPr>
        <w:t>5. Сроки реализации муниципальной программы: 2018 - 2026 годы.</w:t>
      </w:r>
    </w:p>
    <w:p w:rsidR="00752748" w:rsidRPr="00752748" w:rsidRDefault="00752748" w:rsidP="00752748">
      <w:pPr>
        <w:widowControl w:val="0"/>
        <w:autoSpaceDE w:val="0"/>
        <w:autoSpaceDN w:val="0"/>
        <w:adjustRightInd w:val="0"/>
        <w:ind w:firstLine="284"/>
        <w:contextualSpacing/>
        <w:jc w:val="both"/>
        <w:rPr>
          <w:rFonts w:ascii="Arial" w:hAnsi="Arial" w:cs="Arial"/>
          <w:b/>
          <w:sz w:val="16"/>
          <w:szCs w:val="16"/>
        </w:rPr>
      </w:pPr>
      <w:r w:rsidRPr="00752748">
        <w:rPr>
          <w:rFonts w:ascii="Arial" w:hAnsi="Arial" w:cs="Arial"/>
          <w:b/>
          <w:sz w:val="16"/>
          <w:szCs w:val="16"/>
        </w:rPr>
        <w:t>6. Объемы и источники финансирования муниципальной программы в целом и по годам реализации (тыс. руб.):</w:t>
      </w:r>
    </w:p>
    <w:p w:rsidR="00752748" w:rsidRPr="00752748" w:rsidRDefault="00752748" w:rsidP="00752748">
      <w:pPr>
        <w:widowControl w:val="0"/>
        <w:autoSpaceDE w:val="0"/>
        <w:autoSpaceDN w:val="0"/>
        <w:adjustRightInd w:val="0"/>
        <w:contextualSpacing/>
        <w:jc w:val="both"/>
        <w:rPr>
          <w:rFonts w:ascii="Arial" w:hAnsi="Arial" w:cs="Arial"/>
          <w:sz w:val="4"/>
          <w:szCs w:val="4"/>
        </w:rPr>
      </w:pPr>
    </w:p>
    <w:tbl>
      <w:tblPr>
        <w:tblW w:w="5000" w:type="pct"/>
        <w:tblCellSpacing w:w="5" w:type="nil"/>
        <w:tblCellMar>
          <w:left w:w="75" w:type="dxa"/>
          <w:right w:w="75" w:type="dxa"/>
        </w:tblCellMar>
        <w:tblLook w:val="0000" w:firstRow="0" w:lastRow="0" w:firstColumn="0" w:lastColumn="0" w:noHBand="0" w:noVBand="0"/>
      </w:tblPr>
      <w:tblGrid>
        <w:gridCol w:w="1053"/>
        <w:gridCol w:w="1817"/>
        <w:gridCol w:w="1817"/>
        <w:gridCol w:w="2362"/>
        <w:gridCol w:w="2094"/>
        <w:gridCol w:w="2043"/>
      </w:tblGrid>
      <w:tr w:rsidR="00752748" w:rsidRPr="00752748" w:rsidTr="00752748">
        <w:trPr>
          <w:trHeight w:val="20"/>
          <w:tblCellSpacing w:w="5" w:type="nil"/>
        </w:trPr>
        <w:tc>
          <w:tcPr>
            <w:tcW w:w="471" w:type="pct"/>
            <w:vMerge w:val="restart"/>
            <w:tcBorders>
              <w:top w:val="single" w:sz="4" w:space="0" w:color="auto"/>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Год</w:t>
            </w:r>
          </w:p>
        </w:tc>
        <w:tc>
          <w:tcPr>
            <w:tcW w:w="4529" w:type="pct"/>
            <w:gridSpan w:val="5"/>
            <w:tcBorders>
              <w:top w:val="single" w:sz="4" w:space="0" w:color="auto"/>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Источник финансирования</w:t>
            </w:r>
          </w:p>
        </w:tc>
      </w:tr>
      <w:tr w:rsidR="00752748" w:rsidRPr="00752748" w:rsidTr="00752748">
        <w:trPr>
          <w:trHeight w:val="20"/>
          <w:tblCellSpacing w:w="5" w:type="nil"/>
        </w:trPr>
        <w:tc>
          <w:tcPr>
            <w:tcW w:w="471" w:type="pct"/>
            <w:vMerge/>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районный бюджет</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областной бюджет</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бюджет городского поселения</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внебюджетные</w:t>
            </w:r>
            <w:r>
              <w:rPr>
                <w:b/>
                <w:sz w:val="12"/>
                <w:szCs w:val="12"/>
              </w:rPr>
              <w:t xml:space="preserve"> </w:t>
            </w:r>
            <w:r w:rsidRPr="00752748">
              <w:rPr>
                <w:b/>
                <w:sz w:val="12"/>
                <w:szCs w:val="12"/>
              </w:rPr>
              <w:t>средства</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всего</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2018</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23797,48039</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4962,52387</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28910,00426</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2019</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22490,17174</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4928,19446</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979,8</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150000,0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sz w:val="12"/>
                <w:szCs w:val="12"/>
              </w:rPr>
              <w:t>178398,16620</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2020</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20399,38167</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6224,8</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250000,0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sz w:val="12"/>
                <w:szCs w:val="12"/>
              </w:rPr>
              <w:t>276774,18164</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2021</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25559,89451</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6616,77684</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511,69</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100000,0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132688,36135</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2022</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25982,29163</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6680,71251</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514,380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33177,38414</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2023</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24157,91832</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24307,91832</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2024</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color w:val="000000"/>
                <w:sz w:val="12"/>
                <w:szCs w:val="12"/>
              </w:rPr>
            </w:pPr>
            <w:r w:rsidRPr="00752748">
              <w:rPr>
                <w:rFonts w:ascii="Arial" w:hAnsi="Arial" w:cs="Arial"/>
                <w:color w:val="000000"/>
                <w:sz w:val="12"/>
                <w:szCs w:val="12"/>
              </w:rPr>
              <w:t>24157,91832</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jc w:val="center"/>
              <w:rPr>
                <w:rFonts w:ascii="Arial" w:hAnsi="Arial" w:cs="Arial"/>
                <w:sz w:val="12"/>
                <w:szCs w:val="12"/>
              </w:rPr>
            </w:pPr>
            <w:r w:rsidRPr="00752748">
              <w:rPr>
                <w:rFonts w:ascii="Arial" w:hAnsi="Arial" w:cs="Arial"/>
                <w:sz w:val="12"/>
                <w:szCs w:val="12"/>
              </w:rPr>
              <w:t>24307,91832</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2025</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24157,91832</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0</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24307,91832</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2026</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24157,91832</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0</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150,0</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color w:val="000000"/>
                <w:sz w:val="12"/>
                <w:szCs w:val="12"/>
              </w:rPr>
            </w:pPr>
            <w:r w:rsidRPr="00752748">
              <w:rPr>
                <w:color w:val="000000"/>
                <w:sz w:val="12"/>
                <w:szCs w:val="12"/>
              </w:rPr>
              <w:t>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sz w:val="12"/>
                <w:szCs w:val="12"/>
              </w:rPr>
            </w:pPr>
            <w:r w:rsidRPr="00752748">
              <w:rPr>
                <w:sz w:val="12"/>
                <w:szCs w:val="12"/>
              </w:rPr>
              <w:t>24307,91832</w:t>
            </w:r>
          </w:p>
        </w:tc>
      </w:tr>
      <w:tr w:rsidR="00752748" w:rsidRPr="00752748" w:rsidTr="00752748">
        <w:trPr>
          <w:trHeight w:val="20"/>
          <w:tblCellSpacing w:w="5" w:type="nil"/>
        </w:trPr>
        <w:tc>
          <w:tcPr>
            <w:tcW w:w="471"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ВСЕГО</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214860,89319</w:t>
            </w:r>
          </w:p>
        </w:tc>
        <w:tc>
          <w:tcPr>
            <w:tcW w:w="812"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29413,00768</w:t>
            </w:r>
          </w:p>
        </w:tc>
        <w:tc>
          <w:tcPr>
            <w:tcW w:w="105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color w:val="000000"/>
                <w:sz w:val="12"/>
                <w:szCs w:val="12"/>
              </w:rPr>
            </w:pPr>
            <w:r w:rsidRPr="00752748">
              <w:rPr>
                <w:b/>
                <w:color w:val="000000"/>
                <w:sz w:val="12"/>
                <w:szCs w:val="12"/>
              </w:rPr>
              <w:t>2905,87</w:t>
            </w:r>
          </w:p>
        </w:tc>
        <w:tc>
          <w:tcPr>
            <w:tcW w:w="936"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color w:val="000000"/>
                <w:sz w:val="12"/>
                <w:szCs w:val="12"/>
              </w:rPr>
            </w:pPr>
            <w:r w:rsidRPr="00752748">
              <w:rPr>
                <w:b/>
                <w:color w:val="000000"/>
                <w:sz w:val="12"/>
                <w:szCs w:val="12"/>
              </w:rPr>
              <w:t>500000,00</w:t>
            </w:r>
          </w:p>
        </w:tc>
        <w:tc>
          <w:tcPr>
            <w:tcW w:w="913" w:type="pct"/>
            <w:tcBorders>
              <w:left w:val="single" w:sz="4" w:space="0" w:color="auto"/>
              <w:bottom w:val="single" w:sz="4" w:space="0" w:color="auto"/>
              <w:right w:val="single" w:sz="4" w:space="0" w:color="auto"/>
            </w:tcBorders>
            <w:vAlign w:val="center"/>
          </w:tcPr>
          <w:p w:rsidR="00752748" w:rsidRPr="00752748" w:rsidRDefault="00752748" w:rsidP="00752748">
            <w:pPr>
              <w:pStyle w:val="ConsPlusCell"/>
              <w:jc w:val="center"/>
              <w:rPr>
                <w:b/>
                <w:sz w:val="12"/>
                <w:szCs w:val="12"/>
              </w:rPr>
            </w:pPr>
            <w:r w:rsidRPr="00752748">
              <w:rPr>
                <w:b/>
                <w:sz w:val="12"/>
                <w:szCs w:val="12"/>
              </w:rPr>
              <w:t>747179,77087</w:t>
            </w:r>
          </w:p>
        </w:tc>
      </w:tr>
    </w:tbl>
    <w:p w:rsidR="00752748" w:rsidRPr="00752748" w:rsidRDefault="00752748" w:rsidP="00752748">
      <w:pPr>
        <w:widowControl w:val="0"/>
        <w:autoSpaceDE w:val="0"/>
        <w:autoSpaceDN w:val="0"/>
        <w:adjustRightInd w:val="0"/>
        <w:jc w:val="both"/>
        <w:rPr>
          <w:rFonts w:ascii="Arial" w:hAnsi="Arial" w:cs="Arial"/>
          <w:sz w:val="4"/>
          <w:szCs w:val="4"/>
        </w:rPr>
      </w:pPr>
    </w:p>
    <w:p w:rsidR="00752748" w:rsidRPr="00752748" w:rsidRDefault="00752748" w:rsidP="00752748">
      <w:pPr>
        <w:ind w:firstLine="284"/>
        <w:jc w:val="both"/>
        <w:rPr>
          <w:rFonts w:ascii="Arial" w:hAnsi="Arial" w:cs="Arial"/>
          <w:b/>
          <w:spacing w:val="-2"/>
          <w:sz w:val="16"/>
          <w:szCs w:val="16"/>
        </w:rPr>
      </w:pPr>
      <w:r w:rsidRPr="00752748">
        <w:rPr>
          <w:rFonts w:ascii="Arial" w:hAnsi="Arial" w:cs="Arial"/>
          <w:b/>
          <w:sz w:val="16"/>
          <w:szCs w:val="16"/>
        </w:rPr>
        <w:t>7. Ожидаемые конечные результаты реализации муниципальной программы:</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 xml:space="preserve">Принятие и реализация Программы будет способствовать привлечению в сферу физической культуры и спорта внебюджетного финансирования: средств некоммерческих и коммерческих организаций, собственных средств граждан. </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 xml:space="preserve">Данный эффект планируется достигать за счет расширения взаимодействия между государственными и муниципальными органами управления, общественными и коммерческими организациями в сфере физической культуры и спорта на основе взаимовыгодного сотрудничества, расширения спектра услуг, предоставляемых муниципальными учреждениями отрасли «Физическая культура и спорт». </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Достижение значительного экономического эффекта Программы возможно при её расширении и увеличении объема финансирования и может выражаться в повышении трудоспособности населения, снижении заболеваемости, уменьшении количества правонарушений, в том числе среди несовершеннолетних, а, следовательно, в перспективе, – снижении прямых расходов на здравоохранение и правоохранительную деятельность.</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 xml:space="preserve">При наличии определенной бюджетной и экономической эффективности основная направленность Программы «Развитие физической культуры и спорта в Валдайском районе » социальная. </w:t>
      </w:r>
    </w:p>
    <w:p w:rsidR="00752748" w:rsidRPr="00752748" w:rsidRDefault="00752748" w:rsidP="00752748">
      <w:pPr>
        <w:pStyle w:val="af2"/>
        <w:spacing w:after="0"/>
        <w:ind w:left="0" w:firstLine="284"/>
        <w:jc w:val="both"/>
        <w:rPr>
          <w:rFonts w:ascii="Arial" w:hAnsi="Arial" w:cs="Arial"/>
          <w:sz w:val="16"/>
          <w:szCs w:val="16"/>
        </w:rPr>
      </w:pPr>
      <w:r w:rsidRPr="00752748">
        <w:rPr>
          <w:rFonts w:ascii="Arial" w:hAnsi="Arial" w:cs="Arial"/>
          <w:b/>
          <w:sz w:val="16"/>
          <w:szCs w:val="16"/>
        </w:rPr>
        <w:t>Социальный эффект от её реализации будет выражаться в</w:t>
      </w:r>
      <w:r w:rsidRPr="00752748">
        <w:rPr>
          <w:rFonts w:ascii="Arial" w:hAnsi="Arial" w:cs="Arial"/>
          <w:sz w:val="16"/>
          <w:szCs w:val="16"/>
        </w:rPr>
        <w:t>:</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увеличении количества жителей города, регулярно занимающихся физической культурой и спортом;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увеличении количества участников спортивных и физкультурно-массовых мероприятий, проводимых на территории района;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улучшении материальной базы учреждений отрасли «Физическая культура и спорт», состояния спортивных объектов района;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увеличении количества и повышения сохранности контингента детей, занимающихся в образовательных учреждениях дополнительного образования отрасли;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снижении социальной напряженности, повышении уровня довольства населения и положительного отношения к действиям местной власти;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совершенствовании системы профилактики распространения негативных тенденций, в т.ч. среди несовершеннолетних и молодежи;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росте привлекательности района для жизни, развития досуговой сферы; </w:t>
      </w:r>
    </w:p>
    <w:p w:rsidR="00752748" w:rsidRPr="00752748" w:rsidRDefault="00752748" w:rsidP="00752748">
      <w:pPr>
        <w:pStyle w:val="2"/>
        <w:numPr>
          <w:ilvl w:val="0"/>
          <w:numId w:val="0"/>
        </w:numPr>
        <w:ind w:firstLine="284"/>
        <w:jc w:val="both"/>
        <w:rPr>
          <w:rFonts w:ascii="Arial" w:hAnsi="Arial" w:cs="Arial"/>
          <w:sz w:val="16"/>
          <w:szCs w:val="16"/>
        </w:rPr>
      </w:pPr>
      <w:r w:rsidRPr="00752748">
        <w:rPr>
          <w:rFonts w:ascii="Arial" w:hAnsi="Arial" w:cs="Arial"/>
          <w:sz w:val="16"/>
          <w:szCs w:val="16"/>
        </w:rPr>
        <w:t xml:space="preserve">активизации деятельности общественных организаций в сфере физической культуры и спорта, росте гражданского самосознания жителей. </w:t>
      </w:r>
    </w:p>
    <w:p w:rsidR="00752748" w:rsidRPr="00752748" w:rsidRDefault="00752748" w:rsidP="00752748">
      <w:pPr>
        <w:pStyle w:val="a8"/>
        <w:ind w:firstLine="284"/>
        <w:rPr>
          <w:rFonts w:ascii="Arial" w:eastAsia="MS Mincho" w:hAnsi="Arial" w:cs="Arial"/>
          <w:sz w:val="16"/>
          <w:szCs w:val="16"/>
        </w:rPr>
      </w:pPr>
      <w:r w:rsidRPr="00752748">
        <w:rPr>
          <w:rFonts w:ascii="Arial" w:eastAsia="MS Mincho" w:hAnsi="Arial" w:cs="Arial"/>
          <w:sz w:val="16"/>
          <w:szCs w:val="16"/>
        </w:rPr>
        <w:t>Отдел по физической культуре и спорту:</w:t>
      </w:r>
    </w:p>
    <w:p w:rsidR="00752748" w:rsidRPr="00752748" w:rsidRDefault="00752748" w:rsidP="00752748">
      <w:pPr>
        <w:pStyle w:val="a8"/>
        <w:tabs>
          <w:tab w:val="left" w:pos="567"/>
        </w:tabs>
        <w:ind w:firstLine="284"/>
        <w:rPr>
          <w:rFonts w:ascii="Arial" w:eastAsia="MS Mincho" w:hAnsi="Arial" w:cs="Arial"/>
          <w:sz w:val="16"/>
          <w:szCs w:val="16"/>
        </w:rPr>
      </w:pPr>
      <w:r w:rsidRPr="00752748">
        <w:rPr>
          <w:rFonts w:ascii="Arial" w:eastAsia="MS Mincho" w:hAnsi="Arial" w:cs="Arial"/>
          <w:sz w:val="16"/>
          <w:szCs w:val="16"/>
        </w:rPr>
        <w:t>организует проведение отчетности по реализации Программы;</w:t>
      </w:r>
    </w:p>
    <w:p w:rsidR="00752748" w:rsidRPr="00752748" w:rsidRDefault="00752748" w:rsidP="00752748">
      <w:pPr>
        <w:pStyle w:val="a8"/>
        <w:tabs>
          <w:tab w:val="left" w:pos="567"/>
        </w:tabs>
        <w:ind w:firstLine="284"/>
        <w:rPr>
          <w:rFonts w:ascii="Arial" w:eastAsia="MS Mincho" w:hAnsi="Arial" w:cs="Arial"/>
          <w:sz w:val="16"/>
          <w:szCs w:val="16"/>
        </w:rPr>
      </w:pPr>
      <w:r w:rsidRPr="00752748">
        <w:rPr>
          <w:rFonts w:ascii="Arial" w:eastAsia="MS Mincho" w:hAnsi="Arial" w:cs="Arial"/>
          <w:sz w:val="16"/>
          <w:szCs w:val="16"/>
        </w:rPr>
        <w:t>готовит предложения по уточнению перечня мероприятий Программы;</w:t>
      </w:r>
    </w:p>
    <w:p w:rsidR="00752748" w:rsidRPr="00752748" w:rsidRDefault="00752748" w:rsidP="00752748">
      <w:pPr>
        <w:pStyle w:val="af2"/>
        <w:tabs>
          <w:tab w:val="left" w:pos="567"/>
        </w:tabs>
        <w:spacing w:after="0"/>
        <w:ind w:left="0" w:firstLine="284"/>
        <w:jc w:val="both"/>
        <w:rPr>
          <w:rFonts w:ascii="Arial" w:eastAsia="MS Mincho" w:hAnsi="Arial" w:cs="Arial"/>
          <w:sz w:val="16"/>
          <w:szCs w:val="16"/>
        </w:rPr>
      </w:pPr>
      <w:r w:rsidRPr="00752748">
        <w:rPr>
          <w:rFonts w:ascii="Arial" w:eastAsia="MS Mincho" w:hAnsi="Arial" w:cs="Arial"/>
          <w:sz w:val="16"/>
          <w:szCs w:val="16"/>
        </w:rPr>
        <w:t>готовит ежегодный отчет о ходе реализации Программы.</w:t>
      </w:r>
    </w:p>
    <w:p w:rsidR="00752748" w:rsidRPr="00752748" w:rsidRDefault="00752748" w:rsidP="00752748">
      <w:pPr>
        <w:jc w:val="center"/>
        <w:rPr>
          <w:rFonts w:ascii="Arial" w:hAnsi="Arial" w:cs="Arial"/>
          <w:sz w:val="8"/>
          <w:szCs w:val="8"/>
        </w:rPr>
      </w:pPr>
    </w:p>
    <w:p w:rsidR="00752748" w:rsidRPr="00752748" w:rsidRDefault="00752748" w:rsidP="00752748">
      <w:pPr>
        <w:jc w:val="center"/>
        <w:rPr>
          <w:rFonts w:ascii="Arial" w:hAnsi="Arial" w:cs="Arial"/>
          <w:b/>
          <w:sz w:val="16"/>
          <w:szCs w:val="16"/>
        </w:rPr>
      </w:pPr>
      <w:r w:rsidRPr="00752748">
        <w:rPr>
          <w:rFonts w:ascii="Arial" w:hAnsi="Arial" w:cs="Arial"/>
          <w:b/>
          <w:sz w:val="16"/>
          <w:szCs w:val="16"/>
        </w:rPr>
        <w:t>Описание Программы</w:t>
      </w:r>
    </w:p>
    <w:p w:rsidR="00752748" w:rsidRPr="00752748" w:rsidRDefault="00752748" w:rsidP="00752748">
      <w:pPr>
        <w:jc w:val="center"/>
        <w:rPr>
          <w:rFonts w:ascii="Arial" w:hAnsi="Arial" w:cs="Arial"/>
          <w:sz w:val="4"/>
          <w:szCs w:val="4"/>
        </w:rPr>
      </w:pPr>
    </w:p>
    <w:p w:rsidR="00752748" w:rsidRPr="00752748" w:rsidRDefault="00752748" w:rsidP="00752748">
      <w:pPr>
        <w:pStyle w:val="ConsPlusNormal"/>
        <w:keepNext/>
        <w:keepLines/>
        <w:ind w:firstLine="284"/>
        <w:jc w:val="both"/>
        <w:rPr>
          <w:b/>
          <w:sz w:val="16"/>
          <w:szCs w:val="16"/>
        </w:rPr>
      </w:pPr>
      <w:r w:rsidRPr="00752748">
        <w:rPr>
          <w:b/>
          <w:kern w:val="16"/>
          <w:sz w:val="16"/>
          <w:szCs w:val="16"/>
        </w:rPr>
        <w:t>1. Технико-экономическое обоснование программы</w:t>
      </w:r>
    </w:p>
    <w:p w:rsidR="00752748" w:rsidRPr="00752748" w:rsidRDefault="00752748" w:rsidP="00752748">
      <w:pPr>
        <w:pStyle w:val="a8"/>
        <w:ind w:firstLine="284"/>
        <w:rPr>
          <w:rFonts w:ascii="Arial" w:hAnsi="Arial" w:cs="Arial"/>
          <w:sz w:val="16"/>
          <w:szCs w:val="16"/>
        </w:rPr>
      </w:pPr>
      <w:bookmarkStart w:id="8" w:name="_toc103236136"/>
      <w:r w:rsidRPr="00752748">
        <w:rPr>
          <w:rFonts w:ascii="Arial" w:hAnsi="Arial" w:cs="Arial"/>
          <w:sz w:val="16"/>
          <w:szCs w:val="16"/>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этой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 xml:space="preserve">Физическая культура и спорт являются универсальным средством для решения указанных задач и неотъемлемой частью современного образа жизни, социального и культурно-нравственного развития общества. Важнейшим моментом является также то, что роль спорта становится не только все более заметным социальным, но и политическим фактором в современном мире. </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 xml:space="preserve">Привлечение широких масс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 </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высших достижений.</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 xml:space="preserve">Так, в 2006 году разработана «Концепция развития физической культуры и спорта в Российской Федерации» и утверждена постановлением Правительства Российской Федерации от 11 января 2006 года № 7 федеральная целевая программа «Развитие физической культуры и спорта в </w:t>
      </w:r>
      <w:r w:rsidRPr="00752748">
        <w:rPr>
          <w:rFonts w:ascii="Arial" w:hAnsi="Arial" w:cs="Arial"/>
          <w:sz w:val="16"/>
          <w:szCs w:val="16"/>
        </w:rPr>
        <w:lastRenderedPageBreak/>
        <w:t xml:space="preserve">Российской Федерации на 2006 - 2015 годы». Целью этой федеральной программы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 </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В этих документах указаны основные направления в развитии физической культуры и спорта в Российской Федерации на ближайшие годы. В рамках реализации федеральной программы акцент сделан на развитии массового спорта в образовательных учреждениях и по месту жительства граждан. Основным результатом реализации федеральной программы должно стать увеличение доли населения систематически занимающегося физической культурой и спортом в среднем по стране до 30 %.</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В целях реализации государственной политики в области физической культуры и спорта на территории Валдайского района, а также в целях эффективного решения задач выполнения основных функций муниципального образования (от 06.10.2003 № 131-ФЗ), было принято решение о разработке и реализации муниципальной целевой программы развития физической культуры и спорта, которая позволит создать условия для дальнейшего интенсивного развития отрасли на территории района.</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Проблемы ухудшения состояния здоровья населения, роста числа детей, подростков и молодежи, отнесенных по состоянию здоровья к специальной медицинской группе, увеличения количества людей, употребляющих наркотические вещества, злоупотребляющие алкоголем и табакокурением, в Валдайском районе по-прежнему остаются актуальными. Для изменения ситуации необходимо проводить активную социальную политику, направленную на оздоровление населения муниципального района, привлекая его к систематическим занятиям физической культурой и спортом.</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 xml:space="preserve">В Валдайском муниципальном районе на сегодняшний день имеется ряд проблем, которые требуют решения. </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В современных условиях благополучное функционирование отрасли зависит от развития инфраструктуры, материально-технической базы, состояние которой вызывает серьезную обеспокоенность. Требуется обновление и модернизация спортивного инвентаря  и оборудования.</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 xml:space="preserve">Требуется капитальный ремонт МАУ «СШ». Отсутствует универсальная лыжная база, строительство которой способствовало бы развитию лыжного спорта на территории муниципального района. Для занятости детей и подростков в летний период и проведения соревнований необходимо строительство футбольных площадок с искусственным покрытием. </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Не хватает молодых специалистов, в отрасли работают в основном люди старшего возраста. Отсутствие штатных тренеров сборных команд не позволяет в должной мере подготовить команды к участию в соревнованиях различного уровня.</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 xml:space="preserve">Таким образом, основными проблемами в области физической культуры и спорта в районе в настоящее время являются: </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1. Отсутствие устойчивого, мотивированного интереса к активным видам физкультурно-спортивной деятельности у значительной части населения. Здоровый образ жизни не стал нормой для большинства горожан.</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2. Наличие несоответствия между потребностями населения и возможностями спортивных сооружений города в предоставлении необходимых услуг.</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3. Острый дефицит в тренерских и инструкторских кадрах и отсутствие должных условий для их сохранения и подготовки.</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4. Недостаточная информационно-просветительская деятельность в средствах массовой информации по вопросам развития физической культуры и спорта.</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5. Недостаточное финансирование на приобретение спортивного инвентаря и проведение спортивных мероприятий, учебно-тренировочных сборов.</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6. Отсутствие системы физкультурно-оздоровительной работы с людьми с ограниченными возможностями здоровья и инвалидами.</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7. Недостаточно высокий процент населения, в том числе обучающихся, систематически занимающихся физической культурой и спортом.</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8. Низкий уровень организации спортивно-массовой работы по месту жительства, недостаточное использование потенциала общеобразовательных учреждений в качестве центров физкультурно-спортивной жизни населения.</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9. Недостаточная эффективность физического воспитания и развития спорта в образовательных учреждениях.</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10. Недостаточное взаимодействие между отделами и комитетами Администрации муниципального района по вопросам развития физической культуры и спорта в районе.</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Данные проблемы приводят к значительному неэффективному расходованию бюджетных средств, оттоку занимающихся и кадров из МАУ «СШ», невозможности систематического занятия физкультурой и спортом населения города и района.</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Решение проблем развития физической культуры и спорта в районе, несомненно, требует комплексного и системного подхода, и будет проходить гораздо эффективней при принятии и успешной реализации целевой муниципальной программы развития. В этой связи разработка Программы является путем решения ряда проблем в условиях реформирования бюджетного процесса, предусматривающего смещение акцентов с управления расходами на управление результатами и переход к программно-целевым методам бюджетного планирования.</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 xml:space="preserve">Решение части указанных проблем в рамках Программы с привлечением иных бюджетных и внебюджетных источников финансирования отрасли позволит за восемь лет (2018 - 2026 годы) реализовать конкретные проекты при максимально эффективном использовании бюджетных средств. </w:t>
      </w:r>
      <w:bookmarkEnd w:id="8"/>
    </w:p>
    <w:p w:rsidR="00752748" w:rsidRPr="00752748" w:rsidRDefault="00752748" w:rsidP="00752748">
      <w:pPr>
        <w:ind w:firstLine="284"/>
        <w:jc w:val="both"/>
        <w:rPr>
          <w:rFonts w:ascii="Arial" w:hAnsi="Arial" w:cs="Arial"/>
          <w:b/>
          <w:sz w:val="16"/>
          <w:szCs w:val="16"/>
        </w:rPr>
      </w:pPr>
      <w:r w:rsidRPr="00752748">
        <w:rPr>
          <w:rFonts w:ascii="Arial" w:hAnsi="Arial" w:cs="Arial"/>
          <w:b/>
          <w:sz w:val="16"/>
          <w:szCs w:val="16"/>
        </w:rPr>
        <w:t>Основными задачами и мероприятиями Программы являются:</w:t>
      </w:r>
    </w:p>
    <w:p w:rsidR="00752748" w:rsidRPr="00752748" w:rsidRDefault="00752748" w:rsidP="00752748">
      <w:pPr>
        <w:ind w:firstLine="284"/>
        <w:jc w:val="both"/>
        <w:rPr>
          <w:rFonts w:ascii="Arial" w:hAnsi="Arial" w:cs="Arial"/>
          <w:kern w:val="16"/>
          <w:sz w:val="16"/>
          <w:szCs w:val="16"/>
        </w:rPr>
      </w:pPr>
      <w:r w:rsidRPr="00752748">
        <w:rPr>
          <w:rFonts w:ascii="Arial" w:hAnsi="Arial" w:cs="Arial"/>
          <w:kern w:val="16"/>
          <w:sz w:val="16"/>
          <w:szCs w:val="16"/>
        </w:rPr>
        <w:t>развитие физической культуры и массового спорта на территории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развитие спорта и системы подготовки спортивного резерва на территории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сохранение и развитие отрасли физической культуры и спорта;</w:t>
      </w:r>
    </w:p>
    <w:p w:rsidR="00752748" w:rsidRPr="00752748" w:rsidRDefault="00752748" w:rsidP="00752748">
      <w:pPr>
        <w:ind w:firstLine="284"/>
        <w:jc w:val="both"/>
        <w:rPr>
          <w:rFonts w:ascii="Arial" w:hAnsi="Arial" w:cs="Arial"/>
          <w:sz w:val="16"/>
          <w:szCs w:val="16"/>
        </w:rPr>
      </w:pPr>
      <w:r w:rsidRPr="00752748">
        <w:rPr>
          <w:rFonts w:ascii="Arial" w:hAnsi="Arial" w:cs="Arial"/>
          <w:kern w:val="16"/>
          <w:sz w:val="16"/>
          <w:szCs w:val="16"/>
        </w:rPr>
        <w:t>развитие физической культуры среди граждан с ограниченными возможностями здоровья и инвалидов;</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пропаганда физической культуры и спорта с учетом возрастных, профессиональных и  социальных особенностей различных групп населения.</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Важнейшими целевыми показателями, отражающими характер развития физической культуры и спорта на территории Валдайского муниципального района, являются:</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Федерации;</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доля обучающихся и студентов района, систематически занимающихся физической культуре и спортом, в общей численности обучающихся и студентов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единовременная пропускная способность объектов спорта (% от норматива обеспеченности);</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доля населения района, систематически занимающегося физической культурой и спортом, в общей численности населения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доля детей и подростков в возрасте 6-15 лет, систематически занимающихся физической культурой и спортом, в общей численности лиц данной категории населения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доля детей и подростков в возрасте 6-18 лет, проживающих на территории района, занимающихся специализированных спортивных организациях, в общей численности лиц данной категории населения района;</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количество квалификационных тренеров и тренеров-преподавателей физкультурно-спортивных организаций.</w:t>
      </w:r>
    </w:p>
    <w:p w:rsidR="00752748" w:rsidRPr="00752748" w:rsidRDefault="00752748" w:rsidP="00752748">
      <w:pPr>
        <w:pStyle w:val="a8"/>
        <w:ind w:firstLine="284"/>
        <w:rPr>
          <w:rFonts w:ascii="Arial" w:hAnsi="Arial" w:cs="Arial"/>
          <w:sz w:val="16"/>
          <w:szCs w:val="16"/>
        </w:rPr>
      </w:pPr>
      <w:r w:rsidRPr="00752748">
        <w:rPr>
          <w:rFonts w:ascii="Arial" w:hAnsi="Arial" w:cs="Arial"/>
          <w:sz w:val="16"/>
          <w:szCs w:val="16"/>
        </w:rPr>
        <w:t>В рамках программы «Развитие физической культуры и спорта в Валдайском муниципальном районе» на 2018 - 2026 годы планируется осуществить следующие мероприятия:</w:t>
      </w:r>
    </w:p>
    <w:p w:rsidR="00752748" w:rsidRPr="00752748" w:rsidRDefault="00752748" w:rsidP="00752748">
      <w:pPr>
        <w:pStyle w:val="9"/>
        <w:spacing w:before="0" w:after="0"/>
        <w:ind w:firstLine="284"/>
        <w:jc w:val="both"/>
        <w:rPr>
          <w:rFonts w:ascii="Arial" w:hAnsi="Arial" w:cs="Arial"/>
          <w:b/>
          <w:sz w:val="16"/>
          <w:szCs w:val="16"/>
        </w:rPr>
      </w:pPr>
      <w:r w:rsidRPr="00752748">
        <w:rPr>
          <w:rFonts w:ascii="Arial" w:hAnsi="Arial" w:cs="Arial"/>
          <w:b/>
          <w:sz w:val="16"/>
          <w:szCs w:val="16"/>
        </w:rPr>
        <w:t>1) Развитие физической культуры и массового спорта на территории района:</w:t>
      </w:r>
    </w:p>
    <w:p w:rsidR="00752748" w:rsidRPr="00752748" w:rsidRDefault="00752748" w:rsidP="00752748">
      <w:pPr>
        <w:pStyle w:val="9"/>
        <w:spacing w:before="0" w:after="0"/>
        <w:ind w:firstLine="284"/>
        <w:jc w:val="both"/>
        <w:rPr>
          <w:rFonts w:ascii="Arial" w:hAnsi="Arial" w:cs="Arial"/>
          <w:kern w:val="16"/>
          <w:sz w:val="16"/>
          <w:szCs w:val="16"/>
        </w:rPr>
      </w:pPr>
      <w:r w:rsidRPr="00752748">
        <w:rPr>
          <w:rFonts w:ascii="Arial" w:hAnsi="Arial" w:cs="Arial"/>
          <w:kern w:val="16"/>
          <w:sz w:val="16"/>
          <w:szCs w:val="16"/>
        </w:rPr>
        <w:t xml:space="preserve">организация и проведение спортивных соревнований согласно ежегодному календарному плану, участие в мероприятиях различного уровня </w:t>
      </w:r>
      <w:r w:rsidRPr="00752748">
        <w:rPr>
          <w:rFonts w:ascii="Arial" w:hAnsi="Arial" w:cs="Arial"/>
          <w:sz w:val="16"/>
          <w:szCs w:val="16"/>
        </w:rPr>
        <w:t>проведения зимнего и летнего фестивалей по внедрению Всероссийского физкультурно-спортивного комплекса ГТО</w:t>
      </w:r>
      <w:r w:rsidRPr="00752748">
        <w:rPr>
          <w:rFonts w:ascii="Arial" w:hAnsi="Arial" w:cs="Arial"/>
          <w:kern w:val="16"/>
          <w:sz w:val="16"/>
          <w:szCs w:val="16"/>
        </w:rPr>
        <w:t>;</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t>организация и проведение спортивно-массовых и физкультурных мероприятий с людьми с ограниченными возможностями.</w:t>
      </w:r>
    </w:p>
    <w:p w:rsidR="00752748" w:rsidRPr="00752748" w:rsidRDefault="00752748" w:rsidP="00752748">
      <w:pPr>
        <w:pStyle w:val="2f4"/>
        <w:ind w:left="0" w:firstLine="284"/>
        <w:jc w:val="both"/>
        <w:rPr>
          <w:rFonts w:ascii="Arial" w:hAnsi="Arial" w:cs="Arial"/>
          <w:b/>
          <w:kern w:val="16"/>
          <w:sz w:val="16"/>
          <w:szCs w:val="16"/>
        </w:rPr>
      </w:pPr>
      <w:r w:rsidRPr="00752748">
        <w:rPr>
          <w:rFonts w:ascii="Arial" w:hAnsi="Arial" w:cs="Arial"/>
          <w:b/>
          <w:kern w:val="16"/>
          <w:sz w:val="16"/>
          <w:szCs w:val="16"/>
        </w:rPr>
        <w:t>2) Сохранение и развитие инфраструктуры отрасли физической культуры и спорта:</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t>- содержание, строительство, ремонт и реконструкция спортивных объектов.</w:t>
      </w:r>
    </w:p>
    <w:p w:rsidR="00752748" w:rsidRPr="00752748" w:rsidRDefault="00752748" w:rsidP="00752748">
      <w:pPr>
        <w:pStyle w:val="2f4"/>
        <w:ind w:left="0" w:firstLine="284"/>
        <w:jc w:val="both"/>
        <w:rPr>
          <w:rFonts w:ascii="Arial" w:hAnsi="Arial" w:cs="Arial"/>
          <w:b/>
          <w:kern w:val="16"/>
          <w:sz w:val="16"/>
          <w:szCs w:val="16"/>
        </w:rPr>
      </w:pPr>
      <w:r w:rsidRPr="00752748">
        <w:rPr>
          <w:rFonts w:ascii="Arial" w:hAnsi="Arial" w:cs="Arial"/>
          <w:b/>
          <w:kern w:val="16"/>
          <w:sz w:val="16"/>
          <w:szCs w:val="16"/>
        </w:rPr>
        <w:t>3) Развитие спорта и системы подготовки спортивного резерва на территории района:</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t>организация учебно-тренировочного процесса;</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w:t>
      </w:r>
    </w:p>
    <w:p w:rsidR="00752748" w:rsidRPr="00752748" w:rsidRDefault="00752748" w:rsidP="00752748">
      <w:pPr>
        <w:pStyle w:val="2f4"/>
        <w:ind w:left="0" w:firstLine="284"/>
        <w:jc w:val="both"/>
        <w:rPr>
          <w:rFonts w:ascii="Arial" w:hAnsi="Arial" w:cs="Arial"/>
          <w:b/>
          <w:kern w:val="16"/>
          <w:sz w:val="16"/>
          <w:szCs w:val="16"/>
        </w:rPr>
      </w:pPr>
      <w:r w:rsidRPr="00752748">
        <w:rPr>
          <w:rFonts w:ascii="Arial" w:hAnsi="Arial" w:cs="Arial"/>
          <w:b/>
          <w:kern w:val="16"/>
          <w:sz w:val="16"/>
          <w:szCs w:val="16"/>
        </w:rPr>
        <w:t>4) Развитие отрасли физической культуры и спорта:</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t>организация участия тренеров, спортивных судей и специалистов, работающих в сфере физической культуры и спорта;</w:t>
      </w:r>
    </w:p>
    <w:p w:rsidR="00752748" w:rsidRPr="00752748" w:rsidRDefault="00752748" w:rsidP="00752748">
      <w:pPr>
        <w:pStyle w:val="2f4"/>
        <w:ind w:left="0" w:firstLine="284"/>
        <w:jc w:val="both"/>
        <w:rPr>
          <w:rFonts w:ascii="Arial" w:hAnsi="Arial" w:cs="Arial"/>
          <w:kern w:val="16"/>
          <w:sz w:val="16"/>
          <w:szCs w:val="16"/>
        </w:rPr>
      </w:pPr>
      <w:r w:rsidRPr="00752748">
        <w:rPr>
          <w:rFonts w:ascii="Arial" w:hAnsi="Arial" w:cs="Arial"/>
          <w:kern w:val="16"/>
          <w:sz w:val="16"/>
          <w:szCs w:val="16"/>
        </w:rPr>
        <w:lastRenderedPageBreak/>
        <w:t>повышение квалификации тренеров, специалистов, работающих в сфере физической культуры и спорта.</w:t>
      </w:r>
    </w:p>
    <w:p w:rsidR="00752748" w:rsidRPr="00752748" w:rsidRDefault="00752748" w:rsidP="00752748">
      <w:pPr>
        <w:pStyle w:val="affffc"/>
        <w:spacing w:after="0"/>
        <w:ind w:firstLine="284"/>
        <w:jc w:val="both"/>
        <w:rPr>
          <w:rFonts w:ascii="Arial" w:hAnsi="Arial" w:cs="Arial"/>
          <w:sz w:val="16"/>
          <w:szCs w:val="16"/>
        </w:rPr>
      </w:pPr>
      <w:r w:rsidRPr="00752748">
        <w:rPr>
          <w:rFonts w:ascii="Arial" w:hAnsi="Arial" w:cs="Arial"/>
          <w:sz w:val="16"/>
          <w:szCs w:val="16"/>
        </w:rPr>
        <w:t>Комплекс мероприятий Программы, с указанием объемов ежегодного финансирования, исполнителя и источников финансирования приведен в приложении к Программе.</w:t>
      </w:r>
    </w:p>
    <w:p w:rsidR="00752748" w:rsidRPr="00752748" w:rsidRDefault="00752748" w:rsidP="00752748">
      <w:pPr>
        <w:ind w:firstLine="284"/>
        <w:jc w:val="both"/>
        <w:rPr>
          <w:rFonts w:ascii="Arial" w:hAnsi="Arial" w:cs="Arial"/>
          <w:b/>
          <w:sz w:val="16"/>
          <w:szCs w:val="16"/>
        </w:rPr>
      </w:pPr>
      <w:r w:rsidRPr="00752748">
        <w:rPr>
          <w:rFonts w:ascii="Arial" w:hAnsi="Arial" w:cs="Arial"/>
          <w:b/>
          <w:sz w:val="16"/>
          <w:szCs w:val="16"/>
        </w:rPr>
        <w:t>2. Основные показатели и анализ социальных, финансово-экономических и прочих рисков реализации муниципальной программы:</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Социальные риски обусловлены, в том числе, недостаточностью нормативной правовой базы и определенным дефицитом высококвалифицированных кадров в сфере физической культуры и спорта, что может снизить качество предоставляемых услуг населению.</w:t>
      </w:r>
    </w:p>
    <w:p w:rsidR="00752748" w:rsidRPr="00752748" w:rsidRDefault="00752748" w:rsidP="00752748">
      <w:pPr>
        <w:ind w:firstLine="284"/>
        <w:jc w:val="both"/>
        <w:rPr>
          <w:rFonts w:ascii="Arial" w:hAnsi="Arial" w:cs="Arial"/>
          <w:sz w:val="16"/>
          <w:szCs w:val="16"/>
        </w:rPr>
      </w:pPr>
      <w:r w:rsidRPr="00752748">
        <w:rPr>
          <w:rFonts w:ascii="Arial" w:hAnsi="Arial" w:cs="Arial"/>
          <w:sz w:val="16"/>
          <w:szCs w:val="16"/>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спортом. Данные риски можно оценить как умеренные. В рамках муниципальной программы отсутствует возможность управления этими рисками.</w:t>
      </w:r>
    </w:p>
    <w:p w:rsidR="00752748" w:rsidRPr="00752748" w:rsidRDefault="00752748" w:rsidP="00752748">
      <w:pPr>
        <w:ind w:firstLine="284"/>
        <w:jc w:val="both"/>
        <w:rPr>
          <w:rFonts w:ascii="Arial" w:hAnsi="Arial" w:cs="Arial"/>
          <w:b/>
          <w:sz w:val="16"/>
          <w:szCs w:val="16"/>
        </w:rPr>
      </w:pPr>
      <w:r w:rsidRPr="00752748">
        <w:rPr>
          <w:rFonts w:ascii="Arial" w:hAnsi="Arial" w:cs="Arial"/>
          <w:b/>
          <w:sz w:val="16"/>
          <w:szCs w:val="16"/>
        </w:rPr>
        <w:t>3. Механизм реализации Программы</w:t>
      </w:r>
    </w:p>
    <w:p w:rsidR="00752748" w:rsidRPr="00752748" w:rsidRDefault="00752748" w:rsidP="00752748">
      <w:pPr>
        <w:autoSpaceDE w:val="0"/>
        <w:autoSpaceDN w:val="0"/>
        <w:adjustRightInd w:val="0"/>
        <w:ind w:firstLine="284"/>
        <w:jc w:val="both"/>
        <w:outlineLvl w:val="1"/>
        <w:rPr>
          <w:rFonts w:ascii="Arial" w:hAnsi="Arial" w:cs="Arial"/>
          <w:sz w:val="16"/>
          <w:szCs w:val="16"/>
        </w:rPr>
      </w:pPr>
      <w:r w:rsidRPr="00752748">
        <w:rPr>
          <w:rFonts w:ascii="Arial" w:hAnsi="Arial" w:cs="Arial"/>
          <w:sz w:val="16"/>
          <w:szCs w:val="16"/>
        </w:rPr>
        <w:t>Программа реализуется в соответствии с прилагаемыми мероприятиями (приложение к Программе).</w:t>
      </w:r>
    </w:p>
    <w:p w:rsidR="00752748" w:rsidRPr="00752748" w:rsidRDefault="00752748" w:rsidP="00752748">
      <w:pPr>
        <w:ind w:firstLine="284"/>
        <w:jc w:val="both"/>
        <w:rPr>
          <w:rFonts w:ascii="Arial" w:hAnsi="Arial" w:cs="Arial"/>
          <w:b/>
          <w:sz w:val="16"/>
          <w:szCs w:val="16"/>
        </w:rPr>
      </w:pPr>
      <w:r w:rsidRPr="00752748">
        <w:rPr>
          <w:rFonts w:ascii="Arial" w:hAnsi="Arial" w:cs="Arial"/>
          <w:b/>
          <w:sz w:val="16"/>
          <w:szCs w:val="16"/>
        </w:rPr>
        <w:t>4. Механизм управления реализацией Программы</w:t>
      </w:r>
    </w:p>
    <w:p w:rsidR="00752748" w:rsidRPr="00752748" w:rsidRDefault="00752748" w:rsidP="00752748">
      <w:pPr>
        <w:ind w:firstLine="284"/>
        <w:jc w:val="both"/>
        <w:rPr>
          <w:rFonts w:ascii="Arial" w:hAnsi="Arial" w:cs="Arial"/>
          <w:kern w:val="16"/>
          <w:sz w:val="16"/>
          <w:szCs w:val="16"/>
        </w:rPr>
      </w:pPr>
      <w:r w:rsidRPr="00752748">
        <w:rPr>
          <w:rFonts w:ascii="Arial" w:hAnsi="Arial" w:cs="Arial"/>
          <w:kern w:val="16"/>
          <w:sz w:val="16"/>
          <w:szCs w:val="16"/>
        </w:rPr>
        <w:t>Контроль за реализацией Программы осуществляет первый заместитель Главы администрации района.</w:t>
      </w:r>
    </w:p>
    <w:p w:rsidR="00752748" w:rsidRPr="00752748" w:rsidRDefault="00752748" w:rsidP="00752748">
      <w:pPr>
        <w:ind w:firstLine="284"/>
        <w:jc w:val="both"/>
        <w:rPr>
          <w:rFonts w:ascii="Arial" w:hAnsi="Arial" w:cs="Arial"/>
          <w:b/>
          <w:sz w:val="16"/>
          <w:szCs w:val="16"/>
        </w:rPr>
      </w:pPr>
      <w:r w:rsidRPr="00752748">
        <w:rPr>
          <w:rFonts w:ascii="Arial" w:hAnsi="Arial" w:cs="Arial"/>
          <w:kern w:val="16"/>
          <w:sz w:val="16"/>
          <w:szCs w:val="16"/>
        </w:rPr>
        <w:t>Контроль за выполнением мероприятий Программы и непосредственный контроль за ходом ее реализации осуществляет отдел по физической культуре и спорту.</w:t>
      </w:r>
    </w:p>
    <w:p w:rsidR="00752748" w:rsidRPr="00752748" w:rsidRDefault="00752748" w:rsidP="00752748">
      <w:pPr>
        <w:ind w:firstLine="284"/>
        <w:jc w:val="both"/>
        <w:rPr>
          <w:rFonts w:ascii="Arial" w:hAnsi="Arial" w:cs="Arial"/>
          <w:sz w:val="16"/>
          <w:szCs w:val="16"/>
        </w:rPr>
      </w:pPr>
      <w:r w:rsidRPr="00752748">
        <w:rPr>
          <w:rFonts w:ascii="Arial" w:hAnsi="Arial" w:cs="Arial"/>
          <w:kern w:val="16"/>
          <w:sz w:val="16"/>
          <w:szCs w:val="16"/>
        </w:rPr>
        <w:t xml:space="preserve">Контроль за расходованием средств бюджета в рамках реализации Программы осуществляется в установленном законодательством порядке. Мониторинг хода реализации муниципальной программы осуществляет комитет финансов и комитет экономического развития администрации муниципального района. Результаты мониторинга и оценки выполнения целевых показателей ежегодно до 1 апреля года, следующего за отчетным, докладываются первому заместителю Главы администрации муниципального района. </w:t>
      </w:r>
      <w:r w:rsidRPr="00752748">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Приложение 2</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к постановлению Администрации</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муниципального района</w:t>
      </w:r>
    </w:p>
    <w:p w:rsidR="00752748" w:rsidRPr="00752748" w:rsidRDefault="00752748" w:rsidP="00752748">
      <w:pPr>
        <w:ind w:left="9072"/>
        <w:jc w:val="center"/>
        <w:rPr>
          <w:rFonts w:ascii="Arial" w:hAnsi="Arial" w:cs="Arial"/>
          <w:sz w:val="12"/>
          <w:szCs w:val="12"/>
        </w:rPr>
      </w:pPr>
      <w:r w:rsidRPr="00752748">
        <w:rPr>
          <w:rFonts w:ascii="Arial" w:hAnsi="Arial" w:cs="Arial"/>
          <w:sz w:val="12"/>
          <w:szCs w:val="12"/>
        </w:rPr>
        <w:t>от 06.06.2022 № 1058</w:t>
      </w:r>
    </w:p>
    <w:p w:rsidR="00752748" w:rsidRPr="00752748" w:rsidRDefault="00752748" w:rsidP="00752748">
      <w:pPr>
        <w:widowControl w:val="0"/>
        <w:autoSpaceDE w:val="0"/>
        <w:autoSpaceDN w:val="0"/>
        <w:adjustRightInd w:val="0"/>
        <w:jc w:val="center"/>
        <w:rPr>
          <w:rFonts w:ascii="Arial" w:hAnsi="Arial" w:cs="Arial"/>
          <w:b/>
          <w:sz w:val="16"/>
          <w:szCs w:val="16"/>
        </w:rPr>
      </w:pPr>
      <w:r w:rsidRPr="00752748">
        <w:rPr>
          <w:rFonts w:ascii="Arial" w:hAnsi="Arial" w:cs="Arial"/>
          <w:b/>
          <w:sz w:val="16"/>
          <w:szCs w:val="16"/>
        </w:rPr>
        <w:t>Мероприятия муниципальной программы</w:t>
      </w:r>
    </w:p>
    <w:p w:rsidR="00763515" w:rsidRPr="00752748" w:rsidRDefault="00763515" w:rsidP="00752748">
      <w:pPr>
        <w:shd w:val="clear" w:color="auto" w:fill="FFFFFF"/>
        <w:suppressAutoHyphens/>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
        <w:gridCol w:w="1021"/>
        <w:gridCol w:w="807"/>
        <w:gridCol w:w="715"/>
        <w:gridCol w:w="654"/>
        <w:gridCol w:w="86"/>
        <w:gridCol w:w="1045"/>
        <w:gridCol w:w="711"/>
        <w:gridCol w:w="778"/>
        <w:gridCol w:w="766"/>
        <w:gridCol w:w="12"/>
        <w:gridCol w:w="712"/>
        <w:gridCol w:w="100"/>
        <w:gridCol w:w="711"/>
        <w:gridCol w:w="18"/>
        <w:gridCol w:w="693"/>
        <w:gridCol w:w="22"/>
        <w:gridCol w:w="689"/>
        <w:gridCol w:w="21"/>
        <w:gridCol w:w="14"/>
        <w:gridCol w:w="676"/>
        <w:gridCol w:w="21"/>
        <w:gridCol w:w="14"/>
        <w:gridCol w:w="711"/>
      </w:tblGrid>
      <w:tr w:rsidR="00752748" w:rsidRPr="00752748" w:rsidTr="00752748">
        <w:trPr>
          <w:trHeight w:val="20"/>
        </w:trPr>
        <w:tc>
          <w:tcPr>
            <w:tcW w:w="107" w:type="pct"/>
            <w:vMerge w:val="restart"/>
            <w:vAlign w:val="center"/>
          </w:tcPr>
          <w:p w:rsidR="00752748" w:rsidRPr="00752748" w:rsidRDefault="00752748" w:rsidP="00752748">
            <w:pPr>
              <w:jc w:val="center"/>
              <w:rPr>
                <w:rFonts w:ascii="Arial" w:hAnsi="Arial" w:cs="Arial"/>
                <w:b/>
                <w:sz w:val="12"/>
                <w:szCs w:val="12"/>
              </w:rPr>
            </w:pPr>
            <w:r w:rsidRPr="00752748">
              <w:rPr>
                <w:rFonts w:ascii="Arial" w:hAnsi="Arial" w:cs="Arial"/>
                <w:b/>
                <w:sz w:val="12"/>
                <w:szCs w:val="12"/>
              </w:rPr>
              <w:t>№</w:t>
            </w:r>
          </w:p>
          <w:p w:rsidR="00752748" w:rsidRPr="00752748" w:rsidRDefault="00752748" w:rsidP="00752748">
            <w:pPr>
              <w:jc w:val="center"/>
              <w:rPr>
                <w:rFonts w:ascii="Arial" w:hAnsi="Arial" w:cs="Arial"/>
                <w:b/>
                <w:sz w:val="12"/>
                <w:szCs w:val="12"/>
              </w:rPr>
            </w:pPr>
            <w:r w:rsidRPr="00752748">
              <w:rPr>
                <w:rFonts w:ascii="Arial" w:hAnsi="Arial" w:cs="Arial"/>
                <w:b/>
                <w:sz w:val="12"/>
                <w:szCs w:val="12"/>
              </w:rPr>
              <w:t>п/п</w:t>
            </w:r>
          </w:p>
        </w:tc>
        <w:tc>
          <w:tcPr>
            <w:tcW w:w="509" w:type="pct"/>
            <w:vMerge w:val="restart"/>
            <w:vAlign w:val="center"/>
          </w:tcPr>
          <w:p w:rsidR="00752748" w:rsidRPr="00752748" w:rsidRDefault="00752748" w:rsidP="00752748">
            <w:pPr>
              <w:jc w:val="center"/>
              <w:rPr>
                <w:rFonts w:ascii="Arial" w:hAnsi="Arial" w:cs="Arial"/>
                <w:b/>
                <w:sz w:val="12"/>
                <w:szCs w:val="12"/>
              </w:rPr>
            </w:pPr>
            <w:r w:rsidRPr="00752748">
              <w:rPr>
                <w:rFonts w:ascii="Arial" w:hAnsi="Arial" w:cs="Arial"/>
                <w:b/>
                <w:sz w:val="12"/>
                <w:szCs w:val="12"/>
              </w:rPr>
              <w:t>Наименование мероприятия</w:t>
            </w:r>
          </w:p>
        </w:tc>
        <w:tc>
          <w:tcPr>
            <w:tcW w:w="287" w:type="pct"/>
            <w:vMerge w:val="restart"/>
            <w:vAlign w:val="center"/>
          </w:tcPr>
          <w:p w:rsidR="00752748" w:rsidRPr="00752748" w:rsidRDefault="00752748" w:rsidP="00752748">
            <w:pPr>
              <w:jc w:val="center"/>
              <w:rPr>
                <w:rFonts w:ascii="Arial" w:hAnsi="Arial" w:cs="Arial"/>
                <w:b/>
                <w:sz w:val="12"/>
                <w:szCs w:val="12"/>
              </w:rPr>
            </w:pPr>
            <w:r w:rsidRPr="00752748">
              <w:rPr>
                <w:rFonts w:ascii="Arial" w:hAnsi="Arial" w:cs="Arial"/>
                <w:b/>
                <w:color w:val="000000"/>
                <w:sz w:val="12"/>
                <w:szCs w:val="12"/>
              </w:rPr>
              <w:t>Исполнитель</w:t>
            </w:r>
          </w:p>
        </w:tc>
        <w:tc>
          <w:tcPr>
            <w:tcW w:w="226" w:type="pct"/>
            <w:vMerge w:val="restart"/>
            <w:vAlign w:val="center"/>
          </w:tcPr>
          <w:p w:rsidR="00752748" w:rsidRPr="00752748" w:rsidRDefault="00752748" w:rsidP="00752748">
            <w:pPr>
              <w:autoSpaceDE w:val="0"/>
              <w:autoSpaceDN w:val="0"/>
              <w:adjustRightInd w:val="0"/>
              <w:jc w:val="center"/>
              <w:rPr>
                <w:rFonts w:ascii="Arial" w:hAnsi="Arial" w:cs="Arial"/>
                <w:b/>
                <w:sz w:val="12"/>
                <w:szCs w:val="12"/>
              </w:rPr>
            </w:pPr>
            <w:r w:rsidRPr="00752748">
              <w:rPr>
                <w:rFonts w:ascii="Arial" w:hAnsi="Arial" w:cs="Arial"/>
                <w:b/>
                <w:color w:val="000000"/>
                <w:sz w:val="12"/>
                <w:szCs w:val="12"/>
              </w:rPr>
              <w:t>Срок реализации</w:t>
            </w:r>
          </w:p>
        </w:tc>
        <w:tc>
          <w:tcPr>
            <w:tcW w:w="361" w:type="pct"/>
            <w:gridSpan w:val="2"/>
            <w:vMerge w:val="restart"/>
            <w:vAlign w:val="center"/>
          </w:tcPr>
          <w:p w:rsidR="00752748" w:rsidRPr="00752748" w:rsidRDefault="00752748" w:rsidP="00752748">
            <w:pPr>
              <w:jc w:val="center"/>
              <w:rPr>
                <w:rFonts w:ascii="Arial" w:hAnsi="Arial" w:cs="Arial"/>
                <w:b/>
                <w:sz w:val="12"/>
                <w:szCs w:val="12"/>
              </w:rPr>
            </w:pPr>
            <w:r w:rsidRPr="00752748">
              <w:rPr>
                <w:rFonts w:ascii="Arial" w:hAnsi="Arial" w:cs="Arial"/>
                <w:b/>
                <w:sz w:val="12"/>
                <w:szCs w:val="12"/>
              </w:rPr>
              <w:t>Целевой показатель (номер целевого показателя из паспорта муници-пальной программы)</w:t>
            </w:r>
          </w:p>
        </w:tc>
        <w:tc>
          <w:tcPr>
            <w:tcW w:w="401" w:type="pct"/>
            <w:vMerge w:val="restart"/>
            <w:vAlign w:val="center"/>
          </w:tcPr>
          <w:p w:rsidR="00752748" w:rsidRPr="00752748" w:rsidRDefault="00752748" w:rsidP="00752748">
            <w:pPr>
              <w:autoSpaceDE w:val="0"/>
              <w:autoSpaceDN w:val="0"/>
              <w:adjustRightInd w:val="0"/>
              <w:jc w:val="center"/>
              <w:rPr>
                <w:rFonts w:ascii="Arial" w:hAnsi="Arial" w:cs="Arial"/>
                <w:b/>
                <w:color w:val="000000"/>
                <w:sz w:val="12"/>
                <w:szCs w:val="12"/>
              </w:rPr>
            </w:pPr>
            <w:r w:rsidRPr="00752748">
              <w:rPr>
                <w:rFonts w:ascii="Arial" w:hAnsi="Arial" w:cs="Arial"/>
                <w:b/>
                <w:color w:val="000000"/>
                <w:sz w:val="12"/>
                <w:szCs w:val="12"/>
              </w:rPr>
              <w:t>Источник финансирования</w:t>
            </w:r>
          </w:p>
        </w:tc>
        <w:tc>
          <w:tcPr>
            <w:tcW w:w="3109" w:type="pct"/>
            <w:gridSpan w:val="17"/>
            <w:vAlign w:val="center"/>
          </w:tcPr>
          <w:p w:rsidR="00752748" w:rsidRPr="00752748" w:rsidRDefault="00752748" w:rsidP="00752748">
            <w:pPr>
              <w:jc w:val="center"/>
              <w:rPr>
                <w:rFonts w:ascii="Arial" w:hAnsi="Arial" w:cs="Arial"/>
                <w:b/>
                <w:sz w:val="12"/>
                <w:szCs w:val="12"/>
              </w:rPr>
            </w:pPr>
            <w:r w:rsidRPr="00752748">
              <w:rPr>
                <w:rFonts w:ascii="Arial" w:hAnsi="Arial" w:cs="Arial"/>
                <w:b/>
                <w:sz w:val="12"/>
                <w:szCs w:val="12"/>
              </w:rPr>
              <w:t>Объем финансирования</w:t>
            </w:r>
            <w:r>
              <w:rPr>
                <w:rFonts w:ascii="Arial" w:hAnsi="Arial" w:cs="Arial"/>
                <w:b/>
                <w:sz w:val="12"/>
                <w:szCs w:val="12"/>
              </w:rPr>
              <w:t xml:space="preserve"> </w:t>
            </w:r>
            <w:r w:rsidRPr="00752748">
              <w:rPr>
                <w:rFonts w:ascii="Arial" w:hAnsi="Arial" w:cs="Arial"/>
                <w:b/>
                <w:sz w:val="12"/>
                <w:szCs w:val="12"/>
              </w:rPr>
              <w:t>по годам (тыс. руб.)</w:t>
            </w:r>
          </w:p>
        </w:tc>
      </w:tr>
      <w:tr w:rsidR="00752748" w:rsidRPr="00752748" w:rsidTr="00752748">
        <w:trPr>
          <w:trHeight w:val="20"/>
        </w:trPr>
        <w:tc>
          <w:tcPr>
            <w:tcW w:w="107" w:type="pct"/>
            <w:vMerge/>
            <w:vAlign w:val="center"/>
          </w:tcPr>
          <w:p w:rsidR="00752748" w:rsidRPr="00752748" w:rsidRDefault="00752748" w:rsidP="00752748">
            <w:pPr>
              <w:tabs>
                <w:tab w:val="left" w:pos="1080"/>
              </w:tabs>
              <w:jc w:val="center"/>
              <w:rPr>
                <w:rFonts w:ascii="Arial" w:hAnsi="Arial" w:cs="Arial"/>
                <w:sz w:val="12"/>
                <w:szCs w:val="12"/>
              </w:rPr>
            </w:pPr>
          </w:p>
        </w:tc>
        <w:tc>
          <w:tcPr>
            <w:tcW w:w="509" w:type="pct"/>
            <w:vMerge/>
            <w:vAlign w:val="center"/>
          </w:tcPr>
          <w:p w:rsidR="00752748" w:rsidRPr="00752748" w:rsidRDefault="00752748" w:rsidP="00752748">
            <w:pPr>
              <w:tabs>
                <w:tab w:val="left" w:pos="1080"/>
              </w:tabs>
              <w:jc w:val="center"/>
              <w:rPr>
                <w:rFonts w:ascii="Arial" w:hAnsi="Arial" w:cs="Arial"/>
                <w:sz w:val="12"/>
                <w:szCs w:val="12"/>
              </w:rPr>
            </w:pPr>
          </w:p>
        </w:tc>
        <w:tc>
          <w:tcPr>
            <w:tcW w:w="287" w:type="pct"/>
            <w:vMerge/>
            <w:vAlign w:val="center"/>
          </w:tcPr>
          <w:p w:rsidR="00752748" w:rsidRPr="00752748" w:rsidRDefault="00752748" w:rsidP="00752748">
            <w:pPr>
              <w:tabs>
                <w:tab w:val="left" w:pos="1080"/>
              </w:tabs>
              <w:jc w:val="center"/>
              <w:rPr>
                <w:rFonts w:ascii="Arial" w:hAnsi="Arial" w:cs="Arial"/>
                <w:color w:val="000000"/>
                <w:sz w:val="12"/>
                <w:szCs w:val="12"/>
              </w:rPr>
            </w:pPr>
          </w:p>
        </w:tc>
        <w:tc>
          <w:tcPr>
            <w:tcW w:w="226" w:type="pct"/>
            <w:vMerge/>
            <w:vAlign w:val="center"/>
          </w:tcPr>
          <w:p w:rsidR="00752748" w:rsidRPr="00752748" w:rsidRDefault="00752748" w:rsidP="00752748">
            <w:pPr>
              <w:tabs>
                <w:tab w:val="left" w:pos="1080"/>
              </w:tabs>
              <w:autoSpaceDE w:val="0"/>
              <w:autoSpaceDN w:val="0"/>
              <w:adjustRightInd w:val="0"/>
              <w:jc w:val="center"/>
              <w:rPr>
                <w:rFonts w:ascii="Arial" w:hAnsi="Arial" w:cs="Arial"/>
                <w:color w:val="000000"/>
                <w:sz w:val="12"/>
                <w:szCs w:val="12"/>
              </w:rPr>
            </w:pPr>
          </w:p>
        </w:tc>
        <w:tc>
          <w:tcPr>
            <w:tcW w:w="361" w:type="pct"/>
            <w:gridSpan w:val="2"/>
            <w:vMerge/>
            <w:vAlign w:val="center"/>
          </w:tcPr>
          <w:p w:rsidR="00752748" w:rsidRPr="00752748" w:rsidRDefault="00752748" w:rsidP="00752748">
            <w:pPr>
              <w:tabs>
                <w:tab w:val="left" w:pos="1080"/>
              </w:tabs>
              <w:jc w:val="center"/>
              <w:rPr>
                <w:rFonts w:ascii="Arial" w:hAnsi="Arial" w:cs="Arial"/>
                <w:sz w:val="12"/>
                <w:szCs w:val="12"/>
              </w:rPr>
            </w:pPr>
          </w:p>
        </w:tc>
        <w:tc>
          <w:tcPr>
            <w:tcW w:w="401" w:type="pct"/>
            <w:vMerge/>
            <w:vAlign w:val="center"/>
          </w:tcPr>
          <w:p w:rsidR="00752748" w:rsidRPr="00752748" w:rsidRDefault="00752748" w:rsidP="00752748">
            <w:pPr>
              <w:tabs>
                <w:tab w:val="left" w:pos="1080"/>
              </w:tabs>
              <w:autoSpaceDE w:val="0"/>
              <w:autoSpaceDN w:val="0"/>
              <w:adjustRightInd w:val="0"/>
              <w:jc w:val="center"/>
              <w:rPr>
                <w:rFonts w:ascii="Arial" w:hAnsi="Arial" w:cs="Arial"/>
                <w:color w:val="000000"/>
                <w:sz w:val="12"/>
                <w:szCs w:val="12"/>
              </w:rPr>
            </w:pPr>
          </w:p>
        </w:tc>
        <w:tc>
          <w:tcPr>
            <w:tcW w:w="330" w:type="pct"/>
            <w:vAlign w:val="center"/>
          </w:tcPr>
          <w:p w:rsidR="00752748" w:rsidRPr="00752748" w:rsidRDefault="00752748" w:rsidP="00752748">
            <w:pPr>
              <w:tabs>
                <w:tab w:val="left" w:pos="1080"/>
              </w:tabs>
              <w:autoSpaceDE w:val="0"/>
              <w:autoSpaceDN w:val="0"/>
              <w:adjustRightInd w:val="0"/>
              <w:jc w:val="center"/>
              <w:rPr>
                <w:rFonts w:ascii="Arial" w:hAnsi="Arial" w:cs="Arial"/>
                <w:b/>
                <w:color w:val="000000"/>
                <w:sz w:val="12"/>
                <w:szCs w:val="12"/>
              </w:rPr>
            </w:pPr>
            <w:r w:rsidRPr="00752748">
              <w:rPr>
                <w:rFonts w:ascii="Arial" w:hAnsi="Arial" w:cs="Arial"/>
                <w:b/>
                <w:sz w:val="12"/>
                <w:szCs w:val="12"/>
              </w:rPr>
              <w:t>2018</w:t>
            </w:r>
          </w:p>
        </w:tc>
        <w:tc>
          <w:tcPr>
            <w:tcW w:w="359" w:type="pct"/>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2019</w:t>
            </w:r>
          </w:p>
        </w:tc>
        <w:tc>
          <w:tcPr>
            <w:tcW w:w="363" w:type="pct"/>
            <w:gridSpan w:val="2"/>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2020</w:t>
            </w:r>
          </w:p>
        </w:tc>
        <w:tc>
          <w:tcPr>
            <w:tcW w:w="330" w:type="pct"/>
            <w:tcBorders>
              <w:bottom w:val="single" w:sz="4" w:space="0" w:color="auto"/>
            </w:tcBorders>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2021</w:t>
            </w:r>
          </w:p>
        </w:tc>
        <w:tc>
          <w:tcPr>
            <w:tcW w:w="387" w:type="pct"/>
            <w:gridSpan w:val="3"/>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2022</w:t>
            </w:r>
          </w:p>
        </w:tc>
        <w:tc>
          <w:tcPr>
            <w:tcW w:w="335" w:type="pct"/>
            <w:gridSpan w:val="2"/>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2023</w:t>
            </w:r>
          </w:p>
        </w:tc>
        <w:tc>
          <w:tcPr>
            <w:tcW w:w="340" w:type="pct"/>
            <w:gridSpan w:val="3"/>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2024</w:t>
            </w:r>
          </w:p>
        </w:tc>
        <w:tc>
          <w:tcPr>
            <w:tcW w:w="338" w:type="pct"/>
            <w:gridSpan w:val="3"/>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2025</w:t>
            </w:r>
          </w:p>
        </w:tc>
        <w:tc>
          <w:tcPr>
            <w:tcW w:w="327" w:type="pct"/>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2026</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w:t>
            </w:r>
          </w:p>
        </w:tc>
        <w:tc>
          <w:tcPr>
            <w:tcW w:w="50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w:t>
            </w:r>
          </w:p>
        </w:tc>
        <w:tc>
          <w:tcPr>
            <w:tcW w:w="287" w:type="pct"/>
            <w:vAlign w:val="center"/>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w:t>
            </w:r>
          </w:p>
        </w:tc>
        <w:tc>
          <w:tcPr>
            <w:tcW w:w="361"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w:t>
            </w:r>
          </w:p>
        </w:tc>
        <w:tc>
          <w:tcPr>
            <w:tcW w:w="401"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6</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7</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8</w:t>
            </w:r>
          </w:p>
        </w:tc>
        <w:tc>
          <w:tcPr>
            <w:tcW w:w="363" w:type="pct"/>
            <w:gridSpan w:val="2"/>
            <w:tcBorders>
              <w:right w:val="single" w:sz="4" w:space="0" w:color="auto"/>
            </w:tcBorders>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9</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87" w:type="pct"/>
            <w:gridSpan w:val="3"/>
            <w:tcBorders>
              <w:left w:val="single" w:sz="4" w:space="0" w:color="auto"/>
            </w:tcBorders>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12</w:t>
            </w:r>
          </w:p>
        </w:tc>
        <w:tc>
          <w:tcPr>
            <w:tcW w:w="340"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13</w:t>
            </w:r>
          </w:p>
        </w:tc>
        <w:tc>
          <w:tcPr>
            <w:tcW w:w="338"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14</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w:t>
            </w:r>
          </w:p>
        </w:tc>
      </w:tr>
      <w:tr w:rsidR="00752748" w:rsidRPr="00752748" w:rsidTr="00752748">
        <w:trPr>
          <w:trHeight w:val="20"/>
        </w:trPr>
        <w:tc>
          <w:tcPr>
            <w:tcW w:w="5000" w:type="pct"/>
            <w:gridSpan w:val="24"/>
            <w:vAlign w:val="center"/>
          </w:tcPr>
          <w:p w:rsidR="00752748" w:rsidRPr="00752748" w:rsidRDefault="00752748" w:rsidP="00752748">
            <w:pPr>
              <w:tabs>
                <w:tab w:val="left" w:pos="1080"/>
              </w:tabs>
              <w:jc w:val="center"/>
              <w:rPr>
                <w:rFonts w:ascii="Arial" w:hAnsi="Arial" w:cs="Arial"/>
                <w:b/>
                <w:sz w:val="12"/>
                <w:szCs w:val="12"/>
              </w:rPr>
            </w:pPr>
            <w:r w:rsidRPr="00752748">
              <w:rPr>
                <w:rFonts w:ascii="Arial" w:hAnsi="Arial" w:cs="Arial"/>
                <w:b/>
                <w:sz w:val="12"/>
                <w:szCs w:val="12"/>
              </w:rPr>
              <w:t>1. Развитие физической культуры и массового спорта на территории района</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w:t>
            </w:r>
          </w:p>
        </w:tc>
        <w:tc>
          <w:tcPr>
            <w:tcW w:w="509" w:type="pct"/>
          </w:tcPr>
          <w:p w:rsidR="00752748" w:rsidRPr="00752748" w:rsidRDefault="00752748" w:rsidP="00752748">
            <w:pPr>
              <w:tabs>
                <w:tab w:val="left" w:pos="-107"/>
              </w:tabs>
              <w:rPr>
                <w:rFonts w:ascii="Arial" w:hAnsi="Arial" w:cs="Arial"/>
                <w:sz w:val="12"/>
                <w:szCs w:val="12"/>
              </w:rPr>
            </w:pPr>
            <w:r w:rsidRPr="00752748">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7" w:type="pct"/>
          </w:tcPr>
          <w:p w:rsidR="00752748" w:rsidRPr="00752748" w:rsidRDefault="00752748" w:rsidP="00752748">
            <w:pPr>
              <w:tabs>
                <w:tab w:val="left" w:pos="-107"/>
                <w:tab w:val="left" w:pos="1080"/>
              </w:tabs>
              <w:jc w:val="center"/>
              <w:rPr>
                <w:rFonts w:ascii="Arial" w:hAnsi="Arial" w:cs="Arial"/>
                <w:sz w:val="12"/>
                <w:szCs w:val="12"/>
              </w:rPr>
            </w:pPr>
            <w:r w:rsidRPr="00752748">
              <w:rPr>
                <w:rFonts w:ascii="Arial" w:hAnsi="Arial" w:cs="Arial"/>
                <w:sz w:val="12"/>
                <w:szCs w:val="12"/>
              </w:rPr>
              <w:t>отдел по ФиС</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1.1.3</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Валдайского городского поселения</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529,95</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511,69</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color w:val="000000"/>
                <w:sz w:val="12"/>
                <w:szCs w:val="12"/>
              </w:rPr>
              <w:t>514,380</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w:t>
            </w: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1.2</w:t>
            </w:r>
          </w:p>
        </w:tc>
        <w:tc>
          <w:tcPr>
            <w:tcW w:w="509" w:type="pct"/>
          </w:tcPr>
          <w:p w:rsidR="00752748" w:rsidRPr="00752748" w:rsidRDefault="00752748" w:rsidP="00752748">
            <w:pPr>
              <w:tabs>
                <w:tab w:val="left" w:pos="-107"/>
              </w:tabs>
              <w:rPr>
                <w:rFonts w:ascii="Arial" w:hAnsi="Arial" w:cs="Arial"/>
                <w:sz w:val="12"/>
                <w:szCs w:val="12"/>
              </w:rPr>
            </w:pPr>
            <w:r w:rsidRPr="00752748">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287" w:type="pct"/>
          </w:tcPr>
          <w:p w:rsidR="00752748" w:rsidRPr="00752748" w:rsidRDefault="00752748" w:rsidP="00752748">
            <w:pPr>
              <w:tabs>
                <w:tab w:val="left" w:pos="-107"/>
                <w:tab w:val="left" w:pos="1080"/>
              </w:tabs>
              <w:jc w:val="center"/>
              <w:rPr>
                <w:rFonts w:ascii="Arial" w:hAnsi="Arial" w:cs="Arial"/>
                <w:sz w:val="12"/>
                <w:szCs w:val="12"/>
              </w:rPr>
            </w:pPr>
            <w:r w:rsidRPr="00752748">
              <w:rPr>
                <w:rFonts w:ascii="Arial" w:hAnsi="Arial" w:cs="Arial"/>
                <w:sz w:val="12"/>
                <w:szCs w:val="12"/>
              </w:rPr>
              <w:t>отдел по ФКиС, МАУ «СШ» и МАУ «ФСЦ»</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1.1.4</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1.3</w:t>
            </w:r>
          </w:p>
        </w:tc>
        <w:tc>
          <w:tcPr>
            <w:tcW w:w="509" w:type="pc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w:t>
            </w:r>
            <w:r w:rsidR="00AF2F8F">
              <w:rPr>
                <w:rFonts w:ascii="Arial" w:hAnsi="Arial" w:cs="Arial"/>
                <w:sz w:val="12"/>
                <w:szCs w:val="12"/>
              </w:rPr>
              <w:t>-</w:t>
            </w:r>
            <w:r w:rsidRPr="00752748">
              <w:rPr>
                <w:rFonts w:ascii="Arial" w:hAnsi="Arial" w:cs="Arial"/>
                <w:sz w:val="12"/>
                <w:szCs w:val="12"/>
              </w:rPr>
              <w:t>ной агитации</w:t>
            </w:r>
          </w:p>
        </w:tc>
        <w:tc>
          <w:tcPr>
            <w:tcW w:w="287" w:type="pct"/>
          </w:tcPr>
          <w:p w:rsidR="00752748" w:rsidRPr="00752748" w:rsidRDefault="00752748" w:rsidP="00752748">
            <w:pPr>
              <w:tabs>
                <w:tab w:val="left" w:pos="-107"/>
                <w:tab w:val="left" w:pos="1080"/>
              </w:tabs>
              <w:jc w:val="center"/>
              <w:rPr>
                <w:rFonts w:ascii="Arial" w:hAnsi="Arial" w:cs="Arial"/>
                <w:sz w:val="12"/>
                <w:szCs w:val="12"/>
              </w:rPr>
            </w:pPr>
            <w:r w:rsidRPr="00752748">
              <w:rPr>
                <w:rFonts w:ascii="Arial" w:hAnsi="Arial" w:cs="Arial"/>
                <w:sz w:val="12"/>
                <w:szCs w:val="12"/>
              </w:rPr>
              <w:t>отдел по ФКиС, МАУ «СШ» МАУ «ФСЦ»</w:t>
            </w:r>
          </w:p>
        </w:tc>
        <w:tc>
          <w:tcPr>
            <w:tcW w:w="226" w:type="pct"/>
          </w:tcPr>
          <w:p w:rsidR="00752748" w:rsidRPr="00752748" w:rsidRDefault="00752748" w:rsidP="00752748">
            <w:pPr>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1.1.3</w:t>
            </w:r>
          </w:p>
        </w:tc>
        <w:tc>
          <w:tcPr>
            <w:tcW w:w="443" w:type="pct"/>
            <w:gridSpan w:val="2"/>
          </w:tcPr>
          <w:p w:rsidR="00752748" w:rsidRPr="00752748" w:rsidRDefault="00752748" w:rsidP="00752748">
            <w:pPr>
              <w:tabs>
                <w:tab w:val="left" w:pos="1080"/>
              </w:tabs>
              <w:jc w:val="center"/>
              <w:rPr>
                <w:rFonts w:ascii="Arial" w:hAnsi="Arial" w:cs="Arial"/>
                <w:sz w:val="12"/>
                <w:szCs w:val="12"/>
              </w:rPr>
            </w:pP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1.4</w:t>
            </w:r>
          </w:p>
        </w:tc>
        <w:tc>
          <w:tcPr>
            <w:tcW w:w="509" w:type="pc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287" w:type="pct"/>
          </w:tcPr>
          <w:p w:rsidR="00752748" w:rsidRPr="00752748" w:rsidRDefault="00752748" w:rsidP="00752748">
            <w:pPr>
              <w:tabs>
                <w:tab w:val="left" w:pos="-107"/>
                <w:tab w:val="left" w:pos="0"/>
                <w:tab w:val="left" w:pos="1080"/>
              </w:tabs>
              <w:jc w:val="center"/>
              <w:rPr>
                <w:rFonts w:ascii="Arial" w:hAnsi="Arial" w:cs="Arial"/>
                <w:sz w:val="12"/>
                <w:szCs w:val="12"/>
              </w:rPr>
            </w:pPr>
            <w:r w:rsidRPr="00752748">
              <w:rPr>
                <w:rFonts w:ascii="Arial" w:hAnsi="Arial" w:cs="Arial"/>
                <w:sz w:val="12"/>
                <w:szCs w:val="12"/>
              </w:rPr>
              <w:t>отдел по ФКиС</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1.1.3</w:t>
            </w:r>
          </w:p>
        </w:tc>
        <w:tc>
          <w:tcPr>
            <w:tcW w:w="443" w:type="pct"/>
            <w:gridSpan w:val="2"/>
          </w:tcPr>
          <w:p w:rsidR="00752748" w:rsidRPr="00752748" w:rsidRDefault="00752748" w:rsidP="00752748">
            <w:pPr>
              <w:tabs>
                <w:tab w:val="left" w:pos="1080"/>
              </w:tabs>
              <w:jc w:val="center"/>
              <w:rPr>
                <w:rFonts w:ascii="Arial" w:hAnsi="Arial" w:cs="Arial"/>
                <w:sz w:val="12"/>
                <w:szCs w:val="12"/>
              </w:rPr>
            </w:pP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752748">
        <w:trPr>
          <w:trHeight w:val="20"/>
        </w:trPr>
        <w:tc>
          <w:tcPr>
            <w:tcW w:w="5000" w:type="pct"/>
            <w:gridSpan w:val="24"/>
            <w:vAlign w:val="center"/>
          </w:tcPr>
          <w:p w:rsidR="00752748" w:rsidRPr="00752748" w:rsidRDefault="00752748" w:rsidP="00752748">
            <w:pPr>
              <w:tabs>
                <w:tab w:val="left" w:pos="-107"/>
                <w:tab w:val="left" w:pos="1080"/>
              </w:tabs>
              <w:jc w:val="center"/>
              <w:rPr>
                <w:rFonts w:ascii="Arial" w:hAnsi="Arial" w:cs="Arial"/>
                <w:b/>
                <w:sz w:val="12"/>
                <w:szCs w:val="12"/>
              </w:rPr>
            </w:pPr>
            <w:r w:rsidRPr="00752748">
              <w:rPr>
                <w:rFonts w:ascii="Arial" w:hAnsi="Arial" w:cs="Arial"/>
                <w:b/>
                <w:sz w:val="12"/>
                <w:szCs w:val="12"/>
              </w:rPr>
              <w:t>2. Сохранение и развитие инфраструктуры отрасли физической культуры и спорта</w:t>
            </w:r>
          </w:p>
        </w:tc>
      </w:tr>
      <w:tr w:rsidR="00752748" w:rsidRPr="00752748" w:rsidTr="00AF2F8F">
        <w:trPr>
          <w:trHeight w:val="585"/>
        </w:trPr>
        <w:tc>
          <w:tcPr>
            <w:tcW w:w="107" w:type="pct"/>
            <w:vMerge w:val="restar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2.1</w:t>
            </w:r>
          </w:p>
        </w:tc>
        <w:tc>
          <w:tcPr>
            <w:tcW w:w="509" w:type="pct"/>
            <w:vMerge w:val="restar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287" w:type="pct"/>
            <w:vMerge w:val="restart"/>
          </w:tcPr>
          <w:p w:rsidR="00752748" w:rsidRPr="00752748" w:rsidRDefault="00752748" w:rsidP="00752748">
            <w:pPr>
              <w:tabs>
                <w:tab w:val="left" w:pos="-107"/>
                <w:tab w:val="left" w:pos="1080"/>
              </w:tabs>
              <w:jc w:val="center"/>
              <w:rPr>
                <w:rFonts w:ascii="Arial" w:hAnsi="Arial" w:cs="Arial"/>
                <w:sz w:val="12"/>
                <w:szCs w:val="12"/>
              </w:rPr>
            </w:pPr>
            <w:r w:rsidRPr="00752748">
              <w:rPr>
                <w:rFonts w:ascii="Arial" w:hAnsi="Arial" w:cs="Arial"/>
                <w:sz w:val="12"/>
                <w:szCs w:val="12"/>
              </w:rPr>
              <w:t>отдел по ФКиС, МАУ «СШ» и МАУ «ФСЦ»</w:t>
            </w:r>
          </w:p>
        </w:tc>
        <w:tc>
          <w:tcPr>
            <w:tcW w:w="226" w:type="pct"/>
            <w:vMerge w:val="restar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vMerge w:val="restar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1.1.3</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w:t>
            </w:r>
          </w:p>
        </w:tc>
      </w:tr>
      <w:tr w:rsidR="00752748" w:rsidRPr="00752748" w:rsidTr="00752748">
        <w:trPr>
          <w:trHeight w:val="20"/>
        </w:trPr>
        <w:tc>
          <w:tcPr>
            <w:tcW w:w="107" w:type="pct"/>
            <w:vMerge/>
          </w:tcPr>
          <w:p w:rsidR="00752748" w:rsidRPr="00752748" w:rsidRDefault="00752748" w:rsidP="00752748">
            <w:pPr>
              <w:tabs>
                <w:tab w:val="left" w:pos="1080"/>
              </w:tabs>
              <w:jc w:val="center"/>
              <w:rPr>
                <w:rFonts w:ascii="Arial" w:hAnsi="Arial" w:cs="Arial"/>
                <w:sz w:val="12"/>
                <w:szCs w:val="12"/>
              </w:rPr>
            </w:pPr>
          </w:p>
        </w:tc>
        <w:tc>
          <w:tcPr>
            <w:tcW w:w="509" w:type="pct"/>
            <w:vMerge/>
          </w:tcPr>
          <w:p w:rsidR="00752748" w:rsidRPr="00752748" w:rsidRDefault="00752748" w:rsidP="00752748">
            <w:pPr>
              <w:tabs>
                <w:tab w:val="left" w:pos="-107"/>
                <w:tab w:val="left" w:pos="1080"/>
              </w:tabs>
              <w:rPr>
                <w:rFonts w:ascii="Arial" w:hAnsi="Arial" w:cs="Arial"/>
                <w:sz w:val="12"/>
                <w:szCs w:val="12"/>
              </w:rPr>
            </w:pPr>
          </w:p>
        </w:tc>
        <w:tc>
          <w:tcPr>
            <w:tcW w:w="287" w:type="pct"/>
            <w:vMerge/>
            <w:vAlign w:val="center"/>
          </w:tcPr>
          <w:p w:rsidR="00752748" w:rsidRPr="00752748" w:rsidRDefault="00752748" w:rsidP="00752748">
            <w:pPr>
              <w:tabs>
                <w:tab w:val="left" w:pos="-107"/>
                <w:tab w:val="left" w:pos="1080"/>
              </w:tabs>
              <w:rPr>
                <w:rFonts w:ascii="Arial" w:hAnsi="Arial" w:cs="Arial"/>
                <w:sz w:val="12"/>
                <w:szCs w:val="12"/>
              </w:rPr>
            </w:pPr>
          </w:p>
        </w:tc>
        <w:tc>
          <w:tcPr>
            <w:tcW w:w="226" w:type="pct"/>
            <w:vMerge/>
          </w:tcPr>
          <w:p w:rsidR="00752748" w:rsidRPr="00752748" w:rsidRDefault="00752748" w:rsidP="00752748">
            <w:pPr>
              <w:tabs>
                <w:tab w:val="left" w:pos="1080"/>
              </w:tabs>
              <w:jc w:val="center"/>
              <w:rPr>
                <w:rFonts w:ascii="Arial" w:hAnsi="Arial" w:cs="Arial"/>
                <w:sz w:val="12"/>
                <w:szCs w:val="12"/>
              </w:rPr>
            </w:pPr>
          </w:p>
        </w:tc>
        <w:tc>
          <w:tcPr>
            <w:tcW w:w="319" w:type="pct"/>
            <w:vMerge/>
          </w:tcPr>
          <w:p w:rsidR="00752748" w:rsidRPr="00752748" w:rsidRDefault="00752748" w:rsidP="00752748">
            <w:pPr>
              <w:tabs>
                <w:tab w:val="left" w:pos="1080"/>
              </w:tabs>
              <w:jc w:val="center"/>
              <w:rPr>
                <w:rFonts w:ascii="Arial" w:hAnsi="Arial" w:cs="Arial"/>
                <w:sz w:val="12"/>
                <w:szCs w:val="12"/>
              </w:rPr>
            </w:pP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Валдайского городского поселения</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449,85</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AF2F8F">
        <w:trPr>
          <w:trHeight w:val="322"/>
        </w:trPr>
        <w:tc>
          <w:tcPr>
            <w:tcW w:w="107" w:type="pct"/>
            <w:vMerge w:val="restar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2.2</w:t>
            </w:r>
          </w:p>
        </w:tc>
        <w:tc>
          <w:tcPr>
            <w:tcW w:w="509" w:type="pct"/>
            <w:vMerge w:val="restar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Содержание, строительство, ремонт и реконструкция спортивных объектов, установка уличных тренажёров</w:t>
            </w:r>
          </w:p>
        </w:tc>
        <w:tc>
          <w:tcPr>
            <w:tcW w:w="287" w:type="pct"/>
            <w:vMerge w:val="restart"/>
          </w:tcPr>
          <w:p w:rsidR="00752748" w:rsidRPr="00752748" w:rsidRDefault="00752748" w:rsidP="00752748">
            <w:pPr>
              <w:tabs>
                <w:tab w:val="left" w:pos="-107"/>
                <w:tab w:val="left" w:pos="1080"/>
              </w:tabs>
              <w:jc w:val="center"/>
              <w:rPr>
                <w:rFonts w:ascii="Arial" w:hAnsi="Arial" w:cs="Arial"/>
                <w:sz w:val="12"/>
                <w:szCs w:val="12"/>
              </w:rPr>
            </w:pPr>
            <w:r w:rsidRPr="00752748">
              <w:rPr>
                <w:rFonts w:ascii="Arial" w:hAnsi="Arial" w:cs="Arial"/>
                <w:sz w:val="12"/>
                <w:szCs w:val="12"/>
              </w:rPr>
              <w:t>отдел по ФКиС, МАУ «СШ»и МАУ «ФСЦ»</w:t>
            </w:r>
          </w:p>
        </w:tc>
        <w:tc>
          <w:tcPr>
            <w:tcW w:w="226" w:type="pct"/>
            <w:vMerge w:val="restar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vMerge w:val="restar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1.2.1</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областной бюджет</w:t>
            </w:r>
          </w:p>
        </w:tc>
        <w:tc>
          <w:tcPr>
            <w:tcW w:w="330" w:type="pct"/>
          </w:tcPr>
          <w:p w:rsidR="00752748" w:rsidRPr="00752748" w:rsidRDefault="00752748" w:rsidP="00752748">
            <w:pPr>
              <w:tabs>
                <w:tab w:val="left" w:pos="1080"/>
              </w:tabs>
              <w:jc w:val="center"/>
              <w:rPr>
                <w:rFonts w:ascii="Arial" w:hAnsi="Arial" w:cs="Arial"/>
                <w:sz w:val="12"/>
                <w:szCs w:val="12"/>
              </w:rPr>
            </w:pP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0" w:type="pct"/>
            <w:gridSpan w:val="3"/>
          </w:tcPr>
          <w:p w:rsidR="00752748" w:rsidRPr="00752748" w:rsidRDefault="00752748" w:rsidP="00752748">
            <w:pPr>
              <w:tabs>
                <w:tab w:val="left" w:pos="1080"/>
              </w:tabs>
              <w:jc w:val="center"/>
              <w:rPr>
                <w:rFonts w:ascii="Arial" w:hAnsi="Arial" w:cs="Arial"/>
                <w:sz w:val="12"/>
                <w:szCs w:val="12"/>
              </w:rPr>
            </w:pP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752748">
        <w:trPr>
          <w:trHeight w:val="20"/>
        </w:trPr>
        <w:tc>
          <w:tcPr>
            <w:tcW w:w="107" w:type="pct"/>
            <w:vMerge/>
          </w:tcPr>
          <w:p w:rsidR="00752748" w:rsidRPr="00752748" w:rsidRDefault="00752748" w:rsidP="00752748">
            <w:pPr>
              <w:tabs>
                <w:tab w:val="left" w:pos="1080"/>
              </w:tabs>
              <w:jc w:val="center"/>
              <w:rPr>
                <w:rFonts w:ascii="Arial" w:hAnsi="Arial" w:cs="Arial"/>
                <w:sz w:val="12"/>
                <w:szCs w:val="12"/>
              </w:rPr>
            </w:pPr>
          </w:p>
        </w:tc>
        <w:tc>
          <w:tcPr>
            <w:tcW w:w="509" w:type="pct"/>
            <w:vMerge/>
          </w:tcPr>
          <w:p w:rsidR="00752748" w:rsidRPr="00752748" w:rsidRDefault="00752748" w:rsidP="00752748">
            <w:pPr>
              <w:tabs>
                <w:tab w:val="left" w:pos="-107"/>
                <w:tab w:val="left" w:pos="1080"/>
              </w:tabs>
              <w:rPr>
                <w:rFonts w:ascii="Arial" w:hAnsi="Arial" w:cs="Arial"/>
                <w:sz w:val="12"/>
                <w:szCs w:val="12"/>
              </w:rPr>
            </w:pPr>
          </w:p>
        </w:tc>
        <w:tc>
          <w:tcPr>
            <w:tcW w:w="287" w:type="pct"/>
            <w:vMerge/>
            <w:vAlign w:val="center"/>
          </w:tcPr>
          <w:p w:rsidR="00752748" w:rsidRPr="00752748" w:rsidRDefault="00752748" w:rsidP="00752748">
            <w:pPr>
              <w:tabs>
                <w:tab w:val="left" w:pos="-107"/>
                <w:tab w:val="left" w:pos="1080"/>
              </w:tabs>
              <w:rPr>
                <w:rFonts w:ascii="Arial" w:hAnsi="Arial" w:cs="Arial"/>
                <w:sz w:val="12"/>
                <w:szCs w:val="12"/>
              </w:rPr>
            </w:pPr>
          </w:p>
        </w:tc>
        <w:tc>
          <w:tcPr>
            <w:tcW w:w="226" w:type="pct"/>
            <w:vMerge/>
          </w:tcPr>
          <w:p w:rsidR="00752748" w:rsidRPr="00752748" w:rsidRDefault="00752748" w:rsidP="00752748">
            <w:pPr>
              <w:tabs>
                <w:tab w:val="left" w:pos="1080"/>
              </w:tabs>
              <w:jc w:val="center"/>
              <w:rPr>
                <w:rFonts w:ascii="Arial" w:hAnsi="Arial" w:cs="Arial"/>
                <w:sz w:val="12"/>
                <w:szCs w:val="12"/>
              </w:rPr>
            </w:pPr>
          </w:p>
        </w:tc>
        <w:tc>
          <w:tcPr>
            <w:tcW w:w="319" w:type="pct"/>
            <w:vMerge/>
          </w:tcPr>
          <w:p w:rsidR="00752748" w:rsidRPr="00752748" w:rsidRDefault="00752748" w:rsidP="00752748">
            <w:pPr>
              <w:tabs>
                <w:tab w:val="left" w:pos="1080"/>
              </w:tabs>
              <w:jc w:val="center"/>
              <w:rPr>
                <w:rFonts w:ascii="Arial" w:hAnsi="Arial" w:cs="Arial"/>
                <w:sz w:val="12"/>
                <w:szCs w:val="12"/>
              </w:rPr>
            </w:pP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tc>
        <w:tc>
          <w:tcPr>
            <w:tcW w:w="330" w:type="pct"/>
          </w:tcPr>
          <w:p w:rsidR="00752748" w:rsidRPr="00752748" w:rsidRDefault="00752748" w:rsidP="00752748">
            <w:pPr>
              <w:tabs>
                <w:tab w:val="left" w:pos="1080"/>
              </w:tabs>
              <w:jc w:val="center"/>
              <w:rPr>
                <w:rFonts w:ascii="Arial" w:hAnsi="Arial" w:cs="Arial"/>
                <w:sz w:val="12"/>
                <w:szCs w:val="12"/>
              </w:rPr>
            </w:pP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150000</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0" w:type="pct"/>
            <w:gridSpan w:val="3"/>
          </w:tcPr>
          <w:p w:rsidR="00752748" w:rsidRPr="00752748" w:rsidRDefault="00752748" w:rsidP="00752748">
            <w:pPr>
              <w:tabs>
                <w:tab w:val="left" w:pos="1080"/>
              </w:tabs>
              <w:jc w:val="center"/>
              <w:rPr>
                <w:rFonts w:ascii="Arial" w:hAnsi="Arial" w:cs="Arial"/>
                <w:sz w:val="12"/>
                <w:szCs w:val="12"/>
              </w:rPr>
            </w:pP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752748">
        <w:trPr>
          <w:trHeight w:val="20"/>
        </w:trPr>
        <w:tc>
          <w:tcPr>
            <w:tcW w:w="107" w:type="pct"/>
            <w:vMerge/>
          </w:tcPr>
          <w:p w:rsidR="00752748" w:rsidRPr="00752748" w:rsidRDefault="00752748" w:rsidP="00752748">
            <w:pPr>
              <w:tabs>
                <w:tab w:val="left" w:pos="1080"/>
              </w:tabs>
              <w:jc w:val="center"/>
              <w:rPr>
                <w:rFonts w:ascii="Arial" w:hAnsi="Arial" w:cs="Arial"/>
                <w:sz w:val="12"/>
                <w:szCs w:val="12"/>
              </w:rPr>
            </w:pPr>
          </w:p>
        </w:tc>
        <w:tc>
          <w:tcPr>
            <w:tcW w:w="509" w:type="pct"/>
            <w:vMerge/>
          </w:tcPr>
          <w:p w:rsidR="00752748" w:rsidRPr="00752748" w:rsidRDefault="00752748" w:rsidP="00752748">
            <w:pPr>
              <w:tabs>
                <w:tab w:val="left" w:pos="-107"/>
                <w:tab w:val="left" w:pos="1080"/>
              </w:tabs>
              <w:rPr>
                <w:rFonts w:ascii="Arial" w:hAnsi="Arial" w:cs="Arial"/>
                <w:sz w:val="12"/>
                <w:szCs w:val="12"/>
              </w:rPr>
            </w:pPr>
          </w:p>
        </w:tc>
        <w:tc>
          <w:tcPr>
            <w:tcW w:w="287" w:type="pct"/>
            <w:vMerge/>
            <w:vAlign w:val="center"/>
          </w:tcPr>
          <w:p w:rsidR="00752748" w:rsidRPr="00752748" w:rsidRDefault="00752748" w:rsidP="00752748">
            <w:pPr>
              <w:tabs>
                <w:tab w:val="left" w:pos="-107"/>
                <w:tab w:val="left" w:pos="1080"/>
              </w:tabs>
              <w:rPr>
                <w:rFonts w:ascii="Arial" w:hAnsi="Arial" w:cs="Arial"/>
                <w:sz w:val="12"/>
                <w:szCs w:val="12"/>
              </w:rPr>
            </w:pPr>
          </w:p>
        </w:tc>
        <w:tc>
          <w:tcPr>
            <w:tcW w:w="226" w:type="pct"/>
            <w:vMerge/>
          </w:tcPr>
          <w:p w:rsidR="00752748" w:rsidRPr="00752748" w:rsidRDefault="00752748" w:rsidP="00752748">
            <w:pPr>
              <w:tabs>
                <w:tab w:val="left" w:pos="1080"/>
              </w:tabs>
              <w:jc w:val="center"/>
              <w:rPr>
                <w:rFonts w:ascii="Arial" w:hAnsi="Arial" w:cs="Arial"/>
                <w:sz w:val="12"/>
                <w:szCs w:val="12"/>
              </w:rPr>
            </w:pPr>
          </w:p>
        </w:tc>
        <w:tc>
          <w:tcPr>
            <w:tcW w:w="319" w:type="pct"/>
            <w:vMerge/>
          </w:tcPr>
          <w:p w:rsidR="00752748" w:rsidRPr="00752748" w:rsidRDefault="00752748" w:rsidP="00752748">
            <w:pPr>
              <w:tabs>
                <w:tab w:val="left" w:pos="1080"/>
              </w:tabs>
              <w:jc w:val="center"/>
              <w:rPr>
                <w:rFonts w:ascii="Arial" w:hAnsi="Arial" w:cs="Arial"/>
                <w:sz w:val="12"/>
                <w:szCs w:val="12"/>
              </w:rPr>
            </w:pP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внебюд</w:t>
            </w:r>
            <w:r w:rsidR="00AF2F8F">
              <w:rPr>
                <w:rFonts w:ascii="Arial" w:hAnsi="Arial" w:cs="Arial"/>
                <w:sz w:val="12"/>
                <w:szCs w:val="12"/>
              </w:rPr>
              <w:t>жет</w:t>
            </w:r>
            <w:r w:rsidRPr="00752748">
              <w:rPr>
                <w:rFonts w:ascii="Arial" w:hAnsi="Arial" w:cs="Arial"/>
                <w:sz w:val="12"/>
                <w:szCs w:val="12"/>
              </w:rPr>
              <w:t>ные средства</w:t>
            </w:r>
          </w:p>
        </w:tc>
        <w:tc>
          <w:tcPr>
            <w:tcW w:w="330" w:type="pct"/>
          </w:tcPr>
          <w:p w:rsidR="00752748" w:rsidRPr="00752748" w:rsidRDefault="00752748" w:rsidP="00752748">
            <w:pPr>
              <w:tabs>
                <w:tab w:val="left" w:pos="1080"/>
              </w:tabs>
              <w:jc w:val="center"/>
              <w:rPr>
                <w:rFonts w:ascii="Arial" w:hAnsi="Arial" w:cs="Arial"/>
                <w:sz w:val="12"/>
                <w:szCs w:val="12"/>
              </w:rPr>
            </w:pPr>
          </w:p>
        </w:tc>
        <w:tc>
          <w:tcPr>
            <w:tcW w:w="359" w:type="pct"/>
          </w:tcPr>
          <w:p w:rsidR="00752748" w:rsidRPr="00752748" w:rsidRDefault="00752748" w:rsidP="00752748">
            <w:pPr>
              <w:tabs>
                <w:tab w:val="left" w:pos="1080"/>
              </w:tabs>
              <w:jc w:val="center"/>
              <w:rPr>
                <w:rFonts w:ascii="Arial" w:hAnsi="Arial" w:cs="Arial"/>
                <w:sz w:val="12"/>
                <w:szCs w:val="12"/>
              </w:rPr>
            </w:pP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250000</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100000</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p>
        </w:tc>
        <w:tc>
          <w:tcPr>
            <w:tcW w:w="340" w:type="pct"/>
            <w:gridSpan w:val="3"/>
          </w:tcPr>
          <w:p w:rsidR="00752748" w:rsidRPr="00752748" w:rsidRDefault="00752748" w:rsidP="00752748">
            <w:pPr>
              <w:tabs>
                <w:tab w:val="left" w:pos="1080"/>
              </w:tabs>
              <w:jc w:val="center"/>
              <w:rPr>
                <w:rFonts w:ascii="Arial" w:hAnsi="Arial" w:cs="Arial"/>
                <w:sz w:val="12"/>
                <w:szCs w:val="12"/>
              </w:rPr>
            </w:pP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27" w:type="pct"/>
          </w:tcPr>
          <w:p w:rsidR="00752748" w:rsidRPr="00752748" w:rsidRDefault="00752748" w:rsidP="00752748">
            <w:pPr>
              <w:tabs>
                <w:tab w:val="left" w:pos="1080"/>
              </w:tabs>
              <w:rPr>
                <w:rFonts w:ascii="Arial" w:hAnsi="Arial" w:cs="Arial"/>
                <w:sz w:val="12"/>
                <w:szCs w:val="12"/>
              </w:rPr>
            </w:pP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2.3</w:t>
            </w:r>
          </w:p>
        </w:tc>
        <w:tc>
          <w:tcPr>
            <w:tcW w:w="509" w:type="pc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 xml:space="preserve">Предоставление субсидии из областного и муниципального бюджетов муниципальному автономному учреждению «Физкультурно-спортивный </w:t>
            </w:r>
            <w:r w:rsidRPr="00752748">
              <w:rPr>
                <w:rFonts w:ascii="Arial" w:hAnsi="Arial" w:cs="Arial"/>
                <w:sz w:val="12"/>
                <w:szCs w:val="12"/>
              </w:rPr>
              <w:lastRenderedPageBreak/>
              <w:t>центр» на выполнение муниципального задания</w:t>
            </w:r>
          </w:p>
          <w:p w:rsidR="00752748" w:rsidRPr="00752748" w:rsidRDefault="00752748" w:rsidP="00752748">
            <w:pPr>
              <w:tabs>
                <w:tab w:val="left" w:pos="-107"/>
                <w:tab w:val="left" w:pos="1080"/>
              </w:tabs>
              <w:rPr>
                <w:rFonts w:ascii="Arial" w:hAnsi="Arial" w:cs="Arial"/>
                <w:sz w:val="12"/>
                <w:szCs w:val="12"/>
              </w:rPr>
            </w:pPr>
          </w:p>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752748" w:rsidRPr="00752748" w:rsidRDefault="00752748" w:rsidP="00752748">
            <w:pPr>
              <w:tabs>
                <w:tab w:val="left" w:pos="-107"/>
                <w:tab w:val="left" w:pos="1080"/>
              </w:tabs>
              <w:rPr>
                <w:rFonts w:ascii="Arial" w:hAnsi="Arial" w:cs="Arial"/>
                <w:sz w:val="12"/>
                <w:szCs w:val="12"/>
              </w:rPr>
            </w:pPr>
          </w:p>
          <w:p w:rsidR="00752748" w:rsidRPr="00752748" w:rsidRDefault="00752748" w:rsidP="00752748">
            <w:pPr>
              <w:tabs>
                <w:tab w:val="left" w:pos="-107"/>
                <w:tab w:val="left" w:pos="1080"/>
              </w:tabs>
              <w:autoSpaceDE w:val="0"/>
              <w:autoSpaceDN w:val="0"/>
              <w:adjustRightInd w:val="0"/>
              <w:rPr>
                <w:rFonts w:ascii="Arial" w:hAnsi="Arial" w:cs="Arial"/>
                <w:color w:val="000000"/>
                <w:sz w:val="12"/>
                <w:szCs w:val="12"/>
              </w:rPr>
            </w:pPr>
            <w:r w:rsidRPr="00752748">
              <w:rPr>
                <w:rFonts w:ascii="Arial" w:hAnsi="Arial" w:cs="Arial"/>
                <w:color w:val="000000"/>
                <w:sz w:val="12"/>
                <w:szCs w:val="12"/>
              </w:rPr>
              <w:t>Софинансиро-вание расходов субсидии по техническому оснащению спортивных объектов МАУ «ФСЦ»</w:t>
            </w:r>
          </w:p>
          <w:p w:rsidR="00752748" w:rsidRPr="00752748" w:rsidRDefault="00752748" w:rsidP="00752748">
            <w:pPr>
              <w:tabs>
                <w:tab w:val="left" w:pos="-107"/>
                <w:tab w:val="left" w:pos="1080"/>
              </w:tabs>
              <w:autoSpaceDE w:val="0"/>
              <w:autoSpaceDN w:val="0"/>
              <w:adjustRightInd w:val="0"/>
              <w:rPr>
                <w:rFonts w:ascii="Arial" w:hAnsi="Arial" w:cs="Arial"/>
                <w:color w:val="000000"/>
                <w:sz w:val="12"/>
                <w:szCs w:val="12"/>
              </w:rPr>
            </w:pPr>
          </w:p>
          <w:p w:rsidR="00752748" w:rsidRPr="00752748" w:rsidRDefault="00752748" w:rsidP="00752748">
            <w:pPr>
              <w:tabs>
                <w:tab w:val="left" w:pos="-107"/>
                <w:tab w:val="left" w:pos="1080"/>
              </w:tabs>
              <w:autoSpaceDE w:val="0"/>
              <w:autoSpaceDN w:val="0"/>
              <w:adjustRightInd w:val="0"/>
              <w:rPr>
                <w:rFonts w:ascii="Arial" w:hAnsi="Arial" w:cs="Arial"/>
                <w:color w:val="000000"/>
                <w:sz w:val="12"/>
                <w:szCs w:val="12"/>
              </w:rPr>
            </w:pPr>
            <w:r w:rsidRPr="00752748">
              <w:rPr>
                <w:rFonts w:ascii="Arial" w:hAnsi="Arial" w:cs="Arial"/>
                <w:color w:val="000000"/>
                <w:sz w:val="12"/>
                <w:szCs w:val="12"/>
              </w:rPr>
              <w:t>Субсидия по техническому оснащению спортивных объектов МАУ «ФСЦ»</w:t>
            </w:r>
          </w:p>
          <w:p w:rsidR="00752748" w:rsidRPr="00752748" w:rsidRDefault="00752748" w:rsidP="00752748">
            <w:pPr>
              <w:tabs>
                <w:tab w:val="left" w:pos="-107"/>
                <w:tab w:val="left" w:pos="1080"/>
              </w:tabs>
              <w:autoSpaceDE w:val="0"/>
              <w:autoSpaceDN w:val="0"/>
              <w:adjustRightInd w:val="0"/>
              <w:rPr>
                <w:rFonts w:ascii="Arial" w:hAnsi="Arial" w:cs="Arial"/>
                <w:color w:val="000000"/>
                <w:sz w:val="12"/>
                <w:szCs w:val="12"/>
              </w:rPr>
            </w:pPr>
          </w:p>
          <w:p w:rsidR="00752748" w:rsidRPr="00752748" w:rsidRDefault="00752748" w:rsidP="00752748">
            <w:pPr>
              <w:tabs>
                <w:tab w:val="left" w:pos="-107"/>
                <w:tab w:val="left" w:pos="1080"/>
              </w:tabs>
              <w:autoSpaceDE w:val="0"/>
              <w:autoSpaceDN w:val="0"/>
              <w:adjustRightInd w:val="0"/>
              <w:rPr>
                <w:rFonts w:ascii="Arial" w:hAnsi="Arial" w:cs="Arial"/>
                <w:color w:val="000000"/>
                <w:sz w:val="12"/>
                <w:szCs w:val="12"/>
              </w:rPr>
            </w:pPr>
            <w:r w:rsidRPr="00752748">
              <w:rPr>
                <w:rFonts w:ascii="Arial" w:hAnsi="Arial" w:cs="Arial"/>
                <w:color w:val="000000"/>
                <w:sz w:val="12"/>
                <w:szCs w:val="12"/>
              </w:rPr>
              <w:t>Приобретение и установка охранной телевизионной системы</w:t>
            </w:r>
          </w:p>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2008 - 09 г.р. на призы "Спортивного культурного Княжегорья"</w:t>
            </w:r>
          </w:p>
        </w:tc>
        <w:tc>
          <w:tcPr>
            <w:tcW w:w="287" w:type="pct"/>
          </w:tcPr>
          <w:p w:rsidR="00752748" w:rsidRPr="00752748" w:rsidRDefault="00752748" w:rsidP="00752748">
            <w:pPr>
              <w:tabs>
                <w:tab w:val="left" w:pos="-107"/>
                <w:tab w:val="left" w:pos="1080"/>
              </w:tabs>
              <w:jc w:val="center"/>
              <w:rPr>
                <w:rFonts w:ascii="Arial" w:hAnsi="Arial" w:cs="Arial"/>
                <w:sz w:val="12"/>
                <w:szCs w:val="12"/>
              </w:rPr>
            </w:pPr>
            <w:r w:rsidRPr="00752748">
              <w:rPr>
                <w:rFonts w:ascii="Arial" w:hAnsi="Arial" w:cs="Arial"/>
                <w:sz w:val="12"/>
                <w:szCs w:val="12"/>
              </w:rPr>
              <w:lastRenderedPageBreak/>
              <w:t>МАУ «ФСЦ»</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1.1.3</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2.2.2</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областной бюджет</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областной бюджет</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областной бюджет</w:t>
            </w:r>
          </w:p>
          <w:p w:rsidR="00752748" w:rsidRPr="00752748" w:rsidRDefault="00752748" w:rsidP="00752748">
            <w:pPr>
              <w:tabs>
                <w:tab w:val="left" w:pos="1080"/>
              </w:tabs>
              <w:jc w:val="center"/>
              <w:rPr>
                <w:rFonts w:ascii="Arial" w:hAnsi="Arial" w:cs="Arial"/>
                <w:sz w:val="12"/>
                <w:szCs w:val="12"/>
              </w:rPr>
            </w:pP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16787,19034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3972,42</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458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658,21595</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14530,14854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4665,92402</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37,42997</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100,0</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rPr>
                <w:rFonts w:ascii="Arial" w:hAnsi="Arial" w:cs="Arial"/>
                <w:sz w:val="12"/>
                <w:szCs w:val="12"/>
              </w:rPr>
            </w:pPr>
            <w:r w:rsidRPr="00752748">
              <w:rPr>
                <w:rFonts w:ascii="Arial" w:hAnsi="Arial" w:cs="Arial"/>
                <w:sz w:val="12"/>
                <w:szCs w:val="12"/>
              </w:rPr>
              <w:t>300,0</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13753,27735</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rPr>
                <w:rFonts w:ascii="Arial" w:hAnsi="Arial" w:cs="Arial"/>
                <w:sz w:val="12"/>
                <w:szCs w:val="12"/>
              </w:rPr>
            </w:pPr>
            <w:r w:rsidRPr="00752748">
              <w:rPr>
                <w:rFonts w:ascii="Arial" w:hAnsi="Arial" w:cs="Arial"/>
                <w:sz w:val="12"/>
                <w:szCs w:val="12"/>
              </w:rPr>
              <w:t>5700,4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0,69077</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17064,92558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5870,91883</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47,5</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16,5</w:t>
            </w:r>
          </w:p>
        </w:tc>
        <w:tc>
          <w:tcPr>
            <w:tcW w:w="387"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17312,67134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5975</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tc>
        <w:tc>
          <w:tcPr>
            <w:tcW w:w="335"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15818,87134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tc>
        <w:tc>
          <w:tcPr>
            <w:tcW w:w="340"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15818,87134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15818,87134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p w:rsidR="00752748" w:rsidRPr="00752748" w:rsidRDefault="00752748" w:rsidP="00752748">
            <w:pPr>
              <w:tabs>
                <w:tab w:val="left" w:pos="1080"/>
              </w:tabs>
              <w:jc w:val="center"/>
              <w:rPr>
                <w:rFonts w:ascii="Arial" w:hAnsi="Arial" w:cs="Arial"/>
                <w:sz w:val="12"/>
                <w:szCs w:val="12"/>
              </w:rPr>
            </w:pPr>
          </w:p>
        </w:tc>
        <w:tc>
          <w:tcPr>
            <w:tcW w:w="32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15818,87134</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tc>
      </w:tr>
      <w:tr w:rsidR="00752748" w:rsidRPr="00752748" w:rsidTr="00752748">
        <w:trPr>
          <w:trHeight w:val="20"/>
        </w:trPr>
        <w:tc>
          <w:tcPr>
            <w:tcW w:w="5000" w:type="pct"/>
            <w:gridSpan w:val="24"/>
            <w:vAlign w:val="center"/>
          </w:tcPr>
          <w:p w:rsidR="00752748" w:rsidRPr="00752748" w:rsidRDefault="00752748" w:rsidP="00752748">
            <w:pPr>
              <w:tabs>
                <w:tab w:val="left" w:pos="-107"/>
                <w:tab w:val="left" w:pos="1080"/>
              </w:tabs>
              <w:jc w:val="center"/>
              <w:rPr>
                <w:rFonts w:ascii="Arial" w:hAnsi="Arial" w:cs="Arial"/>
                <w:b/>
                <w:sz w:val="12"/>
                <w:szCs w:val="12"/>
              </w:rPr>
            </w:pPr>
            <w:r w:rsidRPr="00752748">
              <w:rPr>
                <w:rFonts w:ascii="Arial" w:hAnsi="Arial" w:cs="Arial"/>
                <w:b/>
                <w:sz w:val="12"/>
                <w:szCs w:val="12"/>
              </w:rPr>
              <w:lastRenderedPageBreak/>
              <w:t>3. Развитие спорта и системы подготовки спортивного резерва на территории района</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3.1</w:t>
            </w:r>
          </w:p>
        </w:tc>
        <w:tc>
          <w:tcPr>
            <w:tcW w:w="509" w:type="pc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752748" w:rsidRPr="00752748" w:rsidRDefault="00752748" w:rsidP="00752748">
            <w:pPr>
              <w:tabs>
                <w:tab w:val="left" w:pos="-107"/>
                <w:tab w:val="left" w:pos="1080"/>
              </w:tabs>
              <w:rPr>
                <w:rFonts w:ascii="Arial" w:hAnsi="Arial" w:cs="Arial"/>
                <w:sz w:val="12"/>
                <w:szCs w:val="12"/>
              </w:rPr>
            </w:pPr>
          </w:p>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Монтаж пожарной сигнализации</w:t>
            </w:r>
          </w:p>
          <w:p w:rsidR="00752748" w:rsidRPr="00752748" w:rsidRDefault="00752748" w:rsidP="00752748">
            <w:pPr>
              <w:tabs>
                <w:tab w:val="left" w:pos="-107"/>
                <w:tab w:val="left" w:pos="1080"/>
              </w:tabs>
              <w:rPr>
                <w:rFonts w:ascii="Arial" w:hAnsi="Arial" w:cs="Arial"/>
                <w:sz w:val="12"/>
                <w:szCs w:val="12"/>
              </w:rPr>
            </w:pPr>
          </w:p>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Приобретение вагончика-бытовки для лыжного стадиона</w:t>
            </w:r>
          </w:p>
          <w:p w:rsidR="00752748" w:rsidRPr="00752748" w:rsidRDefault="00752748" w:rsidP="00752748">
            <w:pPr>
              <w:tabs>
                <w:tab w:val="left" w:pos="-107"/>
                <w:tab w:val="left" w:pos="1080"/>
              </w:tabs>
              <w:rPr>
                <w:rFonts w:ascii="Arial" w:hAnsi="Arial" w:cs="Arial"/>
                <w:sz w:val="12"/>
                <w:szCs w:val="12"/>
              </w:rPr>
            </w:pPr>
          </w:p>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Приобретение бензинового снегоотбра-сывателя</w:t>
            </w:r>
          </w:p>
        </w:tc>
        <w:tc>
          <w:tcPr>
            <w:tcW w:w="28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МАУ «СШ»</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2.2.2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3.1.1</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4.1.1.</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областной бюджет</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5917,64491</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990,09929</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314,42919</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6340,19323</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747,17044</w:t>
            </w:r>
          </w:p>
          <w:p w:rsidR="00752748" w:rsidRPr="00752748" w:rsidRDefault="00752748" w:rsidP="00752748">
            <w:pPr>
              <w:tabs>
                <w:tab w:val="left" w:pos="1080"/>
              </w:tabs>
              <w:jc w:val="center"/>
              <w:rPr>
                <w:rFonts w:ascii="Arial" w:hAnsi="Arial" w:cs="Arial"/>
                <w:sz w:val="12"/>
                <w:szCs w:val="12"/>
              </w:rPr>
            </w:pPr>
          </w:p>
        </w:tc>
        <w:tc>
          <w:tcPr>
            <w:tcW w:w="357"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6348,22008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524,4</w:t>
            </w:r>
          </w:p>
        </w:tc>
        <w:tc>
          <w:tcPr>
            <w:tcW w:w="385"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7862,11693</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729,35801</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172,362</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99,5</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41,49</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8410,62029</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705,71251</w:t>
            </w:r>
          </w:p>
        </w:tc>
        <w:tc>
          <w:tcPr>
            <w:tcW w:w="343"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8219,04698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tc>
        <w:tc>
          <w:tcPr>
            <w:tcW w:w="33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8219,04698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8219,04698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tc>
        <w:tc>
          <w:tcPr>
            <w:tcW w:w="334"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8219,04698</w:t>
            </w: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p>
          <w:p w:rsidR="00752748" w:rsidRDefault="00752748" w:rsidP="00752748">
            <w:pPr>
              <w:tabs>
                <w:tab w:val="left" w:pos="1080"/>
              </w:tabs>
              <w:jc w:val="center"/>
              <w:rPr>
                <w:rFonts w:ascii="Arial" w:hAnsi="Arial" w:cs="Arial"/>
                <w:sz w:val="12"/>
                <w:szCs w:val="12"/>
              </w:rPr>
            </w:pPr>
          </w:p>
          <w:p w:rsidR="00AF2F8F" w:rsidRPr="00752748" w:rsidRDefault="00AF2F8F" w:rsidP="00752748">
            <w:pPr>
              <w:tabs>
                <w:tab w:val="left" w:pos="1080"/>
              </w:tabs>
              <w:jc w:val="center"/>
              <w:rPr>
                <w:rFonts w:ascii="Arial" w:hAnsi="Arial" w:cs="Arial"/>
                <w:sz w:val="12"/>
                <w:szCs w:val="12"/>
              </w:rPr>
            </w:pP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0</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3.2</w:t>
            </w:r>
          </w:p>
        </w:tc>
        <w:tc>
          <w:tcPr>
            <w:tcW w:w="509" w:type="pct"/>
          </w:tcPr>
          <w:p w:rsidR="00752748" w:rsidRPr="00752748" w:rsidRDefault="00752748" w:rsidP="00AF2F8F">
            <w:pPr>
              <w:tabs>
                <w:tab w:val="left" w:pos="-107"/>
                <w:tab w:val="left" w:pos="1080"/>
              </w:tabs>
              <w:rPr>
                <w:rFonts w:ascii="Arial" w:hAnsi="Arial" w:cs="Arial"/>
                <w:sz w:val="12"/>
                <w:szCs w:val="12"/>
              </w:rPr>
            </w:pPr>
            <w:r w:rsidRPr="00752748">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8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отдел по ФК и С, МАУ «СШ»</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2.1.1</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2.2.2</w:t>
            </w:r>
          </w:p>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3.1.1</w:t>
            </w:r>
          </w:p>
        </w:tc>
        <w:tc>
          <w:tcPr>
            <w:tcW w:w="44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бюджет муниципального района</w:t>
            </w: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565,0</w:t>
            </w:r>
          </w:p>
        </w:tc>
        <w:tc>
          <w:tcPr>
            <w:tcW w:w="357"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277,19344</w:t>
            </w:r>
          </w:p>
        </w:tc>
        <w:tc>
          <w:tcPr>
            <w:tcW w:w="385"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252</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239</w:t>
            </w:r>
          </w:p>
        </w:tc>
        <w:tc>
          <w:tcPr>
            <w:tcW w:w="343"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w:t>
            </w:r>
          </w:p>
        </w:tc>
        <w:tc>
          <w:tcPr>
            <w:tcW w:w="33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w:t>
            </w:r>
          </w:p>
        </w:tc>
        <w:tc>
          <w:tcPr>
            <w:tcW w:w="338"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w:t>
            </w:r>
          </w:p>
        </w:tc>
        <w:tc>
          <w:tcPr>
            <w:tcW w:w="334"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100</w:t>
            </w:r>
          </w:p>
        </w:tc>
      </w:tr>
      <w:tr w:rsidR="00752748" w:rsidRPr="00752748" w:rsidTr="00752748">
        <w:trPr>
          <w:trHeight w:val="20"/>
        </w:trPr>
        <w:tc>
          <w:tcPr>
            <w:tcW w:w="5000" w:type="pct"/>
            <w:gridSpan w:val="24"/>
            <w:vAlign w:val="center"/>
          </w:tcPr>
          <w:p w:rsidR="00752748" w:rsidRPr="00752748" w:rsidRDefault="00752748" w:rsidP="00752748">
            <w:pPr>
              <w:tabs>
                <w:tab w:val="left" w:pos="-107"/>
                <w:tab w:val="left" w:pos="1080"/>
              </w:tabs>
              <w:jc w:val="center"/>
              <w:rPr>
                <w:rFonts w:ascii="Arial" w:hAnsi="Arial" w:cs="Arial"/>
                <w:b/>
                <w:sz w:val="12"/>
                <w:szCs w:val="12"/>
              </w:rPr>
            </w:pPr>
            <w:r w:rsidRPr="00752748">
              <w:rPr>
                <w:rFonts w:ascii="Arial" w:hAnsi="Arial" w:cs="Arial"/>
                <w:b/>
                <w:sz w:val="12"/>
                <w:szCs w:val="12"/>
              </w:rPr>
              <w:t>4. Развитие отрасли физической культуры и спорта</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4.1</w:t>
            </w:r>
          </w:p>
        </w:tc>
        <w:tc>
          <w:tcPr>
            <w:tcW w:w="509" w:type="pc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28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отдел по ФКиС, МАУ «СШ»</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3.1.1</w:t>
            </w:r>
          </w:p>
        </w:tc>
        <w:tc>
          <w:tcPr>
            <w:tcW w:w="443" w:type="pct"/>
            <w:gridSpan w:val="2"/>
          </w:tcPr>
          <w:p w:rsidR="00752748" w:rsidRPr="00752748" w:rsidRDefault="00752748" w:rsidP="00752748">
            <w:pPr>
              <w:tabs>
                <w:tab w:val="left" w:pos="1080"/>
              </w:tabs>
              <w:jc w:val="center"/>
              <w:rPr>
                <w:rFonts w:ascii="Arial" w:hAnsi="Arial" w:cs="Arial"/>
                <w:sz w:val="12"/>
                <w:szCs w:val="12"/>
              </w:rPr>
            </w:pP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79"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3" w:type="pct"/>
            <w:gridSpan w:val="2"/>
          </w:tcPr>
          <w:p w:rsidR="00752748" w:rsidRPr="00752748" w:rsidRDefault="00752748" w:rsidP="00752748">
            <w:pPr>
              <w:tabs>
                <w:tab w:val="left" w:pos="1080"/>
              </w:tabs>
              <w:jc w:val="center"/>
              <w:rPr>
                <w:rFonts w:ascii="Arial" w:hAnsi="Arial" w:cs="Arial"/>
                <w:sz w:val="12"/>
                <w:szCs w:val="12"/>
              </w:rPr>
            </w:pPr>
          </w:p>
        </w:tc>
        <w:tc>
          <w:tcPr>
            <w:tcW w:w="338"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4"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752748">
        <w:trPr>
          <w:trHeight w:val="20"/>
        </w:trPr>
        <w:tc>
          <w:tcPr>
            <w:tcW w:w="107" w:type="pct"/>
          </w:tcPr>
          <w:p w:rsidR="00752748" w:rsidRPr="00752748" w:rsidRDefault="00752748" w:rsidP="00752748">
            <w:pPr>
              <w:tabs>
                <w:tab w:val="left" w:pos="-59"/>
              </w:tabs>
              <w:jc w:val="center"/>
              <w:rPr>
                <w:rFonts w:ascii="Arial" w:hAnsi="Arial" w:cs="Arial"/>
                <w:sz w:val="12"/>
                <w:szCs w:val="12"/>
              </w:rPr>
            </w:pPr>
            <w:r w:rsidRPr="00752748">
              <w:rPr>
                <w:rFonts w:ascii="Arial" w:hAnsi="Arial" w:cs="Arial"/>
                <w:sz w:val="12"/>
                <w:szCs w:val="12"/>
              </w:rPr>
              <w:t>4.2</w:t>
            </w:r>
          </w:p>
        </w:tc>
        <w:tc>
          <w:tcPr>
            <w:tcW w:w="509" w:type="pct"/>
          </w:tcPr>
          <w:p w:rsidR="00752748" w:rsidRPr="00752748" w:rsidRDefault="00752748" w:rsidP="00752748">
            <w:pPr>
              <w:tabs>
                <w:tab w:val="left" w:pos="-107"/>
                <w:tab w:val="left" w:pos="1080"/>
              </w:tabs>
              <w:rPr>
                <w:rFonts w:ascii="Arial" w:hAnsi="Arial" w:cs="Arial"/>
                <w:sz w:val="12"/>
                <w:szCs w:val="12"/>
              </w:rPr>
            </w:pPr>
            <w:r w:rsidRPr="00752748">
              <w:rPr>
                <w:rFonts w:ascii="Arial" w:hAnsi="Arial" w:cs="Arial"/>
                <w:sz w:val="12"/>
                <w:szCs w:val="12"/>
              </w:rPr>
              <w:t xml:space="preserve">Повышение квалификации, переподготовка тренеров, специалистов, </w:t>
            </w:r>
            <w:r w:rsidRPr="00752748">
              <w:rPr>
                <w:rFonts w:ascii="Arial" w:hAnsi="Arial" w:cs="Arial"/>
                <w:sz w:val="12"/>
                <w:szCs w:val="12"/>
              </w:rPr>
              <w:lastRenderedPageBreak/>
              <w:t>работающих в сфере физи-ческой культуры и спорта</w:t>
            </w:r>
          </w:p>
        </w:tc>
        <w:tc>
          <w:tcPr>
            <w:tcW w:w="287"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lastRenderedPageBreak/>
              <w:t>отдел по ФКиС, МАУ «СШ»</w:t>
            </w:r>
          </w:p>
        </w:tc>
        <w:tc>
          <w:tcPr>
            <w:tcW w:w="226"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2018-2026 годы</w:t>
            </w:r>
          </w:p>
        </w:tc>
        <w:tc>
          <w:tcPr>
            <w:tcW w:w="31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3.1.1</w:t>
            </w:r>
          </w:p>
        </w:tc>
        <w:tc>
          <w:tcPr>
            <w:tcW w:w="443" w:type="pct"/>
            <w:gridSpan w:val="2"/>
          </w:tcPr>
          <w:p w:rsidR="00752748" w:rsidRPr="00752748" w:rsidRDefault="00752748" w:rsidP="00752748">
            <w:pPr>
              <w:tabs>
                <w:tab w:val="left" w:pos="1080"/>
              </w:tabs>
              <w:jc w:val="center"/>
              <w:rPr>
                <w:rFonts w:ascii="Arial" w:hAnsi="Arial" w:cs="Arial"/>
                <w:sz w:val="12"/>
                <w:szCs w:val="12"/>
              </w:rPr>
            </w:pP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112,5</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79"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33" w:type="pct"/>
            <w:gridSpan w:val="2"/>
          </w:tcPr>
          <w:p w:rsidR="00752748" w:rsidRPr="00752748" w:rsidRDefault="00752748" w:rsidP="00752748">
            <w:pPr>
              <w:tabs>
                <w:tab w:val="left" w:pos="1080"/>
              </w:tabs>
              <w:jc w:val="center"/>
              <w:rPr>
                <w:rFonts w:ascii="Arial" w:hAnsi="Arial" w:cs="Arial"/>
                <w:sz w:val="12"/>
                <w:szCs w:val="12"/>
              </w:rPr>
            </w:pPr>
          </w:p>
        </w:tc>
        <w:tc>
          <w:tcPr>
            <w:tcW w:w="338"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c>
          <w:tcPr>
            <w:tcW w:w="344"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w:t>
            </w:r>
          </w:p>
        </w:tc>
      </w:tr>
      <w:tr w:rsidR="00752748" w:rsidRPr="00752748" w:rsidTr="00752748">
        <w:trPr>
          <w:trHeight w:val="20"/>
        </w:trPr>
        <w:tc>
          <w:tcPr>
            <w:tcW w:w="107" w:type="pct"/>
          </w:tcPr>
          <w:p w:rsidR="00752748" w:rsidRPr="00752748" w:rsidRDefault="00752748" w:rsidP="00752748">
            <w:pPr>
              <w:tabs>
                <w:tab w:val="left" w:pos="1080"/>
              </w:tabs>
              <w:jc w:val="center"/>
              <w:rPr>
                <w:rFonts w:ascii="Arial" w:hAnsi="Arial" w:cs="Arial"/>
                <w:sz w:val="12"/>
                <w:szCs w:val="12"/>
              </w:rPr>
            </w:pPr>
          </w:p>
        </w:tc>
        <w:tc>
          <w:tcPr>
            <w:tcW w:w="509" w:type="pct"/>
          </w:tcPr>
          <w:p w:rsidR="00752748" w:rsidRPr="00752748" w:rsidRDefault="00752748" w:rsidP="00752748">
            <w:pPr>
              <w:tabs>
                <w:tab w:val="left" w:pos="-107"/>
                <w:tab w:val="left" w:pos="1080"/>
              </w:tabs>
              <w:jc w:val="center"/>
              <w:rPr>
                <w:rFonts w:ascii="Arial" w:hAnsi="Arial" w:cs="Arial"/>
                <w:b/>
                <w:sz w:val="12"/>
                <w:szCs w:val="12"/>
              </w:rPr>
            </w:pPr>
            <w:r w:rsidRPr="00752748">
              <w:rPr>
                <w:rFonts w:ascii="Arial" w:hAnsi="Arial" w:cs="Arial"/>
                <w:b/>
                <w:sz w:val="12"/>
                <w:szCs w:val="12"/>
              </w:rPr>
              <w:t>Итого по Программе:</w:t>
            </w:r>
          </w:p>
        </w:tc>
        <w:tc>
          <w:tcPr>
            <w:tcW w:w="287" w:type="pct"/>
            <w:vAlign w:val="center"/>
          </w:tcPr>
          <w:p w:rsidR="00752748" w:rsidRPr="00752748" w:rsidRDefault="00752748" w:rsidP="00752748">
            <w:pPr>
              <w:tabs>
                <w:tab w:val="left" w:pos="1080"/>
              </w:tabs>
              <w:jc w:val="center"/>
              <w:rPr>
                <w:rFonts w:ascii="Arial" w:hAnsi="Arial" w:cs="Arial"/>
                <w:sz w:val="12"/>
                <w:szCs w:val="12"/>
              </w:rPr>
            </w:pPr>
          </w:p>
        </w:tc>
        <w:tc>
          <w:tcPr>
            <w:tcW w:w="226" w:type="pct"/>
          </w:tcPr>
          <w:p w:rsidR="00752748" w:rsidRPr="00752748" w:rsidRDefault="00752748" w:rsidP="00752748">
            <w:pPr>
              <w:tabs>
                <w:tab w:val="left" w:pos="1080"/>
              </w:tabs>
              <w:jc w:val="center"/>
              <w:rPr>
                <w:rFonts w:ascii="Arial" w:hAnsi="Arial" w:cs="Arial"/>
                <w:sz w:val="12"/>
                <w:szCs w:val="12"/>
              </w:rPr>
            </w:pPr>
          </w:p>
        </w:tc>
        <w:tc>
          <w:tcPr>
            <w:tcW w:w="319" w:type="pct"/>
          </w:tcPr>
          <w:p w:rsidR="00752748" w:rsidRPr="00752748" w:rsidRDefault="00752748" w:rsidP="00752748">
            <w:pPr>
              <w:tabs>
                <w:tab w:val="left" w:pos="1080"/>
              </w:tabs>
              <w:jc w:val="center"/>
              <w:rPr>
                <w:rFonts w:ascii="Arial" w:hAnsi="Arial" w:cs="Arial"/>
                <w:sz w:val="12"/>
                <w:szCs w:val="12"/>
              </w:rPr>
            </w:pPr>
          </w:p>
        </w:tc>
        <w:tc>
          <w:tcPr>
            <w:tcW w:w="443" w:type="pct"/>
            <w:gridSpan w:val="2"/>
          </w:tcPr>
          <w:p w:rsidR="00752748" w:rsidRPr="00752748" w:rsidRDefault="00752748" w:rsidP="00752748">
            <w:pPr>
              <w:tabs>
                <w:tab w:val="left" w:pos="1080"/>
              </w:tabs>
              <w:jc w:val="center"/>
              <w:rPr>
                <w:rFonts w:ascii="Arial" w:hAnsi="Arial" w:cs="Arial"/>
                <w:sz w:val="12"/>
                <w:szCs w:val="12"/>
              </w:rPr>
            </w:pPr>
          </w:p>
        </w:tc>
        <w:tc>
          <w:tcPr>
            <w:tcW w:w="330"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28910,00426</w:t>
            </w:r>
          </w:p>
        </w:tc>
        <w:tc>
          <w:tcPr>
            <w:tcW w:w="359" w:type="pct"/>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178398,16620</w:t>
            </w:r>
          </w:p>
        </w:tc>
        <w:tc>
          <w:tcPr>
            <w:tcW w:w="36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276774,18164</w:t>
            </w:r>
          </w:p>
        </w:tc>
        <w:tc>
          <w:tcPr>
            <w:tcW w:w="379"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132688,36135</w:t>
            </w:r>
          </w:p>
        </w:tc>
        <w:tc>
          <w:tcPr>
            <w:tcW w:w="330" w:type="pct"/>
            <w:shd w:val="clear" w:color="auto" w:fill="auto"/>
          </w:tcPr>
          <w:p w:rsidR="00752748" w:rsidRPr="00752748" w:rsidRDefault="00752748" w:rsidP="00752748">
            <w:pPr>
              <w:tabs>
                <w:tab w:val="left" w:pos="1080"/>
              </w:tabs>
              <w:jc w:val="center"/>
              <w:rPr>
                <w:rFonts w:ascii="Arial" w:hAnsi="Arial" w:cs="Arial"/>
                <w:sz w:val="12"/>
                <w:szCs w:val="12"/>
                <w:lang w:val="en-US"/>
              </w:rPr>
            </w:pPr>
            <w:r w:rsidRPr="00752748">
              <w:rPr>
                <w:rFonts w:ascii="Arial" w:hAnsi="Arial" w:cs="Arial"/>
                <w:sz w:val="12"/>
                <w:szCs w:val="12"/>
              </w:rPr>
              <w:t>33177,</w:t>
            </w:r>
            <w:r w:rsidRPr="00752748">
              <w:rPr>
                <w:rFonts w:ascii="Arial" w:hAnsi="Arial" w:cs="Arial"/>
                <w:sz w:val="12"/>
                <w:szCs w:val="12"/>
                <w:lang w:val="en-US"/>
              </w:rPr>
              <w:t>38414</w:t>
            </w:r>
          </w:p>
        </w:tc>
        <w:tc>
          <w:tcPr>
            <w:tcW w:w="333" w:type="pct"/>
            <w:gridSpan w:val="2"/>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24307,91832</w:t>
            </w:r>
          </w:p>
        </w:tc>
        <w:tc>
          <w:tcPr>
            <w:tcW w:w="333" w:type="pct"/>
            <w:gridSpan w:val="2"/>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24307,91832</w:t>
            </w:r>
          </w:p>
        </w:tc>
        <w:tc>
          <w:tcPr>
            <w:tcW w:w="338" w:type="pct"/>
            <w:gridSpan w:val="3"/>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24307,91832</w:t>
            </w:r>
          </w:p>
        </w:tc>
        <w:tc>
          <w:tcPr>
            <w:tcW w:w="344" w:type="pct"/>
            <w:gridSpan w:val="3"/>
            <w:shd w:val="clear" w:color="auto" w:fill="auto"/>
          </w:tcPr>
          <w:p w:rsidR="00752748" w:rsidRPr="00752748" w:rsidRDefault="00752748" w:rsidP="00752748">
            <w:pPr>
              <w:tabs>
                <w:tab w:val="left" w:pos="1080"/>
              </w:tabs>
              <w:jc w:val="center"/>
              <w:rPr>
                <w:rFonts w:ascii="Arial" w:hAnsi="Arial" w:cs="Arial"/>
                <w:sz w:val="12"/>
                <w:szCs w:val="12"/>
              </w:rPr>
            </w:pPr>
            <w:r w:rsidRPr="00752748">
              <w:rPr>
                <w:rFonts w:ascii="Arial" w:hAnsi="Arial" w:cs="Arial"/>
                <w:sz w:val="12"/>
                <w:szCs w:val="12"/>
              </w:rPr>
              <w:t>24307,91832</w:t>
            </w:r>
          </w:p>
        </w:tc>
      </w:tr>
    </w:tbl>
    <w:p w:rsidR="00763515" w:rsidRPr="00752748" w:rsidRDefault="00763515" w:rsidP="00752748">
      <w:pPr>
        <w:shd w:val="clear" w:color="auto" w:fill="FFFFFF"/>
        <w:suppressAutoHyphens/>
        <w:rPr>
          <w:rFonts w:ascii="Arial" w:hAnsi="Arial" w:cs="Arial"/>
          <w:b/>
          <w:sz w:val="16"/>
          <w:szCs w:val="16"/>
        </w:rPr>
      </w:pPr>
    </w:p>
    <w:p w:rsidR="005739B1" w:rsidRPr="00C36C04" w:rsidRDefault="005739B1" w:rsidP="00C36C04">
      <w:pPr>
        <w:pStyle w:val="20"/>
        <w:rPr>
          <w:rFonts w:ascii="Arial" w:hAnsi="Arial" w:cs="Arial"/>
          <w:color w:val="000000"/>
          <w:sz w:val="16"/>
          <w:szCs w:val="16"/>
        </w:rPr>
      </w:pPr>
      <w:r w:rsidRPr="00C36C04">
        <w:rPr>
          <w:rFonts w:ascii="Arial" w:hAnsi="Arial" w:cs="Arial"/>
          <w:color w:val="000000"/>
          <w:sz w:val="16"/>
          <w:szCs w:val="16"/>
        </w:rPr>
        <w:t>АДМИНИСТРАЦИЯ ВАЛДАЙСКОГО МУНИЦИПАЛЬНОГО РАЙОНА</w:t>
      </w:r>
    </w:p>
    <w:p w:rsidR="005739B1" w:rsidRPr="00C36C04" w:rsidRDefault="005739B1" w:rsidP="00C36C04">
      <w:pPr>
        <w:pStyle w:val="3"/>
        <w:rPr>
          <w:rFonts w:ascii="Arial" w:hAnsi="Arial" w:cs="Arial"/>
          <w:sz w:val="16"/>
          <w:szCs w:val="16"/>
        </w:rPr>
      </w:pPr>
      <w:r w:rsidRPr="00C36C04">
        <w:rPr>
          <w:rFonts w:ascii="Arial" w:hAnsi="Arial" w:cs="Arial"/>
          <w:sz w:val="16"/>
          <w:szCs w:val="16"/>
        </w:rPr>
        <w:t>П О С Т А Н О В Л Е Н И Е</w:t>
      </w:r>
    </w:p>
    <w:p w:rsidR="005739B1" w:rsidRPr="00C36C04" w:rsidRDefault="005739B1" w:rsidP="00C36C04">
      <w:pPr>
        <w:jc w:val="center"/>
        <w:rPr>
          <w:rFonts w:ascii="Arial" w:hAnsi="Arial" w:cs="Arial"/>
          <w:color w:val="000000"/>
          <w:sz w:val="16"/>
          <w:szCs w:val="16"/>
        </w:rPr>
      </w:pPr>
      <w:r w:rsidRPr="00C36C04">
        <w:rPr>
          <w:rFonts w:ascii="Arial" w:hAnsi="Arial" w:cs="Arial"/>
          <w:color w:val="000000"/>
          <w:sz w:val="16"/>
          <w:szCs w:val="16"/>
        </w:rPr>
        <w:t>07.06.2022 № 1063</w:t>
      </w:r>
    </w:p>
    <w:p w:rsidR="005739B1" w:rsidRPr="00C36C04" w:rsidRDefault="005739B1" w:rsidP="00C36C04">
      <w:pPr>
        <w:jc w:val="center"/>
        <w:rPr>
          <w:rFonts w:ascii="Arial" w:hAnsi="Arial" w:cs="Arial"/>
          <w:b/>
          <w:sz w:val="16"/>
          <w:szCs w:val="16"/>
        </w:rPr>
      </w:pPr>
      <w:r w:rsidRPr="00C36C04">
        <w:rPr>
          <w:rFonts w:ascii="Arial" w:hAnsi="Arial" w:cs="Arial"/>
          <w:b/>
          <w:sz w:val="16"/>
          <w:szCs w:val="16"/>
        </w:rPr>
        <w:t>Об установлении публичного сервитута</w:t>
      </w:r>
    </w:p>
    <w:p w:rsidR="005739B1" w:rsidRPr="00C36C04" w:rsidRDefault="005739B1" w:rsidP="00C36C04">
      <w:pPr>
        <w:ind w:firstLine="284"/>
        <w:jc w:val="both"/>
        <w:rPr>
          <w:rFonts w:ascii="Arial" w:hAnsi="Arial" w:cs="Arial"/>
          <w:sz w:val="4"/>
          <w:szCs w:val="4"/>
        </w:rPr>
      </w:pP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07.04.2022,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C36C04">
        <w:rPr>
          <w:rFonts w:ascii="Arial" w:hAnsi="Arial" w:cs="Arial"/>
          <w:color w:val="FF0000"/>
          <w:sz w:val="16"/>
          <w:szCs w:val="16"/>
        </w:rPr>
        <w:t xml:space="preserve"> </w:t>
      </w:r>
      <w:r w:rsidRPr="00C36C04">
        <w:rPr>
          <w:rFonts w:ascii="Arial" w:hAnsi="Arial" w:cs="Arial"/>
          <w:b/>
          <w:sz w:val="16"/>
          <w:szCs w:val="16"/>
        </w:rPr>
        <w:t>ПОСТАНОВЛЯЕТ:</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1.1.</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bCs/>
          <w:iCs/>
          <w:sz w:val="16"/>
          <w:szCs w:val="16"/>
        </w:rPr>
        <w:t>ВЛ-10 кВ ПС Валдай линия № 21</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53:03:0000000:12878 -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г. Валдай, </w:t>
      </w:r>
      <w:r w:rsidR="00BF2EFF">
        <w:rPr>
          <w:rFonts w:ascii="Arial" w:hAnsi="Arial" w:cs="Arial"/>
          <w:bCs/>
          <w:sz w:val="16"/>
          <w:szCs w:val="16"/>
        </w:rPr>
        <w:t xml:space="preserve">                </w:t>
      </w:r>
      <w:r w:rsidRPr="00C36C04">
        <w:rPr>
          <w:rFonts w:ascii="Arial" w:hAnsi="Arial" w:cs="Arial"/>
          <w:bCs/>
          <w:sz w:val="16"/>
          <w:szCs w:val="16"/>
        </w:rPr>
        <w:t>ул. Выскодно 2;</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53:03:0000000:13125 -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 xml:space="preserve">г. Валдай, з/у 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53:03:0105049:51 </w:t>
      </w:r>
      <w:r w:rsidRPr="00C36C04">
        <w:rPr>
          <w:rFonts w:ascii="Arial" w:hAnsi="Arial" w:cs="Arial"/>
          <w:bCs/>
          <w:sz w:val="16"/>
          <w:szCs w:val="16"/>
        </w:rPr>
        <w:t>- Российская Федерация, Новгородская область, р-н Валдайский, Валдайское городское поселение, г. Валдай, ул. Выскодно 2.</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Земли кадастрового квартала 53:03:0104005 - 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53:03:0105049 - Российская Федерация, Новгородская область, Валдайский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bCs/>
          <w:sz w:val="16"/>
          <w:szCs w:val="16"/>
        </w:rPr>
        <w:t>8 562</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1.2.</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bCs/>
          <w:iCs/>
          <w:sz w:val="16"/>
          <w:szCs w:val="16"/>
        </w:rPr>
        <w:t>ВЛ-10 кВ ПС Валдай линия № 3</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 расположенных: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53:03:0000000:9 - </w:t>
      </w:r>
      <w:r w:rsidRPr="00C36C04">
        <w:rPr>
          <w:rFonts w:ascii="Arial" w:hAnsi="Arial" w:cs="Arial"/>
          <w:bCs/>
          <w:sz w:val="16"/>
          <w:szCs w:val="16"/>
        </w:rPr>
        <w:t xml:space="preserve">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53:03:0000000:195 -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 на земельном участке расположено сооружение, автомобильная дорога Москва-С. Петербург-Зимогорье;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53:03:0000000:200 - </w:t>
      </w:r>
      <w:r w:rsidRPr="00C36C04">
        <w:rPr>
          <w:rFonts w:ascii="Arial" w:hAnsi="Arial" w:cs="Arial"/>
          <w:bCs/>
          <w:sz w:val="16"/>
          <w:szCs w:val="16"/>
        </w:rPr>
        <w:t>Российская Федерация, Новгородская область, Валдайский район, на земельном участке расположено сооружение, автомобильная дорога Устюжна - Валдай;</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53:03:0000000:12502 -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53:03:0000000:12668 -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пер Железнодорожный;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53:03:0000000:12681 - </w:t>
      </w:r>
      <w:r w:rsidRPr="00C36C04">
        <w:rPr>
          <w:rFonts w:ascii="Arial" w:hAnsi="Arial" w:cs="Arial"/>
          <w:bCs/>
          <w:sz w:val="16"/>
          <w:szCs w:val="16"/>
        </w:rPr>
        <w:t xml:space="preserve">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53:03:0000000:13164 - </w:t>
      </w:r>
      <w:r w:rsidRPr="00C36C04">
        <w:rPr>
          <w:rFonts w:ascii="Arial" w:hAnsi="Arial" w:cs="Arial"/>
          <w:bCs/>
          <w:sz w:val="16"/>
          <w:szCs w:val="16"/>
        </w:rPr>
        <w:t xml:space="preserve">Российская Федерация, Новгородская область, Валдайский муниципальный район, городское поселение Валдайское, </w:t>
      </w:r>
      <w:r w:rsidR="00BF2EFF">
        <w:rPr>
          <w:rFonts w:ascii="Arial" w:hAnsi="Arial" w:cs="Arial"/>
          <w:bCs/>
          <w:sz w:val="16"/>
          <w:szCs w:val="16"/>
        </w:rPr>
        <w:t xml:space="preserve">               </w:t>
      </w:r>
      <w:r w:rsidRPr="00C36C04">
        <w:rPr>
          <w:rFonts w:ascii="Arial" w:hAnsi="Arial" w:cs="Arial"/>
          <w:bCs/>
          <w:sz w:val="16"/>
          <w:szCs w:val="16"/>
        </w:rPr>
        <w:t xml:space="preserve">з/у 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53:03:0601001:47 - </w:t>
      </w:r>
      <w:r w:rsidRPr="00C36C04">
        <w:rPr>
          <w:rFonts w:ascii="Arial" w:hAnsi="Arial" w:cs="Arial"/>
          <w:bCs/>
          <w:sz w:val="16"/>
          <w:szCs w:val="16"/>
        </w:rPr>
        <w:t>Российская Федерация, Новгородская область, р-н Валдайский;</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53:03:0601001:52 - </w:t>
      </w:r>
      <w:r w:rsidRPr="00C36C04">
        <w:rPr>
          <w:rFonts w:ascii="Arial" w:hAnsi="Arial" w:cs="Arial"/>
          <w:bCs/>
          <w:sz w:val="16"/>
          <w:szCs w:val="16"/>
        </w:rPr>
        <w:t>Российская Федерация, Новгородская область, р-н Валдайский;</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53:03:0601001:70 - </w:t>
      </w:r>
      <w:r w:rsidRPr="00C36C04">
        <w:rPr>
          <w:rFonts w:ascii="Arial" w:hAnsi="Arial" w:cs="Arial"/>
          <w:bCs/>
          <w:sz w:val="16"/>
          <w:szCs w:val="16"/>
        </w:rPr>
        <w:t>Российская Федерация, Новгородская область, р-н Валдайский;</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53:03:0601001:72 - </w:t>
      </w:r>
      <w:r w:rsidRPr="00C36C04">
        <w:rPr>
          <w:rFonts w:ascii="Arial" w:hAnsi="Arial" w:cs="Arial"/>
          <w:bCs/>
          <w:sz w:val="16"/>
          <w:szCs w:val="16"/>
        </w:rPr>
        <w:t>Российская Федерация, Новгородская область, р-н Валдайский;</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53:03:0601001:147 - </w:t>
      </w:r>
      <w:r w:rsidRPr="00C36C04">
        <w:rPr>
          <w:rFonts w:ascii="Arial" w:hAnsi="Arial" w:cs="Arial"/>
          <w:bCs/>
          <w:sz w:val="16"/>
          <w:szCs w:val="16"/>
        </w:rPr>
        <w:t xml:space="preserve">Российская Федерация, Новгородская область, Валдайский район, Короцкое сельское поселение;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53:03:0619002:29 -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53:03:0619004:57 -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53:03:0619004:97 -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53:03:0619005:18 - </w:t>
      </w:r>
      <w:r w:rsidRPr="00C36C04">
        <w:rPr>
          <w:rFonts w:ascii="Arial" w:hAnsi="Arial" w:cs="Arial"/>
          <w:bCs/>
          <w:sz w:val="16"/>
          <w:szCs w:val="16"/>
        </w:rPr>
        <w:t>Российская Федерация, Новгородская область, Валдайский район, с. Зимогорье, ул. Лесная, дом 14, на земельном участке расположено здание, жилой дом;</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53:03:0619005:22 -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Лесная, д. 8;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53:03:0619005:23 - </w:t>
      </w:r>
      <w:r w:rsidRPr="00C36C04">
        <w:rPr>
          <w:rFonts w:ascii="Arial" w:hAnsi="Arial" w:cs="Arial"/>
          <w:bCs/>
          <w:sz w:val="16"/>
          <w:szCs w:val="16"/>
        </w:rPr>
        <w:t>Российская Федерация, Новгородская область, Валдайский район, с. Зимогорье, ул. Лесная, 10;</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53:03:0619005:24 -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Лесная, д. 12;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53:03:0619005:26 -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на земельном участке расположено здание, жилой дом, 11;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53:03:0619005:27 - </w:t>
      </w:r>
      <w:r w:rsidRPr="00C36C04">
        <w:rPr>
          <w:rFonts w:ascii="Arial" w:hAnsi="Arial" w:cs="Arial"/>
          <w:bCs/>
          <w:sz w:val="16"/>
          <w:szCs w:val="16"/>
        </w:rPr>
        <w:t>Российская Федерация, Новгородская область, Валдайский район, с. Зимогорье, ул. Железнодорожная, дом 9, на земельном участке расположено здание, жилой дом;</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53:03:0619005:28 -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д. 7;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53:03:0619005:29 -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На земельном участке расположено здание, жилой дом, 5;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53:03:0619005:33 -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д. 4;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53:03:0619005:44 -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дом 165а;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53:03:0619005:46 -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53:03:0619005:47 -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53:03:0619005:49 -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дом 13;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53:03:0619005:125 -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с. Зимогорье, земельный участок 129а;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53:03:0619006:7 -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53:03:0619006:11 -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53:03:0619010:214 -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пер. Железнодорожный, з/у 12;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53:03:1205001:3 - </w:t>
      </w:r>
      <w:r w:rsidRPr="00C36C04">
        <w:rPr>
          <w:rFonts w:ascii="Arial" w:hAnsi="Arial" w:cs="Arial"/>
          <w:bCs/>
          <w:sz w:val="16"/>
          <w:szCs w:val="16"/>
        </w:rPr>
        <w:t>Новгородская область, р-н Валдайский;</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53:03:1415001:13 -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53:03:1415001:15 -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lastRenderedPageBreak/>
        <w:t xml:space="preserve">53:03:1415001:22 -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53:03:1415001:23 -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53:03:1415001:26 -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53:03:1415001:27 -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53:03:1427001:10 -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53:03:0000000:152 -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53:03:0000000:11758 -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г. Валдай, </w:t>
      </w:r>
      <w:r w:rsidR="00BF2EFF">
        <w:rPr>
          <w:rFonts w:ascii="Arial" w:hAnsi="Arial" w:cs="Arial"/>
          <w:bCs/>
          <w:sz w:val="16"/>
          <w:szCs w:val="16"/>
        </w:rPr>
        <w:t xml:space="preserve">                    </w:t>
      </w:r>
      <w:r w:rsidRPr="00C36C04">
        <w:rPr>
          <w:rFonts w:ascii="Arial" w:hAnsi="Arial" w:cs="Arial"/>
          <w:bCs/>
          <w:sz w:val="16"/>
          <w:szCs w:val="16"/>
        </w:rPr>
        <w:t xml:space="preserve">ул. Энергетиков;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53:03:0104006:19 -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53:03:0104006:31 -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г. Валдай, </w:t>
      </w:r>
      <w:r w:rsidR="00BF2EFF">
        <w:rPr>
          <w:rFonts w:ascii="Arial" w:hAnsi="Arial" w:cs="Arial"/>
          <w:bCs/>
          <w:sz w:val="16"/>
          <w:szCs w:val="16"/>
        </w:rPr>
        <w:t xml:space="preserve">                          </w:t>
      </w:r>
      <w:r w:rsidRPr="00C36C04">
        <w:rPr>
          <w:rFonts w:ascii="Arial" w:hAnsi="Arial" w:cs="Arial"/>
          <w:bCs/>
          <w:sz w:val="16"/>
          <w:szCs w:val="16"/>
        </w:rPr>
        <w:t xml:space="preserve">ул. Энергетиков;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53:03:0104006:53 -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г. Валдай, </w:t>
      </w:r>
      <w:r w:rsidR="00BF2EFF">
        <w:rPr>
          <w:rFonts w:ascii="Arial" w:hAnsi="Arial" w:cs="Arial"/>
          <w:bCs/>
          <w:sz w:val="16"/>
          <w:szCs w:val="16"/>
        </w:rPr>
        <w:t xml:space="preserve">                          </w:t>
      </w:r>
      <w:r w:rsidRPr="00C36C04">
        <w:rPr>
          <w:rFonts w:ascii="Arial" w:hAnsi="Arial" w:cs="Arial"/>
          <w:bCs/>
          <w:sz w:val="16"/>
          <w:szCs w:val="16"/>
        </w:rPr>
        <w:t xml:space="preserve">пер. Светлый;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53:03:0104006:64 -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г. Валдай, ул. Энергетиков, земельный участок 13а;</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53:03:0104009:17 -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г. Валдай, </w:t>
      </w:r>
      <w:r w:rsidR="00BF2EFF">
        <w:rPr>
          <w:rFonts w:ascii="Arial" w:hAnsi="Arial" w:cs="Arial"/>
          <w:bCs/>
          <w:sz w:val="16"/>
          <w:szCs w:val="16"/>
        </w:rPr>
        <w:t xml:space="preserve">                       </w:t>
      </w:r>
      <w:r w:rsidRPr="00C36C04">
        <w:rPr>
          <w:rFonts w:ascii="Arial" w:hAnsi="Arial" w:cs="Arial"/>
          <w:bCs/>
          <w:sz w:val="16"/>
          <w:szCs w:val="16"/>
        </w:rPr>
        <w:t xml:space="preserve">пер. Базовый;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53:03:0104009:25 -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г. Валдай, </w:t>
      </w:r>
      <w:r w:rsidR="00BF2EFF">
        <w:rPr>
          <w:rFonts w:ascii="Arial" w:hAnsi="Arial" w:cs="Arial"/>
          <w:bCs/>
          <w:sz w:val="16"/>
          <w:szCs w:val="16"/>
        </w:rPr>
        <w:t xml:space="preserve">                           </w:t>
      </w:r>
      <w:r w:rsidRPr="00C36C04">
        <w:rPr>
          <w:rFonts w:ascii="Arial" w:hAnsi="Arial" w:cs="Arial"/>
          <w:bCs/>
          <w:sz w:val="16"/>
          <w:szCs w:val="16"/>
        </w:rPr>
        <w:t xml:space="preserve">пер. Базовый;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53:03:0619004:43 -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на земельном участке расположено здание, жилой дом, 123;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53:03:0619004:46 -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 На земельном участке расположено здание, жилой дом, 127а;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53:03:0619005:101 -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Железнодорожная, на земельном участке расположено здание, жилой дом, 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53:03:0619009:78 -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Совхозная. На земельном участке расположено здание, жилой дом, 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53:03:0619009:578 -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53:03:0619009:579 -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53:03:0619009:581 -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53:03:0619009:603 - </w:t>
      </w:r>
      <w:r w:rsidRPr="00C36C04">
        <w:rPr>
          <w:rFonts w:ascii="Arial" w:hAnsi="Arial" w:cs="Arial"/>
          <w:bCs/>
          <w:sz w:val="16"/>
          <w:szCs w:val="16"/>
        </w:rPr>
        <w:t>Российская Федерация, Новгородская область, Валдайский муниципальный район, Валдайское городское поселение, село Зимогорье, улица Заводская, земельный участок 6а;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53:03:0619009:612 -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 xml:space="preserve">ул. Заводская;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53:03:0619010:3 -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На земельном участке расположено здание, жилой дом, 50;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53:03:0619010:4 -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д. 52;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53:03:0619010:22 -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На земельном участке расположено здание, жилой дом, 86;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53:03:0619010:27 -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дом 98;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53:03:0619010:28 -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 д. 100в;</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53:03:0619010:53 -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д. 78"б";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53:03:0619010:97 -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53:03:0619010:99 -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ул. Совхозная, на земельном участке расположено здание, мастерская, 1г;</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53:03:0619010:109 - </w:t>
      </w:r>
      <w:r w:rsidRPr="00C36C04">
        <w:rPr>
          <w:rFonts w:ascii="Arial" w:hAnsi="Arial" w:cs="Arial"/>
          <w:bCs/>
          <w:sz w:val="16"/>
          <w:szCs w:val="16"/>
        </w:rPr>
        <w:t>Российская Федерация, Новгородская область, Валдайский район, с. 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53:03:0619010:112 -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земельный участок расположен в юго-восточной части кадастрового квартала 53:03:0619010;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53:03:0619010:116 - </w:t>
      </w:r>
      <w:r w:rsidRPr="00C36C04">
        <w:rPr>
          <w:rFonts w:ascii="Arial" w:hAnsi="Arial" w:cs="Arial"/>
          <w:bCs/>
          <w:sz w:val="16"/>
          <w:szCs w:val="16"/>
        </w:rPr>
        <w:t>Российская Федерация, Новгородская область, Валдайский район, с. Зимогорье, земельный участок расположен в западной части кадастрового квартала 53:03:0619010;</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53:03:0619010:118 -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53:03:0619010:166 -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 д. 100;</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53:03:0619010:170 -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r w:rsidR="00BF2EFF">
        <w:rPr>
          <w:rFonts w:ascii="Arial" w:hAnsi="Arial" w:cs="Arial"/>
          <w:bCs/>
          <w:sz w:val="16"/>
          <w:szCs w:val="16"/>
        </w:rPr>
        <w:t xml:space="preserve">                       </w:t>
      </w:r>
      <w:r w:rsidRPr="00C36C04">
        <w:rPr>
          <w:rFonts w:ascii="Arial" w:hAnsi="Arial" w:cs="Arial"/>
          <w:bCs/>
          <w:sz w:val="16"/>
          <w:szCs w:val="16"/>
        </w:rPr>
        <w:t>ул. Совхозная, на земельном участке расположено здание, гараж, 1в;</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53:03:0619010:189 -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53:03:0619010:205 - </w:t>
      </w:r>
      <w:r w:rsidRPr="00C36C04">
        <w:rPr>
          <w:rFonts w:ascii="Arial" w:hAnsi="Arial" w:cs="Arial"/>
          <w:bCs/>
          <w:sz w:val="16"/>
          <w:szCs w:val="16"/>
        </w:rPr>
        <w:t xml:space="preserve">Российская Федерация, Новгородская область, Валдайский район, Валдайское городское поселение, с. Зимогорье;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53:03:0619010:435 - </w:t>
      </w:r>
      <w:r w:rsidRPr="00C36C04">
        <w:rPr>
          <w:rFonts w:ascii="Arial" w:hAnsi="Arial" w:cs="Arial"/>
          <w:bCs/>
          <w:sz w:val="16"/>
          <w:szCs w:val="16"/>
        </w:rPr>
        <w:t>Российская Федерация, Новгородская область, Валдайский муниципальный район, Валдайское городское поселение, с. Зимогорье, земельный участок 62в;</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53:03:0619010:436 -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с. Зимогорье, земельный участок 62а;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53:03:0619010:437 - </w:t>
      </w:r>
      <w:r w:rsidRPr="00C36C04">
        <w:rPr>
          <w:rFonts w:ascii="Arial" w:hAnsi="Arial" w:cs="Arial"/>
          <w:bCs/>
          <w:sz w:val="16"/>
          <w:szCs w:val="16"/>
        </w:rPr>
        <w:t>Российская Федерация, Новгородская область, Валдайский муниципальный район, Валдайское городское поселение, с. Зимогорье, земельный участок 62б;</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53:03:0000000:12648 -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53:03:0000000:12687 -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Добывалово;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53:03:0000000:12689 -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Старая Ситенка;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53:03:0403001:4 -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 дом 5, на земельном участке расположено здание, жилой дом;</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53:03:0403001:7 -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 на земельном участке расположено здание, жилой дом № 73;</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53:03:0403001:8 -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Добывалово, на земельном участке расположено здание, жилой дом № 71;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53:03:0403001:20 - </w:t>
      </w:r>
      <w:r w:rsidRPr="00C36C04">
        <w:rPr>
          <w:rFonts w:ascii="Arial" w:hAnsi="Arial" w:cs="Arial"/>
          <w:bCs/>
          <w:sz w:val="16"/>
          <w:szCs w:val="16"/>
        </w:rPr>
        <w:t xml:space="preserve">Российская Федерация, Новгородская область, муниципальный район Валдайский, Едровское сельское поселение, деревня Добывалово, земельный участок 13а;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53:03:0403001:25 -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 на земельном участке расположено здание, жилой дом, 11;</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53:03:0403001:26 -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 дом 13;</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53:03:0403001:27 -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Добывалово, на земельном участке расположено здание, жилой дом, 15;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53:03:0403001:29 -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 дом 19;</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53:03:0403001:32 -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Добывалово, на земельном участке расположено здание, жилой дом, № 27;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53:03:0403001:57 -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53:03:0403001:60 -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Добывалово, земельный участок расположен в юго-западной части кадастрового квартала;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53:03:0403001:61 - </w:t>
      </w:r>
      <w:r w:rsidRPr="00C36C04">
        <w:rPr>
          <w:rFonts w:ascii="Arial" w:hAnsi="Arial" w:cs="Arial"/>
          <w:bCs/>
          <w:sz w:val="16"/>
          <w:szCs w:val="16"/>
        </w:rPr>
        <w:t>Российская Федерация, Новгородская область, муниципальный район Валдайский, сельское поселение Едровское, деревня Добывалово, земельный участок 11а;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lastRenderedPageBreak/>
        <w:t xml:space="preserve">53:03:0403001:74 -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 на земельном участке расположено здание, жилой дом, 9;</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53:03:0403001:132 -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деревня Добывалово, земельный участок 71а;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53:03:0403001:135 -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Добывалово;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53:03:0403001:138 - </w:t>
      </w:r>
      <w:r w:rsidRPr="00C36C04">
        <w:rPr>
          <w:rFonts w:ascii="Arial" w:hAnsi="Arial" w:cs="Arial"/>
          <w:bCs/>
          <w:sz w:val="16"/>
          <w:szCs w:val="16"/>
        </w:rPr>
        <w:t>Российская Федерация, Новгородская область, Валдайский район, Едровское сельское поселение, д. Добывалово;</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53:03:0406001:5 -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Старая Ситенка, дом 4;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53:03:0406001:11 -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деревня Старая Ситенка, земельный участок 15;</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53:03:0406001:19 -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Старая Ситенка, земельный участок 13;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53:03:0406001:20 -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Старая Ситенка, земельный участок 11;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53:03:0406001:35 -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деревня Старая Ситенка, земельный участок 12;</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53:03:0406001:37 -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Старая Ситенка, земельный участок 14;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53:03:0413001:129 -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Старая Ситенка, земельный участок 40;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53:03:0413001:144 -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Старая Ситенка, земельный участок 37;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53:03:0415001:6 - </w:t>
      </w:r>
      <w:r w:rsidRPr="00C36C04">
        <w:rPr>
          <w:rFonts w:ascii="Arial" w:hAnsi="Arial" w:cs="Arial"/>
          <w:bCs/>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53:03:0415002:3 - </w:t>
      </w:r>
      <w:r w:rsidRPr="00C36C04">
        <w:rPr>
          <w:rFonts w:ascii="Arial" w:hAnsi="Arial" w:cs="Arial"/>
          <w:bCs/>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53:03:0415004:16 - </w:t>
      </w:r>
      <w:r w:rsidRPr="00C36C04">
        <w:rPr>
          <w:rFonts w:ascii="Arial" w:hAnsi="Arial" w:cs="Arial"/>
          <w:bCs/>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53:03:0619009:178 -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 xml:space="preserve">с. Зимогорье, ул. Новая, 9;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53:03:0619009:214 -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 xml:space="preserve">с. Зимогорье, ул. Новая, дом 11, на земельном участке расположено здание, жилой дом;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53:03:0619009:566 -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 xml:space="preserve">с Зимогорье, ул. Новая;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53:03:0619009:600 -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 xml:space="preserve">с. Зимогорье;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53:03:0619009:602 -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 xml:space="preserve">с. Зимогорье;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53:03:0619009:605 - </w:t>
      </w:r>
      <w:r w:rsidRPr="00C36C04">
        <w:rPr>
          <w:rFonts w:ascii="Arial" w:hAnsi="Arial" w:cs="Arial"/>
          <w:bCs/>
          <w:sz w:val="16"/>
          <w:szCs w:val="16"/>
        </w:rPr>
        <w:t>Российская Федерация, Новгородская область, Валдайский район, Валдайское городское поселение, с. Зимогорье;</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53:03:0619009:615 - </w:t>
      </w:r>
      <w:r w:rsidRPr="00C36C04">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bCs/>
          <w:sz w:val="16"/>
          <w:szCs w:val="16"/>
        </w:rPr>
        <w:t xml:space="preserve">                   </w:t>
      </w:r>
      <w:r w:rsidRPr="00C36C04">
        <w:rPr>
          <w:rFonts w:ascii="Arial" w:hAnsi="Arial" w:cs="Arial"/>
          <w:bCs/>
          <w:sz w:val="16"/>
          <w:szCs w:val="16"/>
        </w:rPr>
        <w:t>с. Зимогорье, ул. Новая, земельный участок 20а;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53:03:0000000:128 - </w:t>
      </w:r>
      <w:r w:rsidRPr="00C36C04">
        <w:rPr>
          <w:rFonts w:ascii="Arial" w:hAnsi="Arial" w:cs="Arial"/>
          <w:bCs/>
          <w:sz w:val="16"/>
          <w:szCs w:val="16"/>
        </w:rPr>
        <w:t>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122 53:03:0000000:223 - </w:t>
      </w:r>
      <w:r w:rsidRPr="00C36C04">
        <w:rPr>
          <w:rFonts w:ascii="Arial" w:hAnsi="Arial" w:cs="Arial"/>
          <w:bCs/>
          <w:sz w:val="16"/>
          <w:szCs w:val="16"/>
        </w:rPr>
        <w:t xml:space="preserve">Российская Федерация, Новгородская область, Валдайский район, Валдайское лесничество, Валдайское участковое лесничество, лесные квартала 1-62, 65-73, 77-122, 124-135, 137, 139-145, 147-254;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53:03:0000000:12425 -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w:t>
      </w:r>
      <w:r w:rsidR="00BF2EFF">
        <w:rPr>
          <w:rFonts w:ascii="Arial" w:hAnsi="Arial" w:cs="Arial"/>
          <w:bCs/>
          <w:sz w:val="16"/>
          <w:szCs w:val="16"/>
        </w:rPr>
        <w:t xml:space="preserve">                    </w:t>
      </w:r>
      <w:r w:rsidRPr="00C36C04">
        <w:rPr>
          <w:rFonts w:ascii="Arial" w:hAnsi="Arial" w:cs="Arial"/>
          <w:bCs/>
          <w:sz w:val="16"/>
          <w:szCs w:val="16"/>
        </w:rPr>
        <w:t xml:space="preserve">с. Едрово;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53:03:0000000:12871 - </w:t>
      </w:r>
      <w:r w:rsidRPr="00C36C04">
        <w:rPr>
          <w:rFonts w:ascii="Arial" w:hAnsi="Arial" w:cs="Arial"/>
          <w:bCs/>
          <w:sz w:val="16"/>
          <w:szCs w:val="16"/>
        </w:rPr>
        <w:t xml:space="preserve">Российская Федерация, Новгородская область, Валдайский район, Едровское сельское поселение, д. Новая Ситенка;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53:03:0000000:13126 -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w:t>
      </w:r>
      <w:r w:rsidR="00BF2EFF">
        <w:rPr>
          <w:rFonts w:ascii="Arial" w:hAnsi="Arial" w:cs="Arial"/>
          <w:bCs/>
          <w:sz w:val="16"/>
          <w:szCs w:val="16"/>
        </w:rPr>
        <w:t xml:space="preserve">                   </w:t>
      </w:r>
      <w:r w:rsidRPr="00C36C04">
        <w:rPr>
          <w:rFonts w:ascii="Arial" w:hAnsi="Arial" w:cs="Arial"/>
          <w:bCs/>
          <w:sz w:val="16"/>
          <w:szCs w:val="16"/>
        </w:rPr>
        <w:t xml:space="preserve">з/у 2857/1;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53:03:0413001:22 -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на земельном участке расположено здание, жилой дом, 51;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53:03:0413001:24 -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д. 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53:03:0413001:35 -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дом 20;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53:03:0413001:43 -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 Новая Ситенка. На земельном участке расположено здание, жилой дом, 36;</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53:03:0413001:56 -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 Новая Ситенка. На земельном участке расположено здание , жилой дом, 70;</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53:03:0413001:57 -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на земельном участке расположено здание, жилой дом, 72;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53:03:0413001:76 -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дом 49;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53:03:0413001:77 -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на земельном участке расположено здание, жилой дом, 47;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53:03:0413001:118 -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Новая Ситенка, земельный участок 141;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53:03:0413001:128 -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Новая Ситенка, земельный участок 130;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53:03:0413001:132 -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Старая Ситенка, земельный участок 41;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53:03:0413001:133 -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Новая Ситенка, земельный участок 140;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53:03:0413001:135 -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деревня Старая Ситенка, земельный участок 38;</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53:03:0413001:143 -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w:t>
      </w:r>
      <w:r w:rsidR="00BF2EFF">
        <w:rPr>
          <w:rFonts w:ascii="Arial" w:hAnsi="Arial" w:cs="Arial"/>
          <w:bCs/>
          <w:sz w:val="16"/>
          <w:szCs w:val="16"/>
        </w:rPr>
        <w:t xml:space="preserve">                       </w:t>
      </w:r>
      <w:r w:rsidRPr="00C36C04">
        <w:rPr>
          <w:rFonts w:ascii="Arial" w:hAnsi="Arial" w:cs="Arial"/>
          <w:bCs/>
          <w:sz w:val="16"/>
          <w:szCs w:val="16"/>
        </w:rPr>
        <w:t>д. Новая Ситенка, земельный участок расположен в центральной части кадастрового квартала 53:03:0413001;</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53:03:0413001:150 -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w:t>
      </w:r>
      <w:r w:rsidR="00BF2EFF">
        <w:rPr>
          <w:rFonts w:ascii="Arial" w:hAnsi="Arial" w:cs="Arial"/>
          <w:bCs/>
          <w:sz w:val="16"/>
          <w:szCs w:val="16"/>
        </w:rPr>
        <w:t xml:space="preserve">                     </w:t>
      </w:r>
      <w:r w:rsidRPr="00C36C04">
        <w:rPr>
          <w:rFonts w:ascii="Arial" w:hAnsi="Arial" w:cs="Arial"/>
          <w:bCs/>
          <w:sz w:val="16"/>
          <w:szCs w:val="16"/>
        </w:rPr>
        <w:t xml:space="preserve">д. Новая Ситенка, земельный участок расположен в юго-восточной части кадастрового квартала;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53:03:0413001:157 -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w:t>
      </w:r>
      <w:r w:rsidR="00BF2EFF">
        <w:rPr>
          <w:rFonts w:ascii="Arial" w:hAnsi="Arial" w:cs="Arial"/>
          <w:bCs/>
          <w:sz w:val="16"/>
          <w:szCs w:val="16"/>
        </w:rPr>
        <w:t xml:space="preserve">                     </w:t>
      </w:r>
      <w:r w:rsidRPr="00C36C04">
        <w:rPr>
          <w:rFonts w:ascii="Arial" w:hAnsi="Arial" w:cs="Arial"/>
          <w:bCs/>
          <w:sz w:val="16"/>
          <w:szCs w:val="16"/>
        </w:rPr>
        <w:t xml:space="preserve">д. Новая Ситенка;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53:03:0413001:209 -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деревня Новая Ситенка, земельный участок 139;</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53:03:0413001:210 -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w:t>
      </w:r>
      <w:r w:rsidR="00BF2EFF">
        <w:rPr>
          <w:rFonts w:ascii="Arial" w:hAnsi="Arial" w:cs="Arial"/>
          <w:bCs/>
          <w:sz w:val="16"/>
          <w:szCs w:val="16"/>
        </w:rPr>
        <w:t xml:space="preserve">                     </w:t>
      </w:r>
      <w:r w:rsidRPr="00C36C04">
        <w:rPr>
          <w:rFonts w:ascii="Arial" w:hAnsi="Arial" w:cs="Arial"/>
          <w:bCs/>
          <w:sz w:val="16"/>
          <w:szCs w:val="16"/>
        </w:rPr>
        <w:t xml:space="preserve">д. Новая Ситенка;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53:03:0413001:231 -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деревня Новая Ситенка, земельный участок 142;</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53:03:0413001:234 -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Новая Ситенка, земельный участок 86а;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53:03:0413001:464 -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деревня Новая Ситенка, земельный участок 22 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lastRenderedPageBreak/>
        <w:t xml:space="preserve">53:03:0415004:14 - </w:t>
      </w:r>
      <w:r w:rsidRPr="00C36C04">
        <w:rPr>
          <w:rFonts w:ascii="Arial" w:hAnsi="Arial" w:cs="Arial"/>
          <w:bCs/>
          <w:sz w:val="16"/>
          <w:szCs w:val="16"/>
        </w:rPr>
        <w:t xml:space="preserve">Российская Федерация, Новгородская область, Валдайский муниципальный район, Едровское сельское поселение, д. Новая Ситенка, земельный участок расположен в юго-восточной части кадастрового квартала;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53:03:0415004:261 - </w:t>
      </w:r>
      <w:r w:rsidRPr="00C36C04">
        <w:rPr>
          <w:rFonts w:ascii="Arial" w:hAnsi="Arial" w:cs="Arial"/>
          <w:bCs/>
          <w:sz w:val="16"/>
          <w:szCs w:val="16"/>
        </w:rPr>
        <w:t>Российская Федерация, Новгородская область, Валдайский район, Едровское сельское поселение, деревня Новая Ситенка;</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53:03:0415006:3 - </w:t>
      </w:r>
      <w:r w:rsidRPr="00C36C04">
        <w:rPr>
          <w:rFonts w:ascii="Arial" w:hAnsi="Arial" w:cs="Arial"/>
          <w:bCs/>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53:03:0416002:7 - </w:t>
      </w:r>
      <w:r w:rsidRPr="00C36C04">
        <w:rPr>
          <w:rFonts w:ascii="Arial" w:hAnsi="Arial" w:cs="Arial"/>
          <w:bCs/>
          <w:sz w:val="16"/>
          <w:szCs w:val="16"/>
        </w:rPr>
        <w:t>Российская Федерация, Новгородская область, Валдайский муниципальный район, Едровского участкового лесничества, Валдайского лесничества, лесной кв. 42;</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
          <w:bCs/>
          <w:sz w:val="16"/>
          <w:szCs w:val="16"/>
        </w:rPr>
      </w:pPr>
      <w:r w:rsidRPr="00C36C04">
        <w:rPr>
          <w:rFonts w:ascii="Arial" w:hAnsi="Arial" w:cs="Arial"/>
          <w:b/>
          <w:bCs/>
          <w:sz w:val="16"/>
          <w:szCs w:val="16"/>
        </w:rPr>
        <w:t xml:space="preserve">53:03:0416005:24 -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село Едрово, территория 368 километр, земельный участок 3;</w:t>
      </w:r>
      <w:r w:rsidRPr="00C36C04">
        <w:rPr>
          <w:rFonts w:ascii="Arial" w:hAnsi="Arial" w:cs="Arial"/>
          <w:b/>
          <w:bCs/>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bCs/>
          <w:sz w:val="16"/>
          <w:szCs w:val="16"/>
        </w:rPr>
        <w:t xml:space="preserve">53:03:0416005:32 - </w:t>
      </w:r>
      <w:r w:rsidRPr="00C36C04">
        <w:rPr>
          <w:rFonts w:ascii="Arial" w:hAnsi="Arial" w:cs="Arial"/>
          <w:bCs/>
          <w:sz w:val="16"/>
          <w:szCs w:val="16"/>
        </w:rPr>
        <w:t>Российская Федерация, Новгородская область, Валдайский муниципальный район, Едровское сельское поселение, с. Едрово.</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53:03:0104005 -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53:03:0104006 -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53:03:0104008 -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53:03:0104009 -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53:03:0403001 -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53:03:0406001 -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53:03:0413001 -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53:03:0415001 -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53:03:0415002 -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53:03:0415004 -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53:03:0415006 -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53:03:0416002 -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53:03:0416005 -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53:03:0416006 -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53:03:0601001 -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53:03:0601002 -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53:03:0619002 -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53:03:0619004 -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53:03:0619005 -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53:03:0619006 -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53:03:0619009 -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53:03:0619010 -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53:03:1205001 -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53:03:1415001 -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53:03:1422001 - Российская Федерация, Новгородская область, Валдайский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Земли кадастрового квартала 53:03:1427001 - Российская Федерация, Новгородская область, Валдайский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529 464</w:t>
      </w:r>
      <w:r w:rsidRPr="00C36C04">
        <w:rPr>
          <w:rFonts w:ascii="Arial" w:hAnsi="Arial" w:cs="Arial"/>
          <w:bCs/>
          <w:sz w:val="16"/>
          <w:szCs w:val="16"/>
        </w:rPr>
        <w:t xml:space="preserve"> 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1.3.</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Валдай линия № 5</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53:03:0000000:11761 -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Победы;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53:03:0000000:13125 -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г. Валдай, з/у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53:03:0000000:13128 -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г. Валдай, земельный участок 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53:03:0000000:13370 -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Валдайское городское поселение, город Валдай, земельный участок 1а;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53:03:0103003:545 -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городское поселение Валдайское, город Валдай, проезд Крестецкий, земельный участок 2а;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53:03:0103004:33 -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 г. Валдай, ул. Строителей, д. 1а;</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53:03:0103004:35 -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Молодежная;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53:03:0103004:175 -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Победы, д. 126а;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53:03:0103063:20 -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ул. Победы, д. 109;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53:03:0103063:45 -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ул. Победы, д. 107;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53:03:0104002:9 -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53:03:0104004:7 -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городское поселение Валдайское, город Валдай, улица Выскодно 1, земельный участок 20;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53:03:0104004:19 -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Выскодно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53:03:0104005:107 -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Выскодно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53:03:1521001:33 -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садоводческое товарищество "Овинчище";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53:03:1521001:35 -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53:03:1521001:43 -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53:03:1521001:75 -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53:03:1521001:76 -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53:03:1521001:79 -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b/>
          <w:color w:val="000000"/>
          <w:sz w:val="16"/>
          <w:szCs w:val="16"/>
        </w:rPr>
      </w:pPr>
      <w:r w:rsidRPr="00C36C04">
        <w:rPr>
          <w:rFonts w:ascii="Arial" w:hAnsi="Arial" w:cs="Arial"/>
          <w:b/>
          <w:color w:val="000000"/>
          <w:sz w:val="16"/>
          <w:szCs w:val="16"/>
        </w:rPr>
        <w:t xml:space="preserve">53:03:1521001:80 -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r w:rsidRPr="00C36C04">
        <w:rPr>
          <w:rFonts w:ascii="Arial" w:hAnsi="Arial" w:cs="Arial"/>
          <w:b/>
          <w:color w:val="000000"/>
          <w:sz w:val="16"/>
          <w:szCs w:val="16"/>
        </w:rPr>
        <w:t xml:space="preserve">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53:03:1521001:86 -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с/п. Яжелбицкое, садоводческое товарищество "Овинчище", земельный участок расположен в центральной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53:03:1521001:93 -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на земельном участке расположено здание, садовый дом;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53:03:1521001:104 -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земельный участок расположен в центральной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53:03:1521001:105 -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земельный участок расположен в центральной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lastRenderedPageBreak/>
        <w:t xml:space="preserve">53:03:1521001:117 -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 Овинчище;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53:03:1521001:128 -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земельный участок расположен в центральной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53:03:1521001:131 -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дп. Овинчище (садоводческое товарищество), земельный участок расположен в центральной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53:03:1521001:144 -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53:03:1521001:341 -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в уч-ке Овинчище СТ РСУ;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53:03:1521002:99 -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садоводческое товарищество "Овинчище";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53:03:1521003:16 -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53:03:1521003:20 -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53:03:1534001:11 -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 Миронеги;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53:03:1534001:14 -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Яжелбицкое сельское поселение, д. Миронеги, д. 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53:03:0000000:11879 -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пр-кт. Васильева;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53:03:0000000:12349 -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ул. Молодёжная;</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53:03:0000000:12498 -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Строителей;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53:03:0000000:12500 -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53:03:0101008:3 -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Молодёжная;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53:03:0101009:5 -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пр-кт. Васильева. На земельном участке расположено здание, жилой дом, 48;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53:03:0101009:16 -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пр-кт. Васильева;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53:03:0101009:153 -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г. Валдай, проспект Васильева, земельный участок 48б;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53:03:0102002:19 -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Молодёжная, на земельном участке расположено здание, физкультурно-оздоровительный комплекс, 16;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53:03:0103004:12 -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Строителей,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53:03:0103004:13 -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Строителей, д.3;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53:03:0103004:31 -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Строителей, 1б;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53:03:0103004:37 -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w:t>
      </w:r>
      <w:r w:rsidR="00BF2EFF">
        <w:rPr>
          <w:rFonts w:ascii="Arial" w:hAnsi="Arial" w:cs="Arial"/>
          <w:color w:val="000000"/>
          <w:sz w:val="16"/>
          <w:szCs w:val="16"/>
        </w:rPr>
        <w:t xml:space="preserve">                               </w:t>
      </w:r>
      <w:r w:rsidRPr="00C36C04">
        <w:rPr>
          <w:rFonts w:ascii="Arial" w:hAnsi="Arial" w:cs="Arial"/>
          <w:color w:val="000000"/>
          <w:sz w:val="16"/>
          <w:szCs w:val="16"/>
        </w:rPr>
        <w:t>ул. Молодёжная;</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53:03:0103063:14 -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ул. Победы, д. 111;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53:03:0104003:25 -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пер. Дворецкий переезд;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53:03:0105047:2 -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ул. Выскодно 2, д. 26;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53:03:0105047:5 -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район, Валдайское городское поселение, г. Валдай, ул. Выскодно 2, д. 21;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53:03:0105047:138 - </w:t>
      </w:r>
      <w:r w:rsidRPr="00C36C04">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w:t>
      </w:r>
      <w:r w:rsidR="00BF2EFF">
        <w:rPr>
          <w:rFonts w:ascii="Arial" w:hAnsi="Arial" w:cs="Arial"/>
          <w:sz w:val="16"/>
          <w:szCs w:val="16"/>
        </w:rPr>
        <w:t xml:space="preserve">                      </w:t>
      </w:r>
      <w:r w:rsidRPr="00C36C04">
        <w:rPr>
          <w:rFonts w:ascii="Arial" w:hAnsi="Arial" w:cs="Arial"/>
          <w:sz w:val="16"/>
          <w:szCs w:val="16"/>
        </w:rPr>
        <w:t>г. Валдай, ул. Выскодно 2, земельный участок 19.</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53:03:0101008 -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53:03:0101009 -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53:03:0102002 -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53:03:0103003 -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53:03:0103004 -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53:03:0103006 -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53:03:0103063 -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53:03:0104004 -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53:03:0104005 -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53:03:0105045 -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53:03:0105047 -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53:03:1521001 -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53:03:1521003 -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 xml:space="preserve">Земли кадастрового квартала 53:03:1534001 -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232 247</w:t>
      </w:r>
      <w:r w:rsidRPr="00C36C04">
        <w:rPr>
          <w:rFonts w:ascii="Arial" w:hAnsi="Arial" w:cs="Arial"/>
          <w:bCs/>
          <w:sz w:val="16"/>
          <w:szCs w:val="16"/>
        </w:rPr>
        <w:t xml:space="preserve"> 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1.4.</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 4 ПС Д.О. Валдай</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53:03:0000000:75 -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53:03:0000000:10810 -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53:03:0000000:10925 -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 Рощинское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53:03:0000000:10943 -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Полевая;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53:03:0000000:12736 -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53:03:0000000:13242 -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з/у 53031204002/1;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53:03:1201001:18 -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53:03:1201001:23 -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земельный участок расположен в юго-восточной части кадастрового квартала 53:03:1201001;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53:03:1201001:144 -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деревня Долгие Бороды, улица Озерная, земельный участок 26;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53:03:1204002:7 -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53:03:1204002:8 -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lastRenderedPageBreak/>
        <w:t xml:space="preserve">53:03:1204002:11 -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земельный участок расположен в северной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53:03:1206001:100 -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62;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53:03:1206001:140 -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53:03:1206001:262 -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53:03:1206001:264 -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на земельном участке расположено сооружение, автомобильная дорога "Подъезд к дому отдыха "Ужин";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53:03:1206001:272 -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Тихомирова;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53:03:1206001:298 - </w:t>
      </w:r>
      <w:r w:rsidRPr="00C36C04">
        <w:rPr>
          <w:rFonts w:ascii="Arial" w:hAnsi="Arial" w:cs="Arial"/>
          <w:color w:val="000000"/>
          <w:sz w:val="16"/>
          <w:szCs w:val="16"/>
        </w:rPr>
        <w:t xml:space="preserve">Российская Федерация, Новгородская область, Валдайский район, Рощинское сельское поселение, д. Долгие Бороды, </w:t>
      </w:r>
      <w:r w:rsidR="00BF2EFF">
        <w:rPr>
          <w:rFonts w:ascii="Arial" w:hAnsi="Arial" w:cs="Arial"/>
          <w:color w:val="000000"/>
          <w:sz w:val="16"/>
          <w:szCs w:val="16"/>
        </w:rPr>
        <w:t xml:space="preserve">                   </w:t>
      </w:r>
      <w:r w:rsidRPr="00C36C04">
        <w:rPr>
          <w:rFonts w:ascii="Arial" w:hAnsi="Arial" w:cs="Arial"/>
          <w:color w:val="000000"/>
          <w:sz w:val="16"/>
          <w:szCs w:val="16"/>
        </w:rPr>
        <w:t xml:space="preserve">ул. Центральная, д.64;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53:03:1206001:308 -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Сосновая, земельный участок 26;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53:03:1206001:537 -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Полевая, земельный участок 18;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53:03:1206001:540 -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Сосновый, земельный участок 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53:03:1206001:543 -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Сосновый, земельный участок 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53:03:1206001:544 -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Сосновый, земельный участок 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д. Долгие Бороды, ул. Озерная, дом 12;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53:03:1206002:29 -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Светлая, д. 2/5;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53:03:1206002:30 -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Светлая, 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53:03:1206002:31 -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Светлая, д.6;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53:03:1206002:37 -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Светлый, 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53:03:1206002:39 -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Светлый, дом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53:03:1206002:73 -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д. Долгие Бороды, ул. Светлая, 18б;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53:03:1206002:81 -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Светлый, д. 1а;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53:03:1206002:136 -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пер. Светлый;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53:03:1206002:137 -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Валдайская;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53:03:1206002:138 -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Придорожная;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53:03:1206002:380 -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Светлая, земельный участок 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53:03:1208001:1 -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участок расположен в северной части кадастрового квартала 53:03:1208001;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53:03:1208001:2 -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земельный участок расположен на северо-востоке кадастрового квартала 53:03:1208001;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53:03:1208001:21 -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53:03:1208001:22 -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53:03:0000000:10945 -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53:03:1206001:36 -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На земельном участке расположено здание, жилой дом, 53;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53:03:1206001:39 -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48;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53:03:1206001:41 -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 44;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 34;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28, на земельном участке расположено здание, жилой дом;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53:03:1206001:59 -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26, на земельном участке расположено здание, жилой дом;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53:03:1206001:60 -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24а;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53:03:1206001:94 -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53:03:1206001:137 -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деревня Долгие Бороды, улица Сосновая, земельный участок 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53:03:1206001:139 -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деревня Долгие Бороды, переулок Сосновый, земельный участок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53:03:1206001:146 -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земельный участок расположен в юго-восточной части кадастрового квартала 53:03:1206001;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53:03:1206001:151 -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28;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53:03:1206001:152 -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28;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53:03:1206001:157 -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30;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53:03:1206001:160 -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дом 28, участок расположен в юго-восточной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53:03:1206001:161 -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 Рощинское сельское поселение,</w:t>
      </w:r>
      <w:r w:rsidR="00BF2EFF">
        <w:rPr>
          <w:rFonts w:ascii="Arial" w:hAnsi="Arial" w:cs="Arial"/>
          <w:color w:val="000000"/>
          <w:sz w:val="16"/>
          <w:szCs w:val="16"/>
        </w:rPr>
        <w:t xml:space="preserve">                     </w:t>
      </w:r>
      <w:r w:rsidRPr="00C36C04">
        <w:rPr>
          <w:rFonts w:ascii="Arial" w:hAnsi="Arial" w:cs="Arial"/>
          <w:color w:val="000000"/>
          <w:sz w:val="16"/>
          <w:szCs w:val="16"/>
        </w:rPr>
        <w:t xml:space="preserve"> </w:t>
      </w:r>
      <w:r w:rsidRPr="00C36C04">
        <w:rPr>
          <w:rFonts w:ascii="Arial" w:hAnsi="Arial" w:cs="Arial"/>
          <w:color w:val="000000"/>
          <w:sz w:val="16"/>
          <w:szCs w:val="16"/>
        </w:rPr>
        <w:lastRenderedPageBreak/>
        <w:t xml:space="preserve">д. Долгие Бороды, ул. Центральная. На земельном участке расположено здание, жилой дом, 38;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53:03:1206001:164 -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деревня Долгие Бороды, улица Сосновая, земельный участок 10;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53:03:1206001:168 -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земельный участок расположен в северной части кадастрового квартала 53:03:1206001;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53:03:1206001:192 -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 42а;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53:03:1206001:194 -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53:03:1206001:195 -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53:03:1206001:266 -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Новгородская область, Валдайский муниципальный район, Рощинское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53:03:1206001:268 -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53:03:1206001:284 -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д. 32;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53:03:1206001:297 - </w:t>
      </w:r>
      <w:r w:rsidRPr="00C36C04">
        <w:rPr>
          <w:rFonts w:ascii="Arial" w:hAnsi="Arial" w:cs="Arial"/>
          <w:color w:val="000000"/>
          <w:sz w:val="16"/>
          <w:szCs w:val="16"/>
        </w:rPr>
        <w:t>Российская Федерация,</w:t>
      </w:r>
      <w:r w:rsidRPr="00C36C04">
        <w:rPr>
          <w:rFonts w:ascii="Arial" w:hAnsi="Arial" w:cs="Arial"/>
          <w:b/>
          <w:color w:val="000000"/>
          <w:sz w:val="16"/>
          <w:szCs w:val="16"/>
        </w:rPr>
        <w:t xml:space="preserve"> </w:t>
      </w:r>
      <w:r w:rsidRPr="00C36C04">
        <w:rPr>
          <w:rFonts w:ascii="Arial" w:hAnsi="Arial" w:cs="Arial"/>
          <w:color w:val="000000"/>
          <w:sz w:val="16"/>
          <w:szCs w:val="16"/>
        </w:rPr>
        <w:t xml:space="preserve">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53:03:1206001:306 -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земельный участок 30б;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53:03:1206001:307 -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земельный участок 30в;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53:03:1206001:521 -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земельный участок 36;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53:03:1206001:529 -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земельный участок 46;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53:03:1206001:547 -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Долгие Бороды, ул. Центральная, земельный участок 20в;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53:03:1206001:551 -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Рощинское сельское поселение, деревня Долгие Бороды, улица Центральная, земельный участок 24а;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53:03:1217001:106 - </w:t>
      </w:r>
      <w:r w:rsidRPr="00C36C04">
        <w:rPr>
          <w:rFonts w:ascii="Arial" w:hAnsi="Arial" w:cs="Arial"/>
          <w:sz w:val="16"/>
          <w:szCs w:val="16"/>
        </w:rPr>
        <w:t>Российская Федерация,</w:t>
      </w:r>
      <w:r w:rsidRPr="00C36C04">
        <w:rPr>
          <w:rFonts w:ascii="Arial" w:hAnsi="Arial" w:cs="Arial"/>
          <w:b/>
          <w:sz w:val="16"/>
          <w:szCs w:val="16"/>
        </w:rPr>
        <w:t xml:space="preserve"> </w:t>
      </w:r>
      <w:r w:rsidRPr="00C36C04">
        <w:rPr>
          <w:rFonts w:ascii="Arial" w:hAnsi="Arial" w:cs="Arial"/>
          <w:sz w:val="16"/>
          <w:szCs w:val="16"/>
        </w:rPr>
        <w:t>Новгородская область, Валдайский муниципальный район, Рощинское сельское поселение, земельный участок расположен в северо-западной части кадастрового квартала.</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53:03:1201001 -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53:03:1204002 -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53:03:1206001 -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53:03:1206002 -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53:03:1208001 -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53:03:1217001 -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91 572</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1.5.</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Дворец линия № 1</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53:03:0000000:12354 -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53:03:0000000:12530 -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53:03:0000000:12610 -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53:03:0000000:13450 -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земельный участок 59;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53:03:0302001:57 -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53:03:0303004:42 -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земельный участок расположен в юго-восточной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53:03:0305001:22 -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53:03:0320001:5 -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53:03:0321001:22 -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53:03:0321001:23 -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53:03:0321001:24 -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53:03:0321001:25 -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53:03:0322001:22 -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53:03:1303001:58 -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53:03:1303001:59 -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53:03:1303001:61 -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53:03:1308001:13 -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53:03:1308001:23 -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Семеновщинское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53:03:1310001:10 -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53:03:1342001:35 -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Семеновщинское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Пойвищи, земельный участок расположен в северо-западной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53:03:1524001:4 -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53:03:1524001:38 -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земельный участок расположен в центральной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53:03:1524001:46 -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53:03:1524001:47 -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53:03:1524001:50 -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53:03:1524001:55 -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53:03:1526001:91 -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53:03:1526001:94 -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53:03:1531001:29 -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Пестово, д. 23;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53:03:1531001:31 -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Пестово, д. 22;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53:03:1531001:82 -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Пестово, д. 47;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53:03:1531001:99 -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53:03:1531001:113 -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Пестово, на земельном участке расположено здание, жилой дом, 16;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53:03:1531001:296 -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деревня Пестово, земельный участок 59/1;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53:03:1531001:298 -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lastRenderedPageBreak/>
        <w:t xml:space="preserve">д Пестово, земельный участок 17;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53:03:1556001:72 -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b/>
          <w:color w:val="000000"/>
          <w:sz w:val="16"/>
          <w:szCs w:val="16"/>
        </w:rPr>
      </w:pPr>
      <w:r w:rsidRPr="00C36C04">
        <w:rPr>
          <w:rFonts w:ascii="Arial" w:hAnsi="Arial" w:cs="Arial"/>
          <w:b/>
          <w:color w:val="000000"/>
          <w:sz w:val="16"/>
          <w:szCs w:val="16"/>
        </w:rPr>
        <w:t xml:space="preserve">53:03:0000000:10940 -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r w:rsidRPr="00C36C04">
        <w:rPr>
          <w:rFonts w:ascii="Arial" w:hAnsi="Arial" w:cs="Arial"/>
          <w:b/>
          <w:color w:val="000000"/>
          <w:sz w:val="16"/>
          <w:szCs w:val="16"/>
        </w:rPr>
        <w:t xml:space="preserve">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53:03:0000000:12441 -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Паршино;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53:03:0000000:12647 -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53:03:0000000:13176 -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деревня Дворец, земельный участок 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53:03:0301001:5 -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53:03:0301001:11 -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53:03:0302001:60 -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53:03:0302001:61 -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53:03:0302001:173 -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земельный участок 23;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53:03:0303001:27 -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53:03:0303003:4 -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земельный участок расположен в юго-западной части кадастрового кавртала;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53:03:0303003:30 -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д.103;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53:03:0303004:10 -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дом 117;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53:03:0303004:14 -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на земельном участке расположено здание, жилой дом, 109;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53:03:0303004:15 -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д. Дворец. На земельном участке расположено здание, жилой дом, 107;</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53:03:0303004:19 -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дом 87;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53:03:0303004:21 -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Дворец, дом 83;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53:03:0303004:40 -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53:03:0304001:8 -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д. 9;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53:03:0304001:29 -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д. Аксентьево. На земельном участке расположено здание, жилой дом, 11а;</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53:03:0304001:32 -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53:03:0304001:35 -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Аксентьево, земельный участок расположен в 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53:03:0304003:12 -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Аксентьево, на земельном участке расположено здание, жилой дом, 24;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53:03:0304004:25 -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Аксентьево;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53:03:0304004:28 -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Аксентьево;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53:03:0310001:66 -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53:03:0310001:71 -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53:03:0310001:73 -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53:03:0310001:76 -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Паршино, земельный участок расположен в северо-западной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53:03:0310001:77 -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Паршино, земельный участок расположен в северо-западной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53:03:0318001:8 -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53:03:0318001:10 -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53:03:0318001:11 -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53:03:0318001:12 -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b/>
          <w:color w:val="000000"/>
          <w:sz w:val="16"/>
          <w:szCs w:val="16"/>
        </w:rPr>
      </w:pPr>
      <w:r w:rsidRPr="00C36C04">
        <w:rPr>
          <w:rFonts w:ascii="Arial" w:hAnsi="Arial" w:cs="Arial"/>
          <w:b/>
          <w:color w:val="000000"/>
          <w:sz w:val="16"/>
          <w:szCs w:val="16"/>
        </w:rPr>
        <w:t xml:space="preserve">53:03:0318001:13 -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r w:rsidRPr="00C36C04">
        <w:rPr>
          <w:rFonts w:ascii="Arial" w:hAnsi="Arial" w:cs="Arial"/>
          <w:b/>
          <w:color w:val="000000"/>
          <w:sz w:val="16"/>
          <w:szCs w:val="16"/>
        </w:rPr>
        <w:t xml:space="preserve">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53:03:0324001:26 -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53:03:0000000:231 -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53:03:0000000:234 -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53:03:0000000:11755 -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w:t>
      </w:r>
    </w:p>
    <w:p w:rsidR="005739B1" w:rsidRPr="00C36C04" w:rsidRDefault="005739B1" w:rsidP="00C36C04">
      <w:pPr>
        <w:widowControl w:val="0"/>
        <w:tabs>
          <w:tab w:val="left" w:pos="0"/>
        </w:tabs>
        <w:autoSpaceDE w:val="0"/>
        <w:ind w:firstLine="284"/>
        <w:jc w:val="both"/>
        <w:rPr>
          <w:rFonts w:ascii="Arial" w:hAnsi="Arial" w:cs="Arial"/>
          <w:b/>
          <w:color w:val="000000"/>
          <w:sz w:val="16"/>
          <w:szCs w:val="16"/>
        </w:rPr>
      </w:pPr>
      <w:r w:rsidRPr="00C36C04">
        <w:rPr>
          <w:rFonts w:ascii="Arial" w:hAnsi="Arial" w:cs="Arial"/>
          <w:b/>
          <w:color w:val="000000"/>
          <w:sz w:val="16"/>
          <w:szCs w:val="16"/>
        </w:rPr>
        <w:t xml:space="preserve">53:03:0000000:12646 -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r w:rsidRPr="00C36C04">
        <w:rPr>
          <w:rFonts w:ascii="Arial" w:hAnsi="Arial" w:cs="Arial"/>
          <w:b/>
          <w:color w:val="000000"/>
          <w:sz w:val="16"/>
          <w:szCs w:val="16"/>
        </w:rPr>
        <w:t xml:space="preserve">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53:03:0000000:13390 -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деревня Дворец, земельный участок 124;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53:03:0302001:62 -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53:03:0304001:7 -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Аксентьево, д. 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53:03:0305001:17 -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53:03:0305001:19 -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53:03:0305001:20 -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53:03:0309001:21 -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Рябки, на земельном участке расположено здание, жилой дом № 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53:03:0309001:35 -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53:03:0309001:49 -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Рябки;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53:03:0313001:2 -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53:03:0316001:35 -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Моисеевичи, дом 3; </w:t>
      </w:r>
    </w:p>
    <w:p w:rsidR="005739B1" w:rsidRPr="00C36C04" w:rsidRDefault="005739B1" w:rsidP="00C36C04">
      <w:pPr>
        <w:widowControl w:val="0"/>
        <w:tabs>
          <w:tab w:val="left" w:pos="0"/>
        </w:tabs>
        <w:autoSpaceDE w:val="0"/>
        <w:ind w:firstLine="284"/>
        <w:jc w:val="both"/>
        <w:rPr>
          <w:rFonts w:ascii="Arial" w:hAnsi="Arial" w:cs="Arial"/>
          <w:b/>
          <w:color w:val="000000"/>
          <w:sz w:val="16"/>
          <w:szCs w:val="16"/>
        </w:rPr>
      </w:pPr>
      <w:r w:rsidRPr="00C36C04">
        <w:rPr>
          <w:rFonts w:ascii="Arial" w:hAnsi="Arial" w:cs="Arial"/>
          <w:b/>
          <w:color w:val="000000"/>
          <w:sz w:val="16"/>
          <w:szCs w:val="16"/>
        </w:rPr>
        <w:t xml:space="preserve">53:03:0316001:64 -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r w:rsidRPr="00C36C04">
        <w:rPr>
          <w:rFonts w:ascii="Arial" w:hAnsi="Arial" w:cs="Arial"/>
          <w:b/>
          <w:color w:val="000000"/>
          <w:sz w:val="16"/>
          <w:szCs w:val="16"/>
        </w:rPr>
        <w:t xml:space="preserve">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53:03:0317001:70 -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Крестовая;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53:03:0323001:2 -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53:03:0325001:5 -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53:03:0326001:2 -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53:03:0326001:4 -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53:03:1343001:2 -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lastRenderedPageBreak/>
        <w:t xml:space="preserve">д. Зехово;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53:03:1343001:33 - </w:t>
      </w:r>
      <w:r w:rsidRPr="00C36C04">
        <w:rPr>
          <w:rFonts w:ascii="Arial" w:hAnsi="Arial" w:cs="Arial"/>
          <w:sz w:val="16"/>
          <w:szCs w:val="16"/>
        </w:rPr>
        <w:t xml:space="preserve">Российская Федерация, Новгородская область, Валдайский муниципальный район, Семёновщинское сельское поселение, </w:t>
      </w:r>
      <w:r w:rsidR="00BF2EFF">
        <w:rPr>
          <w:rFonts w:ascii="Arial" w:hAnsi="Arial" w:cs="Arial"/>
          <w:sz w:val="16"/>
          <w:szCs w:val="16"/>
        </w:rPr>
        <w:t xml:space="preserve">                 </w:t>
      </w:r>
      <w:r w:rsidRPr="00C36C04">
        <w:rPr>
          <w:rFonts w:ascii="Arial" w:hAnsi="Arial" w:cs="Arial"/>
          <w:sz w:val="16"/>
          <w:szCs w:val="16"/>
        </w:rPr>
        <w:t>д. Зехово.</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53:03:0301001 -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53:03:0302001 -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53:03:0303001 -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53:03:0303003 -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53:03:0303004 -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53:03:0304001 -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53:03:0304003 -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53:03:0304004 -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53:03:0305001 -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53:03:0306001 -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53:03:0307001 -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53:03:0308001 -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53:03:0309001 -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53:03:0310001 -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53:03:0311001 -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53:03:0313001 -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53:03:0314001 -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53:03:0315001 -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53:03:0316001 -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53:03:0316002 -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53:03:0317001 -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53:03:0318001 -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53:03:0319001 -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53:03:0320001 -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53:03:0321001 -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53:03:0322001 -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53:03:0323001 -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53:03:0324001 -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53:03:0325001 -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53:03:0326001 -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53:03:1303001 -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53:03:1308001 -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53:03:1310001 -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53:03:1341001 -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53:03:1342001 -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53:03:1524001 -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53:03:1526001 -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53:03:1531001 -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53:03:1556001 - 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color w:val="000000"/>
          <w:sz w:val="16"/>
          <w:szCs w:val="16"/>
        </w:rPr>
        <w:t xml:space="preserve">Земли кадастрового квартала 53:03:1562001 -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 xml:space="preserve">Земли кадастрового квартала 53:03:1343001 -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985 314</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1.6.</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Дворец линия № 2</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53:03:0000000:12475 -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53:03:1525001:61 -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53:03:1525001:80 -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земельный участок расположен в южной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53:03:1526001:85 -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53:03:1526001:88 -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53:03:1526001:90 -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53:03:1528001:11 -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Еремина Гора;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53:03:1528001:12 -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53:03:1528001:15 -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д. 17;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53:03:1528001:35 -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з/у 53031528001-35;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53:03:1528001:36 -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д.18;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53:03:1528001:38 -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д.3;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53:03:1528001:39 -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на земельном участке расположено здание, жилой дом, 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53:03:1528001:71 -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53:03:1528001:72 -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53:03:1528001:74 -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земельный участок расположен в северо-западной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53:03:1528001:77 -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земельный участок расположен в северной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53:03:1528001:86 -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Ерёмина Гора;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53:03:1531001:81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Пестово, 48;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53:03:1531001:85 -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53:03:1531001:106 -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53:03:1534001:26 -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53:03:1534001:32 -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Миронеги, земельный участок расположен в северо-восточной части кадастрового квартала 53:03:1534001;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53:03:1539001:11 -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Pr="00C36C04">
        <w:rPr>
          <w:rFonts w:ascii="Arial" w:hAnsi="Arial" w:cs="Arial"/>
          <w:color w:val="000000"/>
          <w:sz w:val="16"/>
          <w:szCs w:val="16"/>
        </w:rPr>
        <w:lastRenderedPageBreak/>
        <w:t xml:space="preserve">Борцово;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53:03:1539001:15 -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Борцово, д.7;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53:03:1539001:21 -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Борцово;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53:03:1539001:22 -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Борцово;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53:03:1539001:88 -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Борцово;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53:03:1539001:419 - </w:t>
      </w:r>
      <w:r w:rsidRPr="00C36C04">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sz w:val="16"/>
          <w:szCs w:val="16"/>
        </w:rPr>
        <w:t xml:space="preserve">                     </w:t>
      </w:r>
      <w:r w:rsidRPr="00C36C04">
        <w:rPr>
          <w:rFonts w:ascii="Arial" w:hAnsi="Arial" w:cs="Arial"/>
          <w:sz w:val="16"/>
          <w:szCs w:val="16"/>
        </w:rPr>
        <w:t>д. Борцово, земельный участок 61.</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53:03:1525001 -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53:03:1526001 -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53:03:1528001 -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53:03:1531001 -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53:03:1534001 -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53:03:1539001 -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136 805</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1.7.</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Любница линия № 1</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53:03:0000000:191 -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на земельном участке расположено сооружение, автомобильная дорога Любница - Кстечки;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53:03:0000000:11275 -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53:03:0000000:11276 -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53:03:0000000:13398 -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д. Горки, земельный участок 10;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53:03:0000000:13403 -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земельный участок 28;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53:03:1019003:458 - </w:t>
      </w:r>
      <w:r w:rsidRPr="00C36C04">
        <w:rPr>
          <w:rFonts w:ascii="Arial" w:hAnsi="Arial" w:cs="Arial"/>
          <w:color w:val="000000"/>
          <w:sz w:val="16"/>
          <w:szCs w:val="16"/>
        </w:rPr>
        <w:t xml:space="preserve">Российская Федерация, Новгородская область, Валдайский район, Любницкое сельское поселение, д. Любница, земельный участок 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53:03:1026001:77 - </w:t>
      </w:r>
      <w:r w:rsidRPr="00C36C04">
        <w:rPr>
          <w:rFonts w:ascii="Arial" w:hAnsi="Arial" w:cs="Arial"/>
          <w:sz w:val="16"/>
          <w:szCs w:val="16"/>
        </w:rPr>
        <w:t>Российская Федерация, Новгородская область, Валдайский муниципальный район, Любницкое сельское поселение.</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53:03:1002001 -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53:03:1004001 -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53:03:1005001 -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53:03:1009001 -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53:03:1010001 -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53:03:1013001 -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53:03:1019003 -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53:03:1024001 -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53:03:1025001 -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53:03:1026001 -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386 317</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1.8.</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Любница линия № 4</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53:03:1019003:182 -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Любница, ул. Молодежная, д. 19;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53:03:1019003:453 -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Любница, ул. Молодёжная, земельный участок 10;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53:03:1019003:456 -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Любница, ул. Молодёжная, земельный участок 11;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53:03:1019003:458 - </w:t>
      </w:r>
      <w:r w:rsidRPr="00C36C04">
        <w:rPr>
          <w:rFonts w:ascii="Arial" w:hAnsi="Arial" w:cs="Arial"/>
          <w:sz w:val="16"/>
          <w:szCs w:val="16"/>
        </w:rPr>
        <w:t>Российская Федерация, Новгородская область, Валдайский район, Любницкое сельское поселение, д. Любница, земельный участок 1.</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Земли кадастрового квартала 53:03:1005001 - 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53:03:1019003 -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26 075</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1.9.</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Любница линия № 6</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53:03:0000000:13403 -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земельный участок 28;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53:03:1019002:104 -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Любница;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53:03:1019002:193 -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Любница;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53:03:1019003:82 -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Любница, ул. Молодежная, д. 66;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53:03:1019003:458 - </w:t>
      </w:r>
      <w:r w:rsidRPr="00C36C04">
        <w:rPr>
          <w:rFonts w:ascii="Arial" w:hAnsi="Arial" w:cs="Arial"/>
          <w:color w:val="000000"/>
          <w:sz w:val="16"/>
          <w:szCs w:val="16"/>
        </w:rPr>
        <w:t xml:space="preserve">Российская Федерация, Новгородская область, Валдайский район, Любницкое сельское поселение, д. Любница, земельный участок 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53:03:1301001:1 -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земельный участок расположен в северо-восточной части кадастрового квартала 53:03:1301001;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53:03:1301001:2 -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Житно, земельный участок расположен в северо-восточной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53:03:1301001:30 -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53:03:1301001:42 -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53:03:1306001:24 -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53:03:1306001:29 -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земельный участок расположен в юго-восточной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53:03:1307001:25 -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53:03:1307001:46 -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земельный участок расположен в северо-восточной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53:03:1307001:50 -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земельный участок расположен в юго-восточной части кадастрового квартала;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lastRenderedPageBreak/>
        <w:t xml:space="preserve">53:03:1307001:53 -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Семёновщинское сельское поселение, земельный участок расположен в юго-восточной части кадастрового квартала;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53:03:1321001:101 - </w:t>
      </w:r>
      <w:r w:rsidRPr="00C36C04">
        <w:rPr>
          <w:rFonts w:ascii="Arial" w:hAnsi="Arial" w:cs="Arial"/>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53:03:1005001 -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53:03:1010001 -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53:03:1019001 -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53:03:1019002 -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53:03:1019003 -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53:03:1301001 -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53:03:1305001 -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53:03:1306001 -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53:03:1307001 -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53:03:1321001 -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246 187</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1.10.</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Почеп линия № 3</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на земельном участке расположено сооружение, автодорога "Москва-Санкт-Петербург-д. Кузнецовка"- д. Почеп;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53:03:0000000:233 -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53:03:0000000:10829 -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53:03:0000000:10955 -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53:03:0000000:10956 -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53:03:0000000:13321 -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земельный участок 22;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53:03:0000000:13322 - </w:t>
      </w:r>
      <w:r w:rsidRPr="00C36C04">
        <w:rPr>
          <w:rFonts w:ascii="Arial" w:hAnsi="Arial" w:cs="Arial"/>
          <w:color w:val="000000"/>
          <w:sz w:val="16"/>
          <w:szCs w:val="16"/>
        </w:rPr>
        <w:t xml:space="preserve">Российская Федерация, Валдайский Муниципальный Район, Сельское Поселение Яжелбицкое, земельный участок 530300000002142;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53:03:0000000:13422 -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деревня Лутовёнка, земельный участок 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53:03:0805001:3 -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53:03:0805001:4 -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53:03:0812001:35 -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53:03:0814001:11 -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53:03:0815001:13 -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д. Падбережье, ул. Центральная, д. 4;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53:03:0815001:23 -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53:03:0815001:24 -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53:03:0816001:64 -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на земельном участке расположено сооружение, автомобильная дорога Яжелбицы - Демянск - Залучье - Старая Русса - Сольцы - Заречье;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53:03:0822001:61 - </w:t>
      </w:r>
      <w:r w:rsidRPr="00C36C04">
        <w:rPr>
          <w:rFonts w:ascii="Arial" w:hAnsi="Arial" w:cs="Arial"/>
          <w:color w:val="000000"/>
          <w:sz w:val="16"/>
          <w:szCs w:val="16"/>
        </w:rPr>
        <w:t>Российская Федерация, Новгородская область, Валдайский муниципальный район, Любницкое сельское поселение,</w:t>
      </w:r>
      <w:r w:rsidR="00BF2EFF">
        <w:rPr>
          <w:rFonts w:ascii="Arial" w:hAnsi="Arial" w:cs="Arial"/>
          <w:color w:val="000000"/>
          <w:sz w:val="16"/>
          <w:szCs w:val="16"/>
        </w:rPr>
        <w:t xml:space="preserve">                     </w:t>
      </w:r>
      <w:r w:rsidRPr="00C36C04">
        <w:rPr>
          <w:rFonts w:ascii="Arial" w:hAnsi="Arial" w:cs="Arial"/>
          <w:color w:val="000000"/>
          <w:sz w:val="16"/>
          <w:szCs w:val="16"/>
        </w:rPr>
        <w:t xml:space="preserve"> д. Сосницы, ул. Центральная, дом 23;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53:03:0822001:62 -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Сосницы, ул. Центральная, на земельном участке расположено здание, жилой дом, 21;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53:03:0827001:3 -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53:03:0830001:5 -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53:03:0833001:153 -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53:03:0833001:170 -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Лутовёнка, ул. Падбережская, дом 4, на земельном участке расположено здание, жилой дом;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53:03:0833001:175 -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Любницкое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Лутовёнка, ул. Падбережская, на земельном участке расположено здание, жилой дом, д 2;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53:03:1506001:73 - </w:t>
      </w:r>
      <w:r w:rsidRPr="00C36C04">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sz w:val="16"/>
          <w:szCs w:val="16"/>
        </w:rPr>
        <w:t xml:space="preserve">                    </w:t>
      </w:r>
      <w:r w:rsidRPr="00C36C04">
        <w:rPr>
          <w:rFonts w:ascii="Arial" w:hAnsi="Arial" w:cs="Arial"/>
          <w:sz w:val="16"/>
          <w:szCs w:val="16"/>
        </w:rPr>
        <w:t>д. Почеп, земельный участок расположен в восточной части кадастрового квартала.</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53:03:0803001 -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53:03:0804001 -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53:03:0805001 -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53:03:0806001 -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53:03:0812001 -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53:03:0814001 -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53:03:0815001 -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53:03:0816001 -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53:03:0817001 -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53:03:0821001 -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53:03:0822001 -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53:03:0827001 -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53:03:0828001 -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53:03:0829001 -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53:03:0829002 -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53:03:0830001 -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53:03:0833001 -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Земли кадастрового квартала 53:03:1502001 - 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53:03:1503001 -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53:03:1504002 -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 xml:space="preserve">Земли кадастрового квартала 53:03:1507001 - Российская Федерация, Новгородская область, Валдайский муниципальный район. </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584 617</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1.11.</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Почеп линия № 4</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53:03:0000000:228 -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на земельном участке расположено сооружение, автодорога "Москва - Санкт-Петербург - д. Кузнецовка" - д. Почеп;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на земельном участке расположено сооружение, автомобильная дорога "Москва - Санкт-Петербург" - д. Шугино;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53:03:1502001:24 -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lastRenderedPageBreak/>
        <w:t xml:space="preserve">53:03:1502001:25 -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53:03:1502001:26 -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53:03:1502001:27 -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53:03:1502001:28 -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53:03:1502001:29 -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53:03:1508001:2 -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r w:rsidR="00BF2EFF">
        <w:rPr>
          <w:rFonts w:ascii="Arial" w:hAnsi="Arial" w:cs="Arial"/>
          <w:color w:val="000000"/>
          <w:sz w:val="16"/>
          <w:szCs w:val="16"/>
        </w:rPr>
        <w:t xml:space="preserve">                       </w:t>
      </w:r>
      <w:r w:rsidRPr="00C36C04">
        <w:rPr>
          <w:rFonts w:ascii="Arial" w:hAnsi="Arial" w:cs="Arial"/>
          <w:color w:val="000000"/>
          <w:sz w:val="16"/>
          <w:szCs w:val="16"/>
        </w:rPr>
        <w:t xml:space="preserve"> д. Киселёвка, д.20;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53:03:1508001:16 -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53:03:1508001:21 -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53:03:1508001:25 -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53:03:1508001:26 -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53:03:1508001:27 -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53:03:1508001:28 -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53:03:1510001:14 -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Объездно, на земельном участке расположено здание, жилой дом, № 6;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53:03:1510001:66 -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Объездно;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53:03:1514001:7 -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53:03:1514001:8 -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53:03:1514001:9 -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53:03:1514001:43 -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53:03:1514001:45 -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53:03:1514001:46 - </w:t>
      </w:r>
      <w:r w:rsidRPr="00C36C04">
        <w:rPr>
          <w:rFonts w:ascii="Arial" w:hAnsi="Arial" w:cs="Arial"/>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53:03:1504002 -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53:03:1508001 -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53:03:1509001 -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53:03:1510001 -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53:03:1512001 -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53:03:1514001 -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192 532</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1.12.</w:t>
      </w:r>
      <w:r w:rsidRPr="00C36C04">
        <w:rPr>
          <w:rFonts w:ascii="Arial" w:hAnsi="Arial" w:cs="Arial"/>
          <w:b/>
          <w:bCs/>
          <w:sz w:val="16"/>
          <w:szCs w:val="16"/>
        </w:rPr>
        <w:t xml:space="preserve"> </w:t>
      </w:r>
      <w:r w:rsidRPr="00C36C04">
        <w:rPr>
          <w:rFonts w:ascii="Arial" w:hAnsi="Arial" w:cs="Arial"/>
          <w:bCs/>
          <w:sz w:val="16"/>
          <w:szCs w:val="16"/>
        </w:rPr>
        <w:t>размещение объекта электросетевого хозяйства</w:t>
      </w:r>
      <w:r w:rsidRPr="00C36C04">
        <w:rPr>
          <w:rFonts w:ascii="Arial" w:hAnsi="Arial" w:cs="Arial"/>
          <w:b/>
          <w:bCs/>
          <w:sz w:val="16"/>
          <w:szCs w:val="16"/>
        </w:rPr>
        <w:t xml:space="preserve"> «</w:t>
      </w:r>
      <w:r w:rsidRPr="00C36C04">
        <w:rPr>
          <w:rFonts w:ascii="Arial" w:hAnsi="Arial" w:cs="Arial"/>
          <w:b/>
          <w:iCs/>
          <w:sz w:val="16"/>
          <w:szCs w:val="16"/>
        </w:rPr>
        <w:t>ВЛ-10 кВ ПС Почеп линия № 5</w:t>
      </w:r>
      <w:r w:rsidRPr="00C36C04">
        <w:rPr>
          <w:rFonts w:ascii="Arial" w:hAnsi="Arial" w:cs="Arial"/>
          <w:b/>
          <w:bCs/>
          <w:sz w:val="16"/>
          <w:szCs w:val="16"/>
        </w:rPr>
        <w:t>»,</w:t>
      </w:r>
      <w:r w:rsidRPr="00C36C04">
        <w:rPr>
          <w:rFonts w:ascii="Arial" w:hAnsi="Arial" w:cs="Arial"/>
          <w:sz w:val="16"/>
          <w:szCs w:val="16"/>
        </w:rPr>
        <w:t xml:space="preserve"> согласно сведениям о границах публичного сервитута в отношении земельных участков</w:t>
      </w:r>
      <w:r w:rsidRPr="00C36C04">
        <w:rPr>
          <w:rFonts w:ascii="Arial" w:hAnsi="Arial" w:cs="Arial"/>
          <w:bCs/>
          <w:sz w:val="16"/>
          <w:szCs w:val="16"/>
        </w:rPr>
        <w:t>, расположенных:</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53:03:0000000:229 - </w:t>
      </w:r>
      <w:r w:rsidRPr="00C36C04">
        <w:rPr>
          <w:rFonts w:ascii="Arial" w:hAnsi="Arial" w:cs="Arial"/>
          <w:color w:val="000000"/>
          <w:sz w:val="16"/>
          <w:szCs w:val="16"/>
        </w:rPr>
        <w:t>Российская Федерация, Новгородская область, Валдайский муниципальный район, Яжелбицкое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53:03:0000000:230 -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на земельном участке расположено сооружение, автодорога "Москва - Санкт-Петербург - д. Кузнецовка" - д. Почеп;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53:03:0000000:10773 -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53:03:0000000:10808 -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53:03:0000000:10809 -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53:03:0000000:12628 - </w:t>
      </w:r>
      <w:r w:rsidRPr="00C36C04">
        <w:rPr>
          <w:rFonts w:ascii="Arial" w:hAnsi="Arial" w:cs="Arial"/>
          <w:color w:val="000000"/>
          <w:sz w:val="16"/>
          <w:szCs w:val="16"/>
        </w:rPr>
        <w:t>Российская Федерация, Новгородская область, Валдайский муниципальный район, Костковское сельское поселение;</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53:03:0000000:12629 -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Костковское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п. Рыбный;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53:03:0000000:13114 -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з/у 2856/8;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53:03:0902001:7 -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53:03:0905001:17 -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Костковское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Теребень, на земельном участке расположено здание, жилой дом, 7;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53:03:0905001:146 -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Костковское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Теребень;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53:03:0905003:4 -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53:03:0905003:5 -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Костковское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Теребень, д. 30;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53:03:0905003:7 -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53:03:0905004:8 -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53:03:0905004:9 -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53:03:0905005:8 -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53:03:0907001:51 -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53:03:0907001:91 -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53:03:0907001:92 -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53:03:0907002:6 -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53:03:0908001:17 -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53:03:0908001:20 -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53:03:0908001:38 -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53:03:0908002:7 -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53:03:0908002:10 -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53:03:0908002:11 -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53:03:0910001:5 - </w:t>
      </w:r>
      <w:r w:rsidRPr="00C36C04">
        <w:rPr>
          <w:rFonts w:ascii="Arial" w:hAnsi="Arial" w:cs="Arial"/>
          <w:color w:val="000000"/>
          <w:sz w:val="16"/>
          <w:szCs w:val="16"/>
        </w:rPr>
        <w:t>Российская Федерация, Новгородская область, Валдайский муниципальный район, Костковское сельское поселение,</w:t>
      </w:r>
      <w:r w:rsidR="00BF2EFF">
        <w:rPr>
          <w:rFonts w:ascii="Arial" w:hAnsi="Arial" w:cs="Arial"/>
          <w:color w:val="000000"/>
          <w:sz w:val="16"/>
          <w:szCs w:val="16"/>
        </w:rPr>
        <w:t xml:space="preserve">                     </w:t>
      </w:r>
      <w:r w:rsidRPr="00C36C04">
        <w:rPr>
          <w:rFonts w:ascii="Arial" w:hAnsi="Arial" w:cs="Arial"/>
          <w:color w:val="000000"/>
          <w:sz w:val="16"/>
          <w:szCs w:val="16"/>
        </w:rPr>
        <w:t xml:space="preserve"> д. Буданово, дом 11, на земельном участке расположено здание, жилой дом;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53:03:0910001:66 -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53:03:0910001:68 - </w:t>
      </w:r>
      <w:r w:rsidRPr="00C36C04">
        <w:rPr>
          <w:rFonts w:ascii="Arial" w:hAnsi="Arial" w:cs="Arial"/>
          <w:color w:val="000000"/>
          <w:sz w:val="16"/>
          <w:szCs w:val="16"/>
        </w:rPr>
        <w:t xml:space="preserve">Российская Федерация, Новгородская область, Валдайский муниципальный район, Костковское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Буданово;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53:03:0912001:9 -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53:03:1502001:34 -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53:03:1502001:37 -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53:03:1504002:52 -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д. Кузнецовка, д. 26;</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53:03:1505001:9 -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Чавницы;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53:03:1505001:11 -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r w:rsidR="00BF2EFF">
        <w:rPr>
          <w:rFonts w:ascii="Arial" w:hAnsi="Arial" w:cs="Arial"/>
          <w:color w:val="000000"/>
          <w:sz w:val="16"/>
          <w:szCs w:val="16"/>
        </w:rPr>
        <w:t xml:space="preserve">                      </w:t>
      </w:r>
      <w:r w:rsidRPr="00C36C04">
        <w:rPr>
          <w:rFonts w:ascii="Arial" w:hAnsi="Arial" w:cs="Arial"/>
          <w:color w:val="000000"/>
          <w:sz w:val="16"/>
          <w:szCs w:val="16"/>
        </w:rPr>
        <w:t xml:space="preserve">д. Чавницы, земельный участок расположен в восточной части кадастрового квартала 53:03:1505001;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t xml:space="preserve">53:03:1505001:54 - </w:t>
      </w:r>
      <w:r w:rsidRPr="00C36C04">
        <w:rPr>
          <w:rFonts w:ascii="Arial" w:hAnsi="Arial" w:cs="Arial"/>
          <w:color w:val="000000"/>
          <w:sz w:val="16"/>
          <w:szCs w:val="16"/>
        </w:rPr>
        <w:t xml:space="preserve">Российская Федерация, Новгородская область, Валдайский муниципальный район, Яжелбицкое сельское поселение; </w:t>
      </w:r>
    </w:p>
    <w:p w:rsidR="005739B1" w:rsidRPr="00C36C04" w:rsidRDefault="005739B1" w:rsidP="00C36C04">
      <w:pPr>
        <w:widowControl w:val="0"/>
        <w:tabs>
          <w:tab w:val="left" w:pos="0"/>
        </w:tabs>
        <w:autoSpaceDE w:val="0"/>
        <w:ind w:firstLine="284"/>
        <w:jc w:val="both"/>
        <w:rPr>
          <w:rFonts w:ascii="Arial" w:hAnsi="Arial" w:cs="Arial"/>
          <w:color w:val="000000"/>
          <w:sz w:val="16"/>
          <w:szCs w:val="16"/>
        </w:rPr>
      </w:pPr>
      <w:r w:rsidRPr="00C36C04">
        <w:rPr>
          <w:rFonts w:ascii="Arial" w:hAnsi="Arial" w:cs="Arial"/>
          <w:b/>
          <w:color w:val="000000"/>
          <w:sz w:val="16"/>
          <w:szCs w:val="16"/>
        </w:rPr>
        <w:lastRenderedPageBreak/>
        <w:t xml:space="preserve">53:03:0914003:8 - </w:t>
      </w:r>
      <w:r w:rsidRPr="00C36C04">
        <w:rPr>
          <w:rFonts w:ascii="Arial" w:hAnsi="Arial" w:cs="Arial"/>
          <w:color w:val="000000"/>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
          <w:sz w:val="16"/>
          <w:szCs w:val="16"/>
        </w:rPr>
        <w:t xml:space="preserve">53:03:0914003:9 - </w:t>
      </w:r>
      <w:r w:rsidRPr="00C36C04">
        <w:rPr>
          <w:rFonts w:ascii="Arial" w:hAnsi="Arial" w:cs="Arial"/>
          <w:sz w:val="16"/>
          <w:szCs w:val="16"/>
        </w:rPr>
        <w:t>Российская Федерация, Новгородская область, Валдайский муниципальный район.</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53:03:0905003 -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53:03:0905004 -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53:03:0905005 -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53:03:0907001 -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53:03:0907002 -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53:03:0908001 -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53:03:0908002 -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53:03:0910001 -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53:03:0912001 -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53:03:0914003 -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53:03:1502001 -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53:03:1504001 -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53:03:1504002 -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53:03:1505001 -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bCs/>
          <w:sz w:val="16"/>
          <w:szCs w:val="16"/>
        </w:rPr>
      </w:pPr>
      <w:r w:rsidRPr="00C36C04">
        <w:rPr>
          <w:rFonts w:ascii="Arial" w:hAnsi="Arial" w:cs="Arial"/>
          <w:bCs/>
          <w:sz w:val="16"/>
          <w:szCs w:val="16"/>
        </w:rPr>
        <w:t xml:space="preserve">Земли кадастрового квартала 53:03:1506001 - Российская Федерация, Новгородская область, Валдайский муниципальный район;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Земли кадастрового квартала 53:03:1518001 - Российская Федерация, Новгородская область, Валдайский муниципальный район.</w:t>
      </w:r>
      <w:r w:rsidRPr="00C36C04">
        <w:rPr>
          <w:rFonts w:ascii="Arial" w:hAnsi="Arial" w:cs="Arial"/>
          <w:sz w:val="16"/>
          <w:szCs w:val="16"/>
        </w:rPr>
        <w:t xml:space="preserve"> </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bCs/>
          <w:sz w:val="16"/>
          <w:szCs w:val="16"/>
        </w:rPr>
        <w:t xml:space="preserve">Испрашиваемая площадь публичного сервитута – </w:t>
      </w:r>
      <w:r w:rsidRPr="00C36C04">
        <w:rPr>
          <w:rFonts w:ascii="Arial" w:hAnsi="Arial" w:cs="Arial"/>
          <w:b/>
          <w:sz w:val="16"/>
          <w:szCs w:val="16"/>
        </w:rPr>
        <w:t>412 960</w:t>
      </w:r>
      <w:r w:rsidRPr="00C36C04">
        <w:rPr>
          <w:rFonts w:ascii="Arial" w:hAnsi="Arial" w:cs="Arial"/>
          <w:sz w:val="16"/>
          <w:szCs w:val="16"/>
        </w:rPr>
        <w:t xml:space="preserve"> </w:t>
      </w:r>
      <w:r w:rsidRPr="00C36C04">
        <w:rPr>
          <w:rFonts w:ascii="Arial" w:hAnsi="Arial" w:cs="Arial"/>
          <w:bCs/>
          <w:sz w:val="16"/>
          <w:szCs w:val="16"/>
        </w:rPr>
        <w:t>кв. м;</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2. Срок публичного сервитута - 49 (Сорок девять) лет.</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5739B1" w:rsidRPr="00C36C04" w:rsidRDefault="005739B1" w:rsidP="00C36C04">
      <w:pPr>
        <w:pStyle w:val="a8"/>
        <w:ind w:firstLine="284"/>
        <w:jc w:val="both"/>
        <w:rPr>
          <w:rFonts w:ascii="Arial" w:hAnsi="Arial" w:cs="Arial"/>
          <w:sz w:val="16"/>
          <w:szCs w:val="16"/>
        </w:rPr>
      </w:pPr>
      <w:r w:rsidRPr="00C36C04">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5739B1" w:rsidRPr="00C36C04" w:rsidRDefault="005739B1" w:rsidP="00C36C04">
      <w:pPr>
        <w:ind w:firstLine="284"/>
        <w:jc w:val="both"/>
        <w:rPr>
          <w:rFonts w:ascii="Arial" w:hAnsi="Arial" w:cs="Arial"/>
          <w:sz w:val="16"/>
          <w:szCs w:val="16"/>
        </w:rPr>
      </w:pPr>
      <w:r w:rsidRPr="00C36C04">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739B1" w:rsidRPr="00C36C04" w:rsidRDefault="005739B1" w:rsidP="00C36C04">
      <w:pPr>
        <w:ind w:firstLine="284"/>
        <w:jc w:val="both"/>
        <w:rPr>
          <w:rFonts w:ascii="Arial" w:hAnsi="Arial" w:cs="Arial"/>
          <w:bCs/>
          <w:iCs/>
          <w:sz w:val="16"/>
          <w:szCs w:val="16"/>
        </w:rPr>
      </w:pPr>
      <w:r w:rsidRPr="00C36C04">
        <w:rPr>
          <w:rFonts w:ascii="Arial" w:hAnsi="Arial" w:cs="Arial"/>
          <w:sz w:val="16"/>
          <w:szCs w:val="16"/>
        </w:rPr>
        <w:t xml:space="preserve">Описание местоположения границ публичного сервитута объекта электросетевого хозяйства </w:t>
      </w:r>
      <w:r w:rsidRPr="00C36C04">
        <w:rPr>
          <w:rFonts w:ascii="Arial" w:hAnsi="Arial" w:cs="Arial"/>
          <w:bCs/>
          <w:sz w:val="16"/>
          <w:szCs w:val="16"/>
        </w:rPr>
        <w:t>«</w:t>
      </w:r>
      <w:r w:rsidRPr="00C36C04">
        <w:rPr>
          <w:rFonts w:ascii="Arial" w:hAnsi="Arial" w:cs="Arial"/>
          <w:bCs/>
          <w:iCs/>
          <w:sz w:val="16"/>
          <w:szCs w:val="16"/>
        </w:rPr>
        <w:t>ВЛ-10 кВ ПС Валдай линия № 21»</w:t>
      </w:r>
    </w:p>
    <w:p w:rsidR="005739B1" w:rsidRPr="00BF2EFF" w:rsidRDefault="005739B1" w:rsidP="00C36C04">
      <w:pPr>
        <w:ind w:firstLine="284"/>
        <w:jc w:val="both"/>
        <w:rPr>
          <w:rFonts w:ascii="Arial" w:hAnsi="Arial" w:cs="Arial"/>
          <w:bCs/>
          <w:i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BF2EFF" w:rsidTr="00AA6E8A">
        <w:trPr>
          <w:trHeight w:val="20"/>
        </w:trPr>
        <w:tc>
          <w:tcPr>
            <w:tcW w:w="5000" w:type="pct"/>
            <w:gridSpan w:val="4"/>
            <w:shd w:val="clear" w:color="auto" w:fill="auto"/>
            <w:vAlign w:val="bottom"/>
            <w:hideMark/>
          </w:tcPr>
          <w:p w:rsidR="005739B1" w:rsidRPr="00BF2EFF" w:rsidRDefault="005739B1" w:rsidP="005739B1">
            <w:pPr>
              <w:jc w:val="both"/>
              <w:rPr>
                <w:rFonts w:ascii="Arial" w:hAnsi="Arial" w:cs="Arial"/>
                <w:color w:val="000000"/>
                <w:sz w:val="12"/>
                <w:szCs w:val="12"/>
              </w:rPr>
            </w:pPr>
            <w:r w:rsidRPr="00BF2EFF">
              <w:rPr>
                <w:rFonts w:ascii="Arial" w:hAnsi="Arial" w:cs="Arial"/>
                <w:color w:val="000000"/>
                <w:sz w:val="12"/>
                <w:szCs w:val="12"/>
              </w:rPr>
              <w:t>Система координат МСК-53, зона 2</w:t>
            </w:r>
          </w:p>
        </w:tc>
      </w:tr>
      <w:tr w:rsidR="005739B1" w:rsidRPr="00BF2EFF" w:rsidTr="00AA6E8A">
        <w:trPr>
          <w:trHeight w:val="20"/>
        </w:trPr>
        <w:tc>
          <w:tcPr>
            <w:tcW w:w="5000" w:type="pct"/>
            <w:gridSpan w:val="4"/>
            <w:shd w:val="clear" w:color="auto" w:fill="auto"/>
            <w:vAlign w:val="center"/>
            <w:hideMark/>
          </w:tcPr>
          <w:p w:rsidR="005739B1" w:rsidRPr="00BF2EFF" w:rsidRDefault="005739B1" w:rsidP="005739B1">
            <w:pPr>
              <w:jc w:val="both"/>
              <w:rPr>
                <w:rFonts w:ascii="Arial" w:hAnsi="Arial" w:cs="Arial"/>
                <w:color w:val="000000"/>
                <w:sz w:val="12"/>
                <w:szCs w:val="12"/>
              </w:rPr>
            </w:pPr>
            <w:r w:rsidRPr="00BF2EFF">
              <w:rPr>
                <w:rFonts w:ascii="Arial" w:hAnsi="Arial" w:cs="Arial"/>
                <w:color w:val="000000"/>
                <w:sz w:val="12"/>
                <w:szCs w:val="12"/>
              </w:rPr>
              <w:t>Метод определения координат характерных точек границ - аналитический</w:t>
            </w:r>
          </w:p>
        </w:tc>
      </w:tr>
      <w:tr w:rsidR="005739B1" w:rsidRPr="00BF2EFF" w:rsidTr="00AA6E8A">
        <w:trPr>
          <w:trHeight w:val="20"/>
        </w:trPr>
        <w:tc>
          <w:tcPr>
            <w:tcW w:w="5000" w:type="pct"/>
            <w:gridSpan w:val="4"/>
            <w:shd w:val="clear" w:color="auto" w:fill="auto"/>
            <w:vAlign w:val="center"/>
            <w:hideMark/>
          </w:tcPr>
          <w:p w:rsidR="005739B1" w:rsidRPr="00BF2EFF" w:rsidRDefault="005739B1" w:rsidP="005739B1">
            <w:pPr>
              <w:rPr>
                <w:rFonts w:ascii="Arial" w:hAnsi="Arial" w:cs="Arial"/>
                <w:color w:val="000000"/>
                <w:sz w:val="12"/>
                <w:szCs w:val="12"/>
              </w:rPr>
            </w:pPr>
            <w:r w:rsidRPr="00BF2EFF">
              <w:rPr>
                <w:rFonts w:ascii="Arial" w:hAnsi="Arial" w:cs="Arial"/>
                <w:color w:val="000000"/>
                <w:sz w:val="12"/>
                <w:szCs w:val="12"/>
              </w:rPr>
              <w:t>Площадь публичного сервитута 8 562 кв. м.</w:t>
            </w:r>
          </w:p>
        </w:tc>
      </w:tr>
      <w:tr w:rsidR="005739B1" w:rsidRPr="00BF2EFF" w:rsidTr="00AA6E8A">
        <w:trPr>
          <w:trHeight w:val="20"/>
        </w:trPr>
        <w:tc>
          <w:tcPr>
            <w:tcW w:w="1138" w:type="pct"/>
            <w:vMerge w:val="restart"/>
            <w:shd w:val="clear" w:color="000000" w:fill="FFFFFF"/>
            <w:vAlign w:val="center"/>
            <w:hideMark/>
          </w:tcPr>
          <w:p w:rsidR="005739B1" w:rsidRPr="00BF2EFF" w:rsidRDefault="005739B1" w:rsidP="005739B1">
            <w:pPr>
              <w:jc w:val="both"/>
              <w:rPr>
                <w:rFonts w:ascii="Arial" w:hAnsi="Arial" w:cs="Arial"/>
                <w:color w:val="000000"/>
                <w:sz w:val="12"/>
                <w:szCs w:val="12"/>
              </w:rPr>
            </w:pPr>
            <w:r w:rsidRPr="00BF2EFF">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Координаты, м</w:t>
            </w:r>
          </w:p>
        </w:tc>
        <w:tc>
          <w:tcPr>
            <w:tcW w:w="1396" w:type="pct"/>
            <w:vMerge w:val="restart"/>
            <w:shd w:val="clear" w:color="000000" w:fill="FFFFFF"/>
            <w:hideMark/>
          </w:tcPr>
          <w:p w:rsidR="005739B1" w:rsidRPr="00BF2EFF" w:rsidRDefault="005739B1" w:rsidP="005739B1">
            <w:pPr>
              <w:rPr>
                <w:rFonts w:ascii="Arial" w:hAnsi="Arial" w:cs="Arial"/>
                <w:color w:val="000000"/>
                <w:sz w:val="12"/>
                <w:szCs w:val="12"/>
              </w:rPr>
            </w:pPr>
            <w:r w:rsidRPr="00BF2EFF">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BF2EFF" w:rsidTr="00AA6E8A">
        <w:trPr>
          <w:trHeight w:val="20"/>
        </w:trPr>
        <w:tc>
          <w:tcPr>
            <w:tcW w:w="1138" w:type="pct"/>
            <w:vMerge/>
            <w:vAlign w:val="center"/>
            <w:hideMark/>
          </w:tcPr>
          <w:p w:rsidR="005739B1" w:rsidRPr="00BF2EFF" w:rsidRDefault="005739B1" w:rsidP="005739B1">
            <w:pPr>
              <w:jc w:val="both"/>
              <w:rPr>
                <w:rFonts w:ascii="Arial" w:hAnsi="Arial" w:cs="Arial"/>
                <w:color w:val="000000"/>
                <w:sz w:val="12"/>
                <w:szCs w:val="12"/>
              </w:rPr>
            </w:pPr>
          </w:p>
        </w:tc>
        <w:tc>
          <w:tcPr>
            <w:tcW w:w="1219"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X, м</w:t>
            </w:r>
          </w:p>
        </w:tc>
        <w:tc>
          <w:tcPr>
            <w:tcW w:w="1247"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Y, м</w:t>
            </w:r>
          </w:p>
        </w:tc>
        <w:tc>
          <w:tcPr>
            <w:tcW w:w="1396" w:type="pct"/>
            <w:vMerge/>
            <w:vAlign w:val="center"/>
            <w:hideMark/>
          </w:tcPr>
          <w:p w:rsidR="005739B1" w:rsidRPr="00BF2EFF" w:rsidRDefault="005739B1" w:rsidP="005739B1">
            <w:pPr>
              <w:jc w:val="both"/>
              <w:rPr>
                <w:rFonts w:ascii="Arial" w:hAnsi="Arial" w:cs="Arial"/>
                <w:color w:val="000000"/>
                <w:sz w:val="12"/>
                <w:szCs w:val="12"/>
              </w:rPr>
            </w:pPr>
          </w:p>
        </w:tc>
      </w:tr>
      <w:tr w:rsidR="005739B1" w:rsidRPr="00BF2EFF" w:rsidTr="007963EA">
        <w:trPr>
          <w:trHeight w:hRule="exact" w:val="23"/>
        </w:trPr>
        <w:tc>
          <w:tcPr>
            <w:tcW w:w="5000" w:type="pct"/>
            <w:gridSpan w:val="4"/>
            <w:shd w:val="clear" w:color="auto" w:fill="auto"/>
            <w:vAlign w:val="bottom"/>
            <w:hideMark/>
          </w:tcPr>
          <w:p w:rsidR="005739B1" w:rsidRPr="00BF2EFF" w:rsidRDefault="005739B1" w:rsidP="005739B1">
            <w:pPr>
              <w:jc w:val="both"/>
              <w:rPr>
                <w:rFonts w:ascii="Arial" w:hAnsi="Arial" w:cs="Arial"/>
                <w:color w:val="000000"/>
                <w:sz w:val="12"/>
                <w:szCs w:val="12"/>
              </w:rPr>
            </w:pPr>
            <w:r w:rsidRPr="00BF2EFF">
              <w:rPr>
                <w:rFonts w:ascii="Arial" w:hAnsi="Arial" w:cs="Arial"/>
                <w:color w:val="000000"/>
                <w:sz w:val="12"/>
                <w:szCs w:val="12"/>
              </w:rPr>
              <w:t> </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514 775,73</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2 295 063,38</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514 773,95</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2 295 062,26</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3</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514 772,76</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2 295 022,19</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4</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514 766,85</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2 295 017,09</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514 698,91</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2 294 958,41</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6</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514 601,65</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2 294 875,26</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7</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514 525,66</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2 294 809,63</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8</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514 486,13</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2 294 775,41</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9</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514 460,42</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2 294 753,83</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10</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514 452,76</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2 294 747,40</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11</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514 459,19</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2 294 739,74</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12</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514 465,62</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2 294 732,08</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13</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514 473,28</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2 294 738,51</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14</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514 499,17</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2 294 760,24</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15</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514 538,75</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2 294 794,51</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16</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514 614,67</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2 294 860,08</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17</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514 711,96</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2 294 943,26</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18</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514 779,92</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2 295 001,95</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19</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514 787,49</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2 295 008,49</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20</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514 780,95</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2 295 016,05</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21</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514 774,79</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2 295 023,19</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22</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514 775,95</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2 295 062,37</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23</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514 775,98</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2 295 063,37</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r w:rsidR="005739B1" w:rsidRPr="00BF2EFF" w:rsidTr="00AA6E8A">
        <w:trPr>
          <w:trHeight w:val="20"/>
        </w:trPr>
        <w:tc>
          <w:tcPr>
            <w:tcW w:w="1138"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1</w:t>
            </w:r>
          </w:p>
        </w:tc>
        <w:tc>
          <w:tcPr>
            <w:tcW w:w="1219"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514 775,73</w:t>
            </w:r>
          </w:p>
        </w:tc>
        <w:tc>
          <w:tcPr>
            <w:tcW w:w="1247" w:type="pct"/>
            <w:shd w:val="clear" w:color="auto" w:fill="auto"/>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2 295 063,38</w:t>
            </w:r>
          </w:p>
        </w:tc>
        <w:tc>
          <w:tcPr>
            <w:tcW w:w="1396" w:type="pct"/>
            <w:shd w:val="clear" w:color="000000" w:fill="FFFFFF"/>
            <w:vAlign w:val="center"/>
            <w:hideMark/>
          </w:tcPr>
          <w:p w:rsidR="005739B1" w:rsidRPr="00BF2EFF" w:rsidRDefault="005739B1" w:rsidP="005739B1">
            <w:pPr>
              <w:jc w:val="center"/>
              <w:rPr>
                <w:rFonts w:ascii="Arial" w:hAnsi="Arial" w:cs="Arial"/>
                <w:color w:val="000000"/>
                <w:sz w:val="12"/>
                <w:szCs w:val="12"/>
              </w:rPr>
            </w:pPr>
            <w:r w:rsidRPr="00BF2EFF">
              <w:rPr>
                <w:rFonts w:ascii="Arial" w:hAnsi="Arial" w:cs="Arial"/>
                <w:color w:val="000000"/>
                <w:sz w:val="12"/>
                <w:szCs w:val="12"/>
              </w:rPr>
              <w:t>0,1</w:t>
            </w:r>
          </w:p>
        </w:tc>
      </w:tr>
    </w:tbl>
    <w:p w:rsidR="005739B1" w:rsidRPr="00AA6E8A" w:rsidRDefault="005739B1" w:rsidP="005739B1">
      <w:pPr>
        <w:kinsoku w:val="0"/>
        <w:overflowPunct w:val="0"/>
        <w:autoSpaceDE w:val="0"/>
        <w:autoSpaceDN w:val="0"/>
        <w:adjustRightInd w:val="0"/>
        <w:ind w:firstLine="709"/>
        <w:jc w:val="both"/>
        <w:rPr>
          <w:rFonts w:ascii="Arial" w:hAnsi="Arial" w:cs="Arial"/>
          <w:sz w:val="4"/>
          <w:szCs w:val="4"/>
        </w:rPr>
      </w:pPr>
    </w:p>
    <w:p w:rsidR="005739B1" w:rsidRPr="00AA6E8A" w:rsidRDefault="005739B1" w:rsidP="00AA6E8A">
      <w:pPr>
        <w:ind w:firstLine="284"/>
        <w:jc w:val="both"/>
        <w:rPr>
          <w:rFonts w:ascii="Arial" w:hAnsi="Arial" w:cs="Arial"/>
          <w:bCs/>
          <w:sz w:val="16"/>
          <w:szCs w:val="16"/>
        </w:rPr>
      </w:pPr>
      <w:r w:rsidRPr="00AA6E8A">
        <w:rPr>
          <w:rFonts w:ascii="Arial" w:hAnsi="Arial" w:cs="Arial"/>
          <w:sz w:val="16"/>
          <w:szCs w:val="16"/>
        </w:rPr>
        <w:t xml:space="preserve">Описание местоположения границ публичного сервитута объекта электросетевого хозяйства </w:t>
      </w:r>
      <w:r w:rsidRPr="00AA6E8A">
        <w:rPr>
          <w:rFonts w:ascii="Arial" w:hAnsi="Arial" w:cs="Arial"/>
          <w:bCs/>
          <w:sz w:val="16"/>
          <w:szCs w:val="16"/>
        </w:rPr>
        <w:t>«ВЛ-10 кВ ПС Валдай линия № 3»</w:t>
      </w:r>
    </w:p>
    <w:p w:rsidR="005739B1" w:rsidRPr="00AA6E8A" w:rsidRDefault="005739B1" w:rsidP="00AA6E8A">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1"/>
        <w:gridCol w:w="2586"/>
        <w:gridCol w:w="2647"/>
        <w:gridCol w:w="3212"/>
      </w:tblGrid>
      <w:tr w:rsidR="005739B1" w:rsidRPr="00AA6E8A" w:rsidTr="00AA6E8A">
        <w:trPr>
          <w:trHeight w:val="20"/>
        </w:trPr>
        <w:tc>
          <w:tcPr>
            <w:tcW w:w="5000" w:type="pct"/>
            <w:gridSpan w:val="4"/>
            <w:shd w:val="clear" w:color="auto" w:fill="auto"/>
            <w:vAlign w:val="bottom"/>
            <w:hideMark/>
          </w:tcPr>
          <w:p w:rsidR="005739B1" w:rsidRPr="00AA6E8A" w:rsidRDefault="005739B1" w:rsidP="005739B1">
            <w:pPr>
              <w:jc w:val="both"/>
              <w:rPr>
                <w:rFonts w:ascii="Arial" w:hAnsi="Arial" w:cs="Arial"/>
                <w:color w:val="000000"/>
                <w:sz w:val="12"/>
                <w:szCs w:val="12"/>
              </w:rPr>
            </w:pPr>
            <w:r w:rsidRPr="00AA6E8A">
              <w:rPr>
                <w:rFonts w:ascii="Arial" w:hAnsi="Arial" w:cs="Arial"/>
                <w:color w:val="000000"/>
                <w:sz w:val="12"/>
                <w:szCs w:val="12"/>
              </w:rPr>
              <w:t>Система координат МСК-53, зона 2</w:t>
            </w:r>
          </w:p>
        </w:tc>
      </w:tr>
      <w:tr w:rsidR="005739B1" w:rsidRPr="00AA6E8A" w:rsidTr="00AA6E8A">
        <w:trPr>
          <w:trHeight w:val="20"/>
        </w:trPr>
        <w:tc>
          <w:tcPr>
            <w:tcW w:w="5000" w:type="pct"/>
            <w:gridSpan w:val="4"/>
            <w:shd w:val="clear" w:color="auto" w:fill="auto"/>
            <w:vAlign w:val="center"/>
            <w:hideMark/>
          </w:tcPr>
          <w:p w:rsidR="005739B1" w:rsidRPr="00AA6E8A" w:rsidRDefault="005739B1" w:rsidP="005739B1">
            <w:pPr>
              <w:jc w:val="both"/>
              <w:rPr>
                <w:rFonts w:ascii="Arial" w:hAnsi="Arial" w:cs="Arial"/>
                <w:color w:val="000000"/>
                <w:sz w:val="12"/>
                <w:szCs w:val="12"/>
              </w:rPr>
            </w:pPr>
            <w:r w:rsidRPr="00AA6E8A">
              <w:rPr>
                <w:rFonts w:ascii="Arial" w:hAnsi="Arial" w:cs="Arial"/>
                <w:color w:val="000000"/>
                <w:sz w:val="12"/>
                <w:szCs w:val="12"/>
              </w:rPr>
              <w:t>Метод определения координат характерных точек границ - аналитический</w:t>
            </w:r>
          </w:p>
        </w:tc>
      </w:tr>
      <w:tr w:rsidR="005739B1" w:rsidRPr="00AA6E8A" w:rsidTr="00AA6E8A">
        <w:trPr>
          <w:trHeight w:val="20"/>
        </w:trPr>
        <w:tc>
          <w:tcPr>
            <w:tcW w:w="5000" w:type="pct"/>
            <w:gridSpan w:val="4"/>
            <w:shd w:val="clear" w:color="auto" w:fill="auto"/>
            <w:vAlign w:val="bottom"/>
            <w:hideMark/>
          </w:tcPr>
          <w:p w:rsidR="005739B1" w:rsidRPr="00AA6E8A" w:rsidRDefault="005739B1" w:rsidP="005739B1">
            <w:pPr>
              <w:jc w:val="both"/>
              <w:rPr>
                <w:rFonts w:ascii="Arial" w:hAnsi="Arial" w:cs="Arial"/>
                <w:color w:val="000000"/>
                <w:sz w:val="12"/>
                <w:szCs w:val="12"/>
              </w:rPr>
            </w:pPr>
            <w:r w:rsidRPr="00AA6E8A">
              <w:rPr>
                <w:rFonts w:ascii="Arial" w:hAnsi="Arial" w:cs="Arial"/>
                <w:color w:val="000000"/>
                <w:sz w:val="12"/>
                <w:szCs w:val="12"/>
              </w:rPr>
              <w:t>Площадь публичного сервитута 529 464 кв. м.</w:t>
            </w:r>
          </w:p>
        </w:tc>
      </w:tr>
      <w:tr w:rsidR="005739B1" w:rsidRPr="00AA6E8A" w:rsidTr="00AA6E8A">
        <w:trPr>
          <w:trHeight w:val="20"/>
        </w:trPr>
        <w:tc>
          <w:tcPr>
            <w:tcW w:w="1232" w:type="pct"/>
            <w:vMerge w:val="restar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Обозначение характерных точек границы</w:t>
            </w:r>
          </w:p>
        </w:tc>
        <w:tc>
          <w:tcPr>
            <w:tcW w:w="2335" w:type="pct"/>
            <w:gridSpan w:val="2"/>
            <w:shd w:val="clear" w:color="auto" w:fill="auto"/>
            <w:noWrap/>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Координаты, м</w:t>
            </w:r>
          </w:p>
        </w:tc>
        <w:tc>
          <w:tcPr>
            <w:tcW w:w="1433" w:type="pct"/>
            <w:vMerge w:val="restar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AA6E8A" w:rsidTr="00AA6E8A">
        <w:trPr>
          <w:trHeight w:val="20"/>
        </w:trPr>
        <w:tc>
          <w:tcPr>
            <w:tcW w:w="1232" w:type="pct"/>
            <w:vMerge/>
            <w:vAlign w:val="center"/>
            <w:hideMark/>
          </w:tcPr>
          <w:p w:rsidR="005739B1" w:rsidRPr="00AA6E8A" w:rsidRDefault="005739B1" w:rsidP="005739B1">
            <w:pPr>
              <w:jc w:val="center"/>
              <w:rPr>
                <w:rFonts w:ascii="Arial" w:hAnsi="Arial" w:cs="Arial"/>
                <w:color w:val="000000"/>
                <w:sz w:val="12"/>
                <w:szCs w:val="12"/>
              </w:rPr>
            </w:pPr>
          </w:p>
        </w:tc>
        <w:tc>
          <w:tcPr>
            <w:tcW w:w="1154"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X, м</w:t>
            </w:r>
          </w:p>
        </w:tc>
        <w:tc>
          <w:tcPr>
            <w:tcW w:w="1181"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Y, м</w:t>
            </w:r>
          </w:p>
        </w:tc>
        <w:tc>
          <w:tcPr>
            <w:tcW w:w="1433" w:type="pct"/>
            <w:vMerge/>
            <w:vAlign w:val="center"/>
            <w:hideMark/>
          </w:tcPr>
          <w:p w:rsidR="005739B1" w:rsidRPr="00AA6E8A" w:rsidRDefault="005739B1" w:rsidP="005739B1">
            <w:pPr>
              <w:jc w:val="both"/>
              <w:rPr>
                <w:rFonts w:ascii="Arial" w:hAnsi="Arial" w:cs="Arial"/>
                <w:color w:val="000000"/>
                <w:sz w:val="12"/>
                <w:szCs w:val="12"/>
              </w:rPr>
            </w:pPr>
          </w:p>
        </w:tc>
      </w:tr>
      <w:tr w:rsidR="005739B1" w:rsidRPr="00AA6E8A" w:rsidTr="007963EA">
        <w:trPr>
          <w:trHeight w:hRule="exact" w:val="23"/>
        </w:trPr>
        <w:tc>
          <w:tcPr>
            <w:tcW w:w="5000" w:type="pct"/>
            <w:gridSpan w:val="4"/>
            <w:shd w:val="clear" w:color="auto" w:fill="auto"/>
            <w:vAlign w:val="bottom"/>
            <w:hideMark/>
          </w:tcPr>
          <w:p w:rsidR="005739B1" w:rsidRPr="00AA6E8A" w:rsidRDefault="005739B1" w:rsidP="005739B1">
            <w:pPr>
              <w:jc w:val="both"/>
              <w:rPr>
                <w:rFonts w:ascii="Arial" w:hAnsi="Arial" w:cs="Arial"/>
                <w:color w:val="000000"/>
                <w:sz w:val="12"/>
                <w:szCs w:val="12"/>
              </w:rPr>
            </w:pPr>
            <w:r w:rsidRPr="00AA6E8A">
              <w:rPr>
                <w:rFonts w:ascii="Arial" w:hAnsi="Arial" w:cs="Arial"/>
                <w:color w:val="000000"/>
                <w:sz w:val="12"/>
                <w:szCs w:val="12"/>
              </w:rPr>
              <w:t> </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514 790,17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2 295 057,06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514 790,17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2 295 068,46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514 783,87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2 295 068,46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514 779,17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2 295 065,53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514 779,17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2 295 063,44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514 752,82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2 295 048,40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514 718,79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2 295 029,48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514 666,27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2 295 151,34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514 628,45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2 295 238,53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514 683,17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2 295 204,79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514 765,36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2 295 224,18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514 774,95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2 295 265,28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514 764,25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2 295 267,80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514 756,20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2 295 233,32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514 685,07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2 295 216,54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514 620,91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2 295 256,11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514 499,02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2 295 539,41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514 490,62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2 296 064,71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514 522,75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2 296 042,92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514 528,92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2 296 052,03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514 490,59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2 296 078,03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lastRenderedPageBreak/>
              <w:t>22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514 503,61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2 296 389,30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514 508,84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2 296 394,81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514 511,25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2 296 451,27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514 449,44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2 296 496,03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514 398,19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2 296 538,40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513 949,02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2 296 912,09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513 752,62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2 297 045,99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513 736,40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2 297 239,08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513 784,99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2 297 163,53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513 839,21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2 297 181,38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513 941,49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2 297 232,57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514 062,19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2 297 113,11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514 063,02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2 297 114,33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514 070,46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2 297 109,28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514 068,05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2 297 105,69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514 088,14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2 297 104,95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514 088,56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2 297 116,55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513 945,52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2 297 258,13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513 903,62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2 297 236,98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513 831,20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2 297 200,85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513 793,85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2 297 188,56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513 730,49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2 297 287,25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513 636,14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2 297 405,53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513 760,94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2 297 519,16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513 817,67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2 297 570,45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513 882,08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2 297 629,16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513 844,47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2 297 683,10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513 810,85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2 297 732,93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513 770,85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2 297 791,60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513 691,25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2 297 906,99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513 657,35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2 297 957,15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513 492,76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2 298 197,73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513 462,76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2 298 241,18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513 431,60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2 298 287,11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513 425,95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2 298 335,96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513 385,90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2 298 695,47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513 368,94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2 298 850,87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513 357,99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2 298 904,06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513 393,06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2 298 917,78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513 433,72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2 298 932,55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513 503,09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2 298 958,65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513 539,63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2 298 972,70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513 627,52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2 299 006,26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513 657,24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2 299 018,07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513 709,95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2 299 038,24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513 764,20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2 299 058,75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513 820,74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2 299 080,98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69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513 938,04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2 299 126,44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514 098,98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2 299 154,56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514 146,10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2 299 163,34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514 260,43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2 299 184,22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514 379,88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2 299 205,60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514 555,46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2 299 243,80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514 785,41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2 299 011,77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514 883,39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2 298 837,91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514 936,89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2 298 742,00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514 968,06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2 298 703,13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79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514 998,47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2 298 664,39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515 087,96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2 298 584,17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515 088,80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2 298 569,43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515 088,47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2 298 563,86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515 109,44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2 298 562,63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515 109,84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2 298 569,41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515 108,44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2 298 594,02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515 013,86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2 298 678,80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514 984,51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2 298 716,19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514 954,37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2 298 753,76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89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514 901,71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2 298 848,18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514 802,31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2 299 024,55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514 562,26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2 299 266,77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514 375,79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2 299 226,20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514 256,69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2 299 204,88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514 095,25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2 299 175,23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513 932,38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2 299 146,77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513 813,11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2 299 100,54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513 756,64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2 299 078,35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513 702,49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2 299 057,87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99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513 649,61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2 299 037,63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513 619,90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2 299 025,83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513 460,84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2 298 965,14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513 426,45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2 298 952,25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513 385,65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2 298 937,43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513 354,63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2 298 925,29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513 349,24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2 298 967,43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513 295,15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2 299 367,49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513 278,46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2 299 488,09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513 261,55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2 299 615,52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109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513 247,82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2 299 729,02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513 207,74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2 300 026,22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513 201,69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2 300 068,04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513 195,01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2 300 121,52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513 187,97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2 300 175,37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513 180,99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2 300 226,62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513 174,69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2 300 277,99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513 161,10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2 300 378,49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513 154,79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2 300 427,06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513 148,27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2 300 475,65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119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513 139,47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2 300 538,84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513 125,32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2 300 634,29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513 107,38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2 300 764,42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513 101,87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2 300 827,05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513 085,66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2 300 987,94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513 058,64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2 301 349,60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513 033,59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2 301 462,83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513 021,66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2 301 515,50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513 008,09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2 301 574,20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512 995,51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2 301 631,10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129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512 889,35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2 302 126,28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lastRenderedPageBreak/>
              <w:t>130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512 878,84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2 302 193,55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512 868,29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2 302 255,80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512 853,53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2 302 348,61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512 835,64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2 302 458,14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512 828,27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2 302 517,11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512 809,28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2 302 651,19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512 798,73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2 302 724,01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512 781,75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2 302 838,44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512 787,50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2 303 016,00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139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512 750,28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2 303 337,47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512 671,60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2 303 516,37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512 553,80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2 304 631,70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512 423,56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2 305 260,67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512 368,94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2 305 670,40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512 356,53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2 305 765,92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512 333,00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2 305 937,25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512 319,66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2 306 031,77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512 306,54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2 306 130,83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512 292,16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2 306 234,56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149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512 284,49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2 306 292,93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512 271,53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2 306 386,14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512 253,36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2 306 522,19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512 245,94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2 306 735,35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512 244,68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2 306 788,62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512 246,08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2 306 874,43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512 256,09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2 306 928,53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512 320,33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2 307 294,39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512 333,09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2 307 365,63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512 312,81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2 307 454,21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159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512 273,95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2 307 631,14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512 141,93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2 308 240,75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512 118,02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2 308 349,12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512 071,64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2 308 560,30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512 056,99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2 308 630,10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512 043,47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2 308 691,66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512 021,82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2 308 788,09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511 948,74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2 309 104,25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511 872,91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2 309 428,85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511 871,52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2 309 481,85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169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511 868,80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2 309 573,92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511 865,62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2 309 674,57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511 862,88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2 309 776,75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511 886,15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2 309 790,73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511 926,71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2 309 806,50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511 968,01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2 309 825,01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512 061,09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2 309 868,49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512 063,88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2 309 876,47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512 054,55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2 309 879,95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512 054,44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2 309 879,65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179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512 053,16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2 309 880,14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512 053,27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2 309 880,42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512 044,21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2 309 883,80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511 959,25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2 309 844,10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511 918,61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2 309 825,88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511 876,87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2 309 809,65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511 857,90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2 309 798,25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511 839,37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2 309 851,56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511 803,30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2 309 953,68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511 724,60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2 310 179,42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189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511 717,30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2 310 201,32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511 744,28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2 310 207,97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511 744,88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2 310 221,29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511 743,35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2 310 221,54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511 740,61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2 310 219,58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511 738,82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2 310 222,01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511 739,14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2 310 222,24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511 724,32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2 310 224,68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511 712,51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2 310 221,77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511 703,55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2 310 284,81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199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511 669,35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2 310 539,23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511 661,28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2 310 601,16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511 647,42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2 310 701,14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511 101,99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2 314 306,69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511 093,92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2 314 355,52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511 084,89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2 314 412,47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511 067,80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2 314 514,90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511 060,14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2 314 569,90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511 050,89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2 314 627,51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511 044,74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2 314 671,10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209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511 029,29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2 314 788,25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511 018,96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2 314 868,38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511 012,91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2 314 876,15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511 005,55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2 314 929,69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510 981,43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2 315 116,45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511 085,43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2 315 123,27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511 084,82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2 315 180,90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511 083,04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2 315 395,75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511 082,17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2 315 455,26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510 930,73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2 315 486,80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219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510 927,26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2 315 528,12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510 929,99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2 315 835,18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510 929,81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2 315 876,93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510 918,81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2 315 876,88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510 918,99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2 315 835,20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510 916,26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2 315 527,70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510 920,45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2 315 477,71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511 071,30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2 315 446,29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511 072,61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2 315 342,97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511 074,32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2 315 133,56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229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510 969,03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2 315 126,66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510 994,65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2 314 928,23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510 999,43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2 314 893,46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510 993,30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2 314 901,32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510 997,13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2 314 873,43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511 008,47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2 314 785,51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511 023,93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2 314 668,30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511 030,13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2 314 624,38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511 039,37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2 314 566,78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lastRenderedPageBreak/>
              <w:t>238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511 047,04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2 314 511,73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239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511 064,16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2 314 409,10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511 073,19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2 314 352,16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511 081,25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2 314 303,41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511 626,64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2 310 698,13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511 640,47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2 310 598,36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511 648,53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2 310 536,47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511 682,75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2 310 281,93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511 693,48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2 310 206,37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511 704,73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2 310 172,64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511 783,49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2 309 946,72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249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511 819,55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2 309 844,62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511 841,77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2 309 780,68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511 844,63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2 309 673,96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511 850,53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2 309 481,26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511 851,97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2 309 426,15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511 878,97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2 309 311,01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512 001,35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2 308 783,42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512 022,97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2 308 687,11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512 036,46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2 308 625,69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512 051,11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2 308 555,88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259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512 117,63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2 308 253,42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512 070,12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2 308 266,76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511 993,38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2 308 287,83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511 984,14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2 308 289,71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511 979,95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2 308 269,13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511 988,49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2 308 267,39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512 064,51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2 308 246,52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512 122,74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2 308 230,13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512 253,43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2 307 626,67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512 292,32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2 307 449,62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269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512 311,66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2 307 365,11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512 299,66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2 307 298,06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512 235,42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2 306 932,26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512 225,11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2 306 876,53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512 223,67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2 306 788,55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512 224,94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2 306 734,77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512 226,51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2 306 686,08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512 232,41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2 306 520,43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512 250,72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2 306 383,30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512 263,68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2 306 290,11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279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512 271,35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2 306 231,75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512 285,73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2 306 128,01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512 298,85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2 306 028,92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512 312,21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2 305 934,36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512 335,71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2 305 763,14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512 348,11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2 305 667,67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512 402,84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2 305 257,14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512 533,02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2 304 628,46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512 651,06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2 303 510,91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512 729,79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2 303 331,91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289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512 766,46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2 303 015,12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512 760,70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2 302 837,22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512 777,95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2 302 720,96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512 788,49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2 302 648,21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512 807,46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2 302 514,33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512 814,85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2 302 455,15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512 832,80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2 302 345,27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512 847,57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2 302 252,40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512 858,11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2 302 190,18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512 868,69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2 302 122,45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299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512 924,49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2 301 862,50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512 937,45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2 301 800,96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512 974,99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2 301 626,64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512 987,61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2 301 569,57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513 001,19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2 301 510,82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513 013,09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2 301 458,24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513 037,81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2 301 346,54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513 064,73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2 300 986,17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513 080,96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2 300 825,07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513 086,51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2 300 762,06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309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513 104,53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2 300 631,32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513 118,69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2 300 535,86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513 127,46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2 300 472,80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513 133,97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2 300 424,32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513 140,28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2 300 375,73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513 153,86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2 300 275,31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513 160,16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2 300 223,92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513 167,16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2 300 172,59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513 174,18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2 300 118,86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513 180,88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2 300 065,24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319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513 186,94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2 300 023,32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513 226,99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2 299 726,35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513 240,72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2 299 612,88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513 257,65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2 299 485,27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513 274,34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2 299 364,66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513 288,14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2 299 261,46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513 328,42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2 298 964,70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513 335,55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2 298 908,89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513 348,17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2 298 847,60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513 371,10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2 298 637,51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329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513 403,98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2 298 343,40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513 323,39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2 298 329,37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513 275,11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2 298 321,40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513 265,08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2 298 325,18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513 015,81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2 298 437,80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512 870,96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2 298 504,32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512 837,14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2 298 518,81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512 715,51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2 298 716,79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512 700,06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2 298 771,86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512 701,37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2 298 837,66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339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512 680,37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2 298 838,08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512 679,00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2 298 769,17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512 688,40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2 298 735,70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512 617,62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2 298 779,62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512 518,71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2 298 910,31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512 485,53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2 298 896,88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512 493,41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2 298 877,42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lastRenderedPageBreak/>
              <w:t>346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512 511,67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2 298 884,81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512 603,23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2 298 763,84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512 698,15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2 298 704,93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349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512 822,73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2 298 502,14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512 862,44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2 298 485,12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513 007,13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2 298 418,68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513 073,66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2 298 388,79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513 257,04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2 298 305,76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513 272,98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2 298 299,77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513 326,89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2 298 308,66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513 406,36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2 298 322,50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513 411,33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2 298 279,58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513 445,43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2 298 229,32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359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513 475,46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2 298 185,83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513 639,98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2 297 945,35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513 673,91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2 297 895,14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513 753,53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2 297 779,72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513 793,47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2 297 721,14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513 827,15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2 297 671,22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513 854,31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2 297 632,27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513 803,55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2 297 586,00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513 768,37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2 297 554,19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513 771,91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2 297 550,68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369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513 766,63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2 297 545,43</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513 762,85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2 297 549,20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513 746,83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2 297 534,71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513 607,45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2 297 407,81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513 711,77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2 297 277,04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513 715,23</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2 297 240,07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513 732,55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2 297 034,26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513 936,35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2 296 895,31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514 234,79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2 296 646,80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514 436,58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2 296 479,41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379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514 480,78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2 296 447,41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514 481,35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2 296 450,24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514 485,62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2 296 449,40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514 484,94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2 296 445,88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514 482,11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2 296 446,45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514 489,79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2 296 440,89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514 486,84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2 296 371,68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514 492,08</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2 296 377,19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514 479,46</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2 296 075,27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514 483,42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2 295 812,14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389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514 485,84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2 295 675,22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514 488,05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2 295 537,06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514 629,32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2 295 208,59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514 653,50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2 295 153,10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514 629,25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2 295 147,81</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514 630,14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2 295 143,82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514 630,91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2 295 143,89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514 631,04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2 295 142,56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514 630,44</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2 295 142,50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514 631,65</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2 295 137,07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399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514 657,97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2 295 142,82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514 713,49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2 295 013,95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514 758,22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2 295 038,82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514 790,17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2 295 057,06</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5000" w:type="pct"/>
            <w:gridSpan w:val="4"/>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Вырез 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514 499,71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2 296 442,94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514 500,70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2 296 442,94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404</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514 500,70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2 296 443,95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405</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514 499,71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2 296 443,95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514 499,71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2 296 442,94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5000" w:type="pct"/>
            <w:gridSpan w:val="4"/>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Вырез 2</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514 191,87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2 296 703,47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407</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514 194,02</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2 296 706,29</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408</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514 191,27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2 296 708,40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409</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514 189,11</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2 296 705,54</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406</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514 191,87</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2 296 703,47</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5000" w:type="pct"/>
            <w:gridSpan w:val="4"/>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Вырез 3</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410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513 838,70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2 297 192,08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411</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513 841,80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2 297 190,95</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412</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513 842,49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2 297 192,90</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413</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513 839,39</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2 297 194,02</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r w:rsidR="005739B1" w:rsidRPr="00AA6E8A" w:rsidTr="00AA6E8A">
        <w:trPr>
          <w:trHeight w:val="20"/>
        </w:trPr>
        <w:tc>
          <w:tcPr>
            <w:tcW w:w="1232"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410</w:t>
            </w:r>
          </w:p>
        </w:tc>
        <w:tc>
          <w:tcPr>
            <w:tcW w:w="1154"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513 838,70</w:t>
            </w:r>
          </w:p>
        </w:tc>
        <w:tc>
          <w:tcPr>
            <w:tcW w:w="1181" w:type="pct"/>
            <w:shd w:val="clear" w:color="auto" w:fill="auto"/>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2 297 192,08</w:t>
            </w:r>
          </w:p>
        </w:tc>
        <w:tc>
          <w:tcPr>
            <w:tcW w:w="1433" w:type="pct"/>
            <w:shd w:val="clear" w:color="000000" w:fill="FFFFFF"/>
            <w:vAlign w:val="center"/>
            <w:hideMark/>
          </w:tcPr>
          <w:p w:rsidR="005739B1" w:rsidRPr="00AA6E8A" w:rsidRDefault="005739B1" w:rsidP="005739B1">
            <w:pPr>
              <w:jc w:val="center"/>
              <w:rPr>
                <w:rFonts w:ascii="Arial" w:hAnsi="Arial" w:cs="Arial"/>
                <w:color w:val="000000"/>
                <w:sz w:val="12"/>
                <w:szCs w:val="12"/>
              </w:rPr>
            </w:pPr>
            <w:r w:rsidRPr="00AA6E8A">
              <w:rPr>
                <w:rFonts w:ascii="Arial" w:hAnsi="Arial" w:cs="Arial"/>
                <w:color w:val="000000"/>
                <w:sz w:val="12"/>
                <w:szCs w:val="12"/>
              </w:rPr>
              <w:t>0,1</w:t>
            </w:r>
          </w:p>
        </w:tc>
      </w:tr>
    </w:tbl>
    <w:p w:rsidR="005739B1" w:rsidRPr="00AA6E8A" w:rsidRDefault="005739B1" w:rsidP="00AA6E8A">
      <w:pPr>
        <w:ind w:firstLine="284"/>
        <w:jc w:val="both"/>
        <w:rPr>
          <w:rFonts w:ascii="Arial" w:hAnsi="Arial" w:cs="Arial"/>
          <w:bCs/>
          <w:sz w:val="4"/>
          <w:szCs w:val="4"/>
        </w:rPr>
      </w:pPr>
    </w:p>
    <w:p w:rsidR="005739B1" w:rsidRPr="00AA6E8A" w:rsidRDefault="005739B1" w:rsidP="00AA6E8A">
      <w:pPr>
        <w:ind w:firstLine="284"/>
        <w:jc w:val="both"/>
        <w:rPr>
          <w:rFonts w:ascii="Arial" w:hAnsi="Arial" w:cs="Arial"/>
          <w:bCs/>
          <w:sz w:val="16"/>
          <w:szCs w:val="16"/>
        </w:rPr>
      </w:pPr>
      <w:r w:rsidRPr="007963EA">
        <w:rPr>
          <w:rFonts w:ascii="Arial" w:hAnsi="Arial" w:cs="Arial"/>
          <w:bCs/>
          <w:sz w:val="16"/>
          <w:szCs w:val="16"/>
        </w:rPr>
        <w:t xml:space="preserve">Описание </w:t>
      </w:r>
      <w:r w:rsidRPr="00AA6E8A">
        <w:rPr>
          <w:rFonts w:ascii="Arial" w:hAnsi="Arial" w:cs="Arial"/>
          <w:bCs/>
          <w:sz w:val="16"/>
          <w:szCs w:val="16"/>
        </w:rPr>
        <w:t>местоположения границ публичного сервитута объекта электросетевого хозяйства «ВЛ-10 кВ ПС Валдай линия № 5»</w:t>
      </w:r>
    </w:p>
    <w:p w:rsidR="005739B1" w:rsidRPr="007963EA" w:rsidRDefault="005739B1" w:rsidP="00AA6E8A">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7963EA" w:rsidTr="007963EA">
        <w:trPr>
          <w:trHeight w:val="20"/>
        </w:trPr>
        <w:tc>
          <w:tcPr>
            <w:tcW w:w="5000" w:type="pct"/>
            <w:gridSpan w:val="4"/>
            <w:shd w:val="clear" w:color="auto" w:fill="auto"/>
            <w:vAlign w:val="bottom"/>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Система координат МСК-53, зона 2</w:t>
            </w:r>
          </w:p>
        </w:tc>
      </w:tr>
      <w:tr w:rsidR="005739B1" w:rsidRPr="007963EA" w:rsidTr="007963EA">
        <w:trPr>
          <w:trHeight w:val="20"/>
        </w:trPr>
        <w:tc>
          <w:tcPr>
            <w:tcW w:w="5000" w:type="pct"/>
            <w:gridSpan w:val="4"/>
            <w:shd w:val="clear" w:color="auto" w:fill="auto"/>
            <w:vAlign w:val="center"/>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Метод определения координат характерных точек границ - аналитический</w:t>
            </w:r>
          </w:p>
        </w:tc>
      </w:tr>
      <w:tr w:rsidR="005739B1" w:rsidRPr="007963EA" w:rsidTr="007963EA">
        <w:trPr>
          <w:trHeight w:val="20"/>
        </w:trPr>
        <w:tc>
          <w:tcPr>
            <w:tcW w:w="5000" w:type="pct"/>
            <w:gridSpan w:val="4"/>
            <w:shd w:val="clear" w:color="auto" w:fill="auto"/>
            <w:vAlign w:val="bottom"/>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Площадь публичного сервитута 232 247 кв. м.</w:t>
            </w:r>
          </w:p>
        </w:tc>
      </w:tr>
      <w:tr w:rsidR="005739B1" w:rsidRPr="007963EA" w:rsidTr="007963EA">
        <w:trPr>
          <w:trHeight w:val="20"/>
        </w:trPr>
        <w:tc>
          <w:tcPr>
            <w:tcW w:w="1138" w:type="pct"/>
            <w:vMerge w:val="restar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Координаты, м</w:t>
            </w:r>
          </w:p>
        </w:tc>
        <w:tc>
          <w:tcPr>
            <w:tcW w:w="1396" w:type="pct"/>
            <w:vMerge w:val="restar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7963EA" w:rsidTr="007963EA">
        <w:trPr>
          <w:trHeight w:val="20"/>
        </w:trPr>
        <w:tc>
          <w:tcPr>
            <w:tcW w:w="1138" w:type="pct"/>
            <w:vMerge/>
            <w:vAlign w:val="center"/>
            <w:hideMark/>
          </w:tcPr>
          <w:p w:rsidR="005739B1" w:rsidRPr="007963EA" w:rsidRDefault="005739B1" w:rsidP="005739B1">
            <w:pPr>
              <w:jc w:val="both"/>
              <w:rPr>
                <w:rFonts w:ascii="Arial" w:hAnsi="Arial" w:cs="Arial"/>
                <w:color w:val="000000"/>
                <w:sz w:val="12"/>
                <w:szCs w:val="12"/>
              </w:rPr>
            </w:pPr>
          </w:p>
        </w:tc>
        <w:tc>
          <w:tcPr>
            <w:tcW w:w="1219"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X, м</w:t>
            </w:r>
          </w:p>
        </w:tc>
        <w:tc>
          <w:tcPr>
            <w:tcW w:w="1247"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Y, м</w:t>
            </w:r>
          </w:p>
        </w:tc>
        <w:tc>
          <w:tcPr>
            <w:tcW w:w="1396" w:type="pct"/>
            <w:vMerge/>
            <w:vAlign w:val="center"/>
            <w:hideMark/>
          </w:tcPr>
          <w:p w:rsidR="005739B1" w:rsidRPr="007963EA" w:rsidRDefault="005739B1" w:rsidP="005739B1">
            <w:pPr>
              <w:jc w:val="both"/>
              <w:rPr>
                <w:rFonts w:ascii="Arial" w:hAnsi="Arial" w:cs="Arial"/>
                <w:color w:val="000000"/>
                <w:sz w:val="12"/>
                <w:szCs w:val="12"/>
              </w:rPr>
            </w:pPr>
          </w:p>
        </w:tc>
      </w:tr>
      <w:tr w:rsidR="005739B1" w:rsidRPr="007963EA" w:rsidTr="005C2489">
        <w:trPr>
          <w:trHeight w:hRule="exact" w:val="20"/>
        </w:trPr>
        <w:tc>
          <w:tcPr>
            <w:tcW w:w="5000" w:type="pct"/>
            <w:gridSpan w:val="4"/>
            <w:shd w:val="clear" w:color="auto" w:fill="auto"/>
            <w:vAlign w:val="bottom"/>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 </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518 994,57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2 288 521,51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518 996,93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2 288 526,92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518 998,50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2 288 534,11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519 000,00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2 288 533,93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519 002,98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2 288 540,75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518 999,20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2 288 542,51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518 951,08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2 288 621,53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518 911,35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2 288 687,22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518 873,81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2 288 750,26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518 836,35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2 288 813,20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518 791,23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2 288 887,83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518 751,94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2 288 952,48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518 714,48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2 289 014,00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518 673,06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2 289 083,00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518 630,46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2 289 154,22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518 590,88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2 289 221,05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518 545,98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2 289 293,44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518 505,11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2 289 360,67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518 468,65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2 289 422,09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518 429,10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2 289 486,89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518 385,48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2 289 558,53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518 350,43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2 289 616,67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518 311,13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2 289 682,18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518 270,77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2 289 749,19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518 230,14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2 289 817,84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518 192,90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2 289 879,71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lastRenderedPageBreak/>
              <w:t>27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518 153,62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2 289 944,95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518 118,17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2 290 004,38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518 074,64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2 290 076,71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518 045,26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2 290 125,18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517 997,46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2 290 205,25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517 958,77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2 290 269,95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517 916,94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2 290 341,08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517 876,54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2 290 408,24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517 828,01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2 290 488,44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517 787,50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2 290 553,90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517 744,72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2 290 626,24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517 716,78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2 290 671,35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517 677,40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2 290 736,19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517 645,37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2 290 789,03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517 618,23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2 290 834,38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517 589,18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2 290 882,65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517 549,48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2 290 950,05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517 508,79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2 291 017,24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517 464,11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2 291 091,65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517 429,78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2 291 148,05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517 403,95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2 291 190,93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517 391,77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2 291 240,91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517 374,72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2 291 309,49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517 354,52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2 291 394,04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517 335,06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2 291 472,35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517 309,90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2 291 573,53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517 291,46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2 291 648,72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517 276,48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2 291 709,09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517 258,57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2 291 781,39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517 237,68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2 291 868,33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517 221,20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2 291 938,59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517 204,10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2 292 006,00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517 185,93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2 292 078,21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517 171,95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2 292 136,88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517 151,69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2 292 221,35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517 137,57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2 292 282,61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517 116,70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2 292 366,80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517 098,69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2 292 443,20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517 082,24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2 292 511,25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517 063,46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2 292 589,61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517 046,47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2 292 657,68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517 022,68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2 292 759,16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517 002,58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2 292 843,23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516 988,40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2 292 903,68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516 932,88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2 292 946,23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516 899,82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2 292 971,68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516 770,47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2 293 070,08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516 704,62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2 293 120,35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516 636,94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2 293 172,01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516 567,93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2 293 224,68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516 499,72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2 293 276,50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516 434,20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2 293 326,87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516 369,93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2 293 375,74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516 311,93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2 293 419,67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516 268,24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2 293 453,23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516 267,40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2 293 482,93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516 267,65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2 293 548,63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516 266,68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2 293 612,49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516 210,63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2 293 655,24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516 156,69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2 293 696,34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516 107,87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2 293 734,42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516 110,14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2 293 737,65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516 145,99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2 293 783,20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516 162,45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2 293 804,19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516 194,69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2 293 846,25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516 224,92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2 293 884,74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516 148,83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2 293 971,44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516 175,14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2 293 997,42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516 199,95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2 294 022,47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516 231,02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2 293 985,67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516 302,57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2 293 987,29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516 338,14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2 293 950,48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516 382,75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2 293 904,63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516 411,99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2 293 874,89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516 463,39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2 293 825,37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516 512,95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2 293 776,76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516 548,93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2 293 742,28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516 587,73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2 293 704,93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516 632,81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2 293 661,32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516 696,58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2 293 649,10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516 698,65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2 293 659,91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516 638,10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2 293 671,51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516 595,37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2 293 712,85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516 556,55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2 293 750,21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516 520,59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2 293 784,67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516 471,06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2 293 833,26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516 419,73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2 293 882,71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516 346,04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2 293 958,13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516 307,13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2 293 998,40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516 236,03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2 293 996,78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516 203,45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2 294 035,29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516 237,49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2 294 069,88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516 269,91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2 294 103,10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516 291,26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2 294 124,45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516 316,14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2 294 149,33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516 347,94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2 294 181,12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516 378,68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2 294 189,64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516 402,34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2 294 212,49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516 449,34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2 294 256,21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516 541,31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2 294 326,14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516 572,53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2 294 334,36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516 644,09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2 294 352,45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516 680,24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2 294 361,12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516 696,11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2 294 366,24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516 728,75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2 294 374,45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516 761,42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2 294 383,06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516 766,61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2 294 398,43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516 763,76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2 294 419,15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lastRenderedPageBreak/>
              <w:t>135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516 823,01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2 294 461,84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516 815,64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2 294 520,97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516 847,93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2 294 529,94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516 891,97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2 294 541,10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516 935,54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2 294 552,61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516 973,86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2 294 563,31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517 002,56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2 294 477,55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517 319,04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2 294 472,10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517 335,17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2 294 505,86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517 348,32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2 294 534,66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517 374,25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2 294 590,06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517 390,71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2 294 626,03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517 463,54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2 294 781,41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517 424,72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2 294 874,26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517 411,76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2 294 907,78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517 402,43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2 294 904,17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517 415,42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2 294 870,57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517 452,59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2 294 781,62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517 381,62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2 294 630,21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517 365,18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2 294 594,28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517 339,23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2 294 538,84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517 326,09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2 294 510,06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517 312,78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2 294 482,18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517 009,76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2 294 487,48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516 980,36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2 294 575,50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516 932,92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2 294 562,26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516 889,46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2 294 550,78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516 845,36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2 294 539,60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516 804,68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2 294 528,30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516 812,31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2 294 466,46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516 753,04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2 294 423,75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516 756,38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2 294 399,40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516 753,66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2 294 391,35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516 726,25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2 294 384,13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516 693,19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2 294 375,82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516 677,54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2 294 370,76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516 641,68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2 294 362,16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516 570,04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2 294 344,04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516 536,88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2 294 335,31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516 442,87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2 294 263,86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516 395,46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2 294 219,75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516 373,56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2 294 198,60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516 343,96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2 294 190,40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516 283,79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2 294 172,75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516 286,60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2 294 163,16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516 327,95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2 294 175,28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516 309,07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2 294 156,40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516 284,19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2 294 131,52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516 262,79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2 294 110,13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516 230,35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2 294 076,88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516 194,04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2 294 039,98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516 188,78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2 294 042,46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516 159,41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2 294 012,80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516 120,13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2 293 972,31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516 197,63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2 293 883,99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516 178,10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2 293 859,12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516 145,85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2 293 817,06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516 129,47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2 293 796,17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516 093,28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2 293 750,19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516 091,33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2 293 747,41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516 034,63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2 293 792,25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515 972,87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2 293 840,88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515 928,30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2 293 876,94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515 852,17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2 293 933,04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515 790,01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2 293 979,92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515 725,02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2 294 037,44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515 674,69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2 294 078,28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515 618,28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2 294 123,18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515 625,38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2 294 156,57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515 633,10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2 294 195,61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515 612,50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2 294 199,69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515 604,81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2 294 160,79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515 599,91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2 294 137,78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515 566,54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2 294 164,30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515 520,84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2 294 200,03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515 481,88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2 294 230,06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515 431,10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2 294 269,00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515 350,56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2 294 310,40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515 314,63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2 294 337,54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515 240,33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2 294 392,44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515 204,15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2 294 420,61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515 188,00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2 294 433,18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515 144,45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2 294 465,32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515 088,18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2 294 506,51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515 040,09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2 294 542,91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514 969,03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2 294 595,52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514 913,72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2 294 636,86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514 866,28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2 294 672,09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514 862,99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2 294 708,56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514 856,23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2 294 769,79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514 840,45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2 294 931,37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514 921,98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2 294 883,85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514 950,99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2 294 867,03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515 010,38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2 294 766,58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515 092,65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2 294 771,62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515 092,06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2 294 792,61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515 085,73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2 294 792,43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515 021,87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2 294 788,33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514 966,30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2 294 882,42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514 932,55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2 294 901,99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514 837,84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2 294 957,13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514 824,63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2 295 088,19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514 813,15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2 295 086,74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514 804,23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2 295 081,17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514 817,47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2 294 949,68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514 835,34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2 294 767,62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514 842,10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2 294 706,47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514 846,21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2 294 660,84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lastRenderedPageBreak/>
              <w:t>243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514 901,17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2 294 620,02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514 956,50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2 294 578,67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515 027,51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2 294 526,10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515 075,64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2 294 489,67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515 132,01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2 294 448,40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515 175,31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2 294 416,44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515 191,25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2 294 404,04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515 227,63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2 294 375,71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515 302,06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2 294 320,71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515 339,35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2 294 292,55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515 413,29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2 294 254,54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515 400,16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2 294 200,93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515 375,38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2 294 099,55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515 367,32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2 294 090,01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515 323,48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2 294 048,09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515 290,01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2 294 016,39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515 295,63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2 293 963,34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515 348,23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2 293 908,47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515 450,64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2 293 801,46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515 543,38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2 293 806,97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515 542,18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2 293 827,94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515 459,04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2 293 823,04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515 370,20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2 293 915,87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515 372,22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2 293 918,08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515 356,74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2 293 932,27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515 355,65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2 293 931,08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515 315,76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2 293 972,70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515 311,99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2 294 008,28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515 337,96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2 294 032,88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515 382,65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2 294 075,61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515 394,60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2 294 089,77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515 420,56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2 294 195,93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515 431,84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2 294 241,97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515 469,09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2 294 213,41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515 507,96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2 294 183,44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515 553,54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2 294 147,81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515 600,12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2 294 110,79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515 661,53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2 294 061,91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515 711,44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2 294 021,42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515 776,71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2 293 963,65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515 839,62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2 293 916,20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515 915,46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2 293 860,31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515 959,77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2 293 824,46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516 021,62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2 293 775,76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516 087,04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2 293 724,03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516 143,87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2 293 679,71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516 197,89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2 293 638,54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516 245,84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2 293 601,97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516 246,65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2 293 548,51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516 246,40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2 293 482,68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516 247,53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2 293 442,66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516 299,19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2 293 402,97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516 357,24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2 293 359,02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516 421,44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2 293 310,19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516 486,97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2 293 259,82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516 555,21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2 293 207,98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516 624,19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2 293 155,32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516 691,88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2 293 103,66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516 757,75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2 293 053,38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516 887,06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2 292 955,00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516 920,09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2 292 929,58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516 969,67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2 292 891,58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516 982,15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2 292 838,39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517 002,25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2 292 754,32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517 026,06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2 292 652,74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517 043,06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2 292 584,62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517 061,83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2 292 506,33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517 078,26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2 292 438,32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517 096,29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2 292 361,86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517 117,14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2 292 277,72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517 131,25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2 292 216,54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517 151,53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2 292 131,99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517 165,53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2 292 073,22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517 183,74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2 292 000,86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517 200,80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2 291 933,61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517 217,25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2 291 863,48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517 238,17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2 291 776,42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517 256,10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2 291 704,03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517 271,07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2 291 643,69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517 289,52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2 291 568,49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517 314,68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2 291 467,29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517 334,12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2 291 389,07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517 354,31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2 291 304,51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517 371,38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2 291 235,89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517 384,30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2 291 182,84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517 410,08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2 291 140,07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517 368,83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2 291 098,95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517 334,35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2 291 065,95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517 286,00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2 291 046,51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517 238,74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2 291 024,57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517 195,71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2 291 003,60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517 164,64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2 290 952,38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517 155,25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2 290 927,78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517 143,44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2 290 903,23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517 134,11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2 290 880,89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517 122,14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2 290 860,58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517 113,13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2 290 842,36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517 103,94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2 290 821,24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517 086,58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2 290 780,67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517 077,42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2 290 761,58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517 066,42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2 290 735,66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517 065,64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2 290 733,82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517 070,35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2 290 731,83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517 071,77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2 290 734,88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517 073,57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2 290 734,04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517 072,19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2 290 731,04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517 075,77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2 290 729,53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517 076,55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2 290 731,37</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lastRenderedPageBreak/>
              <w:t>351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517 087,44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2 290 757,05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517 096,60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2 290 776,12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517 114,05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2 290 816,89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517 123,11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2 290 837,73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517 131,82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2 290 855,34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517 143,96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2 290 875,96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517 153,48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2 290 898,72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517 165,37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2 290 923,43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517 174,56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2 290 947,53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517 203,44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2 290 995,13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517 243,47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2 291 014,64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517 290,38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2 291 036,41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517 340,43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2 291 056,54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517 376,52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2 291 091,08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517 415,95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2 291 130,39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517 446,14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2 291 080,78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517 490,80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2 291 006,40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517 531,49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2 290 939,22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517 572,04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2 290 872,34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517 601,09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2 290 824,09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517 628,24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2 290 778,72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517 660,30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2 290 725,82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517 699,73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2 290 660,90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517 727,61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2 290 615,89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517 770,28</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2 290 543,73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517 810,06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2 290 477,53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517 858,56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2 290 397,39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517 898,89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2 290 330,35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517 940,70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2 290 259,24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517 979,42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2 290 194,49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518 027,26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2 290 114,35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518 056,67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2 290 065,85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518 100,15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2 289 993,58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518 135,61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2 289 934,15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518 174,91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2 289 868,89</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518 212,11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2 289 807,08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518 252,74</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2 289 738,42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518 293,13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2 289 671,36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518 332,43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2 289 605,85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518 367,51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2 289 547,65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518 411,16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2 289 475,95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518 450,66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2 289 411,26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518 487,11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2 289 349,86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518 528,09</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2 289 282,45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518 572,92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2 289 210,16</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518 612,42</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2 289 143,48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518 655,05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2 289 072,21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518 696,51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2 289 003,13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518 734,00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2 288 941,58</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400</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518 773,27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2 288 876,94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518 818,35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2 288 802,40</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402</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518 855,77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2 288 739,52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403</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518 893,35</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2 288 676,42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404</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518 933,13</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2 288 610,63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405</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518 984,57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2 288 526,15</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518 994,57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2 288 521,51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5000" w:type="pct"/>
            <w:gridSpan w:val="4"/>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Вырез 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516 255,87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2 293 605,42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407</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516 255,96</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2 293 604,61</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408</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516 257,10</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2 293 604,73</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409</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516 257,01</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2 293 605,54</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138"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406</w:t>
            </w:r>
          </w:p>
        </w:tc>
        <w:tc>
          <w:tcPr>
            <w:tcW w:w="1219"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516 255,87</w:t>
            </w:r>
          </w:p>
        </w:tc>
        <w:tc>
          <w:tcPr>
            <w:tcW w:w="1247"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2 293 605,42</w:t>
            </w:r>
          </w:p>
        </w:tc>
        <w:tc>
          <w:tcPr>
            <w:tcW w:w="1396"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bl>
    <w:p w:rsidR="005739B1" w:rsidRPr="007963EA" w:rsidRDefault="005739B1" w:rsidP="007963EA">
      <w:pPr>
        <w:ind w:firstLine="284"/>
        <w:jc w:val="both"/>
        <w:rPr>
          <w:rFonts w:ascii="Arial" w:hAnsi="Arial" w:cs="Arial"/>
          <w:bCs/>
          <w:sz w:val="4"/>
          <w:szCs w:val="4"/>
        </w:rPr>
      </w:pPr>
    </w:p>
    <w:p w:rsidR="005739B1" w:rsidRPr="007963EA" w:rsidRDefault="005739B1" w:rsidP="007963EA">
      <w:pPr>
        <w:ind w:firstLine="284"/>
        <w:jc w:val="both"/>
        <w:rPr>
          <w:rFonts w:ascii="Arial" w:hAnsi="Arial" w:cs="Arial"/>
          <w:bCs/>
          <w:sz w:val="16"/>
          <w:szCs w:val="16"/>
        </w:rPr>
      </w:pPr>
      <w:r w:rsidRPr="007963EA">
        <w:rPr>
          <w:rFonts w:ascii="Arial" w:hAnsi="Arial" w:cs="Arial"/>
          <w:bCs/>
          <w:sz w:val="16"/>
          <w:szCs w:val="16"/>
        </w:rPr>
        <w:t>Описание местоположения границ публичного сервитута объекта электросетевого хозяйства «ВЛ-10 кВ № 4 ПС Д.О. Валдай»</w:t>
      </w:r>
    </w:p>
    <w:p w:rsidR="005739B1" w:rsidRPr="007963EA" w:rsidRDefault="005739B1" w:rsidP="007963EA">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1"/>
        <w:gridCol w:w="2586"/>
        <w:gridCol w:w="2647"/>
        <w:gridCol w:w="3212"/>
      </w:tblGrid>
      <w:tr w:rsidR="005739B1" w:rsidRPr="007963EA" w:rsidTr="007963EA">
        <w:trPr>
          <w:trHeight w:val="20"/>
        </w:trPr>
        <w:tc>
          <w:tcPr>
            <w:tcW w:w="5000" w:type="pct"/>
            <w:gridSpan w:val="4"/>
            <w:shd w:val="clear" w:color="auto" w:fill="auto"/>
            <w:vAlign w:val="bottom"/>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Система координат МСК-53, зона 2</w:t>
            </w:r>
          </w:p>
        </w:tc>
      </w:tr>
      <w:tr w:rsidR="005739B1" w:rsidRPr="007963EA" w:rsidTr="007963EA">
        <w:trPr>
          <w:trHeight w:val="20"/>
        </w:trPr>
        <w:tc>
          <w:tcPr>
            <w:tcW w:w="5000" w:type="pct"/>
            <w:gridSpan w:val="4"/>
            <w:shd w:val="clear" w:color="auto" w:fill="auto"/>
            <w:vAlign w:val="center"/>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Метод определения координат характерных точек границ - аналитический</w:t>
            </w:r>
          </w:p>
        </w:tc>
      </w:tr>
      <w:tr w:rsidR="005739B1" w:rsidRPr="007963EA" w:rsidTr="007963EA">
        <w:trPr>
          <w:trHeight w:val="20"/>
        </w:trPr>
        <w:tc>
          <w:tcPr>
            <w:tcW w:w="5000" w:type="pct"/>
            <w:gridSpan w:val="4"/>
            <w:shd w:val="clear" w:color="auto" w:fill="auto"/>
            <w:vAlign w:val="bottom"/>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Площадь публичного сервитута 91 572 кв. м.</w:t>
            </w:r>
          </w:p>
        </w:tc>
      </w:tr>
      <w:tr w:rsidR="005739B1" w:rsidRPr="007963EA" w:rsidTr="007963EA">
        <w:trPr>
          <w:trHeight w:val="20"/>
        </w:trPr>
        <w:tc>
          <w:tcPr>
            <w:tcW w:w="1232" w:type="pct"/>
            <w:vMerge w:val="restar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Обозначение характерных точек границы</w:t>
            </w:r>
          </w:p>
        </w:tc>
        <w:tc>
          <w:tcPr>
            <w:tcW w:w="2335" w:type="pct"/>
            <w:gridSpan w:val="2"/>
            <w:shd w:val="clear" w:color="auto" w:fill="auto"/>
            <w:noWrap/>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Координаты, м</w:t>
            </w:r>
          </w:p>
        </w:tc>
        <w:tc>
          <w:tcPr>
            <w:tcW w:w="1433" w:type="pct"/>
            <w:vMerge w:val="restar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7963EA" w:rsidTr="007963EA">
        <w:trPr>
          <w:trHeight w:val="20"/>
        </w:trPr>
        <w:tc>
          <w:tcPr>
            <w:tcW w:w="1232" w:type="pct"/>
            <w:vMerge/>
            <w:vAlign w:val="center"/>
            <w:hideMark/>
          </w:tcPr>
          <w:p w:rsidR="005739B1" w:rsidRPr="007963EA" w:rsidRDefault="005739B1" w:rsidP="005739B1">
            <w:pPr>
              <w:jc w:val="both"/>
              <w:rPr>
                <w:rFonts w:ascii="Arial" w:hAnsi="Arial" w:cs="Arial"/>
                <w:color w:val="000000"/>
                <w:sz w:val="12"/>
                <w:szCs w:val="12"/>
              </w:rPr>
            </w:pPr>
          </w:p>
        </w:tc>
        <w:tc>
          <w:tcPr>
            <w:tcW w:w="1154"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X, м</w:t>
            </w:r>
          </w:p>
        </w:tc>
        <w:tc>
          <w:tcPr>
            <w:tcW w:w="1181"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Y, м</w:t>
            </w:r>
          </w:p>
        </w:tc>
        <w:tc>
          <w:tcPr>
            <w:tcW w:w="1433" w:type="pct"/>
            <w:vMerge/>
            <w:vAlign w:val="center"/>
            <w:hideMark/>
          </w:tcPr>
          <w:p w:rsidR="005739B1" w:rsidRPr="007963EA" w:rsidRDefault="005739B1" w:rsidP="005739B1">
            <w:pPr>
              <w:jc w:val="both"/>
              <w:rPr>
                <w:rFonts w:ascii="Arial" w:hAnsi="Arial" w:cs="Arial"/>
                <w:color w:val="000000"/>
                <w:sz w:val="12"/>
                <w:szCs w:val="12"/>
              </w:rPr>
            </w:pPr>
          </w:p>
        </w:tc>
      </w:tr>
      <w:tr w:rsidR="005739B1" w:rsidRPr="007963EA" w:rsidTr="005C2489">
        <w:trPr>
          <w:trHeight w:hRule="exact" w:val="23"/>
        </w:trPr>
        <w:tc>
          <w:tcPr>
            <w:tcW w:w="5000" w:type="pct"/>
            <w:gridSpan w:val="4"/>
            <w:shd w:val="clear" w:color="auto" w:fill="auto"/>
            <w:vAlign w:val="bottom"/>
            <w:hideMark/>
          </w:tcPr>
          <w:p w:rsidR="005739B1" w:rsidRPr="007963EA" w:rsidRDefault="005739B1" w:rsidP="005739B1">
            <w:pPr>
              <w:jc w:val="both"/>
              <w:rPr>
                <w:rFonts w:ascii="Arial" w:hAnsi="Arial" w:cs="Arial"/>
                <w:color w:val="000000"/>
                <w:sz w:val="12"/>
                <w:szCs w:val="12"/>
              </w:rPr>
            </w:pPr>
            <w:r w:rsidRPr="007963EA">
              <w:rPr>
                <w:rFonts w:ascii="Arial" w:hAnsi="Arial" w:cs="Arial"/>
                <w:color w:val="000000"/>
                <w:sz w:val="12"/>
                <w:szCs w:val="12"/>
              </w:rPr>
              <w:t> </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522 737,66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2 295 822,73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522 733,47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2 295 828,87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522 737,26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2 295 832,18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522 732,76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2 295 838,76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522 720,78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2 295 830,57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522 666,46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2 295 811,09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522 623,45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2 295 816,18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522 578,41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2 295 821,52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522 540,65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2 295 825,99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522 529,52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2 295 856,66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522 519,03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2 295 884,85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522 508,50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2 295 932,88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522 499,49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2 295 975,13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522 490,23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2 296 017,42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522 479,71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2 296 066,05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522 464,08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2 296 138,02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522 458,32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2 296 164,91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522 449,62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2 296 205,92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522 439,03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2 296 255,46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522 428,60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2 296 304,56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522 417,83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2 296 354,47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522 407,74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2 296 402,16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522 396,97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2 296 452,18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522 386,55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2 296 500,36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522 375,71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2 296 550,68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522 362,69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2 296 609,72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522 351,45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2 296 659,45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522 341,57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2 296 709,61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522 329,98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2 296 761,77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522 318,54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2 296 814,89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522 307,24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2 296 867,61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522 297,08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2 296 916,10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522 286,31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2 296 964,21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522 276,07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2 297 011,97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522 265,11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2 297 060,84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522 254,76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2 297 108,91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522 244,55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2 297 157,69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522 230,82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2 297 214,58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39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522 217,04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2 297 275,85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lastRenderedPageBreak/>
              <w:t>40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522 198,97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2 297 357,44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522 182,71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2 297 431,58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522 168,17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2 297 497,62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522 161,63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2 297 529,63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522 146,98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2 297 592,41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522 134,65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2 297 649,61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522 121,40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2 297 709,69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522 110,13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2 297 763,65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522 099,44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2 297 814,76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49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522 089,07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2 297 863,90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522 078,48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2 297 913,53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522 068,33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2 297 962,73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522 057,07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2 298 016,73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522 046,04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2 298 069,02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522 034,77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2 298 122,40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522 024,27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2 298 174,35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522 012,81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2 298 226,46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522 009,36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2 298 247,38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521 990,87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2 298 333,65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521 986,48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2 298 330,29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521 982,06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2 298 350,93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521 975,47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2 298 376,34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521 965,20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2 298 424,70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521 954,06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2 298 474,37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521 944,31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2 298 523,69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521 933,90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2 298 572,99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521 923,37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2 298 622,48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521 913,22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2 298 671,92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521 904,11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2 298 713,93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69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521 896,43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2 298 749,33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521 888,03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2 298 788,56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521 881,54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2 298 820,40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521 888,71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2 298 859,66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521 895,99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2 298 896,71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521 904,03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2 298 936,24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521 914,63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2 298 989,60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521 921,89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2 299 026,09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521 930,81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2 299 070,95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521 941,62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2 299 124,75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79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521 947,39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2 299 154,48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521 953,91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2 299 188,89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521 960,19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2 299 218,98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521 965,83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2 299 248,83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521 972,52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2 299 282,82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521 979,92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2 299 321,15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521 993,54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2 299 383,05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521 998,99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2 299 410,62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522 004,96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2 299 441,01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522 010,47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2 299 469,66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89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522 017,29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2 299 503,60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522 025,93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2 299 546,33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522 032,28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2 299 578,17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522 038,64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2 299 611,66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522 009,54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2 299 637,63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521 982,09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2 299 662,27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521 954,46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2 299 686,97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521 949,94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2 299 691,02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521 951,67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2 299 696,19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521 939,03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2 299 707,51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99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521 939,63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2 299 708,01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521 928,43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2 299 713,77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521 934,03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2 299 724,90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521 931,41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2 299 727,13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521 907,67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2 299 707,41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521 944,40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2 299 674,50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521 946,13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2 299 679,66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521 947,12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2 299 678,78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521 974,75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2 299 654,07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522 002,20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2 299 629,43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109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522 026,67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2 299 607,60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522 021,48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2 299 580,27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522 015,14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2 299 548,49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522 006,51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2 299 505,77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521 999,68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2 299 471,79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521 994,16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2 299 443,11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521 988,20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2 299 412,75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521 982,77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2 299 385,29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521 969,15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2 299 323,37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521 961,72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2 299 284,93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119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521 955,02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2 299 250,92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521 949,40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2 299 221,13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521 943,12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2 299 191,04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521 936,59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2 299 156,55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521 930,83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2 299 126,88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521 920,02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2 299 073,10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521 911,10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2 299 028,23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521 903,84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2 298 991,75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521 893,24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2 298 938,41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521 885,20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2 298 898,86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129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521 877,90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2 298 861,71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521 871,28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2 298 825,41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521 834,56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2 298 821,72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521 788,43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2 298 817,07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521 748,31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2 298 812,86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521 716,44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2 298 809,01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521 677,22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2 298 805,46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521 630,95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2 298 800,21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521 582,61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2 298 794,73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521 554,99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2 298 792,01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139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521 512,85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2 298 787,31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521 456,65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2 298 779,24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521 414,22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2 298 753,47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521 388,61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2 298 737,89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521 363,00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2 298 722,33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521 336,94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2 298 707,17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521 309,85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2 298 703,49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521 263,58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2 298 697,05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521 223,25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2 298 691,70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521 181,75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2 298 685,94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149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521 158,02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2 298 686,92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521 141,93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2 298 719,92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521 134,23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2 298 735,19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521 138,49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2 298 737,85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521 127,31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2 298 760,02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521 109,32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2 298 796,65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521 090,56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2 298 834,91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521 072,04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2 298 873,47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521 065,68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2 298 885,09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521 056,74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2 298 903,07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159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521 037,93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2 298 893,73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521 042,68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2 298 884,18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521 029,67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2 298 876,22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521 000,25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2 298 856,24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521 012,05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2 298 838,87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521 041,05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2 298 858,57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521 052,44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2 298 865,53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521 053,35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2 298 863,87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521 071,67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2 298 825,74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521 090,47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2 298 787,40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169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521 108,51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2 298 750,66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521 122,08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2 298 723,75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521 125,49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2 298 728,08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521 132,07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2 298 715,04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521 151,01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2 298 676,20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521 182,28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2 298 674,91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521 224,73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2 298 680,80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521 265,06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2 298 686,15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521 311,35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2 298 692,59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521 340,58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2 298 696,57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179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521 368,62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2 298 712,87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521 394,32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2 298 728,50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521 419,93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2 298 744,07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521 460,44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2 298 768,67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521 509,35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2 298 775,69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521 511,00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2 298 768,68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521 523,77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2 298 721,73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521 535,40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2 298 678,14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521 549,01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2 298 627,10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521 561,33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2 298 582,21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189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521 575,17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2 298 529,22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521 585,82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2 298 532,01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521 571,95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2 298 585,06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521 559,63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2 298 629,98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521 546,03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2 298 680,98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521 534,39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2 298 724,59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521 521,66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2 298 771,39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521 520,32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2 298 777,07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521 556,14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2 298 781,07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521 583,77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2 298 783,79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199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521 632,19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2 298 789,28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521 678,34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2 298 794,52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521 717,60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2 298 798,07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521 749,54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2 298 801,93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521 789,56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2 298 806,13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521 835,66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2 298 810,77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521 871,55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2 298 814,38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521 877,26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2 298 786,31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521 885,68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2 298 747,01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521 893,36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2 298 711,59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209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521 902,45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2 298 669,65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521 912,60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2 298 620,23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521 923,14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2 298 570,71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521 929,39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2 298 541,11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521 933,59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2 298 521,17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521 940,70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2 298 485,26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521 943,30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2 298 472,10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521 949,68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2 298 443,64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521 964,72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2 298 374,00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521 969,50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2 298 348,09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219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521 973,07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2 298 330,83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521 967,48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2 298 333,19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521 986,16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2 298 242,91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521 992,32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2 298 221,87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522 003,72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2 298 170,01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522 014,20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2 298 118,16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522 025,49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2 298 064,68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522 036,52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2 298 012,42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522 047,77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2 297 958,47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522 057,92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2 297 909,22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229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522 068,53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2 297 859,54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522 078,89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2 297 810,44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522 089,58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2 297 759,35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522 100,87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2 297 705,29</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522 114,13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2 297 645,13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522 126,49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2 297 587,81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522 141,12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2 297 525,14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522 147,63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2 297 493,26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522 162,20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2 297 427,07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522 178,47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2 297 352,92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239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522 196,54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2 297 271,27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522 210,37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2 297 209,81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522 224,06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2 297 153,07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522 234,22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2 297 104,54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522 244,60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2 297 056,33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522 255,56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2 297 007,47</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522 265,80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2 296 959,72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522 276,56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2 296 911,65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522 286,69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2 296 863,26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522 294,68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2 296 826,00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249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522 300,91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2 296 820,78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522 302,90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2 296 811,54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522 306,15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2 296 796,40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522 301,89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2 296 792,46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522 309,47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2 296 757,28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522 321,01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2 296 705,30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522 330,90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2 296 655,11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522 342,20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2 296 605,15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522 355,19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2 296 546,20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522 366,02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2 296 495,93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259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522 376,45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2 296 447,75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522 387,20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2 296 397,78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522 397,29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2 296 350,08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522 408,07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2 296 300,16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522 418,50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2 296 251,08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522 429,08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2 296 201,55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522 437,78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2 296 160,53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522 443,55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2 296 133,60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522 459,19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2 296 061,60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522 469,71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2 296 012,95</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269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522 478,97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2 295 970,70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522 487,97</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2 295 928,44</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522 498,84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2 295 878,91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522 509,81</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2 295 849,41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522 525,33</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2 295 806,66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274</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522 575,95</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2 295 800,66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275</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522 620,98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2 295 795,33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276</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522 668,90</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2 295 789,66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277</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522 710,39</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2 295 804,53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278</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522 716,46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2 295 812,02</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279</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522 728,12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2 295 816,20</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522 737,66</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2 295 822,73</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5000" w:type="pct"/>
            <w:gridSpan w:val="4"/>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Вырез 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521 504,72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2 298 781,01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281</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521 505,18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2 298 779,36</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282</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521 506,84</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2 298 779,81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283</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521 506,38</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2 298 781,48</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r w:rsidR="005739B1" w:rsidRPr="007963EA" w:rsidTr="007963EA">
        <w:trPr>
          <w:trHeight w:val="20"/>
        </w:trPr>
        <w:tc>
          <w:tcPr>
            <w:tcW w:w="1232"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280</w:t>
            </w:r>
          </w:p>
        </w:tc>
        <w:tc>
          <w:tcPr>
            <w:tcW w:w="1154"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521 504,72</w:t>
            </w:r>
          </w:p>
        </w:tc>
        <w:tc>
          <w:tcPr>
            <w:tcW w:w="1181" w:type="pct"/>
            <w:shd w:val="clear" w:color="auto" w:fill="auto"/>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2 298 781,01</w:t>
            </w:r>
          </w:p>
        </w:tc>
        <w:tc>
          <w:tcPr>
            <w:tcW w:w="1433" w:type="pct"/>
            <w:shd w:val="clear" w:color="000000" w:fill="FFFFFF"/>
            <w:vAlign w:val="center"/>
            <w:hideMark/>
          </w:tcPr>
          <w:p w:rsidR="005739B1" w:rsidRPr="007963EA" w:rsidRDefault="005739B1" w:rsidP="005739B1">
            <w:pPr>
              <w:jc w:val="center"/>
              <w:rPr>
                <w:rFonts w:ascii="Arial" w:hAnsi="Arial" w:cs="Arial"/>
                <w:color w:val="000000"/>
                <w:sz w:val="12"/>
                <w:szCs w:val="12"/>
              </w:rPr>
            </w:pPr>
            <w:r w:rsidRPr="007963EA">
              <w:rPr>
                <w:rFonts w:ascii="Arial" w:hAnsi="Arial" w:cs="Arial"/>
                <w:color w:val="000000"/>
                <w:sz w:val="12"/>
                <w:szCs w:val="12"/>
              </w:rPr>
              <w:t>0,1</w:t>
            </w:r>
          </w:p>
        </w:tc>
      </w:tr>
    </w:tbl>
    <w:p w:rsidR="005739B1" w:rsidRPr="00034033" w:rsidRDefault="005739B1" w:rsidP="00034033">
      <w:pPr>
        <w:ind w:firstLine="284"/>
        <w:jc w:val="both"/>
        <w:rPr>
          <w:rFonts w:ascii="Arial" w:hAnsi="Arial" w:cs="Arial"/>
          <w:bCs/>
          <w:sz w:val="4"/>
          <w:szCs w:val="4"/>
        </w:rPr>
      </w:pPr>
    </w:p>
    <w:p w:rsidR="005739B1" w:rsidRPr="00034033" w:rsidRDefault="005739B1" w:rsidP="00034033">
      <w:pPr>
        <w:ind w:firstLine="284"/>
        <w:jc w:val="both"/>
        <w:rPr>
          <w:rFonts w:ascii="Arial" w:hAnsi="Arial" w:cs="Arial"/>
          <w:bCs/>
          <w:sz w:val="16"/>
          <w:szCs w:val="16"/>
        </w:rPr>
      </w:pPr>
      <w:r w:rsidRPr="00034033">
        <w:rPr>
          <w:rFonts w:ascii="Arial" w:hAnsi="Arial" w:cs="Arial"/>
          <w:bCs/>
          <w:sz w:val="16"/>
          <w:szCs w:val="16"/>
        </w:rPr>
        <w:t>Описание местоположения границ публичного сервитута объекта электросетевого хозяйства «ВЛ-10 кВ ПС Дворец линия № 1»</w:t>
      </w:r>
    </w:p>
    <w:p w:rsidR="005739B1" w:rsidRPr="00034033" w:rsidRDefault="005739B1" w:rsidP="00034033">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1"/>
        <w:gridCol w:w="2586"/>
        <w:gridCol w:w="2647"/>
        <w:gridCol w:w="3212"/>
      </w:tblGrid>
      <w:tr w:rsidR="005739B1" w:rsidRPr="00034033" w:rsidTr="00034033">
        <w:trPr>
          <w:trHeight w:val="20"/>
        </w:trPr>
        <w:tc>
          <w:tcPr>
            <w:tcW w:w="5000" w:type="pct"/>
            <w:gridSpan w:val="4"/>
            <w:shd w:val="clear" w:color="auto" w:fill="auto"/>
            <w:vAlign w:val="bottom"/>
            <w:hideMark/>
          </w:tcPr>
          <w:p w:rsidR="005739B1" w:rsidRPr="00034033" w:rsidRDefault="005739B1" w:rsidP="005739B1">
            <w:pPr>
              <w:jc w:val="both"/>
              <w:rPr>
                <w:rFonts w:ascii="Arial" w:hAnsi="Arial" w:cs="Arial"/>
                <w:color w:val="000000"/>
                <w:sz w:val="12"/>
                <w:szCs w:val="12"/>
              </w:rPr>
            </w:pPr>
            <w:r w:rsidRPr="00034033">
              <w:rPr>
                <w:rFonts w:ascii="Arial" w:hAnsi="Arial" w:cs="Arial"/>
                <w:color w:val="000000"/>
                <w:sz w:val="12"/>
                <w:szCs w:val="12"/>
              </w:rPr>
              <w:t>Система координат МСК-53, зона 2</w:t>
            </w:r>
          </w:p>
        </w:tc>
      </w:tr>
      <w:tr w:rsidR="005739B1" w:rsidRPr="00034033" w:rsidTr="00034033">
        <w:trPr>
          <w:trHeight w:val="20"/>
        </w:trPr>
        <w:tc>
          <w:tcPr>
            <w:tcW w:w="5000" w:type="pct"/>
            <w:gridSpan w:val="4"/>
            <w:shd w:val="clear" w:color="auto" w:fill="auto"/>
            <w:vAlign w:val="center"/>
            <w:hideMark/>
          </w:tcPr>
          <w:p w:rsidR="005739B1" w:rsidRPr="00034033" w:rsidRDefault="005739B1" w:rsidP="005739B1">
            <w:pPr>
              <w:jc w:val="both"/>
              <w:rPr>
                <w:rFonts w:ascii="Arial" w:hAnsi="Arial" w:cs="Arial"/>
                <w:color w:val="000000"/>
                <w:sz w:val="12"/>
                <w:szCs w:val="12"/>
              </w:rPr>
            </w:pPr>
            <w:r w:rsidRPr="00034033">
              <w:rPr>
                <w:rFonts w:ascii="Arial" w:hAnsi="Arial" w:cs="Arial"/>
                <w:color w:val="000000"/>
                <w:sz w:val="12"/>
                <w:szCs w:val="12"/>
              </w:rPr>
              <w:t>Метод определения координат характерных точек границ - аналитический</w:t>
            </w:r>
          </w:p>
        </w:tc>
      </w:tr>
      <w:tr w:rsidR="005739B1" w:rsidRPr="00034033" w:rsidTr="00034033">
        <w:trPr>
          <w:trHeight w:val="20"/>
        </w:trPr>
        <w:tc>
          <w:tcPr>
            <w:tcW w:w="5000" w:type="pct"/>
            <w:gridSpan w:val="4"/>
            <w:shd w:val="clear" w:color="auto" w:fill="auto"/>
            <w:vAlign w:val="bottom"/>
            <w:hideMark/>
          </w:tcPr>
          <w:p w:rsidR="005739B1" w:rsidRPr="00034033" w:rsidRDefault="005739B1" w:rsidP="005739B1">
            <w:pPr>
              <w:jc w:val="both"/>
              <w:rPr>
                <w:rFonts w:ascii="Arial" w:hAnsi="Arial" w:cs="Arial"/>
                <w:color w:val="000000"/>
                <w:sz w:val="12"/>
                <w:szCs w:val="12"/>
              </w:rPr>
            </w:pPr>
            <w:r w:rsidRPr="00034033">
              <w:rPr>
                <w:rFonts w:ascii="Arial" w:hAnsi="Arial" w:cs="Arial"/>
                <w:color w:val="000000"/>
                <w:sz w:val="12"/>
                <w:szCs w:val="12"/>
              </w:rPr>
              <w:t>Площадь публичного сервитута 985 314 кв. м.</w:t>
            </w:r>
          </w:p>
        </w:tc>
      </w:tr>
      <w:tr w:rsidR="005739B1" w:rsidRPr="00034033" w:rsidTr="00034033">
        <w:trPr>
          <w:trHeight w:val="20"/>
        </w:trPr>
        <w:tc>
          <w:tcPr>
            <w:tcW w:w="1232" w:type="pct"/>
            <w:vMerge w:val="restar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Обозначение характерных точек границы</w:t>
            </w:r>
          </w:p>
        </w:tc>
        <w:tc>
          <w:tcPr>
            <w:tcW w:w="2335" w:type="pct"/>
            <w:gridSpan w:val="2"/>
            <w:shd w:val="clear" w:color="auto" w:fill="auto"/>
            <w:noWrap/>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Координаты, м</w:t>
            </w:r>
          </w:p>
        </w:tc>
        <w:tc>
          <w:tcPr>
            <w:tcW w:w="1433" w:type="pct"/>
            <w:vMerge w:val="restar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034033" w:rsidTr="00034033">
        <w:trPr>
          <w:trHeight w:val="20"/>
        </w:trPr>
        <w:tc>
          <w:tcPr>
            <w:tcW w:w="1232" w:type="pct"/>
            <w:vMerge/>
            <w:vAlign w:val="center"/>
            <w:hideMark/>
          </w:tcPr>
          <w:p w:rsidR="005739B1" w:rsidRPr="00034033" w:rsidRDefault="005739B1" w:rsidP="005739B1">
            <w:pPr>
              <w:jc w:val="both"/>
              <w:rPr>
                <w:rFonts w:ascii="Arial" w:hAnsi="Arial" w:cs="Arial"/>
                <w:color w:val="000000"/>
                <w:sz w:val="12"/>
                <w:szCs w:val="12"/>
              </w:rPr>
            </w:pPr>
          </w:p>
        </w:tc>
        <w:tc>
          <w:tcPr>
            <w:tcW w:w="1154"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X, м</w:t>
            </w:r>
          </w:p>
        </w:tc>
        <w:tc>
          <w:tcPr>
            <w:tcW w:w="1181"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Y, м</w:t>
            </w:r>
          </w:p>
        </w:tc>
        <w:tc>
          <w:tcPr>
            <w:tcW w:w="1433" w:type="pct"/>
            <w:vMerge/>
            <w:vAlign w:val="center"/>
            <w:hideMark/>
          </w:tcPr>
          <w:p w:rsidR="005739B1" w:rsidRPr="00034033" w:rsidRDefault="005739B1" w:rsidP="005739B1">
            <w:pPr>
              <w:jc w:val="both"/>
              <w:rPr>
                <w:rFonts w:ascii="Arial" w:hAnsi="Arial" w:cs="Arial"/>
                <w:color w:val="000000"/>
                <w:sz w:val="12"/>
                <w:szCs w:val="12"/>
              </w:rPr>
            </w:pPr>
          </w:p>
        </w:tc>
      </w:tr>
      <w:tr w:rsidR="005739B1" w:rsidRPr="00034033" w:rsidTr="005C2489">
        <w:trPr>
          <w:trHeight w:hRule="exact" w:val="23"/>
        </w:trPr>
        <w:tc>
          <w:tcPr>
            <w:tcW w:w="5000" w:type="pct"/>
            <w:gridSpan w:val="4"/>
            <w:shd w:val="clear" w:color="auto" w:fill="auto"/>
            <w:vAlign w:val="bottom"/>
            <w:hideMark/>
          </w:tcPr>
          <w:p w:rsidR="005739B1" w:rsidRPr="00034033" w:rsidRDefault="005739B1" w:rsidP="005739B1">
            <w:pPr>
              <w:jc w:val="both"/>
              <w:rPr>
                <w:rFonts w:ascii="Arial" w:hAnsi="Arial" w:cs="Arial"/>
                <w:color w:val="000000"/>
                <w:sz w:val="12"/>
                <w:szCs w:val="12"/>
              </w:rPr>
            </w:pPr>
            <w:r w:rsidRPr="00034033">
              <w:rPr>
                <w:rFonts w:ascii="Arial" w:hAnsi="Arial" w:cs="Arial"/>
                <w:color w:val="000000"/>
                <w:sz w:val="12"/>
                <w:szCs w:val="12"/>
              </w:rPr>
              <w:t> </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515 625,54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2 283 716,05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515 625,21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2 283 722,55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515 633,52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2 283 722,72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515 640,47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2 283 730,93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515 625,82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2 283 743,33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515 593,06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2 283 742,70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515 556,27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2 283 780,64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515 508,98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2 283 830,23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515 355,80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2 283 954,83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514 835,41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2 284 352,13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514 781,98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2 284 390,72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514 663,28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2 284 475,02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514 630,51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2 284 577,20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514 562,33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2 284 794,52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514 528,62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2 284 841,21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514 438,97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2 284 966,07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514 302,69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2 285 157,25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514 260,04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2 285 218,45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514 202,57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2 285 299,03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514 186,18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2 285 319,69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514 092,87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2 285 346,72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514 092,46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2 285 349,48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514 071,58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2 285 348,22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514 015,77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2 285 344,45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513 964,23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2 285 342,04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513 897,27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2 285 339,25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513 763,53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2 285 332,17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513 681,30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2 285 328,11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513 450,98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2 285 315,88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513 210,86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2 285 150,42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513 042,44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2 285 014,97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512 972,34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2 284 958,16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512 913,83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2 284 911,54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512 841,53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2 284 853,22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512 762,76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2 284 790,03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512 705,00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2 284 744,19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512 572,39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2 284 636,91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512 397,42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2 283 646,48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512 385,32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2 283 576,56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512 374,32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2 283 516,57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512 360,74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2 283 438,59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512 313,27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2 283 171,27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512 305,29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2 283 130,76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512 254,63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2 282 858,01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512 230,16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2 282 723,71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512 226,90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2 282 505,51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512 226,60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2 282 434,77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512 224,46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2 282 215,28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512 230,91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2 281 739,19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512 182,63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2 281 688,60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512 091,08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2 281 266,40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512 054,74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2 281 105,11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512 035,51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2 281 019,33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512 001,93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2 280 870,96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511 982,87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2 280 786,03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511 915,24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2 280 486,14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511 903,68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2 280 435,63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511 915,16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2 280 411,24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511 973,60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2 280 295,39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511 997,38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2 280 249,77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511 987,03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2 279 955,66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511 981,73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2 279 827,78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511 979,21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2 279 757,31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511 975,95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2 279 687,65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511 972,24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2 279 615,48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511 967,09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2 279 500,75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511 941,91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2 279 487,88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511 863,93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2 279 445,35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511 839,05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2 279 406,87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511 803,59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2 279 352,41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511 773,22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2 279 306,24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511 593,40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2 279 176,13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511 580,95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2 279 223,59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511 562,46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2 279 295,91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511 548,01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2 279 350,77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511 531,77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2 279 413,05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511 474,21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2 279 518,90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511 415,87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2 279 624,97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511 525,99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2 279 867,09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511 558,94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2 279 938,37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511 595,25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2 280 017,79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511 576,15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2 280 026,52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511 539,86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2 279 947,14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511 506,90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2 279 875,84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511 390,45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2 279 619,75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511 402,63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2 279 605,45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511 512,10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2 279 405,27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511 527,69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2 279 345,44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511 542,14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2 279 290,63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511 560,62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2 279 218,33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511 574,22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2 279 166,48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511 507,86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2 279 150,95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511 435,64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2 279 134,42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511 366,08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2 279 118,76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511 302,22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2 279 104,15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511 234,60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2 279 088,99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511 135,24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2 279 066,13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510 982,92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2 279 030,40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510 947,48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2 279 020,22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510 895,87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2 279 007,03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510 787,87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2 278 980,13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510 561,80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2 278 973,89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510 486,13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2 278 970,78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510 417,93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2 278 972,06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510 324,97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2 278 967,57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509 859,62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2 278 953,41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509 771,62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2 278 951,19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509 691,64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2 278 948,30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509 635,04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2 278 946,57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509 587,19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2 278 945,43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509 500,45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2 278 940,87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509 397,90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2 278 875,65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509 271,36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2 278 797,81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509 213,93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2 278 760,88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509 138,83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2 278 711,44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509 045,30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2 278 650,77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509 001,55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2 278 622,98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508 932,47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2 278 577,91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508 838,06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2 278 517,82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508 756,77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2 278 466,66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508 699,05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2 278 428,93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508 630,84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2 278 454,67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508 538,63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2 278 490,29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508 452,34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2 278 521,08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508 374,98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2 278 548,42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508 285,65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2 278 580,43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508 116,24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2 278 639,46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508 021,88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2 278 673,91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507 934,09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2 278 706,48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507 871,08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2 278 728,88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507 800,96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2 278 754,89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507 726,05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2 278 783,53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507 661,31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2 278 806,73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507 567,61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2 278 841,43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507 498,92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2 278 866,32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507 397,73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2 278 903,31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507 319,69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2 278 931,58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507 053,91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2 279 029,94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506 789,55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2 279 129,10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506 710,55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2 279 157,66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506 641,58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2 279 182,21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506 570,59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2 279 208,10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506 486,98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2 279 237,31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506 361,86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2 279 281,92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506 313,60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2 279 300,23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506 212,40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2 279 336,18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506 139,27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2 279 363,45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505 945,63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2 279 433,61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505 899,84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2 279 450,02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505 861,54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2 279 456,49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505 765,38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2 279 472,15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505 693,86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2 279 483,46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505 678,39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2 279 509,56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505 633,02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2 279 585,25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505 582,56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2 279 668,19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505 507,15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2 279 793,30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505 414,78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2 279 944,63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505 367,86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2 280 019,15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505 261,19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2 280 191,68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505 209,53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2 280 276,79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505 175,37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2 280 333,42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505 136,00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2 280 397,48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505 086,07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2 280 479,98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505 044,11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2 280 548,62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504 852,72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2 280 857,28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504 811,34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2 280 926,18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504 777,95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2 280 981,27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504 682,59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2 281 140,27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504 633,62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2 281 221,09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504 634,68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2 281 403,89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504 635,71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2 281 486,28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504 577,46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2 281 561,76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504 498,08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2 281 653,09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504 386,72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2 281 782,37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504 317,94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2 281 841,69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504 142,27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2 281 990,19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504 088,91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2 282 035,62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504 037,50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2 282 078,63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503 978,55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2 282 128,58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503 964,14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2 282 204,74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503 951,27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2 282 271,47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503 937,47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2 282 346,60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503 919,69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2 282 446,13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503 918,86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2 282 454,60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503 897,96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2 282 452,55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503 898,87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2 282 443,25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503 916,81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2 282 342,86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503 930,63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2 282 267,58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503 943,51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2 282 200,80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503 959,30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2 282 117,37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504 023,97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2 282 062,56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504 075,37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2 282 019,57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504 128,68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2 281 974,18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504 304,30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2 281 825,72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504 371,83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2 281 767,48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504 482,19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2 281 639,35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504 561,21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2 281 548,44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504 614,62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2 281 479,24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504 613,68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2 281 404,08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504 612,58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2 281 215,28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504 664,61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2 281 129,42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504 834,80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2 280 846,33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505 026,23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2 280 537,62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505 068,13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2 280 469,07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505 118,07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2 280 386,55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505 157,44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2 280 322,50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505 191,57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2 280 265,92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505 243,28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2 280 180,72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505 350,04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2 280 008,03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505 396,94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2 279 933,56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505 489,18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2 279 782,42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505 564,60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2 279 657,31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505 615,04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2 279 574,39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505 675,04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2 279 474,01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505 650,97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2 279 435,65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505 590,33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2 279 340,36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505 540,69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2 279 260,05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505 493,31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2 279 189,54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505 448,37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2 279 117,97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505 405,03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2 279 047,91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505 352,98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2 278 965,36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505 273,17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2 278 836,12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505 236,63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2 278 776,48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505 198,55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2 278 716,47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505 143,64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2 278 629,11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504 980,23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2 278 370,71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504 929,06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2 278 290,71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504 883,31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2 278 219,68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504 688,40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2 277 912,71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504 589,60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2 277 755,16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504 538,40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2 277 677,33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504 453,11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2 277 539,32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504 421,26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2 277 488,23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504 380,28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2 277 423,47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504 337,81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2 277 355,68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504 333,75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2 277 347,34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504 342,15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2 277 343,25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504 342,34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2 277 343,80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504 343,69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2 277 343,32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504 343,46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2 277 342,67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504 343,03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2 277 342,82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504 352,63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2 277 338,15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504 356,21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2 277 345,48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504 398,05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2 277 412,28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504 439,05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2 277 477,07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504 470,95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2 277 528,25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504 556,11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2 277 666,04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504 607,27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2 277 743,81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504 706,16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2 277 901,50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504 900,99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2 278 208,36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504 946,73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2 278 279,37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504 997,95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2 278 359,44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505 161,40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2 278 617,91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505 216,31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2 278 705,26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505 254,45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2 278 765,37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505 291,06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2 278 825,12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505 370,79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2 278 954,24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505 422,84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2 279 036,78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505 466,20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2 279 106,86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505 510,92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2 279 178,09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505 558,35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2 279 248,67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505 608,12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2 279 329,19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505 668,72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2 279 424,44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505 692,55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2 279 462,40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505 762,05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2 279 451,42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505 858,10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2 279 435,77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505 894,51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2 279 429,62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505 938,51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2 279 413,85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506 132,02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2 279 343,74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506 205,22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2 279 316,44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506 306,36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2 279 280,52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506 354,61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2 279 262,21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506 479,99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2 279 217,51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506 563,53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2 279 188,32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506 634,46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2 279 162,45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506 703,46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2 279 137,89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506 782,30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2 279 109,39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507 131,26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2 278 979,10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507 312,47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2 278 911,86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507 390,55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2 278 883,58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507 491,74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2 278 846,58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507 560,39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2 278 821,71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507 654,12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2 278 787,00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507 718,76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2 278 763,83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507 793,56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2 278 735,24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507 863,91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2 278 709,14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507 926,92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2 278 686,74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508 014,63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2 278 654,21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508 109,18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2 278 619,68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508 278,65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2 278 560,63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508 367,94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2 278 528,63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508 445,31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2 278 501,29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508 531,32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2 278 470,60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508 623,35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2 278 435,05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508 701,61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2 278 405,51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508 768,11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2 278 448,98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508 849,29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2 278 500,07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508 943,85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2 278 560,26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509 012,92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2 278 605,33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509 056,64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2 278 633,10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509 150,32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2 278 693,86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509 225,38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2 278 743,28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509 282,54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2 278 780,04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509 409,04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2 278 857,84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509 507,06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2 278 920,19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509 587,99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2 278 924,45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509 635,61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2 278 925,57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509 692,34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2 278 927,31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509 772,26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2 278 930,20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509 860,20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2 278 932,42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510 312,00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2 278 946,17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510 302,49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2 278 906,10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510 299,25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2 278 891,04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510 290,41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2 278 854,83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510 273,48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2 278 786,90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510 255,40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2 278 710,13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510 233,41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2 278 621,69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510 215,71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2 278 551,79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510 201,41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2 278 493,95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510 186,49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2 278 431,75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510 167,85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2 278 351,79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510 155,48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2 278 303,03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510 129,59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2 278 195,08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510 098,58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2 278 139,04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509 991,24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2 277 940,71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509 923,25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2 277 813,73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509 893,91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2 277 758,08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509 861,31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2 277 698,36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509 825,65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2 277 632,53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509 786,91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2 277 560,30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509 745,47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2 277 484,34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509 710,66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2 277 419,37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509 589,08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2 277 084,15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509 567,16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2 277 024,35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509 546,25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2 276 966,72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509 458,11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2 276 721,66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509 434,72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2 276 657,86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509 406,19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2 276 578,26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509 354,71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2 276 437,08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509 334,66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2 276 379,09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509 318,08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2 276 333,36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509 291,63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2 276 261,74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509 268,66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2 276 198,79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509 216,09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2 276 155,89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509 151,95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2 276 101,07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509 081,39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2 276 041,65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509 034,12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2 276 001,38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508 994,75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2 275 968,07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508 945,99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2 275 928,21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508 867,70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2 275 862,24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508 841,40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2 275 841,83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508 791,39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2 275 800,52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508 731,81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2 275 754,29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508 677,59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2 275 709,76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508 540,09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2 275 595,89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508 448,51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2 275 521,30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508 313,80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2 275 410,41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508 285,10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2 275 387,92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508 252,22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2 275 360,72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508 204,26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2 275 322,20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508 033,04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2 275 181,85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507 957,98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2 275 120,74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507 891,67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2 275 066,28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507 854,18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2 275 052,88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507 767,82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2 275 022,39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507 699,13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2 274 997,63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507 628,37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2 274 972,36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507 555,14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2 274 945,84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507 517,59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2 274 930,20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507 394,33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2 274 879,58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507 352,82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2 274 863,09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507 272,43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2 274 829,12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507 145,73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2 274 776,09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507 085,24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2 274 749,69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507 025,21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2 274 725,17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506 956,88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2 274 696,79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506 880,58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2 274 664,09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506 817,76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2 274 636,83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506 767,60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2 274 616,18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506 352,63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2 274 437,91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506 295,76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2 274 412,99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506 231,60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2 274 386,40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506 108,67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2 274 332,36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506 043,75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2 274 276,27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505 991,82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2 274 233,40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505 878,71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2 274 136,09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505 742,37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2 274 020,42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505 665,27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2 274 001,66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504 844,47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2 273 822,48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504 822,01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2 273 774,85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504 794,60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2 273 717,76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504 752,52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2 273 632,67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504 673,97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2 273 470,25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504 629,59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2 273 386,59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504 593,43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2 273 305,54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504 508,22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2 273 128,04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504 468,46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2 273 047,68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504 430,48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2 272 967,48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399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504 392,93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2 272 890,27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504 355,48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2 272 813,97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504 315,85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2 272 734,07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504 282,03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2 272 662,61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504 239,53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2 272 574,19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504 209,66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2 272 512,75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504 186,32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2 272 464,03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504 160,55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2 272 411,33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504 128,23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2 272 344,14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504 102,43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2 272 288,73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504 064,51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2 272 216,94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504 021,60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2 272 116,43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503 981,19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2 272 028,99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503 941,02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2 271 947,71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503 898,08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2 271 852,80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503 867,78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2 271 790,92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503 848,58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2 271 746,74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503 863,75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2 271 688,37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503 882,83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2 271 619,02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503 900,60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2 271 556,44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503 920,80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2 271 562,18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503 903,06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2 271 624,68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503 884,04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2 271 693,80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503 870,73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2 271 745,01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503 886,85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2 271 782,11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503 917,08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2 271 843,85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503 960,01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2 271 938,73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504 000,14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2 272 019,93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504 040,79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2 272 107,90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504 083,49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2 272 207,90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504 121,25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2 272 279,39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504 147,21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2 272 335,15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504 179,44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2 272 402,16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504 205,22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2 272 454,88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504 228,58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2 272 503,62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504 258,44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2 272 565,05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504 300,98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2 272 653,57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504 334,75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2 272 724,91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504 374,31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2 272 804,67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504 411,79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2 272 881,05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504 449,41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2 272 958,39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504 487,36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2 273 038,52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504 527,10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2 273 118,84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504 612,49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2 273 296,72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504 648,47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2 273 377,38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504 692,70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2 273 460,75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504 771,39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2 273 623,45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504 813,48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2 273 708,56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504 840,97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2 273 765,82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504 859,06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2 273 804,17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505 670,00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2 273 981,20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505 752,16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2 274 001,19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505 883,14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2 274 112,30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506 039,45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2 273 867,69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506 143,41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2 273 707,20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506 196,82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2 273 625,46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506 349,90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2 273 392,78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506 396,93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2 273 319,59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506 437,76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2 273 253,60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506 471,56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2 273 200,93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506 521,84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2 273 123,37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506 570,01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2 273 050,03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506 632,80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2 272 953,70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506 738,62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2 272 789,16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506 783,69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2 272 719,95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506 833,92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2 272 644,56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506 888,32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2 272 559,77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506 930,69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2 272 494,25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506 969,47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2 272 433,42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507 014,55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2 272 362,10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507 062,00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2 272 286,28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507 112,34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2 272 209,69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507 174,78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2 272 108,80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507 225,00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2 272 069,51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507 263,87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2 272 037,98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507 324,72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2 271 991,79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507 384,61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2 271 943,51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507 448,54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2 271 891,07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507 496,89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2 271 851,11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507 573,45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2 271 791,30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507 719,99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2 271 669,86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507 637,87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2 271 491,76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507 592,95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2 271 393,05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507 545,11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2 271 286,88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507 504,68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2 271 199,36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507 461,20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2 271 102,76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507 333,06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2 270 824,98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507 293,44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2 270 736,27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507 253,95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2 270 645,79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507 205,59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2 270 540,37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507 164,12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2 270 449,21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507 037,92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2 270 173,79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506 991,78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2 270 074,63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506 943,27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2 269 967,48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506 911,96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2 269 899,74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506 868,76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2 269 804,85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506 687,51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2 269 413,01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506 657,63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2 269 346,26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506 605,42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2 269 233,27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506 603,68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2 269 192,18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499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506 557,39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2 269 140,34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506 141,49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2 268 882,46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506 138,86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2 268 930,65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506 134,63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2 269 012,63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506 123,83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2 269 199,04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506 118,72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2 269 312,18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506 108,91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2 269 493,31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506 087,94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2 269 492,14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506 097,75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2 269 311,15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506 102,85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2 269 197,96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506 113,66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2 269 011,48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506 117,89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2 268 929,54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506 121,31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2 268 866,85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506 077,19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2 268 794,68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506 023,85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2 268 706,75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505 975,32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2 268 627,46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505 863,46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2 268 441,97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505 881,43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2 268 431,09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505 920,01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2 268 494,82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505 993,27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2 268 616,55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506 041,78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2 268 695,82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506 095,12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2 268 783,76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506 139,63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2 268 856,56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506 217,12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2 268 904,87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506 571,03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2 269 124,09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506 624,35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2 269 183,79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506 626,23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2 269 228,23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506 676,74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2 269 337,56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506 706,62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2 269 404,32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506 962,37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2 269 958,74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507 010,86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2 270 065,87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507 056,98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2 270 164,99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507 183,22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2 270 440,48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507 224,70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2 270 531,65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507 273,11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2 270 637,21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507 312,65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2 270 727,79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507 352,18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2 270 816,29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507 480,31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2 271 094,06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507 523,79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2 271 190,64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507 564,21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2 271 278,16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507 612,08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2 271 384,39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507 656,96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2 271 483,01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507 737,64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2 271 657,99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507 961,70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2 271 529,84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508 053,16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2 271 476,86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509 081,67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2 271 847,04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509 179,98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2 271 882,90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509 267,83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2 271 914,19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509 405,81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2 271 981,21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509 487,43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2 272 020,36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509 555,36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2 272 052,60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509 638,06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2 272 092,93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509 742,70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2 272 143,09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509 922,04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2 272 078,92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509 950,43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2 271 971,65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509 969,28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2 271 901,94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510 114,38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2 271 355,94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510 133,98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2 271 283,19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510 151,87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2 271 215,99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510 169,85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2 271 149,73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510 297,06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2 270 669,28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510 341,40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2 270 504,59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510 380,60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2 270 354,64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510 341,89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2 270 292,50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510 275,98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2 270 183,26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510 038,86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2 269 796,22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510 025,65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2 269 702,96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510 014,75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2 269 629,71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510 002,73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2 269 545,45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509 984,85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2 269 426,95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509 965,40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2 269 289,17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509 986,19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2 269 286,24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510 005,63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2 269 423,92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510 023,51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2 269 542,40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510 035,53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2 269 626,68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510 046,43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2 269 699,94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510 059,05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2 269 788,97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510 293,91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2 270 172,33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510 359,79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2 270 281,52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510 388,35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2 270 327,36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510 403,70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2 270 274,12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510 427,19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2 270 194,13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510 446,79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2 270 126,21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510 456,19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2 270 128,92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510 456,11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2 270 128,95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510 456,45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2 270 129,89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510 457,39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2 270 129,54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510 457,28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2 270 129,24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510 466,96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2 270 132,03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510 447,36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2 270 200,00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510 423,86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2 270 279,99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510 402,02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2 270 355,72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510 361,69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2 270 509,98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510 317,36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2 270 674,68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510 255,79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2 270 907,98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510 190,13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2 271 155,16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510 172,15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2 271 221,44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510 154,27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2 271 288,62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510 134,67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2 271 361,38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509 939,52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2 272 094,97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509 741,52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2 272 165,81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509 628,92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2 272 111,84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509 546,26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2 272 071,52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509 478,39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2 272 039,31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509 396,69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2 272 000,13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509 259,69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2 271 933,58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509 172,86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2 271 902,66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509 074,50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2 271 866,77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508 733,37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2 271 743,86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508 055,24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2 271 499,92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507 972,18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2 271 548,04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507 738,91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2 271 681,46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507 586,62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2 271 807,66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507 510,05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2 271 867,49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507 461,89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2 271 907,29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507 397,86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2 271 959,80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507 337,66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2 272 008,34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507 276,83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2 272 054,50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507 238,08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2 272 085,94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507 190,67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2 272 123,03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507 130,04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2 272 220,98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507 079,68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2 272 297,62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507 032,33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2 272 373,28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506 987,20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2 272 444,68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506 948,36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2 272 505,59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506 905,98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2 272 571,14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506 851,50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2 272 656,05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506 801,23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2 272 731,50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506 756,25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2 272 800,56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506 650,43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2 272 965,12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506 587,58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2 273 061,53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506 539,43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2 273 134,85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506 489,21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2 273 212,32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506 455,52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2 273 264,79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506 414,69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2 273 330,79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506 367,49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2 273 404,25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506 320,35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2 273 475,52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506 161,01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2 273 718,65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506 057,11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2 273 879,06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505 899,26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2 274 126,08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506 005,34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2 274 217,34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506 057,30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2 274 260,23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506 120,02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2 274 314,41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506 239,84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2 274 367,09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506 304,00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2 274 393,67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506 361,01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2 274 418,66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506 433,83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2 274 450,11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506 641,89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2 274 539,12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506 775,75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2 274 596,82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506 825,94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2 274 617,49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506 888,90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2 274 644,81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506 965,04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2 274 677,44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507 033,21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2 274 705,75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507 093,41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2 274 730,34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507 153,97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2 274 756,77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507 280,58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2 274 809,76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507 360,79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2 274 843,66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507 402,20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2 274 860,11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507 525,62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2 274 910,79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507 562,76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2 274 926,27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507 635,48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2 274 952,60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507 706,22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2 274 977,86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507 774,88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2 275 002,61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507 861,21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2 275 033,09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507 902,18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2 275 047,73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507 971,27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2 275 104,49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508 046,32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2 275 165,59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508 217,49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2 275 305,89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508 265,49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2 275 344,44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508 298,28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2 275 371,57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508 326,95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2 275 394,04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508 461,81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2 275 505,05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508 553,42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2 275 579,67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508 690,94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2 275 693,55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508 744,91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2 275 737,88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508 804,51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2 275 784,12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508 854,53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2 275 825,44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508 876,12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2 275 842,20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508 955,56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2 275 812,65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509 011,40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2 275 795,33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509 017,62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2 275 815,39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508 962,34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2 275 832,53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508 894,83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2 275 857,64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508 959,40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2 275 912,05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509 008,17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2 275 951,92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509 047,71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2 275 985,37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509 094,96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2 276 025,62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509 165,53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2 276 085,05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509 229,56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2 276 139,78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509 286,41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2 276 186,17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509 311,34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2 276 254,50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509 337,80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2 276 326,14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509 354,46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2 276 372,08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509 374,50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2 276 430,05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509 425,94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2 276 571,13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509 454,46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2 276 650,71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509 477,85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2 276 714,49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509 566,01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2 276 959,60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509 586,89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2 277 017,15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509 608,81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2 277 076,96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699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509 729,88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2 277 410,79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509 763,94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2 277 474,35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509 805,39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2 277 550,31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509 844,14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2 277 622,57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509 879,76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2 277 688,33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509 912,42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2 277 748,16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509 941,80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2 277 803,89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510 009,72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2 277 930,75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510 116,99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2 278 128,95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510 149,35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2 278 187,42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510 175,86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2 278 298,00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510 188,25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2 278 346,82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510 206,93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2 278 426,92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510 221,82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2 278 488,98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510 236,08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2 278 546,70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510 253,78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2 278 616,58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510 275,81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2 278 705,19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510 293,89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2 278 781,96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510 310,80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2 278 849,80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510 319,72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2 278 886,34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510 322,98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2 278 901,47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510 333,77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2 278 946,97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510 418,24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2 278 951,05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510 486,37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2 278 949,77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510 562,53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2 278 952,90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510 626,57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2 278 954,72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510 644,94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2 278 905,06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510 664,63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2 278 912,34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510 648,73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2 278 955,33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510 790,73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2 278 959,20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510 901,00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2 278 986,66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510 952,98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2 278 999,95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510 980,88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2 279 007,97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510 995,29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2 279 011,73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511 139,99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2 279 045,67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511 239,25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2 279 068,51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511 306,86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2 279 083,67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511 370,73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2 279 098,29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511 440,29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2 279 113,94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511 512,60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2 279 130,49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511 591,53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2 279 148,96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511 620,72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2 279 169,87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511 788,64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2 279 291,48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511 821,16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2 279 340,91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511 856,60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2 279 395,35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511 879,22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2 279 428,70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511 987,53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2 279 487,82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511 993,22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2 279 614,47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511 996,92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2 279 686,62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512 000,20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2 279 756,44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749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512 002,72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2 279 826,96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512 008,02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2 279 954,88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512 010,02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2 280 013,40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512 012,46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2 280 076,55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512 018,56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2 280 254,57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511 992,30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2 280 304,95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511 933,23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2 280 422,15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511 933,89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2 280 442,22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511 927,18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2 280 444,17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511 935,72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2 280 481,48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759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512 003,36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2 280 781,42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512 022,42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2 280 866,35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512 056,00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2 281 014,70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512 075,23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2 281 100,50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512 111,59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2 281 261,89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512 201,90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2 281 678,37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512 252,03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2 281 730,89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512 245,47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2 282 215,34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512 247,60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2 282 434,62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512 247,90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2 282 505,31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769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512 251,13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2 282 721,65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512 275,29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2 282 854,19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512 325,91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2 283 126,81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512 333,91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2 283 167,41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512 394,99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2 283 512,88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512 405,99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2 283 572,87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512 428,70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2 283 703,54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512 591,70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2 284 625,54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512 718,12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2 284 727,80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512 775,86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2 284 773,62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779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512 854,69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2 284 836,85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512 926,97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2 284 895,15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512 985,50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2 284 941,79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513 055,64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2 284 998,63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513 223,42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2 285 133,57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513 458,01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2 285 295,23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513 682,38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2 285 307,14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513 764,60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2 285 311,20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513 898,27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2 285 318,27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513 965,16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2 285 321,06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789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514 016,97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2 285 323,48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514 082,37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2 285 327,90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514 173,90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2 285 301,39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514 185,78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2 285 286,40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514 242,87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2 285 206,35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514 285,53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2 285 145,16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514 421,88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2 284 953,87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514 543,31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2 284 784,99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514 610,49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2 284 570,85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514 645,43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2 284 461,94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799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514 769,75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2 284 373,65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514 822,89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2 284 335,27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515 336,15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2 283 943,41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515 323,86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2 283 917,64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515 342,82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2 283 908,60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515 353,02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2 283 930,01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515 494,69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2 283 814,78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515 541,13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2 283 766,08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515 584,34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2 283 721,53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515 618,30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2 283 722,18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515 625,54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2 283 716,05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511 591,21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2 280 017,26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511 591,94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2 280 017,85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511 591,04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2 280 018,96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511 590,31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2 280 018,38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809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511 591,21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2 280 017,26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2</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505 668,17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2 273 991,80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505 669,02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2 273 992,34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505 668,48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2 273 993,18</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505 667,64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2 273 992,64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505 668,17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2 273 991,80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3</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509 975,64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2 269 288,24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509 976,63</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2 269 288,11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509 976,76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2 269 289,10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509 975,76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2 269 289,23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817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509 975,64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2 269 288,24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4</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509 013,14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2 275 804,26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509 013,79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2 275 804,04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509 014,19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2 275 805,31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509 013,54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2 275 805,51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509 013,14</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2 275 804,26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5</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510 654,51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2 278 909,37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510 655,59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2 278 909,41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510 655,55</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2 278 910,09</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510 654,49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2 278 910,06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510 654,51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2 278 909,37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6</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505 688,62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2 279 472,25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505 689,48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2 279 472,74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831</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505 688,99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2 279 473,61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832</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505 688,12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2 279 473,11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829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505 688,62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2 279 472,25</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7</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515 334,96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2 283 913,21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834</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515 336,07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2 283 915,77</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835</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515 333,32</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2 283 916,96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836</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515 332,21</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2 283 914,40</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833</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515 334,96</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2 283 913,21</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5000" w:type="pct"/>
            <w:gridSpan w:val="4"/>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Вырез 8</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503 860,57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2 271 702,24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838</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503 861,38</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2 271 702,82</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839</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503 860,80</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2 271 703,63</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840</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503 859,99</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2 271 703,06</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r w:rsidR="005739B1" w:rsidRPr="00034033" w:rsidTr="00034033">
        <w:trPr>
          <w:trHeight w:val="20"/>
        </w:trPr>
        <w:tc>
          <w:tcPr>
            <w:tcW w:w="1232"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837</w:t>
            </w:r>
          </w:p>
        </w:tc>
        <w:tc>
          <w:tcPr>
            <w:tcW w:w="1154"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503 860,57</w:t>
            </w:r>
          </w:p>
        </w:tc>
        <w:tc>
          <w:tcPr>
            <w:tcW w:w="1181" w:type="pct"/>
            <w:shd w:val="clear" w:color="auto" w:fill="auto"/>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2 271 702,24</w:t>
            </w:r>
          </w:p>
        </w:tc>
        <w:tc>
          <w:tcPr>
            <w:tcW w:w="1433" w:type="pct"/>
            <w:shd w:val="clear" w:color="000000" w:fill="FFFFFF"/>
            <w:vAlign w:val="center"/>
            <w:hideMark/>
          </w:tcPr>
          <w:p w:rsidR="005739B1" w:rsidRPr="00034033" w:rsidRDefault="005739B1" w:rsidP="005739B1">
            <w:pPr>
              <w:jc w:val="center"/>
              <w:rPr>
                <w:rFonts w:ascii="Arial" w:hAnsi="Arial" w:cs="Arial"/>
                <w:color w:val="000000"/>
                <w:sz w:val="12"/>
                <w:szCs w:val="12"/>
              </w:rPr>
            </w:pPr>
            <w:r w:rsidRPr="00034033">
              <w:rPr>
                <w:rFonts w:ascii="Arial" w:hAnsi="Arial" w:cs="Arial"/>
                <w:color w:val="000000"/>
                <w:sz w:val="12"/>
                <w:szCs w:val="12"/>
              </w:rPr>
              <w:t>0,1</w:t>
            </w:r>
          </w:p>
        </w:tc>
      </w:tr>
    </w:tbl>
    <w:p w:rsidR="005739B1" w:rsidRPr="009D7267" w:rsidRDefault="005739B1" w:rsidP="009D7267">
      <w:pPr>
        <w:ind w:firstLine="284"/>
        <w:jc w:val="both"/>
        <w:rPr>
          <w:rFonts w:ascii="Arial" w:hAnsi="Arial" w:cs="Arial"/>
          <w:bCs/>
          <w:sz w:val="4"/>
          <w:szCs w:val="4"/>
          <w:lang w:val="en-US"/>
        </w:rPr>
      </w:pPr>
    </w:p>
    <w:p w:rsidR="005739B1" w:rsidRPr="009D7267" w:rsidRDefault="005739B1" w:rsidP="009D7267">
      <w:pPr>
        <w:ind w:firstLine="284"/>
        <w:jc w:val="both"/>
        <w:rPr>
          <w:rFonts w:ascii="Arial" w:hAnsi="Arial" w:cs="Arial"/>
          <w:bCs/>
          <w:sz w:val="16"/>
          <w:szCs w:val="16"/>
        </w:rPr>
      </w:pPr>
      <w:r w:rsidRPr="009D7267">
        <w:rPr>
          <w:rFonts w:ascii="Arial" w:hAnsi="Arial" w:cs="Arial"/>
          <w:bCs/>
          <w:sz w:val="16"/>
          <w:szCs w:val="16"/>
        </w:rPr>
        <w:t>Описание местоположения границ публичного сервитута объекта электросетевого хозяйства «</w:t>
      </w:r>
      <w:r w:rsidRPr="009D7267">
        <w:rPr>
          <w:rFonts w:ascii="Arial" w:hAnsi="Arial" w:cs="Arial"/>
          <w:bCs/>
          <w:iCs/>
          <w:sz w:val="16"/>
          <w:szCs w:val="16"/>
        </w:rPr>
        <w:t>ВЛ-10 кВ ПС Дворец линия № 2</w:t>
      </w:r>
      <w:r w:rsidRPr="009D7267">
        <w:rPr>
          <w:rFonts w:ascii="Arial" w:hAnsi="Arial" w:cs="Arial"/>
          <w:bCs/>
          <w:sz w:val="16"/>
          <w:szCs w:val="16"/>
        </w:rPr>
        <w:t>»</w:t>
      </w:r>
    </w:p>
    <w:p w:rsidR="005739B1" w:rsidRPr="009D7267" w:rsidRDefault="005739B1" w:rsidP="009D7267">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Система координат МСК-53, зона 2</w:t>
            </w:r>
          </w:p>
        </w:tc>
      </w:tr>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Метод определения координат характерных точек границ - аналитический</w:t>
            </w:r>
          </w:p>
        </w:tc>
      </w:tr>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Площадь публичного сервитута 136 805 кв. м.</w:t>
            </w:r>
          </w:p>
        </w:tc>
      </w:tr>
      <w:tr w:rsidR="005739B1" w:rsidRPr="009D7267" w:rsidTr="009D7267">
        <w:trPr>
          <w:trHeight w:val="20"/>
        </w:trPr>
        <w:tc>
          <w:tcPr>
            <w:tcW w:w="1138" w:type="pct"/>
            <w:vMerge w:val="restar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Координаты, м</w:t>
            </w:r>
          </w:p>
        </w:tc>
        <w:tc>
          <w:tcPr>
            <w:tcW w:w="1396" w:type="pct"/>
            <w:vMerge w:val="restar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9D7267" w:rsidTr="009D7267">
        <w:trPr>
          <w:trHeight w:val="20"/>
        </w:trPr>
        <w:tc>
          <w:tcPr>
            <w:tcW w:w="1138" w:type="pct"/>
            <w:vMerge/>
            <w:vAlign w:val="center"/>
            <w:hideMark/>
          </w:tcPr>
          <w:p w:rsidR="005739B1" w:rsidRPr="009D7267" w:rsidRDefault="005739B1" w:rsidP="005739B1">
            <w:pPr>
              <w:jc w:val="center"/>
              <w:rPr>
                <w:rFonts w:ascii="Arial" w:hAnsi="Arial" w:cs="Arial"/>
                <w:color w:val="000000"/>
                <w:sz w:val="12"/>
                <w:szCs w:val="12"/>
              </w:rPr>
            </w:pPr>
          </w:p>
        </w:tc>
        <w:tc>
          <w:tcPr>
            <w:tcW w:w="1219"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X, м</w:t>
            </w:r>
          </w:p>
        </w:tc>
        <w:tc>
          <w:tcPr>
            <w:tcW w:w="1247"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Y, м</w:t>
            </w:r>
          </w:p>
        </w:tc>
        <w:tc>
          <w:tcPr>
            <w:tcW w:w="1396" w:type="pct"/>
            <w:vMerge/>
            <w:vAlign w:val="center"/>
            <w:hideMark/>
          </w:tcPr>
          <w:p w:rsidR="005739B1" w:rsidRPr="009D7267" w:rsidRDefault="005739B1" w:rsidP="005739B1">
            <w:pPr>
              <w:jc w:val="center"/>
              <w:rPr>
                <w:rFonts w:ascii="Arial" w:hAnsi="Arial" w:cs="Arial"/>
                <w:color w:val="000000"/>
                <w:sz w:val="12"/>
                <w:szCs w:val="12"/>
              </w:rPr>
            </w:pPr>
          </w:p>
        </w:tc>
      </w:tr>
      <w:tr w:rsidR="005739B1" w:rsidRPr="009D7267" w:rsidTr="005C2489">
        <w:trPr>
          <w:trHeight w:hRule="exact" w:val="23"/>
        </w:trPr>
        <w:tc>
          <w:tcPr>
            <w:tcW w:w="5000" w:type="pct"/>
            <w:gridSpan w:val="4"/>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Контур 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515 663,57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2 283 719,74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515 672,61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2 283 739,51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515 647,60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2 283 743,68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515 644,15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2 283 722,97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515 644,38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2 283 722,93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515 658,82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2 283 723,22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515 658,96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2 283 720,50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515 663,57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2 283 719,74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Контур 2</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515 678,70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2 283 738,50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515 669,88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2 283 718,68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515 721,66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2 283 710,06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515 938,55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2 284 058,96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515 994,60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2 284 116,36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516 038,18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2 284 161,75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516 057,85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2 284 254,76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516 095,13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2 284 431,10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516 111,43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2 284 508,17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516 125,74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2 284 573,37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516 169,08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2 284 774,72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516 182,13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2 284 833,65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516 185,55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2 284 830,46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516 189,60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2 284 850,30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516 186,58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2 284 854,07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516 198,72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2 284 912,06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516 210,40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2 284 966,64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516 220,67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2 285 015,03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516 235,70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2 285 085,86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516 259,24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2 285 196,57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516 545,69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2 285 771,01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517 021,66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2 286 725,47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517 048,03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2 286 778,35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517 147,35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2 286 888,27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517 203,66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2 286 950,60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517 258,63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2 287 011,45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517 314,33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2 287 073,09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517 357,37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2 287 122,28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517 403,61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2 287 174,73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517 441,29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2 287 217,80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517 471,35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2 287 177,76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517 530,36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2 287 097,09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517 547,31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2 287 109,48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517 488,23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2 287 190,26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517 455,44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2 287 233,93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517 496,57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2 287 280,55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517 590,24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2 287 386,72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517 683,95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2 287 492,94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517 765,38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2 287 586,84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517 811,65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2 287 640,25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517 843,87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2 287 678,14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517 904,77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2 287 719,90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517 967,03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2 287 762,59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518 018,88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2 287 801,98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518 078,83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2 287 840,91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518 134,15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2 287 878,60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518 279,27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2 287 979,54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518 338,20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2 288 023,75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518 397,95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2 288 068,68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518 452,47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2 288 109,01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518 503,45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2 288 146,78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518 558,80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2 288 188,01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518 614,14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2 288 229,22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518 669,48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2 288 270,43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518 724,81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2 288 311,65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518 835,49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2 288 394,08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519 001,52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2 288 517,71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518 988,98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2 288 534,55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518 822,94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2 288 410,92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518 656,93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2 288 287,28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518 490,93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2 288 163,64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518 439,97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2 288 125,88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518 385,40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2 288 085,51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518 325,59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2 288 040,54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518 266,96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2 287 996,55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518 122,25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2 287 895,91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518 067,20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2 287 858,39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518 006,79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2 287 819,17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517 954,73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2 287 779,62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517 892,89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2 287 737,22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517 829,69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2 287 693,88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517 795,72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2 287 653,92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517 668,16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2 287 506,78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517 480,82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2 287 294,44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517 434,02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2 287 241,39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517 387,83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2 287 188,59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517 341,59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2 287 136,14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517 298,64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2 287 087,05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517 243,05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2 287 025,52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517 188,08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2 286 964,68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517 131,76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2 286 902,35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517 030,52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2 286 790,29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517 002,87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2 286 734,84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516 526,90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2 285 780,38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516 242,80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2 285 210,67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516 211,78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2 285 211,14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516 167,13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2 285 212,24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516 118,30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2 285 213,45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515 969,00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2 285 130,72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515 978,35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2 285 111,88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516 123,49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2 285 192,31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516 166,61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2 285 191,25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516 211,36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2 285 190,14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516 236,32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2 285 189,76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516 215,16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2 285 090,22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516 200,13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2 285 019,39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516 189,86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2 284 971,02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516 178,18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2 284 916,41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516 164,83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2 284 852,64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516 148,56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2 284 779,18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516 105,23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2 284 577,89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516 090,90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2 284 512,60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516 074,59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2 284 435,44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516 037,30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2 284 259,10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516 018,88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2 284 171,96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515 979,52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2 284 130,97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515 921,92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2 284 071,99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515 711,25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2 283 733,08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515 678,70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2 283 738,50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516 236,32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2 285 138,80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516 238,24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2 285 138,74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516 238,26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2 285 139,42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516 236,34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2 285 139,50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516 236,32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2 285 138,80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2</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516 181,86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2 284 841,84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516 183,30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2 284 842,56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516 182,61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2 284 843,97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516 181,16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2 284 843,25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516 181,86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2 284 841,84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3</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517 538,69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2 287 103,88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517 539,78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2 287 104,68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517 538,91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2 287 105,87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517 537,82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2 287 105,08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517 538,69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2 287 103,88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bl>
    <w:p w:rsidR="005739B1" w:rsidRPr="009D7267" w:rsidRDefault="005739B1" w:rsidP="009D7267">
      <w:pPr>
        <w:ind w:firstLine="284"/>
        <w:jc w:val="both"/>
        <w:rPr>
          <w:rFonts w:ascii="Arial" w:hAnsi="Arial" w:cs="Arial"/>
          <w:bCs/>
          <w:sz w:val="4"/>
          <w:szCs w:val="4"/>
        </w:rPr>
      </w:pPr>
    </w:p>
    <w:p w:rsidR="005739B1" w:rsidRPr="009D7267" w:rsidRDefault="005739B1" w:rsidP="009D7267">
      <w:pPr>
        <w:ind w:firstLine="284"/>
        <w:jc w:val="both"/>
        <w:rPr>
          <w:rFonts w:ascii="Arial" w:hAnsi="Arial" w:cs="Arial"/>
          <w:bCs/>
          <w:sz w:val="16"/>
          <w:szCs w:val="16"/>
        </w:rPr>
      </w:pPr>
      <w:r w:rsidRPr="009D7267">
        <w:rPr>
          <w:rFonts w:ascii="Arial" w:hAnsi="Arial" w:cs="Arial"/>
          <w:bCs/>
          <w:sz w:val="16"/>
          <w:szCs w:val="16"/>
        </w:rPr>
        <w:t>Описание местоположения границ публичного сервитута объекта электросетевого хозяйства «</w:t>
      </w:r>
      <w:r w:rsidRPr="009D7267">
        <w:rPr>
          <w:rFonts w:ascii="Arial" w:hAnsi="Arial" w:cs="Arial"/>
          <w:bCs/>
          <w:iCs/>
          <w:sz w:val="16"/>
          <w:szCs w:val="16"/>
        </w:rPr>
        <w:t>ВЛ-10 кВ ПС Любница линия № 1</w:t>
      </w:r>
      <w:r w:rsidRPr="009D7267">
        <w:rPr>
          <w:rFonts w:ascii="Arial" w:hAnsi="Arial" w:cs="Arial"/>
          <w:bCs/>
          <w:sz w:val="16"/>
          <w:szCs w:val="16"/>
        </w:rPr>
        <w:t>»</w:t>
      </w:r>
    </w:p>
    <w:p w:rsidR="005739B1" w:rsidRPr="009D7267" w:rsidRDefault="005739B1" w:rsidP="009D7267">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1"/>
        <w:gridCol w:w="2586"/>
        <w:gridCol w:w="2647"/>
        <w:gridCol w:w="3212"/>
      </w:tblGrid>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Система координат МСК-53, зона 2</w:t>
            </w:r>
          </w:p>
        </w:tc>
      </w:tr>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Метод определения координат характерных точек границ - аналитический</w:t>
            </w:r>
          </w:p>
        </w:tc>
      </w:tr>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Площадь публичного сервитута 386 317 кв. м.</w:t>
            </w:r>
          </w:p>
        </w:tc>
      </w:tr>
      <w:tr w:rsidR="005739B1" w:rsidRPr="009D7267" w:rsidTr="009D7267">
        <w:trPr>
          <w:trHeight w:val="20"/>
        </w:trPr>
        <w:tc>
          <w:tcPr>
            <w:tcW w:w="1232" w:type="pct"/>
            <w:vMerge w:val="restar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Обозначение характерных точек границы</w:t>
            </w:r>
          </w:p>
        </w:tc>
        <w:tc>
          <w:tcPr>
            <w:tcW w:w="2335" w:type="pct"/>
            <w:gridSpan w:val="2"/>
            <w:shd w:val="clear" w:color="auto" w:fill="auto"/>
            <w:noWrap/>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Координаты, м</w:t>
            </w:r>
          </w:p>
        </w:tc>
        <w:tc>
          <w:tcPr>
            <w:tcW w:w="1433" w:type="pct"/>
            <w:vMerge w:val="restar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9D7267" w:rsidTr="009D7267">
        <w:trPr>
          <w:trHeight w:val="20"/>
        </w:trPr>
        <w:tc>
          <w:tcPr>
            <w:tcW w:w="1232" w:type="pct"/>
            <w:vMerge/>
            <w:vAlign w:val="center"/>
            <w:hideMark/>
          </w:tcPr>
          <w:p w:rsidR="005739B1" w:rsidRPr="009D7267" w:rsidRDefault="005739B1" w:rsidP="005739B1">
            <w:pPr>
              <w:jc w:val="center"/>
              <w:rPr>
                <w:rFonts w:ascii="Arial" w:hAnsi="Arial" w:cs="Arial"/>
                <w:color w:val="000000"/>
                <w:sz w:val="12"/>
                <w:szCs w:val="12"/>
              </w:rPr>
            </w:pPr>
          </w:p>
        </w:tc>
        <w:tc>
          <w:tcPr>
            <w:tcW w:w="1154"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X, м</w:t>
            </w:r>
          </w:p>
        </w:tc>
        <w:tc>
          <w:tcPr>
            <w:tcW w:w="1181"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Y, м</w:t>
            </w:r>
          </w:p>
        </w:tc>
        <w:tc>
          <w:tcPr>
            <w:tcW w:w="1433" w:type="pct"/>
            <w:vMerge/>
            <w:vAlign w:val="center"/>
            <w:hideMark/>
          </w:tcPr>
          <w:p w:rsidR="005739B1" w:rsidRPr="009D7267" w:rsidRDefault="005739B1" w:rsidP="005739B1">
            <w:pPr>
              <w:jc w:val="center"/>
              <w:rPr>
                <w:rFonts w:ascii="Arial" w:hAnsi="Arial" w:cs="Arial"/>
                <w:color w:val="000000"/>
                <w:sz w:val="12"/>
                <w:szCs w:val="12"/>
              </w:rPr>
            </w:pPr>
          </w:p>
        </w:tc>
      </w:tr>
      <w:tr w:rsidR="005739B1" w:rsidRPr="009D7267" w:rsidTr="005C2489">
        <w:trPr>
          <w:trHeight w:hRule="exact" w:val="23"/>
        </w:trPr>
        <w:tc>
          <w:tcPr>
            <w:tcW w:w="5000" w:type="pct"/>
            <w:gridSpan w:val="4"/>
            <w:shd w:val="clear" w:color="auto" w:fill="auto"/>
            <w:vAlign w:val="center"/>
            <w:hideMark/>
          </w:tcPr>
          <w:p w:rsidR="005739B1" w:rsidRPr="009D7267" w:rsidRDefault="005739B1" w:rsidP="005739B1">
            <w:pPr>
              <w:jc w:val="center"/>
              <w:rPr>
                <w:rFonts w:ascii="Arial" w:hAnsi="Arial" w:cs="Arial"/>
                <w:color w:val="000000"/>
                <w:sz w:val="12"/>
                <w:szCs w:val="12"/>
              </w:rPr>
            </w:pP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523 198,72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2 252 279,45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523 219,72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2 252 279,00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523 220,29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2 252 305,47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523 196,27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2 252 360,96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523 151,36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2 252 464,67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523 115,60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2 252 547,26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523 086,99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2 252 613,33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523 055,11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2 252 686,94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523 019,59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2 252 733,58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522 987,75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2 252 775,39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522 948,19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2 252 827,34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522 902,64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2 252 886,99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522 868,91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2 252 931,30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522 810,16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2 253 008,27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522 756,45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2 253 078,69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522 699,64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2 253 153,18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522 644,25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2 253 225,89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522 604,49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2 253 278,57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522 557,12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2 253 340,98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522 504,85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2 253 409,85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522 455,69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2 253 474,57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522 400,54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2 253 547,17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522 356,06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2 253 605,73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522 318,41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2 253 655,29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522 284,09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2 253 700,46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522 226,89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2 253 735,57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522 155,39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2 253 778,88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522 089,29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2 253 818,91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522 013,47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2 253 864,83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521 942,24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2 253 907,97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521 871,15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2 253 951,02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521 790,09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2 254 000,12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521 705,08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2 254 051,60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521 621,14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2 254 102,44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521 536,76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2 254 153,55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521 456,69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2 254 202,04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521 353,63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2 254 264,46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521 266,39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2 254 317,30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521 179,97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2 254 369,64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521 104,58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2 254 415,30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521 019,75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2 254 466,68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520 928,09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2 254 522,19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520 847,46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2 254 571,02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520 759,31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2 254 624,41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520 679,23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2 254 672,92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520 600,58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2 254 720,55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520 541,66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2 254 756,23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520 418,40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2 254 830,89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520 341,21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2 254 877,64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520 267,51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2 254 922,28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520 201,25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2 254 962,41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520 115,65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2 255 014,25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520 050,03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2 255 059,26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520 071,18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2 255 099,87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520 120,57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2 255 197,77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520 149,43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2 255 254,98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520 176,07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2 255 307,79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520 197,91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2 255 351,07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520 219,35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2 255 393,56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520 238,72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2 255 431,95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520 264,71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2 255 483,47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520 277,03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2 255 504,66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520 258,57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2 255 515,14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520 246,32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2 255 493,57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520 219,97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2 255 441,41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520 200,60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2 255 403,02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520 179,16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2 255 360,52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520 157,33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2 255 317,25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520 130,68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2 255 264,44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520 101,82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2 255 207,23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520 052,49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2 255 109,45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520 032,36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2 255 070,81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519 992,09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2 255 096,11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519 938,06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2 255 130,06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519 868,52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2 255 173,74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519 810,28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2 255 208,16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519 756,06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2 255 240,21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519 714,22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2 255 264,93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519 659,40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2 255 297,33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519 614,55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2 255 323,84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519 569,70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2 255 350,34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519 500,55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2 255 391,25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519 450,70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2 255 420,73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519 393,79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2 255 454,40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519 332,42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2 255 490,70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519 271,61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2 255 526,67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519 242,88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2 255 543,67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519 296,55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2 255 591,86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519 362,38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2 255 650,99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519 409,05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2 255 693,43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519 415,86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2 255 681,17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519 434,21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2 255 691,37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519 414,53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2 255 726,80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519 348,30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2 255 666,57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519 282,52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2 255 607,48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519 226,77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2 255 557,42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519 198,38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2 255 595,62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519 163,75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2 255 643,49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519 112,21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2 255 714,74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519 050,84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2 255 799,58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519 095,03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2 255 839,47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519 142,73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2 255 882,83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519 192,08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2 255 928,74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519 205,49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2 255 942,76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519 190,33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2 255 957,30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519 177,33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2 255 943,70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519 128,52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2 255 898,29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519 080,93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2 255 855,03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519 038,36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2 255 816,60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518 998,21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2 255 870,81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518 948,77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2 255 937,57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518 905,97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2 255 995,34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518 849,34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2 256 071,80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518 787,19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2 256 155,70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518 743,56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2 256 214,41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518 690,40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2 256 286,62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518 639,55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2 256 355,63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518 549,99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2 256 402,66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518 457,88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2 256 451,02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518 363,55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2 256 500,53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518 266,70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2 256 551,38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518 175,33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2 256 599,35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518 083,20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2 256 647,72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517 993,47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2 256 694,83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517 902,98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2 256 742,34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517 826,86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2 256 782,30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517 730,20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2 256 833,04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517 721,14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2 256 915,83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517 711,50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2 257 003,90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517 701,85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2 257 092,01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517 693,89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2 257 161,39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517 684,89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2 257 238,96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517 679,58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2 257 284,12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517 671,18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2 257 357,29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517 634,87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2 257 430,73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517 599,72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2 257 501,82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517 564,58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2 257 572,89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517 534,09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2 257 635,01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517 504,74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2 257 694,46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517 475,39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2 257 753,91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517 446,03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2 257 813,36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517 416,68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2 257 872,80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517 384,56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2 257 937,49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517 351,41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2 258 004,23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517 295,57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2 258 049,20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517 242,11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2 258 091,99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517 185,32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2 258 137,52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517 135,99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2 258 177,61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517 079,91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2 258 222,34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517 018,78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2 258 271,42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516 957,64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2 258 320,51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516 908,80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2 258 359,86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516 856,01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2 258 402,41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516 803,22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2 258 444,95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516 750,43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2 258 487,50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516 697,65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2 258 530,04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516 645,15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2 258 572,48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516 598,57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2 258 570,33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516 524,48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2 258 567,82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516 442,00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2 258 563,88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516 354,93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2 258 559,64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516 282,15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2 258 556,74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516 215,89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2 258 554,80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516 137,20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2 258 550,64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516 071,29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2 258 547,78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516 006,05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2 258 544,95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515 940,82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2 258 542,11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515 866,21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2 258 538,89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515 792,77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2 258 536,10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515 741,68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2 258 534,98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515 747,83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2 258 555,36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515 763,17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2 258 608,47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515 773,65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2 258 652,96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515 792,00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2 258 718,20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515 810,25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2 258 783,40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515 828,54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2 258 848,57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515 846,87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2 258 913,75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515 863,71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2 258 974,02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515 881,97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2 259 038,66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515 900,99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2 259 105,74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515 919,65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2 259 172,66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515 939,47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2 259 243,01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515 959,22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2 259 313,20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515 980,08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2 259 386,55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515 954,52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2 259 459,88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515 929,67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2 259 530,78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515 906,05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2 259 597,51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515 883,76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2 259 662,92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515 861,13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2 259 727,66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515 838,71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2 259 791,61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515 814,05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2 259 862,37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515 791,83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2 259 926,05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515 769,62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2 259 989,73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515 747,42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2 260 053,37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515 725,22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2 260 117,01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515 702,99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2 260 180,72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515 680,82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2 260 244,29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515 658,59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2 260 308,00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515 636,39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2 260 371,64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515 614,19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2 260 435,28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515 591,99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2 260 498,94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515 571,21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2 260 557,64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515 621,91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2 260 564,44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515 679,94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2 260 572,42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515 784,78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2 260 591,07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515 781,10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2 260 611,74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515 676,67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2 260 593,17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515 619,08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2 260 585,25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515 564,13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2 260 577,88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515 547,45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2 260 626,36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515 523,75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2 260 694,01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515 500,28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2 260 761,02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515 476,80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2 260 828,02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515 453,33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2 260 895,03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515 429,85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2 260 962,04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515 406,38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2 261 029,04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515 382,90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2 261 096,05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515 359,43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2 261 163,06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515 335,95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2 261 230,07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515 312,48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2 261 297,07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515 289,00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2 261 364,08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515 265,53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2 261 431,09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515 242,06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2 261 498,09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515 218,58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2 261 565,09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515 199,41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2 261 620,24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515 202,84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2 261 626,13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515 246,47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2 261 672,71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515 279,84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2 261 708,24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515 337,20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2 261 769,05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515 394,85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2 261 830,15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515 453,18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2 261 891,97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515 510,82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2 261 953,07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515 572,82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2 262 018,79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515 626,78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2 262 075,99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515 687,63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2 262 140,01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515 748,31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2 262 203,71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515 809,70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2 262 268,15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515 871,78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2 262 333,31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515 933,27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2 262 397,86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515 992,76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2 262 463,82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516 054,99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2 262 530,59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516 101,72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2 262 579,81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516 151,14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2 262 631,86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516 197,41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2 262 680,80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516 244,81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2 262 730,94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516 294,97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2 262 784,00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516 289,97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2 262 821,21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516 285,06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2 262 860,98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516 279,25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2 262 907,90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516 265,24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2 262 906,16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516 266,78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2 262 898,80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516 269,30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2 262 886,56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516 272,16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2 262 838,38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516 266,73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2 262 838,06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516 269,14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2 262 818,52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516 272,82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2 262 791,14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516 229,55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2 262 745,37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516 182,15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2 262 695,23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516 135,90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2 262 646,30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516 086,49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2 262 594,27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516 039,70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2 262 544,98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515 977,28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2 262 478,01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515 917,86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2 262 412,13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515 856,57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2 262 347,80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515 794,49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2 262 282,63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515 733,11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2 262 218,19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515 672,41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2 262 154,49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515 611,53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2 262 090,43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515 557,54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2 262 033,20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515 495,54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2 261 967,48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515 437,90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2 261 906,38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515 379,57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2 261 844,56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515 321,93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2 261 783,46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515 264,55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2 261 722,64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515 231,15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2 261 687,07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515 185,89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2 261 638,75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515 176,40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2 261 622,47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515 198,76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2 261 558,17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515 222,24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2 261 491,15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515 245,71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2 261 424,14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515 269,19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2 261 357,14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515 292,66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2 261 290,13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515 316,14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2 261 223,12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515 339,61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2 261 156,12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515 363,08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2 261 089,11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515 386,56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2 261 022,10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515 410,03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2 260 955,09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515 433,51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2 260 888,09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515 456,98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2 260 821,08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515 480,46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2 260 754,07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515 503,93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2 260 687,07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515 527,61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2 260 619,48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515 547,08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2 260 562,86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515 572,17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2 260 491,98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515 594,37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2 260 428,36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515 616,57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2 260 364,72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515 638,77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2 260 301,08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515 660,99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2 260 237,37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515 683,17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2 260 173,81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515 705,39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2 260 110,09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515 727,59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2 260 046,45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515 749,79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2 259 982,81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515 772,00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2 259 919,13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515 794,22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2 259 855,46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515 818,89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2 259 784,68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515 841,32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2 259 720,71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515 863,91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2 259 656,07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515 886,21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2 259 590,62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515 909,86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2 259 523,81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515 934,70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2 259 452,95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515 958,07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2 259 385,91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515 939,01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2 259 318,91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515 919,26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2 259 248,69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515 899,43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2 259 178,33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515 880,77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2 259 111,42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515 861,77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2 259 044,38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515 843,49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2 258 979,70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515 826,65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2 258 919,42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515 808,33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2 258 854,26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515 790,03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2 258 789,07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515 771,78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2 258 723,88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515 753,31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2 258 658,21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515 742,85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2 258 613,79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515 727,69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2 258 561,31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515 718,67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2 258 531,43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515 671,22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2 258 504,66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515 681,53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2 258 486,37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515 730,24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2 258 513,85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515 735,21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2 258 513,83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515 793,40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2 258 515,11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515 867,06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2 258 517,91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515 941,72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2 258 521,13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516 006,97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2 258 523,97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516 072,20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2 258 526,80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516 138,21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2 258 529,67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516 216,75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2 258 533,82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516 282,88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2 258 535,75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516 355,86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2 258 538,67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516 443,02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2 258 542,90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516 525,33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2 258 546,84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516 599,41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2 258 549,35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516 638,15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2 258 551,14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516 684,46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2 258 513,70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516 737,26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2 258 471,15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516 790,05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2 258 428,60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516 842,84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2 258 386,06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516 895,63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2 258 343,51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516 944,48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2 258 304,14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517 005,63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2 258 255,04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517 066,79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2 258 205,94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517 122,82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2 258 161,25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517 172,13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2 258 121,18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517 228,98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2 258 075,60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517 282,43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2 258 032,82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517 334,65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2 257 990,76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517 365,75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2 257 928,15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517 397,86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2 257 863,48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517 427,20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2 257 804,06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517 456,56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2 257 744,61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517 485,91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2 257 685,17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517 515,25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2 257 625,74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517 545,75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2 257 563,61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517 580,90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2 257 492,51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517 616,04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2 257 421,43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517 650,73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2 257 351,26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517 658,72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2 257 281,69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517 664,03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2 257 236,52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517 673,03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2 257 158,98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517 680,98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2 257 089,67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517 690,62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2 257 001,62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517 700,26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2 256 913,55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517 710,54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2 256 819,65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517 817,09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2 256 763,71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517 893,21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2 256 723,74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517 983,71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2 256 676,23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518 073,44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2 256 629,12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518 165,57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2 256 580,76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518 256,94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2 256 532,79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518 353,79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2 256 481,94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518 448,11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2 256 432,42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518 540,23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2 256 384,06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518 625,51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2 256 339,29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518 673,49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2 256 274,16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518 726,68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2 256 201,92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518 770,33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2 256 143,19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518 832,46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2 256 059,30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518 889,09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2 255 982,84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518 931,89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2 255 925,07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518 981,34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2 255 858,31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519 028,34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2 255 794,86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519 095,19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2 255 702,43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519 146,73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2 255 631,19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519 181,44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2 255 583,20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519 218,05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2 255 533,96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519 260,92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2 255 508,60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519 321,73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2 255 472,63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519 383,10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2 255 436,32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519 440,01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2 255 402,66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519 489,86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2 255 373,17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519 559,01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2 255 332,26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519 603,87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2 255 305,76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519 648,72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2 255 279,25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519 703,53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2 255 246,86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519 745,37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2 255 222,13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519 799,60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2 255 190,08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519 848,60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2 255 161,12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519 816,44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2 255 107,63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519 778,82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2 255 045,07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519 749,45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2 254 996,22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519 721,10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2 254 949,08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519 683,49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2 254 886,52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519 645,35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2 254 823,10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519 611,86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2 254 767,40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519 577,33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2 254 709,98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519 547,54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2 254 660,45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519 517,76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2 254 610,91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519 469,39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2 254 530,47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519 418,55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2 254 445,93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519 382,03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2 254 385,20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519 350,94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2 254 333,49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519 314,48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2 254 272,86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519 267,67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2 254 256,80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519 205,96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2 254 235,62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519 102,29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2 254 200,05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519 015,51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2 254 170,27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518 953,80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2 254 149,10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518 901,49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2 254 131,15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518 843,30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2 254 111,18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518 788,00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2 254 092,21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518 732,09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2 254 073,03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518 683,69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2 254 056,42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518 634,17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2 254 039,43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518 575,20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2 254 019,19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518 582,01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2 253 999,33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518 640,99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2 254 019,56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518 690,51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2 254 036,55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518 738,91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2 254 053,16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518 794,82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2 254 072,35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518 850,11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2 254 091,32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518 908,31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2 254 111,29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518 960,62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2 254 129,24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519 022,32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2 254 150,41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519 109,11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2 254 180,19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519 212,78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2 254 215,76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519 274,48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2 254 236,93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519 328,54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2 254 255,48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519 368,94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2 254 322,67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519 400,03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2 254 374,38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519 436,55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2 254 435,11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519 487,38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2 254 519,65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519 535,76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2 254 600,09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519 565,54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2 254 649,63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519 595,33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2 254 699,16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519 629,85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2 254 756,58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519 663,35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2 254 812,28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519 701,48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2 254 875,70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519 739,10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2 254 938,26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519 767,44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2 254 985,40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519 796,82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2 255 034,24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519 834,44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2 255 096,80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519 866,54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2 255 150,19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519 926,89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2 255 112,28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519 980,92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2 255 078,33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520 030,65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2 255 047,09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520 104,26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2 254 996,60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520 190,37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2 254 944,44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520 256,63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2 254 904,31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520 330,33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2 254 859,67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520 407,52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2 254 812,93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520 530,78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2 254 738,27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520 589,70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2 254 702,59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520 668,35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2 254 654,95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520 748,43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2 254 606,45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520 836,59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2 254 553,06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520 917,21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2 254 504,23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521 008,87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2 254 448,71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521 093,70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2 254 397,34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521 169,09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2 254 351,68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521 255,51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2 254 299,34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521 342,75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2 254 246,50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521 445,81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2 254 184,08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521 525,88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2 254 135,59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521 610,26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2 254 084,48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521 694,21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2 254 033,64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521 779,21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2 253 982,16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521 860,27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2 253 933,06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521 931,36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2 253 890,01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522 002,59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2 253 846,87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522 078,41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2 253 800,95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522 144,51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2 253 760,91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522 215,96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2 253 717,64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522 269,75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2 253 684,62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522 301,68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2 253 642,58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522 339,33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2 253 593,02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522 383,82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2 253 534,46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522 438,97</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2 253 461,87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522 488,13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2 253 397,15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522 540,39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2 253 328,29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522 587,74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2 253 265,89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522 627,51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2 253 213,20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522 682,94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2 253 140,45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522 739,75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2 253 065,96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522 793,46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2 252 995,53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522 852,21</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2 252 918,56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522 885,94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2 252 874,26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522 931,49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2 252 814,60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522 971,04</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2 252 762,67</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523 002,89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2 252 720,86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523 036,86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2 252 676,25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523 067,72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2 252 604,99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523 096,33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2 252 538,92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523 132,09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2 252 456,32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523 176,99</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2 252 352,61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523 199,20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2 252 301,33</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523 198,72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2 252 279,45</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523 208,82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2 252 287,54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523 210,28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2 252 287,56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523 210,26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2 252 288,92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523 208,82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2 252 288,90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523 208,82</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2 252 287,54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2</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515 772,60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2 260 599,31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515 773,60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2 260 599,31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521</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515 773,60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2 260 600,31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522</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515 772,60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2 260 600,31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515 772,60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2 260 599,31</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3</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518 586,88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2 254 013,96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524</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518 587,45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2 254 013,48</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525</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518 587,86</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2 254 013,99</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526</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518 587,30</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2 254 014,46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523</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518 586,88</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2 254 013,96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 4</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519 417,43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2 255 716,70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528</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519 418,53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2 255 715,76</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529</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519 419,25</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2 255 716,62</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530</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519 418,13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2 255 717,54</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232"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527</w:t>
            </w:r>
          </w:p>
        </w:tc>
        <w:tc>
          <w:tcPr>
            <w:tcW w:w="1154"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519 417,43</w:t>
            </w:r>
          </w:p>
        </w:tc>
        <w:tc>
          <w:tcPr>
            <w:tcW w:w="1181"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2 255 716,70</w:t>
            </w:r>
          </w:p>
        </w:tc>
        <w:tc>
          <w:tcPr>
            <w:tcW w:w="1433"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bl>
    <w:p w:rsidR="005739B1" w:rsidRPr="009D7267" w:rsidRDefault="005739B1" w:rsidP="009D7267">
      <w:pPr>
        <w:ind w:firstLine="284"/>
        <w:jc w:val="both"/>
        <w:rPr>
          <w:rFonts w:ascii="Arial" w:hAnsi="Arial" w:cs="Arial"/>
          <w:bCs/>
          <w:sz w:val="4"/>
          <w:szCs w:val="4"/>
          <w:lang w:val="en-US"/>
        </w:rPr>
      </w:pPr>
    </w:p>
    <w:p w:rsidR="005739B1" w:rsidRPr="009D7267" w:rsidRDefault="005739B1" w:rsidP="009D7267">
      <w:pPr>
        <w:ind w:firstLine="284"/>
        <w:jc w:val="both"/>
        <w:rPr>
          <w:rFonts w:ascii="Arial" w:hAnsi="Arial" w:cs="Arial"/>
          <w:bCs/>
          <w:sz w:val="16"/>
          <w:szCs w:val="16"/>
        </w:rPr>
      </w:pPr>
      <w:r w:rsidRPr="009D7267">
        <w:rPr>
          <w:rFonts w:ascii="Arial" w:hAnsi="Arial" w:cs="Arial"/>
          <w:bCs/>
          <w:sz w:val="16"/>
          <w:szCs w:val="16"/>
        </w:rPr>
        <w:t>Описание местоположения границ публичного сервитута объекта электросетевого хозяйства «</w:t>
      </w:r>
      <w:r w:rsidRPr="009D7267">
        <w:rPr>
          <w:rFonts w:ascii="Arial" w:hAnsi="Arial" w:cs="Arial"/>
          <w:bCs/>
          <w:iCs/>
          <w:sz w:val="16"/>
          <w:szCs w:val="16"/>
        </w:rPr>
        <w:t>ВЛ-10 кВ ПС Любница линия № 4</w:t>
      </w:r>
      <w:r w:rsidRPr="009D7267">
        <w:rPr>
          <w:rFonts w:ascii="Arial" w:hAnsi="Arial" w:cs="Arial"/>
          <w:bCs/>
          <w:sz w:val="16"/>
          <w:szCs w:val="16"/>
        </w:rPr>
        <w:t>»</w:t>
      </w:r>
    </w:p>
    <w:p w:rsidR="005739B1" w:rsidRPr="009D7267" w:rsidRDefault="005739B1" w:rsidP="009D7267">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Система координат МСК-53, зона 2</w:t>
            </w:r>
          </w:p>
        </w:tc>
      </w:tr>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Метод определения координат характерных точек границ - аналитический</w:t>
            </w:r>
          </w:p>
        </w:tc>
      </w:tr>
      <w:tr w:rsidR="005739B1" w:rsidRPr="009D7267" w:rsidTr="009D7267">
        <w:trPr>
          <w:trHeight w:val="20"/>
        </w:trPr>
        <w:tc>
          <w:tcPr>
            <w:tcW w:w="5000" w:type="pct"/>
            <w:gridSpan w:val="4"/>
            <w:shd w:val="clear" w:color="auto" w:fill="auto"/>
            <w:vAlign w:val="center"/>
            <w:hideMark/>
          </w:tcPr>
          <w:p w:rsidR="005739B1" w:rsidRPr="009D7267" w:rsidRDefault="005739B1" w:rsidP="005739B1">
            <w:pPr>
              <w:rPr>
                <w:rFonts w:ascii="Arial" w:hAnsi="Arial" w:cs="Arial"/>
                <w:color w:val="000000"/>
                <w:sz w:val="12"/>
                <w:szCs w:val="12"/>
              </w:rPr>
            </w:pPr>
            <w:r w:rsidRPr="009D7267">
              <w:rPr>
                <w:rFonts w:ascii="Arial" w:hAnsi="Arial" w:cs="Arial"/>
                <w:color w:val="000000"/>
                <w:sz w:val="12"/>
                <w:szCs w:val="12"/>
              </w:rPr>
              <w:t>Площадь публичного сервитута 26 075 кв. м.</w:t>
            </w:r>
          </w:p>
        </w:tc>
      </w:tr>
      <w:tr w:rsidR="005739B1" w:rsidRPr="009D7267" w:rsidTr="009D7267">
        <w:trPr>
          <w:trHeight w:val="20"/>
        </w:trPr>
        <w:tc>
          <w:tcPr>
            <w:tcW w:w="1138" w:type="pct"/>
            <w:vMerge w:val="restar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Координаты, м</w:t>
            </w:r>
          </w:p>
        </w:tc>
        <w:tc>
          <w:tcPr>
            <w:tcW w:w="1396" w:type="pct"/>
            <w:vMerge w:val="restar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9D7267" w:rsidTr="009D7267">
        <w:trPr>
          <w:trHeight w:val="20"/>
        </w:trPr>
        <w:tc>
          <w:tcPr>
            <w:tcW w:w="1138" w:type="pct"/>
            <w:vMerge/>
            <w:vAlign w:val="center"/>
            <w:hideMark/>
          </w:tcPr>
          <w:p w:rsidR="005739B1" w:rsidRPr="009D7267" w:rsidRDefault="005739B1" w:rsidP="005739B1">
            <w:pPr>
              <w:jc w:val="center"/>
              <w:rPr>
                <w:rFonts w:ascii="Arial" w:hAnsi="Arial" w:cs="Arial"/>
                <w:color w:val="000000"/>
                <w:sz w:val="12"/>
                <w:szCs w:val="12"/>
              </w:rPr>
            </w:pPr>
          </w:p>
        </w:tc>
        <w:tc>
          <w:tcPr>
            <w:tcW w:w="1219"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X, м</w:t>
            </w:r>
          </w:p>
        </w:tc>
        <w:tc>
          <w:tcPr>
            <w:tcW w:w="1247"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Y, м</w:t>
            </w:r>
          </w:p>
        </w:tc>
        <w:tc>
          <w:tcPr>
            <w:tcW w:w="1396" w:type="pct"/>
            <w:vMerge/>
            <w:vAlign w:val="center"/>
            <w:hideMark/>
          </w:tcPr>
          <w:p w:rsidR="005739B1" w:rsidRPr="009D7267" w:rsidRDefault="005739B1" w:rsidP="005739B1">
            <w:pPr>
              <w:jc w:val="center"/>
              <w:rPr>
                <w:rFonts w:ascii="Arial" w:hAnsi="Arial" w:cs="Arial"/>
                <w:color w:val="000000"/>
                <w:sz w:val="12"/>
                <w:szCs w:val="12"/>
              </w:rPr>
            </w:pPr>
          </w:p>
        </w:tc>
      </w:tr>
      <w:tr w:rsidR="005739B1" w:rsidRPr="009D7267" w:rsidTr="005C2489">
        <w:trPr>
          <w:trHeight w:hRule="exact" w:val="23"/>
        </w:trPr>
        <w:tc>
          <w:tcPr>
            <w:tcW w:w="5000" w:type="pct"/>
            <w:gridSpan w:val="4"/>
            <w:shd w:val="clear" w:color="auto" w:fill="auto"/>
            <w:vAlign w:val="center"/>
            <w:hideMark/>
          </w:tcPr>
          <w:p w:rsidR="005739B1" w:rsidRPr="009D7267" w:rsidRDefault="005739B1" w:rsidP="005739B1">
            <w:pPr>
              <w:jc w:val="center"/>
              <w:rPr>
                <w:rFonts w:ascii="Arial" w:hAnsi="Arial" w:cs="Arial"/>
                <w:color w:val="000000"/>
                <w:sz w:val="12"/>
                <w:szCs w:val="12"/>
              </w:rPr>
            </w:pP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516 220,26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2 262 907,13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516 241,25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2 262 908,30</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516 241,18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2 262 952,65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516 145,92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2 262 940,18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516 099,60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2 262 906,93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516 028,82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2 262 904,82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515 966,97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2 262 902,38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515 887,68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2 262 900,47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515 811,32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2 262 898,03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515 746,56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2 262 896,63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515 732,75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2 262 929,62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515 715,17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2 262 969,74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515 698,30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2 263 009,05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515 657,18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2 263 021,52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515 602,61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2 263 037,86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515 576,58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2 262 994,29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515 560,49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2 262 966,63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515 565,01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2 262 964,19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515 570,80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2 262 969,05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515 575,35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2 262 963,44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515 571,84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2 262 960,51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515 578,98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2 262 956,65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515 594,67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2 262 983,63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515 612,25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2 263 013,05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515 651,12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2 263 001,41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515 682,85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2 262 991,78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515 695,90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2 262 961,39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515 706,97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2 262 936,14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515 671,67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2 262 903,62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515 645,04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2 262 831,04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515 618,36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2 262 759,49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515 597,26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2 262 700,46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515 576,93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2 262 644,57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515 552,75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2 262 578,94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515 568,59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2 262 555,62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515 573,98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2 262 539,26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515 593,93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2 262 545,83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515 587,62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2 262 564,99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39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515 576,18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2 262 581,81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515 596,65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2 262 637,35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515 617,01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2 262 693,34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515 638,09</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2 262 752,29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515 664,74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2 262 823,76</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515 689,63</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2 262 891,62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515 715,31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2 262 915,28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515 716,00</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2 262 915,25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515 732,71</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2 262 875,32</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515 811,88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2 262 877,04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49</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515 888,27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2 262 879,47</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50</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515 967,64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2 262 881,39</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516 029,55</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2 262 883,84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52</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516 106,64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2 262 886,13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53</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516 153,88</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2 262 920,04</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54</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516 220,22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2 262 928,73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1</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516 220,26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2 262 907,13</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5000" w:type="pct"/>
            <w:gridSpan w:val="4"/>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Вырез</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515 580,26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2 262 550,85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56</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515 581,47</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2 262 550,88</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57</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515 581,42</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2 262 551,85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58</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515 580,24</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2 262 551,81</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r w:rsidR="005739B1" w:rsidRPr="009D7267" w:rsidTr="009D7267">
        <w:trPr>
          <w:trHeight w:val="20"/>
        </w:trPr>
        <w:tc>
          <w:tcPr>
            <w:tcW w:w="1138"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55</w:t>
            </w:r>
          </w:p>
        </w:tc>
        <w:tc>
          <w:tcPr>
            <w:tcW w:w="1219"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515 580,26</w:t>
            </w:r>
          </w:p>
        </w:tc>
        <w:tc>
          <w:tcPr>
            <w:tcW w:w="1247" w:type="pct"/>
            <w:shd w:val="clear" w:color="auto" w:fill="auto"/>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2 262 550,85</w:t>
            </w:r>
          </w:p>
        </w:tc>
        <w:tc>
          <w:tcPr>
            <w:tcW w:w="1396" w:type="pct"/>
            <w:shd w:val="clear" w:color="000000" w:fill="FFFFFF"/>
            <w:vAlign w:val="center"/>
            <w:hideMark/>
          </w:tcPr>
          <w:p w:rsidR="005739B1" w:rsidRPr="009D7267" w:rsidRDefault="005739B1" w:rsidP="005739B1">
            <w:pPr>
              <w:jc w:val="center"/>
              <w:rPr>
                <w:rFonts w:ascii="Arial" w:hAnsi="Arial" w:cs="Arial"/>
                <w:color w:val="000000"/>
                <w:sz w:val="12"/>
                <w:szCs w:val="12"/>
              </w:rPr>
            </w:pPr>
            <w:r w:rsidRPr="009D7267">
              <w:rPr>
                <w:rFonts w:ascii="Arial" w:hAnsi="Arial" w:cs="Arial"/>
                <w:color w:val="000000"/>
                <w:sz w:val="12"/>
                <w:szCs w:val="12"/>
              </w:rPr>
              <w:t>0,1</w:t>
            </w:r>
          </w:p>
        </w:tc>
      </w:tr>
    </w:tbl>
    <w:p w:rsidR="005739B1" w:rsidRPr="009D7267" w:rsidRDefault="005739B1" w:rsidP="009D7267">
      <w:pPr>
        <w:ind w:firstLine="284"/>
        <w:jc w:val="both"/>
        <w:rPr>
          <w:rFonts w:ascii="Arial" w:hAnsi="Arial" w:cs="Arial"/>
          <w:bCs/>
          <w:sz w:val="4"/>
          <w:szCs w:val="4"/>
          <w:lang w:val="en-US"/>
        </w:rPr>
      </w:pPr>
    </w:p>
    <w:p w:rsidR="005739B1" w:rsidRPr="009D7267" w:rsidRDefault="005739B1" w:rsidP="009D7267">
      <w:pPr>
        <w:ind w:firstLine="284"/>
        <w:jc w:val="both"/>
        <w:rPr>
          <w:rFonts w:ascii="Arial" w:hAnsi="Arial" w:cs="Arial"/>
          <w:bCs/>
          <w:sz w:val="16"/>
          <w:szCs w:val="16"/>
        </w:rPr>
      </w:pPr>
      <w:r w:rsidRPr="009D7267">
        <w:rPr>
          <w:rFonts w:ascii="Arial" w:hAnsi="Arial" w:cs="Arial"/>
          <w:bCs/>
          <w:sz w:val="16"/>
          <w:szCs w:val="16"/>
        </w:rPr>
        <w:t>Описание местоположения границ публичного сервитута объекта электросетевого хозяйства «</w:t>
      </w:r>
      <w:r w:rsidRPr="009D7267">
        <w:rPr>
          <w:rFonts w:ascii="Arial" w:hAnsi="Arial" w:cs="Arial"/>
          <w:bCs/>
          <w:iCs/>
          <w:sz w:val="16"/>
          <w:szCs w:val="16"/>
        </w:rPr>
        <w:t>ВЛ-10 кВ ПС Любница линия № 6</w:t>
      </w:r>
      <w:r w:rsidRPr="009D7267">
        <w:rPr>
          <w:rFonts w:ascii="Arial" w:hAnsi="Arial" w:cs="Arial"/>
          <w:bCs/>
          <w:sz w:val="16"/>
          <w:szCs w:val="16"/>
        </w:rPr>
        <w:t>»</w:t>
      </w:r>
    </w:p>
    <w:p w:rsidR="005739B1" w:rsidRPr="009D7267" w:rsidRDefault="005739B1" w:rsidP="009D7267">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Система координат МСК-53, зона 2</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Метод определения координат характерных точек границ - аналитический</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Площадь публичного сервитута 246 187 кв. м.</w:t>
            </w:r>
          </w:p>
        </w:tc>
      </w:tr>
      <w:tr w:rsidR="005739B1" w:rsidRPr="005C2489" w:rsidTr="005C2489">
        <w:trPr>
          <w:trHeight w:val="20"/>
        </w:trPr>
        <w:tc>
          <w:tcPr>
            <w:tcW w:w="1138"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Координаты, м</w:t>
            </w:r>
          </w:p>
        </w:tc>
        <w:tc>
          <w:tcPr>
            <w:tcW w:w="1396"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5C2489" w:rsidTr="005C2489">
        <w:trPr>
          <w:trHeight w:val="20"/>
        </w:trPr>
        <w:tc>
          <w:tcPr>
            <w:tcW w:w="1138" w:type="pct"/>
            <w:vMerge/>
            <w:vAlign w:val="center"/>
            <w:hideMark/>
          </w:tcPr>
          <w:p w:rsidR="005739B1" w:rsidRPr="005C2489" w:rsidRDefault="005739B1" w:rsidP="005739B1">
            <w:pPr>
              <w:jc w:val="center"/>
              <w:rPr>
                <w:rFonts w:ascii="Arial" w:hAnsi="Arial" w:cs="Arial"/>
                <w:color w:val="000000"/>
                <w:sz w:val="12"/>
                <w:szCs w:val="12"/>
              </w:rPr>
            </w:pPr>
          </w:p>
        </w:tc>
        <w:tc>
          <w:tcPr>
            <w:tcW w:w="1219"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X, м</w:t>
            </w:r>
          </w:p>
        </w:tc>
        <w:tc>
          <w:tcPr>
            <w:tcW w:w="1247"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Y, м</w:t>
            </w:r>
          </w:p>
        </w:tc>
        <w:tc>
          <w:tcPr>
            <w:tcW w:w="1396" w:type="pct"/>
            <w:vMerge/>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hRule="exact" w:val="23"/>
        </w:trPr>
        <w:tc>
          <w:tcPr>
            <w:tcW w:w="5000" w:type="pct"/>
            <w:gridSpan w:val="4"/>
            <w:shd w:val="clear" w:color="auto" w:fill="auto"/>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516 209,62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2 262 900,06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516 209,24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2 262 906,51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516 230,41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2 262 907,69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516 228,81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2 262 914,47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516 205,89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2 262 938,86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516 158,03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2 262 899,53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516 191,68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2 262 781,20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515 895,11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2 262 489,11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515 707,84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2 262 399,96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515 433,89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2 262 441,70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515 304,46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2 262 120,30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515 282,83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2 262 050,87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515 248,35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2 261 981,09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515 226,47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2 261 913,30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515 140,94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2 261 742,32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514 774,51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2 262 085,64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514 552,29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2 262 292,69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514 445,70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2 262 722,99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514 504,34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2 262 778,99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514 821,16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2 262 944,69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514 846,67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2 262 949,24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514 842,98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2 262 969,92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514 814,29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2 262 964,79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514 491,98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2 262 796,23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514 430,50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2 262 737,52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514 391,92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2 262 743,20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514 035,40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2 262 838,82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513 936,11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2 262 865,44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513 736,09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2 262 919,12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513 569,00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2 262 964,05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513 389,28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2 263 012,60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513 209,56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2 263 061,14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513 029,84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2 263 109,68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512 940,24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2 263 133,88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512 839,20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2 263 168,32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512 256,75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2 263 150,57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512 229,60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2 263 069,36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512 115,04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2 262 789,35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512 106,94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2 262 779,02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510 801,14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2 262 702,82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510 802,32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2 262 681,85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512 096,40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2 262 757,37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511 711,48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2 261 801,52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511 742,08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2 260 994,75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511 672,50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2 260 406,93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511 569,49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2 259 642,44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511 527,43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2 259 327,78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511 488,16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2 259 035,51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511 438,18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2 259 049,29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511 432,57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2 259 029,06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511 505,66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2 259 008,63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511 548,24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2 259 324,98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511 590,30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2 259 639,65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511 693,34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2 260 404,29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511 763,12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2 260 993,99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511 733,45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2 261 780,46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511 927,72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2 261 661,43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511 938,70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2 261 679,34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511 735,08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2 261 804,09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512 117,77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2 262 754,28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512 121,47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2 262 763,52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512 133,41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2 262 778,74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512 249,29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2 263 062,04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512 272,04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2 263 130,07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512 836,02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2 263 147,22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512 934,11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2 263 113,79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513 024,36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2 263 089,41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513 204,08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2 263 040,87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513 383,80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2 262 992,32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513 563,52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2 262 943,78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513 730,67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2 262 898,83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513 930,67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2 262 845,16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514 029,96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2 262 818,53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514 387,66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2 262 722,60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514 425,54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2 262 717,02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514 533,41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2 262 281,50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514 758,78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2 262 068,87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515 147,65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2 261 707,20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515 245,95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2 261 905,27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515 267,86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2 261 973,17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515 302,39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2 262 043,04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515 324,21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2 262 113,09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515 447,26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2 262 418,57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515 711,01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2 262 378,19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515 907,36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2 262 471,70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516 215,45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2 262 775,08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516 181,93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2 262 891,99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516 204,05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2 262 910,16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516 209,62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2 262 900,06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514 834,72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2 262 959,36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514 835,58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2 262 956,26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514 837,80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2 262 956,87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514 836,93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2 262 959,99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514 834,72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2 262 959,36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2</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515 432,37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2 262 432,07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515 435,22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2 262 431,11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515 435,61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2 262 432,26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515 432,77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2 262 433,23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515 432,37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2 262 432,07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3</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511 444,64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2 259 035,90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511 445,62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2 259 036,10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511 445,42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2 259 037,08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511 444,44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2 259 036,89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511 444,64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2 259 035,90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4</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511 924,35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2 261 674,37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511 924,98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2 261 675,15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511 924,22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2 261 675,78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511 923,58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2 261 675,02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511 924,35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2 261 674,37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bl>
    <w:p w:rsidR="005739B1" w:rsidRPr="005C2489" w:rsidRDefault="005739B1" w:rsidP="005C2489">
      <w:pPr>
        <w:ind w:firstLine="284"/>
        <w:jc w:val="both"/>
        <w:rPr>
          <w:rFonts w:ascii="Arial" w:hAnsi="Arial" w:cs="Arial"/>
          <w:bCs/>
          <w:sz w:val="4"/>
          <w:szCs w:val="4"/>
        </w:rPr>
      </w:pPr>
    </w:p>
    <w:p w:rsidR="005739B1" w:rsidRPr="005C2489" w:rsidRDefault="005739B1" w:rsidP="005C2489">
      <w:pPr>
        <w:ind w:firstLine="284"/>
        <w:jc w:val="both"/>
        <w:rPr>
          <w:rFonts w:ascii="Arial" w:hAnsi="Arial" w:cs="Arial"/>
          <w:bCs/>
          <w:sz w:val="16"/>
          <w:szCs w:val="16"/>
        </w:rPr>
      </w:pPr>
      <w:r w:rsidRPr="005C2489">
        <w:rPr>
          <w:rFonts w:ascii="Arial" w:hAnsi="Arial" w:cs="Arial"/>
          <w:bCs/>
          <w:sz w:val="16"/>
          <w:szCs w:val="16"/>
        </w:rPr>
        <w:t>Описание местоположения границ публичного сервитута объекта электросетевого хозяйства «</w:t>
      </w:r>
      <w:r w:rsidRPr="005C2489">
        <w:rPr>
          <w:rFonts w:ascii="Arial" w:hAnsi="Arial" w:cs="Arial"/>
          <w:bCs/>
          <w:iCs/>
          <w:sz w:val="16"/>
          <w:szCs w:val="16"/>
        </w:rPr>
        <w:t>ВЛ-10 кВ ПС Почеп линия № 3</w:t>
      </w:r>
      <w:r w:rsidRPr="005C2489">
        <w:rPr>
          <w:rFonts w:ascii="Arial" w:hAnsi="Arial" w:cs="Arial"/>
          <w:bCs/>
          <w:sz w:val="16"/>
          <w:szCs w:val="16"/>
        </w:rPr>
        <w:t>»</w:t>
      </w:r>
    </w:p>
    <w:p w:rsidR="005739B1" w:rsidRPr="005C2489" w:rsidRDefault="005739B1" w:rsidP="005C2489">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1"/>
        <w:gridCol w:w="2586"/>
        <w:gridCol w:w="2647"/>
        <w:gridCol w:w="3212"/>
      </w:tblGrid>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Система координат МСК-53, зона 2</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Метод определения координат характерных точек границ - аналитический</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Площадь публичного сервитута 584 617 кв. м.</w:t>
            </w:r>
          </w:p>
        </w:tc>
      </w:tr>
      <w:tr w:rsidR="005739B1" w:rsidRPr="005C2489" w:rsidTr="005C2489">
        <w:trPr>
          <w:trHeight w:val="20"/>
        </w:trPr>
        <w:tc>
          <w:tcPr>
            <w:tcW w:w="1232"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Обозначение характерных точек границы</w:t>
            </w:r>
          </w:p>
        </w:tc>
        <w:tc>
          <w:tcPr>
            <w:tcW w:w="2335" w:type="pct"/>
            <w:gridSpan w:val="2"/>
            <w:shd w:val="clear" w:color="auto" w:fill="auto"/>
            <w:noWrap/>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Координаты, м</w:t>
            </w:r>
          </w:p>
        </w:tc>
        <w:tc>
          <w:tcPr>
            <w:tcW w:w="1433"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5C2489" w:rsidTr="005C2489">
        <w:trPr>
          <w:trHeight w:val="20"/>
        </w:trPr>
        <w:tc>
          <w:tcPr>
            <w:tcW w:w="1232" w:type="pct"/>
            <w:vMerge/>
            <w:vAlign w:val="center"/>
            <w:hideMark/>
          </w:tcPr>
          <w:p w:rsidR="005739B1" w:rsidRPr="005C2489" w:rsidRDefault="005739B1" w:rsidP="005739B1">
            <w:pPr>
              <w:jc w:val="center"/>
              <w:rPr>
                <w:rFonts w:ascii="Arial" w:hAnsi="Arial" w:cs="Arial"/>
                <w:color w:val="000000"/>
                <w:sz w:val="12"/>
                <w:szCs w:val="12"/>
              </w:rPr>
            </w:pPr>
          </w:p>
        </w:tc>
        <w:tc>
          <w:tcPr>
            <w:tcW w:w="1154"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X, м</w:t>
            </w:r>
          </w:p>
        </w:tc>
        <w:tc>
          <w:tcPr>
            <w:tcW w:w="1181"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Y, м</w:t>
            </w:r>
          </w:p>
        </w:tc>
        <w:tc>
          <w:tcPr>
            <w:tcW w:w="1433" w:type="pct"/>
            <w:vMerge/>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hRule="exact" w:val="23"/>
        </w:trPr>
        <w:tc>
          <w:tcPr>
            <w:tcW w:w="5000" w:type="pct"/>
            <w:gridSpan w:val="4"/>
            <w:shd w:val="clear" w:color="auto" w:fill="auto"/>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530 007,07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2 270 584,37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2 270 594,27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2 270 604,84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529 965,89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2 270 610,74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529 926,55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2 270 799,00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529 900,54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2 270 925,83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529 871,83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2 271 067,09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529 827,22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2 271 280,49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529 804,90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2 271 388,53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529 717,48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2 271 486,83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529 603,47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2 271 615,49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529 476,82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2 271 758,67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529 362,72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2 271 887,48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529 252,96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2 272 011,46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529 136,01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2 272 143,34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529 036,25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2 272 256,45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528 930,80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2 272 374,64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528 826,78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2 272 491,99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528 712,06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2 272 621,40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528 611,20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2 272 735,03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528 498,23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2 272 861,49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528 379,48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2 272 995,19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528 275,70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2 273 111,59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528 164,72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2 273 236,78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528 081,07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2 273 330,23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528 066,12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2 273 311,14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527 995,88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2 273 199,60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527 904,50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2 273 056,95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527 806,97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2 272 905,17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527 724,44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2 272 776,55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527 679,08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2 272 705,85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527 622,39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2 272 617,24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527 540,72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2 272 488,83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527 457,61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2 272 357,97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527 376,26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2 272 228,66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527 288,24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2 272 089,03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527 202,53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2 271 952,92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527 121,23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2 271 825,07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527 048,73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2 271 761,13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526 934,53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2 271 659,63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526 815,56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2 271 554,29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526 697,38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2 271 449,67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526 631,13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2 271 391,22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526 511,23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2 271 285,17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526 387,46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2 271 175,16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526 329,17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2 271 124,06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526 192,16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2 271 152,13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526 029,75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2 271 185,93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525 934,39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2 271 205,87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525 854,49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2 271 221,38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525 716,79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2 271 248,66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525 597,30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2 271 273,67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525 458,05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2 271 301,33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525 284,36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2 271 335,51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525 131,44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2 271 365,74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524 997,00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2 271 393,60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524 904,82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2 271 411,65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524 871,18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2 271 402,33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524 847,55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2 271 399,43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524 772,21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2 271 416,11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524 619,92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2 271 446,09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524 478,44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2 271 474,83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524 395,70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2 271 491,53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524 251,77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2 271 520,64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524 170,95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2 271 538,65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524 031,44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2 271 569,38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523 877,07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2 271 604,54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523 753,19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2 271 632,45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523 582,48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2 271 669,86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523 411,91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2 271 707,79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523 308,78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2 271 730,59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523 165,30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2 271 761,48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523 006,98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2 271 795,90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522 931,82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2 271 812,07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522 878,51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2 271 822,81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522 794,50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2 271 839,54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522 773,03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2 271 840,16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522 823,75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2 271 966,37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522 876,42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2 272 097,45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522 940,69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2 272 257,40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522 999,61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2 272 404,04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523 055,66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2 272 543,53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523 118,29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2 272 699,38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523 157,07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2 272 796,54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523 137,45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2 272 804,02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523 098,80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2 272 707,21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523 036,18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2 272 551,36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522 980,13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2 272 411,87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522 921,21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2 272 265,23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522 856,94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2 272 105,28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522 804,26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2 271 974,20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522 750,68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2 271 840,85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522 626,19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2 271 844,78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522 490,45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2 271 849,08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522 344,14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2 271 854,20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522 181,45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2 271 859,10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522 022,94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2 271 864,14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521 860,75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2 271 869,92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521 686,94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2 271 875,16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521 619,09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2 271 877,49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521 480,94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2 271 856,93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521 382,52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2 271 783,27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521 399,44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2 271 769,73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521 489,21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2 271 836,93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521 620,29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2 271 856,44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521 686,25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2 271 854,18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521 860,07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2 271 848,93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522 022,26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2 271 843,15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522 180,74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2 271 838,11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522 343,57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2 271 833,20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522 489,68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2 271 828,09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522 625,55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2 271 823,79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522 742,57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2 271 820,13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522 721,29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2 271 765,00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522 677,18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2 271 654,15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522 636,91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2 271 554,06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522 585,28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2 271 424,66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522 530,37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2 271 287,49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522 471,06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2 271 139,19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522 516,53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2 271 060,36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522 605,43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2 270 906,21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522 695,40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2 270 750,23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522 773,92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2 270 614,07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522 847,90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2 270 485,81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522 936,06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2 270 333,05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523 017,03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2 270 192,75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523 085,02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2 270 074,96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523 036,23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2 270 023,34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522 927,09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2 269 907,81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522 838,97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2 269 814,54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522 746,03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2 269 716,01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522 638,63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2 269 602,18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522 555,95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2 269 514,71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522 464,78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2 269 418,90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522 432,48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2 269 385,16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522 363,51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2 269 335,92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522 306,01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2 269 294,87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522 241,88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2 269 249,09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522 123,50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2 269 164,58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522 003,59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2 269 079,36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521 895,03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2 269 002,53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521 826,98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2 268 954,38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521 706,43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2 268 869,08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521 586,61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2 268 784,29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521 472,45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2 268 703,51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521 350,28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2 268 616,64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521 212,09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2 268 517,22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521 118,15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2 268 524,01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520 940,38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2 268 536,92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520 819,89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2 268 544,65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520 818,83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2 268 523,68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520 846,81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2 268 522,26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520 815,03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2 268 471,15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520 744,46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2 268 357,49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520 681,20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2 268 255,61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520 654,99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2 268 213,38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520 585,90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2 268 102,12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520 514,92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2 267 987,80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520 452,97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2 267 888,03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520 365,58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2 267 747,27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520 316,48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2 267 668,19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520 284,87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2 267 617,29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520 250,37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2 267 561,73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520 221,70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2 267 581,35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520 101,17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2 267 663,86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520 019,65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2 267 719,65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519 956,04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2 267 725,63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519 952,23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2 267 726,50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519 947,53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2 267 706,03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519 952,69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2 267 704,85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520 012,28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2 267 699,25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520 089,30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2 267 646,53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520 209,84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2 267 564,03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520 244,32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2 267 540,42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520 279,95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2 267 406,01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520 364,37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2 267 262,59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520 406,48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2 267 191,03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520 442,35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2 267 138,09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520 514,40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2 267 031,51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520 578,52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2 266 936,70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520 618,33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2 266 877,91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520 700,87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2 266 756,02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520 782,62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2 266 635,30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520 866,28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2 266 511,76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520 949,93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2 266 388,22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521 033,65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2 266 264,60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521 114,56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2 266 145,12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521 196,70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2 266 023,81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521 279,63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2 265 901,35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521 352,07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2 265 794,68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521 346,39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2 265 787,44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521 322,23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2 265 659,60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521 298,29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2 265 672,08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521 282,56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2 265 684,54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521 269,51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2 265 668,09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521 286,81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2 265 654,38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521 318,20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2 265 638,02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521 306,03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2 265 572,02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521 278,14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2 265 420,87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521 250,19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2 265 269,35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521 227,97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2 265 144,06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521 213,28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2 265 063,07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521 185,47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2 264 911,26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521 157,38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2 264 757,88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521 113,11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2 264 696,61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521 022,10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2 264 570,65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520 929,75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2 264 442,83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520 837,51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2 264 315,16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520 743,98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2 264 185,72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520 650,03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2 264 055,69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520 601,74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2 264 004,51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520 501,68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2 263 898,46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520 396,40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2 263 786,89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520 292,87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2 263 677,19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520 244,22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2 263 626,07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520 148,86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2 263 525,90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520 052,41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2 263 424,56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520 002,84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2 263 372,50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519 988,14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2 263 334,48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520 007,73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2 263 326,91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520 020,93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2 263 361,04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520 067,62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2 263 410,09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520 164,07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2 263 511,42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520 259,43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2 263 611,59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520 300,53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2 263 654,77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520 335,66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2 263 613,51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520 411,96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2 263 523,89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520 506,27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2 263 412,41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520 617,67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2 263 280,18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520 729,90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2 263 146,95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520 840,59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2 263 015,56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520 953,85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2 262 881,11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521 009,60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2 262 814,93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521 069,19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2 262 747,70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521 130,35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2 262 718,51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521 272,29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2 262 648,71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521 395,70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2 262 591,78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521 468,40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2 262 556,76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521 552,36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2 262 548,48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521 554,42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2 262 569,38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521 474,16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2 262 577,30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521 404,78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2 262 610,71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521 281,26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2 262 667,70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521 139,47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2 262 737,43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521 082,08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2 262 764,82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521 025,49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2 262 828,66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520 969,91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2 262 894,64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520 856,65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2 263 029,09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520 745,96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2 263 160,48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520 633,73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2 263 293,71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520 522,33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2 263 425,94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520 427,95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2 263 537,50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520 351,65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2 263 627,12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520 315,07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2 263 670,10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520 411,67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2 263 772,48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520 516,95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2 263 884,05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520 617,01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2 263 990,10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520 666,25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2 264 042,28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520 761,00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2 264 173,42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520 854,53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2 264 302,86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520 946,77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2 264 430,53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521 039,13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2 264 558,35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521 130,14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2 264 684,32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521 177,18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2 264 749,43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521 206,13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2 264 907,47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521 233,21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2 265 055,33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521 234,04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2 265 055,96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521 375,17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2 265 054,93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521 448,78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2 265 055,57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521 448,60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2 265 076,57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521 375,19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2 265 075,93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521 237,14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2 265 076,95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521 248,63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2 265 140,31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521 270,87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2 265 265,69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521 298,79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2 265 417,06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521 326,68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2 265 568,21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521 340,26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2 265 641,83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521 366,07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2 265 778,50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521 371,25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2 265 785,10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521 473,37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2 265 815,28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521 629,13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2 265 861,58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521 782,98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2 265 907,32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521 937,30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2 265 953,20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522 084,40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2 265 996,93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522 192,43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2 266 028,62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522 346,25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2 266 074,86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522 498,22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2 266 120,55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522 630,71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2 266 159,58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522 688,28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2 266 170,62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522 733,83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2 266 180,68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522 729,30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2 266 201,18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522 684,03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2 266 191,19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522 625,75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2 266 180,02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522 492,23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2 266 140,67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522 340,21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2 266 094,97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522 186,43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2 266 048,74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522 078,49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2 266 017,09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521 931,32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2 265 973,33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521 776,99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2 265 927,45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521 623,15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2 265 881,71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521 467,39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2 265 835,41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521 369,47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2 265 806,44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521 297,02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2 265 913,13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521 214,09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2 266 035,59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521 131,95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2 266 156,89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521 051,04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2 266 276,38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520 967,32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2 266 400,00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520 883,66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2 266 523,54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520 800,01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2 266 647,08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520 718,25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2 266 767,80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520 635,72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2 266 889,68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520 595,91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2 266 948,47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520 531,80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2 267 043,26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520 459,74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2 267 149,86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520 424,24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2 267 202,26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520 382,46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2 267 273,24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520 299,48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2 267 414,23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520 264,79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2 267 545,14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520 302,71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2 267 606,21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520 334,32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2 267 657,12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520 383,42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2 267 736,19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520 470,81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2 267 876,95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520 532,76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2 267 976,73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520 603,74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2 268 091,04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520 672,83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2 268 202,31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520 699,05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2 268 244,53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520 762,30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2 268 346,41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520 832,87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2 268 460,07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520 870,66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2 268 520,92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520 938,86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2 268 515,97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521 116,63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2 268 503,07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521 218,10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2 268 495,73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521 362,55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2 268 599,60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521 484,59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2 268 686,38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521 598,74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2 268 767,15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521 718,56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2 268 851,94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521 839,11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2 268 937,24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521 907,16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2 268 985,39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522 015,72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2 269 062,21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522 135,70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2 269 147,48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522 254,08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2 269 232,00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522 318,21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2 269 277,78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522 375,71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2 269 318,82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522 446,29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2 269 369,21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522 479,99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2 269 404,42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522 571,17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2 269 500,24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522 653,88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2 269 587,74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522 761,32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2 269 701,61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522 854,24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2 269 800,12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522 942,35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2 269 893,38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523 051,51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2 270 008,92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523 105,91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2 270 066,49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523 160,07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2 270 123,85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523 282,54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2 270 253,58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523 356,42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2 270 332,53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523 368,96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2 270 343,62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523 355,05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2 270 359,35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523 341,71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2 270 347,56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523 267,27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2 270 268,00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523 144,80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2 270 138,27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523 100,07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2 270 090,89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523 035,22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2 270 203,25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522 954,25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2 270 343,55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522 866,09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2 270 496,31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522 792,11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2 270 624,57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522 713,59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2 270 760,72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522 623,62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2 270 916,70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522 534,72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2 271 070,85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522 494,34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2 271 140,87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522 549,86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2 271 279,67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522 604,78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2 271 416,88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522 656,41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2 271 546,25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522 696,68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2 271 646,35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522 740,84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2 271 757,33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522 764,79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2 271 819,38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522 792,18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2 271 818,60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522 874,36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2 271 802,22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522 927,53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2 271 791,51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523 002,56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2 271 775,37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523 160,85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2 271 740,96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523 304,30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2 271 710,08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523 407,41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2 271 687,27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523 577,86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2 271 649,38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523 748,66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2 271 611,95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523 872,44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2 271 584,05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524 026,89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2 271 548,88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524 166,36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2 271 518,16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524 247,41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2 271 500,10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524 391,54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2 271 470,95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524 474,27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2 271 454,25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524 615,80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2 271 425,50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524 767,92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2 271 395,55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524 846,53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2 271 378,15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524 875,28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2 271 381,68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524 905,65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2 271 390,09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524 992,83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2 271 373,02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525 127,30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2 271 345,16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525 280,30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2 271 314,90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525 453,97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2 271 280,73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525 593,21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2 271 253,07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525 712,52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2 271 228,10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525 849,94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2 271 200,89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525 916,91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2 271 187,87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525 852,85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2 271 055,76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525 787,40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2 270 920,79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525 755,63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2 270 855,28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525 746,35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2 270 840,13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525 764,18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2 270 829,07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525 774,05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2 270 845,14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525 806,29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2 270 911,63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525 871,74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2 271 046,60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525 938,18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2 271 183,62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526 025,46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2 271 165,37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526 187,89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2 271 131,57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526 335,21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2 271 101,42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526 401,34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2 271 159,41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526 525,18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2 271 269,47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526 645,03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2 271 375,49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526 711,29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2 271 433,93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526 829,50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2 271 538,58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526 948,41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2 271 643,88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527 062,69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2 271 745,44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527 137,37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2 271 811,31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527 220,29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2 271 941,72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527 305,97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2 272 077,77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527 394,04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2 272 217,48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527 475,36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2 272 346,75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527 558,45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2 272 477,57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527 640,10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2 272 605,95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527 696,75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2 272 694,51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527 742,12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2 272 765,21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527 824,65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2 272 893,82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527 922,17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2 273 045,61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528 013,60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2 273 188,35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528 082,28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2 273 297,39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528 149,04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2 273 222,81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528 260,02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2 273 097,63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528 363,79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2 272 981,23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528 482,54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2 272 847,54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528 595,53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2 272 721,05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528 696,34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2 272 607,47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528 811,06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2 272 478,06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528 915,08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2 272 360,71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529 020,54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2 272 242,51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529 120,29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2 272 129,41</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529 237,25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2 271 997,52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529 346,98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2 271 873,57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529 461,10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2 271 744,75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529 587,75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2 271 601,56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529 701,81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2 271 472,83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529 785,45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2 271 378,84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529 806,66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2 271 276,17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529 851,25</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2 271 062,87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529 879,96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2 270 921,63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529 905,99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2 270 794,72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529 920,47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2 270 726,64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529 881,18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2 270 711,22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529 889,01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2 270 691,73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529 924,87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2 270 705,83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529 948,23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2 270 591,98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530 007,07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2 270 584,37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521 543,10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2 262 559,15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521 544,10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2 262 559,15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521 544,10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2 262 560,15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521 543,10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2 262 560,15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521 543,10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2 262 559,15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2</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522 719,82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2 266 189,24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522 720,20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2 266 188,12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522 720,86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2 266 188,35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522 720,50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2 266 189,47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522 719,82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2 266 189,24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3</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521 438,83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2 265 065,25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521 439,83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2 265 065,25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521 439,83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2 265 066,26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521 438,83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2 265 066,26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521 438,83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2 265 065,25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4</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523 353,78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2 270 345,59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523 355,08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2 270 344,32</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523 358,01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2 270 347,33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523 356,69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2 270 348,60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523 353,78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2 270 345,59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5</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521 394,17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2 271 786,53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521 394,70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2 271 786,04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521 395,60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2 271 786,98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521 395,09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2 271 787,48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521 394,17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2 271 786,53</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6</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523 144,70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2 272 795,70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523 145,70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2 272 795,24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523 146,24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2 272 796,38</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523 145,23</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2 272 796,86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523 144,70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2 272 795,70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7</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520 001,10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2 263 339,34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520 002,10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2 263 339,34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487</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520 002,10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2 263 340,34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488</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520 001,10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2 263 340,34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520 001,10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2 263 339,34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8</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529 893,86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2 270 703,19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490</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529 894,60</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2 270 703,46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491</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529 894,12</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2 270 704,76</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492</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529 893,38</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2 270 704,47</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489</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529 893,86</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2 270 703,19</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9</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525 762,11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2 270 842,24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494</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525 762,49</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2 270 843,50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495</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525 761,14</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2 270 843,90</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496</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525 760,77</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2 270 842,65</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232"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493</w:t>
            </w:r>
          </w:p>
        </w:tc>
        <w:tc>
          <w:tcPr>
            <w:tcW w:w="1154"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525 762,11</w:t>
            </w:r>
          </w:p>
        </w:tc>
        <w:tc>
          <w:tcPr>
            <w:tcW w:w="1181"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2 270 842,24</w:t>
            </w:r>
          </w:p>
        </w:tc>
        <w:tc>
          <w:tcPr>
            <w:tcW w:w="1433"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bl>
    <w:p w:rsidR="005739B1" w:rsidRPr="005C2489" w:rsidRDefault="005739B1" w:rsidP="005C2489">
      <w:pPr>
        <w:ind w:firstLine="284"/>
        <w:jc w:val="both"/>
        <w:rPr>
          <w:rFonts w:ascii="Arial" w:hAnsi="Arial" w:cs="Arial"/>
          <w:bCs/>
          <w:sz w:val="4"/>
          <w:szCs w:val="4"/>
        </w:rPr>
      </w:pPr>
    </w:p>
    <w:p w:rsidR="005739B1" w:rsidRPr="005C2489" w:rsidRDefault="005739B1" w:rsidP="005C2489">
      <w:pPr>
        <w:ind w:firstLine="284"/>
        <w:jc w:val="both"/>
        <w:rPr>
          <w:rFonts w:ascii="Arial" w:hAnsi="Arial" w:cs="Arial"/>
          <w:bCs/>
          <w:sz w:val="16"/>
          <w:szCs w:val="16"/>
        </w:rPr>
      </w:pPr>
      <w:r w:rsidRPr="005C2489">
        <w:rPr>
          <w:rFonts w:ascii="Arial" w:hAnsi="Arial" w:cs="Arial"/>
          <w:bCs/>
          <w:sz w:val="16"/>
          <w:szCs w:val="16"/>
        </w:rPr>
        <w:t>Описание местоположения границ публичного сервитута объекта электросетевого хозяйства «</w:t>
      </w:r>
      <w:r w:rsidRPr="005C2489">
        <w:rPr>
          <w:rFonts w:ascii="Arial" w:hAnsi="Arial" w:cs="Arial"/>
          <w:bCs/>
          <w:iCs/>
          <w:sz w:val="16"/>
          <w:szCs w:val="16"/>
        </w:rPr>
        <w:t>ВЛ-10 кВ ПС Почеп линия № 4</w:t>
      </w:r>
      <w:r w:rsidRPr="005C2489">
        <w:rPr>
          <w:rFonts w:ascii="Arial" w:hAnsi="Arial" w:cs="Arial"/>
          <w:bCs/>
          <w:sz w:val="16"/>
          <w:szCs w:val="16"/>
        </w:rPr>
        <w:t>»</w:t>
      </w:r>
    </w:p>
    <w:p w:rsidR="005739B1" w:rsidRPr="005C2489" w:rsidRDefault="005739B1" w:rsidP="005C2489">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Система координат МСК-53, зона 2</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Метод определения координат характерных точек границ - аналитический</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Площадь публичного сервитута 192 532 кв. м.</w:t>
            </w:r>
          </w:p>
        </w:tc>
      </w:tr>
      <w:tr w:rsidR="005739B1" w:rsidRPr="005C2489" w:rsidTr="005C2489">
        <w:trPr>
          <w:trHeight w:val="20"/>
        </w:trPr>
        <w:tc>
          <w:tcPr>
            <w:tcW w:w="1138"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Координаты, м</w:t>
            </w:r>
          </w:p>
        </w:tc>
        <w:tc>
          <w:tcPr>
            <w:tcW w:w="1396"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5C2489" w:rsidTr="005C2489">
        <w:trPr>
          <w:trHeight w:val="20"/>
        </w:trPr>
        <w:tc>
          <w:tcPr>
            <w:tcW w:w="1138" w:type="pct"/>
            <w:vMerge/>
            <w:vAlign w:val="center"/>
            <w:hideMark/>
          </w:tcPr>
          <w:p w:rsidR="005739B1" w:rsidRPr="005C2489" w:rsidRDefault="005739B1" w:rsidP="005739B1">
            <w:pPr>
              <w:jc w:val="center"/>
              <w:rPr>
                <w:rFonts w:ascii="Arial" w:hAnsi="Arial" w:cs="Arial"/>
                <w:color w:val="000000"/>
                <w:sz w:val="12"/>
                <w:szCs w:val="12"/>
              </w:rPr>
            </w:pPr>
          </w:p>
        </w:tc>
        <w:tc>
          <w:tcPr>
            <w:tcW w:w="1219"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X, м</w:t>
            </w:r>
          </w:p>
        </w:tc>
        <w:tc>
          <w:tcPr>
            <w:tcW w:w="1247"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Y, м</w:t>
            </w:r>
          </w:p>
        </w:tc>
        <w:tc>
          <w:tcPr>
            <w:tcW w:w="1396" w:type="pct"/>
            <w:vMerge/>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hRule="exact" w:val="23"/>
        </w:trPr>
        <w:tc>
          <w:tcPr>
            <w:tcW w:w="5000" w:type="pct"/>
            <w:gridSpan w:val="4"/>
            <w:shd w:val="clear" w:color="auto" w:fill="auto"/>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530 008,51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2 270 596,87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530 008,55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2 270 598,40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2 270 598,87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530 000,00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2 270 599,05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530 003,65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2 270 607,74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529 977,32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2 270 618,81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529 966,43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2 270 670,20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529 956,92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2 270 719,44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529 942,67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2 270 798,10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529 926,42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2 270 878,99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529 915,40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2 270 937,55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529 890,53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2 271 059,51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529 875,77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2 271 137,15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529 846,64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2 271 283,12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529 832,30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2 271 357,63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529 821,16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2 271 413,24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529 657,75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2 271 597,90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529 419,59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2 271 867,78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529 291,49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2 272 011,29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528 941,88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2 272 405,45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528 906,74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2 272 444,71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528 870,74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2 272 486,18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528 832,87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2 272 529,32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528 797,25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2 272 570,50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528 254,42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2 273 181,84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528 211,65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2 273 230,60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528 168,12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2 273 279,39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528 124,96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2 273 328,43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527 920,56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2 273 557,97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527 786,81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2 273 708,15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527 656,95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2 273 853,98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527 612,85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2 273 903,98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527 583,10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2 273 931,50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527 538,46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2 273 972,01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527 470,56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2 274 034,19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527 401,36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2 274 097,08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527 254,62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2 274 231,23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527 152,63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2 274 325,68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527 099,72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2 274 372,58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527 030,27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2 274 436,21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526 983,68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2 274 476,44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526 985,70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2 274 477,90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526 973,43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2 274 494,94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526 967,57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2 274 490,72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526 858,56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2 274 591,21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526 808,09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2 274 637,09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526 771,76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2 274 670,84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526 724,37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2 274 717,93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526 663,87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2 274 778,32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526 586,98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2 274 854,97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526 520,03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2 274 922,16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526 362,93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2 275 077,88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526 300,59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2 275 140,08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526 240,71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2 275 201,11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526 202,17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2 275 239,50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526 126,42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2 275 314,68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526 086,41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2 275 354,80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526 033,78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2 275 406,97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525 984,52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2 275 456,17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525 943,60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2 275 496,20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525 848,77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2 275 591,17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525 267,65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2 276 170,81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525 175,13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2 276 262,61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525 040,47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2 276 397,37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524 974,17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2 276 463,31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524 770,33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2 276 667,01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524 700,74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2 276 735,81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524 635,08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2 276 801,83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524 709,47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2 276 882,14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524 693,92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2 276 896,25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524 620,20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2 276 816,66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524 573,61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2 276 863,06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524 558,79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2 276 848,18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524 646,71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2 276 760,59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524 685,90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2 276 720,96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524 755,53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2 276 652,12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525 025,64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2 276 382,50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525 160,32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2 276 247,72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525 205,95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2 276 202,65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525 833,92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2 275 576,32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525 928,83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2 275 481,27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525 969,75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2 275 441,24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526 018,97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2 275 392,08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526 071,58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2 275 339,93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526 111,59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2 275 299,81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526 187,37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2 275 224,61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526 225,80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2 275 186,31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526 285,67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2 275 125,30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526 340,56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2 275 070,53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526 158,34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2 274 893,29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526 015,81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2 274 754,65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525 926,54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2 274 667,82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525 885,10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2 274 628,07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525 899,64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2 274 612,92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525 941,13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2 274 652,72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526 125,93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2 274 832,47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526 355,45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2 275 055,72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526 505,20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2 274 907,29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526 572,13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2 274 840,12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526 649,03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2 274 763,46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526 709,55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2 274 703,05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526 757,21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2 274 655,70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526 793,88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2 274 621,63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526 844,38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2 274 575,72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526 959,73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2 274 469,37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527 016,31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2 274 420,52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527 085,61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2 274 357,03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527 137,82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2 274 309,41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527 387,21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2 274 081,56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527 456,40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2 274 018,68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527 524,31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2 273 956,50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527 568,91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2 273 916,01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527 597,81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2 273 889,29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527 641,23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2 273 840,05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527 771,13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2 273 694,18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527 904,87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2 273 544,00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528 109,24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2 273 314,52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528 152,40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2 273 265,46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528 195,92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2 273 216,69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528 238,67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2 273 167,95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528 781,45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2 272 556,66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528 817,04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2 272 515,52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528 854,92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2 272 472,37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528 890,99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2 272 430,83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528 926,21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2 272 391,47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529 275,80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2 271 997,34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529 403,89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2 271 853,83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529 642,01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2 271 584,00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529 801,68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2 271 403,56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529 811,70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2 271 353,58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529 826,03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2 271 279,08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529 855,16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2 271 133,14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529 869,93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2 271 055,45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529 894,79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2 270 933,51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529 905,80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2 270 874,98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529 922,04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2 270 794,16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529 936,28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2 270 715,58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529 945,85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2 270 666,03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529 959,06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2 270 603,70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529 995,51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2 270 588,38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529 999,16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2 270 597,07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530 008,51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2 270 596,87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5000" w:type="pct"/>
            <w:gridSpan w:val="4"/>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Вырез 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525 893,04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2 274 620,62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525 893,85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2 274 621,22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525 893,24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2 274 622,02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525 892,44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2 274 621,40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525 893,04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2 274 620,62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bl>
    <w:p w:rsidR="005739B1" w:rsidRPr="005C2489" w:rsidRDefault="005739B1" w:rsidP="005739B1">
      <w:pPr>
        <w:ind w:firstLine="709"/>
        <w:jc w:val="both"/>
        <w:rPr>
          <w:rFonts w:ascii="Arial" w:hAnsi="Arial" w:cs="Arial"/>
          <w:bCs/>
          <w:sz w:val="4"/>
          <w:szCs w:val="4"/>
        </w:rPr>
      </w:pPr>
    </w:p>
    <w:p w:rsidR="005739B1" w:rsidRPr="005C2489" w:rsidRDefault="005739B1" w:rsidP="005739B1">
      <w:pPr>
        <w:ind w:firstLine="709"/>
        <w:jc w:val="both"/>
        <w:rPr>
          <w:rFonts w:ascii="Arial" w:hAnsi="Arial" w:cs="Arial"/>
          <w:bCs/>
          <w:sz w:val="16"/>
          <w:szCs w:val="16"/>
        </w:rPr>
      </w:pPr>
      <w:r w:rsidRPr="005C2489">
        <w:rPr>
          <w:rFonts w:ascii="Arial" w:hAnsi="Arial" w:cs="Arial"/>
          <w:bCs/>
          <w:sz w:val="16"/>
          <w:szCs w:val="16"/>
        </w:rPr>
        <w:t>Описание местоположения границ публичного сервитута объекта электросетевого хозяйства «</w:t>
      </w:r>
      <w:r w:rsidRPr="005C2489">
        <w:rPr>
          <w:rFonts w:ascii="Arial" w:hAnsi="Arial" w:cs="Arial"/>
          <w:bCs/>
          <w:iCs/>
          <w:sz w:val="16"/>
          <w:szCs w:val="16"/>
        </w:rPr>
        <w:t>ВЛ-10 кВ ПС Почеп линия № 5</w:t>
      </w:r>
      <w:r w:rsidRPr="005C2489">
        <w:rPr>
          <w:rFonts w:ascii="Arial" w:hAnsi="Arial" w:cs="Arial"/>
          <w:bCs/>
          <w:sz w:val="16"/>
          <w:szCs w:val="16"/>
        </w:rPr>
        <w:t>»</w:t>
      </w:r>
    </w:p>
    <w:p w:rsidR="005739B1" w:rsidRPr="005C2489" w:rsidRDefault="005739B1" w:rsidP="005739B1">
      <w:pPr>
        <w:ind w:firstLine="709"/>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2732"/>
        <w:gridCol w:w="2795"/>
        <w:gridCol w:w="3129"/>
      </w:tblGrid>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Система координат МСК-53, зона 2</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Метод определения координат характерных точек границ - аналитический</w:t>
            </w:r>
          </w:p>
        </w:tc>
      </w:tr>
      <w:tr w:rsidR="005739B1" w:rsidRPr="005C2489" w:rsidTr="005C2489">
        <w:trPr>
          <w:trHeight w:val="20"/>
        </w:trPr>
        <w:tc>
          <w:tcPr>
            <w:tcW w:w="5000" w:type="pct"/>
            <w:gridSpan w:val="4"/>
            <w:shd w:val="clear" w:color="auto" w:fill="auto"/>
            <w:vAlign w:val="center"/>
            <w:hideMark/>
          </w:tcPr>
          <w:p w:rsidR="005739B1" w:rsidRPr="005C2489" w:rsidRDefault="005739B1" w:rsidP="005739B1">
            <w:pPr>
              <w:rPr>
                <w:rFonts w:ascii="Arial" w:hAnsi="Arial" w:cs="Arial"/>
                <w:color w:val="000000"/>
                <w:sz w:val="12"/>
                <w:szCs w:val="12"/>
              </w:rPr>
            </w:pPr>
            <w:r w:rsidRPr="005C2489">
              <w:rPr>
                <w:rFonts w:ascii="Arial" w:hAnsi="Arial" w:cs="Arial"/>
                <w:color w:val="000000"/>
                <w:sz w:val="12"/>
                <w:szCs w:val="12"/>
              </w:rPr>
              <w:t>Площадь публичного сервитута 412 960 кв. м.</w:t>
            </w:r>
          </w:p>
        </w:tc>
      </w:tr>
      <w:tr w:rsidR="005739B1" w:rsidRPr="005C2489" w:rsidTr="005C2489">
        <w:trPr>
          <w:trHeight w:val="20"/>
        </w:trPr>
        <w:tc>
          <w:tcPr>
            <w:tcW w:w="1138"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Обозначение характерных точек границы</w:t>
            </w:r>
          </w:p>
        </w:tc>
        <w:tc>
          <w:tcPr>
            <w:tcW w:w="2466" w:type="pct"/>
            <w:gridSpan w:val="2"/>
            <w:shd w:val="clear" w:color="auto" w:fill="auto"/>
            <w:noWrap/>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Координаты, м</w:t>
            </w:r>
          </w:p>
        </w:tc>
        <w:tc>
          <w:tcPr>
            <w:tcW w:w="1396" w:type="pct"/>
            <w:vMerge w:val="restar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5739B1" w:rsidRPr="005C2489" w:rsidTr="005C2489">
        <w:trPr>
          <w:trHeight w:val="20"/>
        </w:trPr>
        <w:tc>
          <w:tcPr>
            <w:tcW w:w="1138" w:type="pct"/>
            <w:vMerge/>
            <w:vAlign w:val="center"/>
            <w:hideMark/>
          </w:tcPr>
          <w:p w:rsidR="005739B1" w:rsidRPr="005C2489" w:rsidRDefault="005739B1" w:rsidP="005739B1">
            <w:pPr>
              <w:jc w:val="center"/>
              <w:rPr>
                <w:rFonts w:ascii="Arial" w:hAnsi="Arial" w:cs="Arial"/>
                <w:color w:val="000000"/>
                <w:sz w:val="12"/>
                <w:szCs w:val="12"/>
              </w:rPr>
            </w:pPr>
          </w:p>
        </w:tc>
        <w:tc>
          <w:tcPr>
            <w:tcW w:w="1219"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X, м</w:t>
            </w:r>
          </w:p>
        </w:tc>
        <w:tc>
          <w:tcPr>
            <w:tcW w:w="1247"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Y, м</w:t>
            </w:r>
          </w:p>
        </w:tc>
        <w:tc>
          <w:tcPr>
            <w:tcW w:w="1396" w:type="pct"/>
            <w:vMerge/>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hRule="exact" w:val="23"/>
        </w:trPr>
        <w:tc>
          <w:tcPr>
            <w:tcW w:w="5000" w:type="pct"/>
            <w:gridSpan w:val="4"/>
            <w:shd w:val="clear" w:color="auto" w:fill="auto"/>
            <w:vAlign w:val="center"/>
            <w:hideMark/>
          </w:tcPr>
          <w:p w:rsidR="005739B1" w:rsidRPr="005C2489" w:rsidRDefault="005739B1" w:rsidP="005739B1">
            <w:pPr>
              <w:jc w:val="center"/>
              <w:rPr>
                <w:rFonts w:ascii="Arial" w:hAnsi="Arial" w:cs="Arial"/>
                <w:color w:val="000000"/>
                <w:sz w:val="12"/>
                <w:szCs w:val="12"/>
              </w:rPr>
            </w:pP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2 270 599,76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2 270 600,93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530 008,63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2 270 601,76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530 000,52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2 270 601,87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530 004,84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2 270 610,20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529 985,94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2 270 619,98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529 967,95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2 270 709,02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529 949,77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2 270 801,50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529 933,66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2 270 881,00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529 922,59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2 270 937,43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529 909,22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2 271 006,78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529 897,80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2 271 063,27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529 884,64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2 271 129,80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529 872,96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2 271 189,27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529 856,05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2 271 277,03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529 840,70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2 271 354,93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529 830,39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2 271 407,60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529 825,80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2 271 430,67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529 713,52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2 271 547,25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529 664,78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2 271 597,74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529 705,75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2 271 637,84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529 709,64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2 271 642,08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529 694,15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2 271 656,27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529 690,66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2 271 652,45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529 650,57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2 271 613,22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529 587,82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2 271 684,89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529 533,16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2 271 746,96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529 483,41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2 271 803,72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529 388,27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2 271 912,52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529 318,68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2 271 991,49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529 378,96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2 272 029,26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529 497,38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2 272 106,65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529 575,03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2 272 158,40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529 616,08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2 272 184,73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529 662,79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2 272 215,30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529 691,45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2 272 187,85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529 757,83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2 272 123,54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529 802,71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2 272 081,44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39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529 762,91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2 272 040,68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529 720,75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2 271 997,72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529 715,61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2 271 991,70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529 731,61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2 271 978,11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529 736,24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2 271 983,53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529 777,92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2 272 025,99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529 832,70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2 272 082,10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529 772,33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2 272 138,74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529 706,02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2 272 202,98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529 678,87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2 272 228,98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49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529 678,43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2 272 229,63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529 730,33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2 272 303,86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529 800,83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2 272 403,79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529 863,08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2 272 491,10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529 926,19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2 272 581,66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529 986,54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2 272 666,47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530 038,05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2 272 739,95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530 090,77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2 272 814,13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530 143,32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2 272 889,71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530 194,15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2 272 960,65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530 229,95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2 273 011,05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530 383,33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2 273 223,58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530 434,20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2 273 294,51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530 487,13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2 273 367,52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530 590,09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2 273 510,99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530 636,95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2 273 576,51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530 677,73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2 273 633,37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530 740,30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2 273 652,82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530 814,86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2 273 676,60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530 879,32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2 273 696,88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69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530 905,43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2 273 812,37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530 936,29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2 273 940,13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530 956,17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2 274 024,05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531 043,03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2 274 392,59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531 061,04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2 274 471,75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531 081,82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2 274 557,85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531 102,08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2 274 643,69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531 121,99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2 274 726,79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531 142,84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2 274 816,64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531 168,48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2 274 914,39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79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531 191,58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2 275 001,60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531 212,77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2 275 084,15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531 234,42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2 275 167,63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531 259,63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2 275 277,83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531 282,32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2 275 374,05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531 305,42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2 275 474,20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531 331,19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2 275 582,40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531 354,66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2 275 683,88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531 375,77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2 275 777,67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531 399,93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2 275 881,48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89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531 419,87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2 275 965,76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531 437,18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2 276 041,55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531 416,90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2 276 144,08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531 394,94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2 276 255,85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531 374,92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2 276 359,29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531 356,54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2 276 453,63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531 292,63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2 276 784,25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531 322,00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2 276 828,85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531 359,79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2 276 885,41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531 532,96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2 277 146,47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99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531 584,22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2 277 223,24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531 641,83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2 277 310,16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531 750,84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2 277 477,91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531 798,59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2 277 550,19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531 823,54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2 277 643,47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531 848,23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2 277 736,84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531 871,76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2 277 825,08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532 151,36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2 278 849,24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532 188,19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2 278 978,79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532 208,14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2 279 050,20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109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532 256,13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2 279 220,34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532 279,15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2 279 207,49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532 665,04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2 278 968,77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533 044,32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2 278 921,15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533 735,12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2 278 243,76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534 163,35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2 278 019,51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534 412,48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2 277 712,60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534 529,12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2 277 518,44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534 531,76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2 277 513,66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534 550,15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2 277 523,80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119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534 547,32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2 277 528,92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534 429,71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2 277 724,68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534 324,56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2 277 854,20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534 185,21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2 278 025,90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534 989,44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2 278 621,55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534 990,53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2 278 619,62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535 021,76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2 278 572,50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535 047,26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2 278 532,89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535 075,16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2 278 489,89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535 101,55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2 278 449,65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129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535 160,23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2 278 359,31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535 168,45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2 278 351,39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535 183,02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2 278 366,51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535 176,52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2 278 372,77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535 119,14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2 278 461,12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535 092,75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2 278 501,36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535 064,90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2 278 544,29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535 039,35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2 278 583,98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535 008,46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2 278 630,59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535 004,26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2 278 638,03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139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535 029,63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2 278 708,37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535 050,48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2 278 767,53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535 071,86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2 278 827,15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535 095,32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2 278 893,40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535 136,39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2 279 008,06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535 167,48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2 279 047,10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535 216,48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2 279 108,28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535 250,58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2 279 151,06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535 326,46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2 279 245,61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535 331,51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2 279 250,95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149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535 316,26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2 279 265,39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535 310,62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2 279 259,42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535 234,18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2 279 164,17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535 200,08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2 279 121,39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535 151,07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2 279 060,20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535 117,80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2 279 018,43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535 093,93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2 278 951,93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535 075,53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2 278 900,44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535 052,08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2 278 834,19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535 034,27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2 278 784,51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159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535 017,83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2 278 821,57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534 974,52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2 278 921,02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534 849,87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2 279 972,58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534 555,10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2 280 225,59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534 174,39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2 280 425,76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533 928,36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2 280 556,64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533 754,73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2 280 946,67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533 537,92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2 281 460,23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533 392,98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2 281 569,54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532 859,50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2 281 845,80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169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532 754,88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2 282 010,91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532 640,16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2 282 072,28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532 630,25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2 282 053,77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532 740,10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2 281 995,00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532 844,80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2 281 829,76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533 381,75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2 281 551,71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533 520,77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2 281 446,86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533 735,47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2 280 938,32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533 912,12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2 280 541,50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534 164,58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2 280 407,19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179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534 543,23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2 280 208,11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534 829,98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2 279 961,97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534 954,03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2 278 915,47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534 998,61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2 278 813,12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535 024,06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2 278 755,73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535 009,85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2 278 715,43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534 983,95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2 278 643,61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534 169,18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2 278 040,16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533 747,61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2 278 260,93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533 053,97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2 278 941,10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189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532 672,19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2 278 989,03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532 289,79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2 279 225,60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532 243,14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2 279 251,65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532 187,92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2 279 055,88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532 167,98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2 278 984,48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532 131,13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2 278 854,88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531 851,48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2 277 830,55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531 827,93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2 277 742,23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531 806,21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2 277 660,07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531 800,15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2 277 661,88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199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531 794,19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2 277 641,75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531 800,81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2 277 639,77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531 779,18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2 277 558,92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531 733,27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2 277 489,41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531 624,27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2 277 321,68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531 566,73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2 277 234,87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531 515,48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2 277 158,10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531 342,31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2 276 897,05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531 304,50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2 276 840,45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531 270,39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2 276 788,66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209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531 335,92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2 276 449,63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531 354,31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2 276 355,29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531 374,33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2 276 251,83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531 396,29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2 276 140,02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531 415,71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2 276 041,86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531 399,41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2 275 970,52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531 379,48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2 275 886,28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531 355,30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2 275 782,36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531 334,18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2 275 688,55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531 310,75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2 275 587,20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219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531 284,98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2 275 478,99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531 261,87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2 275 378,82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531 239,17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2 275 282,58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531 214,02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2 275 172,60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531 192,44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2 275 089,39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531 171,26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2 275 006,90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531 148,17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2 274 919,74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531 122,46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2 274 821,67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531 101,55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2 274 731,61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531 081,65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2 274 648,54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229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531 061,39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2 274 562,73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531 040,59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2 274 476,54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531 022,57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2 274 397,32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530 935,73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2 274 028,88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530 915,87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2 273 945,01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530 884,98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2 273 817,15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530 861,50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2 273 713,29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530 808,52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2 273 696,62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530 734,00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2 273 672,85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530 674,79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2 273 654,45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239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530 669,69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2 273 660,52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530 662,46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2 273 654,52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530 662,49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2 273 654,48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530 661,51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2 273 653,71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530 661,50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2 273 653,73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530 653,52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2 273 647,12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530 657,96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2 273 641,84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530 470,10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2 273 379,80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530 417,17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2 273 306,79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530 366,28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2 273 235,84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249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530 309,48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2 273 157,07</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530 212,87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2 273 023,28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530 177,05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2 272 972,84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530 126,17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2 272 901,82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530 073,59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2 272 826,21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530 020,89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2 272 752,06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529 969,39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2 272 678,58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529 909,02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2 272 593,75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529 845,91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2 272 503,20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529 783,70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2 272 415,94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259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529 713,15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2 272 315,93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529 658,27</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2 272 237,44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529 604,66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2 272 202,36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529 563,63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2 272 176,03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529 484,81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2 272 125,91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529 366,43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2 272 048,55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529 297,58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2 272 002,93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529 293,12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2 271 988,74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529 372,48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2 271 898,66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529 427,20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2 271 836,08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269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529 517,38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2 271 733,10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529 572,03</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2 271 671,03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529 642,25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2 271 590,84</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529 806,41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2 271 420,53</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529 835,44</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2 271 273,01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274</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529 852,35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2 271 185,26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275</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529 877,21</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2 271 059,16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276</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529 888,62</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2 271 002,71</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277</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529 901,98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2 270 933,42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278</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529 913,06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2 270 876,90</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279</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529 929,18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2 270 797,39</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280</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529 947,36</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2 270 704,92</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529 967,35</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2 270 605,96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282</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529 995,18</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2 270 591,55</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283</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530 000,00</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2 270 599,88</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r w:rsidR="005739B1" w:rsidRPr="005C2489" w:rsidTr="005C2489">
        <w:trPr>
          <w:trHeight w:val="20"/>
        </w:trPr>
        <w:tc>
          <w:tcPr>
            <w:tcW w:w="1138"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1</w:t>
            </w:r>
          </w:p>
        </w:tc>
        <w:tc>
          <w:tcPr>
            <w:tcW w:w="1219"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530 008,59</w:t>
            </w:r>
          </w:p>
        </w:tc>
        <w:tc>
          <w:tcPr>
            <w:tcW w:w="1247" w:type="pct"/>
            <w:shd w:val="clear" w:color="auto" w:fill="auto"/>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2 270 599,76</w:t>
            </w:r>
          </w:p>
        </w:tc>
        <w:tc>
          <w:tcPr>
            <w:tcW w:w="1396" w:type="pct"/>
            <w:shd w:val="clear" w:color="000000" w:fill="FFFFFF"/>
            <w:vAlign w:val="center"/>
            <w:hideMark/>
          </w:tcPr>
          <w:p w:rsidR="005739B1" w:rsidRPr="005C2489" w:rsidRDefault="005739B1" w:rsidP="005739B1">
            <w:pPr>
              <w:jc w:val="center"/>
              <w:rPr>
                <w:rFonts w:ascii="Arial" w:hAnsi="Arial" w:cs="Arial"/>
                <w:color w:val="000000"/>
                <w:sz w:val="12"/>
                <w:szCs w:val="12"/>
              </w:rPr>
            </w:pPr>
            <w:r w:rsidRPr="005C2489">
              <w:rPr>
                <w:rFonts w:ascii="Arial" w:hAnsi="Arial" w:cs="Arial"/>
                <w:color w:val="000000"/>
                <w:sz w:val="12"/>
                <w:szCs w:val="12"/>
              </w:rPr>
              <w:t>0,1</w:t>
            </w:r>
          </w:p>
        </w:tc>
      </w:tr>
    </w:tbl>
    <w:p w:rsidR="005739B1" w:rsidRPr="005C2489" w:rsidRDefault="005739B1" w:rsidP="005739B1">
      <w:pPr>
        <w:ind w:firstLine="709"/>
        <w:jc w:val="both"/>
        <w:rPr>
          <w:rFonts w:ascii="Arial" w:hAnsi="Arial" w:cs="Arial"/>
          <w:sz w:val="4"/>
          <w:szCs w:val="4"/>
          <w:lang w:val="en-US"/>
        </w:rPr>
      </w:pPr>
    </w:p>
    <w:p w:rsidR="005739B1" w:rsidRPr="005C2489" w:rsidRDefault="005739B1" w:rsidP="005739B1">
      <w:pPr>
        <w:ind w:firstLine="709"/>
        <w:jc w:val="both"/>
        <w:rPr>
          <w:rFonts w:ascii="Arial" w:hAnsi="Arial" w:cs="Arial"/>
          <w:sz w:val="16"/>
          <w:szCs w:val="16"/>
        </w:rPr>
      </w:pPr>
      <w:r w:rsidRPr="005C2489">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5739B1" w:rsidRPr="005C2489" w:rsidRDefault="005739B1" w:rsidP="005739B1">
      <w:pPr>
        <w:ind w:firstLine="709"/>
        <w:jc w:val="both"/>
        <w:rPr>
          <w:rFonts w:ascii="Arial" w:hAnsi="Arial" w:cs="Arial"/>
          <w:sz w:val="4"/>
          <w:szCs w:val="4"/>
        </w:rPr>
      </w:pPr>
    </w:p>
    <w:p w:rsidR="005739B1" w:rsidRPr="005C2489" w:rsidRDefault="005739B1" w:rsidP="005739B1">
      <w:pPr>
        <w:jc w:val="both"/>
        <w:rPr>
          <w:rFonts w:ascii="Arial" w:hAnsi="Arial" w:cs="Arial"/>
          <w:sz w:val="16"/>
          <w:szCs w:val="16"/>
        </w:rPr>
      </w:pPr>
      <w:r w:rsidRPr="005C2489">
        <w:rPr>
          <w:rFonts w:ascii="Arial" w:hAnsi="Arial" w:cs="Arial"/>
          <w:b/>
          <w:sz w:val="16"/>
          <w:szCs w:val="16"/>
        </w:rPr>
        <w:t>Глава муниципального района</w:t>
      </w:r>
      <w:r w:rsidRPr="005C2489">
        <w:rPr>
          <w:rFonts w:ascii="Arial" w:hAnsi="Arial" w:cs="Arial"/>
          <w:b/>
          <w:sz w:val="16"/>
          <w:szCs w:val="16"/>
        </w:rPr>
        <w:tab/>
      </w:r>
      <w:r w:rsidRPr="005C2489">
        <w:rPr>
          <w:rFonts w:ascii="Arial" w:hAnsi="Arial" w:cs="Arial"/>
          <w:b/>
          <w:sz w:val="16"/>
          <w:szCs w:val="16"/>
        </w:rPr>
        <w:tab/>
        <w:t>Ю.В.Стадэ</w:t>
      </w:r>
    </w:p>
    <w:p w:rsidR="00763515" w:rsidRPr="00752748" w:rsidRDefault="00763515" w:rsidP="00752748">
      <w:pPr>
        <w:shd w:val="clear" w:color="auto" w:fill="FFFFFF"/>
        <w:suppressAutoHyphens/>
        <w:rPr>
          <w:rFonts w:ascii="Arial" w:hAnsi="Arial" w:cs="Arial"/>
          <w:b/>
          <w:sz w:val="16"/>
          <w:szCs w:val="16"/>
        </w:rPr>
      </w:pPr>
    </w:p>
    <w:p w:rsidR="009F3184" w:rsidRPr="009F3184" w:rsidRDefault="009F3184" w:rsidP="009F3184">
      <w:pPr>
        <w:pStyle w:val="20"/>
        <w:rPr>
          <w:rFonts w:ascii="Arial" w:hAnsi="Arial" w:cs="Arial"/>
          <w:color w:val="000000"/>
          <w:sz w:val="16"/>
          <w:szCs w:val="16"/>
        </w:rPr>
      </w:pPr>
      <w:r w:rsidRPr="009F3184">
        <w:rPr>
          <w:rFonts w:ascii="Arial" w:hAnsi="Arial" w:cs="Arial"/>
          <w:color w:val="000000"/>
          <w:sz w:val="16"/>
          <w:szCs w:val="16"/>
        </w:rPr>
        <w:t>АДМИНИСТРАЦИЯ ВАЛДАЙСКОГО МУНИЦИПАЛЬНОГО РАЙОНА</w:t>
      </w:r>
    </w:p>
    <w:p w:rsidR="009F3184" w:rsidRPr="009F3184" w:rsidRDefault="009F3184" w:rsidP="009F3184">
      <w:pPr>
        <w:pStyle w:val="3"/>
        <w:rPr>
          <w:rFonts w:ascii="Arial" w:hAnsi="Arial" w:cs="Arial"/>
          <w:sz w:val="16"/>
          <w:szCs w:val="16"/>
        </w:rPr>
      </w:pPr>
      <w:r w:rsidRPr="009F3184">
        <w:rPr>
          <w:rFonts w:ascii="Arial" w:hAnsi="Arial" w:cs="Arial"/>
          <w:sz w:val="16"/>
          <w:szCs w:val="16"/>
        </w:rPr>
        <w:t>П О С Т А Н О В Л Е Н И Е</w:t>
      </w:r>
    </w:p>
    <w:p w:rsidR="009F3184" w:rsidRPr="009F3184" w:rsidRDefault="009F3184" w:rsidP="009F3184">
      <w:pPr>
        <w:jc w:val="center"/>
        <w:rPr>
          <w:rFonts w:ascii="Arial" w:hAnsi="Arial" w:cs="Arial"/>
          <w:color w:val="000000"/>
          <w:sz w:val="16"/>
          <w:szCs w:val="16"/>
        </w:rPr>
      </w:pPr>
      <w:r w:rsidRPr="009F3184">
        <w:rPr>
          <w:rFonts w:ascii="Arial" w:hAnsi="Arial" w:cs="Arial"/>
          <w:color w:val="000000"/>
          <w:sz w:val="16"/>
          <w:szCs w:val="16"/>
        </w:rPr>
        <w:t>08.06.2022 № 1080</w:t>
      </w:r>
    </w:p>
    <w:p w:rsidR="009F3184" w:rsidRDefault="009F3184" w:rsidP="009F3184">
      <w:pPr>
        <w:jc w:val="center"/>
        <w:rPr>
          <w:rFonts w:ascii="Arial" w:hAnsi="Arial" w:cs="Arial"/>
          <w:b/>
          <w:sz w:val="16"/>
          <w:szCs w:val="16"/>
        </w:rPr>
      </w:pPr>
      <w:r w:rsidRPr="009F3184">
        <w:rPr>
          <w:rFonts w:ascii="Arial" w:hAnsi="Arial" w:cs="Arial"/>
          <w:b/>
          <w:sz w:val="16"/>
          <w:szCs w:val="16"/>
        </w:rPr>
        <w:t xml:space="preserve">О проведении публичных слушаний по вопросу предоставления разрешения </w:t>
      </w:r>
    </w:p>
    <w:p w:rsidR="009F3184" w:rsidRPr="009F3184" w:rsidRDefault="009F3184" w:rsidP="009F3184">
      <w:pPr>
        <w:jc w:val="center"/>
        <w:rPr>
          <w:rFonts w:ascii="Arial" w:hAnsi="Arial" w:cs="Arial"/>
          <w:b/>
          <w:sz w:val="16"/>
          <w:szCs w:val="16"/>
        </w:rPr>
      </w:pPr>
      <w:r w:rsidRPr="009F3184">
        <w:rPr>
          <w:rFonts w:ascii="Arial" w:hAnsi="Arial" w:cs="Arial"/>
          <w:b/>
          <w:sz w:val="16"/>
          <w:szCs w:val="16"/>
        </w:rPr>
        <w:t>на отклонение от предельных параметров разрешённого строительства</w:t>
      </w:r>
    </w:p>
    <w:p w:rsidR="009F3184" w:rsidRPr="009F3184" w:rsidRDefault="009F3184" w:rsidP="009F3184">
      <w:pPr>
        <w:ind w:firstLine="709"/>
        <w:jc w:val="both"/>
        <w:rPr>
          <w:rFonts w:ascii="Arial" w:hAnsi="Arial" w:cs="Arial"/>
          <w:sz w:val="4"/>
          <w:szCs w:val="4"/>
        </w:rPr>
      </w:pPr>
    </w:p>
    <w:p w:rsidR="009F3184" w:rsidRPr="009F3184" w:rsidRDefault="009F3184" w:rsidP="009F3184">
      <w:pPr>
        <w:ind w:firstLine="284"/>
        <w:jc w:val="both"/>
        <w:rPr>
          <w:rFonts w:ascii="Arial" w:hAnsi="Arial" w:cs="Arial"/>
          <w:b/>
          <w:sz w:val="16"/>
          <w:szCs w:val="16"/>
        </w:rPr>
      </w:pPr>
      <w:r w:rsidRPr="009F3184">
        <w:rPr>
          <w:rFonts w:ascii="Arial" w:hAnsi="Arial" w:cs="Arial"/>
          <w:sz w:val="16"/>
          <w:szCs w:val="16"/>
        </w:rPr>
        <w:t xml:space="preserve">Рассмотрев заявление Миловановой Натальи Юрьевны адрес: г. Москва, пр-д Шенкурский, д. 4, кв. 8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F3184">
        <w:rPr>
          <w:rFonts w:ascii="Arial" w:hAnsi="Arial" w:cs="Arial"/>
          <w:b/>
          <w:sz w:val="16"/>
          <w:szCs w:val="16"/>
        </w:rPr>
        <w:t>ПОСТАНОВЛЯЕТ:</w:t>
      </w:r>
    </w:p>
    <w:p w:rsidR="009F3184" w:rsidRPr="009F3184" w:rsidRDefault="009F3184" w:rsidP="009F3184">
      <w:pPr>
        <w:ind w:firstLine="284"/>
        <w:jc w:val="both"/>
        <w:rPr>
          <w:rFonts w:ascii="Arial" w:hAnsi="Arial" w:cs="Arial"/>
          <w:sz w:val="16"/>
          <w:szCs w:val="16"/>
        </w:rPr>
      </w:pPr>
      <w:r w:rsidRPr="009F3184">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здания – 0,7 метра до границы земельного участка.  </w:t>
      </w:r>
    </w:p>
    <w:p w:rsidR="009F3184" w:rsidRPr="009F3184" w:rsidRDefault="009F3184" w:rsidP="009F3184">
      <w:pPr>
        <w:ind w:firstLine="284"/>
        <w:jc w:val="both"/>
        <w:rPr>
          <w:rFonts w:ascii="Arial" w:hAnsi="Arial" w:cs="Arial"/>
          <w:sz w:val="16"/>
          <w:szCs w:val="16"/>
        </w:rPr>
      </w:pPr>
      <w:r w:rsidRPr="009F3184">
        <w:rPr>
          <w:rFonts w:ascii="Arial" w:hAnsi="Arial" w:cs="Arial"/>
          <w:sz w:val="16"/>
          <w:szCs w:val="16"/>
        </w:rPr>
        <w:t>2. Срок проведения публичных слушаний с момента публикации информации в бюллетене "Валдайский Вестник" по 11 июля 2022 года. Публичные слушания назначить на 11 июля 2022 года в 17.00 часов в кабинете 408 Администрации Валдайского муниципального района по адресу: Новгородская область, г.Валдай, пр. Комсомольский, д. 19/21.</w:t>
      </w:r>
    </w:p>
    <w:p w:rsidR="009F3184" w:rsidRPr="009F3184" w:rsidRDefault="009F3184" w:rsidP="009F3184">
      <w:pPr>
        <w:ind w:firstLine="284"/>
        <w:jc w:val="both"/>
        <w:rPr>
          <w:rFonts w:ascii="Arial" w:hAnsi="Arial" w:cs="Arial"/>
          <w:sz w:val="16"/>
          <w:szCs w:val="16"/>
        </w:rPr>
      </w:pPr>
      <w:r w:rsidRPr="009F3184">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11 июля 2022 года.</w:t>
      </w:r>
    </w:p>
    <w:p w:rsidR="009F3184" w:rsidRPr="009F3184" w:rsidRDefault="009F3184" w:rsidP="009F3184">
      <w:pPr>
        <w:ind w:firstLine="284"/>
        <w:jc w:val="both"/>
        <w:rPr>
          <w:rFonts w:ascii="Arial" w:hAnsi="Arial" w:cs="Arial"/>
          <w:sz w:val="16"/>
          <w:szCs w:val="16"/>
        </w:rPr>
      </w:pPr>
      <w:r w:rsidRPr="009F3184">
        <w:rPr>
          <w:rFonts w:ascii="Arial" w:hAnsi="Arial" w:cs="Arial"/>
          <w:sz w:val="16"/>
          <w:szCs w:val="16"/>
        </w:rPr>
        <w:t>4.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9F3184" w:rsidRPr="009F3184" w:rsidRDefault="009F3184" w:rsidP="009F3184">
      <w:pPr>
        <w:ind w:firstLine="284"/>
        <w:jc w:val="both"/>
        <w:rPr>
          <w:rFonts w:ascii="Arial" w:hAnsi="Arial" w:cs="Arial"/>
          <w:sz w:val="4"/>
          <w:szCs w:val="4"/>
        </w:rPr>
      </w:pPr>
    </w:p>
    <w:p w:rsidR="009F3184" w:rsidRPr="009F3184" w:rsidRDefault="009F3184" w:rsidP="009F3184">
      <w:pPr>
        <w:jc w:val="both"/>
        <w:rPr>
          <w:rFonts w:ascii="Arial" w:hAnsi="Arial" w:cs="Arial"/>
          <w:sz w:val="16"/>
          <w:szCs w:val="16"/>
        </w:rPr>
      </w:pPr>
      <w:r w:rsidRPr="009F3184">
        <w:rPr>
          <w:rFonts w:ascii="Arial" w:hAnsi="Arial" w:cs="Arial"/>
          <w:b/>
          <w:sz w:val="16"/>
          <w:szCs w:val="16"/>
        </w:rPr>
        <w:t>Глава муниципального района</w:t>
      </w:r>
      <w:r w:rsidRPr="009F3184">
        <w:rPr>
          <w:rFonts w:ascii="Arial" w:hAnsi="Arial" w:cs="Arial"/>
          <w:b/>
          <w:sz w:val="16"/>
          <w:szCs w:val="16"/>
        </w:rPr>
        <w:tab/>
      </w:r>
      <w:r w:rsidRPr="009F3184">
        <w:rPr>
          <w:rFonts w:ascii="Arial" w:hAnsi="Arial" w:cs="Arial"/>
          <w:b/>
          <w:sz w:val="16"/>
          <w:szCs w:val="16"/>
        </w:rPr>
        <w:tab/>
        <w:t>Ю.В.Стадэ</w:t>
      </w:r>
    </w:p>
    <w:p w:rsidR="00763515" w:rsidRPr="00E660CB" w:rsidRDefault="00763515" w:rsidP="00E660CB">
      <w:pPr>
        <w:shd w:val="clear" w:color="auto" w:fill="FFFFFF"/>
        <w:suppressAutoHyphens/>
        <w:rPr>
          <w:rFonts w:ascii="Arial" w:hAnsi="Arial" w:cs="Arial"/>
          <w:b/>
          <w:sz w:val="16"/>
          <w:szCs w:val="16"/>
        </w:rPr>
      </w:pPr>
    </w:p>
    <w:p w:rsidR="00E660CB" w:rsidRPr="00E660CB" w:rsidRDefault="00E660CB" w:rsidP="00E660CB">
      <w:pPr>
        <w:pStyle w:val="20"/>
        <w:rPr>
          <w:rFonts w:ascii="Arial" w:hAnsi="Arial" w:cs="Arial"/>
          <w:color w:val="000000"/>
          <w:sz w:val="16"/>
          <w:szCs w:val="16"/>
        </w:rPr>
      </w:pPr>
      <w:r w:rsidRPr="00E660CB">
        <w:rPr>
          <w:rFonts w:ascii="Arial" w:hAnsi="Arial" w:cs="Arial"/>
          <w:color w:val="000000"/>
          <w:sz w:val="16"/>
          <w:szCs w:val="16"/>
        </w:rPr>
        <w:t>АДМИНИСТРАЦИЯ ВАЛДАЙСКОГО МУНИЦИПАЛЬНОГО РАЙОНА</w:t>
      </w:r>
    </w:p>
    <w:p w:rsidR="00E660CB" w:rsidRPr="00E660CB" w:rsidRDefault="00E660CB" w:rsidP="00E660CB">
      <w:pPr>
        <w:pStyle w:val="3"/>
        <w:rPr>
          <w:rFonts w:ascii="Arial" w:hAnsi="Arial" w:cs="Arial"/>
          <w:sz w:val="16"/>
          <w:szCs w:val="16"/>
        </w:rPr>
      </w:pPr>
      <w:r w:rsidRPr="00E660CB">
        <w:rPr>
          <w:rFonts w:ascii="Arial" w:hAnsi="Arial" w:cs="Arial"/>
          <w:sz w:val="16"/>
          <w:szCs w:val="16"/>
        </w:rPr>
        <w:t>П О С Т А Н О В Л Е Н И Е</w:t>
      </w:r>
    </w:p>
    <w:p w:rsidR="00E660CB" w:rsidRPr="00E660CB" w:rsidRDefault="00E660CB" w:rsidP="00E660CB">
      <w:pPr>
        <w:jc w:val="center"/>
        <w:rPr>
          <w:rFonts w:ascii="Arial" w:hAnsi="Arial" w:cs="Arial"/>
          <w:color w:val="000000"/>
          <w:sz w:val="16"/>
          <w:szCs w:val="16"/>
        </w:rPr>
      </w:pPr>
      <w:r w:rsidRPr="00E660CB">
        <w:rPr>
          <w:rFonts w:ascii="Arial" w:hAnsi="Arial" w:cs="Arial"/>
          <w:color w:val="000000"/>
          <w:sz w:val="16"/>
          <w:szCs w:val="16"/>
        </w:rPr>
        <w:t>09.06.2022 № 1091</w:t>
      </w:r>
    </w:p>
    <w:p w:rsidR="00E660CB" w:rsidRDefault="00E660CB" w:rsidP="00E660CB">
      <w:pPr>
        <w:jc w:val="center"/>
        <w:rPr>
          <w:rFonts w:ascii="Arial" w:hAnsi="Arial" w:cs="Arial"/>
          <w:b/>
          <w:sz w:val="16"/>
          <w:szCs w:val="16"/>
        </w:rPr>
      </w:pPr>
      <w:r w:rsidRPr="00E660CB">
        <w:rPr>
          <w:rFonts w:ascii="Arial" w:hAnsi="Arial" w:cs="Arial"/>
          <w:b/>
          <w:sz w:val="16"/>
          <w:szCs w:val="16"/>
        </w:rPr>
        <w:t xml:space="preserve">О внесении изменений в муниципальную программу Валдайского района </w:t>
      </w:r>
    </w:p>
    <w:p w:rsidR="00E660CB" w:rsidRPr="00E660CB" w:rsidRDefault="00E660CB" w:rsidP="00E660CB">
      <w:pPr>
        <w:jc w:val="center"/>
        <w:rPr>
          <w:rFonts w:ascii="Arial" w:hAnsi="Arial" w:cs="Arial"/>
          <w:b/>
          <w:sz w:val="16"/>
          <w:szCs w:val="16"/>
        </w:rPr>
      </w:pPr>
      <w:r w:rsidRPr="00E660CB">
        <w:rPr>
          <w:rFonts w:ascii="Arial" w:hAnsi="Arial" w:cs="Arial"/>
          <w:b/>
          <w:sz w:val="16"/>
          <w:szCs w:val="16"/>
        </w:rPr>
        <w:t>«Развитие культуры Валдайском муниципальном районе (2017-2024 годы)»</w:t>
      </w:r>
    </w:p>
    <w:p w:rsidR="00E660CB" w:rsidRPr="00E660CB" w:rsidRDefault="00E660CB" w:rsidP="00E660CB">
      <w:pPr>
        <w:ind w:firstLine="709"/>
        <w:jc w:val="both"/>
        <w:rPr>
          <w:rFonts w:ascii="Arial" w:hAnsi="Arial" w:cs="Arial"/>
          <w:sz w:val="4"/>
          <w:szCs w:val="4"/>
        </w:rPr>
      </w:pPr>
    </w:p>
    <w:p w:rsidR="00E660CB" w:rsidRPr="00E660CB" w:rsidRDefault="00E660CB" w:rsidP="00E660CB">
      <w:pPr>
        <w:ind w:firstLine="709"/>
        <w:jc w:val="both"/>
        <w:rPr>
          <w:rFonts w:ascii="Arial" w:hAnsi="Arial" w:cs="Arial"/>
          <w:b/>
          <w:sz w:val="16"/>
          <w:szCs w:val="16"/>
        </w:rPr>
      </w:pPr>
      <w:r w:rsidRPr="00E660CB">
        <w:rPr>
          <w:rFonts w:ascii="Arial" w:hAnsi="Arial" w:cs="Arial"/>
          <w:sz w:val="16"/>
          <w:szCs w:val="16"/>
        </w:rPr>
        <w:t xml:space="preserve">Администрация Валдайского муниципального района </w:t>
      </w:r>
      <w:r w:rsidRPr="00E660CB">
        <w:rPr>
          <w:rFonts w:ascii="Arial" w:hAnsi="Arial" w:cs="Arial"/>
          <w:b/>
          <w:sz w:val="16"/>
          <w:szCs w:val="16"/>
        </w:rPr>
        <w:t>ПОСТАНОВЛЯЕТ:</w:t>
      </w:r>
    </w:p>
    <w:p w:rsidR="00E660CB" w:rsidRPr="00E660CB" w:rsidRDefault="00E660CB" w:rsidP="00E660CB">
      <w:pPr>
        <w:ind w:firstLine="709"/>
        <w:jc w:val="both"/>
        <w:rPr>
          <w:rFonts w:ascii="Arial" w:hAnsi="Arial" w:cs="Arial"/>
          <w:sz w:val="16"/>
          <w:szCs w:val="16"/>
        </w:rPr>
      </w:pPr>
      <w:r w:rsidRPr="00E660CB">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(2017 - 2024 годы)», утвержденную постановлением Администрации Валдайского муниципального района от 16.11.2016 № 1814:</w:t>
      </w:r>
    </w:p>
    <w:p w:rsidR="00E660CB" w:rsidRPr="00E660CB" w:rsidRDefault="00E660CB" w:rsidP="00E660CB">
      <w:pPr>
        <w:ind w:firstLine="709"/>
        <w:jc w:val="both"/>
        <w:rPr>
          <w:rFonts w:ascii="Arial" w:hAnsi="Arial" w:cs="Arial"/>
          <w:sz w:val="4"/>
          <w:szCs w:val="4"/>
        </w:rPr>
      </w:pPr>
      <w:r w:rsidRPr="00E660CB">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6"/>
        <w:gridCol w:w="675"/>
        <w:gridCol w:w="1452"/>
        <w:gridCol w:w="1701"/>
        <w:gridCol w:w="1416"/>
        <w:gridCol w:w="1365"/>
        <w:gridCol w:w="1100"/>
        <w:gridCol w:w="1791"/>
      </w:tblGrid>
      <w:tr w:rsidR="00E660CB" w:rsidRPr="00E660CB" w:rsidTr="00E660CB">
        <w:trPr>
          <w:trHeight w:val="20"/>
          <w:jc w:val="center"/>
        </w:trPr>
        <w:tc>
          <w:tcPr>
            <w:tcW w:w="761" w:type="pct"/>
            <w:vMerge w:val="restart"/>
            <w:tcBorders>
              <w:top w:val="single" w:sz="4" w:space="0" w:color="auto"/>
              <w:left w:val="single" w:sz="4" w:space="0" w:color="auto"/>
              <w:bottom w:val="single" w:sz="4" w:space="0" w:color="auto"/>
              <w:right w:val="single" w:sz="4" w:space="0" w:color="auto"/>
            </w:tcBorders>
            <w:vAlign w:val="center"/>
          </w:tcPr>
          <w:p w:rsidR="00E660CB" w:rsidRDefault="00E660CB" w:rsidP="00E660CB">
            <w:pPr>
              <w:jc w:val="center"/>
              <w:rPr>
                <w:rFonts w:ascii="Arial" w:hAnsi="Arial" w:cs="Arial"/>
                <w:sz w:val="12"/>
                <w:szCs w:val="12"/>
              </w:rPr>
            </w:pPr>
            <w:r w:rsidRPr="00E660CB">
              <w:rPr>
                <w:rFonts w:ascii="Arial" w:hAnsi="Arial" w:cs="Arial"/>
                <w:sz w:val="12"/>
                <w:szCs w:val="12"/>
              </w:rPr>
              <w:t xml:space="preserve">Объемы и источники финансирования муниципальной программы </w:t>
            </w:r>
          </w:p>
          <w:p w:rsidR="00E660CB" w:rsidRPr="00E660CB" w:rsidRDefault="00E660CB" w:rsidP="00E660CB">
            <w:pPr>
              <w:jc w:val="center"/>
              <w:rPr>
                <w:rFonts w:ascii="Arial" w:hAnsi="Arial" w:cs="Arial"/>
                <w:sz w:val="12"/>
                <w:szCs w:val="12"/>
              </w:rPr>
            </w:pPr>
            <w:r w:rsidRPr="00E660CB">
              <w:rPr>
                <w:rFonts w:ascii="Arial" w:hAnsi="Arial" w:cs="Arial"/>
                <w:sz w:val="12"/>
                <w:szCs w:val="12"/>
              </w:rPr>
              <w:t>с разбивкой по годам реализации:</w:t>
            </w:r>
          </w:p>
        </w:tc>
        <w:tc>
          <w:tcPr>
            <w:tcW w:w="4239" w:type="pct"/>
            <w:gridSpan w:val="7"/>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Источник финансирования, тыс. руб.</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год</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Default="00E660CB" w:rsidP="00E660CB">
            <w:pPr>
              <w:jc w:val="center"/>
              <w:rPr>
                <w:rFonts w:ascii="Arial" w:hAnsi="Arial" w:cs="Arial"/>
                <w:b/>
                <w:sz w:val="12"/>
                <w:szCs w:val="12"/>
              </w:rPr>
            </w:pPr>
            <w:r w:rsidRPr="00E660CB">
              <w:rPr>
                <w:rFonts w:ascii="Arial" w:hAnsi="Arial" w:cs="Arial"/>
                <w:b/>
                <w:sz w:val="12"/>
                <w:szCs w:val="12"/>
              </w:rPr>
              <w:t>областной</w:t>
            </w:r>
          </w:p>
          <w:p w:rsidR="00E660CB" w:rsidRPr="00E660CB" w:rsidRDefault="00E660CB" w:rsidP="00E660CB">
            <w:pPr>
              <w:jc w:val="center"/>
              <w:rPr>
                <w:rFonts w:ascii="Arial" w:hAnsi="Arial" w:cs="Arial"/>
                <w:b/>
                <w:sz w:val="12"/>
                <w:szCs w:val="12"/>
              </w:rPr>
            </w:pPr>
            <w:r w:rsidRPr="00E660CB">
              <w:rPr>
                <w:rFonts w:ascii="Arial" w:hAnsi="Arial" w:cs="Arial"/>
                <w:b/>
                <w:sz w:val="12"/>
                <w:szCs w:val="12"/>
              </w:rPr>
              <w:t xml:space="preserve"> бюджет</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бюджет муниципального района</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бюджет городского поселения</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Default="00E660CB" w:rsidP="00E660CB">
            <w:pPr>
              <w:jc w:val="center"/>
              <w:rPr>
                <w:rFonts w:ascii="Arial" w:hAnsi="Arial" w:cs="Arial"/>
                <w:b/>
                <w:sz w:val="12"/>
                <w:szCs w:val="12"/>
              </w:rPr>
            </w:pPr>
            <w:r w:rsidRPr="00E660CB">
              <w:rPr>
                <w:rFonts w:ascii="Arial" w:hAnsi="Arial" w:cs="Arial"/>
                <w:b/>
                <w:sz w:val="12"/>
                <w:szCs w:val="12"/>
              </w:rPr>
              <w:t>федеральный</w:t>
            </w:r>
          </w:p>
          <w:p w:rsidR="00E660CB" w:rsidRPr="00E660CB" w:rsidRDefault="00E660CB" w:rsidP="00E660CB">
            <w:pPr>
              <w:jc w:val="center"/>
              <w:rPr>
                <w:rFonts w:ascii="Arial" w:hAnsi="Arial" w:cs="Arial"/>
                <w:b/>
                <w:sz w:val="12"/>
                <w:szCs w:val="12"/>
              </w:rPr>
            </w:pPr>
            <w:r w:rsidRPr="00E660CB">
              <w:rPr>
                <w:rFonts w:ascii="Arial" w:hAnsi="Arial" w:cs="Arial"/>
                <w:b/>
                <w:sz w:val="12"/>
                <w:szCs w:val="12"/>
              </w:rPr>
              <w:t xml:space="preserve"> бюджет</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итого</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4</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5</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2017</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16306,02499</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44558,18362</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428,0</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8,2</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61300,40861</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2018</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15885,6663</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55955,57627</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731,5</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72960,74257</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2019</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7978,75868</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63179,0743</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880,3</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72426,13298</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2020</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7377,375</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63673,57223</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210,5</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1141,1</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72402,54723</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2021</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19003,53491</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66679,52619</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1123,993</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10099,56272</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259,887</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97166,50382</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2022</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13268,92702</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67577,76034</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3324,6917</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84559,37906</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2023</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1343,46278</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65268,91034</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6088,2</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73088,57312</w:t>
            </w:r>
          </w:p>
        </w:tc>
      </w:tr>
      <w:tr w:rsidR="00E660CB" w:rsidRPr="00E660CB" w:rsidTr="00E660CB">
        <w:trPr>
          <w:trHeight w:val="20"/>
          <w:jc w:val="center"/>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2024</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209,46278</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65206,54034</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985,2</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66789,20312</w:t>
            </w:r>
          </w:p>
        </w:tc>
      </w:tr>
      <w:tr w:rsidR="00E660CB" w:rsidRPr="00E660CB" w:rsidTr="00E660CB">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rsidR="00E660CB" w:rsidRPr="00E660CB" w:rsidRDefault="00E660CB" w:rsidP="00E660CB">
            <w:pPr>
              <w:jc w:val="center"/>
              <w:rPr>
                <w:rFonts w:ascii="Arial" w:hAnsi="Arial" w:cs="Arial"/>
                <w:sz w:val="12"/>
                <w:szCs w:val="12"/>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Всего</w:t>
            </w:r>
          </w:p>
        </w:tc>
        <w:tc>
          <w:tcPr>
            <w:tcW w:w="64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81373,21246</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492099,14363</w:t>
            </w:r>
          </w:p>
        </w:tc>
        <w:tc>
          <w:tcPr>
            <w:tcW w:w="632"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3702,493</w:t>
            </w:r>
          </w:p>
        </w:tc>
        <w:tc>
          <w:tcPr>
            <w:tcW w:w="60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23258,75442</w:t>
            </w:r>
          </w:p>
        </w:tc>
        <w:tc>
          <w:tcPr>
            <w:tcW w:w="491"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259,887</w:t>
            </w:r>
          </w:p>
        </w:tc>
        <w:tc>
          <w:tcPr>
            <w:tcW w:w="79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600693,49051</w:t>
            </w:r>
          </w:p>
        </w:tc>
      </w:tr>
    </w:tbl>
    <w:p w:rsidR="00E660CB" w:rsidRPr="00E660CB" w:rsidRDefault="00E660CB" w:rsidP="00E660CB">
      <w:pPr>
        <w:ind w:firstLine="700"/>
        <w:jc w:val="right"/>
        <w:rPr>
          <w:rFonts w:ascii="Arial" w:hAnsi="Arial" w:cs="Arial"/>
          <w:bCs/>
          <w:sz w:val="12"/>
          <w:szCs w:val="12"/>
        </w:rPr>
      </w:pPr>
      <w:r w:rsidRPr="00E660CB">
        <w:rPr>
          <w:rFonts w:ascii="Arial" w:hAnsi="Arial" w:cs="Arial"/>
          <w:bCs/>
          <w:sz w:val="12"/>
          <w:szCs w:val="12"/>
        </w:rPr>
        <w:t>»;</w:t>
      </w:r>
    </w:p>
    <w:p w:rsidR="00E660CB" w:rsidRPr="00E660CB" w:rsidRDefault="00E660CB" w:rsidP="00E660CB">
      <w:pPr>
        <w:ind w:firstLine="284"/>
        <w:jc w:val="both"/>
        <w:rPr>
          <w:rFonts w:ascii="Arial" w:hAnsi="Arial" w:cs="Arial"/>
          <w:sz w:val="16"/>
          <w:szCs w:val="16"/>
        </w:rPr>
      </w:pPr>
      <w:r w:rsidRPr="00E660CB">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Валдайского района»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5"/>
        <w:gridCol w:w="672"/>
        <w:gridCol w:w="1457"/>
        <w:gridCol w:w="1701"/>
        <w:gridCol w:w="1430"/>
        <w:gridCol w:w="1405"/>
        <w:gridCol w:w="1139"/>
        <w:gridCol w:w="1697"/>
      </w:tblGrid>
      <w:tr w:rsidR="00E660CB" w:rsidRPr="00E660CB" w:rsidTr="00E660CB">
        <w:trPr>
          <w:trHeight w:val="20"/>
        </w:trPr>
        <w:tc>
          <w:tcPr>
            <w:tcW w:w="761" w:type="pct"/>
            <w:vMerge w:val="restart"/>
            <w:tcBorders>
              <w:top w:val="single" w:sz="4" w:space="0" w:color="auto"/>
              <w:left w:val="single" w:sz="4" w:space="0" w:color="auto"/>
              <w:bottom w:val="single" w:sz="4" w:space="0" w:color="auto"/>
              <w:right w:val="single" w:sz="4" w:space="0" w:color="auto"/>
            </w:tcBorders>
            <w:vAlign w:val="center"/>
          </w:tcPr>
          <w:p w:rsidR="00E660CB" w:rsidRDefault="00E660CB" w:rsidP="00E660CB">
            <w:pPr>
              <w:jc w:val="center"/>
              <w:rPr>
                <w:rFonts w:ascii="Arial" w:hAnsi="Arial" w:cs="Arial"/>
                <w:sz w:val="12"/>
                <w:szCs w:val="12"/>
              </w:rPr>
            </w:pPr>
            <w:r w:rsidRPr="00E660CB">
              <w:rPr>
                <w:rFonts w:ascii="Arial" w:hAnsi="Arial" w:cs="Arial"/>
                <w:sz w:val="12"/>
                <w:szCs w:val="12"/>
              </w:rPr>
              <w:t>Объемы и источники финансирования мунициальной программы</w:t>
            </w:r>
          </w:p>
          <w:p w:rsidR="00E660CB" w:rsidRPr="00E660CB" w:rsidRDefault="00E660CB" w:rsidP="00E660CB">
            <w:pPr>
              <w:jc w:val="center"/>
              <w:rPr>
                <w:rFonts w:ascii="Arial" w:hAnsi="Arial" w:cs="Arial"/>
                <w:sz w:val="12"/>
                <w:szCs w:val="12"/>
              </w:rPr>
            </w:pPr>
            <w:r w:rsidRPr="00E660CB">
              <w:rPr>
                <w:rFonts w:ascii="Arial" w:hAnsi="Arial" w:cs="Arial"/>
                <w:sz w:val="12"/>
                <w:szCs w:val="12"/>
              </w:rPr>
              <w:t xml:space="preserve"> с разбивкой по годам реализации:</w:t>
            </w:r>
          </w:p>
        </w:tc>
        <w:tc>
          <w:tcPr>
            <w:tcW w:w="4239" w:type="pct"/>
            <w:gridSpan w:val="7"/>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Источник финансирования, тыс. руб.</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год</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Default="00E660CB" w:rsidP="00E660CB">
            <w:pPr>
              <w:jc w:val="center"/>
              <w:rPr>
                <w:rFonts w:ascii="Arial" w:hAnsi="Arial" w:cs="Arial"/>
                <w:b/>
                <w:sz w:val="12"/>
                <w:szCs w:val="12"/>
              </w:rPr>
            </w:pPr>
            <w:r w:rsidRPr="00E660CB">
              <w:rPr>
                <w:rFonts w:ascii="Arial" w:hAnsi="Arial" w:cs="Arial"/>
                <w:b/>
                <w:sz w:val="12"/>
                <w:szCs w:val="12"/>
              </w:rPr>
              <w:t xml:space="preserve">областной </w:t>
            </w:r>
          </w:p>
          <w:p w:rsidR="00E660CB" w:rsidRPr="00E660CB" w:rsidRDefault="00E660CB" w:rsidP="00E660CB">
            <w:pPr>
              <w:jc w:val="center"/>
              <w:rPr>
                <w:rFonts w:ascii="Arial" w:hAnsi="Arial" w:cs="Arial"/>
                <w:b/>
                <w:sz w:val="12"/>
                <w:szCs w:val="12"/>
              </w:rPr>
            </w:pPr>
            <w:r w:rsidRPr="00E660CB">
              <w:rPr>
                <w:rFonts w:ascii="Arial" w:hAnsi="Arial" w:cs="Arial"/>
                <w:b/>
                <w:sz w:val="12"/>
                <w:szCs w:val="12"/>
              </w:rPr>
              <w:t>бюджет</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бюджет муниципального района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бюджет городского поселе-ния</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Default="00E660CB" w:rsidP="00E660CB">
            <w:pPr>
              <w:jc w:val="center"/>
              <w:rPr>
                <w:rFonts w:ascii="Arial" w:hAnsi="Arial" w:cs="Arial"/>
                <w:b/>
                <w:sz w:val="12"/>
                <w:szCs w:val="12"/>
              </w:rPr>
            </w:pPr>
            <w:r w:rsidRPr="00E660CB">
              <w:rPr>
                <w:rFonts w:ascii="Arial" w:hAnsi="Arial" w:cs="Arial"/>
                <w:b/>
                <w:sz w:val="12"/>
                <w:szCs w:val="12"/>
              </w:rPr>
              <w:t>федеральный</w:t>
            </w:r>
          </w:p>
          <w:p w:rsidR="00E660CB" w:rsidRPr="00E660CB" w:rsidRDefault="00E660CB" w:rsidP="00E660CB">
            <w:pPr>
              <w:jc w:val="center"/>
              <w:rPr>
                <w:rFonts w:ascii="Arial" w:hAnsi="Arial" w:cs="Arial"/>
                <w:b/>
                <w:sz w:val="12"/>
                <w:szCs w:val="12"/>
              </w:rPr>
            </w:pPr>
            <w:r w:rsidRPr="00E660CB">
              <w:rPr>
                <w:rFonts w:ascii="Arial" w:hAnsi="Arial" w:cs="Arial"/>
                <w:b/>
                <w:sz w:val="12"/>
                <w:szCs w:val="12"/>
              </w:rPr>
              <w:t xml:space="preserve"> бюджет</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внебюджетные средства</w:t>
            </w:r>
          </w:p>
        </w:tc>
        <w:tc>
          <w:tcPr>
            <w:tcW w:w="758" w:type="pct"/>
            <w:tcBorders>
              <w:top w:val="single" w:sz="4" w:space="0" w:color="auto"/>
              <w:left w:val="single" w:sz="4" w:space="0" w:color="auto"/>
              <w:bottom w:val="single" w:sz="4" w:space="0" w:color="auto"/>
              <w:right w:val="single" w:sz="4" w:space="0" w:color="auto"/>
            </w:tcBorders>
            <w:vAlign w:val="center"/>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итого</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4</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5</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2017</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16273,26105</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42333,59774</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428,0</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8,2</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59043,05879</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2018</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15848,74834</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53364,01772</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731,5</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70332,26606</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2019</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7936,7335</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60613,7395</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880,3</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69818,773</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2020</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7342,075</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61048,56582</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210,5</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1141,1</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69742,24082</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2021</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18963,02221</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63928,18581</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1123,993</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10099,56272</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259,887</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94374,65074</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2022</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13227,92702</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64927,50363</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3324,6917</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81868,12235</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2023</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1343,46278</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62628,95363</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6088,2</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70448,61641</w:t>
            </w:r>
          </w:p>
        </w:tc>
      </w:tr>
      <w:tr w:rsidR="00E660CB" w:rsidRPr="00E660CB" w:rsidTr="00E660CB">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2024</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209,46278</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62566,58363</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388,0</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985,2</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sz w:val="12"/>
                <w:szCs w:val="12"/>
              </w:rPr>
            </w:pPr>
            <w:r w:rsidRPr="00E660CB">
              <w:rPr>
                <w:rFonts w:ascii="Arial" w:hAnsi="Arial" w:cs="Arial"/>
                <w:sz w:val="12"/>
                <w:szCs w:val="12"/>
              </w:rPr>
              <w:t>64149,24641</w:t>
            </w:r>
          </w:p>
        </w:tc>
      </w:tr>
      <w:tr w:rsidR="00E660CB" w:rsidRPr="00E660CB" w:rsidTr="00E660CB">
        <w:trPr>
          <w:trHeight w:val="20"/>
        </w:trPr>
        <w:tc>
          <w:tcPr>
            <w:tcW w:w="761" w:type="pct"/>
            <w:tcBorders>
              <w:top w:val="single" w:sz="4" w:space="0" w:color="auto"/>
              <w:left w:val="single" w:sz="4" w:space="0" w:color="auto"/>
              <w:bottom w:val="single" w:sz="4" w:space="0" w:color="auto"/>
              <w:right w:val="single" w:sz="4" w:space="0" w:color="auto"/>
            </w:tcBorders>
            <w:vAlign w:val="center"/>
          </w:tcPr>
          <w:p w:rsidR="00E660CB" w:rsidRPr="00E660CB" w:rsidRDefault="00E660CB" w:rsidP="00E660CB">
            <w:pPr>
              <w:jc w:val="center"/>
              <w:rPr>
                <w:rFonts w:ascii="Arial" w:hAnsi="Arial" w:cs="Arial"/>
                <w:sz w:val="12"/>
                <w:szCs w:val="12"/>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Всего</w:t>
            </w:r>
          </w:p>
        </w:tc>
        <w:tc>
          <w:tcPr>
            <w:tcW w:w="650"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81144,69268</w:t>
            </w:r>
          </w:p>
        </w:tc>
        <w:tc>
          <w:tcPr>
            <w:tcW w:w="759"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471411,14748</w:t>
            </w:r>
          </w:p>
        </w:tc>
        <w:tc>
          <w:tcPr>
            <w:tcW w:w="63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3702,493</w:t>
            </w:r>
          </w:p>
        </w:tc>
        <w:tc>
          <w:tcPr>
            <w:tcW w:w="627"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23258,75442</w:t>
            </w:r>
          </w:p>
        </w:tc>
        <w:tc>
          <w:tcPr>
            <w:tcW w:w="50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259,887</w:t>
            </w:r>
          </w:p>
        </w:tc>
        <w:tc>
          <w:tcPr>
            <w:tcW w:w="758" w:type="pct"/>
            <w:tcBorders>
              <w:top w:val="single" w:sz="4" w:space="0" w:color="auto"/>
              <w:left w:val="single" w:sz="4" w:space="0" w:color="auto"/>
              <w:bottom w:val="single" w:sz="4" w:space="0" w:color="auto"/>
              <w:right w:val="single" w:sz="4" w:space="0" w:color="auto"/>
            </w:tcBorders>
            <w:vAlign w:val="center"/>
            <w:hideMark/>
          </w:tcPr>
          <w:p w:rsidR="00E660CB" w:rsidRPr="00E660CB" w:rsidRDefault="00E660CB" w:rsidP="00E660CB">
            <w:pPr>
              <w:jc w:val="center"/>
              <w:rPr>
                <w:rFonts w:ascii="Arial" w:hAnsi="Arial" w:cs="Arial"/>
                <w:b/>
                <w:sz w:val="12"/>
                <w:szCs w:val="12"/>
              </w:rPr>
            </w:pPr>
            <w:r w:rsidRPr="00E660CB">
              <w:rPr>
                <w:rFonts w:ascii="Arial" w:hAnsi="Arial" w:cs="Arial"/>
                <w:b/>
                <w:sz w:val="12"/>
                <w:szCs w:val="12"/>
              </w:rPr>
              <w:t>579776,97458</w:t>
            </w:r>
          </w:p>
        </w:tc>
      </w:tr>
    </w:tbl>
    <w:p w:rsidR="00E660CB" w:rsidRPr="00E660CB" w:rsidRDefault="00E660CB" w:rsidP="00E660CB">
      <w:pPr>
        <w:ind w:firstLine="697"/>
        <w:jc w:val="right"/>
        <w:rPr>
          <w:rFonts w:ascii="Arial" w:hAnsi="Arial" w:cs="Arial"/>
          <w:sz w:val="12"/>
          <w:szCs w:val="12"/>
        </w:rPr>
      </w:pPr>
      <w:r w:rsidRPr="00E660CB">
        <w:rPr>
          <w:rFonts w:ascii="Arial" w:hAnsi="Arial" w:cs="Arial"/>
          <w:sz w:val="12"/>
          <w:szCs w:val="12"/>
        </w:rPr>
        <w:t>»;</w:t>
      </w:r>
    </w:p>
    <w:p w:rsidR="00E660CB" w:rsidRPr="00E660CB" w:rsidRDefault="00E660CB" w:rsidP="00E660CB">
      <w:pPr>
        <w:ind w:firstLine="284"/>
        <w:jc w:val="both"/>
        <w:rPr>
          <w:rFonts w:ascii="Arial" w:hAnsi="Arial" w:cs="Arial"/>
          <w:sz w:val="16"/>
          <w:szCs w:val="16"/>
        </w:rPr>
      </w:pPr>
      <w:r w:rsidRPr="00E660CB">
        <w:rPr>
          <w:rFonts w:ascii="Arial" w:hAnsi="Arial" w:cs="Arial"/>
          <w:sz w:val="16"/>
          <w:szCs w:val="16"/>
        </w:rPr>
        <w:t>1.3. Изложить строку 1.1.78, 1.4.2. мероприятий муниципальной программы подпрограммы «Культура Валдайского района» в прилагаемой редакции (приложение 1).</w:t>
      </w:r>
    </w:p>
    <w:p w:rsidR="00E660CB" w:rsidRPr="00E660CB" w:rsidRDefault="00E660CB" w:rsidP="00E660CB">
      <w:pPr>
        <w:ind w:firstLine="284"/>
        <w:jc w:val="both"/>
        <w:rPr>
          <w:rFonts w:ascii="Arial" w:hAnsi="Arial" w:cs="Arial"/>
          <w:color w:val="000000"/>
          <w:sz w:val="16"/>
          <w:szCs w:val="16"/>
        </w:rPr>
      </w:pPr>
      <w:r w:rsidRPr="00E660CB">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E660CB" w:rsidRPr="00E660CB" w:rsidRDefault="00E660CB" w:rsidP="00E660CB">
      <w:pPr>
        <w:ind w:firstLine="284"/>
        <w:jc w:val="both"/>
        <w:rPr>
          <w:rFonts w:ascii="Arial" w:hAnsi="Arial" w:cs="Arial"/>
          <w:color w:val="000000"/>
          <w:sz w:val="16"/>
          <w:szCs w:val="16"/>
        </w:rPr>
      </w:pPr>
      <w:r w:rsidRPr="00E660CB">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60CB" w:rsidRPr="00E660CB" w:rsidRDefault="00E660CB" w:rsidP="00E660CB">
      <w:pPr>
        <w:ind w:firstLine="709"/>
        <w:jc w:val="both"/>
        <w:rPr>
          <w:rFonts w:ascii="Arial" w:hAnsi="Arial" w:cs="Arial"/>
          <w:sz w:val="4"/>
          <w:szCs w:val="4"/>
        </w:rPr>
      </w:pPr>
    </w:p>
    <w:p w:rsidR="00E660CB" w:rsidRPr="00E660CB" w:rsidRDefault="00E660CB" w:rsidP="00E660CB">
      <w:pPr>
        <w:jc w:val="both"/>
        <w:rPr>
          <w:rFonts w:ascii="Arial" w:hAnsi="Arial" w:cs="Arial"/>
          <w:b/>
          <w:sz w:val="16"/>
          <w:szCs w:val="16"/>
        </w:rPr>
      </w:pPr>
      <w:r w:rsidRPr="00E660CB">
        <w:rPr>
          <w:rFonts w:ascii="Arial" w:hAnsi="Arial" w:cs="Arial"/>
          <w:b/>
          <w:sz w:val="16"/>
          <w:szCs w:val="16"/>
        </w:rPr>
        <w:t>Глава муниципального района</w:t>
      </w:r>
      <w:r w:rsidRPr="00E660CB">
        <w:rPr>
          <w:rFonts w:ascii="Arial" w:hAnsi="Arial" w:cs="Arial"/>
          <w:b/>
          <w:sz w:val="16"/>
          <w:szCs w:val="16"/>
        </w:rPr>
        <w:tab/>
      </w:r>
      <w:r w:rsidRPr="00E660CB">
        <w:rPr>
          <w:rFonts w:ascii="Arial" w:hAnsi="Arial" w:cs="Arial"/>
          <w:b/>
          <w:sz w:val="16"/>
          <w:szCs w:val="16"/>
        </w:rPr>
        <w:tab/>
        <w:t>Ю.В.Стадэ</w:t>
      </w:r>
    </w:p>
    <w:p w:rsidR="00E660CB" w:rsidRPr="00E660CB" w:rsidRDefault="00E660CB" w:rsidP="00E660CB">
      <w:pPr>
        <w:ind w:left="9072"/>
        <w:jc w:val="center"/>
        <w:rPr>
          <w:rFonts w:ascii="Arial" w:hAnsi="Arial" w:cs="Arial"/>
          <w:sz w:val="12"/>
          <w:szCs w:val="12"/>
        </w:rPr>
      </w:pPr>
      <w:r w:rsidRPr="00E660CB">
        <w:rPr>
          <w:rFonts w:ascii="Arial" w:hAnsi="Arial" w:cs="Arial"/>
          <w:sz w:val="12"/>
          <w:szCs w:val="12"/>
        </w:rPr>
        <w:t>Приложение</w:t>
      </w:r>
    </w:p>
    <w:p w:rsidR="00E660CB" w:rsidRPr="00E660CB" w:rsidRDefault="00E660CB" w:rsidP="00E660CB">
      <w:pPr>
        <w:ind w:left="9072"/>
        <w:jc w:val="center"/>
        <w:rPr>
          <w:rFonts w:ascii="Arial" w:hAnsi="Arial" w:cs="Arial"/>
          <w:sz w:val="12"/>
          <w:szCs w:val="12"/>
        </w:rPr>
      </w:pPr>
      <w:r w:rsidRPr="00E660CB">
        <w:rPr>
          <w:rFonts w:ascii="Arial" w:hAnsi="Arial" w:cs="Arial"/>
          <w:sz w:val="12"/>
          <w:szCs w:val="12"/>
        </w:rPr>
        <w:t>к постановлению Администрации</w:t>
      </w:r>
    </w:p>
    <w:p w:rsidR="00E660CB" w:rsidRPr="00E660CB" w:rsidRDefault="00E660CB" w:rsidP="00E660CB">
      <w:pPr>
        <w:ind w:left="9072"/>
        <w:jc w:val="center"/>
        <w:rPr>
          <w:rFonts w:ascii="Arial" w:hAnsi="Arial" w:cs="Arial"/>
          <w:sz w:val="12"/>
          <w:szCs w:val="12"/>
        </w:rPr>
      </w:pPr>
      <w:r w:rsidRPr="00E660CB">
        <w:rPr>
          <w:rFonts w:ascii="Arial" w:hAnsi="Arial" w:cs="Arial"/>
          <w:sz w:val="12"/>
          <w:szCs w:val="12"/>
        </w:rPr>
        <w:t>муниципального района</w:t>
      </w:r>
    </w:p>
    <w:p w:rsidR="00763515" w:rsidRPr="00E660CB" w:rsidRDefault="00E660CB" w:rsidP="00E660CB">
      <w:pPr>
        <w:ind w:left="9072"/>
        <w:jc w:val="center"/>
        <w:rPr>
          <w:rFonts w:ascii="Arial" w:hAnsi="Arial" w:cs="Arial"/>
          <w:b/>
          <w:sz w:val="4"/>
          <w:szCs w:val="4"/>
        </w:rPr>
      </w:pPr>
      <w:r w:rsidRPr="00E660CB">
        <w:rPr>
          <w:rFonts w:ascii="Arial" w:hAnsi="Arial" w:cs="Arial"/>
          <w:sz w:val="12"/>
          <w:szCs w:val="12"/>
        </w:rPr>
        <w:t>от 09.06.2022 № 1091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7"/>
        <w:gridCol w:w="2463"/>
        <w:gridCol w:w="1257"/>
        <w:gridCol w:w="463"/>
        <w:gridCol w:w="1525"/>
        <w:gridCol w:w="1266"/>
        <w:gridCol w:w="578"/>
        <w:gridCol w:w="644"/>
        <w:gridCol w:w="578"/>
        <w:gridCol w:w="511"/>
        <w:gridCol w:w="277"/>
        <w:gridCol w:w="511"/>
        <w:gridCol w:w="378"/>
        <w:gridCol w:w="378"/>
      </w:tblGrid>
      <w:tr w:rsidR="00E660CB" w:rsidRPr="00E660CB" w:rsidTr="00E660CB">
        <w:trPr>
          <w:trHeight w:val="20"/>
        </w:trPr>
        <w:tc>
          <w:tcPr>
            <w:tcW w:w="0" w:type="auto"/>
            <w:vMerge w:val="restart"/>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 п/п</w:t>
            </w:r>
          </w:p>
        </w:tc>
        <w:tc>
          <w:tcPr>
            <w:tcW w:w="0" w:type="auto"/>
            <w:vMerge w:val="restart"/>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Наименование мероприятия</w:t>
            </w:r>
          </w:p>
        </w:tc>
        <w:tc>
          <w:tcPr>
            <w:tcW w:w="0" w:type="auto"/>
            <w:vMerge w:val="restart"/>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Исполнитель</w:t>
            </w:r>
          </w:p>
        </w:tc>
        <w:tc>
          <w:tcPr>
            <w:tcW w:w="0" w:type="auto"/>
            <w:vMerge w:val="restart"/>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Срок реали-зации</w:t>
            </w:r>
          </w:p>
        </w:tc>
        <w:tc>
          <w:tcPr>
            <w:tcW w:w="0" w:type="auto"/>
            <w:vMerge w:val="restart"/>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Источник финансирования</w:t>
            </w:r>
          </w:p>
        </w:tc>
        <w:tc>
          <w:tcPr>
            <w:tcW w:w="0" w:type="auto"/>
            <w:gridSpan w:val="8"/>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Объем финансирования по годам (тыс. руб.)</w:t>
            </w:r>
          </w:p>
        </w:tc>
      </w:tr>
      <w:tr w:rsidR="00E660CB" w:rsidRPr="00E660CB" w:rsidTr="00E660CB">
        <w:trPr>
          <w:trHeight w:val="20"/>
        </w:trPr>
        <w:tc>
          <w:tcPr>
            <w:tcW w:w="0" w:type="auto"/>
            <w:vMerge/>
            <w:vAlign w:val="center"/>
          </w:tcPr>
          <w:p w:rsidR="00E660CB" w:rsidRPr="00E660CB" w:rsidRDefault="00E660CB" w:rsidP="00E660CB">
            <w:pPr>
              <w:jc w:val="center"/>
              <w:rPr>
                <w:rFonts w:ascii="Arial" w:hAnsi="Arial" w:cs="Arial"/>
                <w:b/>
                <w:sz w:val="12"/>
                <w:szCs w:val="12"/>
              </w:rPr>
            </w:pPr>
          </w:p>
        </w:tc>
        <w:tc>
          <w:tcPr>
            <w:tcW w:w="0" w:type="auto"/>
            <w:vMerge/>
            <w:vAlign w:val="center"/>
          </w:tcPr>
          <w:p w:rsidR="00E660CB" w:rsidRPr="00E660CB" w:rsidRDefault="00E660CB" w:rsidP="00E660CB">
            <w:pPr>
              <w:jc w:val="center"/>
              <w:rPr>
                <w:rFonts w:ascii="Arial" w:hAnsi="Arial" w:cs="Arial"/>
                <w:b/>
                <w:sz w:val="12"/>
                <w:szCs w:val="12"/>
              </w:rPr>
            </w:pPr>
          </w:p>
        </w:tc>
        <w:tc>
          <w:tcPr>
            <w:tcW w:w="0" w:type="auto"/>
            <w:vMerge/>
            <w:vAlign w:val="center"/>
          </w:tcPr>
          <w:p w:rsidR="00E660CB" w:rsidRPr="00E660CB" w:rsidRDefault="00E660CB" w:rsidP="00E660CB">
            <w:pPr>
              <w:jc w:val="center"/>
              <w:rPr>
                <w:rFonts w:ascii="Arial" w:hAnsi="Arial" w:cs="Arial"/>
                <w:b/>
                <w:sz w:val="12"/>
                <w:szCs w:val="12"/>
              </w:rPr>
            </w:pPr>
          </w:p>
        </w:tc>
        <w:tc>
          <w:tcPr>
            <w:tcW w:w="0" w:type="auto"/>
            <w:vMerge/>
            <w:vAlign w:val="center"/>
          </w:tcPr>
          <w:p w:rsidR="00E660CB" w:rsidRPr="00E660CB" w:rsidRDefault="00E660CB" w:rsidP="00E660CB">
            <w:pPr>
              <w:jc w:val="center"/>
              <w:rPr>
                <w:rFonts w:ascii="Arial" w:hAnsi="Arial" w:cs="Arial"/>
                <w:b/>
                <w:sz w:val="12"/>
                <w:szCs w:val="12"/>
              </w:rPr>
            </w:pPr>
          </w:p>
        </w:tc>
        <w:tc>
          <w:tcPr>
            <w:tcW w:w="0" w:type="auto"/>
            <w:vMerge/>
            <w:vAlign w:val="center"/>
          </w:tcPr>
          <w:p w:rsidR="00E660CB" w:rsidRPr="00E660CB" w:rsidRDefault="00E660CB" w:rsidP="00E660CB">
            <w:pPr>
              <w:jc w:val="center"/>
              <w:rPr>
                <w:rFonts w:ascii="Arial" w:hAnsi="Arial" w:cs="Arial"/>
                <w:b/>
                <w:sz w:val="12"/>
                <w:szCs w:val="12"/>
              </w:rPr>
            </w:pPr>
          </w:p>
        </w:tc>
        <w:tc>
          <w:tcPr>
            <w:tcW w:w="0" w:type="auto"/>
            <w:vMerge/>
            <w:vAlign w:val="center"/>
          </w:tcPr>
          <w:p w:rsidR="00E660CB" w:rsidRPr="00E660CB" w:rsidRDefault="00E660CB" w:rsidP="00E660CB">
            <w:pPr>
              <w:jc w:val="center"/>
              <w:rPr>
                <w:rFonts w:ascii="Arial" w:hAnsi="Arial" w:cs="Arial"/>
                <w:b/>
                <w:sz w:val="12"/>
                <w:szCs w:val="12"/>
              </w:rPr>
            </w:pP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2017</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2018</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2019</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2020</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2021</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2022</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2023</w:t>
            </w:r>
          </w:p>
        </w:tc>
        <w:tc>
          <w:tcPr>
            <w:tcW w:w="0" w:type="auto"/>
            <w:vAlign w:val="center"/>
          </w:tcPr>
          <w:p w:rsidR="00E660CB" w:rsidRPr="00E660CB" w:rsidRDefault="00E660CB" w:rsidP="00E660CB">
            <w:pPr>
              <w:autoSpaceDE w:val="0"/>
              <w:autoSpaceDN w:val="0"/>
              <w:adjustRightInd w:val="0"/>
              <w:jc w:val="center"/>
              <w:rPr>
                <w:rFonts w:ascii="Arial" w:hAnsi="Arial" w:cs="Arial"/>
                <w:b/>
                <w:sz w:val="12"/>
                <w:szCs w:val="12"/>
              </w:rPr>
            </w:pPr>
            <w:r w:rsidRPr="00E660CB">
              <w:rPr>
                <w:rFonts w:ascii="Arial" w:hAnsi="Arial" w:cs="Arial"/>
                <w:b/>
                <w:sz w:val="12"/>
                <w:szCs w:val="12"/>
              </w:rPr>
              <w:t>2024</w:t>
            </w:r>
          </w:p>
        </w:tc>
      </w:tr>
      <w:tr w:rsidR="00E660CB" w:rsidRPr="00E660CB" w:rsidTr="00E660CB">
        <w:trPr>
          <w:trHeight w:val="20"/>
        </w:trPr>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2</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3</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4</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5</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6</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7</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8</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9</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10</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11</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12</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13</w:t>
            </w:r>
          </w:p>
        </w:tc>
        <w:tc>
          <w:tcPr>
            <w:tcW w:w="0" w:type="auto"/>
            <w:vAlign w:val="center"/>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14</w:t>
            </w:r>
          </w:p>
        </w:tc>
      </w:tr>
      <w:tr w:rsidR="00E660CB" w:rsidRPr="00E660CB" w:rsidTr="00E660CB">
        <w:trPr>
          <w:trHeight w:val="20"/>
        </w:trPr>
        <w:tc>
          <w:tcPr>
            <w:tcW w:w="0" w:type="auto"/>
            <w:vMerge w:val="restart"/>
          </w:tcPr>
          <w:p w:rsidR="00E660CB" w:rsidRPr="00E660CB" w:rsidRDefault="00E660CB" w:rsidP="00E660CB">
            <w:pPr>
              <w:autoSpaceDE w:val="0"/>
              <w:autoSpaceDN w:val="0"/>
              <w:adjustRightInd w:val="0"/>
              <w:jc w:val="center"/>
              <w:rPr>
                <w:rFonts w:ascii="Arial" w:hAnsi="Arial" w:cs="Arial"/>
                <w:sz w:val="12"/>
                <w:szCs w:val="12"/>
              </w:rPr>
            </w:pPr>
            <w:r w:rsidRPr="00E660CB">
              <w:rPr>
                <w:rFonts w:ascii="Arial" w:hAnsi="Arial" w:cs="Arial"/>
                <w:sz w:val="12"/>
                <w:szCs w:val="12"/>
              </w:rPr>
              <w:t>1.1.78.</w:t>
            </w:r>
          </w:p>
        </w:tc>
        <w:tc>
          <w:tcPr>
            <w:tcW w:w="0" w:type="auto"/>
            <w:vMerge w:val="restart"/>
          </w:tcPr>
          <w:p w:rsidR="00E660CB" w:rsidRPr="00E660CB" w:rsidRDefault="00E660CB" w:rsidP="00E660CB">
            <w:pPr>
              <w:rPr>
                <w:rFonts w:ascii="Arial" w:hAnsi="Arial" w:cs="Arial"/>
                <w:sz w:val="12"/>
                <w:szCs w:val="12"/>
              </w:rPr>
            </w:pPr>
            <w:r w:rsidRPr="00E660CB">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комитет культуры и туризма</w:t>
            </w:r>
          </w:p>
        </w:tc>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2022-2024 годы</w:t>
            </w:r>
          </w:p>
        </w:tc>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1.6; 1.7; 1.8</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областной бюджет</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23,4783</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22,47</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22,47</w:t>
            </w:r>
          </w:p>
        </w:tc>
      </w:tr>
      <w:tr w:rsidR="00E660CB" w:rsidRPr="00E660CB" w:rsidTr="00E660CB">
        <w:trPr>
          <w:trHeight w:val="20"/>
        </w:trPr>
        <w:tc>
          <w:tcPr>
            <w:tcW w:w="0" w:type="auto"/>
            <w:vMerge/>
          </w:tcPr>
          <w:p w:rsidR="00E660CB" w:rsidRPr="00E660CB" w:rsidRDefault="00E660CB" w:rsidP="00E660CB">
            <w:pPr>
              <w:autoSpaceDE w:val="0"/>
              <w:autoSpaceDN w:val="0"/>
              <w:adjustRightInd w:val="0"/>
              <w:jc w:val="center"/>
              <w:rPr>
                <w:rFonts w:ascii="Arial" w:hAnsi="Arial" w:cs="Arial"/>
                <w:sz w:val="12"/>
                <w:szCs w:val="12"/>
              </w:rPr>
            </w:pPr>
          </w:p>
        </w:tc>
        <w:tc>
          <w:tcPr>
            <w:tcW w:w="0" w:type="auto"/>
            <w:vMerge/>
          </w:tcPr>
          <w:p w:rsidR="00E660CB" w:rsidRPr="00E660CB" w:rsidRDefault="00E660CB" w:rsidP="00E660CB">
            <w:pP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федеральный бюджет</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100,0917</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101,1</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101,1</w:t>
            </w:r>
          </w:p>
        </w:tc>
      </w:tr>
      <w:tr w:rsidR="00E660CB" w:rsidRPr="00E660CB" w:rsidTr="00E660CB">
        <w:trPr>
          <w:trHeight w:val="20"/>
        </w:trPr>
        <w:tc>
          <w:tcPr>
            <w:tcW w:w="0" w:type="auto"/>
            <w:vMerge/>
          </w:tcPr>
          <w:p w:rsidR="00E660CB" w:rsidRPr="00E660CB" w:rsidRDefault="00E660CB" w:rsidP="00E660CB">
            <w:pPr>
              <w:autoSpaceDE w:val="0"/>
              <w:autoSpaceDN w:val="0"/>
              <w:adjustRightInd w:val="0"/>
              <w:jc w:val="center"/>
              <w:rPr>
                <w:rFonts w:ascii="Arial" w:hAnsi="Arial" w:cs="Arial"/>
                <w:sz w:val="12"/>
                <w:szCs w:val="12"/>
              </w:rPr>
            </w:pPr>
          </w:p>
        </w:tc>
        <w:tc>
          <w:tcPr>
            <w:tcW w:w="0" w:type="auto"/>
            <w:vMerge/>
          </w:tcPr>
          <w:p w:rsidR="00E660CB" w:rsidRPr="00E660CB" w:rsidRDefault="00E660CB" w:rsidP="00E660CB">
            <w:pP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софинансирование из бюджета муниципального района</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1,2357</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1,2357</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1,2357</w:t>
            </w:r>
          </w:p>
        </w:tc>
      </w:tr>
      <w:tr w:rsidR="00E660CB" w:rsidRPr="00E660CB" w:rsidTr="00E660CB">
        <w:trPr>
          <w:trHeight w:val="20"/>
        </w:trPr>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1.4.2.</w:t>
            </w:r>
          </w:p>
        </w:tc>
        <w:tc>
          <w:tcPr>
            <w:tcW w:w="0" w:type="auto"/>
            <w:vMerge w:val="restart"/>
          </w:tcPr>
          <w:p w:rsidR="00E660CB" w:rsidRPr="00E660CB" w:rsidRDefault="00E660CB" w:rsidP="00E660CB">
            <w:pPr>
              <w:rPr>
                <w:rFonts w:ascii="Arial" w:hAnsi="Arial" w:cs="Arial"/>
                <w:sz w:val="12"/>
                <w:szCs w:val="12"/>
              </w:rPr>
            </w:pPr>
            <w:r w:rsidRPr="00E660CB">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 xml:space="preserve">МБУК ВЦКС, МБУК </w:t>
            </w:r>
            <w:r w:rsidR="00356531">
              <w:rPr>
                <w:rFonts w:ascii="Arial" w:hAnsi="Arial" w:cs="Arial"/>
                <w:sz w:val="12"/>
                <w:szCs w:val="12"/>
              </w:rPr>
              <w:t>"Валдай</w:t>
            </w:r>
            <w:r w:rsidRPr="00E660CB">
              <w:rPr>
                <w:rFonts w:ascii="Arial" w:hAnsi="Arial" w:cs="Arial"/>
                <w:sz w:val="12"/>
                <w:szCs w:val="12"/>
              </w:rPr>
              <w:t>ский ДНТ", МБУК</w:t>
            </w:r>
            <w:r w:rsidR="00356531">
              <w:rPr>
                <w:rFonts w:ascii="Arial" w:hAnsi="Arial" w:cs="Arial"/>
                <w:sz w:val="12"/>
                <w:szCs w:val="12"/>
              </w:rPr>
              <w:t xml:space="preserve"> Автоклуб "Забава", МБУК Библиотека, МБУДО Валдай</w:t>
            </w:r>
            <w:r w:rsidRPr="00E660CB">
              <w:rPr>
                <w:rFonts w:ascii="Arial" w:hAnsi="Arial" w:cs="Arial"/>
                <w:sz w:val="12"/>
                <w:szCs w:val="12"/>
              </w:rPr>
              <w:t>ская ДШИ</w:t>
            </w:r>
          </w:p>
        </w:tc>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2017-2024 годы</w:t>
            </w:r>
          </w:p>
        </w:tc>
        <w:tc>
          <w:tcPr>
            <w:tcW w:w="0" w:type="auto"/>
            <w:vMerge w:val="restart"/>
          </w:tcPr>
          <w:p w:rsidR="00E660CB" w:rsidRPr="00E660CB" w:rsidRDefault="00E660CB" w:rsidP="00E660CB">
            <w:pPr>
              <w:jc w:val="center"/>
              <w:rPr>
                <w:rFonts w:ascii="Arial" w:hAnsi="Arial" w:cs="Arial"/>
                <w:sz w:val="12"/>
                <w:szCs w:val="12"/>
              </w:rPr>
            </w:pPr>
            <w:r w:rsidRPr="00E660CB">
              <w:rPr>
                <w:rFonts w:ascii="Arial" w:hAnsi="Arial" w:cs="Arial"/>
                <w:sz w:val="12"/>
                <w:szCs w:val="12"/>
              </w:rPr>
              <w:t>1.25</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бюджет муниципального района</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2014,42649</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337,07823</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76,48092</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345,9</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r>
      <w:tr w:rsidR="00E660CB" w:rsidRPr="00E660CB" w:rsidTr="00E660CB">
        <w:trPr>
          <w:trHeight w:val="20"/>
        </w:trPr>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областной бюджет</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938,82148</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23,175</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r>
      <w:tr w:rsidR="00E660CB" w:rsidRPr="00E660CB" w:rsidTr="00E660CB">
        <w:trPr>
          <w:trHeight w:val="20"/>
        </w:trPr>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vMerge/>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федеральный бюджет</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150,0</w:t>
            </w:r>
          </w:p>
        </w:tc>
        <w:tc>
          <w:tcPr>
            <w:tcW w:w="0" w:type="auto"/>
          </w:tcPr>
          <w:p w:rsidR="00E660CB" w:rsidRPr="00E660CB" w:rsidRDefault="00E660CB" w:rsidP="00E660CB">
            <w:pPr>
              <w:jc w:val="center"/>
              <w:rPr>
                <w:rFonts w:ascii="Arial" w:hAnsi="Arial" w:cs="Arial"/>
                <w:sz w:val="12"/>
                <w:szCs w:val="12"/>
              </w:rPr>
            </w:pPr>
            <w:r w:rsidRPr="00E660CB">
              <w:rPr>
                <w:rFonts w:ascii="Arial" w:hAnsi="Arial" w:cs="Arial"/>
                <w:sz w:val="12"/>
                <w:szCs w:val="12"/>
              </w:rPr>
              <w:t>100,0</w:t>
            </w: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c>
          <w:tcPr>
            <w:tcW w:w="0" w:type="auto"/>
          </w:tcPr>
          <w:p w:rsidR="00E660CB" w:rsidRPr="00E660CB" w:rsidRDefault="00E660CB" w:rsidP="00E660CB">
            <w:pPr>
              <w:jc w:val="center"/>
              <w:rPr>
                <w:rFonts w:ascii="Arial" w:hAnsi="Arial" w:cs="Arial"/>
                <w:sz w:val="12"/>
                <w:szCs w:val="12"/>
              </w:rPr>
            </w:pPr>
          </w:p>
        </w:tc>
      </w:tr>
    </w:tbl>
    <w:p w:rsidR="009F3184" w:rsidRDefault="009F3184" w:rsidP="009F3184">
      <w:pPr>
        <w:shd w:val="clear" w:color="auto" w:fill="FFFFFF"/>
        <w:suppressAutoHyphens/>
        <w:rPr>
          <w:rFonts w:ascii="Arial" w:hAnsi="Arial" w:cs="Arial"/>
          <w:b/>
          <w:sz w:val="16"/>
          <w:szCs w:val="16"/>
        </w:rPr>
      </w:pPr>
    </w:p>
    <w:p w:rsidR="00B56D6D" w:rsidRPr="00B56D6D" w:rsidRDefault="00B56D6D" w:rsidP="00B56D6D">
      <w:pPr>
        <w:pStyle w:val="20"/>
        <w:rPr>
          <w:rFonts w:ascii="Arial" w:hAnsi="Arial" w:cs="Arial"/>
          <w:color w:val="000000"/>
          <w:sz w:val="16"/>
          <w:szCs w:val="16"/>
        </w:rPr>
      </w:pPr>
      <w:r w:rsidRPr="00B56D6D">
        <w:rPr>
          <w:rFonts w:ascii="Arial" w:hAnsi="Arial" w:cs="Arial"/>
          <w:color w:val="000000"/>
          <w:sz w:val="16"/>
          <w:szCs w:val="16"/>
        </w:rPr>
        <w:t>АДМИНИСТРАЦИЯ ВАЛДАЙСКОГО МУНИЦИПАЛЬНОГО РАЙОНА</w:t>
      </w:r>
    </w:p>
    <w:p w:rsidR="00B56D6D" w:rsidRPr="00B56D6D" w:rsidRDefault="00B56D6D" w:rsidP="00B56D6D">
      <w:pPr>
        <w:pStyle w:val="3"/>
        <w:rPr>
          <w:rFonts w:ascii="Arial" w:hAnsi="Arial" w:cs="Arial"/>
          <w:sz w:val="16"/>
          <w:szCs w:val="16"/>
        </w:rPr>
      </w:pPr>
      <w:r w:rsidRPr="00B56D6D">
        <w:rPr>
          <w:rFonts w:ascii="Arial" w:hAnsi="Arial" w:cs="Arial"/>
          <w:sz w:val="16"/>
          <w:szCs w:val="16"/>
        </w:rPr>
        <w:t>П О С Т А Н О В Л Е Н И Е</w:t>
      </w:r>
    </w:p>
    <w:p w:rsidR="00B56D6D" w:rsidRPr="00B56D6D" w:rsidRDefault="00B56D6D" w:rsidP="00B56D6D">
      <w:pPr>
        <w:jc w:val="center"/>
        <w:rPr>
          <w:rFonts w:ascii="Arial" w:hAnsi="Arial" w:cs="Arial"/>
          <w:color w:val="000000"/>
          <w:sz w:val="16"/>
          <w:szCs w:val="16"/>
        </w:rPr>
      </w:pPr>
      <w:r w:rsidRPr="00B56D6D">
        <w:rPr>
          <w:rFonts w:ascii="Arial" w:hAnsi="Arial" w:cs="Arial"/>
          <w:color w:val="000000"/>
          <w:sz w:val="16"/>
          <w:szCs w:val="16"/>
        </w:rPr>
        <w:t>09.06.2022 № 1092</w:t>
      </w:r>
    </w:p>
    <w:p w:rsidR="00B56D6D" w:rsidRDefault="00B56D6D" w:rsidP="00B56D6D">
      <w:pPr>
        <w:jc w:val="center"/>
        <w:rPr>
          <w:rFonts w:ascii="Arial" w:hAnsi="Arial" w:cs="Arial"/>
          <w:b/>
          <w:sz w:val="16"/>
          <w:szCs w:val="16"/>
        </w:rPr>
      </w:pPr>
      <w:r w:rsidRPr="00B56D6D">
        <w:rPr>
          <w:rFonts w:ascii="Arial" w:hAnsi="Arial" w:cs="Arial"/>
          <w:b/>
          <w:sz w:val="16"/>
          <w:szCs w:val="16"/>
        </w:rPr>
        <w:t>О внесении изменений в Перечень избирательных участков, участков</w:t>
      </w:r>
      <w:r w:rsidRPr="00B56D6D">
        <w:rPr>
          <w:rFonts w:ascii="Arial" w:hAnsi="Arial" w:cs="Arial"/>
          <w:b/>
          <w:bCs/>
          <w:sz w:val="16"/>
          <w:szCs w:val="16"/>
        </w:rPr>
        <w:t xml:space="preserve"> </w:t>
      </w:r>
      <w:r w:rsidRPr="00B56D6D">
        <w:rPr>
          <w:rFonts w:ascii="Arial" w:hAnsi="Arial" w:cs="Arial"/>
          <w:b/>
          <w:sz w:val="16"/>
          <w:szCs w:val="16"/>
        </w:rPr>
        <w:t xml:space="preserve">референдума для проведения голосования </w:t>
      </w:r>
    </w:p>
    <w:p w:rsidR="00B56D6D" w:rsidRPr="00B56D6D" w:rsidRDefault="00B56D6D" w:rsidP="00B56D6D">
      <w:pPr>
        <w:jc w:val="center"/>
        <w:rPr>
          <w:rFonts w:ascii="Arial" w:hAnsi="Arial" w:cs="Arial"/>
          <w:b/>
          <w:sz w:val="16"/>
          <w:szCs w:val="16"/>
        </w:rPr>
      </w:pPr>
      <w:r w:rsidRPr="00B56D6D">
        <w:rPr>
          <w:rFonts w:ascii="Arial" w:hAnsi="Arial" w:cs="Arial"/>
          <w:b/>
          <w:sz w:val="16"/>
          <w:szCs w:val="16"/>
        </w:rPr>
        <w:t>и подсчета голосов избирателей,</w:t>
      </w:r>
      <w:r w:rsidRPr="00B56D6D">
        <w:rPr>
          <w:rFonts w:ascii="Arial" w:hAnsi="Arial" w:cs="Arial"/>
          <w:sz w:val="16"/>
          <w:szCs w:val="16"/>
        </w:rPr>
        <w:t xml:space="preserve"> </w:t>
      </w:r>
      <w:r w:rsidRPr="00B56D6D">
        <w:rPr>
          <w:rFonts w:ascii="Arial" w:hAnsi="Arial" w:cs="Arial"/>
          <w:b/>
          <w:sz w:val="16"/>
          <w:szCs w:val="16"/>
        </w:rPr>
        <w:t>участников референдума</w:t>
      </w:r>
      <w:r w:rsidRPr="00B56D6D">
        <w:rPr>
          <w:rFonts w:ascii="Arial" w:hAnsi="Arial" w:cs="Arial"/>
          <w:sz w:val="16"/>
          <w:szCs w:val="16"/>
        </w:rPr>
        <w:t xml:space="preserve"> </w:t>
      </w:r>
      <w:r w:rsidRPr="00B56D6D">
        <w:rPr>
          <w:rFonts w:ascii="Arial" w:hAnsi="Arial" w:cs="Arial"/>
          <w:b/>
          <w:sz w:val="16"/>
          <w:szCs w:val="16"/>
        </w:rPr>
        <w:t>на территории Валдайского муниципального района</w:t>
      </w:r>
    </w:p>
    <w:p w:rsidR="00B56D6D" w:rsidRPr="00B56D6D" w:rsidRDefault="00B56D6D" w:rsidP="00B56D6D">
      <w:pPr>
        <w:pStyle w:val="ConsPlusNormal"/>
        <w:widowControl/>
        <w:ind w:firstLine="0"/>
        <w:jc w:val="center"/>
        <w:rPr>
          <w:sz w:val="4"/>
          <w:szCs w:val="4"/>
        </w:rPr>
      </w:pPr>
    </w:p>
    <w:p w:rsidR="00B56D6D" w:rsidRPr="00B56D6D" w:rsidRDefault="00B56D6D" w:rsidP="00B56D6D">
      <w:pPr>
        <w:autoSpaceDE w:val="0"/>
        <w:autoSpaceDN w:val="0"/>
        <w:adjustRightInd w:val="0"/>
        <w:ind w:firstLine="284"/>
        <w:jc w:val="both"/>
        <w:rPr>
          <w:rFonts w:ascii="Arial" w:hAnsi="Arial" w:cs="Arial"/>
          <w:sz w:val="16"/>
          <w:szCs w:val="16"/>
        </w:rPr>
      </w:pPr>
      <w:r w:rsidRPr="00B56D6D">
        <w:rPr>
          <w:rFonts w:ascii="Arial" w:hAnsi="Arial" w:cs="Arial"/>
          <w:sz w:val="16"/>
          <w:szCs w:val="16"/>
        </w:rPr>
        <w:t xml:space="preserve">Администрация Валдайского муниципального района </w:t>
      </w:r>
      <w:r w:rsidRPr="00B56D6D">
        <w:rPr>
          <w:rFonts w:ascii="Arial" w:hAnsi="Arial" w:cs="Arial"/>
          <w:b/>
          <w:sz w:val="16"/>
          <w:szCs w:val="16"/>
        </w:rPr>
        <w:t>ПОСТАНОВЛЯЕТ:</w:t>
      </w:r>
    </w:p>
    <w:p w:rsidR="00B56D6D" w:rsidRPr="00B56D6D" w:rsidRDefault="00B56D6D" w:rsidP="00B56D6D">
      <w:pPr>
        <w:ind w:firstLine="284"/>
        <w:jc w:val="both"/>
        <w:rPr>
          <w:rFonts w:ascii="Arial" w:hAnsi="Arial" w:cs="Arial"/>
          <w:sz w:val="16"/>
          <w:szCs w:val="16"/>
        </w:rPr>
      </w:pPr>
      <w:r w:rsidRPr="00B56D6D">
        <w:rPr>
          <w:rFonts w:ascii="Arial" w:hAnsi="Arial" w:cs="Arial"/>
          <w:sz w:val="16"/>
          <w:szCs w:val="16"/>
        </w:rPr>
        <w:t>1. Внести изменения в Перечень избирательных участков, участков</w:t>
      </w:r>
      <w:r w:rsidRPr="00B56D6D">
        <w:rPr>
          <w:rFonts w:ascii="Arial" w:hAnsi="Arial" w:cs="Arial"/>
          <w:bCs/>
          <w:sz w:val="16"/>
          <w:szCs w:val="16"/>
        </w:rPr>
        <w:t xml:space="preserve"> </w:t>
      </w:r>
      <w:r w:rsidRPr="00B56D6D">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муниципального района от 28.01.2021 № 133:</w:t>
      </w:r>
    </w:p>
    <w:p w:rsidR="00B56D6D" w:rsidRPr="00B56D6D" w:rsidRDefault="00B56D6D" w:rsidP="00B56D6D">
      <w:pPr>
        <w:tabs>
          <w:tab w:val="left" w:pos="0"/>
        </w:tabs>
        <w:ind w:firstLine="284"/>
        <w:jc w:val="both"/>
        <w:rPr>
          <w:rFonts w:ascii="Arial" w:hAnsi="Arial" w:cs="Arial"/>
          <w:sz w:val="16"/>
          <w:szCs w:val="16"/>
        </w:rPr>
      </w:pPr>
      <w:r w:rsidRPr="00B56D6D">
        <w:rPr>
          <w:rFonts w:ascii="Arial" w:hAnsi="Arial" w:cs="Arial"/>
          <w:sz w:val="16"/>
          <w:szCs w:val="16"/>
        </w:rPr>
        <w:t>1.1. Представить описание Избирательного участка № 303 в редакции:</w:t>
      </w:r>
    </w:p>
    <w:p w:rsidR="00B56D6D" w:rsidRPr="00B56D6D" w:rsidRDefault="00B56D6D" w:rsidP="00B56D6D">
      <w:pPr>
        <w:jc w:val="center"/>
        <w:rPr>
          <w:rFonts w:ascii="Arial" w:hAnsi="Arial" w:cs="Arial"/>
          <w:b/>
          <w:sz w:val="16"/>
          <w:szCs w:val="16"/>
        </w:rPr>
      </w:pPr>
      <w:r w:rsidRPr="00B56D6D">
        <w:rPr>
          <w:rFonts w:ascii="Arial" w:hAnsi="Arial" w:cs="Arial"/>
          <w:sz w:val="16"/>
          <w:szCs w:val="16"/>
        </w:rPr>
        <w:t>«</w:t>
      </w:r>
      <w:r w:rsidRPr="00B56D6D">
        <w:rPr>
          <w:rFonts w:ascii="Arial" w:hAnsi="Arial" w:cs="Arial"/>
          <w:b/>
          <w:sz w:val="16"/>
          <w:szCs w:val="16"/>
        </w:rPr>
        <w:t>Избирательный участок № 303</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Центр избирательного участка – г. Валдай.</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В состав избирательного участка входит часть территории г. Валдая:</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 xml:space="preserve">улицы: Ленина (дома: 33, 36, 37, 38, 39, 39А, 40, 42/27, 44), Молодёжная </w:t>
      </w:r>
      <w:r w:rsidRPr="00B56D6D">
        <w:rPr>
          <w:rFonts w:ascii="Arial" w:hAnsi="Arial" w:cs="Arial"/>
          <w:spacing w:val="-1"/>
          <w:sz w:val="16"/>
          <w:szCs w:val="16"/>
        </w:rPr>
        <w:t xml:space="preserve">(дома: 1, 2, 3, 5, 6, 7, 8, 10, 16, 16А, 22, 23, 24, 26, 28, 30, 32, 34, 38, 40, 43, 45, 46, 48, 49, 55, 57), Новая, </w:t>
      </w:r>
      <w:r w:rsidRPr="00B56D6D">
        <w:rPr>
          <w:rFonts w:ascii="Arial" w:hAnsi="Arial" w:cs="Arial"/>
          <w:sz w:val="16"/>
          <w:szCs w:val="16"/>
        </w:rPr>
        <w:t>Первомайская, Совхозная (дома: 30/34, 32/31), Тракторная;</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переулки: Молодёжный, Новый.</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pacing w:val="-1"/>
          <w:sz w:val="16"/>
          <w:szCs w:val="16"/>
        </w:rPr>
        <w:t>Место нахождения участковой избирательной комиссии до дня голосо</w:t>
      </w:r>
      <w:r w:rsidRPr="00B56D6D">
        <w:rPr>
          <w:rFonts w:ascii="Arial" w:hAnsi="Arial" w:cs="Arial"/>
          <w:sz w:val="16"/>
          <w:szCs w:val="16"/>
        </w:rPr>
        <w:t>вания - кабинет музыки муниципального автономного общеобразовательно</w:t>
      </w:r>
      <w:r w:rsidRPr="00B56D6D">
        <w:rPr>
          <w:rFonts w:ascii="Arial" w:hAnsi="Arial" w:cs="Arial"/>
          <w:spacing w:val="-1"/>
          <w:sz w:val="16"/>
          <w:szCs w:val="16"/>
        </w:rPr>
        <w:t xml:space="preserve">го учреждения «Гимназия» г. Валдай по адресу: г. Валдай ул. Молодежная, д. </w:t>
      </w:r>
      <w:r w:rsidRPr="00B56D6D">
        <w:rPr>
          <w:rFonts w:ascii="Arial" w:hAnsi="Arial" w:cs="Arial"/>
          <w:sz w:val="16"/>
          <w:szCs w:val="16"/>
        </w:rPr>
        <w:t>14.</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Место нахождения помещения для голосования - холл 1-го этажа муниципального автономного общеобразовательного учреждения «Гимназия» г. Валдай по адресу: г. Валдай ул. Молодежная, д. 14.»</w:t>
      </w:r>
    </w:p>
    <w:p w:rsidR="00B56D6D" w:rsidRPr="00B56D6D" w:rsidRDefault="00B56D6D" w:rsidP="00B56D6D">
      <w:pPr>
        <w:tabs>
          <w:tab w:val="left" w:pos="0"/>
        </w:tabs>
        <w:ind w:firstLine="284"/>
        <w:jc w:val="both"/>
        <w:rPr>
          <w:rFonts w:ascii="Arial" w:hAnsi="Arial" w:cs="Arial"/>
          <w:sz w:val="16"/>
          <w:szCs w:val="16"/>
        </w:rPr>
      </w:pPr>
      <w:r w:rsidRPr="00B56D6D">
        <w:rPr>
          <w:rFonts w:ascii="Arial" w:hAnsi="Arial" w:cs="Arial"/>
          <w:sz w:val="16"/>
          <w:szCs w:val="16"/>
        </w:rPr>
        <w:t>1.2. Представить описание Избирательного участка № 306 в редакции:</w:t>
      </w:r>
    </w:p>
    <w:p w:rsidR="00B56D6D" w:rsidRPr="00B56D6D" w:rsidRDefault="00B56D6D" w:rsidP="00B56D6D">
      <w:pPr>
        <w:jc w:val="center"/>
        <w:rPr>
          <w:rFonts w:ascii="Arial" w:hAnsi="Arial" w:cs="Arial"/>
          <w:b/>
          <w:sz w:val="16"/>
          <w:szCs w:val="16"/>
        </w:rPr>
      </w:pPr>
      <w:r w:rsidRPr="00B56D6D">
        <w:rPr>
          <w:rFonts w:ascii="Arial" w:hAnsi="Arial" w:cs="Arial"/>
          <w:b/>
          <w:sz w:val="16"/>
          <w:szCs w:val="16"/>
        </w:rPr>
        <w:t>«Избирательный участок № 306</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Центр избирательного участка – г. Валдай.</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В состав избирательного участка входит часть территории г. Валдая:</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 xml:space="preserve">улицы: Железнодорожная (дома 30, 32, 36), Ломоносова (дома 61, 65, 67, 69, 73, 75, 79/21, 81, 83, 85, 87, 88/27, 100, 102, 108/23, 110, 112, 114, 116, 118, 120, 120Б, 122, 122А, 124, 124А, 124Б, 126, 128, 130, 132, 134/30, 136/15, 138), Нахимова, Победы (дома 79, 81, 82, 83, 85, 87, 89, 89А, 89Г, 90, 91, 93, 93А, 94, 95, 95 Б, 95В, 95Г, 95Д, 96, 97, 98, 99, 100, 101, 103, 104, 105, 106, 107А, 108, 110, 112, 116, 118, 120, 122, 124, 126, 126А), Пушкина, Радищева (дома 19, 21, 25/59, 29, 31, 35, </w:t>
      </w:r>
      <w:r w:rsidRPr="00B56D6D">
        <w:rPr>
          <w:rFonts w:ascii="Arial" w:hAnsi="Arial" w:cs="Arial"/>
          <w:spacing w:val="-1"/>
          <w:sz w:val="16"/>
          <w:szCs w:val="16"/>
        </w:rPr>
        <w:t xml:space="preserve">36, 39, 44, 50, 52, 54, 56/57, 58/86, 62, 68, 70), Чехова (дома 14, 15А, 16, 17, 19, 21, </w:t>
      </w:r>
      <w:r w:rsidRPr="00B56D6D">
        <w:rPr>
          <w:rFonts w:ascii="Arial" w:hAnsi="Arial" w:cs="Arial"/>
          <w:sz w:val="16"/>
          <w:szCs w:val="16"/>
        </w:rPr>
        <w:t>22, 24, 26, 28/89, 32, 34, 36, 38, 40, 46, 48, 50, 52, 54, 58, 60, 62);</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переезд Дворецкий, проезд Пушкинский.</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pacing w:val="-1"/>
          <w:sz w:val="16"/>
          <w:szCs w:val="16"/>
        </w:rPr>
        <w:t>Место нахождения участковой избирательной комиссии до дня голосо</w:t>
      </w:r>
      <w:r w:rsidRPr="00B56D6D">
        <w:rPr>
          <w:rFonts w:ascii="Arial" w:hAnsi="Arial" w:cs="Arial"/>
          <w:sz w:val="16"/>
          <w:szCs w:val="16"/>
        </w:rPr>
        <w:t>вания - холл киноконцертного зала «Мечта» по адресу: г. Валдай, ул. Труда, д. 18а.</w:t>
      </w:r>
    </w:p>
    <w:p w:rsidR="00B56D6D" w:rsidRPr="00B56D6D" w:rsidRDefault="00B56D6D" w:rsidP="00B56D6D">
      <w:pPr>
        <w:shd w:val="clear" w:color="auto" w:fill="FFFFFF"/>
        <w:ind w:firstLine="284"/>
        <w:jc w:val="both"/>
        <w:rPr>
          <w:rFonts w:ascii="Arial" w:hAnsi="Arial" w:cs="Arial"/>
          <w:sz w:val="16"/>
          <w:szCs w:val="16"/>
        </w:rPr>
      </w:pPr>
      <w:r w:rsidRPr="00B56D6D">
        <w:rPr>
          <w:rFonts w:ascii="Arial" w:hAnsi="Arial" w:cs="Arial"/>
          <w:sz w:val="16"/>
          <w:szCs w:val="16"/>
        </w:rPr>
        <w:t>Место нахождения помещения для голосования - холл киноконцертного зала «Мечта» по адресу: г. Валдай, ул. Труда, д. 18а.».</w:t>
      </w:r>
    </w:p>
    <w:p w:rsidR="00B56D6D" w:rsidRPr="00B56D6D" w:rsidRDefault="00B56D6D" w:rsidP="00B56D6D">
      <w:pPr>
        <w:tabs>
          <w:tab w:val="left" w:pos="0"/>
        </w:tabs>
        <w:ind w:firstLine="284"/>
        <w:jc w:val="both"/>
        <w:rPr>
          <w:rFonts w:ascii="Arial" w:hAnsi="Arial" w:cs="Arial"/>
          <w:sz w:val="16"/>
          <w:szCs w:val="16"/>
        </w:rPr>
      </w:pPr>
      <w:r w:rsidRPr="00B56D6D">
        <w:rPr>
          <w:rFonts w:ascii="Arial" w:hAnsi="Arial" w:cs="Arial"/>
          <w:sz w:val="16"/>
          <w:szCs w:val="16"/>
        </w:rPr>
        <w:t>1.3. Заменить в описании Избирательного участка № 307 слова «…</w:t>
      </w:r>
      <w:r w:rsidRPr="00B56D6D">
        <w:rPr>
          <w:rFonts w:ascii="Arial" w:hAnsi="Arial" w:cs="Arial"/>
          <w:spacing w:val="-1"/>
          <w:sz w:val="16"/>
          <w:szCs w:val="16"/>
        </w:rPr>
        <w:t>му</w:t>
      </w:r>
      <w:r w:rsidRPr="00B56D6D">
        <w:rPr>
          <w:rFonts w:ascii="Arial" w:hAnsi="Arial" w:cs="Arial"/>
          <w:sz w:val="16"/>
          <w:szCs w:val="16"/>
        </w:rPr>
        <w:t>ниципального бюджетного учреждения «Детско-юношеская спортивная школа»…» на «…муниципального автономного учреждения «Спортивная школа»».</w:t>
      </w:r>
    </w:p>
    <w:p w:rsidR="00B56D6D" w:rsidRPr="00B56D6D" w:rsidRDefault="00B56D6D" w:rsidP="00B56D6D">
      <w:pPr>
        <w:autoSpaceDE w:val="0"/>
        <w:autoSpaceDN w:val="0"/>
        <w:adjustRightInd w:val="0"/>
        <w:ind w:firstLine="284"/>
        <w:jc w:val="both"/>
        <w:rPr>
          <w:rFonts w:ascii="Arial" w:hAnsi="Arial" w:cs="Arial"/>
          <w:sz w:val="16"/>
          <w:szCs w:val="16"/>
        </w:rPr>
      </w:pPr>
      <w:r w:rsidRPr="00B56D6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B56D6D" w:rsidRPr="00B56D6D" w:rsidRDefault="00B56D6D" w:rsidP="00B56D6D">
      <w:pPr>
        <w:ind w:firstLine="284"/>
        <w:jc w:val="both"/>
        <w:rPr>
          <w:rFonts w:ascii="Arial" w:hAnsi="Arial" w:cs="Arial"/>
          <w:sz w:val="4"/>
          <w:szCs w:val="4"/>
        </w:rPr>
      </w:pPr>
    </w:p>
    <w:p w:rsidR="00B56D6D" w:rsidRPr="00B56D6D" w:rsidRDefault="00B56D6D" w:rsidP="00B56D6D">
      <w:pPr>
        <w:jc w:val="both"/>
        <w:rPr>
          <w:rFonts w:ascii="Arial" w:hAnsi="Arial" w:cs="Arial"/>
          <w:sz w:val="16"/>
          <w:szCs w:val="16"/>
        </w:rPr>
      </w:pPr>
      <w:r w:rsidRPr="00B56D6D">
        <w:rPr>
          <w:rFonts w:ascii="Arial" w:hAnsi="Arial" w:cs="Arial"/>
          <w:b/>
          <w:sz w:val="16"/>
          <w:szCs w:val="16"/>
        </w:rPr>
        <w:t>Глава муниципального района</w:t>
      </w:r>
      <w:r w:rsidRPr="00B56D6D">
        <w:rPr>
          <w:rFonts w:ascii="Arial" w:hAnsi="Arial" w:cs="Arial"/>
          <w:b/>
          <w:sz w:val="16"/>
          <w:szCs w:val="16"/>
        </w:rPr>
        <w:tab/>
      </w:r>
      <w:r w:rsidRPr="00B56D6D">
        <w:rPr>
          <w:rFonts w:ascii="Arial" w:hAnsi="Arial" w:cs="Arial"/>
          <w:b/>
          <w:sz w:val="16"/>
          <w:szCs w:val="16"/>
        </w:rPr>
        <w:tab/>
        <w:t>Ю.В.Стадэ</w:t>
      </w:r>
    </w:p>
    <w:p w:rsidR="00B56D6D" w:rsidRDefault="00B56D6D" w:rsidP="00B56D6D">
      <w:pPr>
        <w:shd w:val="clear" w:color="auto" w:fill="FFFFFF"/>
        <w:suppressAutoHyphens/>
        <w:rPr>
          <w:rFonts w:ascii="Arial" w:hAnsi="Arial" w:cs="Arial"/>
          <w:b/>
          <w:sz w:val="16"/>
          <w:szCs w:val="16"/>
        </w:rPr>
      </w:pPr>
    </w:p>
    <w:p w:rsidR="00124F29" w:rsidRPr="00124F29" w:rsidRDefault="00124F29" w:rsidP="00124F29">
      <w:pPr>
        <w:pStyle w:val="20"/>
        <w:rPr>
          <w:rFonts w:ascii="Arial" w:hAnsi="Arial" w:cs="Arial"/>
          <w:color w:val="000000"/>
          <w:sz w:val="16"/>
          <w:szCs w:val="16"/>
        </w:rPr>
      </w:pPr>
      <w:r w:rsidRPr="00124F29">
        <w:rPr>
          <w:rFonts w:ascii="Arial" w:hAnsi="Arial" w:cs="Arial"/>
          <w:color w:val="000000"/>
          <w:sz w:val="16"/>
          <w:szCs w:val="16"/>
        </w:rPr>
        <w:t>АДМИНИСТРАЦИЯ ВАЛДАЙСКОГО МУНИЦИПАЛЬНОГО РАЙОНА</w:t>
      </w:r>
    </w:p>
    <w:p w:rsidR="00124F29" w:rsidRPr="00124F29" w:rsidRDefault="00124F29" w:rsidP="00124F29">
      <w:pPr>
        <w:pStyle w:val="3"/>
        <w:rPr>
          <w:rFonts w:ascii="Arial" w:hAnsi="Arial" w:cs="Arial"/>
          <w:sz w:val="16"/>
          <w:szCs w:val="16"/>
        </w:rPr>
      </w:pPr>
      <w:r w:rsidRPr="00124F29">
        <w:rPr>
          <w:rFonts w:ascii="Arial" w:hAnsi="Arial" w:cs="Arial"/>
          <w:sz w:val="16"/>
          <w:szCs w:val="16"/>
        </w:rPr>
        <w:t>П О С Т А Н О В Л Е Н И Е</w:t>
      </w:r>
    </w:p>
    <w:p w:rsidR="00124F29" w:rsidRPr="00124F29" w:rsidRDefault="00124F29" w:rsidP="00124F29">
      <w:pPr>
        <w:jc w:val="center"/>
        <w:rPr>
          <w:rFonts w:ascii="Arial" w:hAnsi="Arial" w:cs="Arial"/>
          <w:color w:val="000000"/>
          <w:sz w:val="16"/>
          <w:szCs w:val="16"/>
        </w:rPr>
      </w:pPr>
      <w:r w:rsidRPr="00124F29">
        <w:rPr>
          <w:rFonts w:ascii="Arial" w:hAnsi="Arial" w:cs="Arial"/>
          <w:color w:val="000000"/>
          <w:sz w:val="16"/>
          <w:szCs w:val="16"/>
        </w:rPr>
        <w:t>10.06.2022 № 1108</w:t>
      </w:r>
    </w:p>
    <w:p w:rsidR="00124F29" w:rsidRPr="00124F29" w:rsidRDefault="00124F29" w:rsidP="00124F29">
      <w:pPr>
        <w:widowControl w:val="0"/>
        <w:autoSpaceDE w:val="0"/>
        <w:autoSpaceDN w:val="0"/>
        <w:adjustRightInd w:val="0"/>
        <w:jc w:val="center"/>
        <w:rPr>
          <w:rFonts w:ascii="Arial" w:hAnsi="Arial" w:cs="Arial"/>
          <w:b/>
          <w:bCs/>
          <w:sz w:val="16"/>
          <w:szCs w:val="16"/>
        </w:rPr>
      </w:pPr>
      <w:r w:rsidRPr="00124F29">
        <w:rPr>
          <w:rFonts w:ascii="Arial" w:hAnsi="Arial" w:cs="Arial"/>
          <w:b/>
          <w:bCs/>
          <w:sz w:val="16"/>
          <w:szCs w:val="16"/>
        </w:rPr>
        <w:t>О внесении изменения в Положение о межведомственной комиссии по вопросам признания помещения жилым помещением, пригодным (непригодным) для проживания</w:t>
      </w:r>
      <w:r>
        <w:rPr>
          <w:rFonts w:ascii="Arial" w:hAnsi="Arial" w:cs="Arial"/>
          <w:b/>
          <w:bCs/>
          <w:sz w:val="16"/>
          <w:szCs w:val="16"/>
        </w:rPr>
        <w:t xml:space="preserve"> </w:t>
      </w:r>
      <w:r w:rsidRPr="00124F29">
        <w:rPr>
          <w:rFonts w:ascii="Arial" w:hAnsi="Arial" w:cs="Arial"/>
          <w:b/>
          <w:bCs/>
          <w:sz w:val="16"/>
          <w:szCs w:val="16"/>
        </w:rPr>
        <w:t>граждан, а также многоквартирного дома аварийным и подлежащим сносу или реконструкции</w:t>
      </w:r>
    </w:p>
    <w:p w:rsidR="00124F29" w:rsidRPr="00124F29" w:rsidRDefault="00124F29" w:rsidP="00124F29">
      <w:pPr>
        <w:widowControl w:val="0"/>
        <w:autoSpaceDE w:val="0"/>
        <w:autoSpaceDN w:val="0"/>
        <w:adjustRightInd w:val="0"/>
        <w:ind w:firstLine="709"/>
        <w:jc w:val="both"/>
        <w:rPr>
          <w:rFonts w:ascii="Arial" w:hAnsi="Arial" w:cs="Arial"/>
          <w:sz w:val="4"/>
          <w:szCs w:val="4"/>
        </w:rPr>
      </w:pP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 xml:space="preserve">Администрация Валдайского муниципального района </w:t>
      </w:r>
      <w:r w:rsidRPr="00124F29">
        <w:rPr>
          <w:rFonts w:ascii="Arial" w:hAnsi="Arial" w:cs="Arial"/>
          <w:b/>
          <w:caps/>
          <w:sz w:val="16"/>
          <w:szCs w:val="16"/>
        </w:rPr>
        <w:t>постановляет</w:t>
      </w:r>
      <w:r w:rsidRPr="00124F29">
        <w:rPr>
          <w:rFonts w:ascii="Arial" w:hAnsi="Arial" w:cs="Arial"/>
          <w:sz w:val="16"/>
          <w:szCs w:val="16"/>
        </w:rPr>
        <w:t>:</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1. Внести изменение в Положение о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утвержденное постановлением Администрации Валдайского муниципального района от 15.06.2015 № 945, изложив пункт 3.11. в редакции:</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«3.11. По результатам рассмотрения вопроса, внесенного в повестку дня, комиссия принимает одно из следующих решений:</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 соответствии помещения требованиям, предъявляемым к жилому помещению, и его пригодности для проживания;</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 выявлении оснований для признания помещения непригодным для проживания;</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об отсутствии оснований для признания жилого помещения непригодным для проживания;</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 выявлении оснований для признания многоквартирного дома аварийным и подлежащим реконструкции;</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 выявлении оснований для признания многоквартирного дома аварийным и подлежащим сносу;</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об отсутствии оснований для признания многоквартирного дома аварийным и подлежащим сносу или реконструкции.».</w:t>
      </w:r>
    </w:p>
    <w:p w:rsidR="00124F29" w:rsidRPr="00124F29" w:rsidRDefault="00124F29" w:rsidP="00124F29">
      <w:pPr>
        <w:ind w:firstLine="284"/>
        <w:jc w:val="both"/>
        <w:rPr>
          <w:rFonts w:ascii="Arial" w:hAnsi="Arial" w:cs="Arial"/>
          <w:sz w:val="16"/>
          <w:szCs w:val="16"/>
        </w:rPr>
      </w:pPr>
      <w:r w:rsidRPr="00124F2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124F29" w:rsidRPr="00124F29" w:rsidRDefault="00124F29" w:rsidP="00124F29">
      <w:pPr>
        <w:ind w:firstLine="284"/>
        <w:jc w:val="both"/>
        <w:rPr>
          <w:rFonts w:ascii="Arial" w:hAnsi="Arial" w:cs="Arial"/>
          <w:sz w:val="4"/>
          <w:szCs w:val="4"/>
        </w:rPr>
      </w:pPr>
    </w:p>
    <w:p w:rsidR="00124F29" w:rsidRPr="00124F29" w:rsidRDefault="00124F29" w:rsidP="00124F29">
      <w:pPr>
        <w:jc w:val="both"/>
        <w:rPr>
          <w:rFonts w:ascii="Arial" w:hAnsi="Arial" w:cs="Arial"/>
          <w:sz w:val="16"/>
          <w:szCs w:val="16"/>
        </w:rPr>
      </w:pPr>
      <w:r w:rsidRPr="00124F29">
        <w:rPr>
          <w:rFonts w:ascii="Arial" w:hAnsi="Arial" w:cs="Arial"/>
          <w:b/>
          <w:sz w:val="16"/>
          <w:szCs w:val="16"/>
        </w:rPr>
        <w:t>Глава муниципального района</w:t>
      </w:r>
      <w:r w:rsidRPr="00124F29">
        <w:rPr>
          <w:rFonts w:ascii="Arial" w:hAnsi="Arial" w:cs="Arial"/>
          <w:b/>
          <w:sz w:val="16"/>
          <w:szCs w:val="16"/>
        </w:rPr>
        <w:tab/>
      </w:r>
      <w:r w:rsidRPr="00124F29">
        <w:rPr>
          <w:rFonts w:ascii="Arial" w:hAnsi="Arial" w:cs="Arial"/>
          <w:b/>
          <w:sz w:val="16"/>
          <w:szCs w:val="16"/>
        </w:rPr>
        <w:tab/>
        <w:t>Ю.В.Стадэ</w:t>
      </w:r>
    </w:p>
    <w:p w:rsidR="00124F29" w:rsidRPr="00B56D6D" w:rsidRDefault="00124F29" w:rsidP="00B56D6D">
      <w:pPr>
        <w:shd w:val="clear" w:color="auto" w:fill="FFFFFF"/>
        <w:suppressAutoHyphens/>
        <w:rPr>
          <w:rFonts w:ascii="Arial" w:hAnsi="Arial" w:cs="Arial"/>
          <w:b/>
          <w:sz w:val="16"/>
          <w:szCs w:val="16"/>
        </w:rPr>
      </w:pPr>
    </w:p>
    <w:p w:rsidR="00411E8F" w:rsidRPr="00411E8F" w:rsidRDefault="00411E8F" w:rsidP="00411E8F">
      <w:pPr>
        <w:pStyle w:val="20"/>
        <w:rPr>
          <w:rFonts w:ascii="Arial" w:hAnsi="Arial" w:cs="Arial"/>
          <w:color w:val="000000"/>
          <w:sz w:val="16"/>
          <w:szCs w:val="16"/>
        </w:rPr>
      </w:pPr>
      <w:r w:rsidRPr="00411E8F">
        <w:rPr>
          <w:rFonts w:ascii="Arial" w:hAnsi="Arial" w:cs="Arial"/>
          <w:color w:val="000000"/>
          <w:sz w:val="16"/>
          <w:szCs w:val="16"/>
        </w:rPr>
        <w:t>АДМИНИСТРАЦИЯ ВАЛДАЙСКОГО МУНИЦИПАЛЬНОГО РАЙОНА</w:t>
      </w:r>
    </w:p>
    <w:p w:rsidR="00411E8F" w:rsidRPr="00411E8F" w:rsidRDefault="00411E8F" w:rsidP="00411E8F">
      <w:pPr>
        <w:pStyle w:val="3"/>
        <w:rPr>
          <w:rFonts w:ascii="Arial" w:hAnsi="Arial" w:cs="Arial"/>
          <w:sz w:val="16"/>
          <w:szCs w:val="16"/>
        </w:rPr>
      </w:pPr>
      <w:r w:rsidRPr="00411E8F">
        <w:rPr>
          <w:rFonts w:ascii="Arial" w:hAnsi="Arial" w:cs="Arial"/>
          <w:sz w:val="16"/>
          <w:szCs w:val="16"/>
        </w:rPr>
        <w:t>П О С Т А Н О В Л Е Н И Е</w:t>
      </w:r>
    </w:p>
    <w:p w:rsidR="00411E8F" w:rsidRPr="00411E8F" w:rsidRDefault="00411E8F" w:rsidP="00411E8F">
      <w:pPr>
        <w:jc w:val="center"/>
        <w:rPr>
          <w:rFonts w:ascii="Arial" w:hAnsi="Arial" w:cs="Arial"/>
          <w:color w:val="000000"/>
          <w:sz w:val="16"/>
          <w:szCs w:val="16"/>
        </w:rPr>
      </w:pPr>
      <w:r w:rsidRPr="00411E8F">
        <w:rPr>
          <w:rFonts w:ascii="Arial" w:hAnsi="Arial" w:cs="Arial"/>
          <w:color w:val="000000"/>
          <w:sz w:val="16"/>
          <w:szCs w:val="16"/>
        </w:rPr>
        <w:t>10.06.2022 № 1109</w:t>
      </w:r>
    </w:p>
    <w:p w:rsidR="00411E8F" w:rsidRDefault="00411E8F" w:rsidP="00411E8F">
      <w:pPr>
        <w:tabs>
          <w:tab w:val="left" w:pos="3560"/>
        </w:tabs>
        <w:jc w:val="center"/>
        <w:rPr>
          <w:rFonts w:ascii="Arial" w:hAnsi="Arial" w:cs="Arial"/>
          <w:b/>
          <w:color w:val="000000"/>
          <w:sz w:val="16"/>
          <w:szCs w:val="16"/>
        </w:rPr>
      </w:pPr>
      <w:r w:rsidRPr="00411E8F">
        <w:rPr>
          <w:rFonts w:ascii="Arial" w:hAnsi="Arial" w:cs="Arial"/>
          <w:b/>
          <w:sz w:val="16"/>
          <w:szCs w:val="16"/>
        </w:rPr>
        <w:t xml:space="preserve">О внесении изменений в </w:t>
      </w:r>
      <w:r w:rsidRPr="00411E8F">
        <w:rPr>
          <w:rFonts w:ascii="Arial" w:hAnsi="Arial" w:cs="Arial"/>
          <w:b/>
          <w:color w:val="000000"/>
          <w:sz w:val="16"/>
          <w:szCs w:val="16"/>
        </w:rPr>
        <w:t>муниципальную</w:t>
      </w:r>
      <w:r>
        <w:rPr>
          <w:rFonts w:ascii="Arial" w:hAnsi="Arial" w:cs="Arial"/>
          <w:b/>
          <w:color w:val="000000"/>
          <w:sz w:val="16"/>
          <w:szCs w:val="16"/>
        </w:rPr>
        <w:t xml:space="preserve"> </w:t>
      </w:r>
      <w:r w:rsidRPr="00411E8F">
        <w:rPr>
          <w:rFonts w:ascii="Arial" w:hAnsi="Arial" w:cs="Arial"/>
          <w:b/>
          <w:color w:val="000000"/>
          <w:sz w:val="16"/>
          <w:szCs w:val="16"/>
        </w:rPr>
        <w:t xml:space="preserve">программу </w:t>
      </w:r>
    </w:p>
    <w:p w:rsidR="00411E8F" w:rsidRPr="00411E8F" w:rsidRDefault="00411E8F" w:rsidP="00411E8F">
      <w:pPr>
        <w:tabs>
          <w:tab w:val="left" w:pos="3560"/>
        </w:tabs>
        <w:jc w:val="center"/>
        <w:rPr>
          <w:rFonts w:ascii="Arial" w:hAnsi="Arial" w:cs="Arial"/>
          <w:b/>
          <w:color w:val="000000"/>
          <w:sz w:val="16"/>
          <w:szCs w:val="16"/>
        </w:rPr>
      </w:pPr>
      <w:r w:rsidRPr="00411E8F">
        <w:rPr>
          <w:rFonts w:ascii="Arial" w:hAnsi="Arial" w:cs="Arial"/>
          <w:b/>
          <w:color w:val="000000"/>
          <w:sz w:val="16"/>
          <w:szCs w:val="16"/>
        </w:rPr>
        <w:t>«Благоустройство территории Валдайского городского поселения</w:t>
      </w:r>
      <w:r>
        <w:rPr>
          <w:rFonts w:ascii="Arial" w:hAnsi="Arial" w:cs="Arial"/>
          <w:b/>
          <w:color w:val="000000"/>
          <w:sz w:val="16"/>
          <w:szCs w:val="16"/>
        </w:rPr>
        <w:t xml:space="preserve"> </w:t>
      </w:r>
      <w:r w:rsidRPr="00411E8F">
        <w:rPr>
          <w:rFonts w:ascii="Arial" w:hAnsi="Arial" w:cs="Arial"/>
          <w:b/>
          <w:color w:val="000000"/>
          <w:sz w:val="16"/>
          <w:szCs w:val="16"/>
        </w:rPr>
        <w:t>в 2020 - 2023 годах»</w:t>
      </w:r>
    </w:p>
    <w:p w:rsidR="00411E8F" w:rsidRPr="00411E8F" w:rsidRDefault="00411E8F" w:rsidP="00411E8F">
      <w:pPr>
        <w:ind w:firstLine="709"/>
        <w:jc w:val="both"/>
        <w:rPr>
          <w:rFonts w:ascii="Arial" w:hAnsi="Arial" w:cs="Arial"/>
          <w:sz w:val="4"/>
          <w:szCs w:val="4"/>
        </w:rPr>
      </w:pP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 xml:space="preserve">Аминистрация Валдайского муниципального района </w:t>
      </w:r>
      <w:r w:rsidRPr="00411E8F">
        <w:rPr>
          <w:rFonts w:ascii="Arial" w:hAnsi="Arial" w:cs="Arial"/>
          <w:b/>
          <w:sz w:val="16"/>
          <w:szCs w:val="16"/>
        </w:rPr>
        <w:t>ПОСТАНОВЛЯЕТ:</w:t>
      </w: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2020 - 2023 годах» утвержденную постановлением Администрации Валдайского муниципального района от 29.11.2019 № 2049: </w:t>
      </w:r>
    </w:p>
    <w:p w:rsidR="00411E8F" w:rsidRPr="00411E8F" w:rsidRDefault="00411E8F" w:rsidP="00411E8F">
      <w:pPr>
        <w:widowControl w:val="0"/>
        <w:tabs>
          <w:tab w:val="left" w:pos="142"/>
        </w:tabs>
        <w:ind w:firstLine="284"/>
        <w:jc w:val="both"/>
        <w:rPr>
          <w:rFonts w:ascii="Arial" w:hAnsi="Arial" w:cs="Arial"/>
          <w:sz w:val="16"/>
          <w:szCs w:val="16"/>
        </w:rPr>
      </w:pPr>
      <w:r w:rsidRPr="00411E8F">
        <w:rPr>
          <w:rFonts w:ascii="Arial" w:hAnsi="Arial" w:cs="Arial"/>
          <w:sz w:val="16"/>
          <w:szCs w:val="16"/>
        </w:rPr>
        <w:t xml:space="preserve">1.1.Изложить пункт 7 паспорта муниципальной программы в редакции: </w:t>
      </w:r>
    </w:p>
    <w:p w:rsidR="00411E8F" w:rsidRPr="00411E8F" w:rsidRDefault="00411E8F" w:rsidP="00411E8F">
      <w:pPr>
        <w:widowControl w:val="0"/>
        <w:tabs>
          <w:tab w:val="left" w:pos="142"/>
        </w:tabs>
        <w:ind w:firstLine="284"/>
        <w:jc w:val="both"/>
        <w:rPr>
          <w:rFonts w:ascii="Arial" w:hAnsi="Arial" w:cs="Arial"/>
          <w:sz w:val="16"/>
          <w:szCs w:val="16"/>
        </w:rPr>
      </w:pPr>
      <w:r w:rsidRPr="00411E8F">
        <w:rPr>
          <w:rFonts w:ascii="Arial" w:hAnsi="Arial" w:cs="Arial"/>
          <w:sz w:val="16"/>
          <w:szCs w:val="16"/>
        </w:rPr>
        <w:t>«7. Объемы и источники финансирования муниципальной программы в целом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3419"/>
        <w:gridCol w:w="1710"/>
        <w:gridCol w:w="1986"/>
        <w:gridCol w:w="1956"/>
        <w:gridCol w:w="1383"/>
      </w:tblGrid>
      <w:tr w:rsidR="00411E8F" w:rsidRPr="00411E8F" w:rsidTr="00411E8F">
        <w:trPr>
          <w:trHeight w:val="57"/>
          <w:jc w:val="center"/>
        </w:trPr>
        <w:tc>
          <w:tcPr>
            <w:tcW w:w="420" w:type="pct"/>
            <w:vMerge w:val="restar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Год</w:t>
            </w:r>
          </w:p>
        </w:tc>
        <w:tc>
          <w:tcPr>
            <w:tcW w:w="4580" w:type="pct"/>
            <w:gridSpan w:val="5"/>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Источник финансирования</w:t>
            </w:r>
          </w:p>
        </w:tc>
      </w:tr>
      <w:tr w:rsidR="00411E8F" w:rsidRPr="00411E8F" w:rsidTr="00411E8F">
        <w:trPr>
          <w:trHeight w:val="57"/>
          <w:jc w:val="center"/>
        </w:trPr>
        <w:tc>
          <w:tcPr>
            <w:tcW w:w="420" w:type="pct"/>
            <w:vMerge/>
            <w:vAlign w:val="center"/>
          </w:tcPr>
          <w:p w:rsidR="00411E8F" w:rsidRPr="00411E8F" w:rsidRDefault="00411E8F" w:rsidP="00411E8F">
            <w:pPr>
              <w:widowControl w:val="0"/>
              <w:jc w:val="center"/>
              <w:rPr>
                <w:rFonts w:ascii="Arial" w:hAnsi="Arial" w:cs="Arial"/>
                <w:b/>
                <w:sz w:val="12"/>
                <w:szCs w:val="12"/>
              </w:rPr>
            </w:pPr>
          </w:p>
        </w:tc>
        <w:tc>
          <w:tcPr>
            <w:tcW w:w="1498"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бюджет Валдайского городского поселения</w:t>
            </w:r>
          </w:p>
        </w:tc>
        <w:tc>
          <w:tcPr>
            <w:tcW w:w="749"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областной бюджет</w:t>
            </w:r>
          </w:p>
        </w:tc>
        <w:tc>
          <w:tcPr>
            <w:tcW w:w="870"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федеральный бюджет</w:t>
            </w:r>
          </w:p>
        </w:tc>
        <w:tc>
          <w:tcPr>
            <w:tcW w:w="857"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внебюджетные средства</w:t>
            </w:r>
          </w:p>
        </w:tc>
        <w:tc>
          <w:tcPr>
            <w:tcW w:w="605"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всего</w:t>
            </w:r>
          </w:p>
        </w:tc>
      </w:tr>
      <w:tr w:rsidR="00411E8F" w:rsidRPr="00411E8F" w:rsidTr="00411E8F">
        <w:trPr>
          <w:trHeight w:val="57"/>
          <w:jc w:val="center"/>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2020</w:t>
            </w:r>
          </w:p>
        </w:tc>
        <w:tc>
          <w:tcPr>
            <w:tcW w:w="1498"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16250,66184</w:t>
            </w:r>
          </w:p>
        </w:tc>
        <w:tc>
          <w:tcPr>
            <w:tcW w:w="749" w:type="pct"/>
            <w:vAlign w:val="center"/>
          </w:tcPr>
          <w:p w:rsidR="00411E8F" w:rsidRPr="00411E8F" w:rsidRDefault="00411E8F" w:rsidP="00411E8F">
            <w:pPr>
              <w:jc w:val="center"/>
              <w:rPr>
                <w:rFonts w:ascii="Arial" w:hAnsi="Arial" w:cs="Arial"/>
                <w:sz w:val="12"/>
                <w:szCs w:val="12"/>
              </w:rPr>
            </w:pPr>
          </w:p>
        </w:tc>
        <w:tc>
          <w:tcPr>
            <w:tcW w:w="870" w:type="pct"/>
            <w:vAlign w:val="center"/>
          </w:tcPr>
          <w:p w:rsidR="00411E8F" w:rsidRPr="00411E8F" w:rsidRDefault="00411E8F" w:rsidP="00411E8F">
            <w:pPr>
              <w:jc w:val="center"/>
              <w:rPr>
                <w:rFonts w:ascii="Arial" w:hAnsi="Arial" w:cs="Arial"/>
                <w:sz w:val="12"/>
                <w:szCs w:val="12"/>
              </w:rPr>
            </w:pPr>
          </w:p>
        </w:tc>
        <w:tc>
          <w:tcPr>
            <w:tcW w:w="857"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16250,66184</w:t>
            </w:r>
          </w:p>
        </w:tc>
      </w:tr>
      <w:tr w:rsidR="00411E8F" w:rsidRPr="00411E8F" w:rsidTr="00411E8F">
        <w:trPr>
          <w:trHeight w:val="57"/>
          <w:jc w:val="center"/>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2021</w:t>
            </w:r>
          </w:p>
        </w:tc>
        <w:tc>
          <w:tcPr>
            <w:tcW w:w="1498"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17469,47795</w:t>
            </w:r>
          </w:p>
        </w:tc>
        <w:tc>
          <w:tcPr>
            <w:tcW w:w="749"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59,00000</w:t>
            </w:r>
          </w:p>
        </w:tc>
        <w:tc>
          <w:tcPr>
            <w:tcW w:w="870" w:type="pct"/>
            <w:vAlign w:val="center"/>
          </w:tcPr>
          <w:p w:rsidR="00411E8F" w:rsidRPr="00411E8F" w:rsidRDefault="00411E8F" w:rsidP="00411E8F">
            <w:pPr>
              <w:jc w:val="center"/>
              <w:rPr>
                <w:rFonts w:ascii="Arial" w:hAnsi="Arial" w:cs="Arial"/>
                <w:sz w:val="12"/>
                <w:szCs w:val="12"/>
              </w:rPr>
            </w:pPr>
          </w:p>
        </w:tc>
        <w:tc>
          <w:tcPr>
            <w:tcW w:w="857"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17528,47795</w:t>
            </w:r>
          </w:p>
        </w:tc>
      </w:tr>
      <w:tr w:rsidR="00411E8F" w:rsidRPr="00411E8F" w:rsidTr="00411E8F">
        <w:trPr>
          <w:trHeight w:val="57"/>
          <w:jc w:val="center"/>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2022</w:t>
            </w:r>
          </w:p>
        </w:tc>
        <w:tc>
          <w:tcPr>
            <w:tcW w:w="1498"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19082,44892</w:t>
            </w:r>
          </w:p>
        </w:tc>
        <w:tc>
          <w:tcPr>
            <w:tcW w:w="749"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700,00000</w:t>
            </w:r>
          </w:p>
        </w:tc>
        <w:tc>
          <w:tcPr>
            <w:tcW w:w="870" w:type="pct"/>
            <w:vAlign w:val="center"/>
          </w:tcPr>
          <w:p w:rsidR="00411E8F" w:rsidRPr="00411E8F" w:rsidRDefault="00411E8F" w:rsidP="00411E8F">
            <w:pPr>
              <w:jc w:val="center"/>
              <w:rPr>
                <w:rFonts w:ascii="Arial" w:hAnsi="Arial" w:cs="Arial"/>
                <w:sz w:val="12"/>
                <w:szCs w:val="12"/>
              </w:rPr>
            </w:pPr>
          </w:p>
        </w:tc>
        <w:tc>
          <w:tcPr>
            <w:tcW w:w="857"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19782,44892</w:t>
            </w:r>
          </w:p>
        </w:tc>
      </w:tr>
      <w:tr w:rsidR="00411E8F" w:rsidRPr="00411E8F" w:rsidTr="00411E8F">
        <w:trPr>
          <w:trHeight w:val="57"/>
          <w:jc w:val="center"/>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2023</w:t>
            </w:r>
          </w:p>
        </w:tc>
        <w:tc>
          <w:tcPr>
            <w:tcW w:w="1498"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13143,48769</w:t>
            </w:r>
          </w:p>
        </w:tc>
        <w:tc>
          <w:tcPr>
            <w:tcW w:w="749" w:type="pct"/>
            <w:vAlign w:val="center"/>
          </w:tcPr>
          <w:p w:rsidR="00411E8F" w:rsidRPr="00411E8F" w:rsidRDefault="00411E8F" w:rsidP="00411E8F">
            <w:pPr>
              <w:jc w:val="center"/>
              <w:rPr>
                <w:rFonts w:ascii="Arial" w:hAnsi="Arial" w:cs="Arial"/>
                <w:sz w:val="12"/>
                <w:szCs w:val="12"/>
              </w:rPr>
            </w:pPr>
          </w:p>
        </w:tc>
        <w:tc>
          <w:tcPr>
            <w:tcW w:w="870" w:type="pct"/>
            <w:vAlign w:val="center"/>
          </w:tcPr>
          <w:p w:rsidR="00411E8F" w:rsidRPr="00411E8F" w:rsidRDefault="00411E8F" w:rsidP="00411E8F">
            <w:pPr>
              <w:jc w:val="center"/>
              <w:rPr>
                <w:rFonts w:ascii="Arial" w:hAnsi="Arial" w:cs="Arial"/>
                <w:sz w:val="12"/>
                <w:szCs w:val="12"/>
              </w:rPr>
            </w:pPr>
          </w:p>
        </w:tc>
        <w:tc>
          <w:tcPr>
            <w:tcW w:w="857"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13143,48769</w:t>
            </w:r>
          </w:p>
        </w:tc>
      </w:tr>
      <w:tr w:rsidR="00411E8F" w:rsidRPr="00411E8F" w:rsidTr="00411E8F">
        <w:trPr>
          <w:trHeight w:val="57"/>
          <w:jc w:val="center"/>
        </w:trPr>
        <w:tc>
          <w:tcPr>
            <w:tcW w:w="420"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Всего:</w:t>
            </w:r>
          </w:p>
        </w:tc>
        <w:tc>
          <w:tcPr>
            <w:tcW w:w="1498"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65938,57340</w:t>
            </w:r>
          </w:p>
        </w:tc>
        <w:tc>
          <w:tcPr>
            <w:tcW w:w="749"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759,00000</w:t>
            </w:r>
          </w:p>
        </w:tc>
        <w:tc>
          <w:tcPr>
            <w:tcW w:w="870"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0</w:t>
            </w:r>
          </w:p>
        </w:tc>
        <w:tc>
          <w:tcPr>
            <w:tcW w:w="857"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0</w:t>
            </w:r>
          </w:p>
        </w:tc>
        <w:tc>
          <w:tcPr>
            <w:tcW w:w="605"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66697,57340</w:t>
            </w:r>
          </w:p>
        </w:tc>
      </w:tr>
    </w:tbl>
    <w:p w:rsidR="00411E8F" w:rsidRPr="00411E8F" w:rsidRDefault="00411E8F" w:rsidP="00411E8F">
      <w:pPr>
        <w:jc w:val="right"/>
        <w:rPr>
          <w:rFonts w:ascii="Arial" w:hAnsi="Arial" w:cs="Arial"/>
          <w:sz w:val="12"/>
          <w:szCs w:val="12"/>
        </w:rPr>
      </w:pPr>
      <w:r w:rsidRPr="00411E8F">
        <w:rPr>
          <w:rFonts w:ascii="Arial" w:hAnsi="Arial" w:cs="Arial"/>
          <w:sz w:val="12"/>
          <w:szCs w:val="12"/>
        </w:rPr>
        <w:t>»;</w:t>
      </w: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1.2. Изложить пункт 4 паспорта подпрограммы «Организация озеленения территории Валдайского городского поселения»:</w:t>
      </w: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3456"/>
        <w:gridCol w:w="1721"/>
        <w:gridCol w:w="1999"/>
        <w:gridCol w:w="1897"/>
        <w:gridCol w:w="1381"/>
      </w:tblGrid>
      <w:tr w:rsidR="00411E8F" w:rsidRPr="00411E8F" w:rsidTr="00411E8F">
        <w:trPr>
          <w:trHeight w:val="20"/>
        </w:trPr>
        <w:tc>
          <w:tcPr>
            <w:tcW w:w="420" w:type="pct"/>
            <w:vMerge w:val="restar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Год</w:t>
            </w:r>
          </w:p>
        </w:tc>
        <w:tc>
          <w:tcPr>
            <w:tcW w:w="4580" w:type="pct"/>
            <w:gridSpan w:val="5"/>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Источник финансирования</w:t>
            </w:r>
          </w:p>
        </w:tc>
      </w:tr>
      <w:tr w:rsidR="00411E8F" w:rsidRPr="00411E8F" w:rsidTr="00411E8F">
        <w:trPr>
          <w:trHeight w:val="20"/>
        </w:trPr>
        <w:tc>
          <w:tcPr>
            <w:tcW w:w="420" w:type="pct"/>
            <w:vMerge/>
            <w:vAlign w:val="center"/>
          </w:tcPr>
          <w:p w:rsidR="00411E8F" w:rsidRPr="00411E8F" w:rsidRDefault="00411E8F" w:rsidP="00411E8F">
            <w:pPr>
              <w:widowControl w:val="0"/>
              <w:jc w:val="center"/>
              <w:rPr>
                <w:rFonts w:ascii="Arial" w:hAnsi="Arial" w:cs="Arial"/>
                <w:b/>
                <w:sz w:val="12"/>
                <w:szCs w:val="12"/>
              </w:rPr>
            </w:pPr>
          </w:p>
        </w:tc>
        <w:tc>
          <w:tcPr>
            <w:tcW w:w="1514"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бюджет Валдайского городского поселения</w:t>
            </w:r>
          </w:p>
        </w:tc>
        <w:tc>
          <w:tcPr>
            <w:tcW w:w="754"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областной бюджет</w:t>
            </w:r>
          </w:p>
        </w:tc>
        <w:tc>
          <w:tcPr>
            <w:tcW w:w="876"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федеральный бюджет</w:t>
            </w:r>
          </w:p>
        </w:tc>
        <w:tc>
          <w:tcPr>
            <w:tcW w:w="831"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внебюджетные средства</w:t>
            </w:r>
          </w:p>
        </w:tc>
        <w:tc>
          <w:tcPr>
            <w:tcW w:w="605"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всего</w:t>
            </w:r>
          </w:p>
        </w:tc>
      </w:tr>
      <w:tr w:rsidR="00411E8F" w:rsidRPr="00411E8F" w:rsidTr="00411E8F">
        <w:trPr>
          <w:trHeight w:val="20"/>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2020</w:t>
            </w:r>
          </w:p>
        </w:tc>
        <w:tc>
          <w:tcPr>
            <w:tcW w:w="1514"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2109,86472</w:t>
            </w:r>
          </w:p>
        </w:tc>
        <w:tc>
          <w:tcPr>
            <w:tcW w:w="754" w:type="pct"/>
            <w:vAlign w:val="center"/>
          </w:tcPr>
          <w:p w:rsidR="00411E8F" w:rsidRPr="00411E8F" w:rsidRDefault="00411E8F" w:rsidP="00411E8F">
            <w:pPr>
              <w:jc w:val="center"/>
              <w:rPr>
                <w:rFonts w:ascii="Arial" w:hAnsi="Arial" w:cs="Arial"/>
                <w:sz w:val="12"/>
                <w:szCs w:val="12"/>
              </w:rPr>
            </w:pPr>
          </w:p>
        </w:tc>
        <w:tc>
          <w:tcPr>
            <w:tcW w:w="876" w:type="pct"/>
            <w:vAlign w:val="center"/>
          </w:tcPr>
          <w:p w:rsidR="00411E8F" w:rsidRPr="00411E8F" w:rsidRDefault="00411E8F" w:rsidP="00411E8F">
            <w:pPr>
              <w:jc w:val="center"/>
              <w:rPr>
                <w:rFonts w:ascii="Arial" w:hAnsi="Arial" w:cs="Arial"/>
                <w:sz w:val="12"/>
                <w:szCs w:val="12"/>
              </w:rPr>
            </w:pPr>
          </w:p>
        </w:tc>
        <w:tc>
          <w:tcPr>
            <w:tcW w:w="831"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2109,86472</w:t>
            </w:r>
          </w:p>
        </w:tc>
      </w:tr>
      <w:tr w:rsidR="00411E8F" w:rsidRPr="00411E8F" w:rsidTr="00411E8F">
        <w:trPr>
          <w:trHeight w:val="20"/>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2021</w:t>
            </w:r>
          </w:p>
        </w:tc>
        <w:tc>
          <w:tcPr>
            <w:tcW w:w="1514"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3112,88433</w:t>
            </w:r>
          </w:p>
        </w:tc>
        <w:tc>
          <w:tcPr>
            <w:tcW w:w="754" w:type="pct"/>
            <w:vAlign w:val="center"/>
          </w:tcPr>
          <w:p w:rsidR="00411E8F" w:rsidRPr="00411E8F" w:rsidRDefault="00411E8F" w:rsidP="00411E8F">
            <w:pPr>
              <w:jc w:val="center"/>
              <w:rPr>
                <w:rFonts w:ascii="Arial" w:hAnsi="Arial" w:cs="Arial"/>
                <w:sz w:val="12"/>
                <w:szCs w:val="12"/>
              </w:rPr>
            </w:pPr>
          </w:p>
        </w:tc>
        <w:tc>
          <w:tcPr>
            <w:tcW w:w="876" w:type="pct"/>
            <w:vAlign w:val="center"/>
          </w:tcPr>
          <w:p w:rsidR="00411E8F" w:rsidRPr="00411E8F" w:rsidRDefault="00411E8F" w:rsidP="00411E8F">
            <w:pPr>
              <w:jc w:val="center"/>
              <w:rPr>
                <w:rFonts w:ascii="Arial" w:hAnsi="Arial" w:cs="Arial"/>
                <w:sz w:val="12"/>
                <w:szCs w:val="12"/>
              </w:rPr>
            </w:pPr>
          </w:p>
        </w:tc>
        <w:tc>
          <w:tcPr>
            <w:tcW w:w="831"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3112,88433</w:t>
            </w:r>
          </w:p>
        </w:tc>
      </w:tr>
      <w:tr w:rsidR="00411E8F" w:rsidRPr="00411E8F" w:rsidTr="00411E8F">
        <w:trPr>
          <w:trHeight w:val="20"/>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2022</w:t>
            </w:r>
          </w:p>
        </w:tc>
        <w:tc>
          <w:tcPr>
            <w:tcW w:w="1514"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3 616,77275</w:t>
            </w:r>
          </w:p>
        </w:tc>
        <w:tc>
          <w:tcPr>
            <w:tcW w:w="754" w:type="pct"/>
            <w:vAlign w:val="center"/>
          </w:tcPr>
          <w:p w:rsidR="00411E8F" w:rsidRPr="00411E8F" w:rsidRDefault="00411E8F" w:rsidP="00411E8F">
            <w:pPr>
              <w:jc w:val="center"/>
              <w:rPr>
                <w:rFonts w:ascii="Arial" w:hAnsi="Arial" w:cs="Arial"/>
                <w:sz w:val="12"/>
                <w:szCs w:val="12"/>
              </w:rPr>
            </w:pPr>
          </w:p>
        </w:tc>
        <w:tc>
          <w:tcPr>
            <w:tcW w:w="876" w:type="pct"/>
            <w:vAlign w:val="center"/>
          </w:tcPr>
          <w:p w:rsidR="00411E8F" w:rsidRPr="00411E8F" w:rsidRDefault="00411E8F" w:rsidP="00411E8F">
            <w:pPr>
              <w:jc w:val="center"/>
              <w:rPr>
                <w:rFonts w:ascii="Arial" w:hAnsi="Arial" w:cs="Arial"/>
                <w:sz w:val="12"/>
                <w:szCs w:val="12"/>
              </w:rPr>
            </w:pPr>
          </w:p>
        </w:tc>
        <w:tc>
          <w:tcPr>
            <w:tcW w:w="831"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3616,77275</w:t>
            </w:r>
          </w:p>
        </w:tc>
      </w:tr>
      <w:tr w:rsidR="00411E8F" w:rsidRPr="00411E8F" w:rsidTr="00411E8F">
        <w:trPr>
          <w:trHeight w:val="20"/>
        </w:trPr>
        <w:tc>
          <w:tcPr>
            <w:tcW w:w="420"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2023</w:t>
            </w:r>
          </w:p>
        </w:tc>
        <w:tc>
          <w:tcPr>
            <w:tcW w:w="1514"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1694,3173</w:t>
            </w:r>
          </w:p>
        </w:tc>
        <w:tc>
          <w:tcPr>
            <w:tcW w:w="754" w:type="pct"/>
            <w:vAlign w:val="center"/>
          </w:tcPr>
          <w:p w:rsidR="00411E8F" w:rsidRPr="00411E8F" w:rsidRDefault="00411E8F" w:rsidP="00411E8F">
            <w:pPr>
              <w:jc w:val="center"/>
              <w:rPr>
                <w:rFonts w:ascii="Arial" w:hAnsi="Arial" w:cs="Arial"/>
                <w:sz w:val="12"/>
                <w:szCs w:val="12"/>
              </w:rPr>
            </w:pPr>
          </w:p>
        </w:tc>
        <w:tc>
          <w:tcPr>
            <w:tcW w:w="876" w:type="pct"/>
            <w:vAlign w:val="center"/>
          </w:tcPr>
          <w:p w:rsidR="00411E8F" w:rsidRPr="00411E8F" w:rsidRDefault="00411E8F" w:rsidP="00411E8F">
            <w:pPr>
              <w:jc w:val="center"/>
              <w:rPr>
                <w:rFonts w:ascii="Arial" w:hAnsi="Arial" w:cs="Arial"/>
                <w:sz w:val="12"/>
                <w:szCs w:val="12"/>
              </w:rPr>
            </w:pPr>
          </w:p>
        </w:tc>
        <w:tc>
          <w:tcPr>
            <w:tcW w:w="831" w:type="pct"/>
            <w:vAlign w:val="center"/>
          </w:tcPr>
          <w:p w:rsidR="00411E8F" w:rsidRPr="00411E8F" w:rsidRDefault="00411E8F" w:rsidP="00411E8F">
            <w:pPr>
              <w:jc w:val="center"/>
              <w:rPr>
                <w:rFonts w:ascii="Arial" w:hAnsi="Arial" w:cs="Arial"/>
                <w:sz w:val="12"/>
                <w:szCs w:val="12"/>
              </w:rPr>
            </w:pPr>
          </w:p>
        </w:tc>
        <w:tc>
          <w:tcPr>
            <w:tcW w:w="605" w:type="pct"/>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1694,3173</w:t>
            </w:r>
          </w:p>
        </w:tc>
      </w:tr>
      <w:tr w:rsidR="00411E8F" w:rsidRPr="00411E8F" w:rsidTr="00411E8F">
        <w:trPr>
          <w:trHeight w:val="20"/>
        </w:trPr>
        <w:tc>
          <w:tcPr>
            <w:tcW w:w="420" w:type="pct"/>
            <w:vAlign w:val="center"/>
          </w:tcPr>
          <w:p w:rsidR="00411E8F" w:rsidRPr="00411E8F" w:rsidRDefault="00411E8F" w:rsidP="00411E8F">
            <w:pPr>
              <w:widowControl w:val="0"/>
              <w:jc w:val="center"/>
              <w:rPr>
                <w:rFonts w:ascii="Arial" w:hAnsi="Arial" w:cs="Arial"/>
                <w:b/>
                <w:sz w:val="12"/>
                <w:szCs w:val="12"/>
              </w:rPr>
            </w:pPr>
            <w:r w:rsidRPr="00411E8F">
              <w:rPr>
                <w:rFonts w:ascii="Arial" w:hAnsi="Arial" w:cs="Arial"/>
                <w:b/>
                <w:sz w:val="12"/>
                <w:szCs w:val="12"/>
              </w:rPr>
              <w:t>Всего:</w:t>
            </w:r>
          </w:p>
        </w:tc>
        <w:tc>
          <w:tcPr>
            <w:tcW w:w="1514"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10533,8391</w:t>
            </w:r>
          </w:p>
        </w:tc>
        <w:tc>
          <w:tcPr>
            <w:tcW w:w="754" w:type="pct"/>
            <w:vAlign w:val="center"/>
          </w:tcPr>
          <w:p w:rsidR="00411E8F" w:rsidRPr="00411E8F" w:rsidRDefault="00411E8F" w:rsidP="00411E8F">
            <w:pPr>
              <w:jc w:val="center"/>
              <w:rPr>
                <w:rFonts w:ascii="Arial" w:hAnsi="Arial" w:cs="Arial"/>
                <w:b/>
                <w:bCs/>
                <w:sz w:val="12"/>
                <w:szCs w:val="12"/>
              </w:rPr>
            </w:pPr>
          </w:p>
        </w:tc>
        <w:tc>
          <w:tcPr>
            <w:tcW w:w="876" w:type="pct"/>
            <w:vAlign w:val="center"/>
          </w:tcPr>
          <w:p w:rsidR="00411E8F" w:rsidRPr="00411E8F" w:rsidRDefault="00411E8F" w:rsidP="00411E8F">
            <w:pPr>
              <w:jc w:val="center"/>
              <w:rPr>
                <w:rFonts w:ascii="Arial" w:hAnsi="Arial" w:cs="Arial"/>
                <w:b/>
                <w:bCs/>
                <w:sz w:val="12"/>
                <w:szCs w:val="12"/>
              </w:rPr>
            </w:pPr>
          </w:p>
        </w:tc>
        <w:tc>
          <w:tcPr>
            <w:tcW w:w="831" w:type="pct"/>
            <w:vAlign w:val="center"/>
          </w:tcPr>
          <w:p w:rsidR="00411E8F" w:rsidRPr="00411E8F" w:rsidRDefault="00411E8F" w:rsidP="00411E8F">
            <w:pPr>
              <w:jc w:val="center"/>
              <w:rPr>
                <w:rFonts w:ascii="Arial" w:hAnsi="Arial" w:cs="Arial"/>
                <w:b/>
                <w:bCs/>
                <w:sz w:val="12"/>
                <w:szCs w:val="12"/>
              </w:rPr>
            </w:pPr>
          </w:p>
        </w:tc>
        <w:tc>
          <w:tcPr>
            <w:tcW w:w="605" w:type="pct"/>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10533,8391</w:t>
            </w:r>
          </w:p>
        </w:tc>
      </w:tr>
    </w:tbl>
    <w:p w:rsidR="00411E8F" w:rsidRPr="00411E8F" w:rsidRDefault="00411E8F" w:rsidP="00411E8F">
      <w:pPr>
        <w:jc w:val="right"/>
        <w:rPr>
          <w:rFonts w:ascii="Arial" w:hAnsi="Arial" w:cs="Arial"/>
          <w:sz w:val="12"/>
          <w:szCs w:val="12"/>
        </w:rPr>
      </w:pPr>
      <w:r w:rsidRPr="00411E8F">
        <w:rPr>
          <w:rFonts w:ascii="Arial" w:hAnsi="Arial" w:cs="Arial"/>
          <w:sz w:val="12"/>
          <w:szCs w:val="12"/>
        </w:rPr>
        <w:t>»;</w:t>
      </w: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1.3. Изложить пункт 4 паспорта подпрограммы «Прочие мероприятия по благоустройству»:</w:t>
      </w: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«4. 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3419"/>
        <w:gridCol w:w="1710"/>
        <w:gridCol w:w="1986"/>
        <w:gridCol w:w="1958"/>
        <w:gridCol w:w="1381"/>
      </w:tblGrid>
      <w:tr w:rsidR="00411E8F" w:rsidRPr="00411E8F" w:rsidTr="00411E8F">
        <w:trPr>
          <w:trHeight w:val="20"/>
          <w:jc w:val="center"/>
        </w:trPr>
        <w:tc>
          <w:tcPr>
            <w:tcW w:w="420" w:type="pct"/>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Год</w:t>
            </w:r>
          </w:p>
        </w:tc>
        <w:tc>
          <w:tcPr>
            <w:tcW w:w="4580" w:type="pct"/>
            <w:gridSpan w:val="5"/>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Источник финансирования</w:t>
            </w:r>
          </w:p>
        </w:tc>
      </w:tr>
      <w:tr w:rsidR="00411E8F" w:rsidRPr="00411E8F" w:rsidTr="00411E8F">
        <w:trPr>
          <w:trHeight w:val="20"/>
          <w:jc w:val="center"/>
        </w:trPr>
        <w:tc>
          <w:tcPr>
            <w:tcW w:w="420" w:type="pct"/>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b/>
                <w:sz w:val="12"/>
                <w:szCs w:val="12"/>
              </w:rPr>
            </w:pPr>
          </w:p>
        </w:tc>
        <w:tc>
          <w:tcPr>
            <w:tcW w:w="149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бюджет Валдайского городского поселения</w:t>
            </w:r>
          </w:p>
        </w:tc>
        <w:tc>
          <w:tcPr>
            <w:tcW w:w="749"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областной бюджет</w:t>
            </w:r>
          </w:p>
        </w:tc>
        <w:tc>
          <w:tcPr>
            <w:tcW w:w="87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федеральный бюджет</w:t>
            </w:r>
          </w:p>
        </w:tc>
        <w:tc>
          <w:tcPr>
            <w:tcW w:w="85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внебюджетные средства</w:t>
            </w:r>
          </w:p>
        </w:tc>
        <w:tc>
          <w:tcPr>
            <w:tcW w:w="605"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всего</w:t>
            </w:r>
          </w:p>
        </w:tc>
      </w:tr>
      <w:tr w:rsidR="00411E8F" w:rsidRPr="00411E8F" w:rsidTr="00411E8F">
        <w:trPr>
          <w:trHeight w:val="20"/>
          <w:jc w:val="center"/>
        </w:trPr>
        <w:tc>
          <w:tcPr>
            <w:tcW w:w="42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sz w:val="12"/>
                <w:szCs w:val="12"/>
              </w:rPr>
            </w:pPr>
            <w:r w:rsidRPr="00411E8F">
              <w:rPr>
                <w:sz w:val="12"/>
                <w:szCs w:val="12"/>
              </w:rPr>
              <w:t>2020</w:t>
            </w:r>
          </w:p>
        </w:tc>
        <w:tc>
          <w:tcPr>
            <w:tcW w:w="149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3161,06321</w:t>
            </w:r>
          </w:p>
        </w:tc>
        <w:tc>
          <w:tcPr>
            <w:tcW w:w="749"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605"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3161,06321</w:t>
            </w:r>
          </w:p>
        </w:tc>
      </w:tr>
      <w:tr w:rsidR="00411E8F" w:rsidRPr="00411E8F" w:rsidTr="00411E8F">
        <w:trPr>
          <w:trHeight w:val="20"/>
          <w:jc w:val="center"/>
        </w:trPr>
        <w:tc>
          <w:tcPr>
            <w:tcW w:w="42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sz w:val="12"/>
                <w:szCs w:val="12"/>
              </w:rPr>
            </w:pPr>
            <w:r w:rsidRPr="00411E8F">
              <w:rPr>
                <w:sz w:val="12"/>
                <w:szCs w:val="12"/>
              </w:rPr>
              <w:t>2021</w:t>
            </w:r>
          </w:p>
        </w:tc>
        <w:tc>
          <w:tcPr>
            <w:tcW w:w="149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3692,30863</w:t>
            </w:r>
          </w:p>
        </w:tc>
        <w:tc>
          <w:tcPr>
            <w:tcW w:w="749"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605"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3692,30863</w:t>
            </w:r>
          </w:p>
        </w:tc>
      </w:tr>
      <w:tr w:rsidR="00411E8F" w:rsidRPr="00411E8F" w:rsidTr="00411E8F">
        <w:trPr>
          <w:trHeight w:val="20"/>
          <w:jc w:val="center"/>
        </w:trPr>
        <w:tc>
          <w:tcPr>
            <w:tcW w:w="42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sz w:val="12"/>
                <w:szCs w:val="12"/>
              </w:rPr>
            </w:pPr>
            <w:r w:rsidRPr="00411E8F">
              <w:rPr>
                <w:sz w:val="12"/>
                <w:szCs w:val="12"/>
              </w:rPr>
              <w:t>2022</w:t>
            </w:r>
          </w:p>
        </w:tc>
        <w:tc>
          <w:tcPr>
            <w:tcW w:w="149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7070,650140</w:t>
            </w:r>
          </w:p>
        </w:tc>
        <w:tc>
          <w:tcPr>
            <w:tcW w:w="749"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605"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7070,65014</w:t>
            </w:r>
          </w:p>
        </w:tc>
      </w:tr>
      <w:tr w:rsidR="00411E8F" w:rsidRPr="00411E8F" w:rsidTr="00411E8F">
        <w:trPr>
          <w:trHeight w:val="20"/>
          <w:jc w:val="center"/>
        </w:trPr>
        <w:tc>
          <w:tcPr>
            <w:tcW w:w="42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sz w:val="12"/>
                <w:szCs w:val="12"/>
              </w:rPr>
            </w:pPr>
            <w:r w:rsidRPr="00411E8F">
              <w:rPr>
                <w:sz w:val="12"/>
                <w:szCs w:val="12"/>
              </w:rPr>
              <w:t>2023</w:t>
            </w:r>
          </w:p>
        </w:tc>
        <w:tc>
          <w:tcPr>
            <w:tcW w:w="149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702,35377</w:t>
            </w:r>
          </w:p>
        </w:tc>
        <w:tc>
          <w:tcPr>
            <w:tcW w:w="749"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p>
        </w:tc>
        <w:tc>
          <w:tcPr>
            <w:tcW w:w="605"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sz w:val="12"/>
                <w:szCs w:val="12"/>
              </w:rPr>
            </w:pPr>
            <w:r w:rsidRPr="00411E8F">
              <w:rPr>
                <w:rFonts w:ascii="Arial" w:hAnsi="Arial" w:cs="Arial"/>
                <w:sz w:val="12"/>
                <w:szCs w:val="12"/>
              </w:rPr>
              <w:t>702,35377</w:t>
            </w:r>
          </w:p>
        </w:tc>
      </w:tr>
      <w:tr w:rsidR="00411E8F" w:rsidRPr="00411E8F" w:rsidTr="00411E8F">
        <w:trPr>
          <w:trHeight w:val="20"/>
          <w:jc w:val="center"/>
        </w:trPr>
        <w:tc>
          <w:tcPr>
            <w:tcW w:w="42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pStyle w:val="ConsPlusCell"/>
              <w:jc w:val="center"/>
              <w:rPr>
                <w:b/>
                <w:sz w:val="12"/>
                <w:szCs w:val="12"/>
              </w:rPr>
            </w:pPr>
            <w:r w:rsidRPr="00411E8F">
              <w:rPr>
                <w:b/>
                <w:sz w:val="12"/>
                <w:szCs w:val="12"/>
              </w:rPr>
              <w:t>Всего:</w:t>
            </w:r>
          </w:p>
        </w:tc>
        <w:tc>
          <w:tcPr>
            <w:tcW w:w="149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14626,37575</w:t>
            </w:r>
          </w:p>
        </w:tc>
        <w:tc>
          <w:tcPr>
            <w:tcW w:w="749"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b/>
                <w:bCs/>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b/>
                <w:bCs/>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b/>
                <w:bCs/>
                <w:sz w:val="12"/>
                <w:szCs w:val="12"/>
              </w:rPr>
            </w:pPr>
          </w:p>
        </w:tc>
        <w:tc>
          <w:tcPr>
            <w:tcW w:w="605" w:type="pc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411E8F">
            <w:pPr>
              <w:jc w:val="center"/>
              <w:rPr>
                <w:rFonts w:ascii="Arial" w:hAnsi="Arial" w:cs="Arial"/>
                <w:b/>
                <w:bCs/>
                <w:sz w:val="12"/>
                <w:szCs w:val="12"/>
              </w:rPr>
            </w:pPr>
            <w:r w:rsidRPr="00411E8F">
              <w:rPr>
                <w:rFonts w:ascii="Arial" w:hAnsi="Arial" w:cs="Arial"/>
                <w:b/>
                <w:bCs/>
                <w:sz w:val="12"/>
                <w:szCs w:val="12"/>
              </w:rPr>
              <w:t>14626,37575</w:t>
            </w:r>
          </w:p>
        </w:tc>
      </w:tr>
    </w:tbl>
    <w:p w:rsidR="00411E8F" w:rsidRPr="00411E8F" w:rsidRDefault="00411E8F" w:rsidP="00411E8F">
      <w:pPr>
        <w:jc w:val="right"/>
        <w:rPr>
          <w:rFonts w:ascii="Arial" w:hAnsi="Arial" w:cs="Arial"/>
          <w:sz w:val="12"/>
          <w:szCs w:val="12"/>
        </w:rPr>
      </w:pPr>
      <w:r w:rsidRPr="00411E8F">
        <w:rPr>
          <w:rFonts w:ascii="Arial" w:hAnsi="Arial" w:cs="Arial"/>
          <w:sz w:val="12"/>
          <w:szCs w:val="12"/>
        </w:rPr>
        <w:t>»;</w:t>
      </w:r>
    </w:p>
    <w:p w:rsidR="00411E8F" w:rsidRPr="00411E8F" w:rsidRDefault="00411E8F" w:rsidP="00411E8F">
      <w:pPr>
        <w:ind w:firstLine="284"/>
        <w:jc w:val="both"/>
        <w:rPr>
          <w:rFonts w:ascii="Arial" w:hAnsi="Arial" w:cs="Arial"/>
          <w:sz w:val="16"/>
          <w:szCs w:val="16"/>
        </w:rPr>
      </w:pPr>
      <w:r w:rsidRPr="00411E8F">
        <w:rPr>
          <w:rFonts w:ascii="Arial" w:hAnsi="Arial" w:cs="Arial"/>
          <w:sz w:val="16"/>
          <w:szCs w:val="16"/>
        </w:rPr>
        <w:t>1.4. Изложить мероприятия подпрограмм «Организация озеленения территории Валдайского городского поселения», «Прочие мероприятия по благоустройству» в прилагаемой редакции.</w:t>
      </w:r>
    </w:p>
    <w:p w:rsidR="00411E8F" w:rsidRPr="00411E8F" w:rsidRDefault="00411E8F" w:rsidP="00411E8F">
      <w:pPr>
        <w:shd w:val="clear" w:color="auto" w:fill="FFFFFF"/>
        <w:ind w:firstLine="284"/>
        <w:jc w:val="both"/>
        <w:rPr>
          <w:rFonts w:ascii="Arial" w:eastAsia="Calibri" w:hAnsi="Arial" w:cs="Arial"/>
          <w:sz w:val="16"/>
          <w:szCs w:val="16"/>
          <w:lang w:eastAsia="en-US"/>
        </w:rPr>
      </w:pPr>
      <w:r w:rsidRPr="00411E8F">
        <w:rPr>
          <w:rFonts w:ascii="Arial" w:hAnsi="Arial" w:cs="Arial"/>
          <w:spacing w:val="-2"/>
          <w:sz w:val="16"/>
          <w:szCs w:val="16"/>
        </w:rPr>
        <w:t xml:space="preserve">2. </w:t>
      </w:r>
      <w:r w:rsidRPr="00411E8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1E8F" w:rsidRPr="00411E8F" w:rsidRDefault="00411E8F" w:rsidP="00411E8F">
      <w:pPr>
        <w:ind w:firstLine="709"/>
        <w:jc w:val="both"/>
        <w:rPr>
          <w:rFonts w:ascii="Arial" w:hAnsi="Arial" w:cs="Arial"/>
          <w:sz w:val="4"/>
          <w:szCs w:val="4"/>
        </w:rPr>
      </w:pPr>
    </w:p>
    <w:p w:rsidR="00411E8F" w:rsidRPr="00411E8F" w:rsidRDefault="00411E8F" w:rsidP="00411E8F">
      <w:pPr>
        <w:jc w:val="both"/>
        <w:rPr>
          <w:rFonts w:ascii="Arial" w:hAnsi="Arial" w:cs="Arial"/>
          <w:b/>
          <w:sz w:val="16"/>
          <w:szCs w:val="16"/>
        </w:rPr>
      </w:pPr>
      <w:r w:rsidRPr="00411E8F">
        <w:rPr>
          <w:rFonts w:ascii="Arial" w:hAnsi="Arial" w:cs="Arial"/>
          <w:b/>
          <w:sz w:val="16"/>
          <w:szCs w:val="16"/>
        </w:rPr>
        <w:t>Глава муниципального района</w:t>
      </w:r>
      <w:r w:rsidRPr="00411E8F">
        <w:rPr>
          <w:rFonts w:ascii="Arial" w:hAnsi="Arial" w:cs="Arial"/>
          <w:b/>
          <w:sz w:val="16"/>
          <w:szCs w:val="16"/>
        </w:rPr>
        <w:tab/>
      </w:r>
      <w:r w:rsidRPr="00411E8F">
        <w:rPr>
          <w:rFonts w:ascii="Arial" w:hAnsi="Arial" w:cs="Arial"/>
          <w:b/>
          <w:sz w:val="16"/>
          <w:szCs w:val="16"/>
        </w:rPr>
        <w:tab/>
        <w:t>Ю.В.Стадэ</w:t>
      </w:r>
    </w:p>
    <w:p w:rsidR="00411E8F" w:rsidRPr="00411E8F" w:rsidRDefault="00411E8F" w:rsidP="00411E8F">
      <w:pPr>
        <w:ind w:left="9072"/>
        <w:jc w:val="center"/>
        <w:rPr>
          <w:rFonts w:ascii="Arial" w:hAnsi="Arial" w:cs="Arial"/>
          <w:sz w:val="12"/>
          <w:szCs w:val="12"/>
        </w:rPr>
      </w:pPr>
      <w:r w:rsidRPr="00411E8F">
        <w:rPr>
          <w:rFonts w:ascii="Arial" w:hAnsi="Arial" w:cs="Arial"/>
          <w:sz w:val="12"/>
          <w:szCs w:val="12"/>
        </w:rPr>
        <w:t xml:space="preserve">Приложение </w:t>
      </w:r>
    </w:p>
    <w:p w:rsidR="00411E8F" w:rsidRPr="00411E8F" w:rsidRDefault="00411E8F" w:rsidP="00411E8F">
      <w:pPr>
        <w:ind w:left="9072"/>
        <w:jc w:val="center"/>
        <w:rPr>
          <w:rFonts w:ascii="Arial" w:hAnsi="Arial" w:cs="Arial"/>
          <w:sz w:val="12"/>
          <w:szCs w:val="12"/>
        </w:rPr>
      </w:pPr>
      <w:r w:rsidRPr="00411E8F">
        <w:rPr>
          <w:rFonts w:ascii="Arial" w:hAnsi="Arial" w:cs="Arial"/>
          <w:sz w:val="12"/>
          <w:szCs w:val="12"/>
        </w:rPr>
        <w:t>к постановлению Администрации</w:t>
      </w:r>
    </w:p>
    <w:p w:rsidR="00411E8F" w:rsidRPr="00411E8F" w:rsidRDefault="00411E8F" w:rsidP="00411E8F">
      <w:pPr>
        <w:ind w:left="9072"/>
        <w:jc w:val="center"/>
        <w:rPr>
          <w:rFonts w:ascii="Arial" w:hAnsi="Arial" w:cs="Arial"/>
          <w:sz w:val="12"/>
          <w:szCs w:val="12"/>
        </w:rPr>
      </w:pPr>
      <w:r w:rsidRPr="00411E8F">
        <w:rPr>
          <w:rFonts w:ascii="Arial" w:hAnsi="Arial" w:cs="Arial"/>
          <w:sz w:val="12"/>
          <w:szCs w:val="12"/>
        </w:rPr>
        <w:t>муниципального района</w:t>
      </w:r>
    </w:p>
    <w:p w:rsidR="00411E8F" w:rsidRPr="00411E8F" w:rsidRDefault="00411E8F" w:rsidP="00411E8F">
      <w:pPr>
        <w:ind w:left="9072"/>
        <w:jc w:val="center"/>
        <w:rPr>
          <w:rFonts w:ascii="Arial" w:hAnsi="Arial" w:cs="Arial"/>
          <w:sz w:val="12"/>
          <w:szCs w:val="12"/>
        </w:rPr>
      </w:pPr>
      <w:r w:rsidRPr="00411E8F">
        <w:rPr>
          <w:rFonts w:ascii="Arial" w:hAnsi="Arial" w:cs="Arial"/>
          <w:sz w:val="12"/>
          <w:szCs w:val="12"/>
        </w:rPr>
        <w:t>от 10.06.2022 № 1109</w:t>
      </w:r>
    </w:p>
    <w:p w:rsidR="00411E8F" w:rsidRPr="00411E8F" w:rsidRDefault="00411E8F" w:rsidP="00411E8F">
      <w:pPr>
        <w:widowControl w:val="0"/>
        <w:autoSpaceDE w:val="0"/>
        <w:autoSpaceDN w:val="0"/>
        <w:jc w:val="center"/>
        <w:rPr>
          <w:rFonts w:ascii="Arial" w:hAnsi="Arial" w:cs="Arial"/>
          <w:b/>
          <w:sz w:val="16"/>
          <w:szCs w:val="16"/>
        </w:rPr>
      </w:pPr>
      <w:r w:rsidRPr="00411E8F">
        <w:rPr>
          <w:rFonts w:ascii="Arial" w:hAnsi="Arial" w:cs="Arial"/>
          <w:b/>
          <w:sz w:val="16"/>
          <w:szCs w:val="16"/>
        </w:rPr>
        <w:t>Мероприятия муниципальной программы</w:t>
      </w:r>
    </w:p>
    <w:p w:rsidR="00411E8F" w:rsidRPr="00411E8F" w:rsidRDefault="00411E8F" w:rsidP="00411E8F">
      <w:pPr>
        <w:widowControl w:val="0"/>
        <w:autoSpaceDE w:val="0"/>
        <w:autoSpaceDN w:val="0"/>
        <w:jc w:val="center"/>
        <w:rPr>
          <w:rFonts w:ascii="Arial" w:hAnsi="Arial" w:cs="Arial"/>
          <w:sz w:val="4"/>
          <w:szCs w:val="4"/>
        </w:rPr>
      </w:pPr>
    </w:p>
    <w:tbl>
      <w:tblPr>
        <w:tblW w:w="0" w:type="auto"/>
        <w:tblCellMar>
          <w:left w:w="0" w:type="dxa"/>
          <w:right w:w="0" w:type="dxa"/>
        </w:tblCellMar>
        <w:tblLook w:val="0000" w:firstRow="0" w:lastRow="0" w:firstColumn="0" w:lastColumn="0" w:noHBand="0" w:noVBand="0"/>
      </w:tblPr>
      <w:tblGrid>
        <w:gridCol w:w="325"/>
        <w:gridCol w:w="3162"/>
        <w:gridCol w:w="1573"/>
        <w:gridCol w:w="813"/>
        <w:gridCol w:w="851"/>
        <w:gridCol w:w="1467"/>
        <w:gridCol w:w="745"/>
        <w:gridCol w:w="745"/>
        <w:gridCol w:w="745"/>
        <w:gridCol w:w="745"/>
        <w:gridCol w:w="11"/>
        <w:gridCol w:w="6"/>
        <w:gridCol w:w="6"/>
        <w:gridCol w:w="6"/>
        <w:gridCol w:w="6"/>
      </w:tblGrid>
      <w:tr w:rsidR="00411E8F" w:rsidRPr="00411E8F" w:rsidTr="00D95751">
        <w:trPr>
          <w:gridAfter w:val="5"/>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Источник финансирования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Объем финансирования по годам (тыс. руб.)</w:t>
            </w:r>
          </w:p>
        </w:tc>
      </w:tr>
      <w:tr w:rsidR="00411E8F" w:rsidRPr="00411E8F" w:rsidTr="00D95751">
        <w:trPr>
          <w:gridAfter w:val="5"/>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2023</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10</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2.</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rPr>
                <w:rFonts w:ascii="Arial" w:hAnsi="Arial" w:cs="Arial"/>
                <w:b/>
                <w:sz w:val="12"/>
                <w:szCs w:val="12"/>
              </w:rPr>
            </w:pPr>
            <w:r w:rsidRPr="00411E8F">
              <w:rPr>
                <w:rFonts w:ascii="Arial" w:hAnsi="Arial" w:cs="Arial"/>
                <w:b/>
                <w:sz w:val="12"/>
                <w:szCs w:val="12"/>
              </w:rPr>
              <w:t>Подпрограмма «Организация озеленения на территории Валдайского городского поселения».</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2.1.</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rPr>
                <w:rFonts w:ascii="Arial" w:hAnsi="Arial" w:cs="Arial"/>
                <w:sz w:val="12"/>
                <w:szCs w:val="12"/>
              </w:rPr>
            </w:pPr>
            <w:r w:rsidRPr="00411E8F">
              <w:rPr>
                <w:rFonts w:ascii="Arial" w:hAnsi="Arial" w:cs="Arial"/>
                <w:sz w:val="12"/>
                <w:szCs w:val="12"/>
              </w:rPr>
              <w:t>Задача 1. Организация озеленения территории Валдайского городского поселения</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2.1.1.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Содержание газонов на территории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2.1.</w:t>
            </w:r>
          </w:p>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350,69406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755,56992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425,00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350,69406</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2.1.2.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Содержание цветников на территории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795,72781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1 479,19506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1 465,000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795,721781</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2.1.3.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Спил, кронирование, побелка деревьев, обрезка кустарников, посадка деревьев.</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963,44285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878,11935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1 274,64775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547,89543</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lang w:val="en-US"/>
              </w:rPr>
            </w:pPr>
            <w:r w:rsidRPr="00411E8F">
              <w:rPr>
                <w:rFonts w:ascii="Arial" w:hAnsi="Arial" w:cs="Arial"/>
                <w:sz w:val="12"/>
                <w:szCs w:val="12"/>
                <w:lang w:val="en-US"/>
              </w:rPr>
              <w:t>2.1.4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Выполнение работ по благоустройству территорий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452,125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0,00</w:t>
            </w:r>
          </w:p>
        </w:tc>
      </w:tr>
      <w:tr w:rsidR="00411E8F" w:rsidRPr="00411E8F" w:rsidTr="00D95751">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2 109,86472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3 112,88433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3 616,77275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1 694,31730</w:t>
            </w:r>
          </w:p>
        </w:tc>
        <w:tc>
          <w:tcPr>
            <w:tcW w:w="0" w:type="auto"/>
            <w:vAlign w:val="center"/>
          </w:tcPr>
          <w:p w:rsidR="00411E8F" w:rsidRPr="00411E8F" w:rsidRDefault="00411E8F" w:rsidP="00D95751">
            <w:pPr>
              <w:jc w:val="center"/>
              <w:rPr>
                <w:rFonts w:ascii="Arial" w:hAnsi="Arial" w:cs="Arial"/>
                <w:sz w:val="12"/>
                <w:szCs w:val="12"/>
              </w:rPr>
            </w:pPr>
          </w:p>
        </w:tc>
        <w:tc>
          <w:tcPr>
            <w:tcW w:w="0" w:type="auto"/>
            <w:vAlign w:val="center"/>
          </w:tcPr>
          <w:p w:rsidR="00411E8F" w:rsidRPr="00411E8F" w:rsidRDefault="00411E8F" w:rsidP="00D95751">
            <w:pPr>
              <w:jc w:val="center"/>
              <w:rPr>
                <w:rFonts w:ascii="Arial" w:hAnsi="Arial" w:cs="Arial"/>
                <w:sz w:val="12"/>
                <w:szCs w:val="12"/>
              </w:rPr>
            </w:pPr>
          </w:p>
        </w:tc>
        <w:tc>
          <w:tcPr>
            <w:tcW w:w="0" w:type="auto"/>
            <w:vAlign w:val="center"/>
          </w:tcPr>
          <w:p w:rsidR="00411E8F" w:rsidRPr="00411E8F" w:rsidRDefault="00411E8F" w:rsidP="00D95751">
            <w:pPr>
              <w:jc w:val="center"/>
              <w:rPr>
                <w:rFonts w:ascii="Arial" w:hAnsi="Arial" w:cs="Arial"/>
                <w:sz w:val="12"/>
                <w:szCs w:val="12"/>
              </w:rPr>
            </w:pPr>
          </w:p>
        </w:tc>
        <w:tc>
          <w:tcPr>
            <w:tcW w:w="0" w:type="auto"/>
            <w:vAlign w:val="center"/>
          </w:tcPr>
          <w:p w:rsidR="00411E8F" w:rsidRPr="00411E8F" w:rsidRDefault="00411E8F" w:rsidP="00D95751">
            <w:pPr>
              <w:jc w:val="center"/>
              <w:rPr>
                <w:rFonts w:ascii="Arial" w:hAnsi="Arial" w:cs="Arial"/>
                <w:sz w:val="12"/>
                <w:szCs w:val="12"/>
              </w:rPr>
            </w:pPr>
          </w:p>
        </w:tc>
        <w:tc>
          <w:tcPr>
            <w:tcW w:w="0" w:type="auto"/>
            <w:vAlign w:val="center"/>
          </w:tcPr>
          <w:p w:rsidR="00411E8F" w:rsidRPr="00411E8F" w:rsidRDefault="00411E8F" w:rsidP="00D95751">
            <w:pPr>
              <w:autoSpaceDE w:val="0"/>
              <w:autoSpaceDN w:val="0"/>
              <w:adjustRightInd w:val="0"/>
              <w:jc w:val="center"/>
              <w:rPr>
                <w:rFonts w:ascii="Arial" w:hAnsi="Arial" w:cs="Arial"/>
                <w:b/>
                <w:sz w:val="12"/>
                <w:szCs w:val="12"/>
              </w:rPr>
            </w:pPr>
          </w:p>
        </w:tc>
      </w:tr>
      <w:tr w:rsidR="00411E8F" w:rsidRPr="00411E8F" w:rsidTr="00D95751">
        <w:trPr>
          <w:gridAfter w:val="2"/>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4.</w:t>
            </w:r>
          </w:p>
        </w:tc>
        <w:tc>
          <w:tcPr>
            <w:tcW w:w="0" w:type="auto"/>
            <w:gridSpan w:val="9"/>
            <w:tcBorders>
              <w:top w:val="single" w:sz="4" w:space="0" w:color="auto"/>
              <w:left w:val="single" w:sz="4" w:space="0" w:color="auto"/>
              <w:bottom w:val="single" w:sz="4" w:space="0" w:color="auto"/>
              <w:right w:val="single" w:sz="4" w:space="0" w:color="auto"/>
            </w:tcBorders>
          </w:tcPr>
          <w:p w:rsidR="00411E8F" w:rsidRPr="00411E8F" w:rsidRDefault="00411E8F" w:rsidP="00D95751">
            <w:pPr>
              <w:autoSpaceDE w:val="0"/>
              <w:autoSpaceDN w:val="0"/>
              <w:adjustRightInd w:val="0"/>
              <w:rPr>
                <w:rFonts w:ascii="Arial" w:hAnsi="Arial" w:cs="Arial"/>
                <w:b/>
                <w:sz w:val="12"/>
                <w:szCs w:val="12"/>
              </w:rPr>
            </w:pPr>
            <w:r w:rsidRPr="00411E8F">
              <w:rPr>
                <w:rFonts w:ascii="Arial" w:hAnsi="Arial" w:cs="Arial"/>
                <w:b/>
                <w:sz w:val="12"/>
                <w:szCs w:val="12"/>
              </w:rPr>
              <w:t>Подпрограмма «Прочие мероприятия по благоустройству»</w:t>
            </w:r>
          </w:p>
        </w:tc>
        <w:tc>
          <w:tcPr>
            <w:tcW w:w="0" w:type="auto"/>
            <w:vAlign w:val="center"/>
          </w:tcPr>
          <w:p w:rsidR="00411E8F" w:rsidRPr="00411E8F" w:rsidRDefault="00411E8F" w:rsidP="00D95751">
            <w:pPr>
              <w:jc w:val="center"/>
              <w:rPr>
                <w:rFonts w:ascii="Arial" w:hAnsi="Arial" w:cs="Arial"/>
                <w:sz w:val="12"/>
                <w:szCs w:val="12"/>
              </w:rPr>
            </w:pPr>
          </w:p>
        </w:tc>
        <w:tc>
          <w:tcPr>
            <w:tcW w:w="0" w:type="auto"/>
            <w:gridSpan w:val="2"/>
            <w:vAlign w:val="center"/>
          </w:tcPr>
          <w:p w:rsidR="00411E8F" w:rsidRPr="00411E8F" w:rsidRDefault="00411E8F" w:rsidP="00D95751">
            <w:pPr>
              <w:autoSpaceDE w:val="0"/>
              <w:autoSpaceDN w:val="0"/>
              <w:adjustRightInd w:val="0"/>
              <w:jc w:val="center"/>
              <w:rPr>
                <w:rFonts w:ascii="Arial" w:hAnsi="Arial" w:cs="Arial"/>
                <w:sz w:val="12"/>
                <w:szCs w:val="12"/>
              </w:rPr>
            </w:pP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w:t>
            </w:r>
          </w:p>
        </w:tc>
        <w:tc>
          <w:tcPr>
            <w:tcW w:w="0" w:type="auto"/>
            <w:gridSpan w:val="9"/>
            <w:tcBorders>
              <w:top w:val="single" w:sz="4" w:space="0" w:color="auto"/>
              <w:left w:val="single" w:sz="4" w:space="0" w:color="auto"/>
              <w:bottom w:val="single" w:sz="4" w:space="0" w:color="auto"/>
              <w:right w:val="single" w:sz="4" w:space="0" w:color="auto"/>
            </w:tcBorders>
          </w:tcPr>
          <w:p w:rsidR="00411E8F" w:rsidRPr="00411E8F" w:rsidRDefault="00411E8F" w:rsidP="00D95751">
            <w:pPr>
              <w:pStyle w:val="aff"/>
              <w:rPr>
                <w:rFonts w:ascii="Arial" w:hAnsi="Arial" w:cs="Arial"/>
                <w:sz w:val="12"/>
                <w:szCs w:val="12"/>
              </w:rPr>
            </w:pPr>
            <w:r w:rsidRPr="00411E8F">
              <w:rPr>
                <w:rFonts w:ascii="Arial" w:hAnsi="Arial" w:cs="Arial"/>
                <w:sz w:val="12"/>
                <w:szCs w:val="12"/>
              </w:rPr>
              <w:t>Задача 1. Обеспечение организации прочих мероприятий по благоустройству.</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Организация скашивания и обработки гербицидным раствором Борщевика Сосновского</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258,33672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260,000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260,000</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Организация комплексно обработки открытых территорий от насекомых (комары, клещи и др.)</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43,46271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67,850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43,46271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43,46271</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Поставка газа к мемориалу «Вечный огонь»</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118,48386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118,53430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122,42248</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118,53430</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Организация мест массового отдыха на водных объектах</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107,772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104,100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122,388</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118,704</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Организация детских игровых и спортивных площадок</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2021 - 2022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4.7</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1964,452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1 977,600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0,00</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Разработка проектно-сметной документации на строительство пешеходного перехода через ручей Архиерейский в г.Валдай Новгородской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4.8.</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3 000,00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0</w:t>
            </w:r>
          </w:p>
        </w:tc>
      </w:tr>
      <w:tr w:rsidR="00411E8F" w:rsidRPr="00411E8F" w:rsidTr="00D95751">
        <w:trPr>
          <w:gridAfter w:val="5"/>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4.1.7.</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Прочие мероприятия по благоустройству</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2020 - 2023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4.4.</w:t>
            </w:r>
          </w:p>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4.5.</w:t>
            </w:r>
          </w:p>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4.9.</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2 631,34464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1 179,03561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2 453,23966</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sz w:val="12"/>
                <w:szCs w:val="12"/>
              </w:rPr>
            </w:pPr>
            <w:r w:rsidRPr="00411E8F">
              <w:rPr>
                <w:rFonts w:ascii="Arial" w:hAnsi="Arial" w:cs="Arial"/>
                <w:sz w:val="12"/>
                <w:szCs w:val="12"/>
              </w:rPr>
              <w:t>161,65276</w:t>
            </w:r>
          </w:p>
        </w:tc>
      </w:tr>
      <w:tr w:rsidR="00411E8F" w:rsidRPr="00411E8F" w:rsidTr="00D95751">
        <w:trPr>
          <w:gridAfter w:val="5"/>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3 161,06321</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3 692,30863</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7 070,65014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702,35377</w:t>
            </w:r>
          </w:p>
        </w:tc>
      </w:tr>
      <w:tr w:rsidR="00411E8F" w:rsidRPr="00411E8F" w:rsidTr="00D95751">
        <w:trPr>
          <w:gridAfter w:val="5"/>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r w:rsidRPr="00411E8F">
              <w:rPr>
                <w:rFonts w:ascii="Arial" w:hAnsi="Arial" w:cs="Arial"/>
                <w:b/>
                <w:sz w:val="12"/>
                <w:szCs w:val="12"/>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16 250,66184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17 469,47795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19 082,44892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13 143,48769</w:t>
            </w:r>
          </w:p>
        </w:tc>
      </w:tr>
      <w:tr w:rsidR="00411E8F" w:rsidRPr="00411E8F" w:rsidTr="00D95751">
        <w:trPr>
          <w:gridAfter w:val="5"/>
          <w:trHeight w:val="20"/>
        </w:trPr>
        <w:tc>
          <w:tcPr>
            <w:tcW w:w="0" w:type="auto"/>
            <w:gridSpan w:val="5"/>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59,00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700,00</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w:t>
            </w:r>
          </w:p>
        </w:tc>
      </w:tr>
      <w:tr w:rsidR="00411E8F" w:rsidRPr="00411E8F" w:rsidTr="00D95751">
        <w:trPr>
          <w:gridAfter w:val="5"/>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autoSpaceDE w:val="0"/>
              <w:autoSpaceDN w:val="0"/>
              <w:adjustRightInd w:val="0"/>
              <w:jc w:val="center"/>
              <w:rPr>
                <w:rFonts w:ascii="Arial" w:hAnsi="Arial" w:cs="Arial"/>
                <w:sz w:val="12"/>
                <w:szCs w:val="12"/>
              </w:rPr>
            </w:pPr>
            <w:r w:rsidRPr="00411E8F">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overflowPunct w:val="0"/>
              <w:autoSpaceDE w:val="0"/>
              <w:autoSpaceDN w:val="0"/>
              <w:adjustRightInd w:val="0"/>
              <w:jc w:val="center"/>
              <w:rPr>
                <w:rFonts w:ascii="Arial" w:hAnsi="Arial" w:cs="Arial"/>
                <w:b/>
                <w:sz w:val="12"/>
                <w:szCs w:val="12"/>
              </w:rPr>
            </w:pPr>
            <w:r w:rsidRPr="00411E8F">
              <w:rPr>
                <w:rFonts w:ascii="Arial" w:hAnsi="Arial" w:cs="Arial"/>
                <w:b/>
                <w:sz w:val="12"/>
                <w:szCs w:val="12"/>
              </w:rPr>
              <w:t>16 250,66184</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17 528,47795</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19 782,44892</w:t>
            </w:r>
          </w:p>
        </w:tc>
        <w:tc>
          <w:tcPr>
            <w:tcW w:w="0" w:type="auto"/>
            <w:tcBorders>
              <w:top w:val="single" w:sz="4" w:space="0" w:color="auto"/>
              <w:left w:val="single" w:sz="4" w:space="0" w:color="auto"/>
              <w:bottom w:val="single" w:sz="4" w:space="0" w:color="auto"/>
              <w:right w:val="single" w:sz="4" w:space="0" w:color="auto"/>
            </w:tcBorders>
            <w:vAlign w:val="center"/>
          </w:tcPr>
          <w:p w:rsidR="00411E8F" w:rsidRPr="00411E8F" w:rsidRDefault="00411E8F" w:rsidP="00D95751">
            <w:pPr>
              <w:widowControl w:val="0"/>
              <w:jc w:val="center"/>
              <w:rPr>
                <w:rFonts w:ascii="Arial" w:hAnsi="Arial" w:cs="Arial"/>
                <w:b/>
                <w:sz w:val="12"/>
                <w:szCs w:val="12"/>
              </w:rPr>
            </w:pPr>
            <w:r w:rsidRPr="00411E8F">
              <w:rPr>
                <w:rFonts w:ascii="Arial" w:hAnsi="Arial" w:cs="Arial"/>
                <w:b/>
                <w:sz w:val="12"/>
                <w:szCs w:val="12"/>
              </w:rPr>
              <w:t>13 143,48769</w:t>
            </w:r>
          </w:p>
        </w:tc>
      </w:tr>
    </w:tbl>
    <w:p w:rsidR="00411E8F" w:rsidRPr="00411E8F" w:rsidRDefault="00411E8F" w:rsidP="00411E8F">
      <w:pPr>
        <w:jc w:val="both"/>
        <w:rPr>
          <w:rFonts w:ascii="Arial" w:hAnsi="Arial" w:cs="Arial"/>
          <w:sz w:val="16"/>
          <w:szCs w:val="16"/>
        </w:rPr>
      </w:pPr>
    </w:p>
    <w:p w:rsidR="00763515" w:rsidRPr="00752748" w:rsidRDefault="00763515" w:rsidP="00752748">
      <w:pPr>
        <w:shd w:val="clear" w:color="auto" w:fill="FFFFFF"/>
        <w:suppressAutoHyphens/>
        <w:rPr>
          <w:rFonts w:ascii="Arial" w:hAnsi="Arial" w:cs="Arial"/>
          <w:b/>
          <w:sz w:val="16"/>
          <w:szCs w:val="16"/>
        </w:rPr>
      </w:pPr>
    </w:p>
    <w:p w:rsidR="00AD35B5" w:rsidRDefault="00AD35B5" w:rsidP="00763515">
      <w:pPr>
        <w:shd w:val="clear" w:color="auto" w:fill="FFFFFF"/>
        <w:suppressAutoHyphens/>
        <w:rPr>
          <w:rFonts w:ascii="Arial" w:hAnsi="Arial" w:cs="Arial"/>
          <w:b/>
          <w:sz w:val="16"/>
          <w:szCs w:val="16"/>
        </w:rPr>
      </w:pPr>
    </w:p>
    <w:p w:rsidR="00EB2D32" w:rsidRDefault="00EB2D32" w:rsidP="00763515">
      <w:pPr>
        <w:shd w:val="clear" w:color="auto" w:fill="FFFFFF"/>
        <w:suppressAutoHyphens/>
        <w:rPr>
          <w:rFonts w:ascii="Arial" w:hAnsi="Arial" w:cs="Arial"/>
          <w:b/>
          <w:sz w:val="16"/>
          <w:szCs w:val="16"/>
        </w:rPr>
      </w:pPr>
    </w:p>
    <w:p w:rsidR="00EB2D32" w:rsidRDefault="00EB2D32" w:rsidP="00763515">
      <w:pPr>
        <w:shd w:val="clear" w:color="auto" w:fill="FFFFFF"/>
        <w:suppressAutoHyphens/>
        <w:rPr>
          <w:rFonts w:ascii="Arial" w:hAnsi="Arial" w:cs="Arial"/>
          <w:b/>
          <w:sz w:val="16"/>
          <w:szCs w:val="16"/>
        </w:rPr>
      </w:pPr>
    </w:p>
    <w:p w:rsidR="00B56D6D" w:rsidRDefault="00B56D6D" w:rsidP="00763515">
      <w:pPr>
        <w:shd w:val="clear" w:color="auto" w:fill="FFFFFF"/>
        <w:suppressAutoHyphens/>
        <w:rPr>
          <w:rFonts w:ascii="Arial" w:hAnsi="Arial" w:cs="Arial"/>
          <w:b/>
          <w:sz w:val="16"/>
          <w:szCs w:val="16"/>
        </w:rPr>
      </w:pPr>
    </w:p>
    <w:p w:rsidR="00B56D6D" w:rsidRDefault="00B56D6D" w:rsidP="00763515">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gridCol w:w="1285"/>
      </w:tblGrid>
      <w:tr w:rsidR="00D30B35" w:rsidRPr="00DE04B8" w:rsidTr="007E3BA8">
        <w:trPr>
          <w:trHeight w:val="227"/>
        </w:trPr>
        <w:tc>
          <w:tcPr>
            <w:tcW w:w="4437" w:type="pct"/>
            <w:vAlign w:val="center"/>
          </w:tcPr>
          <w:p w:rsidR="00D30B35" w:rsidRPr="00BA2605" w:rsidRDefault="00B97AAC" w:rsidP="00B97AAC">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D30B35" w:rsidRDefault="00EB2D32" w:rsidP="00D11B15">
            <w:pPr>
              <w:jc w:val="center"/>
              <w:rPr>
                <w:rFonts w:ascii="Arial" w:hAnsi="Arial" w:cs="Arial"/>
                <w:sz w:val="16"/>
                <w:szCs w:val="16"/>
              </w:rPr>
            </w:pPr>
            <w:r>
              <w:rPr>
                <w:rFonts w:ascii="Arial" w:hAnsi="Arial" w:cs="Arial"/>
                <w:sz w:val="16"/>
                <w:szCs w:val="16"/>
              </w:rPr>
              <w:t>1</w:t>
            </w:r>
          </w:p>
        </w:tc>
      </w:tr>
      <w:tr w:rsidR="00D00350" w:rsidRPr="00DE04B8" w:rsidTr="007E3BA8">
        <w:trPr>
          <w:trHeight w:val="227"/>
        </w:trPr>
        <w:tc>
          <w:tcPr>
            <w:tcW w:w="4437" w:type="pct"/>
            <w:vAlign w:val="center"/>
          </w:tcPr>
          <w:p w:rsidR="00D00350" w:rsidRDefault="00D00350" w:rsidP="00B97AAC">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D00350" w:rsidRDefault="00EB2D32" w:rsidP="00D11B15">
            <w:pPr>
              <w:jc w:val="center"/>
              <w:rPr>
                <w:rFonts w:ascii="Arial" w:hAnsi="Arial" w:cs="Arial"/>
                <w:sz w:val="16"/>
                <w:szCs w:val="16"/>
              </w:rPr>
            </w:pPr>
            <w:r>
              <w:rPr>
                <w:rFonts w:ascii="Arial" w:hAnsi="Arial" w:cs="Arial"/>
                <w:sz w:val="16"/>
                <w:szCs w:val="16"/>
              </w:rPr>
              <w:t>1</w:t>
            </w:r>
          </w:p>
        </w:tc>
      </w:tr>
      <w:tr w:rsidR="001D2C4B" w:rsidRPr="00DE04B8" w:rsidTr="00E660CB">
        <w:trPr>
          <w:trHeight w:val="227"/>
        </w:trPr>
        <w:tc>
          <w:tcPr>
            <w:tcW w:w="4437" w:type="pct"/>
          </w:tcPr>
          <w:p w:rsidR="001D2C4B" w:rsidRPr="00D00350" w:rsidRDefault="001D2C4B" w:rsidP="00D00350">
            <w:pPr>
              <w:rPr>
                <w:sz w:val="14"/>
              </w:rPr>
            </w:pPr>
            <w:r w:rsidRPr="00D00350">
              <w:rPr>
                <w:rFonts w:ascii="Arial" w:hAnsi="Arial" w:cs="Arial"/>
                <w:sz w:val="16"/>
                <w:szCs w:val="16"/>
              </w:rPr>
              <w:t xml:space="preserve">Решение Совета депутатов Валдайского городского поселения от 10.06.2022 № </w:t>
            </w:r>
            <w:r w:rsidR="00D00350" w:rsidRPr="00D00350">
              <w:rPr>
                <w:rFonts w:ascii="Arial" w:hAnsi="Arial" w:cs="Arial"/>
                <w:sz w:val="16"/>
                <w:szCs w:val="16"/>
              </w:rPr>
              <w:t>110 «О внесении изменений в решение Совета депутатов Валдайского городского поселения от 23.12.2021 № 77»</w:t>
            </w:r>
          </w:p>
        </w:tc>
        <w:tc>
          <w:tcPr>
            <w:tcW w:w="563" w:type="pct"/>
            <w:vAlign w:val="center"/>
          </w:tcPr>
          <w:p w:rsidR="001D2C4B" w:rsidRDefault="00EB2D32" w:rsidP="00D11B15">
            <w:pPr>
              <w:jc w:val="center"/>
              <w:rPr>
                <w:rFonts w:ascii="Arial" w:hAnsi="Arial" w:cs="Arial"/>
                <w:sz w:val="16"/>
                <w:szCs w:val="16"/>
              </w:rPr>
            </w:pPr>
            <w:r>
              <w:rPr>
                <w:rFonts w:ascii="Arial" w:hAnsi="Arial" w:cs="Arial"/>
                <w:sz w:val="16"/>
                <w:szCs w:val="16"/>
              </w:rPr>
              <w:t>1-14</w:t>
            </w:r>
          </w:p>
        </w:tc>
      </w:tr>
      <w:tr w:rsidR="00D33189" w:rsidRPr="00DE04B8" w:rsidTr="005739B1">
        <w:trPr>
          <w:trHeight w:val="227"/>
        </w:trPr>
        <w:tc>
          <w:tcPr>
            <w:tcW w:w="4437" w:type="pct"/>
            <w:vAlign w:val="center"/>
          </w:tcPr>
          <w:p w:rsidR="00D33189" w:rsidRPr="00AD35B5" w:rsidRDefault="00D33189" w:rsidP="00AD35B5">
            <w:pPr>
              <w:rPr>
                <w:rFonts w:ascii="Arial" w:hAnsi="Arial" w:cs="Arial"/>
                <w:sz w:val="16"/>
                <w:szCs w:val="16"/>
              </w:rPr>
            </w:pPr>
            <w:r w:rsidRPr="00AD35B5">
              <w:rPr>
                <w:rFonts w:ascii="Arial" w:hAnsi="Arial" w:cs="Arial"/>
                <w:sz w:val="16"/>
                <w:szCs w:val="16"/>
              </w:rPr>
              <w:t xml:space="preserve">Постановление Администрации Валдайского муниципального района от </w:t>
            </w:r>
            <w:r w:rsidR="00AD35B5" w:rsidRPr="00AD35B5">
              <w:rPr>
                <w:rFonts w:ascii="Arial" w:hAnsi="Arial" w:cs="Arial"/>
                <w:color w:val="000000"/>
                <w:sz w:val="16"/>
                <w:szCs w:val="16"/>
              </w:rPr>
              <w:t>06.06.2022 № 1051</w:t>
            </w:r>
            <w:r w:rsidR="00AD35B5">
              <w:rPr>
                <w:rFonts w:ascii="Arial" w:hAnsi="Arial" w:cs="Arial"/>
                <w:color w:val="000000"/>
                <w:sz w:val="16"/>
                <w:szCs w:val="16"/>
              </w:rPr>
              <w:t xml:space="preserve"> «</w:t>
            </w:r>
            <w:r w:rsidR="00AD35B5" w:rsidRPr="00AD35B5">
              <w:rPr>
                <w:rFonts w:ascii="Arial" w:hAnsi="Arial" w:cs="Arial"/>
                <w:sz w:val="16"/>
                <w:szCs w:val="16"/>
              </w:rPr>
              <w:t>О внесении изменений в Перечень многоквартирных домов, капитальный ремонт общего имущества в которых будет произведён в 2022 году</w:t>
            </w:r>
            <w:r w:rsidR="00AD35B5">
              <w:rPr>
                <w:rFonts w:ascii="Arial" w:hAnsi="Arial" w:cs="Arial"/>
                <w:sz w:val="16"/>
                <w:szCs w:val="16"/>
              </w:rPr>
              <w:t>»</w:t>
            </w:r>
          </w:p>
        </w:tc>
        <w:tc>
          <w:tcPr>
            <w:tcW w:w="563" w:type="pct"/>
            <w:vAlign w:val="center"/>
          </w:tcPr>
          <w:p w:rsidR="00D33189" w:rsidRDefault="00EB2D32" w:rsidP="00D11B15">
            <w:pPr>
              <w:jc w:val="center"/>
              <w:rPr>
                <w:rFonts w:ascii="Arial" w:hAnsi="Arial" w:cs="Arial"/>
                <w:sz w:val="16"/>
                <w:szCs w:val="16"/>
              </w:rPr>
            </w:pPr>
            <w:r>
              <w:rPr>
                <w:rFonts w:ascii="Arial" w:hAnsi="Arial" w:cs="Arial"/>
                <w:sz w:val="16"/>
                <w:szCs w:val="16"/>
              </w:rPr>
              <w:t>15</w:t>
            </w:r>
          </w:p>
        </w:tc>
      </w:tr>
      <w:tr w:rsidR="00D33189" w:rsidRPr="00DE04B8" w:rsidTr="005739B1">
        <w:trPr>
          <w:trHeight w:val="227"/>
        </w:trPr>
        <w:tc>
          <w:tcPr>
            <w:tcW w:w="4437" w:type="pct"/>
            <w:vAlign w:val="center"/>
          </w:tcPr>
          <w:p w:rsidR="00D33189" w:rsidRPr="00AD35B5" w:rsidRDefault="00D33189" w:rsidP="00AD35B5">
            <w:pPr>
              <w:rPr>
                <w:rFonts w:ascii="Arial" w:hAnsi="Arial" w:cs="Arial"/>
                <w:sz w:val="16"/>
                <w:szCs w:val="16"/>
              </w:rPr>
            </w:pPr>
            <w:r w:rsidRPr="00AD35B5">
              <w:rPr>
                <w:rFonts w:ascii="Arial" w:hAnsi="Arial" w:cs="Arial"/>
                <w:sz w:val="16"/>
                <w:szCs w:val="16"/>
              </w:rPr>
              <w:t xml:space="preserve">Постановление Администрации Валдайского муниципального района от </w:t>
            </w:r>
            <w:r w:rsidR="00AD35B5" w:rsidRPr="00AD35B5">
              <w:rPr>
                <w:rFonts w:ascii="Arial" w:hAnsi="Arial" w:cs="Arial"/>
                <w:color w:val="000000"/>
                <w:sz w:val="16"/>
                <w:szCs w:val="16"/>
              </w:rPr>
              <w:t>06.06.2022 № 1053</w:t>
            </w:r>
            <w:r w:rsidR="00AD35B5">
              <w:rPr>
                <w:rFonts w:ascii="Arial" w:hAnsi="Arial" w:cs="Arial"/>
                <w:color w:val="000000"/>
                <w:sz w:val="16"/>
                <w:szCs w:val="16"/>
              </w:rPr>
              <w:t xml:space="preserve"> «</w:t>
            </w:r>
            <w:r w:rsidR="00AD35B5" w:rsidRPr="00AD35B5">
              <w:rPr>
                <w:rFonts w:ascii="Arial" w:hAnsi="Arial" w:cs="Arial"/>
                <w:sz w:val="16"/>
                <w:szCs w:val="16"/>
              </w:rPr>
              <w:t>О внесении изменения в постановление Администрации муниципального района от 18.10.2021 № 1939</w:t>
            </w:r>
            <w:r w:rsidR="00AD35B5">
              <w:rPr>
                <w:rFonts w:ascii="Arial" w:hAnsi="Arial" w:cs="Arial"/>
                <w:sz w:val="16"/>
                <w:szCs w:val="16"/>
              </w:rPr>
              <w:t>»</w:t>
            </w:r>
          </w:p>
        </w:tc>
        <w:tc>
          <w:tcPr>
            <w:tcW w:w="563" w:type="pct"/>
            <w:vAlign w:val="center"/>
          </w:tcPr>
          <w:p w:rsidR="00D33189" w:rsidRDefault="00EB2D32" w:rsidP="005739B1">
            <w:pPr>
              <w:jc w:val="center"/>
              <w:rPr>
                <w:rFonts w:ascii="Arial" w:hAnsi="Arial" w:cs="Arial"/>
                <w:sz w:val="16"/>
                <w:szCs w:val="16"/>
              </w:rPr>
            </w:pPr>
            <w:r>
              <w:rPr>
                <w:rFonts w:ascii="Arial" w:hAnsi="Arial" w:cs="Arial"/>
                <w:sz w:val="16"/>
                <w:szCs w:val="16"/>
              </w:rPr>
              <w:t>15</w:t>
            </w:r>
          </w:p>
        </w:tc>
      </w:tr>
      <w:tr w:rsidR="00D33189" w:rsidRPr="00DE04B8" w:rsidTr="005739B1">
        <w:trPr>
          <w:trHeight w:val="227"/>
        </w:trPr>
        <w:tc>
          <w:tcPr>
            <w:tcW w:w="4437" w:type="pct"/>
            <w:vAlign w:val="center"/>
          </w:tcPr>
          <w:p w:rsidR="00D33189" w:rsidRPr="00AF2F8F" w:rsidRDefault="00D33189" w:rsidP="00AF2F8F">
            <w:pPr>
              <w:rPr>
                <w:rFonts w:ascii="Arial" w:hAnsi="Arial" w:cs="Arial"/>
                <w:sz w:val="16"/>
                <w:szCs w:val="16"/>
              </w:rPr>
            </w:pPr>
            <w:r w:rsidRPr="00AF2F8F">
              <w:rPr>
                <w:rFonts w:ascii="Arial" w:hAnsi="Arial" w:cs="Arial"/>
                <w:sz w:val="16"/>
                <w:szCs w:val="16"/>
              </w:rPr>
              <w:t xml:space="preserve">Постановление Администрации Валдайского муниципального района от </w:t>
            </w:r>
            <w:r w:rsidR="00AF2F8F" w:rsidRPr="00AF2F8F">
              <w:rPr>
                <w:rFonts w:ascii="Arial" w:hAnsi="Arial" w:cs="Arial"/>
                <w:color w:val="000000"/>
                <w:sz w:val="16"/>
                <w:szCs w:val="16"/>
              </w:rPr>
              <w:t>06.06.2022 № 1058 «</w:t>
            </w:r>
            <w:r w:rsidR="00AF2F8F" w:rsidRPr="00AF2F8F">
              <w:rPr>
                <w:rFonts w:ascii="Arial" w:hAnsi="Arial" w:cs="Arial"/>
                <w:sz w:val="16"/>
                <w:szCs w:val="16"/>
              </w:rPr>
              <w:t>О внесении изменений в постановление Администрации муниципального района от 07.10.2015 № 1473»</w:t>
            </w:r>
          </w:p>
        </w:tc>
        <w:tc>
          <w:tcPr>
            <w:tcW w:w="563" w:type="pct"/>
            <w:vAlign w:val="center"/>
          </w:tcPr>
          <w:p w:rsidR="00D33189" w:rsidRPr="00AF2F8F" w:rsidRDefault="00EB2D32" w:rsidP="00DF0AC9">
            <w:pPr>
              <w:jc w:val="center"/>
              <w:rPr>
                <w:rFonts w:ascii="Arial" w:hAnsi="Arial" w:cs="Arial"/>
                <w:sz w:val="16"/>
                <w:szCs w:val="16"/>
              </w:rPr>
            </w:pPr>
            <w:r>
              <w:rPr>
                <w:rFonts w:ascii="Arial" w:hAnsi="Arial" w:cs="Arial"/>
                <w:sz w:val="16"/>
                <w:szCs w:val="16"/>
              </w:rPr>
              <w:t>15-20</w:t>
            </w:r>
          </w:p>
        </w:tc>
      </w:tr>
      <w:tr w:rsidR="00D33189" w:rsidRPr="00DE04B8" w:rsidTr="005739B1">
        <w:trPr>
          <w:trHeight w:val="227"/>
        </w:trPr>
        <w:tc>
          <w:tcPr>
            <w:tcW w:w="4437" w:type="pct"/>
            <w:vAlign w:val="center"/>
          </w:tcPr>
          <w:p w:rsidR="00D33189" w:rsidRPr="005C2489" w:rsidRDefault="00D33189" w:rsidP="005C2489">
            <w:pPr>
              <w:rPr>
                <w:rFonts w:ascii="Arial" w:hAnsi="Arial" w:cs="Arial"/>
                <w:sz w:val="16"/>
                <w:szCs w:val="16"/>
              </w:rPr>
            </w:pPr>
            <w:r w:rsidRPr="005C2489">
              <w:rPr>
                <w:rFonts w:ascii="Arial" w:hAnsi="Arial" w:cs="Arial"/>
                <w:sz w:val="16"/>
                <w:szCs w:val="16"/>
              </w:rPr>
              <w:t xml:space="preserve">Постановление Администрации Валдайского муниципального района от </w:t>
            </w:r>
            <w:r w:rsidR="005C2489" w:rsidRPr="005C2489">
              <w:rPr>
                <w:rFonts w:ascii="Arial" w:hAnsi="Arial" w:cs="Arial"/>
                <w:color w:val="000000"/>
                <w:sz w:val="16"/>
                <w:szCs w:val="16"/>
              </w:rPr>
              <w:t>07.06.2022 № 1063 «</w:t>
            </w:r>
            <w:r w:rsidR="005C2489" w:rsidRPr="005C2489">
              <w:rPr>
                <w:rFonts w:ascii="Arial" w:hAnsi="Arial" w:cs="Arial"/>
                <w:sz w:val="16"/>
                <w:szCs w:val="16"/>
              </w:rPr>
              <w:t>Об установлении публичного сервитута»</w:t>
            </w:r>
          </w:p>
        </w:tc>
        <w:tc>
          <w:tcPr>
            <w:tcW w:w="563" w:type="pct"/>
            <w:vAlign w:val="center"/>
          </w:tcPr>
          <w:p w:rsidR="00D33189" w:rsidRDefault="00EB2D32" w:rsidP="005739B1">
            <w:pPr>
              <w:jc w:val="center"/>
              <w:rPr>
                <w:rFonts w:ascii="Arial" w:hAnsi="Arial" w:cs="Arial"/>
                <w:sz w:val="16"/>
                <w:szCs w:val="16"/>
              </w:rPr>
            </w:pPr>
            <w:r>
              <w:rPr>
                <w:rFonts w:ascii="Arial" w:hAnsi="Arial" w:cs="Arial"/>
                <w:sz w:val="16"/>
                <w:szCs w:val="16"/>
              </w:rPr>
              <w:t>20-68</w:t>
            </w:r>
          </w:p>
        </w:tc>
      </w:tr>
      <w:tr w:rsidR="00D33189" w:rsidRPr="00DE04B8" w:rsidTr="005739B1">
        <w:trPr>
          <w:trHeight w:val="227"/>
        </w:trPr>
        <w:tc>
          <w:tcPr>
            <w:tcW w:w="4437" w:type="pct"/>
            <w:vAlign w:val="center"/>
          </w:tcPr>
          <w:p w:rsidR="00D33189" w:rsidRPr="009F3184" w:rsidRDefault="00D33189" w:rsidP="009F3184">
            <w:pPr>
              <w:rPr>
                <w:rFonts w:ascii="Arial" w:hAnsi="Arial" w:cs="Arial"/>
                <w:sz w:val="16"/>
                <w:szCs w:val="16"/>
              </w:rPr>
            </w:pPr>
            <w:r w:rsidRPr="009F3184">
              <w:rPr>
                <w:rFonts w:ascii="Arial" w:hAnsi="Arial" w:cs="Arial"/>
                <w:sz w:val="16"/>
                <w:szCs w:val="16"/>
              </w:rPr>
              <w:t xml:space="preserve">Постановление Администрации Валдайского муниципального района от </w:t>
            </w:r>
            <w:r w:rsidR="009F3184" w:rsidRPr="009F3184">
              <w:rPr>
                <w:rFonts w:ascii="Arial" w:hAnsi="Arial" w:cs="Arial"/>
                <w:color w:val="000000"/>
                <w:sz w:val="16"/>
                <w:szCs w:val="16"/>
              </w:rPr>
              <w:t>08.06.2022 № 1080 «</w:t>
            </w:r>
            <w:r w:rsidR="009F3184" w:rsidRPr="009F3184">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D33189" w:rsidRDefault="00EB2D32" w:rsidP="005739B1">
            <w:pPr>
              <w:jc w:val="center"/>
              <w:rPr>
                <w:rFonts w:ascii="Arial" w:hAnsi="Arial" w:cs="Arial"/>
                <w:sz w:val="16"/>
                <w:szCs w:val="16"/>
              </w:rPr>
            </w:pPr>
            <w:r>
              <w:rPr>
                <w:rFonts w:ascii="Arial" w:hAnsi="Arial" w:cs="Arial"/>
                <w:sz w:val="16"/>
                <w:szCs w:val="16"/>
              </w:rPr>
              <w:t>68</w:t>
            </w:r>
          </w:p>
        </w:tc>
      </w:tr>
      <w:tr w:rsidR="00D33189" w:rsidRPr="00DE04B8" w:rsidTr="005739B1">
        <w:trPr>
          <w:trHeight w:val="227"/>
        </w:trPr>
        <w:tc>
          <w:tcPr>
            <w:tcW w:w="4437" w:type="pct"/>
            <w:vAlign w:val="center"/>
          </w:tcPr>
          <w:p w:rsidR="00D33189" w:rsidRPr="00356531" w:rsidRDefault="00D33189" w:rsidP="00356531">
            <w:pPr>
              <w:rPr>
                <w:rFonts w:ascii="Arial" w:hAnsi="Arial" w:cs="Arial"/>
                <w:sz w:val="16"/>
                <w:szCs w:val="16"/>
              </w:rPr>
            </w:pPr>
            <w:r w:rsidRPr="00356531">
              <w:rPr>
                <w:rFonts w:ascii="Arial" w:hAnsi="Arial" w:cs="Arial"/>
                <w:sz w:val="16"/>
                <w:szCs w:val="16"/>
              </w:rPr>
              <w:t xml:space="preserve">Постановление Администрации Валдайского муниципального района от </w:t>
            </w:r>
            <w:r w:rsidR="00356531" w:rsidRPr="00356531">
              <w:rPr>
                <w:rFonts w:ascii="Arial" w:hAnsi="Arial" w:cs="Arial"/>
                <w:color w:val="000000"/>
                <w:sz w:val="16"/>
                <w:szCs w:val="16"/>
              </w:rPr>
              <w:t>09.06.2022 № 1091 «</w:t>
            </w:r>
            <w:r w:rsidR="00356531" w:rsidRPr="00356531">
              <w:rPr>
                <w:rFonts w:ascii="Arial" w:hAnsi="Arial" w:cs="Arial"/>
                <w:sz w:val="16"/>
                <w:szCs w:val="16"/>
              </w:rPr>
              <w:t>О внесении изменений в муниципальную программу Валдайского района «Развитие культуры Валдайском муниципальном районе (2017-2024 годы)»</w:t>
            </w:r>
          </w:p>
        </w:tc>
        <w:tc>
          <w:tcPr>
            <w:tcW w:w="563" w:type="pct"/>
            <w:vAlign w:val="center"/>
          </w:tcPr>
          <w:p w:rsidR="00D33189" w:rsidRDefault="00EB2D32" w:rsidP="005739B1">
            <w:pPr>
              <w:jc w:val="center"/>
              <w:rPr>
                <w:rFonts w:ascii="Arial" w:hAnsi="Arial" w:cs="Arial"/>
                <w:sz w:val="16"/>
                <w:szCs w:val="16"/>
              </w:rPr>
            </w:pPr>
            <w:r>
              <w:rPr>
                <w:rFonts w:ascii="Arial" w:hAnsi="Arial" w:cs="Arial"/>
                <w:sz w:val="16"/>
                <w:szCs w:val="16"/>
              </w:rPr>
              <w:t>68-69</w:t>
            </w:r>
          </w:p>
        </w:tc>
      </w:tr>
      <w:tr w:rsidR="00B56D6D" w:rsidRPr="00DE04B8" w:rsidTr="005739B1">
        <w:trPr>
          <w:trHeight w:val="227"/>
        </w:trPr>
        <w:tc>
          <w:tcPr>
            <w:tcW w:w="4437" w:type="pct"/>
            <w:vAlign w:val="center"/>
          </w:tcPr>
          <w:p w:rsidR="00B56D6D" w:rsidRPr="00B56D6D" w:rsidRDefault="00B56D6D" w:rsidP="00B56D6D">
            <w:pPr>
              <w:rPr>
                <w:rFonts w:ascii="Arial" w:hAnsi="Arial" w:cs="Arial"/>
                <w:sz w:val="16"/>
                <w:szCs w:val="16"/>
              </w:rPr>
            </w:pPr>
            <w:r w:rsidRPr="00B56D6D">
              <w:rPr>
                <w:rFonts w:ascii="Arial" w:hAnsi="Arial" w:cs="Arial"/>
                <w:sz w:val="16"/>
                <w:szCs w:val="16"/>
              </w:rPr>
              <w:t xml:space="preserve">Постановление Администрации Валдайского муниципального района от </w:t>
            </w:r>
            <w:r w:rsidRPr="00B56D6D">
              <w:rPr>
                <w:rFonts w:ascii="Arial" w:hAnsi="Arial" w:cs="Arial"/>
                <w:color w:val="000000"/>
                <w:sz w:val="16"/>
                <w:szCs w:val="16"/>
              </w:rPr>
              <w:t>09.06.2022 № 1092 «</w:t>
            </w:r>
            <w:r w:rsidRPr="00B56D6D">
              <w:rPr>
                <w:rFonts w:ascii="Arial" w:hAnsi="Arial" w:cs="Arial"/>
                <w:sz w:val="16"/>
                <w:szCs w:val="16"/>
              </w:rPr>
              <w:t>О внесении изменений в Перечень избирательных участков, участков</w:t>
            </w:r>
            <w:r w:rsidRPr="00B56D6D">
              <w:rPr>
                <w:rFonts w:ascii="Arial" w:hAnsi="Arial" w:cs="Arial"/>
                <w:bCs/>
                <w:sz w:val="16"/>
                <w:szCs w:val="16"/>
              </w:rPr>
              <w:t xml:space="preserve"> </w:t>
            </w:r>
            <w:r w:rsidRPr="00B56D6D">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w:t>
            </w:r>
          </w:p>
        </w:tc>
        <w:tc>
          <w:tcPr>
            <w:tcW w:w="563" w:type="pct"/>
            <w:vAlign w:val="center"/>
          </w:tcPr>
          <w:p w:rsidR="00B56D6D" w:rsidRDefault="00B56D6D" w:rsidP="005739B1">
            <w:pPr>
              <w:jc w:val="center"/>
              <w:rPr>
                <w:rFonts w:ascii="Arial" w:hAnsi="Arial" w:cs="Arial"/>
                <w:sz w:val="16"/>
                <w:szCs w:val="16"/>
              </w:rPr>
            </w:pPr>
            <w:r>
              <w:rPr>
                <w:rFonts w:ascii="Arial" w:hAnsi="Arial" w:cs="Arial"/>
                <w:sz w:val="16"/>
                <w:szCs w:val="16"/>
              </w:rPr>
              <w:t>69</w:t>
            </w:r>
          </w:p>
        </w:tc>
      </w:tr>
      <w:tr w:rsidR="00124F29" w:rsidRPr="00DE04B8" w:rsidTr="005739B1">
        <w:trPr>
          <w:trHeight w:val="227"/>
        </w:trPr>
        <w:tc>
          <w:tcPr>
            <w:tcW w:w="4437" w:type="pct"/>
            <w:vAlign w:val="center"/>
          </w:tcPr>
          <w:p w:rsidR="00124F29" w:rsidRPr="00124F29" w:rsidRDefault="00124F29" w:rsidP="00124F29">
            <w:pPr>
              <w:rPr>
                <w:rFonts w:ascii="Arial" w:hAnsi="Arial" w:cs="Arial"/>
                <w:sz w:val="16"/>
                <w:szCs w:val="16"/>
              </w:rPr>
            </w:pPr>
            <w:r w:rsidRPr="00124F29">
              <w:rPr>
                <w:rFonts w:ascii="Arial" w:hAnsi="Arial" w:cs="Arial"/>
                <w:sz w:val="16"/>
                <w:szCs w:val="16"/>
              </w:rPr>
              <w:t>Постановление Администрации Валдайского муниципального района от</w:t>
            </w:r>
            <w:r w:rsidRPr="00124F29">
              <w:rPr>
                <w:rFonts w:ascii="Arial" w:hAnsi="Arial" w:cs="Arial"/>
                <w:color w:val="000000"/>
                <w:sz w:val="16"/>
                <w:szCs w:val="16"/>
              </w:rPr>
              <w:t xml:space="preserve"> 10.06.2022 № 1108 «</w:t>
            </w:r>
            <w:r w:rsidRPr="00124F29">
              <w:rPr>
                <w:rFonts w:ascii="Arial" w:hAnsi="Arial" w:cs="Arial"/>
                <w:bCs/>
                <w:sz w:val="16"/>
                <w:szCs w:val="16"/>
              </w:rPr>
              <w:t>О внесении изменения в Положение о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tc>
        <w:tc>
          <w:tcPr>
            <w:tcW w:w="563" w:type="pct"/>
            <w:vAlign w:val="center"/>
          </w:tcPr>
          <w:p w:rsidR="00124F29" w:rsidRDefault="00124F29" w:rsidP="005739B1">
            <w:pPr>
              <w:jc w:val="center"/>
              <w:rPr>
                <w:rFonts w:ascii="Arial" w:hAnsi="Arial" w:cs="Arial"/>
                <w:sz w:val="16"/>
                <w:szCs w:val="16"/>
              </w:rPr>
            </w:pPr>
            <w:r>
              <w:rPr>
                <w:rFonts w:ascii="Arial" w:hAnsi="Arial" w:cs="Arial"/>
                <w:sz w:val="16"/>
                <w:szCs w:val="16"/>
              </w:rPr>
              <w:t>69-70</w:t>
            </w:r>
          </w:p>
        </w:tc>
      </w:tr>
      <w:tr w:rsidR="00D33189" w:rsidRPr="00DE04B8" w:rsidTr="005739B1">
        <w:trPr>
          <w:trHeight w:val="227"/>
        </w:trPr>
        <w:tc>
          <w:tcPr>
            <w:tcW w:w="4437" w:type="pct"/>
            <w:vAlign w:val="center"/>
          </w:tcPr>
          <w:p w:rsidR="00D33189" w:rsidRPr="00124F29" w:rsidRDefault="00D33189" w:rsidP="00124F29">
            <w:pPr>
              <w:rPr>
                <w:rFonts w:ascii="Arial" w:hAnsi="Arial" w:cs="Arial"/>
                <w:sz w:val="16"/>
                <w:szCs w:val="16"/>
              </w:rPr>
            </w:pPr>
            <w:r w:rsidRPr="00124F29">
              <w:rPr>
                <w:rFonts w:ascii="Arial" w:hAnsi="Arial" w:cs="Arial"/>
                <w:sz w:val="16"/>
                <w:szCs w:val="16"/>
              </w:rPr>
              <w:t xml:space="preserve">Постановление Администрации Валдайского муниципального района от </w:t>
            </w:r>
            <w:r w:rsidR="00411E8F" w:rsidRPr="00124F29">
              <w:rPr>
                <w:rFonts w:ascii="Arial" w:hAnsi="Arial" w:cs="Arial"/>
                <w:color w:val="000000"/>
                <w:sz w:val="16"/>
                <w:szCs w:val="16"/>
              </w:rPr>
              <w:t>10.06.2022 № 1109 «</w:t>
            </w:r>
            <w:r w:rsidR="00411E8F" w:rsidRPr="00124F29">
              <w:rPr>
                <w:rFonts w:ascii="Arial" w:hAnsi="Arial" w:cs="Arial"/>
                <w:sz w:val="16"/>
                <w:szCs w:val="16"/>
              </w:rPr>
              <w:t xml:space="preserve">О внесении изменений в </w:t>
            </w:r>
            <w:r w:rsidR="00411E8F" w:rsidRPr="00124F29">
              <w:rPr>
                <w:rFonts w:ascii="Arial" w:hAnsi="Arial" w:cs="Arial"/>
                <w:color w:val="000000"/>
                <w:sz w:val="16"/>
                <w:szCs w:val="16"/>
              </w:rPr>
              <w:t>муниципальную программу «Благоустройство территории Валдайского городского поселения в 2020 - 2023 годах»</w:t>
            </w:r>
          </w:p>
        </w:tc>
        <w:tc>
          <w:tcPr>
            <w:tcW w:w="563" w:type="pct"/>
            <w:vAlign w:val="center"/>
          </w:tcPr>
          <w:p w:rsidR="00D33189" w:rsidRDefault="00EB2D32" w:rsidP="005739B1">
            <w:pPr>
              <w:jc w:val="center"/>
              <w:rPr>
                <w:rFonts w:ascii="Arial" w:hAnsi="Arial" w:cs="Arial"/>
                <w:sz w:val="16"/>
                <w:szCs w:val="16"/>
              </w:rPr>
            </w:pPr>
            <w:r>
              <w:rPr>
                <w:rFonts w:ascii="Arial" w:hAnsi="Arial" w:cs="Arial"/>
                <w:sz w:val="16"/>
                <w:szCs w:val="16"/>
              </w:rPr>
              <w:t>70</w:t>
            </w:r>
            <w:r w:rsidR="00124F29">
              <w:rPr>
                <w:rFonts w:ascii="Arial" w:hAnsi="Arial" w:cs="Arial"/>
                <w:sz w:val="16"/>
                <w:szCs w:val="16"/>
              </w:rPr>
              <w:t>-71</w:t>
            </w:r>
          </w:p>
        </w:tc>
      </w:tr>
      <w:tr w:rsidR="006D0C04" w:rsidRPr="00DE04B8" w:rsidTr="004F03D9">
        <w:trPr>
          <w:trHeight w:val="227"/>
        </w:trPr>
        <w:tc>
          <w:tcPr>
            <w:tcW w:w="4437" w:type="pct"/>
            <w:vAlign w:val="center"/>
          </w:tcPr>
          <w:p w:rsidR="006D0C04" w:rsidRDefault="006D0C04" w:rsidP="00D6342D">
            <w:pPr>
              <w:rPr>
                <w:rFonts w:ascii="Arial" w:hAnsi="Arial" w:cs="Arial"/>
                <w:sz w:val="16"/>
                <w:szCs w:val="16"/>
              </w:rPr>
            </w:pPr>
            <w:r>
              <w:rPr>
                <w:rFonts w:ascii="Arial" w:hAnsi="Arial" w:cs="Arial"/>
                <w:sz w:val="16"/>
                <w:szCs w:val="16"/>
              </w:rPr>
              <w:t>Содержание</w:t>
            </w:r>
          </w:p>
        </w:tc>
        <w:tc>
          <w:tcPr>
            <w:tcW w:w="563" w:type="pct"/>
            <w:vAlign w:val="center"/>
          </w:tcPr>
          <w:p w:rsidR="006D0C04" w:rsidRDefault="00EB2D32" w:rsidP="00D11B15">
            <w:pPr>
              <w:jc w:val="center"/>
              <w:rPr>
                <w:rFonts w:ascii="Arial" w:hAnsi="Arial" w:cs="Arial"/>
                <w:sz w:val="16"/>
                <w:szCs w:val="16"/>
              </w:rPr>
            </w:pPr>
            <w:r>
              <w:rPr>
                <w:rFonts w:ascii="Arial" w:hAnsi="Arial" w:cs="Arial"/>
                <w:sz w:val="16"/>
                <w:szCs w:val="16"/>
              </w:rPr>
              <w:t>7</w:t>
            </w:r>
            <w:r w:rsidR="00B56D6D">
              <w:rPr>
                <w:rFonts w:ascii="Arial" w:hAnsi="Arial" w:cs="Arial"/>
                <w:sz w:val="16"/>
                <w:szCs w:val="16"/>
              </w:rPr>
              <w:t>1</w:t>
            </w:r>
          </w:p>
        </w:tc>
      </w:tr>
    </w:tbl>
    <w:p w:rsidR="008D0F8F" w:rsidRDefault="008D0F8F" w:rsidP="00AF4AF7">
      <w:pPr>
        <w:rPr>
          <w:rFonts w:ascii="Arial" w:hAnsi="Arial" w:cs="Arial"/>
          <w:sz w:val="16"/>
          <w:szCs w:val="16"/>
        </w:rPr>
      </w:pPr>
    </w:p>
    <w:p w:rsidR="00370D36" w:rsidRDefault="00370D36" w:rsidP="00AF4AF7">
      <w:pPr>
        <w:rPr>
          <w:rFonts w:ascii="Arial" w:hAnsi="Arial" w:cs="Arial"/>
          <w:sz w:val="16"/>
          <w:szCs w:val="16"/>
        </w:rPr>
      </w:pPr>
    </w:p>
    <w:p w:rsidR="00370D36" w:rsidRDefault="00370D36" w:rsidP="00AF4AF7">
      <w:pPr>
        <w:rPr>
          <w:rFonts w:ascii="Arial" w:hAnsi="Arial" w:cs="Arial"/>
          <w:sz w:val="16"/>
          <w:szCs w:val="16"/>
        </w:rPr>
      </w:pPr>
    </w:p>
    <w:p w:rsidR="00370D36" w:rsidRDefault="00370D36" w:rsidP="00AF4AF7">
      <w:pPr>
        <w:rPr>
          <w:rFonts w:ascii="Arial" w:hAnsi="Arial" w:cs="Arial"/>
          <w:sz w:val="16"/>
          <w:szCs w:val="16"/>
        </w:rPr>
      </w:pPr>
    </w:p>
    <w:p w:rsidR="00370D36" w:rsidRDefault="00370D36"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EB2D32" w:rsidRDefault="00EB2D32" w:rsidP="00AF4AF7">
      <w:pPr>
        <w:rPr>
          <w:rFonts w:ascii="Arial" w:hAnsi="Arial" w:cs="Arial"/>
          <w:sz w:val="16"/>
          <w:szCs w:val="16"/>
        </w:rPr>
      </w:pPr>
    </w:p>
    <w:p w:rsidR="00EB2D32" w:rsidRDefault="00EB2D32" w:rsidP="00AF4AF7">
      <w:pPr>
        <w:rPr>
          <w:rFonts w:ascii="Arial" w:hAnsi="Arial" w:cs="Arial"/>
          <w:sz w:val="16"/>
          <w:szCs w:val="16"/>
        </w:rPr>
      </w:pPr>
    </w:p>
    <w:p w:rsidR="00EB2D32" w:rsidRPr="00370D36" w:rsidRDefault="00EB2D32"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EB2D32">
        <w:rPr>
          <w:rFonts w:ascii="Arial" w:hAnsi="Arial" w:cs="Arial"/>
          <w:sz w:val="12"/>
          <w:szCs w:val="12"/>
        </w:rPr>
        <w:t xml:space="preserve"> </w:t>
      </w:r>
      <w:r w:rsidR="00D33189">
        <w:rPr>
          <w:rFonts w:ascii="Arial" w:hAnsi="Arial" w:cs="Arial"/>
          <w:sz w:val="12"/>
          <w:szCs w:val="12"/>
        </w:rPr>
        <w:t>29</w:t>
      </w:r>
      <w:r w:rsidR="00806F5E">
        <w:rPr>
          <w:rFonts w:ascii="Arial" w:hAnsi="Arial" w:cs="Arial"/>
          <w:sz w:val="12"/>
          <w:szCs w:val="12"/>
        </w:rPr>
        <w:t xml:space="preserve"> </w:t>
      </w:r>
      <w:r w:rsidRPr="00D11B15">
        <w:rPr>
          <w:rFonts w:ascii="Arial" w:hAnsi="Arial" w:cs="Arial"/>
          <w:sz w:val="12"/>
          <w:szCs w:val="12"/>
        </w:rPr>
        <w:t>(</w:t>
      </w:r>
      <w:r w:rsidR="00806F5E">
        <w:rPr>
          <w:rFonts w:ascii="Arial" w:hAnsi="Arial" w:cs="Arial"/>
          <w:sz w:val="12"/>
          <w:szCs w:val="12"/>
        </w:rPr>
        <w:t>50</w:t>
      </w:r>
      <w:r w:rsidR="00EB2D32">
        <w:rPr>
          <w:rFonts w:ascii="Arial" w:hAnsi="Arial" w:cs="Arial"/>
          <w:sz w:val="12"/>
          <w:szCs w:val="12"/>
        </w:rPr>
        <w:t>8</w:t>
      </w:r>
      <w:r w:rsidRPr="00D11B15">
        <w:rPr>
          <w:rFonts w:ascii="Arial" w:hAnsi="Arial" w:cs="Arial"/>
          <w:sz w:val="12"/>
          <w:szCs w:val="12"/>
        </w:rPr>
        <w:t>) от</w:t>
      </w:r>
      <w:r w:rsidR="00806F5E">
        <w:rPr>
          <w:rFonts w:ascii="Arial" w:hAnsi="Arial" w:cs="Arial"/>
          <w:sz w:val="12"/>
          <w:szCs w:val="12"/>
        </w:rPr>
        <w:t xml:space="preserve"> </w:t>
      </w:r>
      <w:r w:rsidR="00D33189">
        <w:rPr>
          <w:rFonts w:ascii="Arial" w:hAnsi="Arial" w:cs="Arial"/>
          <w:sz w:val="12"/>
          <w:szCs w:val="12"/>
        </w:rPr>
        <w:t>10</w:t>
      </w:r>
      <w:r w:rsidR="00806F5E">
        <w:rPr>
          <w:rFonts w:ascii="Arial" w:hAnsi="Arial" w:cs="Arial"/>
          <w:sz w:val="12"/>
          <w:szCs w:val="12"/>
        </w:rPr>
        <w:t>.06</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B2D32">
        <w:rPr>
          <w:rFonts w:ascii="Arial" w:hAnsi="Arial" w:cs="Arial"/>
          <w:sz w:val="12"/>
          <w:szCs w:val="12"/>
        </w:rPr>
        <w:t>пятницам.</w:t>
      </w:r>
      <w:r w:rsidR="00E21881" w:rsidRPr="00EB2D32">
        <w:rPr>
          <w:rFonts w:ascii="Arial" w:hAnsi="Arial" w:cs="Arial"/>
          <w:sz w:val="12"/>
          <w:szCs w:val="12"/>
        </w:rPr>
        <w:t xml:space="preserve"> Объем</w:t>
      </w:r>
      <w:r w:rsidR="00806F5E" w:rsidRPr="00EB2D32">
        <w:rPr>
          <w:rFonts w:ascii="Arial" w:hAnsi="Arial" w:cs="Arial"/>
          <w:sz w:val="12"/>
          <w:szCs w:val="12"/>
        </w:rPr>
        <w:t xml:space="preserve"> </w:t>
      </w:r>
      <w:r w:rsidR="00B56D6D">
        <w:rPr>
          <w:rFonts w:ascii="Arial" w:hAnsi="Arial" w:cs="Arial"/>
          <w:color w:val="000000" w:themeColor="text1"/>
          <w:sz w:val="12"/>
          <w:szCs w:val="12"/>
        </w:rPr>
        <w:t>71</w:t>
      </w:r>
      <w:r w:rsidR="00763515" w:rsidRPr="00EB2D32">
        <w:rPr>
          <w:rFonts w:ascii="Arial" w:hAnsi="Arial" w:cs="Arial"/>
          <w:color w:val="000000" w:themeColor="text1"/>
          <w:sz w:val="12"/>
          <w:szCs w:val="12"/>
        </w:rPr>
        <w:t xml:space="preserve"> </w:t>
      </w:r>
      <w:r w:rsidRPr="00EB2D32">
        <w:rPr>
          <w:rFonts w:ascii="Arial" w:hAnsi="Arial" w:cs="Arial"/>
          <w:sz w:val="12"/>
          <w:szCs w:val="12"/>
        </w:rPr>
        <w:t>п.л.</w:t>
      </w:r>
      <w:r w:rsidRPr="00763515">
        <w:rPr>
          <w:rFonts w:ascii="Arial" w:hAnsi="Arial" w:cs="Arial"/>
          <w:sz w:val="12"/>
          <w:szCs w:val="12"/>
        </w:rPr>
        <w:t xml:space="preserve"> Тираж 30 экз. Распространяется</w:t>
      </w:r>
      <w:r w:rsidRPr="00D11B15">
        <w:rPr>
          <w:rFonts w:ascii="Arial" w:hAnsi="Arial" w:cs="Arial"/>
          <w:sz w:val="12"/>
          <w:szCs w:val="12"/>
        </w:rPr>
        <w:t xml:space="preserve"> бесплатно.</w:t>
      </w:r>
    </w:p>
    <w:sectPr w:rsidR="00FF7F29" w:rsidRPr="0054045C" w:rsidSect="0086418C">
      <w:headerReference w:type="even" r:id="rId9"/>
      <w:headerReference w:type="default" r:id="rId10"/>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C2" w:rsidRDefault="004404C2">
      <w:r>
        <w:separator/>
      </w:r>
    </w:p>
  </w:endnote>
  <w:endnote w:type="continuationSeparator" w:id="0">
    <w:p w:rsidR="004404C2" w:rsidRDefault="0044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C2" w:rsidRDefault="004404C2">
      <w:r>
        <w:separator/>
      </w:r>
    </w:p>
  </w:footnote>
  <w:footnote w:type="continuationSeparator" w:id="0">
    <w:p w:rsidR="004404C2" w:rsidRDefault="00440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09" w:rsidRPr="00C14209" w:rsidRDefault="002E0509" w:rsidP="00C14209">
    <w:pPr>
      <w:pStyle w:val="a5"/>
      <w:rPr>
        <w:sz w:val="12"/>
        <w:szCs w:val="12"/>
      </w:rPr>
    </w:pPr>
    <w:r w:rsidRPr="00E65CCB">
      <w:rPr>
        <w:sz w:val="12"/>
        <w:szCs w:val="12"/>
      </w:rPr>
      <w:t xml:space="preserve">страница </w:t>
    </w:r>
    <w:r w:rsidR="00045034" w:rsidRPr="00E65CCB">
      <w:rPr>
        <w:sz w:val="12"/>
        <w:szCs w:val="12"/>
      </w:rPr>
      <w:fldChar w:fldCharType="begin"/>
    </w:r>
    <w:r w:rsidRPr="00E65CCB">
      <w:rPr>
        <w:sz w:val="12"/>
        <w:szCs w:val="12"/>
      </w:rPr>
      <w:instrText xml:space="preserve"> PAGE   \* MERGEFORMAT </w:instrText>
    </w:r>
    <w:r w:rsidR="00045034" w:rsidRPr="00E65CCB">
      <w:rPr>
        <w:sz w:val="12"/>
        <w:szCs w:val="12"/>
      </w:rPr>
      <w:fldChar w:fldCharType="separate"/>
    </w:r>
    <w:r w:rsidR="005F65D5">
      <w:rPr>
        <w:noProof/>
        <w:sz w:val="12"/>
        <w:szCs w:val="12"/>
      </w:rPr>
      <w:t>16</w:t>
    </w:r>
    <w:r w:rsidR="00045034"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09" w:rsidRPr="008F785E" w:rsidRDefault="002E0509" w:rsidP="00E65CCB">
    <w:pPr>
      <w:pStyle w:val="a5"/>
      <w:jc w:val="right"/>
      <w:rPr>
        <w:sz w:val="12"/>
        <w:szCs w:val="12"/>
      </w:rPr>
    </w:pPr>
    <w:r w:rsidRPr="008F785E">
      <w:rPr>
        <w:sz w:val="12"/>
        <w:szCs w:val="12"/>
      </w:rPr>
      <w:t xml:space="preserve">страница </w:t>
    </w:r>
    <w:r w:rsidR="00045034" w:rsidRPr="008F785E">
      <w:rPr>
        <w:sz w:val="12"/>
        <w:szCs w:val="12"/>
      </w:rPr>
      <w:fldChar w:fldCharType="begin"/>
    </w:r>
    <w:r w:rsidRPr="008F785E">
      <w:rPr>
        <w:sz w:val="12"/>
        <w:szCs w:val="12"/>
      </w:rPr>
      <w:instrText xml:space="preserve"> PAGE   \* MERGEFORMAT </w:instrText>
    </w:r>
    <w:r w:rsidR="00045034" w:rsidRPr="008F785E">
      <w:rPr>
        <w:sz w:val="12"/>
        <w:szCs w:val="12"/>
      </w:rPr>
      <w:fldChar w:fldCharType="separate"/>
    </w:r>
    <w:r w:rsidR="005F65D5">
      <w:rPr>
        <w:noProof/>
        <w:sz w:val="12"/>
        <w:szCs w:val="12"/>
      </w:rPr>
      <w:t>17</w:t>
    </w:r>
    <w:r w:rsidR="00045034" w:rsidRPr="008F785E">
      <w:rPr>
        <w:sz w:val="12"/>
        <w:szCs w:val="12"/>
      </w:rPr>
      <w:fldChar w:fldCharType="end"/>
    </w:r>
  </w:p>
  <w:p w:rsidR="002E0509" w:rsidRDefault="002E050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3D4E5F58"/>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5"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9"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D72BC3"/>
    <w:multiLevelType w:val="hybridMultilevel"/>
    <w:tmpl w:val="0728FB3E"/>
    <w:lvl w:ilvl="0" w:tplc="A6465EE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6"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7"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8"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731957D0"/>
    <w:multiLevelType w:val="hybridMultilevel"/>
    <w:tmpl w:val="FA9E1FB8"/>
    <w:lvl w:ilvl="0" w:tplc="7CDED0A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2"/>
  </w:num>
  <w:num w:numId="2">
    <w:abstractNumId w:val="24"/>
  </w:num>
  <w:num w:numId="3">
    <w:abstractNumId w:val="38"/>
  </w:num>
  <w:num w:numId="4">
    <w:abstractNumId w:val="47"/>
  </w:num>
  <w:num w:numId="5">
    <w:abstractNumId w:val="20"/>
  </w:num>
  <w:num w:numId="6">
    <w:abstractNumId w:val="18"/>
  </w:num>
  <w:num w:numId="7">
    <w:abstractNumId w:val="57"/>
  </w:num>
  <w:num w:numId="8">
    <w:abstractNumId w:val="42"/>
  </w:num>
  <w:num w:numId="9">
    <w:abstractNumId w:val="26"/>
  </w:num>
  <w:num w:numId="10">
    <w:abstractNumId w:val="1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3"/>
  </w:num>
  <w:num w:numId="18">
    <w:abstractNumId w:val="40"/>
  </w:num>
  <w:num w:numId="19">
    <w:abstractNumId w:val="56"/>
  </w:num>
  <w:num w:numId="20">
    <w:abstractNumId w:val="15"/>
  </w:num>
  <w:num w:numId="21">
    <w:abstractNumId w:val="44"/>
  </w:num>
  <w:num w:numId="22">
    <w:abstractNumId w:val="43"/>
  </w:num>
  <w:num w:numId="23">
    <w:abstractNumId w:val="34"/>
  </w:num>
  <w:num w:numId="24">
    <w:abstractNumId w:val="22"/>
  </w:num>
  <w:num w:numId="25">
    <w:abstractNumId w:val="29"/>
  </w:num>
  <w:num w:numId="26">
    <w:abstractNumId w:val="19"/>
  </w:num>
  <w:num w:numId="27">
    <w:abstractNumId w:val="50"/>
  </w:num>
  <w:num w:numId="28">
    <w:abstractNumId w:val="41"/>
  </w:num>
  <w:num w:numId="29">
    <w:abstractNumId w:val="21"/>
  </w:num>
  <w:num w:numId="30">
    <w:abstractNumId w:val="52"/>
  </w:num>
  <w:num w:numId="31">
    <w:abstractNumId w:val="55"/>
  </w:num>
  <w:num w:numId="32">
    <w:abstractNumId w:val="35"/>
  </w:num>
  <w:num w:numId="33">
    <w:abstractNumId w:val="14"/>
  </w:num>
  <w:num w:numId="34">
    <w:abstractNumId w:val="51"/>
  </w:num>
  <w:num w:numId="35">
    <w:abstractNumId w:val="1"/>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7"/>
  </w:num>
  <w:num w:numId="37">
    <w:abstractNumId w:val="49"/>
  </w:num>
  <w:num w:numId="38">
    <w:abstractNumId w:val="48"/>
  </w:num>
  <w:num w:numId="39">
    <w:abstractNumId w:val="33"/>
  </w:num>
  <w:num w:numId="40">
    <w:abstractNumId w:val="36"/>
  </w:num>
  <w:num w:numId="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8"/>
  </w:num>
  <w:num w:numId="44">
    <w:abstractNumId w:val="37"/>
  </w:num>
  <w:num w:numId="45">
    <w:abstractNumId w:val="10"/>
  </w:num>
  <w:num w:numId="46">
    <w:abstractNumId w:val="47"/>
    <w:lvlOverride w:ilvl="0">
      <w:lvl w:ilvl="0">
        <w:start w:val="1"/>
        <w:numFmt w:val="bullet"/>
        <w:suff w:val="space"/>
        <w:lvlText w:val="–"/>
        <w:lvlJc w:val="left"/>
        <w:pPr>
          <w:ind w:left="1" w:firstLine="567"/>
        </w:pPr>
        <w:rPr>
          <w:rFonts w:ascii="Times New Roman" w:hAnsi="Times New Roman" w:cs="Times New Roman" w:hint="default"/>
        </w:rPr>
      </w:lvl>
    </w:lvlOverride>
  </w:num>
  <w:num w:numId="47">
    <w:abstractNumId w:val="54"/>
  </w:num>
  <w:num w:numId="48">
    <w:abstractNumId w:val="30"/>
  </w:num>
  <w:num w:numId="4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B52"/>
    <w:rsid w:val="00036F19"/>
    <w:rsid w:val="00036F3C"/>
    <w:rsid w:val="000378A0"/>
    <w:rsid w:val="0004103A"/>
    <w:rsid w:val="0004115C"/>
    <w:rsid w:val="00041F2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5CE"/>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764"/>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C1F"/>
    <w:rsid w:val="002D1222"/>
    <w:rsid w:val="002D15DC"/>
    <w:rsid w:val="002D1EFA"/>
    <w:rsid w:val="002D30ED"/>
    <w:rsid w:val="002D3F36"/>
    <w:rsid w:val="002D4992"/>
    <w:rsid w:val="002D54FE"/>
    <w:rsid w:val="002D5BC4"/>
    <w:rsid w:val="002D64E1"/>
    <w:rsid w:val="002D6F46"/>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0D36"/>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FA4"/>
    <w:rsid w:val="00436708"/>
    <w:rsid w:val="00436984"/>
    <w:rsid w:val="004369F1"/>
    <w:rsid w:val="00437563"/>
    <w:rsid w:val="004376BE"/>
    <w:rsid w:val="00437921"/>
    <w:rsid w:val="004404C2"/>
    <w:rsid w:val="00440F90"/>
    <w:rsid w:val="00440FCB"/>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489"/>
    <w:rsid w:val="005C274D"/>
    <w:rsid w:val="005C2D5F"/>
    <w:rsid w:val="005C323B"/>
    <w:rsid w:val="005C37E0"/>
    <w:rsid w:val="005C3843"/>
    <w:rsid w:val="005C3F36"/>
    <w:rsid w:val="005C42F0"/>
    <w:rsid w:val="005C4636"/>
    <w:rsid w:val="005C4A8F"/>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65D5"/>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725"/>
    <w:rsid w:val="00790EB8"/>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E00"/>
    <w:rsid w:val="00B41EC0"/>
    <w:rsid w:val="00B424D6"/>
    <w:rsid w:val="00B42E4D"/>
    <w:rsid w:val="00B433E2"/>
    <w:rsid w:val="00B44053"/>
    <w:rsid w:val="00B4407F"/>
    <w:rsid w:val="00B44B68"/>
    <w:rsid w:val="00B454A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84B"/>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5CF"/>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AC9"/>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47B4"/>
    <w:rsid w:val="00E349F4"/>
    <w:rsid w:val="00E34A92"/>
    <w:rsid w:val="00E35140"/>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B45"/>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83B"/>
    <w:rsid w:val="00EE0C2D"/>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7102"/>
    <w:rsid w:val="00EF72F5"/>
    <w:rsid w:val="00EF7547"/>
    <w:rsid w:val="00EF76EE"/>
    <w:rsid w:val="00EF7F41"/>
    <w:rsid w:val="00F000A1"/>
    <w:rsid w:val="00F00368"/>
    <w:rsid w:val="00F003E1"/>
    <w:rsid w:val="00F01336"/>
    <w:rsid w:val="00F0146C"/>
    <w:rsid w:val="00F01882"/>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53DB"/>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04613-A3F7-4DF2-BE76-41DA427F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qFormat/>
    <w:rsid w:val="00E53F4C"/>
    <w:pPr>
      <w:tabs>
        <w:tab w:val="right" w:leader="dot" w:pos="11057"/>
      </w:tabs>
      <w:ind w:firstLine="284"/>
      <w:jc w:val="both"/>
    </w:pPr>
  </w:style>
  <w:style w:type="paragraph" w:styleId="af6">
    <w:name w:val="annotation text"/>
    <w:basedOn w:val="a0"/>
    <w:link w:val="27"/>
    <w:uiPriority w:val="99"/>
    <w:rsid w:val="002E0041"/>
    <w:rPr>
      <w:sz w:val="20"/>
      <w:szCs w:val="20"/>
    </w:rPr>
  </w:style>
  <w:style w:type="character" w:customStyle="1" w:styleId="27">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uiPriority w:val="35"/>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uiPriority w:val="99"/>
    <w:rsid w:val="00952D7E"/>
    <w:rPr>
      <w:rFonts w:ascii="Courier New" w:hAnsi="Courier New"/>
      <w:sz w:val="20"/>
      <w:szCs w:val="20"/>
    </w:rPr>
  </w:style>
  <w:style w:type="character" w:customStyle="1" w:styleId="affe">
    <w:name w:val="Текст Знак"/>
    <w:link w:val="affd"/>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uiPriority w:val="99"/>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c">
    <w:name w:val="Body Text First Indent 2"/>
    <w:basedOn w:val="af2"/>
    <w:link w:val="2d"/>
    <w:rsid w:val="001740AE"/>
    <w:pPr>
      <w:ind w:firstLine="210"/>
    </w:pPr>
  </w:style>
  <w:style w:type="character" w:customStyle="1" w:styleId="2d">
    <w:name w:val="Красная строка 2 Знак"/>
    <w:basedOn w:val="af3"/>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4">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b">
    <w:name w:val="+Таб"/>
    <w:basedOn w:val="a0"/>
    <w:link w:val="affffffc"/>
    <w:qFormat/>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locked/>
    <w:rsid w:val="006B29D7"/>
    <w:rPr>
      <w:rFonts w:ascii="Bookman Old Style" w:hAnsi="Bookman Old Style"/>
      <w:lang w:eastAsia="en-US"/>
    </w:rPr>
  </w:style>
  <w:style w:type="paragraph" w:customStyle="1" w:styleId="affffffd">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e">
    <w:name w:val="+таб"/>
    <w:basedOn w:val="a0"/>
    <w:link w:val="afffffff"/>
    <w:uiPriority w:val="99"/>
    <w:qFormat/>
    <w:rsid w:val="00751307"/>
    <w:pPr>
      <w:jc w:val="center"/>
    </w:pPr>
    <w:rPr>
      <w:rFonts w:ascii="Bookman Old Style" w:hAnsi="Bookman Old Style"/>
      <w:sz w:val="20"/>
      <w:szCs w:val="20"/>
    </w:rPr>
  </w:style>
  <w:style w:type="character" w:customStyle="1" w:styleId="afffffff">
    <w:name w:val="+таб Знак"/>
    <w:basedOn w:val="a1"/>
    <w:link w:val="affffffe"/>
    <w:uiPriority w:val="99"/>
    <w:locked/>
    <w:rsid w:val="00751307"/>
    <w:rPr>
      <w:rFonts w:ascii="Bookman Old Style" w:eastAsia="Times New Roman" w:hAnsi="Bookman Old Style"/>
    </w:rPr>
  </w:style>
  <w:style w:type="paragraph" w:customStyle="1" w:styleId="afffffff0">
    <w:name w:val="ОснТекст"/>
    <w:basedOn w:val="a0"/>
    <w:link w:val="afffffff1"/>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locked/>
    <w:rsid w:val="009C4086"/>
    <w:rPr>
      <w:rFonts w:ascii="Times New Roman" w:eastAsia="Times New Roman" w:hAnsi="Times New Roman"/>
    </w:rPr>
  </w:style>
  <w:style w:type="paragraph" w:customStyle="1" w:styleId="afffffff4">
    <w:name w:val="Примечание"/>
    <w:basedOn w:val="a0"/>
    <w:link w:val="afffffff3"/>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rsid w:val="009C4086"/>
    <w:pPr>
      <w:spacing w:before="120" w:after="60"/>
      <w:ind w:firstLine="567"/>
      <w:jc w:val="both"/>
    </w:pPr>
    <w:rPr>
      <w:rFonts w:eastAsia="Calibri"/>
      <w:szCs w:val="20"/>
    </w:rPr>
  </w:style>
  <w:style w:type="character" w:customStyle="1" w:styleId="afffffff8">
    <w:name w:val="Абзац Знак"/>
    <w:link w:val="afffffff7"/>
    <w:locked/>
    <w:rsid w:val="009C4086"/>
    <w:rPr>
      <w:rFonts w:ascii="Times New Roman" w:hAnsi="Times New Roman"/>
      <w:sz w:val="24"/>
    </w:rPr>
  </w:style>
  <w:style w:type="character" w:customStyle="1" w:styleId="afffa">
    <w:name w:val="Список Знак"/>
    <w:link w:val="afff9"/>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locked/>
    <w:rsid w:val="009C4086"/>
    <w:rPr>
      <w:rFonts w:ascii="Bookman Old Style" w:hAnsi="Bookman Old Style"/>
    </w:rPr>
  </w:style>
  <w:style w:type="paragraph" w:customStyle="1" w:styleId="afffffffc">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e">
    <w:name w:val="Таблица"/>
    <w:basedOn w:val="a0"/>
    <w:link w:val="affffffff"/>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33"/>
    <w:qFormat/>
    <w:rsid w:val="009C4086"/>
    <w:rPr>
      <w:rFonts w:cs="Times New Roman"/>
      <w:b/>
      <w:bCs/>
      <w:i/>
      <w:iCs/>
      <w:spacing w:val="5"/>
    </w:rPr>
  </w:style>
  <w:style w:type="paragraph" w:customStyle="1" w:styleId="affffffff3">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4">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f">
    <w:name w:val="Таблица Знак"/>
    <w:basedOn w:val="a1"/>
    <w:link w:val="afffffffe"/>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8">
    <w:basedOn w:val="a0"/>
    <w:next w:val="ae"/>
    <w:link w:val="afffffffff9"/>
    <w:qFormat/>
    <w:rsid w:val="00AA2753"/>
    <w:pPr>
      <w:ind w:left="-567"/>
      <w:jc w:val="center"/>
    </w:pPr>
    <w:rPr>
      <w:rFonts w:ascii="Calibri" w:eastAsia="Calibri" w:hAnsi="Calibri"/>
      <w:sz w:val="28"/>
      <w:szCs w:val="20"/>
    </w:rPr>
  </w:style>
  <w:style w:type="character" w:customStyle="1" w:styleId="afffffffff9">
    <w:name w:val="Название Знак"/>
    <w:link w:val="afffffffff8"/>
    <w:rsid w:val="00AA2753"/>
    <w:rPr>
      <w:sz w:val="28"/>
    </w:rPr>
  </w:style>
  <w:style w:type="numbering" w:styleId="111111">
    <w:name w:val="Outline List 2"/>
    <w:basedOn w:val="a3"/>
    <w:uiPriority w:val="99"/>
    <w:unhideWhenUsed/>
    <w:rsid w:val="00AA2753"/>
  </w:style>
  <w:style w:type="paragraph" w:customStyle="1" w:styleId="afffffffffa">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BA7A-8941-4554-BF88-DD5759B1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64415</Words>
  <Characters>367168</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2022-03-25T12:05:00Z</cp:lastPrinted>
  <dcterms:created xsi:type="dcterms:W3CDTF">2022-06-10T13:56:00Z</dcterms:created>
  <dcterms:modified xsi:type="dcterms:W3CDTF">2022-06-10T14:58:00Z</dcterms:modified>
</cp:coreProperties>
</file>