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05" w:rsidRPr="00424690" w:rsidRDefault="00EE118A" w:rsidP="00EE118A">
      <w:pPr>
        <w:tabs>
          <w:tab w:val="left" w:pos="5954"/>
        </w:tabs>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20890" cy="2233930"/>
                    </a:xfrm>
                    <a:prstGeom prst="rect">
                      <a:avLst/>
                    </a:prstGeom>
                    <a:noFill/>
                    <a:ln>
                      <a:noFill/>
                    </a:ln>
                  </pic:spPr>
                </pic:pic>
              </a:graphicData>
            </a:graphic>
          </wp:anchor>
        </w:drawing>
      </w:r>
      <w:r w:rsidR="00764412" w:rsidRPr="00764412">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46370" w:rsidRDefault="00346370" w:rsidP="00F3034B">
                  <w:pPr>
                    <w:rPr>
                      <w:rFonts w:ascii="Arial" w:hAnsi="Arial"/>
                      <w:b/>
                      <w:sz w:val="12"/>
                      <w:szCs w:val="12"/>
                    </w:rPr>
                  </w:pPr>
                </w:p>
                <w:p w:rsidR="00346370" w:rsidRDefault="00346370">
                  <w:pPr>
                    <w:rPr>
                      <w:b/>
                      <w:sz w:val="28"/>
                      <w:szCs w:val="28"/>
                    </w:rPr>
                  </w:pPr>
                </w:p>
                <w:p w:rsidR="00346370" w:rsidRDefault="00346370">
                  <w:pPr>
                    <w:rPr>
                      <w:b/>
                      <w:sz w:val="28"/>
                      <w:szCs w:val="28"/>
                    </w:rPr>
                  </w:pPr>
                </w:p>
                <w:p w:rsidR="00346370" w:rsidRDefault="00346370">
                  <w:pPr>
                    <w:rPr>
                      <w:b/>
                      <w:sz w:val="28"/>
                      <w:szCs w:val="28"/>
                    </w:rPr>
                  </w:pPr>
                </w:p>
                <w:p w:rsidR="00346370" w:rsidRDefault="00346370">
                  <w:pPr>
                    <w:rPr>
                      <w:b/>
                      <w:sz w:val="28"/>
                      <w:szCs w:val="28"/>
                    </w:rPr>
                  </w:pPr>
                </w:p>
                <w:p w:rsidR="00346370" w:rsidRDefault="00346370">
                  <w:pPr>
                    <w:rPr>
                      <w:b/>
                      <w:sz w:val="28"/>
                      <w:szCs w:val="28"/>
                    </w:rPr>
                  </w:pPr>
                </w:p>
                <w:p w:rsidR="00346370" w:rsidRDefault="00346370">
                  <w:pPr>
                    <w:rPr>
                      <w:b/>
                      <w:sz w:val="28"/>
                      <w:szCs w:val="28"/>
                    </w:rPr>
                  </w:pPr>
                </w:p>
                <w:p w:rsidR="00346370" w:rsidRPr="00EE118A" w:rsidRDefault="00346370">
                  <w:pPr>
                    <w:rPr>
                      <w:b/>
                      <w:sz w:val="22"/>
                      <w:szCs w:val="22"/>
                    </w:rPr>
                  </w:pPr>
                </w:p>
                <w:p w:rsidR="00346370" w:rsidRPr="00EE118A" w:rsidRDefault="00346370" w:rsidP="003962F5">
                  <w:pPr>
                    <w:rPr>
                      <w:b/>
                      <w:sz w:val="8"/>
                      <w:szCs w:val="8"/>
                    </w:rPr>
                  </w:pPr>
                </w:p>
                <w:p w:rsidR="00346370" w:rsidRPr="007E55DE" w:rsidRDefault="00346370" w:rsidP="003962F5">
                  <w:pPr>
                    <w:rPr>
                      <w:b/>
                    </w:rPr>
                  </w:pPr>
                  <w:r>
                    <w:rPr>
                      <w:b/>
                    </w:rPr>
                    <w:t xml:space="preserve">31 </w:t>
                  </w:r>
                  <w:r w:rsidRPr="007E55DE">
                    <w:rPr>
                      <w:b/>
                    </w:rPr>
                    <w:t>(</w:t>
                  </w:r>
                  <w:r>
                    <w:rPr>
                      <w:b/>
                    </w:rPr>
                    <w:t>510</w:t>
                  </w:r>
                  <w:r w:rsidRPr="007E55DE">
                    <w:rPr>
                      <w:b/>
                    </w:rPr>
                    <w:t xml:space="preserve">) от </w:t>
                  </w:r>
                  <w:r>
                    <w:rPr>
                      <w:b/>
                    </w:rPr>
                    <w:t xml:space="preserve">24 июня </w:t>
                  </w:r>
                  <w:r w:rsidRPr="007E55DE">
                    <w:rPr>
                      <w:b/>
                    </w:rPr>
                    <w:t>20</w:t>
                  </w:r>
                  <w:r>
                    <w:rPr>
                      <w:b/>
                    </w:rPr>
                    <w:t>22</w:t>
                  </w:r>
                  <w:r w:rsidRPr="007E55DE">
                    <w:rPr>
                      <w:b/>
                    </w:rPr>
                    <w:t xml:space="preserve"> года</w:t>
                  </w:r>
                </w:p>
              </w:txbxContent>
            </v:textbox>
          </v:shape>
        </w:pict>
      </w:r>
      <w:r w:rsidR="00D85A05" w:rsidRPr="00424690">
        <w:rPr>
          <w:rFonts w:ascii="Arial" w:hAnsi="Arial" w:cs="Arial"/>
          <w:b/>
          <w:sz w:val="16"/>
          <w:szCs w:val="16"/>
        </w:rPr>
        <w:t>ИНФОРМАЦИОННОЕ СООБЩЕНИЕ</w:t>
      </w:r>
    </w:p>
    <w:p w:rsidR="004B7359" w:rsidRPr="00F66B6B" w:rsidRDefault="004B7359" w:rsidP="00424690">
      <w:pPr>
        <w:shd w:val="clear" w:color="auto" w:fill="FFFFFF"/>
        <w:suppressAutoHyphens/>
        <w:jc w:val="center"/>
        <w:rPr>
          <w:rFonts w:ascii="Arial" w:hAnsi="Arial" w:cs="Arial"/>
          <w:b/>
          <w:sz w:val="8"/>
          <w:szCs w:val="8"/>
        </w:rPr>
      </w:pP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Сухая Нива, площадью 2967 кв.м (ориентир: данный земельный участок примыкает с северо-восточной стороны к земельным участкам с кадастровыми номерами 53:03:1344001:80 и 53:03:1344001:79);</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Российская Федерация, Новгородская область, Валдайский муниципальный район, Едровское сельское поселение, д. Добывалово, площадью 301 кв.м (ориентир: данный земельный участок расположен на расстоянии ориентировочно 8 м в северном направлении от земельного участка с кадастровым номером 53:03:0403002:35);</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1767 кв.м (ориентир: данный земельный участок расположен на расстоянии ориентировочно 25 м в северном направлении от земельного участка с кадастровым номером 53:03:1405001:50);</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площадью 1331 кв.м (ориентир: данный земельный участок примыкает с северо-восточной стороны к земельному участку с кадастровым номером 53:03:1203001:271).</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 xml:space="preserve">Заявления принимаются в течение тридцати дней со дня опубликования данного сообщения (по 25.07.2022 включительно). </w:t>
      </w:r>
    </w:p>
    <w:p w:rsidR="009B26BB" w:rsidRPr="009B26BB" w:rsidRDefault="009B26BB" w:rsidP="009B26BB">
      <w:pPr>
        <w:ind w:firstLine="284"/>
        <w:jc w:val="both"/>
        <w:rPr>
          <w:rFonts w:ascii="Arial" w:hAnsi="Arial" w:cs="Arial"/>
          <w:color w:val="252525"/>
          <w:sz w:val="16"/>
          <w:szCs w:val="16"/>
          <w:shd w:val="clear" w:color="auto" w:fill="FFFFFF"/>
        </w:rPr>
      </w:pPr>
      <w:r w:rsidRPr="009B26B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9B26BB">
        <w:rPr>
          <w:rStyle w:val="apple-style-span"/>
          <w:rFonts w:ascii="Arial" w:hAnsi="Arial" w:cs="Arial"/>
          <w:sz w:val="16"/>
          <w:szCs w:val="16"/>
          <w:shd w:val="clear" w:color="auto" w:fill="FFFFFF"/>
        </w:rPr>
        <w:t xml:space="preserve">тел.: </w:t>
      </w:r>
      <w:r w:rsidRPr="009B26BB">
        <w:rPr>
          <w:rStyle w:val="apple-style-span"/>
          <w:rFonts w:ascii="Arial" w:hAnsi="Arial" w:cs="Arial"/>
          <w:color w:val="252525"/>
          <w:sz w:val="16"/>
          <w:szCs w:val="16"/>
          <w:shd w:val="clear" w:color="auto" w:fill="FFFFFF"/>
        </w:rPr>
        <w:t>8 (816-66) 46-318.</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9B26BB" w:rsidRPr="009B26BB" w:rsidRDefault="009B26BB" w:rsidP="009B26BB">
      <w:pPr>
        <w:ind w:firstLine="284"/>
        <w:jc w:val="both"/>
        <w:rPr>
          <w:rFonts w:ascii="Arial" w:hAnsi="Arial" w:cs="Arial"/>
          <w:sz w:val="16"/>
          <w:szCs w:val="16"/>
        </w:rPr>
      </w:pPr>
      <w:r w:rsidRPr="009B26BB">
        <w:rPr>
          <w:rFonts w:ascii="Arial" w:hAnsi="Arial" w:cs="Arial"/>
          <w:sz w:val="16"/>
          <w:szCs w:val="16"/>
        </w:rPr>
        <w:t>При поступлении двух или более заявлений земельные участки предоставляются на торгах.</w:t>
      </w:r>
    </w:p>
    <w:p w:rsidR="009B26BB" w:rsidRPr="009B26BB" w:rsidRDefault="009B26BB" w:rsidP="009B26BB">
      <w:pPr>
        <w:ind w:firstLine="284"/>
        <w:jc w:val="both"/>
        <w:rPr>
          <w:rFonts w:ascii="Arial" w:hAnsi="Arial" w:cs="Arial"/>
          <w:sz w:val="4"/>
          <w:szCs w:val="4"/>
        </w:rPr>
      </w:pPr>
    </w:p>
    <w:p w:rsidR="009B26BB" w:rsidRDefault="009B26BB" w:rsidP="009B26BB">
      <w:pPr>
        <w:jc w:val="both"/>
        <w:rPr>
          <w:rFonts w:ascii="Arial" w:hAnsi="Arial" w:cs="Arial"/>
          <w:b/>
          <w:bCs/>
          <w:sz w:val="16"/>
          <w:szCs w:val="16"/>
        </w:rPr>
      </w:pPr>
      <w:r w:rsidRPr="009B26BB">
        <w:rPr>
          <w:rFonts w:ascii="Arial" w:hAnsi="Arial" w:cs="Arial"/>
          <w:b/>
          <w:bCs/>
          <w:sz w:val="16"/>
          <w:szCs w:val="16"/>
        </w:rPr>
        <w:t>Заместитель председателя комитета</w:t>
      </w:r>
      <w:r w:rsidRPr="009B26BB">
        <w:rPr>
          <w:rFonts w:ascii="Arial" w:hAnsi="Arial" w:cs="Arial"/>
          <w:b/>
          <w:bCs/>
          <w:sz w:val="16"/>
          <w:szCs w:val="16"/>
        </w:rPr>
        <w:tab/>
      </w:r>
      <w:r w:rsidRPr="009B26BB">
        <w:rPr>
          <w:rFonts w:ascii="Arial" w:hAnsi="Arial" w:cs="Arial"/>
          <w:b/>
          <w:bCs/>
          <w:sz w:val="16"/>
          <w:szCs w:val="16"/>
        </w:rPr>
        <w:tab/>
        <w:t>В.А. Корзинев</w:t>
      </w:r>
    </w:p>
    <w:p w:rsidR="00346370" w:rsidRPr="009B26BB" w:rsidRDefault="00346370" w:rsidP="009B26BB">
      <w:pPr>
        <w:jc w:val="both"/>
        <w:rPr>
          <w:rFonts w:ascii="Arial" w:hAnsi="Arial" w:cs="Arial"/>
          <w:sz w:val="16"/>
          <w:szCs w:val="16"/>
        </w:rPr>
      </w:pPr>
    </w:p>
    <w:p w:rsidR="00346370" w:rsidRPr="00346370" w:rsidRDefault="00346370" w:rsidP="00346370">
      <w:pPr>
        <w:jc w:val="center"/>
        <w:rPr>
          <w:rFonts w:ascii="Arial" w:hAnsi="Arial" w:cs="Arial"/>
          <w:b/>
          <w:sz w:val="16"/>
          <w:szCs w:val="16"/>
        </w:rPr>
      </w:pPr>
      <w:r w:rsidRPr="00346370">
        <w:rPr>
          <w:rFonts w:ascii="Arial" w:hAnsi="Arial" w:cs="Arial"/>
          <w:b/>
          <w:sz w:val="16"/>
          <w:szCs w:val="16"/>
        </w:rPr>
        <w:t xml:space="preserve">Зарегистрированы изменения в Министерстве юстиции </w:t>
      </w:r>
    </w:p>
    <w:p w:rsidR="00346370" w:rsidRPr="00346370" w:rsidRDefault="00346370" w:rsidP="00346370">
      <w:pPr>
        <w:jc w:val="center"/>
        <w:rPr>
          <w:rFonts w:ascii="Arial" w:hAnsi="Arial" w:cs="Arial"/>
          <w:b/>
          <w:sz w:val="16"/>
          <w:szCs w:val="16"/>
        </w:rPr>
      </w:pPr>
      <w:r w:rsidRPr="00346370">
        <w:rPr>
          <w:rFonts w:ascii="Arial" w:hAnsi="Arial" w:cs="Arial"/>
          <w:b/>
          <w:sz w:val="16"/>
          <w:szCs w:val="16"/>
        </w:rPr>
        <w:t>Российской Федерации по Новгородской области</w:t>
      </w:r>
    </w:p>
    <w:p w:rsidR="00346370" w:rsidRPr="00346370" w:rsidRDefault="00346370" w:rsidP="00346370">
      <w:pPr>
        <w:jc w:val="center"/>
        <w:rPr>
          <w:rFonts w:ascii="Arial" w:hAnsi="Arial" w:cs="Arial"/>
          <w:b/>
          <w:sz w:val="16"/>
          <w:szCs w:val="16"/>
        </w:rPr>
      </w:pPr>
      <w:r>
        <w:rPr>
          <w:rFonts w:ascii="Arial" w:hAnsi="Arial" w:cs="Arial"/>
          <w:b/>
          <w:sz w:val="16"/>
          <w:szCs w:val="16"/>
        </w:rPr>
        <w:t>15 июня 2022 года</w:t>
      </w:r>
      <w:r w:rsidRPr="00346370">
        <w:rPr>
          <w:rFonts w:ascii="Arial" w:hAnsi="Arial" w:cs="Arial"/>
          <w:b/>
          <w:sz w:val="16"/>
          <w:szCs w:val="16"/>
        </w:rPr>
        <w:t xml:space="preserve"> № </w:t>
      </w:r>
      <w:r w:rsidRPr="00346370">
        <w:rPr>
          <w:rFonts w:ascii="Arial" w:hAnsi="Arial" w:cs="Arial"/>
          <w:b/>
          <w:sz w:val="16"/>
          <w:szCs w:val="16"/>
          <w:lang w:val="en-US"/>
        </w:rPr>
        <w:t>RU</w:t>
      </w:r>
      <w:r w:rsidRPr="00346370">
        <w:rPr>
          <w:rFonts w:ascii="Arial" w:hAnsi="Arial" w:cs="Arial"/>
          <w:b/>
          <w:sz w:val="16"/>
          <w:szCs w:val="16"/>
        </w:rPr>
        <w:t xml:space="preserve"> 535030002022002</w:t>
      </w:r>
    </w:p>
    <w:p w:rsidR="00346370" w:rsidRPr="00346370" w:rsidRDefault="00346370" w:rsidP="00346370">
      <w:pPr>
        <w:jc w:val="center"/>
        <w:rPr>
          <w:rFonts w:ascii="Arial" w:hAnsi="Arial" w:cs="Arial"/>
          <w:b/>
          <w:color w:val="000000"/>
          <w:sz w:val="16"/>
          <w:szCs w:val="16"/>
        </w:rPr>
      </w:pPr>
      <w:r w:rsidRPr="00346370">
        <w:rPr>
          <w:rFonts w:ascii="Arial" w:hAnsi="Arial" w:cs="Arial"/>
          <w:b/>
          <w:color w:val="000000"/>
          <w:sz w:val="16"/>
          <w:szCs w:val="16"/>
        </w:rPr>
        <w:t>Ро</w:t>
      </w:r>
      <w:r w:rsidRPr="00346370">
        <w:rPr>
          <w:rFonts w:ascii="Arial" w:hAnsi="Arial" w:cs="Arial"/>
          <w:b/>
          <w:color w:val="000000"/>
          <w:sz w:val="16"/>
          <w:szCs w:val="16"/>
        </w:rPr>
        <w:t>с</w:t>
      </w:r>
      <w:r>
        <w:rPr>
          <w:rFonts w:ascii="Arial" w:hAnsi="Arial" w:cs="Arial"/>
          <w:b/>
          <w:color w:val="000000"/>
          <w:sz w:val="16"/>
          <w:szCs w:val="16"/>
        </w:rPr>
        <w:t xml:space="preserve">сийская </w:t>
      </w:r>
      <w:r w:rsidRPr="00346370">
        <w:rPr>
          <w:rFonts w:ascii="Arial" w:hAnsi="Arial" w:cs="Arial"/>
          <w:b/>
          <w:color w:val="000000"/>
          <w:sz w:val="16"/>
          <w:szCs w:val="16"/>
        </w:rPr>
        <w:t>Федерация</w:t>
      </w:r>
    </w:p>
    <w:p w:rsidR="00346370" w:rsidRPr="00346370" w:rsidRDefault="00346370" w:rsidP="00346370">
      <w:pPr>
        <w:pStyle w:val="11"/>
        <w:rPr>
          <w:rFonts w:ascii="Arial" w:hAnsi="Arial" w:cs="Arial"/>
          <w:b w:val="0"/>
          <w:sz w:val="16"/>
          <w:szCs w:val="16"/>
        </w:rPr>
      </w:pPr>
      <w:r w:rsidRPr="00346370">
        <w:rPr>
          <w:rFonts w:ascii="Arial" w:hAnsi="Arial" w:cs="Arial"/>
          <w:b w:val="0"/>
          <w:sz w:val="16"/>
          <w:szCs w:val="16"/>
        </w:rPr>
        <w:t>Новгородская область</w:t>
      </w:r>
    </w:p>
    <w:p w:rsidR="00346370" w:rsidRPr="00346370" w:rsidRDefault="00346370" w:rsidP="00346370">
      <w:pPr>
        <w:jc w:val="center"/>
        <w:rPr>
          <w:rFonts w:ascii="Arial" w:hAnsi="Arial" w:cs="Arial"/>
          <w:b/>
          <w:sz w:val="16"/>
          <w:szCs w:val="16"/>
        </w:rPr>
      </w:pPr>
      <w:r w:rsidRPr="00346370">
        <w:rPr>
          <w:rFonts w:ascii="Arial" w:hAnsi="Arial" w:cs="Arial"/>
          <w:b/>
          <w:sz w:val="16"/>
          <w:szCs w:val="16"/>
        </w:rPr>
        <w:t>ДУМА ВАЛДАЙСКОГО МУНИЦИПАЛЬНОГО РАЙОНА</w:t>
      </w:r>
    </w:p>
    <w:p w:rsidR="00346370" w:rsidRPr="00346370" w:rsidRDefault="00346370" w:rsidP="00346370">
      <w:pPr>
        <w:pStyle w:val="20"/>
        <w:rPr>
          <w:rFonts w:ascii="Arial" w:hAnsi="Arial" w:cs="Arial"/>
          <w:b/>
          <w:color w:val="000000"/>
          <w:sz w:val="16"/>
          <w:szCs w:val="16"/>
        </w:rPr>
      </w:pPr>
      <w:r w:rsidRPr="00346370">
        <w:rPr>
          <w:rFonts w:ascii="Arial" w:hAnsi="Arial" w:cs="Arial"/>
          <w:b/>
          <w:color w:val="000000"/>
          <w:sz w:val="16"/>
          <w:szCs w:val="16"/>
        </w:rPr>
        <w:t>Р Е Ш Е Н И Е</w:t>
      </w:r>
    </w:p>
    <w:p w:rsidR="00346370" w:rsidRPr="00346370" w:rsidRDefault="00346370" w:rsidP="00346370">
      <w:pPr>
        <w:jc w:val="center"/>
        <w:rPr>
          <w:rFonts w:ascii="Arial" w:hAnsi="Arial" w:cs="Arial"/>
          <w:b/>
          <w:bCs/>
          <w:sz w:val="16"/>
          <w:szCs w:val="16"/>
        </w:rPr>
      </w:pPr>
      <w:r w:rsidRPr="00346370">
        <w:rPr>
          <w:rFonts w:ascii="Arial" w:hAnsi="Arial" w:cs="Arial"/>
          <w:b/>
          <w:bCs/>
          <w:sz w:val="16"/>
          <w:szCs w:val="16"/>
        </w:rPr>
        <w:t>О внесении изменений и дополнений в Устав Валдайского муниципального района</w:t>
      </w:r>
    </w:p>
    <w:p w:rsidR="00346370" w:rsidRPr="00346370" w:rsidRDefault="00346370" w:rsidP="00346370">
      <w:pPr>
        <w:jc w:val="both"/>
        <w:rPr>
          <w:rFonts w:ascii="Arial" w:hAnsi="Arial" w:cs="Arial"/>
          <w:b/>
          <w:bCs/>
          <w:sz w:val="4"/>
          <w:szCs w:val="4"/>
        </w:rPr>
      </w:pPr>
    </w:p>
    <w:p w:rsidR="00346370" w:rsidRPr="00346370" w:rsidRDefault="00346370" w:rsidP="00346370">
      <w:pPr>
        <w:ind w:firstLine="284"/>
        <w:jc w:val="both"/>
        <w:rPr>
          <w:rFonts w:ascii="Arial" w:hAnsi="Arial" w:cs="Arial"/>
          <w:b/>
          <w:bCs/>
          <w:sz w:val="16"/>
          <w:szCs w:val="16"/>
        </w:rPr>
      </w:pPr>
      <w:r w:rsidRPr="00346370">
        <w:rPr>
          <w:rFonts w:ascii="Arial" w:hAnsi="Arial" w:cs="Arial"/>
          <w:b/>
          <w:bCs/>
          <w:sz w:val="16"/>
          <w:szCs w:val="16"/>
        </w:rPr>
        <w:t>Принято Думой муниципального района «26» мая 2022 года.</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346370">
        <w:rPr>
          <w:rFonts w:ascii="Arial" w:hAnsi="Arial" w:cs="Arial"/>
          <w:b/>
          <w:sz w:val="16"/>
          <w:szCs w:val="16"/>
        </w:rPr>
        <w:t>РЕШИЛА:</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w:t>
      </w:r>
      <w:r>
        <w:rPr>
          <w:rFonts w:ascii="Arial" w:hAnsi="Arial" w:cs="Arial"/>
          <w:sz w:val="16"/>
          <w:szCs w:val="16"/>
        </w:rPr>
        <w:t xml:space="preserve"> </w:t>
      </w:r>
      <w:r w:rsidRPr="00346370">
        <w:rPr>
          <w:rFonts w:ascii="Arial" w:hAnsi="Arial" w:cs="Arial"/>
          <w:sz w:val="16"/>
          <w:szCs w:val="16"/>
        </w:rPr>
        <w:t>18 «Об утверждении Устава Валдайского муниципального района»:</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1.1. Внести изменение в часть 1 статьи 5 Устава:</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1.1.1. Заменить в пункте 5 изложив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1.1.2. Заменить в пункте 20 слова «…использования и охраны…» словами «…охраны и использования…».</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1.2. Изложить подпункт 1.1. пункта 1 части 4 статьи 5 «1.1.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1.3. Заменить в пункте 1 части 5 статьи 5 Устава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1.4. В части 10 статьи 36 Устава заменить слова «… обязанности для субъектов предпринимательской и инвестиционной деятельности», на слова «…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46370" w:rsidRPr="00346370" w:rsidRDefault="00346370" w:rsidP="00346370">
      <w:pPr>
        <w:autoSpaceDE w:val="0"/>
        <w:autoSpaceDN w:val="0"/>
        <w:adjustRightInd w:val="0"/>
        <w:ind w:firstLine="284"/>
        <w:jc w:val="both"/>
        <w:rPr>
          <w:rFonts w:ascii="Arial" w:hAnsi="Arial" w:cs="Arial"/>
          <w:sz w:val="16"/>
          <w:szCs w:val="16"/>
        </w:rPr>
      </w:pPr>
      <w:r w:rsidRPr="00346370">
        <w:rPr>
          <w:rFonts w:ascii="Arial" w:hAnsi="Arial" w:cs="Arial"/>
          <w:sz w:val="16"/>
          <w:szCs w:val="16"/>
        </w:rPr>
        <w:t xml:space="preserve">1.5. Дополнить статью 36 Устава: </w:t>
      </w:r>
    </w:p>
    <w:p w:rsidR="00346370" w:rsidRPr="00346370" w:rsidRDefault="00346370" w:rsidP="00346370">
      <w:pPr>
        <w:autoSpaceDE w:val="0"/>
        <w:autoSpaceDN w:val="0"/>
        <w:adjustRightInd w:val="0"/>
        <w:ind w:firstLine="284"/>
        <w:jc w:val="both"/>
        <w:rPr>
          <w:rFonts w:ascii="Arial" w:hAnsi="Arial" w:cs="Arial"/>
          <w:sz w:val="16"/>
          <w:szCs w:val="16"/>
        </w:rPr>
      </w:pPr>
      <w:r w:rsidRPr="00346370">
        <w:rPr>
          <w:rFonts w:ascii="Arial" w:hAnsi="Arial" w:cs="Arial"/>
          <w:sz w:val="16"/>
          <w:szCs w:val="16"/>
        </w:rPr>
        <w:t>1.5.1. частью 11 в следующей редакции:</w:t>
      </w:r>
    </w:p>
    <w:p w:rsidR="00346370" w:rsidRPr="00346370" w:rsidRDefault="00346370" w:rsidP="00346370">
      <w:pPr>
        <w:autoSpaceDE w:val="0"/>
        <w:autoSpaceDN w:val="0"/>
        <w:adjustRightInd w:val="0"/>
        <w:ind w:firstLine="284"/>
        <w:jc w:val="both"/>
        <w:rPr>
          <w:rFonts w:ascii="Arial" w:hAnsi="Arial" w:cs="Arial"/>
          <w:sz w:val="16"/>
          <w:szCs w:val="16"/>
        </w:rPr>
      </w:pPr>
      <w:r w:rsidRPr="00346370">
        <w:rPr>
          <w:rFonts w:ascii="Arial" w:hAnsi="Arial" w:cs="Arial"/>
          <w:sz w:val="16"/>
          <w:szCs w:val="1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346370" w:rsidRPr="00346370" w:rsidRDefault="00346370" w:rsidP="00346370">
      <w:pPr>
        <w:autoSpaceDE w:val="0"/>
        <w:autoSpaceDN w:val="0"/>
        <w:adjustRightInd w:val="0"/>
        <w:ind w:firstLine="284"/>
        <w:jc w:val="both"/>
        <w:rPr>
          <w:rFonts w:ascii="Arial" w:hAnsi="Arial" w:cs="Arial"/>
          <w:sz w:val="16"/>
          <w:szCs w:val="16"/>
        </w:rPr>
      </w:pPr>
      <w:r w:rsidRPr="00346370">
        <w:rPr>
          <w:rFonts w:ascii="Arial" w:hAnsi="Arial" w:cs="Arial"/>
          <w:sz w:val="16"/>
          <w:szCs w:val="16"/>
        </w:rPr>
        <w:t>1.5.2. частью 12 в следующей редакции:</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 xml:space="preserve">«12. </w:t>
      </w:r>
      <w:r>
        <w:rPr>
          <w:rFonts w:ascii="Arial" w:hAnsi="Arial" w:cs="Arial"/>
          <w:sz w:val="16"/>
          <w:szCs w:val="16"/>
        </w:rPr>
        <w:t>Порядок установления и оценки  применения</w:t>
      </w:r>
      <w:r w:rsidRPr="00346370">
        <w:rPr>
          <w:rFonts w:ascii="Arial" w:hAnsi="Arial" w:cs="Arial"/>
          <w:sz w:val="16"/>
          <w:szCs w:val="16"/>
        </w:rPr>
        <w:t xml:space="preserve"> содержащихся  в</w:t>
      </w:r>
    </w:p>
    <w:p w:rsidR="00346370" w:rsidRPr="00346370" w:rsidRDefault="00346370" w:rsidP="00346370">
      <w:pPr>
        <w:autoSpaceDE w:val="0"/>
        <w:autoSpaceDN w:val="0"/>
        <w:adjustRightInd w:val="0"/>
        <w:ind w:firstLine="284"/>
        <w:jc w:val="both"/>
        <w:rPr>
          <w:rFonts w:ascii="Arial" w:eastAsia="Calibri" w:hAnsi="Arial" w:cs="Arial"/>
          <w:sz w:val="16"/>
          <w:szCs w:val="16"/>
          <w:lang w:eastAsia="en-US"/>
        </w:rPr>
      </w:pPr>
      <w:r>
        <w:rPr>
          <w:rFonts w:ascii="Arial" w:hAnsi="Arial" w:cs="Arial"/>
          <w:sz w:val="16"/>
          <w:szCs w:val="16"/>
        </w:rPr>
        <w:t xml:space="preserve"> муниципальных нормативных правовых актах обязательных </w:t>
      </w:r>
      <w:r w:rsidRPr="00346370">
        <w:rPr>
          <w:rFonts w:ascii="Arial" w:hAnsi="Arial" w:cs="Arial"/>
          <w:sz w:val="16"/>
          <w:szCs w:val="16"/>
        </w:rPr>
        <w:t xml:space="preserve">требований определяется муниципальными нормативными правовыми актами с </w:t>
      </w:r>
      <w:r>
        <w:rPr>
          <w:rFonts w:ascii="Arial" w:hAnsi="Arial" w:cs="Arial"/>
          <w:sz w:val="16"/>
          <w:szCs w:val="16"/>
        </w:rPr>
        <w:t xml:space="preserve">учетом принципов установления и оценки применения </w:t>
      </w:r>
      <w:r w:rsidRPr="00346370">
        <w:rPr>
          <w:rFonts w:ascii="Arial" w:hAnsi="Arial" w:cs="Arial"/>
          <w:sz w:val="16"/>
          <w:szCs w:val="16"/>
        </w:rPr>
        <w:t xml:space="preserve">обязательных </w:t>
      </w:r>
      <w:r>
        <w:rPr>
          <w:rFonts w:ascii="Arial" w:hAnsi="Arial" w:cs="Arial"/>
          <w:sz w:val="16"/>
          <w:szCs w:val="16"/>
        </w:rPr>
        <w:t>требований, определенных Федеральным законом от</w:t>
      </w:r>
      <w:r w:rsidRPr="00346370">
        <w:rPr>
          <w:rFonts w:ascii="Arial" w:hAnsi="Arial" w:cs="Arial"/>
          <w:sz w:val="16"/>
          <w:szCs w:val="16"/>
        </w:rPr>
        <w:t xml:space="preserve"> 31 июля 2020 года N 247-ФЗ "Об обязательных требованиях в Российской Федерации".».</w:t>
      </w:r>
    </w:p>
    <w:p w:rsidR="00346370" w:rsidRPr="00346370" w:rsidRDefault="00346370" w:rsidP="00346370">
      <w:pPr>
        <w:ind w:firstLine="284"/>
        <w:jc w:val="both"/>
        <w:rPr>
          <w:rFonts w:ascii="Arial" w:hAnsi="Arial" w:cs="Arial"/>
          <w:color w:val="000000"/>
          <w:sz w:val="16"/>
          <w:szCs w:val="16"/>
        </w:rPr>
      </w:pPr>
      <w:r w:rsidRPr="00346370">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w:t>
      </w:r>
      <w:r w:rsidRPr="00346370">
        <w:rPr>
          <w:rFonts w:ascii="Arial" w:hAnsi="Arial" w:cs="Arial"/>
          <w:sz w:val="16"/>
          <w:szCs w:val="16"/>
        </w:rPr>
        <w:t>с</w:t>
      </w:r>
      <w:r w:rsidRPr="00346370">
        <w:rPr>
          <w:rFonts w:ascii="Arial" w:hAnsi="Arial" w:cs="Arial"/>
          <w:sz w:val="16"/>
          <w:szCs w:val="16"/>
        </w:rPr>
        <w:t>сийской Федерации по Новгородской области.</w:t>
      </w:r>
    </w:p>
    <w:p w:rsidR="00346370" w:rsidRPr="00346370" w:rsidRDefault="00346370" w:rsidP="00346370">
      <w:pPr>
        <w:ind w:firstLine="284"/>
        <w:jc w:val="both"/>
        <w:rPr>
          <w:rFonts w:ascii="Arial" w:hAnsi="Arial" w:cs="Arial"/>
          <w:sz w:val="16"/>
          <w:szCs w:val="16"/>
        </w:rPr>
      </w:pPr>
      <w:r w:rsidRPr="00346370">
        <w:rPr>
          <w:rFonts w:ascii="Arial" w:hAnsi="Arial" w:cs="Arial"/>
          <w:color w:val="000000"/>
          <w:sz w:val="16"/>
          <w:szCs w:val="16"/>
        </w:rPr>
        <w:lastRenderedPageBreak/>
        <w:t xml:space="preserve">3. </w:t>
      </w:r>
      <w:r w:rsidRPr="00346370">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w:t>
      </w:r>
      <w:r w:rsidRPr="00346370">
        <w:rPr>
          <w:rFonts w:ascii="Arial" w:hAnsi="Arial" w:cs="Arial"/>
          <w:sz w:val="16"/>
          <w:szCs w:val="16"/>
        </w:rPr>
        <w:t>о</w:t>
      </w:r>
      <w:r w:rsidRPr="00346370">
        <w:rPr>
          <w:rFonts w:ascii="Arial" w:hAnsi="Arial" w:cs="Arial"/>
          <w:sz w:val="16"/>
          <w:szCs w:val="16"/>
        </w:rPr>
        <w:t>вания в бюллетене «Валдайский Вестник».</w:t>
      </w:r>
    </w:p>
    <w:p w:rsidR="00346370" w:rsidRPr="00346370" w:rsidRDefault="00346370" w:rsidP="00346370">
      <w:pPr>
        <w:ind w:firstLine="284"/>
        <w:jc w:val="both"/>
        <w:rPr>
          <w:rFonts w:ascii="Arial" w:hAnsi="Arial" w:cs="Arial"/>
          <w:sz w:val="16"/>
          <w:szCs w:val="16"/>
        </w:rPr>
      </w:pPr>
      <w:r w:rsidRPr="00346370">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p w:rsidR="00346370" w:rsidRPr="00346370" w:rsidRDefault="00346370" w:rsidP="00346370">
      <w:pPr>
        <w:ind w:firstLine="284"/>
        <w:jc w:val="both"/>
        <w:rPr>
          <w:rFonts w:ascii="Arial" w:hAnsi="Arial" w:cs="Arial"/>
          <w:sz w:val="4"/>
          <w:szCs w:val="4"/>
        </w:rPr>
      </w:pPr>
    </w:p>
    <w:tbl>
      <w:tblPr>
        <w:tblW w:w="5000" w:type="pct"/>
        <w:tblLook w:val="01E0"/>
      </w:tblPr>
      <w:tblGrid>
        <w:gridCol w:w="6026"/>
        <w:gridCol w:w="5386"/>
      </w:tblGrid>
      <w:tr w:rsidR="00346370" w:rsidRPr="00346370" w:rsidTr="00346370">
        <w:trPr>
          <w:trHeight w:val="510"/>
        </w:trPr>
        <w:tc>
          <w:tcPr>
            <w:tcW w:w="2640" w:type="pct"/>
          </w:tcPr>
          <w:p w:rsidR="00346370" w:rsidRDefault="00346370" w:rsidP="00346370">
            <w:pPr>
              <w:jc w:val="both"/>
              <w:rPr>
                <w:rFonts w:ascii="Arial" w:hAnsi="Arial" w:cs="Arial"/>
                <w:b/>
                <w:color w:val="000000"/>
                <w:sz w:val="16"/>
                <w:szCs w:val="16"/>
              </w:rPr>
            </w:pPr>
            <w:r w:rsidRPr="00346370">
              <w:rPr>
                <w:rFonts w:ascii="Arial" w:hAnsi="Arial" w:cs="Arial"/>
                <w:b/>
                <w:color w:val="000000"/>
                <w:sz w:val="16"/>
                <w:szCs w:val="16"/>
              </w:rPr>
              <w:t xml:space="preserve">Глава муниципального </w:t>
            </w:r>
          </w:p>
          <w:p w:rsidR="00346370" w:rsidRPr="00346370" w:rsidRDefault="00346370" w:rsidP="00346370">
            <w:pPr>
              <w:jc w:val="both"/>
              <w:rPr>
                <w:rFonts w:ascii="Arial" w:hAnsi="Arial" w:cs="Arial"/>
                <w:b/>
                <w:color w:val="000000"/>
                <w:sz w:val="16"/>
                <w:szCs w:val="16"/>
              </w:rPr>
            </w:pPr>
            <w:r w:rsidRPr="00346370">
              <w:rPr>
                <w:rFonts w:ascii="Arial" w:hAnsi="Arial" w:cs="Arial"/>
                <w:b/>
                <w:color w:val="000000"/>
                <w:sz w:val="16"/>
                <w:szCs w:val="16"/>
              </w:rPr>
              <w:t xml:space="preserve">района                        </w:t>
            </w:r>
            <w:r>
              <w:rPr>
                <w:rFonts w:ascii="Arial" w:hAnsi="Arial" w:cs="Arial"/>
                <w:b/>
                <w:sz w:val="16"/>
                <w:szCs w:val="16"/>
              </w:rPr>
              <w:t xml:space="preserve">                                                       </w:t>
            </w:r>
            <w:r w:rsidRPr="00346370">
              <w:rPr>
                <w:rFonts w:ascii="Arial" w:hAnsi="Arial" w:cs="Arial"/>
                <w:b/>
                <w:color w:val="000000"/>
                <w:sz w:val="16"/>
                <w:szCs w:val="16"/>
              </w:rPr>
              <w:t>Ю.В. Стадэ</w:t>
            </w:r>
          </w:p>
          <w:p w:rsidR="00346370" w:rsidRPr="00346370" w:rsidRDefault="00346370" w:rsidP="00346370">
            <w:pPr>
              <w:jc w:val="both"/>
              <w:rPr>
                <w:rFonts w:ascii="Arial" w:hAnsi="Arial" w:cs="Arial"/>
                <w:color w:val="000000"/>
                <w:sz w:val="4"/>
                <w:szCs w:val="4"/>
              </w:rPr>
            </w:pPr>
          </w:p>
          <w:p w:rsidR="00346370" w:rsidRPr="00346370" w:rsidRDefault="00346370" w:rsidP="00346370">
            <w:pPr>
              <w:jc w:val="both"/>
              <w:rPr>
                <w:rFonts w:ascii="Arial" w:hAnsi="Arial" w:cs="Arial"/>
                <w:color w:val="000000"/>
                <w:sz w:val="16"/>
                <w:szCs w:val="16"/>
              </w:rPr>
            </w:pPr>
            <w:r w:rsidRPr="00346370">
              <w:rPr>
                <w:rFonts w:ascii="Arial" w:hAnsi="Arial" w:cs="Arial"/>
                <w:color w:val="000000"/>
                <w:sz w:val="16"/>
                <w:szCs w:val="16"/>
              </w:rPr>
              <w:t>«26» мая</w:t>
            </w:r>
            <w:r w:rsidRPr="00346370">
              <w:rPr>
                <w:rFonts w:ascii="Arial" w:hAnsi="Arial" w:cs="Arial"/>
                <w:b/>
                <w:color w:val="000000"/>
                <w:sz w:val="16"/>
                <w:szCs w:val="16"/>
              </w:rPr>
              <w:t xml:space="preserve"> </w:t>
            </w:r>
            <w:r w:rsidRPr="00346370">
              <w:rPr>
                <w:rFonts w:ascii="Arial" w:hAnsi="Arial" w:cs="Arial"/>
                <w:color w:val="000000"/>
                <w:sz w:val="16"/>
                <w:szCs w:val="16"/>
              </w:rPr>
              <w:t xml:space="preserve">2022 года № 132 </w:t>
            </w:r>
          </w:p>
        </w:tc>
        <w:tc>
          <w:tcPr>
            <w:tcW w:w="2360" w:type="pct"/>
          </w:tcPr>
          <w:p w:rsidR="00346370" w:rsidRPr="00346370" w:rsidRDefault="00346370" w:rsidP="0034637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46370" w:rsidRPr="00346370" w:rsidRDefault="00346370" w:rsidP="00346370">
            <w:pPr>
              <w:jc w:val="both"/>
              <w:rPr>
                <w:rFonts w:ascii="Arial" w:hAnsi="Arial" w:cs="Arial"/>
                <w:b/>
                <w:color w:val="000000"/>
                <w:sz w:val="16"/>
                <w:szCs w:val="16"/>
              </w:rPr>
            </w:pPr>
            <w:r w:rsidRPr="00346370">
              <w:rPr>
                <w:rFonts w:ascii="Arial" w:hAnsi="Arial" w:cs="Arial"/>
                <w:b/>
                <w:color w:val="000000"/>
                <w:sz w:val="16"/>
                <w:szCs w:val="16"/>
              </w:rPr>
              <w:t>муниципального района                                 В.П.Литвиненко</w:t>
            </w:r>
          </w:p>
          <w:p w:rsidR="00346370" w:rsidRPr="00346370" w:rsidRDefault="00346370" w:rsidP="00346370">
            <w:pPr>
              <w:jc w:val="both"/>
              <w:rPr>
                <w:rFonts w:ascii="Arial" w:hAnsi="Arial" w:cs="Arial"/>
                <w:color w:val="000000"/>
                <w:sz w:val="16"/>
                <w:szCs w:val="16"/>
              </w:rPr>
            </w:pPr>
          </w:p>
        </w:tc>
      </w:tr>
    </w:tbl>
    <w:p w:rsidR="002776F5" w:rsidRPr="00496C40" w:rsidRDefault="002776F5" w:rsidP="00346370">
      <w:pPr>
        <w:shd w:val="clear" w:color="auto" w:fill="FFFFFF"/>
        <w:suppressAutoHyphens/>
        <w:rPr>
          <w:rFonts w:ascii="Arial" w:hAnsi="Arial" w:cs="Arial"/>
          <w:b/>
          <w:sz w:val="12"/>
          <w:szCs w:val="12"/>
        </w:rPr>
      </w:pPr>
    </w:p>
    <w:p w:rsidR="00DA50B1" w:rsidRPr="00DA50B1" w:rsidRDefault="00DA50B1" w:rsidP="00346370">
      <w:pPr>
        <w:pStyle w:val="20"/>
        <w:rPr>
          <w:rFonts w:ascii="Arial" w:hAnsi="Arial" w:cs="Arial"/>
          <w:color w:val="000000"/>
          <w:sz w:val="16"/>
          <w:szCs w:val="16"/>
        </w:rPr>
      </w:pPr>
      <w:r w:rsidRPr="00346370">
        <w:rPr>
          <w:rFonts w:ascii="Arial" w:hAnsi="Arial" w:cs="Arial"/>
          <w:color w:val="000000"/>
          <w:sz w:val="16"/>
          <w:szCs w:val="16"/>
        </w:rPr>
        <w:t>АДМИНИСТРАЦИЯ ВАЛДАЙСКОГО МУНИЦИПАЛЬНОГО</w:t>
      </w:r>
      <w:r w:rsidRPr="00DA50B1">
        <w:rPr>
          <w:rFonts w:ascii="Arial" w:hAnsi="Arial" w:cs="Arial"/>
          <w:color w:val="000000"/>
          <w:sz w:val="16"/>
          <w:szCs w:val="16"/>
        </w:rPr>
        <w:t xml:space="preserve"> РАЙОНА</w:t>
      </w:r>
    </w:p>
    <w:p w:rsidR="00EB4A28" w:rsidRPr="00EB4A28" w:rsidRDefault="00EB4A28" w:rsidP="00EB4A28">
      <w:pPr>
        <w:pStyle w:val="3"/>
        <w:rPr>
          <w:rFonts w:ascii="Arial" w:hAnsi="Arial" w:cs="Arial"/>
          <w:sz w:val="16"/>
          <w:szCs w:val="16"/>
        </w:rPr>
      </w:pPr>
      <w:r w:rsidRPr="00EB4A28">
        <w:rPr>
          <w:rFonts w:ascii="Arial" w:hAnsi="Arial" w:cs="Arial"/>
          <w:sz w:val="16"/>
          <w:szCs w:val="16"/>
        </w:rPr>
        <w:t>П О С Т А Н О В Л Е Н И Е</w:t>
      </w:r>
    </w:p>
    <w:p w:rsidR="00EB4A28" w:rsidRDefault="00EB4A28" w:rsidP="00EB4A28">
      <w:pPr>
        <w:jc w:val="center"/>
        <w:rPr>
          <w:rFonts w:ascii="Arial" w:hAnsi="Arial" w:cs="Arial"/>
          <w:color w:val="000000"/>
          <w:sz w:val="16"/>
          <w:szCs w:val="16"/>
        </w:rPr>
      </w:pPr>
      <w:r>
        <w:rPr>
          <w:rFonts w:ascii="Arial" w:hAnsi="Arial" w:cs="Arial"/>
          <w:color w:val="000000"/>
          <w:sz w:val="16"/>
          <w:szCs w:val="16"/>
        </w:rPr>
        <w:t>20</w:t>
      </w:r>
      <w:r w:rsidRPr="00EB4A28">
        <w:rPr>
          <w:rFonts w:ascii="Arial" w:hAnsi="Arial" w:cs="Arial"/>
          <w:color w:val="000000"/>
          <w:sz w:val="16"/>
          <w:szCs w:val="16"/>
        </w:rPr>
        <w:t>.06.2022 № 11</w:t>
      </w:r>
      <w:r>
        <w:rPr>
          <w:rFonts w:ascii="Arial" w:hAnsi="Arial" w:cs="Arial"/>
          <w:color w:val="000000"/>
          <w:sz w:val="16"/>
          <w:szCs w:val="16"/>
        </w:rPr>
        <w:t>68</w:t>
      </w:r>
    </w:p>
    <w:p w:rsidR="00A65B96" w:rsidRPr="00DA50B1" w:rsidRDefault="00A65B96" w:rsidP="00A65B96">
      <w:pPr>
        <w:shd w:val="clear" w:color="auto" w:fill="FFFFFF"/>
        <w:tabs>
          <w:tab w:val="left" w:pos="1418"/>
        </w:tabs>
        <w:jc w:val="center"/>
        <w:rPr>
          <w:rFonts w:ascii="Arial" w:hAnsi="Arial" w:cs="Arial"/>
          <w:b/>
          <w:sz w:val="16"/>
          <w:szCs w:val="16"/>
        </w:rPr>
      </w:pPr>
      <w:r w:rsidRPr="00DA50B1">
        <w:rPr>
          <w:rFonts w:ascii="Arial" w:hAnsi="Arial" w:cs="Arial"/>
          <w:b/>
          <w:sz w:val="16"/>
          <w:szCs w:val="16"/>
        </w:rPr>
        <w:t>Об актуализации схемы теплоснабжения Яжелбицкого сельского поселения на 2023 год</w:t>
      </w:r>
    </w:p>
    <w:p w:rsidR="00A65B96" w:rsidRPr="00A65B96" w:rsidRDefault="00A65B96" w:rsidP="00EB4A28">
      <w:pPr>
        <w:jc w:val="center"/>
        <w:rPr>
          <w:rFonts w:ascii="Arial" w:hAnsi="Arial" w:cs="Arial"/>
          <w:color w:val="000000"/>
          <w:sz w:val="4"/>
          <w:szCs w:val="4"/>
        </w:rPr>
      </w:pPr>
    </w:p>
    <w:p w:rsidR="00DA50B1" w:rsidRPr="00DA50B1" w:rsidRDefault="00DA50B1" w:rsidP="00DA50B1">
      <w:pPr>
        <w:ind w:firstLine="709"/>
        <w:jc w:val="both"/>
        <w:rPr>
          <w:rFonts w:ascii="Arial" w:hAnsi="Arial" w:cs="Arial"/>
          <w:sz w:val="4"/>
          <w:szCs w:val="4"/>
        </w:rPr>
      </w:pPr>
    </w:p>
    <w:p w:rsidR="00DA50B1" w:rsidRPr="00DA50B1" w:rsidRDefault="00DA50B1" w:rsidP="00DA50B1">
      <w:pPr>
        <w:pStyle w:val="af3"/>
        <w:spacing w:before="0" w:beforeAutospacing="0" w:after="0" w:afterAutospacing="0"/>
        <w:ind w:firstLine="284"/>
        <w:jc w:val="both"/>
        <w:rPr>
          <w:rFonts w:ascii="Arial" w:hAnsi="Arial" w:cs="Arial"/>
          <w:b/>
          <w:sz w:val="16"/>
          <w:szCs w:val="16"/>
        </w:rPr>
      </w:pPr>
      <w:r w:rsidRPr="00DA50B1">
        <w:rPr>
          <w:rFonts w:ascii="Arial" w:hAnsi="Arial" w:cs="Arial"/>
          <w:sz w:val="16"/>
          <w:szCs w:val="16"/>
        </w:rPr>
        <w:t xml:space="preserve">В соответствии с Федеральным </w:t>
      </w:r>
      <w:hyperlink r:id="rId9" w:history="1">
        <w:r w:rsidRPr="00DA50B1">
          <w:rPr>
            <w:rStyle w:val="af"/>
            <w:rFonts w:ascii="Arial" w:hAnsi="Arial" w:cs="Arial"/>
            <w:color w:val="auto"/>
            <w:sz w:val="16"/>
            <w:szCs w:val="16"/>
            <w:u w:val="none"/>
          </w:rPr>
          <w:t>законом</w:t>
        </w:r>
      </w:hyperlink>
      <w:r w:rsidRPr="00DA50B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DA50B1">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DA50B1">
        <w:rPr>
          <w:rFonts w:ascii="Arial" w:hAnsi="Arial" w:cs="Arial"/>
          <w:sz w:val="16"/>
          <w:szCs w:val="16"/>
        </w:rPr>
        <w:t xml:space="preserve"> Валдайского муниципального района</w:t>
      </w:r>
      <w:r w:rsidRPr="00DA50B1">
        <w:rPr>
          <w:rFonts w:ascii="Arial" w:hAnsi="Arial" w:cs="Arial"/>
          <w:spacing w:val="1"/>
          <w:sz w:val="16"/>
          <w:szCs w:val="16"/>
        </w:rPr>
        <w:t xml:space="preserve"> </w:t>
      </w:r>
      <w:r w:rsidRPr="00DA50B1">
        <w:rPr>
          <w:rFonts w:ascii="Arial" w:hAnsi="Arial" w:cs="Arial"/>
          <w:b/>
          <w:sz w:val="16"/>
          <w:szCs w:val="16"/>
        </w:rPr>
        <w:t>ПОСТАНОВЛЯЕТ:</w:t>
      </w:r>
    </w:p>
    <w:p w:rsidR="00DA50B1" w:rsidRPr="00DA50B1" w:rsidRDefault="00DA50B1" w:rsidP="00DA50B1">
      <w:pPr>
        <w:ind w:firstLine="284"/>
        <w:jc w:val="both"/>
        <w:rPr>
          <w:rFonts w:ascii="Arial" w:hAnsi="Arial" w:cs="Arial"/>
          <w:spacing w:val="1"/>
          <w:sz w:val="16"/>
          <w:szCs w:val="16"/>
        </w:rPr>
      </w:pPr>
      <w:r w:rsidRPr="00DA50B1">
        <w:rPr>
          <w:rFonts w:ascii="Arial" w:hAnsi="Arial" w:cs="Arial"/>
          <w:sz w:val="16"/>
          <w:szCs w:val="16"/>
        </w:rPr>
        <w:t xml:space="preserve">1. Актуализировать схему теплоснабжения Яжелбицкого сельского поселения, утвержденную постановлением Администрации Яжелбицкого сельского поселения от 28.01.2013 № 3 </w:t>
      </w:r>
      <w:r w:rsidRPr="00DA50B1">
        <w:rPr>
          <w:rFonts w:ascii="Arial" w:hAnsi="Arial" w:cs="Arial"/>
          <w:spacing w:val="1"/>
          <w:sz w:val="16"/>
          <w:szCs w:val="16"/>
        </w:rPr>
        <w:t>«Об утверждении схемы теплоснабжения Яжелбицкого сельского поселения», изложив ее в прилагаемой редакции.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50B1" w:rsidRPr="00DA50B1" w:rsidRDefault="00DA50B1" w:rsidP="00DA50B1">
      <w:pPr>
        <w:ind w:firstLine="709"/>
        <w:jc w:val="both"/>
        <w:rPr>
          <w:rFonts w:ascii="Arial" w:hAnsi="Arial" w:cs="Arial"/>
          <w:sz w:val="4"/>
          <w:szCs w:val="4"/>
        </w:rPr>
      </w:pPr>
    </w:p>
    <w:p w:rsidR="00DA50B1" w:rsidRPr="00DA50B1" w:rsidRDefault="00DA50B1" w:rsidP="00DA50B1">
      <w:pPr>
        <w:jc w:val="both"/>
        <w:rPr>
          <w:rFonts w:ascii="Arial" w:hAnsi="Arial" w:cs="Arial"/>
          <w:b/>
          <w:sz w:val="16"/>
          <w:szCs w:val="16"/>
        </w:rPr>
      </w:pPr>
      <w:r w:rsidRPr="00DA50B1">
        <w:rPr>
          <w:rFonts w:ascii="Arial" w:hAnsi="Arial" w:cs="Arial"/>
          <w:b/>
          <w:sz w:val="16"/>
          <w:szCs w:val="16"/>
        </w:rPr>
        <w:t>Г</w:t>
      </w:r>
      <w:r w:rsidR="00944757">
        <w:rPr>
          <w:rFonts w:ascii="Arial" w:hAnsi="Arial" w:cs="Arial"/>
          <w:b/>
          <w:sz w:val="16"/>
          <w:szCs w:val="16"/>
        </w:rPr>
        <w:t>лава муниципального района</w:t>
      </w:r>
      <w:r w:rsidR="00944757">
        <w:rPr>
          <w:rFonts w:ascii="Arial" w:hAnsi="Arial" w:cs="Arial"/>
          <w:b/>
          <w:sz w:val="16"/>
          <w:szCs w:val="16"/>
        </w:rPr>
        <w:tab/>
      </w:r>
      <w:r w:rsidR="00944757">
        <w:rPr>
          <w:rFonts w:ascii="Arial" w:hAnsi="Arial" w:cs="Arial"/>
          <w:b/>
          <w:sz w:val="16"/>
          <w:szCs w:val="16"/>
        </w:rPr>
        <w:tab/>
      </w:r>
      <w:r w:rsidRPr="00DA50B1">
        <w:rPr>
          <w:rFonts w:ascii="Arial" w:hAnsi="Arial" w:cs="Arial"/>
          <w:b/>
          <w:sz w:val="16"/>
          <w:szCs w:val="16"/>
        </w:rPr>
        <w:t>Ю.В.Стадэ</w:t>
      </w:r>
    </w:p>
    <w:p w:rsidR="00DA50B1" w:rsidRPr="00DA50B1" w:rsidRDefault="00DA50B1" w:rsidP="00DA50B1">
      <w:pPr>
        <w:ind w:left="8732"/>
        <w:jc w:val="center"/>
        <w:rPr>
          <w:rFonts w:ascii="Arial" w:hAnsi="Arial" w:cs="Arial"/>
          <w:sz w:val="12"/>
          <w:szCs w:val="12"/>
        </w:rPr>
      </w:pPr>
      <w:r w:rsidRPr="00DA50B1">
        <w:rPr>
          <w:rFonts w:ascii="Arial" w:hAnsi="Arial" w:cs="Arial"/>
          <w:sz w:val="12"/>
          <w:szCs w:val="12"/>
        </w:rPr>
        <w:t>Приложение 1</w:t>
      </w:r>
    </w:p>
    <w:p w:rsidR="00DA50B1" w:rsidRPr="00DA50B1" w:rsidRDefault="00DA50B1" w:rsidP="00DA50B1">
      <w:pPr>
        <w:ind w:left="8732"/>
        <w:jc w:val="center"/>
        <w:rPr>
          <w:rFonts w:ascii="Arial" w:hAnsi="Arial" w:cs="Arial"/>
          <w:sz w:val="12"/>
          <w:szCs w:val="12"/>
        </w:rPr>
      </w:pPr>
      <w:r w:rsidRPr="00DA50B1">
        <w:rPr>
          <w:rFonts w:ascii="Arial" w:hAnsi="Arial" w:cs="Arial"/>
          <w:sz w:val="12"/>
          <w:szCs w:val="12"/>
        </w:rPr>
        <w:t>к постановлению Администрации</w:t>
      </w:r>
    </w:p>
    <w:p w:rsidR="00DA50B1" w:rsidRPr="00DA50B1" w:rsidRDefault="00DA50B1" w:rsidP="00DA50B1">
      <w:pPr>
        <w:ind w:left="8732"/>
        <w:jc w:val="center"/>
        <w:rPr>
          <w:rFonts w:ascii="Arial" w:hAnsi="Arial" w:cs="Arial"/>
          <w:sz w:val="12"/>
          <w:szCs w:val="12"/>
        </w:rPr>
      </w:pPr>
      <w:r w:rsidRPr="00DA50B1">
        <w:rPr>
          <w:rFonts w:ascii="Arial" w:hAnsi="Arial" w:cs="Arial"/>
          <w:sz w:val="12"/>
          <w:szCs w:val="12"/>
        </w:rPr>
        <w:t>муниципального района</w:t>
      </w:r>
    </w:p>
    <w:p w:rsidR="00DA50B1" w:rsidRPr="00DA50B1" w:rsidRDefault="00DA50B1" w:rsidP="00DA50B1">
      <w:pPr>
        <w:ind w:left="8732"/>
        <w:jc w:val="center"/>
        <w:rPr>
          <w:rFonts w:ascii="Arial" w:hAnsi="Arial" w:cs="Arial"/>
          <w:sz w:val="12"/>
          <w:szCs w:val="12"/>
        </w:rPr>
      </w:pPr>
      <w:r w:rsidRPr="00EB4A28">
        <w:rPr>
          <w:rFonts w:ascii="Arial" w:hAnsi="Arial" w:cs="Arial"/>
          <w:sz w:val="12"/>
          <w:szCs w:val="12"/>
        </w:rPr>
        <w:t xml:space="preserve">от </w:t>
      </w:r>
      <w:r w:rsidR="00EB4A28" w:rsidRPr="00EB4A28">
        <w:rPr>
          <w:rFonts w:ascii="Arial" w:hAnsi="Arial" w:cs="Arial"/>
          <w:sz w:val="12"/>
          <w:szCs w:val="12"/>
        </w:rPr>
        <w:t>20.06</w:t>
      </w:r>
      <w:r w:rsidRPr="00EB4A28">
        <w:rPr>
          <w:rFonts w:ascii="Arial" w:hAnsi="Arial" w:cs="Arial"/>
          <w:sz w:val="12"/>
          <w:szCs w:val="12"/>
        </w:rPr>
        <w:t xml:space="preserve"> 2022 № </w:t>
      </w:r>
      <w:r w:rsidR="00EB4A28" w:rsidRPr="00EB4A28">
        <w:rPr>
          <w:rFonts w:ascii="Arial" w:hAnsi="Arial" w:cs="Arial"/>
          <w:sz w:val="12"/>
          <w:szCs w:val="12"/>
        </w:rPr>
        <w:t>1168</w:t>
      </w:r>
    </w:p>
    <w:p w:rsidR="00DA50B1" w:rsidRPr="00DA50B1" w:rsidRDefault="00DA50B1" w:rsidP="00DA50B1">
      <w:pPr>
        <w:shd w:val="clear" w:color="auto" w:fill="FFFFFF"/>
        <w:tabs>
          <w:tab w:val="left" w:pos="10080"/>
        </w:tabs>
        <w:ind w:firstLine="284"/>
        <w:jc w:val="center"/>
        <w:rPr>
          <w:rFonts w:ascii="Arial" w:hAnsi="Arial" w:cs="Arial"/>
          <w:b/>
          <w:bCs/>
          <w:spacing w:val="1"/>
          <w:sz w:val="16"/>
          <w:szCs w:val="16"/>
        </w:rPr>
      </w:pPr>
      <w:r w:rsidRPr="00DA50B1">
        <w:rPr>
          <w:rFonts w:ascii="Arial" w:hAnsi="Arial" w:cs="Arial"/>
          <w:b/>
          <w:bCs/>
          <w:spacing w:val="1"/>
          <w:sz w:val="16"/>
          <w:szCs w:val="16"/>
        </w:rPr>
        <w:t>Схема теплоснабжения</w:t>
      </w:r>
    </w:p>
    <w:p w:rsidR="00DA50B1" w:rsidRPr="00DA50B1" w:rsidRDefault="00DA50B1" w:rsidP="00DA50B1">
      <w:pPr>
        <w:shd w:val="clear" w:color="auto" w:fill="FFFFFF"/>
        <w:tabs>
          <w:tab w:val="left" w:pos="10080"/>
        </w:tabs>
        <w:ind w:firstLine="284"/>
        <w:jc w:val="center"/>
        <w:rPr>
          <w:rFonts w:ascii="Arial" w:hAnsi="Arial" w:cs="Arial"/>
          <w:sz w:val="16"/>
          <w:szCs w:val="16"/>
        </w:rPr>
      </w:pPr>
      <w:r w:rsidRPr="00DA50B1">
        <w:rPr>
          <w:rFonts w:ascii="Arial" w:hAnsi="Arial" w:cs="Arial"/>
          <w:b/>
          <w:bCs/>
          <w:spacing w:val="1"/>
          <w:sz w:val="16"/>
          <w:szCs w:val="16"/>
        </w:rPr>
        <w:t>Яжелбицкого сельского поселения на 2023 год</w:t>
      </w:r>
    </w:p>
    <w:p w:rsidR="00DA50B1" w:rsidRPr="00DA50B1" w:rsidRDefault="00DA50B1" w:rsidP="00DA50B1">
      <w:pPr>
        <w:pStyle w:val="20"/>
        <w:tabs>
          <w:tab w:val="left" w:pos="10080"/>
        </w:tabs>
        <w:ind w:firstLine="284"/>
        <w:rPr>
          <w:rFonts w:ascii="Arial" w:hAnsi="Arial" w:cs="Arial"/>
          <w:b/>
          <w:spacing w:val="1"/>
          <w:sz w:val="16"/>
          <w:szCs w:val="16"/>
        </w:rPr>
      </w:pPr>
      <w:r w:rsidRPr="00DA50B1">
        <w:rPr>
          <w:rFonts w:ascii="Arial" w:hAnsi="Arial" w:cs="Arial"/>
          <w:b/>
          <w:spacing w:val="1"/>
          <w:sz w:val="16"/>
          <w:szCs w:val="16"/>
        </w:rPr>
        <w:t>Общие положения</w:t>
      </w:r>
    </w:p>
    <w:p w:rsidR="00DA50B1" w:rsidRPr="00DA50B1" w:rsidRDefault="00DA50B1" w:rsidP="00DA50B1">
      <w:pPr>
        <w:ind w:firstLine="284"/>
        <w:jc w:val="both"/>
        <w:rPr>
          <w:rFonts w:ascii="Arial" w:hAnsi="Arial" w:cs="Arial"/>
          <w:sz w:val="16"/>
          <w:szCs w:val="16"/>
        </w:rPr>
      </w:pPr>
      <w:r w:rsidRPr="00DA50B1">
        <w:rPr>
          <w:rFonts w:ascii="Arial" w:hAnsi="Arial" w:cs="Arial"/>
          <w:b/>
          <w:bCs/>
          <w:sz w:val="16"/>
          <w:szCs w:val="16"/>
        </w:rPr>
        <w:t>Схема теплоснабжения</w:t>
      </w:r>
      <w:r w:rsidRPr="00DA50B1">
        <w:rPr>
          <w:rFonts w:ascii="Arial" w:hAnsi="Arial" w:cs="Arial"/>
          <w:sz w:val="16"/>
          <w:szCs w:val="16"/>
        </w:rPr>
        <w:t xml:space="preserve"> </w:t>
      </w:r>
      <w:hyperlink r:id="rId10" w:tooltip="Поселение" w:history="1">
        <w:r w:rsidRPr="00DA50B1">
          <w:rPr>
            <w:rFonts w:ascii="Arial" w:hAnsi="Arial" w:cs="Arial"/>
            <w:sz w:val="16"/>
            <w:szCs w:val="16"/>
          </w:rPr>
          <w:t>поселения</w:t>
        </w:r>
      </w:hyperlink>
      <w:r w:rsidRPr="00DA50B1">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1" w:tooltip="Теплоснабжение" w:history="1">
        <w:r w:rsidRPr="00DA50B1">
          <w:rPr>
            <w:rFonts w:ascii="Arial" w:hAnsi="Arial" w:cs="Arial"/>
            <w:sz w:val="16"/>
            <w:szCs w:val="16"/>
          </w:rPr>
          <w:t>теплоснабжения</w:t>
        </w:r>
      </w:hyperlink>
      <w:r w:rsidRPr="00DA50B1">
        <w:rPr>
          <w:rFonts w:ascii="Arial" w:hAnsi="Arial" w:cs="Arial"/>
          <w:sz w:val="16"/>
          <w:szCs w:val="16"/>
        </w:rPr>
        <w:t xml:space="preserve">, ее развития с учетом правового регулирования в области </w:t>
      </w:r>
      <w:hyperlink r:id="rId12" w:tooltip="Энергосбережение" w:history="1">
        <w:r w:rsidRPr="00DA50B1">
          <w:rPr>
            <w:rFonts w:ascii="Arial" w:hAnsi="Arial" w:cs="Arial"/>
            <w:sz w:val="16"/>
            <w:szCs w:val="16"/>
          </w:rPr>
          <w:t>энергосбережения и повышения энергетической эффективности</w:t>
        </w:r>
      </w:hyperlink>
      <w:r w:rsidRPr="00DA50B1">
        <w:rPr>
          <w:rFonts w:ascii="Arial" w:hAnsi="Arial" w:cs="Arial"/>
          <w:sz w:val="16"/>
          <w:szCs w:val="16"/>
        </w:rPr>
        <w:t>.</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Единая теплоснабжающая организация определяется схемой теплоснабжения.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3" w:tooltip="Инвестиции" w:history="1">
        <w:r w:rsidRPr="00DA50B1">
          <w:rPr>
            <w:rFonts w:ascii="Arial" w:hAnsi="Arial" w:cs="Arial"/>
            <w:sz w:val="16"/>
            <w:szCs w:val="16"/>
          </w:rPr>
          <w:t>инвестиционную программу</w:t>
        </w:r>
      </w:hyperlink>
      <w:r w:rsidRPr="00DA50B1">
        <w:rPr>
          <w:rFonts w:ascii="Arial" w:hAnsi="Arial" w:cs="Arial"/>
          <w:sz w:val="16"/>
          <w:szCs w:val="16"/>
        </w:rPr>
        <w:t xml:space="preserve"> теплоснабжающей организации и, как следствие, могут быть включены в соответствующий </w:t>
      </w:r>
      <w:hyperlink r:id="rId14" w:tooltip="Тариф" w:history="1">
        <w:r w:rsidRPr="00DA50B1">
          <w:rPr>
            <w:rFonts w:ascii="Arial" w:hAnsi="Arial" w:cs="Arial"/>
            <w:sz w:val="16"/>
            <w:szCs w:val="16"/>
          </w:rPr>
          <w:t>тариф</w:t>
        </w:r>
      </w:hyperlink>
      <w:r w:rsidRPr="00DA50B1">
        <w:rPr>
          <w:rFonts w:ascii="Arial" w:hAnsi="Arial" w:cs="Arial"/>
          <w:sz w:val="16"/>
          <w:szCs w:val="16"/>
        </w:rPr>
        <w:t xml:space="preserve"> организации </w:t>
      </w:r>
      <w:hyperlink r:id="rId15" w:tooltip="Коммунальное хозяйство" w:history="1">
        <w:r w:rsidRPr="00DA50B1">
          <w:rPr>
            <w:rFonts w:ascii="Arial" w:hAnsi="Arial" w:cs="Arial"/>
            <w:sz w:val="16"/>
            <w:szCs w:val="16"/>
          </w:rPr>
          <w:t>коммунального комплекса</w:t>
        </w:r>
      </w:hyperlink>
      <w:r w:rsidRPr="00DA50B1">
        <w:rPr>
          <w:rFonts w:ascii="Arial" w:hAnsi="Arial" w:cs="Arial"/>
          <w:sz w:val="16"/>
          <w:szCs w:val="16"/>
        </w:rPr>
        <w:t xml:space="preserve">. </w:t>
      </w:r>
    </w:p>
    <w:p w:rsidR="00DA50B1" w:rsidRPr="00DA50B1" w:rsidRDefault="00DA50B1" w:rsidP="00DA50B1">
      <w:pPr>
        <w:ind w:firstLine="284"/>
        <w:jc w:val="center"/>
        <w:rPr>
          <w:rFonts w:ascii="Arial" w:hAnsi="Arial" w:cs="Arial"/>
          <w:b/>
          <w:spacing w:val="1"/>
          <w:sz w:val="16"/>
          <w:szCs w:val="16"/>
        </w:rPr>
      </w:pPr>
      <w:bookmarkStart w:id="0" w:name="_Toc506456194"/>
      <w:r w:rsidRPr="00DA50B1">
        <w:rPr>
          <w:rStyle w:val="21"/>
          <w:rFonts w:ascii="Arial" w:eastAsia="Calibri" w:hAnsi="Arial" w:cs="Arial"/>
          <w:b/>
          <w:sz w:val="16"/>
          <w:szCs w:val="16"/>
        </w:rPr>
        <w:t>Основные цели и задачи схемы теплоснабжения</w:t>
      </w:r>
      <w:bookmarkEnd w:id="0"/>
      <w:r w:rsidRPr="00DA50B1">
        <w:rPr>
          <w:rFonts w:ascii="Arial" w:hAnsi="Arial" w:cs="Arial"/>
          <w:b/>
          <w:spacing w:val="1"/>
          <w:sz w:val="16"/>
          <w:szCs w:val="16"/>
        </w:rPr>
        <w:t>:</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регламентов;</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соблюдение баланса экономических интересов теплоснабжающих организаций и потребителей;</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минимизации затрат на теплоснабжение в расчете на каждого потребителя в долгосрочной перспективе;</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минимизации вредного воздействия на окружающую среду;</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теплоснабжения;</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A50B1" w:rsidRPr="00DA50B1" w:rsidRDefault="00DA50B1" w:rsidP="00DA50B1">
      <w:pPr>
        <w:ind w:firstLine="284"/>
        <w:jc w:val="center"/>
        <w:rPr>
          <w:rFonts w:ascii="Arial" w:hAnsi="Arial" w:cs="Arial"/>
          <w:sz w:val="16"/>
          <w:szCs w:val="16"/>
        </w:rPr>
      </w:pPr>
      <w:r w:rsidRPr="00DA50B1">
        <w:rPr>
          <w:rFonts w:ascii="Arial" w:hAnsi="Arial" w:cs="Arial"/>
          <w:b/>
          <w:sz w:val="16"/>
          <w:szCs w:val="16"/>
        </w:rPr>
        <w:t>Общие сведения о поселении</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Яжелбицкое сельское поселение входит в состав Валдайского муниципального района и является одним из 8 аналогичных административно-территориальных образований (поселений). Общая площадь земель Яжелбицкого сельского поселения – 40800 га. </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В состав Яжелбицкого сельского поселения входят 35 населенных пунктов: д. Апаницы, д. Ельники, д. Чирки, д. Шилово, д. Великий Двор, д. Долгие Горы, д. Загорье, д. Княжово, д. Крестовая, д. Мосолино, д. Рябиновка, д. Рябки, д. Угриво, д. Чавницы, д. Борцово, д. Варницы, д. Еремина Гора, д. Ижицы, д. Киселевка, д. Кузнецовка, д. Миронеги, д. Миронушка, д. Моисеевичи, д. Немчинова Гора, д. Объездно, д. Овинчище, д. Паршино, д. Пестово, д. Поломять, д. Почеп, д. Шугино, д. Аксентьево, д. Горушки, д.Дворец, с. Яжелбицы. Административным центром яжелбицкого сельского поселения является с. Яжелбицы. </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Численность населения Яжелбицкого сельского поселения на 01.04.2021 – 2864 человек.</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В геоморфологическом отношении территория Яжелбицкого сельского поселения приурочена озерно-ледниковой аккумулятивной равнине. Рельеф местности – мелкопересечённый с непрерывным чередованием узких невысоких гряд и холмов, понижениями различной формы и величины. Понижения заняты многочисленными озёрами и болотами.</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составляет 3,7 °С. Самый теплый месяц - июль имеет среднемесячную температуру +17,2 °С, а самый холодный январь – 8,9 °С. Абсолютный минимум температуры – -47 °С, максимум – +32 °С.</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Среднегодовое количество осадков колеблется от 650 до 700 и выше миллиметров. Максимум осадков приходится на июль и август месяцы (75 -</w:t>
      </w:r>
      <w:smartTag w:uri="urn:schemas-microsoft-com:office:smarttags" w:element="metricconverter">
        <w:smartTagPr>
          <w:attr w:name="ProductID" w:val="90 мм"/>
        </w:smartTagPr>
        <w:r w:rsidRPr="00DA50B1">
          <w:rPr>
            <w:rFonts w:ascii="Arial" w:eastAsia="Calibri" w:hAnsi="Arial" w:cs="Arial"/>
            <w:sz w:val="16"/>
            <w:szCs w:val="16"/>
            <w:lang w:eastAsia="en-US"/>
          </w:rPr>
          <w:t>90 мм</w:t>
        </w:r>
      </w:smartTag>
      <w:r w:rsidRPr="00DA50B1">
        <w:rPr>
          <w:rFonts w:ascii="Arial" w:eastAsia="Calibri" w:hAnsi="Arial" w:cs="Arial"/>
          <w:sz w:val="16"/>
          <w:szCs w:val="16"/>
          <w:lang w:eastAsia="en-US"/>
        </w:rPr>
        <w:t>).</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Преобладают в течение года южные и юго-западные ветры. Годовая скорость ветра 3-4 м/сек.</w:t>
      </w:r>
    </w:p>
    <w:p w:rsidR="00DA50B1" w:rsidRPr="00DA50B1" w:rsidRDefault="00DA50B1" w:rsidP="00DA50B1">
      <w:pPr>
        <w:ind w:firstLine="284"/>
        <w:jc w:val="center"/>
        <w:rPr>
          <w:rFonts w:ascii="Arial" w:hAnsi="Arial" w:cs="Arial"/>
          <w:b/>
          <w:sz w:val="16"/>
          <w:szCs w:val="16"/>
        </w:rPr>
      </w:pPr>
      <w:r w:rsidRPr="00DA50B1">
        <w:rPr>
          <w:rFonts w:ascii="Arial" w:hAnsi="Arial" w:cs="Arial"/>
          <w:b/>
          <w:sz w:val="16"/>
          <w:szCs w:val="16"/>
        </w:rPr>
        <w:t>Характеристика процесса теплоснабжения</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Существующая система теплоснабжения </w:t>
      </w:r>
      <w:r w:rsidRPr="00DA50B1">
        <w:rPr>
          <w:rFonts w:ascii="Arial" w:hAnsi="Arial" w:cs="Arial"/>
          <w:color w:val="000000"/>
          <w:sz w:val="16"/>
          <w:szCs w:val="16"/>
        </w:rPr>
        <w:t>Яжелбицкого сельского поселения</w:t>
      </w:r>
      <w:r w:rsidRPr="00DA50B1">
        <w:rPr>
          <w:rFonts w:ascii="Arial" w:eastAsia="Calibri" w:hAnsi="Arial" w:cs="Arial"/>
          <w:color w:val="000000"/>
          <w:sz w:val="16"/>
          <w:szCs w:val="16"/>
          <w:lang w:eastAsia="en-US"/>
        </w:rPr>
        <w:t xml:space="preserve"> В</w:t>
      </w:r>
      <w:r w:rsidRPr="00DA50B1">
        <w:rPr>
          <w:rFonts w:ascii="Arial" w:eastAsia="Calibri" w:hAnsi="Arial" w:cs="Arial"/>
          <w:sz w:val="16"/>
          <w:szCs w:val="16"/>
          <w:lang w:eastAsia="en-US"/>
        </w:rPr>
        <w:t xml:space="preserve">алдайского муниципального района Новгородской области включает в себя: </w:t>
      </w:r>
    </w:p>
    <w:p w:rsidR="00DA50B1" w:rsidRPr="00DA50B1" w:rsidRDefault="00DA50B1" w:rsidP="00DA50B1">
      <w:pPr>
        <w:pStyle w:val="aff1"/>
        <w:ind w:left="0" w:firstLine="284"/>
        <w:jc w:val="both"/>
        <w:rPr>
          <w:rFonts w:ascii="Arial" w:eastAsia="Calibri" w:hAnsi="Arial" w:cs="Arial"/>
          <w:color w:val="000000"/>
          <w:sz w:val="16"/>
          <w:szCs w:val="16"/>
          <w:lang w:eastAsia="en-US"/>
        </w:rPr>
      </w:pPr>
      <w:r w:rsidRPr="00DA50B1">
        <w:rPr>
          <w:rFonts w:ascii="Arial" w:eastAsia="Calibri" w:hAnsi="Arial" w:cs="Arial"/>
          <w:color w:val="000000"/>
          <w:sz w:val="16"/>
          <w:szCs w:val="16"/>
          <w:lang w:eastAsia="en-US"/>
        </w:rPr>
        <w:t>1.</w:t>
      </w:r>
      <w:r w:rsidRPr="00DA50B1">
        <w:rPr>
          <w:rFonts w:ascii="Arial" w:hAnsi="Arial" w:cs="Arial"/>
          <w:color w:val="000000"/>
          <w:sz w:val="16"/>
          <w:szCs w:val="16"/>
        </w:rPr>
        <w:t xml:space="preserve"> </w:t>
      </w:r>
      <w:r w:rsidRPr="00DA50B1">
        <w:rPr>
          <w:rFonts w:ascii="Arial" w:eastAsia="Calibri" w:hAnsi="Arial" w:cs="Arial"/>
          <w:color w:val="000000"/>
          <w:sz w:val="16"/>
          <w:szCs w:val="16"/>
          <w:lang w:eastAsia="en-US"/>
        </w:rPr>
        <w:t>Котельная № 10 с. Яжелбицы ул. Усадьба;</w:t>
      </w:r>
    </w:p>
    <w:p w:rsidR="00DA50B1" w:rsidRPr="00DA50B1" w:rsidRDefault="00DA50B1" w:rsidP="00DA50B1">
      <w:pPr>
        <w:pStyle w:val="aff1"/>
        <w:ind w:left="0" w:firstLine="284"/>
        <w:jc w:val="both"/>
        <w:rPr>
          <w:rFonts w:ascii="Arial" w:eastAsia="Calibri" w:hAnsi="Arial" w:cs="Arial"/>
          <w:color w:val="000000"/>
          <w:sz w:val="16"/>
          <w:szCs w:val="16"/>
          <w:lang w:eastAsia="en-US"/>
        </w:rPr>
      </w:pPr>
      <w:r w:rsidRPr="00DA50B1">
        <w:rPr>
          <w:rFonts w:ascii="Arial" w:eastAsia="Calibri" w:hAnsi="Arial" w:cs="Arial"/>
          <w:color w:val="000000"/>
          <w:sz w:val="16"/>
          <w:szCs w:val="16"/>
          <w:lang w:eastAsia="en-US"/>
        </w:rPr>
        <w:t>2. Тепловые сети от котельной № 10 с. Яжелбицы, ул. Усадьба;</w:t>
      </w:r>
    </w:p>
    <w:p w:rsidR="00DA50B1" w:rsidRPr="00DA50B1" w:rsidRDefault="00DA50B1" w:rsidP="00DA50B1">
      <w:pPr>
        <w:pStyle w:val="aff1"/>
        <w:ind w:left="0" w:firstLine="284"/>
        <w:jc w:val="both"/>
        <w:rPr>
          <w:rFonts w:ascii="Arial" w:eastAsia="Calibri" w:hAnsi="Arial" w:cs="Arial"/>
          <w:color w:val="000000"/>
          <w:sz w:val="16"/>
          <w:szCs w:val="16"/>
          <w:lang w:eastAsia="en-US"/>
        </w:rPr>
      </w:pPr>
      <w:r w:rsidRPr="00DA50B1">
        <w:rPr>
          <w:rFonts w:ascii="Arial" w:eastAsia="Calibri" w:hAnsi="Arial" w:cs="Arial"/>
          <w:color w:val="000000"/>
          <w:sz w:val="16"/>
          <w:szCs w:val="16"/>
          <w:lang w:eastAsia="en-US"/>
        </w:rPr>
        <w:t>3. Котельная № 20 Валдайский район д. Ижицы;</w:t>
      </w:r>
    </w:p>
    <w:p w:rsidR="00DA50B1" w:rsidRPr="00DA50B1" w:rsidRDefault="00DA50B1" w:rsidP="00DA50B1">
      <w:pPr>
        <w:pStyle w:val="aff1"/>
        <w:ind w:left="0" w:firstLine="284"/>
        <w:jc w:val="both"/>
        <w:rPr>
          <w:rFonts w:ascii="Arial" w:eastAsia="Calibri" w:hAnsi="Arial" w:cs="Arial"/>
          <w:color w:val="000000"/>
          <w:sz w:val="16"/>
          <w:szCs w:val="16"/>
          <w:lang w:eastAsia="en-US"/>
        </w:rPr>
      </w:pPr>
      <w:r w:rsidRPr="00DA50B1">
        <w:rPr>
          <w:rFonts w:ascii="Arial" w:eastAsia="Calibri" w:hAnsi="Arial" w:cs="Arial"/>
          <w:color w:val="000000"/>
          <w:sz w:val="16"/>
          <w:szCs w:val="16"/>
          <w:lang w:eastAsia="en-US"/>
        </w:rPr>
        <w:t>4. Тепловые сети от котельной № 20 Валдайский район д. Ижицы.</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Во время эксплуатации тепловых сетей выполняются следующие мероприятия: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выявляется и восстанавливается разрушенная тепловая изоляция и антикоррозионное покрытие;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принимаются меры к предупреждению, локализации и ликвидации аварий и инцидентов в работе тепловой сети. </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Основным потребителем тепловой энергии является население. </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eastAsia="Calibri" w:hAnsi="Arial" w:cs="Arial"/>
          <w:sz w:val="16"/>
          <w:szCs w:val="16"/>
          <w:lang w:eastAsia="en-US"/>
        </w:rPr>
        <w:t xml:space="preserve">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w:t>
      </w:r>
      <w:r w:rsidRPr="00DA50B1">
        <w:rPr>
          <w:rFonts w:ascii="Arial" w:eastAsia="Calibri" w:hAnsi="Arial" w:cs="Arial"/>
          <w:sz w:val="16"/>
          <w:szCs w:val="16"/>
          <w:lang w:eastAsia="en-US"/>
        </w:rPr>
        <w:lastRenderedPageBreak/>
        <w:t>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DA50B1" w:rsidRPr="00DA50B1" w:rsidRDefault="00DA50B1" w:rsidP="00DA50B1">
      <w:pPr>
        <w:pStyle w:val="aff1"/>
        <w:ind w:left="0" w:firstLine="284"/>
        <w:jc w:val="both"/>
        <w:rPr>
          <w:rFonts w:ascii="Arial" w:hAnsi="Arial" w:cs="Arial"/>
          <w:sz w:val="16"/>
          <w:szCs w:val="16"/>
          <w:lang w:eastAsia="en-US"/>
        </w:rPr>
      </w:pPr>
      <w:r w:rsidRPr="00DA50B1">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DA50B1" w:rsidRPr="00DA50B1" w:rsidRDefault="00DA50B1" w:rsidP="00DA50B1">
      <w:pPr>
        <w:pStyle w:val="aff1"/>
        <w:ind w:left="0" w:firstLine="284"/>
        <w:jc w:val="both"/>
        <w:rPr>
          <w:rFonts w:ascii="Arial" w:hAnsi="Arial" w:cs="Arial"/>
          <w:sz w:val="16"/>
          <w:szCs w:val="16"/>
          <w:lang w:eastAsia="en-US"/>
        </w:rPr>
      </w:pPr>
      <w:r w:rsidRPr="00DA50B1">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неизменными.</w:t>
      </w:r>
    </w:p>
    <w:p w:rsidR="00DA50B1" w:rsidRPr="00DA50B1" w:rsidRDefault="00DA50B1" w:rsidP="00DA50B1">
      <w:pPr>
        <w:pStyle w:val="aff1"/>
        <w:ind w:left="0" w:firstLine="284"/>
        <w:jc w:val="both"/>
        <w:rPr>
          <w:rFonts w:ascii="Arial" w:eastAsia="Calibri" w:hAnsi="Arial" w:cs="Arial"/>
          <w:sz w:val="16"/>
          <w:szCs w:val="16"/>
          <w:lang w:eastAsia="en-US"/>
        </w:rPr>
      </w:pPr>
      <w:r w:rsidRPr="00DA50B1">
        <w:rPr>
          <w:rFonts w:ascii="Arial" w:hAnsi="Arial" w:cs="Arial"/>
          <w:sz w:val="16"/>
          <w:szCs w:val="16"/>
          <w:lang w:eastAsia="en-US"/>
        </w:rPr>
        <w:t>Изменение утвержденных температурных графиков отпуска тепловой энергии не предусматривается.</w:t>
      </w:r>
    </w:p>
    <w:p w:rsidR="00DA50B1" w:rsidRDefault="00DA50B1" w:rsidP="00DA50B1">
      <w:pPr>
        <w:ind w:firstLine="284"/>
        <w:jc w:val="center"/>
        <w:rPr>
          <w:rFonts w:ascii="Arial" w:hAnsi="Arial" w:cs="Arial"/>
          <w:b/>
          <w:sz w:val="16"/>
          <w:szCs w:val="16"/>
        </w:rPr>
      </w:pPr>
      <w:r w:rsidRPr="00DA50B1">
        <w:rPr>
          <w:rFonts w:ascii="Arial" w:hAnsi="Arial" w:cs="Arial"/>
          <w:b/>
          <w:sz w:val="16"/>
          <w:szCs w:val="16"/>
        </w:rPr>
        <w:t xml:space="preserve">Раздел I. Показатели существующего и перспективного спроса на тепловую энергию (мощность) </w:t>
      </w:r>
    </w:p>
    <w:p w:rsidR="00DA50B1" w:rsidRPr="00DA50B1" w:rsidRDefault="00DA50B1" w:rsidP="00DA50B1">
      <w:pPr>
        <w:ind w:firstLine="284"/>
        <w:jc w:val="center"/>
        <w:rPr>
          <w:rFonts w:ascii="Arial" w:hAnsi="Arial" w:cs="Arial"/>
          <w:b/>
          <w:sz w:val="16"/>
          <w:szCs w:val="16"/>
        </w:rPr>
      </w:pPr>
      <w:r w:rsidRPr="00DA50B1">
        <w:rPr>
          <w:rFonts w:ascii="Arial" w:hAnsi="Arial" w:cs="Arial"/>
          <w:b/>
          <w:sz w:val="16"/>
          <w:szCs w:val="16"/>
        </w:rPr>
        <w:t>и теплоносительв установленных границах территории поселения</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DA50B1">
        <w:rPr>
          <w:rFonts w:ascii="Arial" w:hAnsi="Arial" w:cs="Arial"/>
          <w:color w:val="000000"/>
          <w:sz w:val="16"/>
          <w:szCs w:val="16"/>
        </w:rPr>
        <w:t>Яжелбицкого сельского поселения</w:t>
      </w:r>
      <w:r w:rsidRPr="00DA50B1">
        <w:rPr>
          <w:rFonts w:ascii="Arial" w:hAnsi="Arial" w:cs="Arial"/>
          <w:sz w:val="16"/>
          <w:szCs w:val="16"/>
        </w:rPr>
        <w:t>, является его генеральный план.</w:t>
      </w:r>
    </w:p>
    <w:p w:rsidR="00DA50B1" w:rsidRPr="00DA50B1" w:rsidRDefault="00DA50B1" w:rsidP="00DA50B1">
      <w:pPr>
        <w:ind w:firstLine="284"/>
        <w:jc w:val="both"/>
        <w:rPr>
          <w:rFonts w:ascii="Arial" w:hAnsi="Arial" w:cs="Arial"/>
          <w:b/>
          <w:sz w:val="16"/>
          <w:szCs w:val="16"/>
        </w:rPr>
      </w:pPr>
      <w:bookmarkStart w:id="1" w:name="_Toc384572498"/>
      <w:bookmarkStart w:id="2" w:name="_Toc389669311"/>
      <w:bookmarkStart w:id="3" w:name="_Toc391891974"/>
      <w:r w:rsidRPr="00DA50B1">
        <w:rPr>
          <w:rFonts w:ascii="Arial" w:hAnsi="Arial" w:cs="Arial"/>
          <w:b/>
          <w:sz w:val="16"/>
          <w:szCs w:val="16"/>
        </w:rPr>
        <w:t>1.1. Данные базового уровня потребления тепла на цели теплоснабжения.</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Базовые тепловые нагрузки </w:t>
      </w:r>
      <w:bookmarkEnd w:id="1"/>
      <w:bookmarkEnd w:id="2"/>
      <w:bookmarkEnd w:id="3"/>
      <w:r w:rsidRPr="00DA50B1">
        <w:rPr>
          <w:rFonts w:ascii="Arial" w:hAnsi="Arial" w:cs="Arial"/>
          <w:color w:val="000000"/>
          <w:sz w:val="16"/>
          <w:szCs w:val="16"/>
        </w:rPr>
        <w:t xml:space="preserve">Яжелбицкого сельского поселения </w:t>
      </w:r>
      <w:r w:rsidRPr="00DA50B1">
        <w:rPr>
          <w:rFonts w:ascii="Arial" w:hAnsi="Arial" w:cs="Arial"/>
          <w:sz w:val="16"/>
          <w:szCs w:val="16"/>
        </w:rPr>
        <w:t>представлены в таблице 1.1.</w:t>
      </w:r>
    </w:p>
    <w:p w:rsidR="00DA50B1" w:rsidRPr="00DA50B1" w:rsidRDefault="00DA50B1" w:rsidP="00DA50B1">
      <w:pPr>
        <w:keepNext/>
        <w:ind w:firstLine="284"/>
        <w:jc w:val="right"/>
        <w:rPr>
          <w:rFonts w:ascii="Arial" w:hAnsi="Arial" w:cs="Arial"/>
          <w:sz w:val="12"/>
          <w:szCs w:val="12"/>
        </w:rPr>
      </w:pPr>
      <w:r w:rsidRPr="00DA50B1">
        <w:rPr>
          <w:rFonts w:ascii="Arial" w:hAnsi="Arial" w:cs="Arial"/>
          <w:sz w:val="12"/>
          <w:szCs w:val="12"/>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265"/>
        <w:gridCol w:w="2190"/>
        <w:gridCol w:w="3360"/>
        <w:gridCol w:w="2391"/>
      </w:tblGrid>
      <w:tr w:rsidR="00DA50B1" w:rsidRPr="00DA50B1" w:rsidTr="00DA50B1">
        <w:trPr>
          <w:trHeight w:val="20"/>
        </w:trPr>
        <w:tc>
          <w:tcPr>
            <w:tcW w:w="1457"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Наименование источника теплоснабжения</w:t>
            </w:r>
          </w:p>
        </w:tc>
        <w:tc>
          <w:tcPr>
            <w:tcW w:w="977"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Нагрузка на отопление, Гкал/ч</w:t>
            </w:r>
          </w:p>
        </w:tc>
        <w:tc>
          <w:tcPr>
            <w:tcW w:w="1499"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Средненедельная нагрузка ГВС, Гкал/ч</w:t>
            </w:r>
          </w:p>
        </w:tc>
        <w:tc>
          <w:tcPr>
            <w:tcW w:w="1067"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Суммарная нагрузка, Гкал/ч</w:t>
            </w:r>
          </w:p>
        </w:tc>
      </w:tr>
      <w:tr w:rsidR="00DA50B1" w:rsidRPr="00DA50B1" w:rsidTr="00DA50B1">
        <w:trPr>
          <w:trHeight w:val="20"/>
        </w:trPr>
        <w:tc>
          <w:tcPr>
            <w:tcW w:w="1457" w:type="pct"/>
            <w:vAlign w:val="center"/>
          </w:tcPr>
          <w:p w:rsidR="00DA50B1" w:rsidRPr="00DA50B1" w:rsidRDefault="00DA50B1" w:rsidP="00DA50B1">
            <w:pPr>
              <w:pStyle w:val="affffffa"/>
              <w:jc w:val="left"/>
              <w:rPr>
                <w:rFonts w:ascii="Arial" w:hAnsi="Arial" w:cs="Arial"/>
                <w:sz w:val="12"/>
                <w:szCs w:val="12"/>
                <w:lang w:eastAsia="ru-RU"/>
              </w:rPr>
            </w:pPr>
            <w:r w:rsidRPr="00DA50B1">
              <w:rPr>
                <w:rFonts w:ascii="Arial" w:hAnsi="Arial" w:cs="Arial"/>
                <w:sz w:val="12"/>
                <w:szCs w:val="12"/>
                <w:lang w:eastAsia="ru-RU"/>
              </w:rPr>
              <w:t>Котельная № 10,</w:t>
            </w:r>
            <w:r>
              <w:rPr>
                <w:rFonts w:ascii="Arial" w:hAnsi="Arial" w:cs="Arial"/>
                <w:sz w:val="12"/>
                <w:szCs w:val="12"/>
                <w:lang w:eastAsia="ru-RU"/>
              </w:rPr>
              <w:t xml:space="preserve"> </w:t>
            </w:r>
            <w:r w:rsidRPr="00DA50B1">
              <w:rPr>
                <w:rFonts w:ascii="Arial" w:hAnsi="Arial" w:cs="Arial"/>
                <w:sz w:val="12"/>
                <w:szCs w:val="12"/>
                <w:lang w:eastAsia="ru-RU"/>
              </w:rPr>
              <w:t xml:space="preserve"> с. Яжелбицы, ул. Усадьба</w:t>
            </w:r>
          </w:p>
        </w:tc>
        <w:tc>
          <w:tcPr>
            <w:tcW w:w="977"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2,21</w:t>
            </w:r>
          </w:p>
        </w:tc>
        <w:tc>
          <w:tcPr>
            <w:tcW w:w="1499"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0,13</w:t>
            </w:r>
          </w:p>
        </w:tc>
        <w:tc>
          <w:tcPr>
            <w:tcW w:w="1067"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2,34</w:t>
            </w:r>
          </w:p>
        </w:tc>
      </w:tr>
      <w:tr w:rsidR="00DA50B1" w:rsidRPr="00DA50B1" w:rsidTr="00DA50B1">
        <w:trPr>
          <w:trHeight w:val="20"/>
        </w:trPr>
        <w:tc>
          <w:tcPr>
            <w:tcW w:w="1457" w:type="pct"/>
            <w:vAlign w:val="center"/>
          </w:tcPr>
          <w:p w:rsidR="00DA50B1" w:rsidRPr="00DA50B1" w:rsidRDefault="00DA50B1" w:rsidP="00DA50B1">
            <w:pPr>
              <w:pStyle w:val="affffffa"/>
              <w:jc w:val="left"/>
              <w:rPr>
                <w:rFonts w:ascii="Arial" w:hAnsi="Arial" w:cs="Arial"/>
                <w:sz w:val="12"/>
                <w:szCs w:val="12"/>
                <w:lang w:eastAsia="ru-RU"/>
              </w:rPr>
            </w:pPr>
            <w:r w:rsidRPr="00DA50B1">
              <w:rPr>
                <w:rFonts w:ascii="Arial" w:hAnsi="Arial" w:cs="Arial"/>
                <w:sz w:val="12"/>
                <w:szCs w:val="12"/>
                <w:lang w:eastAsia="ru-RU"/>
              </w:rPr>
              <w:t>Котельная № 20, д.Ижицы</w:t>
            </w:r>
          </w:p>
        </w:tc>
        <w:tc>
          <w:tcPr>
            <w:tcW w:w="977"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0,05</w:t>
            </w:r>
          </w:p>
        </w:tc>
        <w:tc>
          <w:tcPr>
            <w:tcW w:w="1499"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w:t>
            </w:r>
          </w:p>
        </w:tc>
        <w:tc>
          <w:tcPr>
            <w:tcW w:w="1067"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0,05</w:t>
            </w:r>
          </w:p>
        </w:tc>
      </w:tr>
      <w:tr w:rsidR="00DA50B1" w:rsidRPr="00DA50B1" w:rsidTr="00DA50B1">
        <w:trPr>
          <w:trHeight w:val="20"/>
        </w:trPr>
        <w:tc>
          <w:tcPr>
            <w:tcW w:w="1457" w:type="pct"/>
            <w:vAlign w:val="center"/>
          </w:tcPr>
          <w:p w:rsidR="00DA50B1" w:rsidRPr="00DA50B1" w:rsidRDefault="00DA50B1" w:rsidP="00DA50B1">
            <w:pPr>
              <w:pStyle w:val="affffffa"/>
              <w:jc w:val="left"/>
              <w:rPr>
                <w:rFonts w:ascii="Arial" w:hAnsi="Arial" w:cs="Arial"/>
                <w:b/>
                <w:sz w:val="12"/>
                <w:szCs w:val="12"/>
              </w:rPr>
            </w:pPr>
            <w:r w:rsidRPr="00DA50B1">
              <w:rPr>
                <w:rFonts w:ascii="Arial" w:hAnsi="Arial" w:cs="Arial"/>
                <w:b/>
                <w:sz w:val="12"/>
                <w:szCs w:val="12"/>
              </w:rPr>
              <w:t>ИТОГО</w:t>
            </w:r>
          </w:p>
        </w:tc>
        <w:tc>
          <w:tcPr>
            <w:tcW w:w="977" w:type="pct"/>
            <w:vAlign w:val="center"/>
          </w:tcPr>
          <w:p w:rsidR="00DA50B1" w:rsidRPr="00DA50B1" w:rsidRDefault="00DA50B1" w:rsidP="00DA50B1">
            <w:pPr>
              <w:pStyle w:val="affffffa"/>
              <w:rPr>
                <w:rFonts w:ascii="Arial" w:hAnsi="Arial" w:cs="Arial"/>
                <w:b/>
                <w:sz w:val="12"/>
                <w:szCs w:val="12"/>
                <w:lang w:eastAsia="ru-RU"/>
              </w:rPr>
            </w:pPr>
            <w:r w:rsidRPr="00DA50B1">
              <w:rPr>
                <w:rFonts w:ascii="Arial" w:hAnsi="Arial" w:cs="Arial"/>
                <w:b/>
                <w:sz w:val="12"/>
                <w:szCs w:val="12"/>
                <w:lang w:eastAsia="ru-RU"/>
              </w:rPr>
              <w:t>2,26</w:t>
            </w:r>
          </w:p>
        </w:tc>
        <w:tc>
          <w:tcPr>
            <w:tcW w:w="1499"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0,13</w:t>
            </w:r>
          </w:p>
        </w:tc>
        <w:tc>
          <w:tcPr>
            <w:tcW w:w="1067" w:type="pct"/>
            <w:vAlign w:val="center"/>
          </w:tcPr>
          <w:p w:rsidR="00DA50B1" w:rsidRPr="00DA50B1" w:rsidRDefault="00DA50B1" w:rsidP="00DA50B1">
            <w:pPr>
              <w:pStyle w:val="affffffa"/>
              <w:rPr>
                <w:rFonts w:ascii="Arial" w:hAnsi="Arial" w:cs="Arial"/>
                <w:b/>
                <w:sz w:val="12"/>
                <w:szCs w:val="12"/>
                <w:lang w:eastAsia="ru-RU"/>
              </w:rPr>
            </w:pPr>
            <w:r w:rsidRPr="00DA50B1">
              <w:rPr>
                <w:rFonts w:ascii="Arial" w:hAnsi="Arial" w:cs="Arial"/>
                <w:b/>
                <w:sz w:val="12"/>
                <w:szCs w:val="12"/>
                <w:lang w:eastAsia="ru-RU"/>
              </w:rPr>
              <w:t>2,39</w:t>
            </w:r>
          </w:p>
        </w:tc>
      </w:tr>
    </w:tbl>
    <w:p w:rsidR="00DA50B1" w:rsidRPr="00DA50B1" w:rsidRDefault="00DA50B1" w:rsidP="00DA50B1">
      <w:pPr>
        <w:ind w:firstLine="284"/>
        <w:jc w:val="both"/>
        <w:rPr>
          <w:rFonts w:ascii="Arial" w:hAnsi="Arial" w:cs="Arial"/>
          <w:sz w:val="4"/>
          <w:szCs w:val="4"/>
        </w:rPr>
      </w:pP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01.01.2023 года, составляет 2,39 Гкал/ч.</w:t>
      </w:r>
    </w:p>
    <w:p w:rsidR="00DA50B1" w:rsidRPr="00DA50B1" w:rsidRDefault="00DA50B1" w:rsidP="00DA50B1">
      <w:pPr>
        <w:pStyle w:val="11"/>
        <w:ind w:firstLine="284"/>
        <w:jc w:val="both"/>
        <w:rPr>
          <w:rFonts w:ascii="Arial" w:hAnsi="Arial" w:cs="Arial"/>
          <w:sz w:val="16"/>
          <w:szCs w:val="16"/>
        </w:rPr>
      </w:pPr>
      <w:bookmarkStart w:id="4" w:name="XA00MB02NA"/>
      <w:bookmarkStart w:id="5" w:name="ZAP2JMO3EO"/>
      <w:bookmarkStart w:id="6" w:name="bssPhr79"/>
      <w:bookmarkStart w:id="7" w:name="XA00MBI2ND"/>
      <w:bookmarkStart w:id="8" w:name="ZAP2QQ63L6"/>
      <w:bookmarkStart w:id="9" w:name="bssPhr80"/>
      <w:bookmarkStart w:id="10" w:name="_Toc21101658"/>
      <w:bookmarkEnd w:id="4"/>
      <w:bookmarkEnd w:id="5"/>
      <w:bookmarkEnd w:id="6"/>
      <w:bookmarkEnd w:id="7"/>
      <w:bookmarkEnd w:id="8"/>
      <w:bookmarkEnd w:id="9"/>
      <w:r w:rsidRPr="00DA50B1">
        <w:rPr>
          <w:rFonts w:ascii="Arial" w:hAnsi="Arial" w:cs="Arial"/>
          <w:sz w:val="16"/>
          <w:szCs w:val="16"/>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r w:rsidRPr="00DA50B1">
        <w:rPr>
          <w:rFonts w:ascii="Arial" w:hAnsi="Arial" w:cs="Arial"/>
          <w:sz w:val="16"/>
          <w:szCs w:val="16"/>
        </w:rPr>
        <w:t>.</w:t>
      </w:r>
    </w:p>
    <w:p w:rsidR="00DA50B1" w:rsidRPr="00DA50B1" w:rsidRDefault="00DA50B1" w:rsidP="00DA50B1">
      <w:pPr>
        <w:pStyle w:val="affffffc"/>
        <w:spacing w:after="0" w:line="240" w:lineRule="auto"/>
        <w:ind w:firstLine="284"/>
        <w:rPr>
          <w:rFonts w:ascii="Arial" w:hAnsi="Arial" w:cs="Arial"/>
          <w:sz w:val="16"/>
          <w:szCs w:val="16"/>
        </w:rPr>
      </w:pPr>
      <w:r w:rsidRPr="00DA50B1">
        <w:rPr>
          <w:rFonts w:ascii="Arial" w:hAnsi="Arial" w:cs="Arial"/>
          <w:sz w:val="16"/>
          <w:szCs w:val="16"/>
        </w:rPr>
        <w:t>Объемы полезного отпуска тепловой энергии (мощности) по каждой котельной за 2023 г. представлены в таблице 1.2.</w:t>
      </w:r>
    </w:p>
    <w:p w:rsidR="00DA50B1" w:rsidRPr="00DA50B1" w:rsidRDefault="00DA50B1" w:rsidP="00DA50B1">
      <w:pPr>
        <w:keepNext/>
        <w:ind w:firstLine="284"/>
        <w:jc w:val="right"/>
        <w:rPr>
          <w:rFonts w:ascii="Arial" w:hAnsi="Arial" w:cs="Arial"/>
          <w:sz w:val="12"/>
          <w:szCs w:val="12"/>
        </w:rPr>
      </w:pPr>
      <w:r w:rsidRPr="00DA50B1">
        <w:rPr>
          <w:rFonts w:ascii="Arial" w:hAnsi="Arial" w:cs="Arial"/>
          <w:sz w:val="12"/>
          <w:szCs w:val="12"/>
        </w:rPr>
        <w:t xml:space="preserve">Таблица 1.2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3996"/>
        <w:gridCol w:w="4798"/>
        <w:gridCol w:w="2412"/>
      </w:tblGrid>
      <w:tr w:rsidR="00DA50B1" w:rsidRPr="00DA50B1" w:rsidTr="00DA50B1">
        <w:trPr>
          <w:trHeight w:val="20"/>
          <w:tblHeader/>
        </w:trPr>
        <w:tc>
          <w:tcPr>
            <w:tcW w:w="1783"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Наименование Котельной микрорайона (поселка)</w:t>
            </w:r>
          </w:p>
        </w:tc>
        <w:tc>
          <w:tcPr>
            <w:tcW w:w="2141"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Потребление тепловой энергии на отопление и нагрев за 2023 год, Гкал</w:t>
            </w:r>
          </w:p>
        </w:tc>
        <w:tc>
          <w:tcPr>
            <w:tcW w:w="1076" w:type="pct"/>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Потребление ГВС за 2023 год, м3</w:t>
            </w:r>
          </w:p>
        </w:tc>
      </w:tr>
      <w:tr w:rsidR="00DA50B1" w:rsidRPr="00DA50B1" w:rsidTr="00DA50B1">
        <w:trPr>
          <w:trHeight w:val="20"/>
        </w:trPr>
        <w:tc>
          <w:tcPr>
            <w:tcW w:w="1783" w:type="pct"/>
            <w:vAlign w:val="center"/>
          </w:tcPr>
          <w:p w:rsidR="00DA50B1" w:rsidRPr="00DA50B1" w:rsidRDefault="00DA50B1" w:rsidP="00DA50B1">
            <w:pPr>
              <w:pStyle w:val="affffffa"/>
              <w:jc w:val="left"/>
              <w:rPr>
                <w:rFonts w:ascii="Arial" w:hAnsi="Arial" w:cs="Arial"/>
                <w:sz w:val="12"/>
                <w:szCs w:val="12"/>
                <w:lang w:eastAsia="ru-RU"/>
              </w:rPr>
            </w:pPr>
            <w:r w:rsidRPr="00DA50B1">
              <w:rPr>
                <w:rFonts w:ascii="Arial" w:hAnsi="Arial" w:cs="Arial"/>
                <w:sz w:val="12"/>
                <w:szCs w:val="12"/>
                <w:lang w:eastAsia="ru-RU"/>
              </w:rPr>
              <w:t>Котельная № 10, с. Яжелбицы, ул. Усадьба</w:t>
            </w:r>
          </w:p>
        </w:tc>
        <w:tc>
          <w:tcPr>
            <w:tcW w:w="2141"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5107,2</w:t>
            </w:r>
          </w:p>
        </w:tc>
        <w:tc>
          <w:tcPr>
            <w:tcW w:w="1076"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3494,73</w:t>
            </w:r>
          </w:p>
        </w:tc>
      </w:tr>
      <w:tr w:rsidR="00DA50B1" w:rsidRPr="00DA50B1" w:rsidTr="00DA50B1">
        <w:trPr>
          <w:trHeight w:val="20"/>
        </w:trPr>
        <w:tc>
          <w:tcPr>
            <w:tcW w:w="1783" w:type="pct"/>
            <w:vAlign w:val="center"/>
          </w:tcPr>
          <w:p w:rsidR="00DA50B1" w:rsidRPr="00DA50B1" w:rsidRDefault="00DA50B1" w:rsidP="00DA50B1">
            <w:pPr>
              <w:pStyle w:val="affffffa"/>
              <w:jc w:val="left"/>
              <w:rPr>
                <w:rFonts w:ascii="Arial" w:hAnsi="Arial" w:cs="Arial"/>
                <w:sz w:val="12"/>
                <w:szCs w:val="12"/>
                <w:lang w:eastAsia="ru-RU"/>
              </w:rPr>
            </w:pPr>
            <w:r w:rsidRPr="00DA50B1">
              <w:rPr>
                <w:rFonts w:ascii="Arial" w:hAnsi="Arial" w:cs="Arial"/>
                <w:sz w:val="12"/>
                <w:szCs w:val="12"/>
                <w:lang w:eastAsia="ru-RU"/>
              </w:rPr>
              <w:t>Котельная № 20, д. Ижицы</w:t>
            </w:r>
          </w:p>
        </w:tc>
        <w:tc>
          <w:tcPr>
            <w:tcW w:w="2141"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62,93</w:t>
            </w:r>
          </w:p>
        </w:tc>
        <w:tc>
          <w:tcPr>
            <w:tcW w:w="1076" w:type="pct"/>
            <w:vAlign w:val="center"/>
          </w:tcPr>
          <w:p w:rsidR="00DA50B1" w:rsidRPr="00DA50B1" w:rsidRDefault="00DA50B1" w:rsidP="00DA50B1">
            <w:pPr>
              <w:pStyle w:val="affffffa"/>
              <w:rPr>
                <w:rFonts w:ascii="Arial" w:hAnsi="Arial" w:cs="Arial"/>
                <w:sz w:val="12"/>
                <w:szCs w:val="12"/>
                <w:lang w:eastAsia="ru-RU"/>
              </w:rPr>
            </w:pPr>
            <w:r w:rsidRPr="00DA50B1">
              <w:rPr>
                <w:rFonts w:ascii="Arial" w:hAnsi="Arial" w:cs="Arial"/>
                <w:sz w:val="12"/>
                <w:szCs w:val="12"/>
                <w:lang w:eastAsia="ru-RU"/>
              </w:rPr>
              <w:t>-</w:t>
            </w:r>
          </w:p>
        </w:tc>
      </w:tr>
      <w:tr w:rsidR="00DA50B1" w:rsidRPr="00DA50B1" w:rsidTr="00DA50B1">
        <w:trPr>
          <w:trHeight w:val="20"/>
        </w:trPr>
        <w:tc>
          <w:tcPr>
            <w:tcW w:w="1783" w:type="pct"/>
            <w:vAlign w:val="center"/>
          </w:tcPr>
          <w:p w:rsidR="00DA50B1" w:rsidRPr="00DA50B1" w:rsidRDefault="00DA50B1" w:rsidP="00DA50B1">
            <w:pPr>
              <w:pStyle w:val="affffffa"/>
              <w:jc w:val="left"/>
              <w:rPr>
                <w:rFonts w:ascii="Arial" w:hAnsi="Arial" w:cs="Arial"/>
                <w:b/>
                <w:sz w:val="12"/>
                <w:szCs w:val="12"/>
                <w:lang w:eastAsia="ru-RU"/>
              </w:rPr>
            </w:pPr>
            <w:r w:rsidRPr="00DA50B1">
              <w:rPr>
                <w:rFonts w:ascii="Arial" w:hAnsi="Arial" w:cs="Arial"/>
                <w:b/>
                <w:sz w:val="12"/>
                <w:szCs w:val="12"/>
                <w:lang w:eastAsia="ru-RU"/>
              </w:rPr>
              <w:t>ИТОГО</w:t>
            </w:r>
          </w:p>
        </w:tc>
        <w:tc>
          <w:tcPr>
            <w:tcW w:w="2141" w:type="pct"/>
            <w:vAlign w:val="center"/>
          </w:tcPr>
          <w:p w:rsidR="00DA50B1" w:rsidRPr="00DA50B1" w:rsidRDefault="00DA50B1" w:rsidP="00DA50B1">
            <w:pPr>
              <w:pStyle w:val="affffffa"/>
              <w:rPr>
                <w:rFonts w:ascii="Arial" w:hAnsi="Arial" w:cs="Arial"/>
                <w:b/>
                <w:sz w:val="12"/>
                <w:szCs w:val="12"/>
                <w:lang w:eastAsia="ru-RU"/>
              </w:rPr>
            </w:pPr>
            <w:r w:rsidRPr="00DA50B1">
              <w:rPr>
                <w:rFonts w:ascii="Arial" w:hAnsi="Arial" w:cs="Arial"/>
                <w:b/>
                <w:sz w:val="12"/>
                <w:szCs w:val="12"/>
                <w:lang w:eastAsia="ru-RU"/>
              </w:rPr>
              <w:t>5170,13</w:t>
            </w:r>
          </w:p>
        </w:tc>
        <w:tc>
          <w:tcPr>
            <w:tcW w:w="1076" w:type="pct"/>
            <w:vAlign w:val="center"/>
          </w:tcPr>
          <w:p w:rsidR="00DA50B1" w:rsidRPr="00DA50B1" w:rsidRDefault="00DA50B1" w:rsidP="00DA50B1">
            <w:pPr>
              <w:pStyle w:val="affffffa"/>
              <w:rPr>
                <w:rFonts w:ascii="Arial" w:hAnsi="Arial" w:cs="Arial"/>
                <w:b/>
                <w:sz w:val="12"/>
                <w:szCs w:val="12"/>
                <w:lang w:eastAsia="ru-RU"/>
              </w:rPr>
            </w:pPr>
            <w:r w:rsidRPr="00DA50B1">
              <w:rPr>
                <w:rFonts w:ascii="Arial" w:hAnsi="Arial" w:cs="Arial"/>
                <w:b/>
                <w:sz w:val="12"/>
                <w:szCs w:val="12"/>
                <w:lang w:eastAsia="ru-RU"/>
              </w:rPr>
              <w:t>3494,73</w:t>
            </w:r>
          </w:p>
        </w:tc>
      </w:tr>
    </w:tbl>
    <w:p w:rsidR="00DA50B1" w:rsidRPr="00DA50B1" w:rsidRDefault="00DA50B1" w:rsidP="00DA50B1">
      <w:pPr>
        <w:pStyle w:val="affffffc"/>
        <w:spacing w:after="0" w:line="240" w:lineRule="auto"/>
        <w:ind w:firstLine="284"/>
        <w:rPr>
          <w:rFonts w:ascii="Arial" w:hAnsi="Arial" w:cs="Arial"/>
          <w:sz w:val="4"/>
          <w:szCs w:val="4"/>
        </w:rPr>
      </w:pPr>
    </w:p>
    <w:p w:rsidR="00DA50B1" w:rsidRPr="00DA50B1" w:rsidRDefault="00DA50B1" w:rsidP="00DA50B1">
      <w:pPr>
        <w:pStyle w:val="affffffc"/>
        <w:spacing w:after="0" w:line="240" w:lineRule="auto"/>
        <w:ind w:firstLine="284"/>
        <w:rPr>
          <w:rFonts w:ascii="Arial" w:hAnsi="Arial" w:cs="Arial"/>
          <w:sz w:val="16"/>
          <w:szCs w:val="16"/>
        </w:rPr>
      </w:pPr>
      <w:r w:rsidRPr="00DA50B1">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DA50B1">
        <w:rPr>
          <w:rFonts w:ascii="Arial" w:hAnsi="Arial" w:cs="Arial"/>
          <w:color w:val="000000"/>
          <w:sz w:val="16"/>
          <w:szCs w:val="16"/>
        </w:rPr>
        <w:t xml:space="preserve">Яжелбицкого сельского поселения </w:t>
      </w:r>
      <w:r w:rsidRPr="00DA50B1">
        <w:rPr>
          <w:rFonts w:ascii="Arial" w:hAnsi="Arial" w:cs="Arial"/>
          <w:sz w:val="16"/>
          <w:szCs w:val="16"/>
        </w:rPr>
        <w:t>на перспективу приведена в таблице 1</w:t>
      </w:r>
      <w:r w:rsidRPr="00DA50B1">
        <w:rPr>
          <w:rFonts w:ascii="Arial" w:hAnsi="Arial" w:cs="Arial"/>
          <w:noProof/>
          <w:sz w:val="16"/>
          <w:szCs w:val="16"/>
        </w:rPr>
        <w:t>.3</w:t>
      </w:r>
      <w:r w:rsidRPr="00DA50B1">
        <w:rPr>
          <w:rFonts w:ascii="Arial" w:hAnsi="Arial" w:cs="Arial"/>
          <w:sz w:val="16"/>
          <w:szCs w:val="16"/>
        </w:rPr>
        <w:t>.</w:t>
      </w:r>
    </w:p>
    <w:p w:rsidR="00DA50B1" w:rsidRPr="00DA50B1" w:rsidRDefault="00DA50B1" w:rsidP="00DA50B1">
      <w:pPr>
        <w:pStyle w:val="affffffc"/>
        <w:spacing w:after="0" w:line="240" w:lineRule="auto"/>
        <w:ind w:firstLine="284"/>
        <w:jc w:val="right"/>
        <w:rPr>
          <w:rFonts w:ascii="Arial" w:hAnsi="Arial" w:cs="Arial"/>
          <w:sz w:val="12"/>
          <w:szCs w:val="12"/>
        </w:rPr>
      </w:pPr>
      <w:r w:rsidRPr="00DA50B1">
        <w:rPr>
          <w:rFonts w:ascii="Arial" w:hAnsi="Arial" w:cs="Arial"/>
          <w:sz w:val="12"/>
          <w:szCs w:val="12"/>
        </w:rPr>
        <w:t xml:space="preserve">Таблица 1.3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00"/>
        <w:gridCol w:w="673"/>
        <w:gridCol w:w="672"/>
        <w:gridCol w:w="672"/>
        <w:gridCol w:w="672"/>
        <w:gridCol w:w="672"/>
        <w:gridCol w:w="1345"/>
      </w:tblGrid>
      <w:tr w:rsidR="00DA50B1" w:rsidRPr="00DA50B1" w:rsidTr="00DA50B1">
        <w:trPr>
          <w:trHeight w:val="20"/>
          <w:tblHeader/>
        </w:trPr>
        <w:tc>
          <w:tcPr>
            <w:tcW w:w="29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Наименование показателя</w:t>
            </w:r>
          </w:p>
        </w:tc>
        <w:tc>
          <w:tcPr>
            <w:tcW w:w="3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2020 г.</w:t>
            </w:r>
          </w:p>
        </w:tc>
        <w:tc>
          <w:tcPr>
            <w:tcW w:w="3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2021 г.</w:t>
            </w:r>
          </w:p>
        </w:tc>
        <w:tc>
          <w:tcPr>
            <w:tcW w:w="3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2022 г.</w:t>
            </w:r>
          </w:p>
        </w:tc>
        <w:tc>
          <w:tcPr>
            <w:tcW w:w="3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2023 г.</w:t>
            </w:r>
          </w:p>
        </w:tc>
        <w:tc>
          <w:tcPr>
            <w:tcW w:w="300"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2024 г.</w:t>
            </w:r>
          </w:p>
        </w:tc>
        <w:tc>
          <w:tcPr>
            <w:tcW w:w="598" w:type="pct"/>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rPr>
              <w:t>2025 -</w:t>
            </w:r>
            <w:r>
              <w:rPr>
                <w:rFonts w:ascii="Arial" w:hAnsi="Arial" w:cs="Arial"/>
                <w:b/>
                <w:color w:val="000000"/>
                <w:sz w:val="12"/>
                <w:szCs w:val="12"/>
              </w:rPr>
              <w:t xml:space="preserve"> </w:t>
            </w:r>
            <w:r w:rsidRPr="00DA50B1">
              <w:rPr>
                <w:rFonts w:ascii="Arial" w:hAnsi="Arial" w:cs="Arial"/>
                <w:b/>
                <w:color w:val="000000"/>
                <w:sz w:val="12"/>
                <w:szCs w:val="12"/>
              </w:rPr>
              <w:t>2033 гг.</w:t>
            </w:r>
          </w:p>
        </w:tc>
      </w:tr>
      <w:tr w:rsidR="00DA50B1" w:rsidRPr="00DA50B1" w:rsidTr="00DA50B1">
        <w:trPr>
          <w:trHeight w:val="20"/>
        </w:trPr>
        <w:tc>
          <w:tcPr>
            <w:tcW w:w="5000" w:type="pct"/>
            <w:gridSpan w:val="7"/>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lang w:eastAsia="ru-RU"/>
              </w:rPr>
              <w:t>Котельная № 10, с. Яжелбицы, ул. Усадьба</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Всего потребление тепловой энергии Гкал/ч, в том числе:</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2,3</w:t>
            </w:r>
            <w:r w:rsidRPr="00DA50B1">
              <w:rPr>
                <w:rFonts w:ascii="Arial" w:hAnsi="Arial" w:cs="Arial"/>
                <w:color w:val="000000"/>
                <w:sz w:val="12"/>
                <w:szCs w:val="12"/>
                <w:lang w:val="en-US"/>
              </w:rPr>
              <w:t>4</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Потребление тепловой энергии на отопление и вентиляцию, Гкал/ч</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lang w:val="en-US"/>
              </w:rPr>
            </w:pPr>
            <w:r w:rsidRPr="00DA50B1">
              <w:rPr>
                <w:rFonts w:ascii="Arial" w:hAnsi="Arial" w:cs="Arial"/>
                <w:color w:val="000000"/>
                <w:sz w:val="12"/>
                <w:szCs w:val="12"/>
              </w:rPr>
              <w:t>2,</w:t>
            </w:r>
            <w:r w:rsidRPr="00DA50B1">
              <w:rPr>
                <w:rFonts w:ascii="Arial" w:hAnsi="Arial" w:cs="Arial"/>
                <w:color w:val="000000"/>
                <w:sz w:val="12"/>
                <w:szCs w:val="12"/>
                <w:lang w:val="en-US"/>
              </w:rPr>
              <w:t>21</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Потребление тепловой энергии на ГВС, Гкал/ч</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0,13</w:t>
            </w:r>
          </w:p>
        </w:tc>
      </w:tr>
      <w:tr w:rsidR="00DA50B1" w:rsidRPr="00DA50B1" w:rsidTr="00DA50B1">
        <w:trPr>
          <w:trHeight w:val="20"/>
        </w:trPr>
        <w:tc>
          <w:tcPr>
            <w:tcW w:w="5000" w:type="pct"/>
            <w:gridSpan w:val="7"/>
            <w:vAlign w:val="center"/>
          </w:tcPr>
          <w:p w:rsidR="00DA50B1" w:rsidRPr="00DA50B1" w:rsidRDefault="00DA50B1" w:rsidP="00DA50B1">
            <w:pPr>
              <w:pStyle w:val="affffffa"/>
              <w:autoSpaceDE w:val="0"/>
              <w:autoSpaceDN w:val="0"/>
              <w:adjustRightInd w:val="0"/>
              <w:rPr>
                <w:rFonts w:ascii="Arial" w:hAnsi="Arial" w:cs="Arial"/>
                <w:b/>
                <w:color w:val="000000"/>
                <w:sz w:val="12"/>
                <w:szCs w:val="12"/>
              </w:rPr>
            </w:pPr>
            <w:r w:rsidRPr="00DA50B1">
              <w:rPr>
                <w:rFonts w:ascii="Arial" w:hAnsi="Arial" w:cs="Arial"/>
                <w:b/>
                <w:color w:val="000000"/>
                <w:sz w:val="12"/>
                <w:szCs w:val="12"/>
                <w:lang w:eastAsia="ru-RU"/>
              </w:rPr>
              <w:t>Котельная № 20, д. Ижицы</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Всего потребление тепловой энергии Гкал/ч, в том числе:</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Потребление тепловой энергии на отопление и вентиляцию, Гкал/ч</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0,05</w:t>
            </w:r>
          </w:p>
        </w:tc>
      </w:tr>
      <w:tr w:rsidR="00DA50B1" w:rsidRPr="00DA50B1" w:rsidTr="00DA50B1">
        <w:trPr>
          <w:trHeight w:val="20"/>
        </w:trPr>
        <w:tc>
          <w:tcPr>
            <w:tcW w:w="2900" w:type="pct"/>
            <w:vAlign w:val="center"/>
          </w:tcPr>
          <w:p w:rsidR="00DA50B1" w:rsidRPr="00DA50B1" w:rsidRDefault="00DA50B1" w:rsidP="00DA50B1">
            <w:pPr>
              <w:pStyle w:val="affffffa"/>
              <w:autoSpaceDE w:val="0"/>
              <w:autoSpaceDN w:val="0"/>
              <w:adjustRightInd w:val="0"/>
              <w:jc w:val="left"/>
              <w:rPr>
                <w:rFonts w:ascii="Arial" w:hAnsi="Arial" w:cs="Arial"/>
                <w:color w:val="000000"/>
                <w:sz w:val="12"/>
                <w:szCs w:val="12"/>
              </w:rPr>
            </w:pPr>
            <w:r w:rsidRPr="00DA50B1">
              <w:rPr>
                <w:rFonts w:ascii="Arial" w:hAnsi="Arial" w:cs="Arial"/>
                <w:color w:val="000000"/>
                <w:sz w:val="12"/>
                <w:szCs w:val="12"/>
              </w:rPr>
              <w:t>Потребление тепловой энергии на ГВС, Гкал/ч</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c>
          <w:tcPr>
            <w:tcW w:w="300"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c>
          <w:tcPr>
            <w:tcW w:w="598" w:type="pct"/>
            <w:vAlign w:val="center"/>
          </w:tcPr>
          <w:p w:rsidR="00DA50B1" w:rsidRPr="00DA50B1" w:rsidRDefault="00DA50B1" w:rsidP="00DA50B1">
            <w:pPr>
              <w:pStyle w:val="affffffa"/>
              <w:autoSpaceDE w:val="0"/>
              <w:autoSpaceDN w:val="0"/>
              <w:adjustRightInd w:val="0"/>
              <w:rPr>
                <w:rFonts w:ascii="Arial" w:hAnsi="Arial" w:cs="Arial"/>
                <w:color w:val="000000"/>
                <w:sz w:val="12"/>
                <w:szCs w:val="12"/>
              </w:rPr>
            </w:pPr>
            <w:r w:rsidRPr="00DA50B1">
              <w:rPr>
                <w:rFonts w:ascii="Arial" w:hAnsi="Arial" w:cs="Arial"/>
                <w:color w:val="000000"/>
                <w:sz w:val="12"/>
                <w:szCs w:val="12"/>
              </w:rPr>
              <w:t>-</w:t>
            </w:r>
          </w:p>
        </w:tc>
      </w:tr>
    </w:tbl>
    <w:p w:rsidR="00DA50B1" w:rsidRPr="00DA50B1" w:rsidRDefault="00DA50B1" w:rsidP="00DA50B1">
      <w:pPr>
        <w:pStyle w:val="11"/>
        <w:ind w:firstLine="284"/>
        <w:jc w:val="both"/>
        <w:rPr>
          <w:rFonts w:ascii="Arial" w:hAnsi="Arial" w:cs="Arial"/>
          <w:sz w:val="4"/>
          <w:szCs w:val="4"/>
        </w:rPr>
      </w:pPr>
    </w:p>
    <w:p w:rsidR="00DA50B1" w:rsidRPr="00DA50B1" w:rsidRDefault="00DA50B1" w:rsidP="00DA50B1">
      <w:pPr>
        <w:pStyle w:val="11"/>
        <w:ind w:firstLine="284"/>
        <w:jc w:val="both"/>
        <w:rPr>
          <w:rFonts w:ascii="Arial" w:hAnsi="Arial" w:cs="Arial"/>
          <w:sz w:val="16"/>
          <w:szCs w:val="16"/>
        </w:rPr>
      </w:pPr>
      <w:r w:rsidRPr="00DA50B1">
        <w:rPr>
          <w:rFonts w:ascii="Arial" w:hAnsi="Arial" w:cs="Arial"/>
          <w:sz w:val="16"/>
          <w:szCs w:val="16"/>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DA50B1" w:rsidRPr="00DA50B1" w:rsidRDefault="00DA50B1" w:rsidP="00DA50B1">
      <w:pPr>
        <w:pStyle w:val="S"/>
        <w:spacing w:after="0" w:line="240" w:lineRule="auto"/>
        <w:ind w:firstLine="284"/>
        <w:rPr>
          <w:rFonts w:ascii="Arial" w:eastAsia="Calibri" w:hAnsi="Arial" w:cs="Arial"/>
          <w:sz w:val="16"/>
          <w:szCs w:val="16"/>
        </w:rPr>
      </w:pPr>
      <w:r w:rsidRPr="00DA50B1">
        <w:rPr>
          <w:rFonts w:ascii="Arial" w:eastAsia="Calibri"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DA50B1" w:rsidRDefault="00DA50B1" w:rsidP="00DA50B1">
      <w:pPr>
        <w:ind w:firstLine="284"/>
        <w:jc w:val="center"/>
        <w:rPr>
          <w:rFonts w:ascii="Arial" w:hAnsi="Arial" w:cs="Arial"/>
          <w:b/>
          <w:sz w:val="16"/>
          <w:szCs w:val="16"/>
        </w:rPr>
      </w:pPr>
      <w:bookmarkStart w:id="11" w:name="_Toc21101660"/>
      <w:r w:rsidRPr="00DA50B1">
        <w:rPr>
          <w:rFonts w:ascii="Arial" w:hAnsi="Arial" w:cs="Arial"/>
          <w:b/>
          <w:sz w:val="16"/>
          <w:szCs w:val="16"/>
        </w:rPr>
        <w:t xml:space="preserve">Раздел 2. Существующие и перспективные балансы тепловой мощности источников </w:t>
      </w:r>
    </w:p>
    <w:p w:rsidR="00DA50B1" w:rsidRPr="00DA50B1" w:rsidRDefault="00DA50B1" w:rsidP="00DA50B1">
      <w:pPr>
        <w:ind w:firstLine="284"/>
        <w:jc w:val="center"/>
        <w:rPr>
          <w:rFonts w:ascii="Arial" w:hAnsi="Arial" w:cs="Arial"/>
          <w:b/>
          <w:sz w:val="16"/>
          <w:szCs w:val="16"/>
        </w:rPr>
      </w:pPr>
      <w:r w:rsidRPr="00DA50B1">
        <w:rPr>
          <w:rFonts w:ascii="Arial" w:hAnsi="Arial" w:cs="Arial"/>
          <w:b/>
          <w:sz w:val="16"/>
          <w:szCs w:val="16"/>
        </w:rPr>
        <w:t>тепловой энергии и тепловой нагрузки потребителей</w:t>
      </w:r>
      <w:bookmarkEnd w:id="11"/>
    </w:p>
    <w:p w:rsidR="00DA50B1" w:rsidRP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 xml:space="preserve">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 </w:t>
      </w:r>
    </w:p>
    <w:p w:rsid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Балансы установленной и располагаемой тепловой мощности по состоянию представлены в таблице 2.1.</w:t>
      </w:r>
    </w:p>
    <w:p w:rsidR="009B26BB" w:rsidRPr="00DA50B1" w:rsidRDefault="009B26BB" w:rsidP="00DA50B1">
      <w:pPr>
        <w:ind w:firstLine="284"/>
        <w:contextualSpacing/>
        <w:jc w:val="both"/>
        <w:rPr>
          <w:rFonts w:ascii="Arial" w:hAnsi="Arial" w:cs="Arial"/>
          <w:sz w:val="16"/>
          <w:szCs w:val="16"/>
        </w:rPr>
      </w:pPr>
    </w:p>
    <w:p w:rsidR="00DA50B1" w:rsidRPr="00DA50B1" w:rsidRDefault="00DA50B1" w:rsidP="00DA50B1">
      <w:pPr>
        <w:ind w:firstLine="284"/>
        <w:jc w:val="both"/>
        <w:rPr>
          <w:rFonts w:ascii="Arial" w:hAnsi="Arial" w:cs="Arial"/>
          <w:b/>
          <w:sz w:val="16"/>
          <w:szCs w:val="16"/>
        </w:rPr>
      </w:pPr>
      <w:bookmarkStart w:id="12" w:name="_Toc384026337"/>
      <w:bookmarkStart w:id="13" w:name="_Toc394914927"/>
      <w:r w:rsidRPr="00DA50B1">
        <w:rPr>
          <w:rFonts w:ascii="Arial" w:hAnsi="Arial" w:cs="Arial"/>
          <w:b/>
          <w:sz w:val="16"/>
          <w:szCs w:val="16"/>
        </w:rPr>
        <w:t>2.1. Радиус эффективного теплоснабжения</w:t>
      </w:r>
      <w:bookmarkEnd w:id="12"/>
      <w:bookmarkEnd w:id="13"/>
      <w:r w:rsidRPr="00DA50B1">
        <w:rPr>
          <w:rFonts w:ascii="Arial" w:hAnsi="Arial" w:cs="Arial"/>
          <w:b/>
          <w:sz w:val="16"/>
          <w:szCs w:val="16"/>
        </w:rPr>
        <w:t>.</w:t>
      </w:r>
    </w:p>
    <w:p w:rsidR="00DA50B1" w:rsidRP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DA50B1" w:rsidRP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Передача тепловой энергии на большие расстояния является экономически неэффективной.</w:t>
      </w:r>
    </w:p>
    <w:p w:rsidR="00DA50B1" w:rsidRP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затраты на строительство новых участков тепловой сети и реконструкцию существующих;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пропускная способность существующих магистральных тепловых сетей;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затраты на перекачку теплоносителя в тепловых сетях;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потери тепловой энергии в тепловых сетях при ее передаче; </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 xml:space="preserve">надежность системы теплоснабжения. </w:t>
      </w:r>
    </w:p>
    <w:p w:rsidR="00DA50B1" w:rsidRPr="00DA50B1" w:rsidRDefault="00DA50B1" w:rsidP="00DA50B1">
      <w:pPr>
        <w:ind w:firstLine="284"/>
        <w:contextualSpacing/>
        <w:jc w:val="both"/>
        <w:rPr>
          <w:rFonts w:ascii="Arial" w:hAnsi="Arial" w:cs="Arial"/>
          <w:sz w:val="16"/>
          <w:szCs w:val="16"/>
        </w:rPr>
      </w:pPr>
      <w:r w:rsidRPr="00DA50B1">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DA50B1" w:rsidRPr="00DA50B1" w:rsidRDefault="00DA50B1" w:rsidP="00DA50B1">
      <w:pPr>
        <w:jc w:val="right"/>
        <w:rPr>
          <w:rFonts w:ascii="Arial" w:hAnsi="Arial" w:cs="Arial"/>
          <w:b/>
          <w:sz w:val="12"/>
          <w:szCs w:val="12"/>
        </w:rPr>
      </w:pPr>
      <w:r w:rsidRPr="00DA50B1">
        <w:rPr>
          <w:rFonts w:ascii="Arial" w:hAnsi="Arial" w:cs="Arial"/>
          <w:sz w:val="12"/>
          <w:szCs w:val="12"/>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364"/>
        <w:gridCol w:w="7187"/>
        <w:gridCol w:w="820"/>
        <w:gridCol w:w="406"/>
        <w:gridCol w:w="406"/>
        <w:gridCol w:w="406"/>
        <w:gridCol w:w="406"/>
        <w:gridCol w:w="406"/>
        <w:gridCol w:w="805"/>
      </w:tblGrid>
      <w:tr w:rsidR="00DA50B1" w:rsidRPr="00DA50B1" w:rsidTr="00DA50B1">
        <w:trPr>
          <w:trHeight w:val="20"/>
        </w:trPr>
        <w:tc>
          <w:tcPr>
            <w:tcW w:w="163" w:type="pct"/>
            <w:vMerge w:val="restar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 п/п</w:t>
            </w:r>
          </w:p>
        </w:tc>
        <w:tc>
          <w:tcPr>
            <w:tcW w:w="3207" w:type="pct"/>
            <w:vMerge w:val="restar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Наименование показателя</w:t>
            </w:r>
          </w:p>
        </w:tc>
        <w:tc>
          <w:tcPr>
            <w:tcW w:w="1630" w:type="pct"/>
            <w:gridSpan w:val="7"/>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Рассматриваемый период, год</w:t>
            </w:r>
          </w:p>
        </w:tc>
      </w:tr>
      <w:tr w:rsidR="00DA50B1" w:rsidRPr="00DA50B1" w:rsidTr="00DA50B1">
        <w:trPr>
          <w:trHeight w:val="20"/>
        </w:trPr>
        <w:tc>
          <w:tcPr>
            <w:tcW w:w="163" w:type="pct"/>
            <w:vMerge/>
            <w:shd w:val="clear" w:color="auto" w:fill="auto"/>
            <w:vAlign w:val="center"/>
          </w:tcPr>
          <w:p w:rsidR="00DA50B1" w:rsidRPr="00DA50B1" w:rsidRDefault="00DA50B1" w:rsidP="00DA50B1">
            <w:pPr>
              <w:pStyle w:val="affffffa"/>
              <w:rPr>
                <w:rFonts w:ascii="Arial" w:hAnsi="Arial" w:cs="Arial"/>
                <w:b/>
                <w:sz w:val="12"/>
                <w:szCs w:val="12"/>
              </w:rPr>
            </w:pPr>
          </w:p>
        </w:tc>
        <w:tc>
          <w:tcPr>
            <w:tcW w:w="3207" w:type="pct"/>
            <w:vMerge/>
            <w:shd w:val="clear" w:color="auto" w:fill="auto"/>
            <w:vAlign w:val="center"/>
          </w:tcPr>
          <w:p w:rsidR="00DA50B1" w:rsidRPr="00DA50B1" w:rsidRDefault="00DA50B1" w:rsidP="00DA50B1">
            <w:pPr>
              <w:pStyle w:val="affffffa"/>
              <w:rPr>
                <w:rFonts w:ascii="Arial" w:hAnsi="Arial" w:cs="Arial"/>
                <w:b/>
                <w:sz w:val="12"/>
                <w:szCs w:val="12"/>
              </w:rPr>
            </w:pPr>
          </w:p>
        </w:tc>
        <w:tc>
          <w:tcPr>
            <w:tcW w:w="366"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2019 г. (факт)</w:t>
            </w:r>
          </w:p>
        </w:tc>
        <w:tc>
          <w:tcPr>
            <w:tcW w:w="181"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2020 г.</w:t>
            </w:r>
          </w:p>
        </w:tc>
        <w:tc>
          <w:tcPr>
            <w:tcW w:w="181"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2021 г.</w:t>
            </w:r>
          </w:p>
        </w:tc>
        <w:tc>
          <w:tcPr>
            <w:tcW w:w="181"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2022 г.</w:t>
            </w:r>
          </w:p>
        </w:tc>
        <w:tc>
          <w:tcPr>
            <w:tcW w:w="181"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2023 г.</w:t>
            </w:r>
          </w:p>
        </w:tc>
        <w:tc>
          <w:tcPr>
            <w:tcW w:w="181"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2024 г.</w:t>
            </w:r>
          </w:p>
        </w:tc>
        <w:tc>
          <w:tcPr>
            <w:tcW w:w="360" w:type="pct"/>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rPr>
              <w:t>2025 -2033 гг.</w:t>
            </w:r>
          </w:p>
        </w:tc>
      </w:tr>
      <w:tr w:rsidR="00DA50B1" w:rsidRPr="00DA50B1" w:rsidTr="00DA50B1">
        <w:trPr>
          <w:trHeight w:val="20"/>
        </w:trPr>
        <w:tc>
          <w:tcPr>
            <w:tcW w:w="5000" w:type="pct"/>
            <w:gridSpan w:val="9"/>
            <w:shd w:val="clear" w:color="auto" w:fill="auto"/>
            <w:vAlign w:val="center"/>
          </w:tcPr>
          <w:p w:rsidR="00DA50B1" w:rsidRPr="00DA50B1" w:rsidRDefault="00DA50B1" w:rsidP="00DA50B1">
            <w:pPr>
              <w:pStyle w:val="affffffa"/>
              <w:rPr>
                <w:rFonts w:ascii="Arial" w:hAnsi="Arial" w:cs="Arial"/>
                <w:b/>
                <w:sz w:val="12"/>
                <w:szCs w:val="12"/>
              </w:rPr>
            </w:pPr>
            <w:r w:rsidRPr="00DA50B1">
              <w:rPr>
                <w:rFonts w:ascii="Arial" w:hAnsi="Arial" w:cs="Arial"/>
                <w:b/>
                <w:sz w:val="12"/>
                <w:szCs w:val="12"/>
                <w:lang w:eastAsia="ru-RU"/>
              </w:rPr>
              <w:t>Котельная № 10, с. Яжелбицы, ул. Усадьба</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w:t>
            </w:r>
          </w:p>
        </w:tc>
        <w:tc>
          <w:tcPr>
            <w:tcW w:w="4837" w:type="pct"/>
            <w:gridSpan w:val="8"/>
            <w:shd w:val="clear" w:color="auto" w:fill="auto"/>
            <w:vAlign w:val="center"/>
          </w:tcPr>
          <w:p w:rsidR="00DA50B1" w:rsidRPr="00DA50B1" w:rsidRDefault="00DA50B1" w:rsidP="00DA50B1">
            <w:pPr>
              <w:pStyle w:val="affffffa"/>
              <w:jc w:val="left"/>
              <w:rPr>
                <w:rFonts w:ascii="Arial" w:hAnsi="Arial" w:cs="Arial"/>
                <w:bCs/>
                <w:sz w:val="12"/>
                <w:szCs w:val="12"/>
              </w:rPr>
            </w:pPr>
            <w:r w:rsidRPr="00DA50B1">
              <w:rPr>
                <w:rFonts w:ascii="Arial" w:hAnsi="Arial" w:cs="Arial"/>
                <w:bCs/>
                <w:sz w:val="12"/>
                <w:szCs w:val="12"/>
              </w:rPr>
              <w:t>Балансы тепловой мощности источника тепловой энергии</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1.1</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Установленная тепловая мощ</w:t>
            </w:r>
            <w:r w:rsidRPr="00DA50B1">
              <w:rPr>
                <w:rFonts w:ascii="Arial" w:hAnsi="Arial" w:cs="Arial"/>
                <w:sz w:val="12"/>
                <w:szCs w:val="12"/>
              </w:rPr>
              <w:softHyphen/>
              <w:t>ность основного оборудования источника тепловой энергии, Гкал/ч</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6,4</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1.2</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Технические ограничения на использование установленной тепловой мощности</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1.3</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Располагаемая (фактическая), тепловая мощность, Гкал/ч</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3,48</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1.4</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Расход тепла на собственные нужды, %</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0,81</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1.5</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Располагаемая тепловая мощ</w:t>
            </w:r>
            <w:r w:rsidRPr="00DA50B1">
              <w:rPr>
                <w:rFonts w:ascii="Arial" w:hAnsi="Arial" w:cs="Arial"/>
                <w:sz w:val="12"/>
                <w:szCs w:val="12"/>
              </w:rPr>
              <w:softHyphen/>
              <w:t>ность источника нетто, Гкал/ч</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3,45</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w:t>
            </w:r>
          </w:p>
        </w:tc>
        <w:tc>
          <w:tcPr>
            <w:tcW w:w="4837" w:type="pct"/>
            <w:gridSpan w:val="8"/>
            <w:shd w:val="clear" w:color="auto" w:fill="auto"/>
            <w:vAlign w:val="center"/>
          </w:tcPr>
          <w:p w:rsidR="00DA50B1" w:rsidRPr="00DA50B1" w:rsidRDefault="00DA50B1" w:rsidP="00DA50B1">
            <w:pPr>
              <w:pStyle w:val="affffffa"/>
              <w:jc w:val="left"/>
              <w:rPr>
                <w:rFonts w:ascii="Arial" w:hAnsi="Arial" w:cs="Arial"/>
                <w:bCs/>
                <w:sz w:val="12"/>
                <w:szCs w:val="12"/>
              </w:rPr>
            </w:pPr>
            <w:r w:rsidRPr="00DA50B1">
              <w:rPr>
                <w:rFonts w:ascii="Arial" w:hAnsi="Arial" w:cs="Arial"/>
                <w:bCs/>
                <w:sz w:val="12"/>
                <w:szCs w:val="12"/>
              </w:rPr>
              <w:t>Подключенная тепловая нагрузка, в т.ч.:</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Расчетная тепловая нагрузка потребителей, Гкал/ч в том числе:</w:t>
            </w:r>
          </w:p>
        </w:tc>
        <w:tc>
          <w:tcPr>
            <w:tcW w:w="366"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c>
          <w:tcPr>
            <w:tcW w:w="360"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2,34</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2.1.1</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отопление</w:t>
            </w:r>
          </w:p>
        </w:tc>
        <w:tc>
          <w:tcPr>
            <w:tcW w:w="366"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181"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360" w:type="pct"/>
            <w:tcBorders>
              <w:bottom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2.1.2</w:t>
            </w:r>
          </w:p>
        </w:tc>
        <w:tc>
          <w:tcPr>
            <w:tcW w:w="3207" w:type="pct"/>
            <w:tcBorders>
              <w:right w:val="single" w:sz="4" w:space="0" w:color="auto"/>
            </w:tcBorders>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вентиляцию</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2.1.3</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системы ГВС</w:t>
            </w:r>
          </w:p>
        </w:tc>
        <w:tc>
          <w:tcPr>
            <w:tcW w:w="366"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181"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181"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181"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181"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181"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c>
          <w:tcPr>
            <w:tcW w:w="360" w:type="pct"/>
            <w:tcBorders>
              <w:top w:val="single" w:sz="4" w:space="0" w:color="auto"/>
            </w:tcBorders>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0,13</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2.1.4</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vertAlign w:val="superscript"/>
              </w:rPr>
            </w:pPr>
            <w:r w:rsidRPr="00DA50B1">
              <w:rPr>
                <w:rFonts w:ascii="Arial" w:hAnsi="Arial" w:cs="Arial"/>
                <w:sz w:val="12"/>
                <w:szCs w:val="12"/>
              </w:rPr>
              <w:t>пар на промышленные нужды 6-8 кгс/см</w:t>
            </w:r>
            <w:r w:rsidRPr="00DA50B1">
              <w:rPr>
                <w:rFonts w:ascii="Arial" w:hAnsi="Arial" w:cs="Arial"/>
                <w:sz w:val="12"/>
                <w:szCs w:val="12"/>
                <w:vertAlign w:val="superscript"/>
              </w:rPr>
              <w:t>2</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2.1.5</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горячая вода на промышленные нужды (50</w:t>
            </w:r>
            <w:r w:rsidRPr="00DA50B1">
              <w:rPr>
                <w:rFonts w:ascii="Arial" w:hAnsi="Arial" w:cs="Arial"/>
                <w:sz w:val="12"/>
                <w:szCs w:val="12"/>
                <w:vertAlign w:val="superscript"/>
              </w:rPr>
              <w:t xml:space="preserve">о </w:t>
            </w:r>
            <w:r w:rsidRPr="00DA50B1">
              <w:rPr>
                <w:rFonts w:ascii="Arial" w:hAnsi="Arial" w:cs="Arial"/>
                <w:sz w:val="12"/>
                <w:szCs w:val="12"/>
              </w:rPr>
              <w:t>С)</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Потери тепловой энергии через теплоизоляционные конструкции наружных тепловых сетей и с нормативной утечкой, в т.ч.:</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0,38</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затраты теплоносителя на компенсацию потерь, м</w:t>
            </w:r>
            <w:r w:rsidRPr="00DA50B1">
              <w:rPr>
                <w:rFonts w:ascii="Arial" w:hAnsi="Arial" w:cs="Arial"/>
                <w:sz w:val="12"/>
                <w:szCs w:val="12"/>
                <w:vertAlign w:val="superscript"/>
              </w:rPr>
              <w:t>3</w:t>
            </w:r>
            <w:r w:rsidRPr="00DA50B1">
              <w:rPr>
                <w:rFonts w:ascii="Arial" w:hAnsi="Arial" w:cs="Arial"/>
                <w:sz w:val="12"/>
                <w:szCs w:val="12"/>
              </w:rPr>
              <w:t>/ч</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0,083</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Суммарная подключенная тепловая нагрузка существующих потребителей (с учетом тепловых потерь)</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2,70</w:t>
            </w:r>
          </w:p>
        </w:tc>
      </w:tr>
      <w:tr w:rsidR="00DA50B1" w:rsidRPr="00DA50B1" w:rsidTr="00DA50B1">
        <w:trPr>
          <w:trHeight w:val="20"/>
        </w:trPr>
        <w:tc>
          <w:tcPr>
            <w:tcW w:w="163"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2.4</w:t>
            </w:r>
          </w:p>
        </w:tc>
        <w:tc>
          <w:tcPr>
            <w:tcW w:w="3207" w:type="pct"/>
            <w:shd w:val="clear" w:color="auto" w:fill="auto"/>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Резерв (+) / дефицит (-) тепловой мощности котельной (все котлы в исправном состоянии)</w:t>
            </w:r>
          </w:p>
        </w:tc>
        <w:tc>
          <w:tcPr>
            <w:tcW w:w="366"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181"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c>
          <w:tcPr>
            <w:tcW w:w="360" w:type="pct"/>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0,75</w:t>
            </w:r>
          </w:p>
        </w:tc>
      </w:tr>
      <w:tr w:rsidR="00DA50B1" w:rsidRPr="00DA50B1" w:rsidTr="00DA50B1">
        <w:trPr>
          <w:trHeight w:val="20"/>
        </w:trPr>
        <w:tc>
          <w:tcPr>
            <w:tcW w:w="5000" w:type="pct"/>
            <w:gridSpan w:val="9"/>
            <w:shd w:val="clear" w:color="auto" w:fill="auto"/>
            <w:vAlign w:val="center"/>
          </w:tcPr>
          <w:p w:rsidR="00DA50B1" w:rsidRPr="00DA50B1" w:rsidRDefault="00DA50B1" w:rsidP="00DA50B1">
            <w:pPr>
              <w:pStyle w:val="affffffa"/>
              <w:rPr>
                <w:rFonts w:ascii="Arial" w:hAnsi="Arial" w:cs="Arial"/>
                <w:sz w:val="12"/>
                <w:szCs w:val="12"/>
              </w:rPr>
            </w:pPr>
            <w:r w:rsidRPr="00DA50B1">
              <w:rPr>
                <w:rFonts w:ascii="Arial" w:hAnsi="Arial" w:cs="Arial"/>
                <w:b/>
                <w:sz w:val="12"/>
                <w:szCs w:val="12"/>
                <w:lang w:eastAsia="ru-RU"/>
              </w:rPr>
              <w:lastRenderedPageBreak/>
              <w:t>Котельная № 20, д. Ижицы</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w:t>
            </w:r>
          </w:p>
        </w:tc>
        <w:tc>
          <w:tcPr>
            <w:tcW w:w="4837" w:type="pct"/>
            <w:gridSpan w:val="8"/>
            <w:vAlign w:val="center"/>
          </w:tcPr>
          <w:p w:rsidR="00DA50B1" w:rsidRPr="00DA50B1" w:rsidRDefault="00DA50B1" w:rsidP="00DA50B1">
            <w:pPr>
              <w:pStyle w:val="affffffa"/>
              <w:jc w:val="left"/>
              <w:rPr>
                <w:rFonts w:ascii="Arial" w:hAnsi="Arial" w:cs="Arial"/>
                <w:bCs/>
                <w:sz w:val="12"/>
                <w:szCs w:val="12"/>
              </w:rPr>
            </w:pPr>
            <w:r w:rsidRPr="00DA50B1">
              <w:rPr>
                <w:rFonts w:ascii="Arial" w:hAnsi="Arial" w:cs="Arial"/>
                <w:bCs/>
                <w:sz w:val="12"/>
                <w:szCs w:val="12"/>
              </w:rPr>
              <w:t>Балансы тепловой мощности источника тепловой энергии</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1.1</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Установленная тепловая мощ</w:t>
            </w:r>
            <w:r w:rsidRPr="00DA50B1">
              <w:rPr>
                <w:rFonts w:ascii="Arial" w:hAnsi="Arial" w:cs="Arial"/>
                <w:sz w:val="12"/>
                <w:szCs w:val="12"/>
              </w:rPr>
              <w:softHyphen/>
              <w:t>ность основного оборудования источника тепловой энергии, Гкал/ч</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1.2</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Технические ограничения на использование установленной тепловой мощности</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1.3</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Располагаемая (фактическая), тепловая мощность, Гкал/ч</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1.4</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Расход тепла на собственные нужды, %</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0,91</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1.5</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Располагаемая тепловая мощ</w:t>
            </w:r>
            <w:r w:rsidRPr="00DA50B1">
              <w:rPr>
                <w:rFonts w:ascii="Arial" w:hAnsi="Arial" w:cs="Arial"/>
                <w:sz w:val="12"/>
                <w:szCs w:val="12"/>
              </w:rPr>
              <w:softHyphen/>
              <w:t>ность источника нетто, Гкал/ч</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0,09</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w:t>
            </w:r>
          </w:p>
        </w:tc>
        <w:tc>
          <w:tcPr>
            <w:tcW w:w="4837" w:type="pct"/>
            <w:gridSpan w:val="8"/>
            <w:vAlign w:val="center"/>
          </w:tcPr>
          <w:p w:rsidR="00DA50B1" w:rsidRPr="00DA50B1" w:rsidRDefault="00DA50B1" w:rsidP="00DA50B1">
            <w:pPr>
              <w:pStyle w:val="affffffa"/>
              <w:jc w:val="left"/>
              <w:rPr>
                <w:rFonts w:ascii="Arial" w:hAnsi="Arial" w:cs="Arial"/>
                <w:bCs/>
                <w:sz w:val="12"/>
                <w:szCs w:val="12"/>
              </w:rPr>
            </w:pPr>
            <w:r w:rsidRPr="00DA50B1">
              <w:rPr>
                <w:rFonts w:ascii="Arial" w:hAnsi="Arial" w:cs="Arial"/>
                <w:bCs/>
                <w:sz w:val="12"/>
                <w:szCs w:val="12"/>
              </w:rPr>
              <w:t>Подключенная тепловая нагрузка, в т.ч.:</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Расчетная тепловая нагрузка потребителей, Гкал/ч в том числе:</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2.1.1</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отопление</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2.1.2</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вентиляцию</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2.1.3</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на системы ГВС</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2.1.4</w:t>
            </w:r>
          </w:p>
        </w:tc>
        <w:tc>
          <w:tcPr>
            <w:tcW w:w="3207" w:type="pct"/>
            <w:vAlign w:val="center"/>
          </w:tcPr>
          <w:p w:rsidR="00DA50B1" w:rsidRPr="00DA50B1" w:rsidRDefault="00DA50B1" w:rsidP="00DA50B1">
            <w:pPr>
              <w:pStyle w:val="affffffa"/>
              <w:jc w:val="left"/>
              <w:rPr>
                <w:rFonts w:ascii="Arial" w:hAnsi="Arial" w:cs="Arial"/>
                <w:sz w:val="12"/>
                <w:szCs w:val="12"/>
                <w:vertAlign w:val="superscript"/>
              </w:rPr>
            </w:pPr>
            <w:r w:rsidRPr="00DA50B1">
              <w:rPr>
                <w:rFonts w:ascii="Arial" w:hAnsi="Arial" w:cs="Arial"/>
                <w:sz w:val="12"/>
                <w:szCs w:val="12"/>
              </w:rPr>
              <w:t>пар на промышленные нужды 6-8 кгс/см</w:t>
            </w:r>
            <w:r w:rsidRPr="00DA50B1">
              <w:rPr>
                <w:rFonts w:ascii="Arial" w:hAnsi="Arial" w:cs="Arial"/>
                <w:sz w:val="12"/>
                <w:szCs w:val="12"/>
                <w:vertAlign w:val="superscript"/>
              </w:rPr>
              <w:t>2</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2.1.5</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горячая вода на промышленные нужды (50</w:t>
            </w:r>
            <w:r w:rsidRPr="00DA50B1">
              <w:rPr>
                <w:rFonts w:ascii="Arial" w:hAnsi="Arial" w:cs="Arial"/>
                <w:sz w:val="12"/>
                <w:szCs w:val="12"/>
                <w:vertAlign w:val="superscript"/>
              </w:rPr>
              <w:t xml:space="preserve">о </w:t>
            </w:r>
            <w:r w:rsidRPr="00DA50B1">
              <w:rPr>
                <w:rFonts w:ascii="Arial" w:hAnsi="Arial" w:cs="Arial"/>
                <w:sz w:val="12"/>
                <w:szCs w:val="12"/>
              </w:rPr>
              <w:t>С)</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 </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Потери тепловой энергии через теплоизоляционные конструкции наружных тепловых сетей и с нормативной утечкой, в т.ч.:</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2.2.1</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затраты теплоносителя на компенсацию потерь, м</w:t>
            </w:r>
            <w:r w:rsidRPr="00DA50B1">
              <w:rPr>
                <w:rFonts w:ascii="Arial" w:hAnsi="Arial" w:cs="Arial"/>
                <w:sz w:val="12"/>
                <w:szCs w:val="12"/>
                <w:vertAlign w:val="superscript"/>
              </w:rPr>
              <w:t>3</w:t>
            </w:r>
            <w:r w:rsidRPr="00DA50B1">
              <w:rPr>
                <w:rFonts w:ascii="Arial" w:hAnsi="Arial" w:cs="Arial"/>
                <w:sz w:val="12"/>
                <w:szCs w:val="12"/>
              </w:rPr>
              <w:t>/ч</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0,00</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2.3</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Суммарная подключенная тепловая нагрузка существующих потребителей (с учетом тепловых потерь)</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0,05</w:t>
            </w:r>
          </w:p>
        </w:tc>
      </w:tr>
      <w:tr w:rsidR="00DA50B1" w:rsidRPr="00DA50B1" w:rsidTr="00DA50B1">
        <w:tblPrEx>
          <w:tblLook w:val="04A0"/>
        </w:tblPrEx>
        <w:trPr>
          <w:trHeight w:val="20"/>
        </w:trPr>
        <w:tc>
          <w:tcPr>
            <w:tcW w:w="163" w:type="pct"/>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2.4</w:t>
            </w:r>
          </w:p>
        </w:tc>
        <w:tc>
          <w:tcPr>
            <w:tcW w:w="3207" w:type="pct"/>
            <w:vAlign w:val="center"/>
          </w:tcPr>
          <w:p w:rsidR="00DA50B1" w:rsidRPr="00DA50B1" w:rsidRDefault="00DA50B1" w:rsidP="00DA50B1">
            <w:pPr>
              <w:pStyle w:val="affffffa"/>
              <w:jc w:val="left"/>
              <w:rPr>
                <w:rFonts w:ascii="Arial" w:hAnsi="Arial" w:cs="Arial"/>
                <w:sz w:val="12"/>
                <w:szCs w:val="12"/>
              </w:rPr>
            </w:pPr>
            <w:r w:rsidRPr="00DA50B1">
              <w:rPr>
                <w:rFonts w:ascii="Arial" w:hAnsi="Arial" w:cs="Arial"/>
                <w:sz w:val="12"/>
                <w:szCs w:val="12"/>
              </w:rPr>
              <w:t>Резерв (+) / дефицит (-) тепловой мощности котельной (все котлы в исправном состоянии)</w:t>
            </w:r>
          </w:p>
        </w:tc>
        <w:tc>
          <w:tcPr>
            <w:tcW w:w="366"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181"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c>
          <w:tcPr>
            <w:tcW w:w="360" w:type="pct"/>
            <w:vAlign w:val="center"/>
          </w:tcPr>
          <w:p w:rsidR="00DA50B1" w:rsidRPr="00DA50B1" w:rsidRDefault="00DA50B1" w:rsidP="00DA50B1">
            <w:pPr>
              <w:pStyle w:val="affffffa"/>
              <w:rPr>
                <w:rFonts w:ascii="Arial" w:hAnsi="Arial" w:cs="Arial"/>
                <w:sz w:val="12"/>
                <w:szCs w:val="12"/>
              </w:rPr>
            </w:pPr>
            <w:r w:rsidRPr="00DA50B1">
              <w:rPr>
                <w:rFonts w:ascii="Arial" w:hAnsi="Arial" w:cs="Arial"/>
                <w:sz w:val="12"/>
                <w:szCs w:val="12"/>
              </w:rPr>
              <w:t>0,04</w:t>
            </w:r>
          </w:p>
        </w:tc>
      </w:tr>
    </w:tbl>
    <w:p w:rsidR="002776F5" w:rsidRPr="00DA50B1" w:rsidRDefault="002776F5" w:rsidP="00DA50B1">
      <w:pPr>
        <w:shd w:val="clear" w:color="auto" w:fill="FFFFFF"/>
        <w:suppressAutoHyphens/>
        <w:rPr>
          <w:rFonts w:ascii="Arial" w:hAnsi="Arial" w:cs="Arial"/>
          <w:b/>
          <w:sz w:val="4"/>
          <w:szCs w:val="4"/>
        </w:rPr>
      </w:pPr>
    </w:p>
    <w:p w:rsidR="00DA50B1" w:rsidRPr="00DA50B1" w:rsidRDefault="00DA50B1" w:rsidP="00DA50B1">
      <w:pPr>
        <w:pStyle w:val="11"/>
        <w:ind w:firstLine="284"/>
        <w:jc w:val="both"/>
        <w:rPr>
          <w:rFonts w:ascii="Arial" w:hAnsi="Arial" w:cs="Arial"/>
          <w:sz w:val="16"/>
          <w:szCs w:val="16"/>
        </w:rPr>
      </w:pPr>
      <w:r w:rsidRPr="00DA50B1">
        <w:rPr>
          <w:rFonts w:ascii="Arial" w:hAnsi="Arial" w:cs="Arial"/>
          <w:sz w:val="16"/>
          <w:szCs w:val="16"/>
        </w:rPr>
        <w:t>2.2</w:t>
      </w:r>
      <w:bookmarkStart w:id="14" w:name="ZAP22SA3BF"/>
      <w:bookmarkStart w:id="15" w:name="ZAP28AS3D0"/>
      <w:bookmarkStart w:id="16" w:name="bssPhr85"/>
      <w:bookmarkEnd w:id="14"/>
      <w:bookmarkEnd w:id="15"/>
      <w:bookmarkEnd w:id="16"/>
      <w:r w:rsidRPr="00DA50B1">
        <w:rPr>
          <w:rFonts w:ascii="Arial" w:hAnsi="Arial" w:cs="Arial"/>
          <w:sz w:val="16"/>
          <w:szCs w:val="16"/>
        </w:rPr>
        <w:t>. Описание существующих и перспективных зон действия систем теплоснабжения, источников тепловой энергии.</w:t>
      </w:r>
    </w:p>
    <w:p w:rsidR="00DA50B1" w:rsidRPr="00DA50B1" w:rsidRDefault="00DA50B1" w:rsidP="00DA50B1">
      <w:pPr>
        <w:ind w:firstLine="284"/>
        <w:jc w:val="both"/>
        <w:rPr>
          <w:rFonts w:ascii="Arial" w:hAnsi="Arial" w:cs="Arial"/>
          <w:sz w:val="16"/>
          <w:szCs w:val="16"/>
        </w:rPr>
      </w:pPr>
      <w:r w:rsidRPr="00DA50B1">
        <w:rPr>
          <w:rFonts w:ascii="Arial" w:hAnsi="Arial" w:cs="Arial"/>
          <w:sz w:val="16"/>
          <w:szCs w:val="16"/>
        </w:rPr>
        <w:t>Зона центрального теплоснабжения состоит из следующих источников теплоснабжения и тепловых сетей:</w:t>
      </w:r>
    </w:p>
    <w:p w:rsidR="00DA50B1" w:rsidRPr="00DA50B1" w:rsidRDefault="00DA50B1" w:rsidP="00DA50B1">
      <w:pPr>
        <w:pStyle w:val="3f"/>
        <w:tabs>
          <w:tab w:val="left" w:pos="993"/>
        </w:tabs>
        <w:ind w:left="0" w:firstLine="284"/>
        <w:jc w:val="both"/>
        <w:rPr>
          <w:rFonts w:ascii="Arial" w:hAnsi="Arial" w:cs="Arial"/>
          <w:sz w:val="16"/>
          <w:szCs w:val="16"/>
        </w:rPr>
      </w:pPr>
      <w:r w:rsidRPr="00DA50B1">
        <w:rPr>
          <w:rFonts w:ascii="Arial" w:hAnsi="Arial" w:cs="Arial"/>
          <w:sz w:val="16"/>
          <w:szCs w:val="16"/>
        </w:rPr>
        <w:t>котельная № 10, с. Яжелбицы, ул. Усадьба и сети отопления;</w:t>
      </w:r>
    </w:p>
    <w:p w:rsidR="00DA50B1" w:rsidRPr="00DA50B1" w:rsidRDefault="00DA50B1" w:rsidP="00DA50B1">
      <w:pPr>
        <w:pStyle w:val="3f"/>
        <w:ind w:left="0" w:firstLine="284"/>
        <w:jc w:val="both"/>
        <w:rPr>
          <w:rFonts w:ascii="Arial" w:hAnsi="Arial" w:cs="Arial"/>
          <w:sz w:val="16"/>
          <w:szCs w:val="16"/>
        </w:rPr>
      </w:pPr>
      <w:r w:rsidRPr="00DA50B1">
        <w:rPr>
          <w:rFonts w:ascii="Arial" w:hAnsi="Arial" w:cs="Arial"/>
          <w:sz w:val="16"/>
          <w:szCs w:val="16"/>
        </w:rPr>
        <w:t>котельная № 20, д. Ижицы и сети отопления.</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Схемы тепловых сетей источников тепловой энергии представлены на рисунке 1 – 2.</w:t>
      </w:r>
    </w:p>
    <w:p w:rsidR="00DA50B1" w:rsidRPr="00DA50B1" w:rsidRDefault="00DA50B1" w:rsidP="00DA50B1">
      <w:pPr>
        <w:pStyle w:val="S"/>
        <w:spacing w:after="0" w:line="240" w:lineRule="auto"/>
        <w:ind w:firstLine="284"/>
        <w:rPr>
          <w:rFonts w:ascii="Arial" w:hAnsi="Arial" w:cs="Arial"/>
          <w:bCs/>
          <w:sz w:val="16"/>
          <w:szCs w:val="16"/>
          <w:lang w:eastAsia="en-US"/>
        </w:rPr>
      </w:pPr>
      <w:r w:rsidRPr="00DA50B1">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DA50B1" w:rsidRPr="00DA50B1" w:rsidRDefault="00DA50B1" w:rsidP="00DA50B1">
      <w:pPr>
        <w:pStyle w:val="S"/>
        <w:spacing w:after="0" w:line="240" w:lineRule="auto"/>
        <w:ind w:firstLine="284"/>
        <w:rPr>
          <w:rFonts w:ascii="Arial" w:hAnsi="Arial" w:cs="Arial"/>
          <w:bCs/>
          <w:sz w:val="16"/>
          <w:szCs w:val="16"/>
          <w:lang w:eastAsia="en-US"/>
        </w:rPr>
      </w:pPr>
      <w:r w:rsidRPr="00DA50B1">
        <w:rPr>
          <w:rFonts w:ascii="Arial" w:hAnsi="Arial" w:cs="Arial"/>
          <w:bCs/>
          <w:sz w:val="16"/>
          <w:szCs w:val="16"/>
          <w:lang w:eastAsia="en-US"/>
        </w:rPr>
        <w:t xml:space="preserve">Существующая система теплоснабжения. </w:t>
      </w:r>
    </w:p>
    <w:p w:rsidR="00DA50B1" w:rsidRPr="00DA50B1" w:rsidRDefault="00DA50B1" w:rsidP="00DA50B1">
      <w:pPr>
        <w:pStyle w:val="S"/>
        <w:spacing w:after="0" w:line="240" w:lineRule="auto"/>
        <w:ind w:firstLine="284"/>
        <w:rPr>
          <w:rFonts w:ascii="Arial" w:hAnsi="Arial" w:cs="Arial"/>
          <w:bCs/>
          <w:sz w:val="16"/>
          <w:szCs w:val="16"/>
          <w:lang w:eastAsia="en-US"/>
        </w:rPr>
      </w:pPr>
      <w:r w:rsidRPr="00DA50B1">
        <w:rPr>
          <w:rFonts w:ascii="Arial" w:hAnsi="Arial" w:cs="Arial"/>
          <w:bCs/>
          <w:sz w:val="16"/>
          <w:szCs w:val="16"/>
          <w:lang w:eastAsia="en-US"/>
        </w:rPr>
        <w:t>Система теплоснабжения включает в себя: источники тепла, тепловые сети и системы теплопотребления.</w:t>
      </w:r>
    </w:p>
    <w:p w:rsidR="00DA50B1" w:rsidRPr="00DA50B1" w:rsidRDefault="00DA50B1" w:rsidP="00DA50B1">
      <w:pPr>
        <w:ind w:firstLine="284"/>
        <w:jc w:val="both"/>
        <w:rPr>
          <w:rFonts w:ascii="Arial" w:hAnsi="Arial" w:cs="Arial"/>
          <w:sz w:val="16"/>
          <w:szCs w:val="16"/>
        </w:rPr>
      </w:pPr>
    </w:p>
    <w:p w:rsidR="00DA50B1" w:rsidRPr="00DA50B1" w:rsidRDefault="00DA50B1" w:rsidP="00F315A9">
      <w:pPr>
        <w:ind w:firstLine="284"/>
        <w:jc w:val="center"/>
        <w:rPr>
          <w:rFonts w:ascii="Arial" w:hAnsi="Arial" w:cs="Arial"/>
          <w:noProof/>
          <w:sz w:val="16"/>
          <w:szCs w:val="16"/>
        </w:rPr>
      </w:pPr>
      <w:r w:rsidRPr="00DA50B1">
        <w:rPr>
          <w:rFonts w:ascii="Arial" w:hAnsi="Arial" w:cs="Arial"/>
          <w:noProof/>
          <w:sz w:val="16"/>
          <w:szCs w:val="16"/>
        </w:rPr>
        <w:drawing>
          <wp:inline distT="0" distB="0" distL="0" distR="0">
            <wp:extent cx="4653750" cy="2865600"/>
            <wp:effectExtent l="19050" t="0" r="0" b="0"/>
            <wp:docPr id="1" name="Рисунок 1" descr="U:\ОПР\Схемы теплоснабжения\Заполненные формы\ПТО\Валдайский рт\Яжелбицкое сельское поселение\Расположение и зона действия котельной №10 с.Яжелбицы Усадьба,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ОПР\Схемы теплоснабжения\Заполненные формы\ПТО\Валдайский рт\Яжелбицкое сельское поселение\Расположение и зона действия котельной №10 с.Яжелбицы Усадьба,  и сети отопления.png"/>
                    <pic:cNvPicPr>
                      <a:picLocks noChangeAspect="1" noChangeArrowheads="1"/>
                    </pic:cNvPicPr>
                  </pic:nvPicPr>
                  <pic:blipFill>
                    <a:blip r:embed="rId16" cstate="print"/>
                    <a:srcRect/>
                    <a:stretch>
                      <a:fillRect/>
                    </a:stretch>
                  </pic:blipFill>
                  <pic:spPr bwMode="auto">
                    <a:xfrm>
                      <a:off x="0" y="0"/>
                      <a:ext cx="4652923" cy="2865091"/>
                    </a:xfrm>
                    <a:prstGeom prst="rect">
                      <a:avLst/>
                    </a:prstGeom>
                    <a:noFill/>
                    <a:ln w="9525">
                      <a:noFill/>
                      <a:miter lim="800000"/>
                      <a:headEnd/>
                      <a:tailEnd/>
                    </a:ln>
                  </pic:spPr>
                </pic:pic>
              </a:graphicData>
            </a:graphic>
          </wp:inline>
        </w:drawing>
      </w:r>
    </w:p>
    <w:p w:rsidR="00DA50B1" w:rsidRPr="00DA50B1" w:rsidRDefault="00DA50B1" w:rsidP="00DA50B1">
      <w:pPr>
        <w:ind w:firstLine="284"/>
        <w:rPr>
          <w:rFonts w:ascii="Arial" w:hAnsi="Arial" w:cs="Arial"/>
          <w:bCs/>
          <w:sz w:val="16"/>
          <w:szCs w:val="16"/>
        </w:rPr>
      </w:pPr>
      <w:r w:rsidRPr="00DA50B1">
        <w:rPr>
          <w:rFonts w:ascii="Arial" w:hAnsi="Arial" w:cs="Arial"/>
          <w:b/>
          <w:bCs/>
          <w:sz w:val="16"/>
          <w:szCs w:val="16"/>
        </w:rPr>
        <w:t>Рисунок 1.</w:t>
      </w:r>
      <w:r w:rsidRPr="00DA50B1">
        <w:rPr>
          <w:rFonts w:ascii="Arial" w:hAnsi="Arial" w:cs="Arial"/>
          <w:bCs/>
          <w:sz w:val="16"/>
          <w:szCs w:val="16"/>
        </w:rPr>
        <w:t xml:space="preserve"> Схема тепловых сетей котельной № 10, с. Яжелбицы, ул. Усадьба</w:t>
      </w:r>
    </w:p>
    <w:p w:rsidR="00DA50B1" w:rsidRPr="00DA50B1" w:rsidRDefault="00DA50B1" w:rsidP="00F315A9">
      <w:pPr>
        <w:ind w:firstLine="284"/>
        <w:jc w:val="center"/>
        <w:rPr>
          <w:rFonts w:ascii="Arial" w:hAnsi="Arial" w:cs="Arial"/>
          <w:noProof/>
          <w:sz w:val="16"/>
          <w:szCs w:val="16"/>
        </w:rPr>
      </w:pPr>
      <w:r w:rsidRPr="00DA50B1">
        <w:rPr>
          <w:rFonts w:ascii="Arial" w:hAnsi="Arial" w:cs="Arial"/>
          <w:noProof/>
          <w:sz w:val="16"/>
          <w:szCs w:val="16"/>
        </w:rPr>
        <w:drawing>
          <wp:inline distT="0" distB="0" distL="0" distR="0">
            <wp:extent cx="4640200" cy="2959200"/>
            <wp:effectExtent l="19050" t="0" r="8000" b="0"/>
            <wp:docPr id="2" name="Рисунок 2" descr="U:\ОПР\Схемы теплоснабжения\Заполненные формы\ПТО\Валдайский рт\Яжелбицкое сельское поселение\Расположение и зона действия котельной №20 Валдайский район д.Ижицы,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ОПР\Схемы теплоснабжения\Заполненные формы\ПТО\Валдайский рт\Яжелбицкое сельское поселение\Расположение и зона действия котельной №20 Валдайский район д.Ижицы,  и сети отопления.png"/>
                    <pic:cNvPicPr>
                      <a:picLocks noChangeAspect="1" noChangeArrowheads="1"/>
                    </pic:cNvPicPr>
                  </pic:nvPicPr>
                  <pic:blipFill>
                    <a:blip r:embed="rId17" cstate="print"/>
                    <a:srcRect/>
                    <a:stretch>
                      <a:fillRect/>
                    </a:stretch>
                  </pic:blipFill>
                  <pic:spPr bwMode="auto">
                    <a:xfrm>
                      <a:off x="0" y="0"/>
                      <a:ext cx="4643485" cy="2961295"/>
                    </a:xfrm>
                    <a:prstGeom prst="rect">
                      <a:avLst/>
                    </a:prstGeom>
                    <a:noFill/>
                    <a:ln w="9525">
                      <a:noFill/>
                      <a:miter lim="800000"/>
                      <a:headEnd/>
                      <a:tailEnd/>
                    </a:ln>
                  </pic:spPr>
                </pic:pic>
              </a:graphicData>
            </a:graphic>
          </wp:inline>
        </w:drawing>
      </w:r>
    </w:p>
    <w:p w:rsidR="00DA50B1" w:rsidRPr="00DA50B1" w:rsidRDefault="00DA50B1" w:rsidP="00DA50B1">
      <w:pPr>
        <w:ind w:firstLine="284"/>
        <w:rPr>
          <w:rFonts w:ascii="Arial" w:hAnsi="Arial" w:cs="Arial"/>
          <w:sz w:val="16"/>
          <w:szCs w:val="16"/>
        </w:rPr>
      </w:pPr>
      <w:r w:rsidRPr="00DA50B1">
        <w:rPr>
          <w:rFonts w:ascii="Arial" w:hAnsi="Arial" w:cs="Arial"/>
          <w:b/>
          <w:bCs/>
          <w:sz w:val="16"/>
          <w:szCs w:val="16"/>
        </w:rPr>
        <w:t xml:space="preserve">Рисунок 2. </w:t>
      </w:r>
      <w:r w:rsidRPr="00DA50B1">
        <w:rPr>
          <w:rFonts w:ascii="Arial" w:hAnsi="Arial" w:cs="Arial"/>
          <w:bCs/>
          <w:sz w:val="16"/>
          <w:szCs w:val="16"/>
        </w:rPr>
        <w:t>Схема тепловых сетей котельной № 20, д. Ижицы</w:t>
      </w:r>
      <w:r w:rsidRPr="00DA50B1">
        <w:rPr>
          <w:rFonts w:ascii="Arial" w:hAnsi="Arial" w:cs="Arial"/>
          <w:sz w:val="16"/>
          <w:szCs w:val="16"/>
        </w:rPr>
        <w:t xml:space="preserve"> </w:t>
      </w:r>
    </w:p>
    <w:p w:rsidR="00DA50B1" w:rsidRPr="00F315A9" w:rsidRDefault="00DA50B1" w:rsidP="00DA50B1">
      <w:pPr>
        <w:ind w:firstLine="284"/>
        <w:jc w:val="both"/>
        <w:rPr>
          <w:rFonts w:ascii="Arial" w:hAnsi="Arial" w:cs="Arial"/>
          <w:sz w:val="4"/>
          <w:szCs w:val="4"/>
        </w:rPr>
      </w:pPr>
    </w:p>
    <w:p w:rsidR="00DA50B1" w:rsidRPr="00F315A9" w:rsidRDefault="00DA50B1" w:rsidP="00DA50B1">
      <w:pPr>
        <w:pStyle w:val="11"/>
        <w:ind w:firstLine="284"/>
        <w:rPr>
          <w:rFonts w:ascii="Arial" w:hAnsi="Arial" w:cs="Arial"/>
          <w:sz w:val="16"/>
          <w:szCs w:val="16"/>
        </w:rPr>
      </w:pPr>
      <w:r w:rsidRPr="00F315A9">
        <w:rPr>
          <w:rFonts w:ascii="Arial" w:hAnsi="Arial" w:cs="Arial"/>
          <w:sz w:val="16"/>
          <w:szCs w:val="16"/>
        </w:rPr>
        <w:t>Раздел 3</w:t>
      </w:r>
      <w:bookmarkStart w:id="17" w:name="ZAP1MLO388"/>
      <w:bookmarkEnd w:id="17"/>
      <w:r w:rsidRPr="00F315A9">
        <w:rPr>
          <w:rFonts w:ascii="Arial" w:hAnsi="Arial" w:cs="Arial"/>
          <w:sz w:val="16"/>
          <w:szCs w:val="16"/>
        </w:rPr>
        <w:t>. Существующие и перспективные балансы теплоносителей</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DA50B1" w:rsidRPr="00F315A9" w:rsidRDefault="00DA50B1" w:rsidP="00DA50B1">
      <w:pPr>
        <w:pStyle w:val="11"/>
        <w:ind w:firstLine="284"/>
        <w:jc w:val="both"/>
        <w:rPr>
          <w:rFonts w:ascii="Arial" w:hAnsi="Arial" w:cs="Arial"/>
          <w:bCs/>
          <w:sz w:val="16"/>
          <w:szCs w:val="16"/>
        </w:rPr>
      </w:pPr>
      <w:bookmarkStart w:id="18" w:name="XA00M382MD"/>
      <w:bookmarkStart w:id="19" w:name="ZAP1S4A39P"/>
      <w:bookmarkStart w:id="20" w:name="bssPhr88"/>
      <w:bookmarkStart w:id="21" w:name="_Toc21101666"/>
      <w:bookmarkEnd w:id="18"/>
      <w:bookmarkEnd w:id="19"/>
      <w:bookmarkEnd w:id="20"/>
      <w:r w:rsidRPr="00F315A9">
        <w:rPr>
          <w:rFonts w:ascii="Arial" w:hAnsi="Arial" w:cs="Arial"/>
          <w:sz w:val="16"/>
          <w:szCs w:val="16"/>
        </w:rPr>
        <w:t>3.1</w:t>
      </w:r>
      <w:bookmarkStart w:id="22" w:name="ZAP21SM3DR"/>
      <w:bookmarkEnd w:id="22"/>
      <w:r w:rsidRPr="00F315A9">
        <w:rPr>
          <w:rFonts w:ascii="Arial" w:hAnsi="Arial" w:cs="Arial"/>
          <w:sz w:val="16"/>
          <w:szCs w:val="16"/>
        </w:rPr>
        <w:t>.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1"/>
      <w:r w:rsidRPr="00F315A9">
        <w:rPr>
          <w:rFonts w:ascii="Arial" w:hAnsi="Arial" w:cs="Arial"/>
          <w:sz w:val="16"/>
          <w:szCs w:val="16"/>
        </w:rPr>
        <w:t>.</w:t>
      </w:r>
    </w:p>
    <w:p w:rsidR="00DA50B1" w:rsidRPr="00DA50B1" w:rsidRDefault="00DA50B1" w:rsidP="00DA50B1">
      <w:pPr>
        <w:pStyle w:val="S"/>
        <w:spacing w:after="0" w:line="240" w:lineRule="auto"/>
        <w:ind w:firstLine="284"/>
        <w:rPr>
          <w:rFonts w:ascii="Arial" w:hAnsi="Arial" w:cs="Arial"/>
          <w:sz w:val="16"/>
          <w:szCs w:val="16"/>
        </w:rPr>
      </w:pPr>
      <w:bookmarkStart w:id="23" w:name="XA00M3Q2MG"/>
      <w:bookmarkStart w:id="24" w:name="ZAP27B83FC"/>
      <w:bookmarkStart w:id="25" w:name="bssPhr89"/>
      <w:bookmarkEnd w:id="23"/>
      <w:bookmarkEnd w:id="24"/>
      <w:bookmarkEnd w:id="25"/>
      <w:r w:rsidRPr="00DA50B1">
        <w:rPr>
          <w:rFonts w:ascii="Arial" w:hAnsi="Arial" w:cs="Arial"/>
          <w:sz w:val="16"/>
          <w:szCs w:val="16"/>
        </w:rPr>
        <w:t xml:space="preserve">Перспективные объёмы теплоносителя, необходимые для передачи тепла от источников тепловой энергии системы теплоснабжения </w:t>
      </w:r>
      <w:r w:rsidRPr="00DA50B1">
        <w:rPr>
          <w:rFonts w:ascii="Arial" w:hAnsi="Arial" w:cs="Arial"/>
          <w:color w:val="000000"/>
          <w:sz w:val="16"/>
          <w:szCs w:val="16"/>
        </w:rPr>
        <w:t xml:space="preserve">Яжелбицкого сельского поселения </w:t>
      </w:r>
      <w:r w:rsidRPr="00DA50B1">
        <w:rPr>
          <w:rFonts w:ascii="Arial" w:hAnsi="Arial" w:cs="Arial"/>
          <w:sz w:val="16"/>
          <w:szCs w:val="16"/>
        </w:rPr>
        <w:t>до потребителя в зоне действия каждого источника, прогнозировались исходя из следующих условий:</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 xml:space="preserve">система теплоснабжения </w:t>
      </w:r>
      <w:r w:rsidRPr="00DA50B1">
        <w:rPr>
          <w:rFonts w:ascii="Arial" w:hAnsi="Arial" w:cs="Arial"/>
          <w:color w:val="000000"/>
          <w:sz w:val="16"/>
          <w:szCs w:val="16"/>
        </w:rPr>
        <w:t xml:space="preserve">Яжелбицкого сельского поселения </w:t>
      </w:r>
      <w:r w:rsidRPr="00DA50B1">
        <w:rPr>
          <w:rFonts w:ascii="Arial" w:hAnsi="Arial" w:cs="Arial"/>
          <w:sz w:val="16"/>
          <w:szCs w:val="16"/>
        </w:rPr>
        <w:t>закрытая: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lastRenderedPageBreak/>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p>
    <w:p w:rsidR="00DA50B1" w:rsidRPr="00DA50B1" w:rsidRDefault="00DA50B1" w:rsidP="00DA50B1">
      <w:pPr>
        <w:pStyle w:val="S"/>
        <w:spacing w:after="0" w:line="240" w:lineRule="auto"/>
        <w:ind w:firstLine="284"/>
        <w:rPr>
          <w:rFonts w:ascii="Arial" w:hAnsi="Arial" w:cs="Arial"/>
          <w:sz w:val="16"/>
          <w:szCs w:val="16"/>
        </w:rPr>
      </w:pPr>
      <w:r w:rsidRPr="00DA50B1">
        <w:rPr>
          <w:rFonts w:ascii="Arial" w:hAnsi="Arial" w:cs="Arial"/>
          <w:sz w:val="16"/>
          <w:szCs w:val="16"/>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F315A9" w:rsidRPr="00F315A9" w:rsidRDefault="00F315A9" w:rsidP="00F315A9">
      <w:pPr>
        <w:jc w:val="right"/>
        <w:rPr>
          <w:rFonts w:ascii="Arial" w:hAnsi="Arial" w:cs="Arial"/>
          <w:b/>
          <w:sz w:val="12"/>
          <w:szCs w:val="12"/>
        </w:rPr>
      </w:pPr>
      <w:r w:rsidRPr="00F315A9">
        <w:rPr>
          <w:rFonts w:ascii="Arial" w:hAnsi="Arial" w:cs="Arial"/>
          <w:sz w:val="12"/>
          <w:szCs w:val="12"/>
        </w:rP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408"/>
        <w:gridCol w:w="6968"/>
        <w:gridCol w:w="708"/>
        <w:gridCol w:w="567"/>
        <w:gridCol w:w="567"/>
        <w:gridCol w:w="567"/>
        <w:gridCol w:w="531"/>
        <w:gridCol w:w="890"/>
      </w:tblGrid>
      <w:tr w:rsidR="0007240B" w:rsidRPr="0007240B" w:rsidTr="0007240B">
        <w:trPr>
          <w:trHeight w:val="20"/>
        </w:trPr>
        <w:tc>
          <w:tcPr>
            <w:tcW w:w="182" w:type="pct"/>
            <w:vMerge w:val="restar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 п/п</w:t>
            </w:r>
          </w:p>
        </w:tc>
        <w:tc>
          <w:tcPr>
            <w:tcW w:w="3109" w:type="pct"/>
            <w:vMerge w:val="restar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Наименование</w:t>
            </w:r>
            <w:r w:rsidR="00EB4A28">
              <w:rPr>
                <w:rFonts w:ascii="Arial" w:hAnsi="Arial" w:cs="Arial"/>
                <w:b/>
                <w:sz w:val="12"/>
                <w:szCs w:val="12"/>
              </w:rPr>
              <w:t xml:space="preserve"> </w:t>
            </w:r>
            <w:r w:rsidRPr="0007240B">
              <w:rPr>
                <w:rFonts w:ascii="Arial" w:hAnsi="Arial" w:cs="Arial"/>
                <w:b/>
                <w:sz w:val="12"/>
                <w:szCs w:val="12"/>
              </w:rPr>
              <w:t>показателя, размерность</w:t>
            </w:r>
          </w:p>
        </w:tc>
        <w:tc>
          <w:tcPr>
            <w:tcW w:w="1709" w:type="pct"/>
            <w:gridSpan w:val="6"/>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Период, год</w:t>
            </w:r>
          </w:p>
        </w:tc>
      </w:tr>
      <w:tr w:rsidR="0007240B" w:rsidRPr="0007240B" w:rsidTr="0007240B">
        <w:trPr>
          <w:trHeight w:val="20"/>
        </w:trPr>
        <w:tc>
          <w:tcPr>
            <w:tcW w:w="182" w:type="pct"/>
            <w:vMerge/>
            <w:vAlign w:val="center"/>
          </w:tcPr>
          <w:p w:rsidR="0007240B" w:rsidRPr="0007240B" w:rsidRDefault="0007240B" w:rsidP="0007240B">
            <w:pPr>
              <w:pStyle w:val="affffffa"/>
              <w:rPr>
                <w:rFonts w:ascii="Arial" w:hAnsi="Arial" w:cs="Arial"/>
                <w:b/>
                <w:sz w:val="12"/>
                <w:szCs w:val="12"/>
              </w:rPr>
            </w:pPr>
          </w:p>
        </w:tc>
        <w:tc>
          <w:tcPr>
            <w:tcW w:w="3109" w:type="pct"/>
            <w:vMerge/>
            <w:vAlign w:val="center"/>
          </w:tcPr>
          <w:p w:rsidR="0007240B" w:rsidRPr="0007240B" w:rsidRDefault="0007240B" w:rsidP="0007240B">
            <w:pPr>
              <w:pStyle w:val="affffffa"/>
              <w:rPr>
                <w:rFonts w:ascii="Arial" w:hAnsi="Arial" w:cs="Arial"/>
                <w:b/>
                <w:sz w:val="12"/>
                <w:szCs w:val="12"/>
              </w:rPr>
            </w:pPr>
          </w:p>
        </w:tc>
        <w:tc>
          <w:tcPr>
            <w:tcW w:w="316"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2019 г.</w:t>
            </w:r>
          </w:p>
        </w:tc>
        <w:tc>
          <w:tcPr>
            <w:tcW w:w="253"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2020 г.</w:t>
            </w:r>
          </w:p>
        </w:tc>
        <w:tc>
          <w:tcPr>
            <w:tcW w:w="253"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2021 г.</w:t>
            </w:r>
          </w:p>
        </w:tc>
        <w:tc>
          <w:tcPr>
            <w:tcW w:w="253"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2022 г.</w:t>
            </w:r>
          </w:p>
        </w:tc>
        <w:tc>
          <w:tcPr>
            <w:tcW w:w="237"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2023 г.</w:t>
            </w:r>
          </w:p>
        </w:tc>
        <w:tc>
          <w:tcPr>
            <w:tcW w:w="397" w:type="pct"/>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rPr>
              <w:t>2024 -2033 г.г</w:t>
            </w:r>
          </w:p>
        </w:tc>
      </w:tr>
      <w:tr w:rsidR="0007240B" w:rsidRPr="0007240B" w:rsidTr="0007240B">
        <w:trPr>
          <w:trHeight w:val="20"/>
        </w:trPr>
        <w:tc>
          <w:tcPr>
            <w:tcW w:w="5000" w:type="pct"/>
            <w:gridSpan w:val="8"/>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lang w:eastAsia="ru-RU"/>
              </w:rPr>
              <w:t>Котельная № 10, с. Яжелбицы, ул. Усадьба</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color w:val="000000"/>
                <w:sz w:val="12"/>
                <w:szCs w:val="12"/>
              </w:rPr>
              <w:t>Объем воды в системе теплоснабжения V, м</w:t>
            </w:r>
            <w:r w:rsidRPr="0007240B">
              <w:rPr>
                <w:rFonts w:ascii="Arial" w:hAnsi="Arial" w:cs="Arial"/>
                <w:color w:val="000000"/>
                <w:sz w:val="12"/>
                <w:szCs w:val="12"/>
                <w:vertAlign w:val="superscript"/>
              </w:rPr>
              <w:t>3</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101,92</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Установленная производительность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3</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Располагаемая производительность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4</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Потери располагаемой производительности, %</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5</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Собственные нужды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6</w:t>
            </w:r>
          </w:p>
        </w:tc>
        <w:tc>
          <w:tcPr>
            <w:tcW w:w="3109" w:type="pct"/>
            <w:vAlign w:val="center"/>
          </w:tcPr>
          <w:p w:rsidR="0007240B" w:rsidRPr="0007240B" w:rsidRDefault="0007240B" w:rsidP="0007240B">
            <w:pPr>
              <w:pStyle w:val="affffffa"/>
              <w:jc w:val="left"/>
              <w:rPr>
                <w:rFonts w:ascii="Arial" w:hAnsi="Arial" w:cs="Arial"/>
                <w:sz w:val="12"/>
                <w:szCs w:val="12"/>
                <w:vertAlign w:val="superscript"/>
              </w:rPr>
            </w:pPr>
            <w:r w:rsidRPr="0007240B">
              <w:rPr>
                <w:rFonts w:ascii="Arial" w:hAnsi="Arial" w:cs="Arial"/>
                <w:sz w:val="12"/>
                <w:szCs w:val="12"/>
              </w:rPr>
              <w:t>Количество баков-аккумуляторов теплоносителя, шт.</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7</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Емкость баков аккумуляторов, тыс. м</w:t>
            </w:r>
            <w:r w:rsidRPr="0007240B">
              <w:rPr>
                <w:rFonts w:ascii="Arial" w:hAnsi="Arial" w:cs="Arial"/>
                <w:sz w:val="12"/>
                <w:szCs w:val="12"/>
                <w:vertAlign w:val="superscript"/>
              </w:rPr>
              <w:t>3</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8</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Требуемая расчетная производительность водоподготовительной установки (0,75%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0,764</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Всего подпитка тепловой сети,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 в том числе:</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нормативные утечки теплоносителя (0,25%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0,255</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9.2</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сверхнормативные утечки теплоносителя,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9.3</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отпуск теплоносителя из тепловых сетей на цели горячего водоснабжения (для открытых систем теплоснабжения), </w:t>
            </w:r>
            <w:r w:rsidRPr="0007240B">
              <w:rPr>
                <w:rFonts w:ascii="Arial" w:hAnsi="Arial" w:cs="Arial"/>
                <w:color w:val="000000"/>
                <w:sz w:val="12"/>
                <w:szCs w:val="12"/>
              </w:rPr>
              <w:t>т</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Максимальная подпитка тепловой сети в период повреждения участка (2%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2,038</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Резерв (+)/дефицит (-), ВПУ,</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5000" w:type="pct"/>
            <w:gridSpan w:val="8"/>
            <w:vAlign w:val="center"/>
          </w:tcPr>
          <w:p w:rsidR="0007240B" w:rsidRPr="0007240B" w:rsidRDefault="0007240B" w:rsidP="0007240B">
            <w:pPr>
              <w:pStyle w:val="affffffa"/>
              <w:rPr>
                <w:rFonts w:ascii="Arial" w:hAnsi="Arial" w:cs="Arial"/>
                <w:b/>
                <w:sz w:val="12"/>
                <w:szCs w:val="12"/>
              </w:rPr>
            </w:pPr>
            <w:r w:rsidRPr="0007240B">
              <w:rPr>
                <w:rFonts w:ascii="Arial" w:hAnsi="Arial" w:cs="Arial"/>
                <w:b/>
                <w:sz w:val="12"/>
                <w:szCs w:val="12"/>
                <w:lang w:eastAsia="ru-RU"/>
              </w:rPr>
              <w:t>Котельная № 20, д. Ижицы</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color w:val="000000"/>
                <w:sz w:val="12"/>
                <w:szCs w:val="12"/>
              </w:rPr>
              <w:t>Объем воды в системе теплоснабжения V, м</w:t>
            </w:r>
            <w:r w:rsidRPr="0007240B">
              <w:rPr>
                <w:rFonts w:ascii="Arial" w:hAnsi="Arial" w:cs="Arial"/>
                <w:color w:val="000000"/>
                <w:sz w:val="12"/>
                <w:szCs w:val="12"/>
                <w:vertAlign w:val="superscript"/>
              </w:rPr>
              <w:t>3</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1,50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2</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Установленная производительность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3</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Располагаемая производительность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4</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Потери располагаемой производительности, %</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5</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Собственные нужды водоподготовительной установки,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6</w:t>
            </w:r>
          </w:p>
        </w:tc>
        <w:tc>
          <w:tcPr>
            <w:tcW w:w="3109" w:type="pct"/>
            <w:vAlign w:val="center"/>
          </w:tcPr>
          <w:p w:rsidR="0007240B" w:rsidRPr="0007240B" w:rsidRDefault="0007240B" w:rsidP="0007240B">
            <w:pPr>
              <w:pStyle w:val="affffffa"/>
              <w:jc w:val="left"/>
              <w:rPr>
                <w:rFonts w:ascii="Arial" w:hAnsi="Arial" w:cs="Arial"/>
                <w:sz w:val="12"/>
                <w:szCs w:val="12"/>
                <w:vertAlign w:val="superscript"/>
              </w:rPr>
            </w:pPr>
            <w:r w:rsidRPr="0007240B">
              <w:rPr>
                <w:rFonts w:ascii="Arial" w:hAnsi="Arial" w:cs="Arial"/>
                <w:sz w:val="12"/>
                <w:szCs w:val="12"/>
              </w:rPr>
              <w:t>Количество баков-аккумуляторов теплоносителя, шт.</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7</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Емкость баков аккумуляторов, тыс. м</w:t>
            </w:r>
            <w:r w:rsidRPr="0007240B">
              <w:rPr>
                <w:rFonts w:ascii="Arial" w:hAnsi="Arial" w:cs="Arial"/>
                <w:sz w:val="12"/>
                <w:szCs w:val="12"/>
                <w:vertAlign w:val="superscript"/>
              </w:rPr>
              <w:t>3</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8</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Требуемая расчетная производительность водоподготовительной установки (0,75%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0,011</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Всего подпитка тепловой сети,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 в том числе:</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нормативные утечки теплоносителя (0,25%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0,004</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9.2</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сверхнормативные утечки теплоносителя,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9.3</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отпуск теплоносителя из тепловых сетей на цели горячего водоснабжения (для открытых систем теплоснабжения), </w:t>
            </w:r>
            <w:r w:rsidRPr="0007240B">
              <w:rPr>
                <w:rFonts w:ascii="Arial" w:hAnsi="Arial" w:cs="Arial"/>
                <w:color w:val="000000"/>
                <w:sz w:val="12"/>
                <w:szCs w:val="12"/>
              </w:rPr>
              <w:t>т</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10</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xml:space="preserve">Максимальная подпитка тепловой сети в период повреждения участка (2% </w:t>
            </w:r>
            <w:r w:rsidRPr="0007240B">
              <w:rPr>
                <w:rFonts w:ascii="Arial" w:hAnsi="Arial" w:cs="Arial"/>
                <w:color w:val="000000"/>
                <w:sz w:val="12"/>
                <w:szCs w:val="12"/>
              </w:rPr>
              <w:t>V</w:t>
            </w:r>
            <w:r w:rsidRPr="0007240B">
              <w:rPr>
                <w:rFonts w:ascii="Arial" w:hAnsi="Arial" w:cs="Arial"/>
                <w:sz w:val="12"/>
                <w:szCs w:val="12"/>
              </w:rPr>
              <w:t xml:space="preserve">), </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0,030</w:t>
            </w:r>
          </w:p>
        </w:tc>
      </w:tr>
      <w:tr w:rsidR="0007240B" w:rsidRPr="0007240B" w:rsidTr="0007240B">
        <w:trPr>
          <w:trHeight w:val="20"/>
        </w:trPr>
        <w:tc>
          <w:tcPr>
            <w:tcW w:w="182"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11</w:t>
            </w:r>
          </w:p>
        </w:tc>
        <w:tc>
          <w:tcPr>
            <w:tcW w:w="3109" w:type="pct"/>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Резерв (+)/дефицит (-), ВПУ,</w:t>
            </w:r>
            <w:r w:rsidRPr="0007240B">
              <w:rPr>
                <w:rFonts w:ascii="Arial" w:hAnsi="Arial" w:cs="Arial"/>
                <w:color w:val="000000"/>
                <w:sz w:val="12"/>
                <w:szCs w:val="12"/>
              </w:rPr>
              <w:t>м</w:t>
            </w:r>
            <w:r w:rsidRPr="0007240B">
              <w:rPr>
                <w:rFonts w:ascii="Arial" w:hAnsi="Arial" w:cs="Arial"/>
                <w:color w:val="000000"/>
                <w:sz w:val="12"/>
                <w:szCs w:val="12"/>
                <w:vertAlign w:val="superscript"/>
              </w:rPr>
              <w:t>3</w:t>
            </w:r>
            <w:r w:rsidRPr="0007240B">
              <w:rPr>
                <w:rFonts w:ascii="Arial" w:hAnsi="Arial" w:cs="Arial"/>
                <w:sz w:val="12"/>
                <w:szCs w:val="12"/>
              </w:rPr>
              <w:t>/ч</w:t>
            </w:r>
          </w:p>
        </w:tc>
        <w:tc>
          <w:tcPr>
            <w:tcW w:w="316"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53"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23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c>
          <w:tcPr>
            <w:tcW w:w="397" w:type="pct"/>
            <w:vAlign w:val="center"/>
          </w:tcPr>
          <w:p w:rsidR="0007240B" w:rsidRPr="0007240B" w:rsidRDefault="0007240B" w:rsidP="0007240B">
            <w:pPr>
              <w:pStyle w:val="affffffa"/>
              <w:rPr>
                <w:rFonts w:ascii="Arial" w:hAnsi="Arial" w:cs="Arial"/>
                <w:sz w:val="12"/>
                <w:szCs w:val="12"/>
              </w:rPr>
            </w:pPr>
            <w:r w:rsidRPr="0007240B">
              <w:rPr>
                <w:rFonts w:ascii="Arial" w:hAnsi="Arial" w:cs="Arial"/>
                <w:sz w:val="12"/>
                <w:szCs w:val="12"/>
              </w:rPr>
              <w:t>-</w:t>
            </w:r>
          </w:p>
        </w:tc>
      </w:tr>
      <w:tr w:rsidR="0007240B" w:rsidRPr="0007240B" w:rsidTr="0007240B">
        <w:trPr>
          <w:trHeight w:val="20"/>
        </w:trPr>
        <w:tc>
          <w:tcPr>
            <w:tcW w:w="5000" w:type="pct"/>
            <w:gridSpan w:val="8"/>
            <w:vAlign w:val="center"/>
          </w:tcPr>
          <w:p w:rsidR="0007240B" w:rsidRPr="0007240B" w:rsidRDefault="0007240B" w:rsidP="0007240B">
            <w:pPr>
              <w:pStyle w:val="affffffa"/>
              <w:jc w:val="left"/>
              <w:rPr>
                <w:rFonts w:ascii="Arial" w:hAnsi="Arial" w:cs="Arial"/>
                <w:sz w:val="12"/>
                <w:szCs w:val="12"/>
              </w:rPr>
            </w:pPr>
            <w:r w:rsidRPr="0007240B">
              <w:rPr>
                <w:rFonts w:ascii="Arial" w:hAnsi="Arial" w:cs="Arial"/>
                <w:sz w:val="12"/>
                <w:szCs w:val="12"/>
              </w:rPr>
              <w:t>* - значения показателей уточнять при разработке ПСД</w:t>
            </w:r>
          </w:p>
        </w:tc>
      </w:tr>
    </w:tbl>
    <w:p w:rsidR="00DA50B1" w:rsidRPr="00615C5A" w:rsidRDefault="00DA50B1" w:rsidP="00615C5A">
      <w:pPr>
        <w:pStyle w:val="S"/>
        <w:spacing w:after="0" w:line="240" w:lineRule="auto"/>
        <w:ind w:firstLine="284"/>
        <w:rPr>
          <w:rFonts w:ascii="Arial" w:hAnsi="Arial" w:cs="Arial"/>
          <w:sz w:val="4"/>
          <w:szCs w:val="4"/>
        </w:rPr>
      </w:pPr>
    </w:p>
    <w:p w:rsidR="00615C5A" w:rsidRPr="00615C5A" w:rsidRDefault="00615C5A" w:rsidP="00615C5A">
      <w:pPr>
        <w:pStyle w:val="11"/>
        <w:ind w:firstLine="284"/>
        <w:rPr>
          <w:rFonts w:ascii="Arial" w:hAnsi="Arial" w:cs="Arial"/>
          <w:color w:val="000000"/>
          <w:sz w:val="16"/>
          <w:szCs w:val="16"/>
        </w:rPr>
      </w:pPr>
      <w:bookmarkStart w:id="26" w:name="_Toc21101668"/>
      <w:bookmarkStart w:id="27" w:name="_Toc21101669"/>
      <w:r w:rsidRPr="00615C5A">
        <w:rPr>
          <w:rFonts w:ascii="Arial" w:hAnsi="Arial" w:cs="Arial"/>
          <w:color w:val="000000"/>
          <w:sz w:val="16"/>
          <w:szCs w:val="16"/>
        </w:rPr>
        <w:t>Раздел 4. Основные положения мастер - плана развития систем теплоснабжения поселения</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615C5A" w:rsidRPr="00615C5A" w:rsidRDefault="00615C5A" w:rsidP="00615C5A">
      <w:pPr>
        <w:ind w:firstLine="284"/>
        <w:jc w:val="both"/>
        <w:rPr>
          <w:rFonts w:ascii="Arial" w:hAnsi="Arial" w:cs="Arial"/>
          <w:sz w:val="16"/>
          <w:szCs w:val="16"/>
        </w:rPr>
      </w:pPr>
    </w:p>
    <w:p w:rsidR="00615C5A" w:rsidRPr="00615C5A" w:rsidRDefault="00615C5A" w:rsidP="00615C5A">
      <w:pPr>
        <w:ind w:firstLine="284"/>
        <w:jc w:val="center"/>
        <w:rPr>
          <w:rFonts w:ascii="Arial" w:hAnsi="Arial" w:cs="Arial"/>
          <w:b/>
          <w:sz w:val="16"/>
          <w:szCs w:val="16"/>
        </w:rPr>
      </w:pPr>
      <w:r w:rsidRPr="00615C5A">
        <w:rPr>
          <w:rFonts w:ascii="Arial" w:hAnsi="Arial" w:cs="Arial"/>
          <w:b/>
          <w:sz w:val="16"/>
          <w:szCs w:val="16"/>
        </w:rPr>
        <w:t>Раздел 5. Предложения по строительству, реконструкции и техническому перевооружению источников тепловой энергии</w:t>
      </w:r>
      <w:bookmarkStart w:id="28" w:name="ZAP2QV23PA"/>
      <w:bookmarkEnd w:id="26"/>
      <w:bookmarkEnd w:id="28"/>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В 2024 году планируется строительство газовой Блочно-модульной котельной, взамен котельной № 10 с. Яжелбицы, ул. Усадьба мощностью 4 Мвт. По завершении мероприятий планируется вывод из эксплуатации котельной № 10.</w:t>
      </w:r>
    </w:p>
    <w:p w:rsidR="00615C5A" w:rsidRPr="00615C5A" w:rsidRDefault="00615C5A" w:rsidP="00615C5A">
      <w:pPr>
        <w:ind w:firstLine="284"/>
        <w:jc w:val="both"/>
        <w:rPr>
          <w:rFonts w:ascii="Arial" w:hAnsi="Arial" w:cs="Arial"/>
          <w:b/>
          <w:sz w:val="16"/>
          <w:szCs w:val="16"/>
        </w:rPr>
      </w:pPr>
      <w:r w:rsidRPr="00615C5A">
        <w:rPr>
          <w:rFonts w:ascii="Arial" w:hAnsi="Arial" w:cs="Arial"/>
          <w:b/>
          <w:sz w:val="16"/>
          <w:szCs w:val="16"/>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7"/>
      <w:r w:rsidRPr="00615C5A">
        <w:rPr>
          <w:rFonts w:ascii="Arial" w:hAnsi="Arial" w:cs="Arial"/>
          <w:b/>
          <w:sz w:val="16"/>
          <w:szCs w:val="16"/>
        </w:rPr>
        <w:t>.</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 xml:space="preserve">Мероприятия по развитию централизованного теплоснабжения на территории </w:t>
      </w:r>
      <w:r w:rsidRPr="00615C5A">
        <w:rPr>
          <w:rFonts w:ascii="Arial" w:hAnsi="Arial" w:cs="Arial"/>
          <w:color w:val="000000"/>
          <w:sz w:val="16"/>
          <w:szCs w:val="16"/>
        </w:rPr>
        <w:t xml:space="preserve">Яжелбицкого сельского поселения </w:t>
      </w:r>
      <w:r w:rsidRPr="00615C5A">
        <w:rPr>
          <w:rFonts w:ascii="Arial" w:hAnsi="Arial" w:cs="Arial"/>
          <w:sz w:val="16"/>
          <w:szCs w:val="16"/>
        </w:rPr>
        <w:t>н</w:t>
      </w:r>
      <w:r w:rsidRPr="00615C5A">
        <w:rPr>
          <w:rStyle w:val="FontStyle274"/>
          <w:rFonts w:ascii="Arial" w:hAnsi="Arial" w:cs="Arial"/>
          <w:sz w:val="16"/>
          <w:szCs w:val="16"/>
        </w:rPr>
        <w:t>а расчетный срок</w:t>
      </w:r>
      <w:r w:rsidRPr="00615C5A">
        <w:rPr>
          <w:rFonts w:ascii="Arial" w:hAnsi="Arial" w:cs="Arial"/>
          <w:sz w:val="16"/>
          <w:szCs w:val="16"/>
        </w:rPr>
        <w:t xml:space="preserve"> не предусматривается.</w:t>
      </w:r>
      <w:bookmarkStart w:id="29" w:name="_Toc21101670"/>
    </w:p>
    <w:p w:rsidR="00615C5A" w:rsidRPr="00615C5A" w:rsidRDefault="00615C5A" w:rsidP="00615C5A">
      <w:pPr>
        <w:ind w:firstLine="284"/>
        <w:jc w:val="both"/>
        <w:rPr>
          <w:rFonts w:ascii="Arial" w:hAnsi="Arial" w:cs="Arial"/>
          <w:b/>
          <w:sz w:val="16"/>
          <w:szCs w:val="16"/>
        </w:rPr>
      </w:pPr>
      <w:r w:rsidRPr="00615C5A">
        <w:rPr>
          <w:rFonts w:ascii="Arial" w:hAnsi="Arial" w:cs="Arial"/>
          <w:b/>
          <w:sz w:val="16"/>
          <w:szCs w:val="16"/>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9"/>
      <w:r w:rsidRPr="00615C5A">
        <w:rPr>
          <w:rFonts w:ascii="Arial" w:hAnsi="Arial" w:cs="Arial"/>
          <w:b/>
          <w:sz w:val="16"/>
          <w:szCs w:val="16"/>
        </w:rPr>
        <w:t>.</w:t>
      </w:r>
    </w:p>
    <w:p w:rsidR="00615C5A" w:rsidRPr="00615C5A" w:rsidRDefault="00615C5A" w:rsidP="00615C5A">
      <w:pPr>
        <w:ind w:firstLine="284"/>
        <w:jc w:val="both"/>
        <w:rPr>
          <w:rFonts w:ascii="Arial" w:hAnsi="Arial" w:cs="Arial"/>
          <w:b/>
          <w:sz w:val="16"/>
          <w:szCs w:val="16"/>
        </w:rPr>
      </w:pPr>
      <w:r w:rsidRPr="00615C5A">
        <w:rPr>
          <w:rFonts w:ascii="Arial" w:hAnsi="Arial" w:cs="Arial"/>
          <w:b/>
          <w:sz w:val="16"/>
          <w:szCs w:val="16"/>
        </w:rPr>
        <w:t xml:space="preserve">5.3. </w:t>
      </w:r>
      <w:bookmarkStart w:id="30" w:name="ZAP2F923JO"/>
      <w:bookmarkEnd w:id="30"/>
      <w:r w:rsidRPr="00615C5A">
        <w:rPr>
          <w:rFonts w:ascii="Arial" w:hAnsi="Arial" w:cs="Arial"/>
          <w:b/>
          <w:sz w:val="16"/>
          <w:szCs w:val="16"/>
        </w:rPr>
        <w:t>Предложения по техническому перевооружению источников тепловой энергии с целью повышения эффективности работы систем теплоснабжения.</w:t>
      </w:r>
    </w:p>
    <w:p w:rsidR="00615C5A" w:rsidRPr="00615C5A" w:rsidRDefault="00615C5A" w:rsidP="00615C5A">
      <w:pPr>
        <w:pStyle w:val="S"/>
        <w:spacing w:after="0" w:line="240" w:lineRule="auto"/>
        <w:ind w:firstLine="284"/>
        <w:rPr>
          <w:rFonts w:ascii="Arial" w:hAnsi="Arial" w:cs="Arial"/>
          <w:sz w:val="16"/>
          <w:szCs w:val="16"/>
        </w:rPr>
      </w:pPr>
      <w:r w:rsidRPr="00615C5A">
        <w:rPr>
          <w:rFonts w:ascii="Arial" w:hAnsi="Arial" w:cs="Arial"/>
          <w:sz w:val="16"/>
          <w:szCs w:val="16"/>
        </w:rPr>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r w:rsidRPr="00615C5A">
        <w:rPr>
          <w:rFonts w:ascii="Arial" w:hAnsi="Arial" w:cs="Arial"/>
          <w:color w:val="000000"/>
          <w:sz w:val="16"/>
          <w:szCs w:val="16"/>
        </w:rPr>
        <w:t xml:space="preserve">Яжелбицкого сельского поселения </w:t>
      </w:r>
      <w:r w:rsidRPr="00615C5A">
        <w:rPr>
          <w:rFonts w:ascii="Arial" w:hAnsi="Arial" w:cs="Arial"/>
          <w:sz w:val="16"/>
          <w:szCs w:val="16"/>
        </w:rPr>
        <w:t>не планируется.</w:t>
      </w:r>
      <w:bookmarkStart w:id="31" w:name="_Toc21101672"/>
    </w:p>
    <w:p w:rsidR="00615C5A" w:rsidRPr="00615C5A" w:rsidRDefault="00615C5A" w:rsidP="00615C5A">
      <w:pPr>
        <w:pStyle w:val="S"/>
        <w:spacing w:after="0" w:line="240" w:lineRule="auto"/>
        <w:ind w:firstLine="284"/>
        <w:rPr>
          <w:rFonts w:ascii="Arial" w:hAnsi="Arial" w:cs="Arial"/>
          <w:b/>
          <w:bCs/>
          <w:sz w:val="16"/>
          <w:szCs w:val="16"/>
        </w:rPr>
      </w:pPr>
      <w:r w:rsidRPr="00615C5A">
        <w:rPr>
          <w:rFonts w:ascii="Arial" w:hAnsi="Arial" w:cs="Arial"/>
          <w:b/>
          <w:sz w:val="16"/>
          <w:szCs w:val="16"/>
        </w:rPr>
        <w:t>5.4</w:t>
      </w:r>
      <w:bookmarkStart w:id="32" w:name="ZAP2NT83MO"/>
      <w:bookmarkEnd w:id="32"/>
      <w:r w:rsidRPr="00615C5A">
        <w:rPr>
          <w:rFonts w:ascii="Arial" w:hAnsi="Arial" w:cs="Arial"/>
          <w:b/>
          <w:sz w:val="16"/>
          <w:szCs w:val="16"/>
        </w:rPr>
        <w:t>.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1"/>
      <w:r w:rsidRPr="00615C5A">
        <w:rPr>
          <w:rFonts w:ascii="Arial" w:hAnsi="Arial" w:cs="Arial"/>
          <w:b/>
          <w:sz w:val="16"/>
          <w:szCs w:val="16"/>
        </w:rPr>
        <w:t>.</w:t>
      </w:r>
    </w:p>
    <w:p w:rsidR="00615C5A" w:rsidRPr="00615C5A" w:rsidRDefault="00615C5A" w:rsidP="00615C5A">
      <w:pPr>
        <w:pStyle w:val="S"/>
        <w:spacing w:after="0" w:line="240" w:lineRule="auto"/>
        <w:ind w:firstLine="284"/>
        <w:rPr>
          <w:rFonts w:ascii="Arial" w:hAnsi="Arial" w:cs="Arial"/>
          <w:sz w:val="16"/>
          <w:szCs w:val="16"/>
        </w:rPr>
      </w:pPr>
      <w:r w:rsidRPr="00615C5A">
        <w:rPr>
          <w:rFonts w:ascii="Arial" w:hAnsi="Arial" w:cs="Arial"/>
          <w:sz w:val="16"/>
          <w:szCs w:val="16"/>
        </w:rPr>
        <w:t xml:space="preserve">На территории </w:t>
      </w:r>
      <w:r w:rsidRPr="00615C5A">
        <w:rPr>
          <w:rFonts w:ascii="Arial" w:hAnsi="Arial" w:cs="Arial"/>
          <w:color w:val="000000"/>
          <w:sz w:val="16"/>
          <w:szCs w:val="16"/>
        </w:rPr>
        <w:t xml:space="preserve">Яжелбицкого сельского поселения </w:t>
      </w:r>
      <w:r w:rsidRPr="00615C5A">
        <w:rPr>
          <w:rFonts w:ascii="Arial" w:hAnsi="Arial" w:cs="Arial"/>
          <w:sz w:val="16"/>
          <w:szCs w:val="16"/>
        </w:rPr>
        <w:t>источники тепловой энергии, совместно работающие на единую тепловую сеть, отсутствуют.</w:t>
      </w:r>
      <w:bookmarkStart w:id="33" w:name="_Toc21101673"/>
    </w:p>
    <w:p w:rsidR="00615C5A" w:rsidRPr="00615C5A" w:rsidRDefault="00615C5A" w:rsidP="00615C5A">
      <w:pPr>
        <w:pStyle w:val="S"/>
        <w:spacing w:after="0" w:line="240" w:lineRule="auto"/>
        <w:ind w:firstLine="284"/>
        <w:rPr>
          <w:rFonts w:ascii="Arial" w:hAnsi="Arial" w:cs="Arial"/>
          <w:b/>
          <w:bCs/>
          <w:sz w:val="16"/>
          <w:szCs w:val="16"/>
        </w:rPr>
      </w:pPr>
      <w:r w:rsidRPr="00615C5A">
        <w:rPr>
          <w:rFonts w:ascii="Arial" w:hAnsi="Arial" w:cs="Arial"/>
          <w:b/>
          <w:sz w:val="16"/>
          <w:szCs w:val="16"/>
        </w:rPr>
        <w:t>5.5. Меры по переоборудованию котельных в источники комбинированной выработки электрической и тепловой энергии</w:t>
      </w:r>
      <w:bookmarkEnd w:id="33"/>
      <w:r w:rsidRPr="00615C5A">
        <w:rPr>
          <w:rFonts w:ascii="Arial" w:hAnsi="Arial" w:cs="Arial"/>
          <w:b/>
          <w:sz w:val="16"/>
          <w:szCs w:val="16"/>
        </w:rPr>
        <w:t>.</w:t>
      </w:r>
    </w:p>
    <w:p w:rsidR="00615C5A" w:rsidRPr="00615C5A" w:rsidRDefault="00615C5A" w:rsidP="00615C5A">
      <w:pPr>
        <w:pStyle w:val="S"/>
        <w:spacing w:after="0" w:line="240" w:lineRule="auto"/>
        <w:ind w:firstLine="284"/>
        <w:rPr>
          <w:rFonts w:ascii="Arial" w:hAnsi="Arial" w:cs="Arial"/>
          <w:sz w:val="16"/>
          <w:szCs w:val="16"/>
        </w:rPr>
      </w:pPr>
      <w:r w:rsidRPr="00615C5A">
        <w:rPr>
          <w:rFonts w:ascii="Arial" w:hAnsi="Arial" w:cs="Arial"/>
          <w:sz w:val="16"/>
          <w:szCs w:val="16"/>
        </w:rPr>
        <w:t xml:space="preserve">Переоборудование котельных на территории </w:t>
      </w:r>
      <w:r w:rsidRPr="00615C5A">
        <w:rPr>
          <w:rFonts w:ascii="Arial" w:hAnsi="Arial" w:cs="Arial"/>
          <w:color w:val="000000"/>
          <w:sz w:val="16"/>
          <w:szCs w:val="16"/>
        </w:rPr>
        <w:t>Яжелбицкого сельского поселения</w:t>
      </w:r>
      <w:r w:rsidRPr="00615C5A">
        <w:rPr>
          <w:rFonts w:ascii="Arial" w:hAnsi="Arial" w:cs="Arial"/>
          <w:sz w:val="16"/>
          <w:szCs w:val="16"/>
        </w:rPr>
        <w:t xml:space="preserve"> в источник комбинированной выработки электрической и тепловой энергии не предусматривается.</w:t>
      </w:r>
      <w:bookmarkStart w:id="34" w:name="XA00M362MC"/>
      <w:bookmarkStart w:id="35" w:name="ZAP2IVO3IC"/>
      <w:bookmarkStart w:id="36" w:name="bssPhr96"/>
      <w:bookmarkStart w:id="37" w:name="_Toc21101674"/>
      <w:bookmarkEnd w:id="34"/>
      <w:bookmarkEnd w:id="35"/>
      <w:bookmarkEnd w:id="36"/>
    </w:p>
    <w:p w:rsidR="00615C5A" w:rsidRPr="00615C5A" w:rsidRDefault="00615C5A" w:rsidP="00615C5A">
      <w:pPr>
        <w:pStyle w:val="S"/>
        <w:spacing w:after="0" w:line="240" w:lineRule="auto"/>
        <w:ind w:firstLine="284"/>
        <w:rPr>
          <w:rFonts w:ascii="Arial" w:hAnsi="Arial" w:cs="Arial"/>
          <w:b/>
          <w:bCs/>
          <w:sz w:val="16"/>
          <w:szCs w:val="16"/>
        </w:rPr>
      </w:pPr>
      <w:r w:rsidRPr="00615C5A">
        <w:rPr>
          <w:rFonts w:ascii="Arial" w:hAnsi="Arial" w:cs="Arial"/>
          <w:b/>
          <w:sz w:val="16"/>
          <w:szCs w:val="16"/>
        </w:rPr>
        <w:t>5.6</w:t>
      </w:r>
      <w:bookmarkStart w:id="38" w:name="ZAP27C83GM"/>
      <w:bookmarkEnd w:id="38"/>
      <w:r w:rsidRPr="00615C5A">
        <w:rPr>
          <w:rFonts w:ascii="Arial" w:hAnsi="Arial" w:cs="Arial"/>
          <w:b/>
          <w:sz w:val="16"/>
          <w:szCs w:val="16"/>
        </w:rPr>
        <w:t>.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7"/>
      <w:r w:rsidRPr="00615C5A">
        <w:rPr>
          <w:rFonts w:ascii="Arial" w:hAnsi="Arial" w:cs="Arial"/>
          <w:b/>
          <w:sz w:val="16"/>
          <w:szCs w:val="16"/>
        </w:rPr>
        <w:t>.</w:t>
      </w:r>
    </w:p>
    <w:p w:rsidR="00615C5A" w:rsidRPr="00615C5A" w:rsidRDefault="00615C5A" w:rsidP="00615C5A">
      <w:pPr>
        <w:pStyle w:val="affffffc"/>
        <w:spacing w:after="0" w:line="240" w:lineRule="auto"/>
        <w:ind w:firstLine="284"/>
        <w:rPr>
          <w:rFonts w:ascii="Arial" w:hAnsi="Arial" w:cs="Arial"/>
          <w:sz w:val="16"/>
          <w:szCs w:val="16"/>
        </w:rPr>
      </w:pPr>
      <w:r w:rsidRPr="00615C5A">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bookmarkStart w:id="39" w:name="XA00M3O2MF"/>
      <w:bookmarkStart w:id="40" w:name="ZAP2CQQ3I7"/>
      <w:bookmarkStart w:id="41" w:name="bssPhr97"/>
      <w:bookmarkStart w:id="42" w:name="_Toc21101675"/>
      <w:bookmarkEnd w:id="39"/>
      <w:bookmarkEnd w:id="40"/>
      <w:bookmarkEnd w:id="41"/>
    </w:p>
    <w:p w:rsidR="00615C5A" w:rsidRPr="00615C5A" w:rsidRDefault="00615C5A" w:rsidP="00615C5A">
      <w:pPr>
        <w:pStyle w:val="affffffc"/>
        <w:spacing w:after="0" w:line="240" w:lineRule="auto"/>
        <w:ind w:firstLine="284"/>
        <w:rPr>
          <w:rFonts w:ascii="Arial" w:hAnsi="Arial" w:cs="Arial"/>
          <w:b/>
          <w:bCs/>
          <w:sz w:val="16"/>
          <w:szCs w:val="16"/>
        </w:rPr>
      </w:pPr>
      <w:r w:rsidRPr="00615C5A">
        <w:rPr>
          <w:rFonts w:ascii="Arial" w:hAnsi="Arial" w:cs="Arial"/>
          <w:b/>
          <w:sz w:val="16"/>
          <w:szCs w:val="16"/>
        </w:rPr>
        <w:t>5.7</w:t>
      </w:r>
      <w:bookmarkStart w:id="43" w:name="ZAP1MP63A7"/>
      <w:bookmarkEnd w:id="43"/>
      <w:r w:rsidRPr="00615C5A">
        <w:rPr>
          <w:rFonts w:ascii="Arial" w:hAnsi="Arial" w:cs="Arial"/>
          <w:b/>
          <w:sz w:val="16"/>
          <w:szCs w:val="16"/>
        </w:rPr>
        <w:t>.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2"/>
      <w:r w:rsidRPr="00615C5A">
        <w:rPr>
          <w:rFonts w:ascii="Arial" w:hAnsi="Arial" w:cs="Arial"/>
          <w:b/>
          <w:sz w:val="16"/>
          <w:szCs w:val="16"/>
        </w:rPr>
        <w:t>.</w:t>
      </w:r>
    </w:p>
    <w:p w:rsidR="00615C5A" w:rsidRPr="00615C5A" w:rsidRDefault="00615C5A" w:rsidP="00615C5A">
      <w:pPr>
        <w:pStyle w:val="affffffc"/>
        <w:spacing w:after="0" w:line="240" w:lineRule="auto"/>
        <w:ind w:firstLine="284"/>
        <w:rPr>
          <w:rFonts w:ascii="Arial" w:hAnsi="Arial" w:cs="Arial"/>
          <w:sz w:val="16"/>
          <w:szCs w:val="16"/>
        </w:rPr>
      </w:pPr>
      <w:r w:rsidRPr="00615C5A">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bookmarkStart w:id="44" w:name="XA00M4A2MI"/>
      <w:bookmarkStart w:id="45" w:name="ZAP1S7O3BO"/>
      <w:bookmarkStart w:id="46" w:name="bssPhr98"/>
      <w:bookmarkStart w:id="47" w:name="_Toc21101676"/>
      <w:bookmarkEnd w:id="44"/>
      <w:bookmarkEnd w:id="45"/>
      <w:bookmarkEnd w:id="46"/>
    </w:p>
    <w:p w:rsidR="00615C5A" w:rsidRPr="00615C5A" w:rsidRDefault="00615C5A" w:rsidP="00615C5A">
      <w:pPr>
        <w:pStyle w:val="affffffc"/>
        <w:spacing w:after="0" w:line="240" w:lineRule="auto"/>
        <w:ind w:firstLine="284"/>
        <w:rPr>
          <w:rFonts w:ascii="Arial" w:hAnsi="Arial" w:cs="Arial"/>
          <w:b/>
          <w:bCs/>
          <w:sz w:val="16"/>
          <w:szCs w:val="16"/>
        </w:rPr>
      </w:pPr>
      <w:r w:rsidRPr="00615C5A">
        <w:rPr>
          <w:rFonts w:ascii="Arial" w:hAnsi="Arial" w:cs="Arial"/>
          <w:b/>
          <w:bCs/>
          <w:sz w:val="16"/>
          <w:szCs w:val="16"/>
        </w:rPr>
        <w:t>5.8</w:t>
      </w:r>
      <w:bookmarkStart w:id="48" w:name="ZAP21MU3GK"/>
      <w:bookmarkEnd w:id="48"/>
      <w:r w:rsidRPr="00615C5A">
        <w:rPr>
          <w:rFonts w:ascii="Arial" w:hAnsi="Arial" w:cs="Arial"/>
          <w:b/>
          <w:bCs/>
          <w:sz w:val="16"/>
          <w:szCs w:val="16"/>
        </w:rPr>
        <w:t>. Оптимальный температурный график отпуска тепловой энергии для каждого источника тепловой энергии</w:t>
      </w:r>
      <w:bookmarkEnd w:id="47"/>
      <w:r w:rsidRPr="00615C5A">
        <w:rPr>
          <w:rFonts w:ascii="Arial" w:hAnsi="Arial" w:cs="Arial"/>
          <w:b/>
          <w:bCs/>
          <w:sz w:val="16"/>
          <w:szCs w:val="16"/>
        </w:rPr>
        <w:t>.</w:t>
      </w:r>
    </w:p>
    <w:p w:rsidR="00615C5A" w:rsidRPr="00615C5A" w:rsidRDefault="00615C5A" w:rsidP="00615C5A">
      <w:pPr>
        <w:ind w:firstLine="284"/>
        <w:jc w:val="both"/>
        <w:rPr>
          <w:rFonts w:ascii="Arial" w:hAnsi="Arial" w:cs="Arial"/>
          <w:color w:val="000000"/>
          <w:sz w:val="16"/>
          <w:szCs w:val="16"/>
        </w:rPr>
      </w:pPr>
      <w:r w:rsidRPr="00615C5A">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615C5A" w:rsidRPr="00615C5A" w:rsidRDefault="00615C5A" w:rsidP="00615C5A">
      <w:pPr>
        <w:ind w:firstLine="284"/>
        <w:jc w:val="both"/>
        <w:rPr>
          <w:rFonts w:ascii="Arial" w:hAnsi="Arial" w:cs="Arial"/>
          <w:color w:val="000000"/>
          <w:sz w:val="16"/>
          <w:szCs w:val="16"/>
        </w:rPr>
      </w:pPr>
      <w:r w:rsidRPr="00615C5A">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95/70ºС (без изменений), параметры по давлению остаются неизменными.</w:t>
      </w:r>
    </w:p>
    <w:p w:rsidR="00615C5A" w:rsidRPr="00615C5A" w:rsidRDefault="00615C5A" w:rsidP="00615C5A">
      <w:pPr>
        <w:ind w:firstLine="284"/>
        <w:jc w:val="both"/>
        <w:rPr>
          <w:rFonts w:ascii="Arial" w:hAnsi="Arial" w:cs="Arial"/>
          <w:color w:val="000000"/>
          <w:sz w:val="16"/>
          <w:szCs w:val="16"/>
        </w:rPr>
      </w:pPr>
      <w:r w:rsidRPr="00615C5A">
        <w:rPr>
          <w:rFonts w:ascii="Arial" w:hAnsi="Arial" w:cs="Arial"/>
          <w:color w:val="000000"/>
          <w:sz w:val="16"/>
          <w:szCs w:val="16"/>
        </w:rPr>
        <w:t>Изменение утвержденных температурных графиков отпуска тепловой энергии не предусматривается.</w:t>
      </w:r>
      <w:bookmarkStart w:id="49" w:name="ZAP2HFQ3KE"/>
      <w:bookmarkStart w:id="50" w:name="XA00M7Q2N3"/>
      <w:bookmarkStart w:id="51" w:name="ZAP2MUC3LV"/>
      <w:bookmarkStart w:id="52" w:name="bssPhr93"/>
      <w:bookmarkStart w:id="53" w:name="XA00M4S2ML"/>
      <w:bookmarkStart w:id="54" w:name="ZAP275G3I5"/>
      <w:bookmarkStart w:id="55" w:name="bssPhr99"/>
      <w:bookmarkStart w:id="56" w:name="_Toc21101677"/>
      <w:bookmarkEnd w:id="49"/>
      <w:bookmarkEnd w:id="50"/>
      <w:bookmarkEnd w:id="51"/>
      <w:bookmarkEnd w:id="52"/>
      <w:bookmarkEnd w:id="53"/>
      <w:bookmarkEnd w:id="54"/>
      <w:bookmarkEnd w:id="55"/>
    </w:p>
    <w:p w:rsidR="00615C5A" w:rsidRPr="00615C5A" w:rsidRDefault="00615C5A" w:rsidP="00615C5A">
      <w:pPr>
        <w:ind w:firstLine="284"/>
        <w:jc w:val="both"/>
        <w:rPr>
          <w:rFonts w:ascii="Arial" w:hAnsi="Arial" w:cs="Arial"/>
          <w:b/>
          <w:sz w:val="16"/>
          <w:szCs w:val="16"/>
        </w:rPr>
      </w:pPr>
      <w:r w:rsidRPr="00615C5A">
        <w:rPr>
          <w:rFonts w:ascii="Arial" w:hAnsi="Arial" w:cs="Arial"/>
          <w:b/>
          <w:sz w:val="16"/>
          <w:szCs w:val="16"/>
        </w:rPr>
        <w:t>5.9</w:t>
      </w:r>
      <w:bookmarkStart w:id="57" w:name="ZAP1Q5Q3A3"/>
      <w:bookmarkEnd w:id="57"/>
      <w:r w:rsidRPr="00615C5A">
        <w:rPr>
          <w:rFonts w:ascii="Arial" w:hAnsi="Arial" w:cs="Arial"/>
          <w:b/>
          <w:sz w:val="16"/>
          <w:szCs w:val="16"/>
        </w:rPr>
        <w:t>.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6"/>
      <w:r w:rsidRPr="00615C5A">
        <w:rPr>
          <w:rFonts w:ascii="Arial" w:hAnsi="Arial" w:cs="Arial"/>
          <w:b/>
          <w:sz w:val="16"/>
          <w:szCs w:val="16"/>
        </w:rPr>
        <w:t>.</w:t>
      </w:r>
    </w:p>
    <w:p w:rsidR="00615C5A" w:rsidRPr="00615C5A" w:rsidRDefault="00615C5A" w:rsidP="00615C5A">
      <w:pPr>
        <w:pStyle w:val="affffffc"/>
        <w:spacing w:after="0" w:line="240" w:lineRule="auto"/>
        <w:ind w:firstLine="284"/>
        <w:rPr>
          <w:rFonts w:ascii="Arial" w:hAnsi="Arial" w:cs="Arial"/>
          <w:sz w:val="16"/>
          <w:szCs w:val="16"/>
        </w:rPr>
      </w:pPr>
      <w:r w:rsidRPr="00615C5A">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bookmarkStart w:id="58" w:name="_Toc21101678"/>
    </w:p>
    <w:p w:rsidR="00615C5A" w:rsidRPr="00615C5A" w:rsidRDefault="00615C5A" w:rsidP="00615C5A">
      <w:pPr>
        <w:pStyle w:val="affffffc"/>
        <w:spacing w:after="0" w:line="240" w:lineRule="auto"/>
        <w:ind w:firstLine="284"/>
        <w:rPr>
          <w:rFonts w:ascii="Arial" w:hAnsi="Arial" w:cs="Arial"/>
          <w:b/>
          <w:sz w:val="16"/>
          <w:szCs w:val="16"/>
        </w:rPr>
      </w:pPr>
      <w:r w:rsidRPr="00615C5A">
        <w:rPr>
          <w:rFonts w:ascii="Arial" w:hAnsi="Arial" w:cs="Arial"/>
          <w:b/>
          <w:sz w:val="16"/>
          <w:szCs w:val="16"/>
        </w:rPr>
        <w:t>5.10. Анализ целесообразности ввода новых и реконструкции существующих источников тепловой энергии</w:t>
      </w:r>
      <w:bookmarkEnd w:id="58"/>
      <w:r w:rsidRPr="00615C5A">
        <w:rPr>
          <w:rFonts w:ascii="Arial" w:hAnsi="Arial" w:cs="Arial"/>
          <w:b/>
          <w:sz w:val="16"/>
          <w:szCs w:val="16"/>
        </w:rPr>
        <w:t>.</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Ввод новых и реконструкция старых существующих источников тепловой энергии не предусматривается.</w:t>
      </w:r>
      <w:bookmarkStart w:id="59" w:name="_Toc21101679"/>
    </w:p>
    <w:p w:rsidR="00615C5A" w:rsidRPr="00615C5A" w:rsidRDefault="00615C5A" w:rsidP="00615C5A">
      <w:pPr>
        <w:ind w:firstLine="284"/>
        <w:jc w:val="both"/>
        <w:rPr>
          <w:rFonts w:ascii="Arial" w:hAnsi="Arial" w:cs="Arial"/>
          <w:b/>
          <w:sz w:val="16"/>
          <w:szCs w:val="16"/>
        </w:rPr>
      </w:pPr>
      <w:r w:rsidRPr="00615C5A">
        <w:rPr>
          <w:rFonts w:ascii="Arial" w:hAnsi="Arial" w:cs="Arial"/>
          <w:b/>
          <w:sz w:val="16"/>
          <w:szCs w:val="16"/>
        </w:rPr>
        <w:t>5.11. Вид топлива, потребляемый источником тепловой энергии, в том числе с использованием возобновляемых источников энергии</w:t>
      </w:r>
      <w:bookmarkEnd w:id="59"/>
      <w:r w:rsidRPr="00615C5A">
        <w:rPr>
          <w:rFonts w:ascii="Arial" w:hAnsi="Arial" w:cs="Arial"/>
          <w:b/>
          <w:sz w:val="16"/>
          <w:szCs w:val="16"/>
        </w:rPr>
        <w:t>.</w:t>
      </w:r>
    </w:p>
    <w:p w:rsidR="00615C5A" w:rsidRPr="00615C5A" w:rsidRDefault="00615C5A" w:rsidP="00615C5A">
      <w:pPr>
        <w:pStyle w:val="affffffc"/>
        <w:spacing w:after="0" w:line="240" w:lineRule="auto"/>
        <w:ind w:firstLine="284"/>
        <w:rPr>
          <w:rFonts w:ascii="Arial" w:hAnsi="Arial" w:cs="Arial"/>
          <w:sz w:val="16"/>
          <w:szCs w:val="16"/>
        </w:rPr>
      </w:pPr>
      <w:r w:rsidRPr="00615C5A">
        <w:rPr>
          <w:rFonts w:ascii="Arial" w:hAnsi="Arial" w:cs="Arial"/>
          <w:sz w:val="16"/>
          <w:szCs w:val="16"/>
        </w:rPr>
        <w:t>Характеристика топлива, используемого на источниках теплоснабжения, представлена в таблице 5.1.</w:t>
      </w:r>
    </w:p>
    <w:p w:rsidR="00615C5A" w:rsidRPr="00615C5A" w:rsidRDefault="00615C5A" w:rsidP="00615C5A">
      <w:pPr>
        <w:pStyle w:val="affffffc"/>
        <w:spacing w:after="0" w:line="240" w:lineRule="auto"/>
        <w:ind w:firstLine="284"/>
        <w:jc w:val="right"/>
        <w:rPr>
          <w:rFonts w:ascii="Arial" w:hAnsi="Arial" w:cs="Arial"/>
          <w:sz w:val="12"/>
          <w:szCs w:val="12"/>
        </w:rPr>
      </w:pPr>
      <w:r w:rsidRPr="00615C5A">
        <w:rPr>
          <w:rFonts w:ascii="Arial" w:hAnsi="Arial" w:cs="Arial"/>
          <w:sz w:val="12"/>
          <w:szCs w:val="12"/>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64"/>
        <w:gridCol w:w="3871"/>
        <w:gridCol w:w="3871"/>
      </w:tblGrid>
      <w:tr w:rsidR="00615C5A" w:rsidRPr="00615C5A" w:rsidTr="00615C5A">
        <w:trPr>
          <w:trHeight w:val="20"/>
        </w:trPr>
        <w:tc>
          <w:tcPr>
            <w:tcW w:w="1546" w:type="pct"/>
            <w:vMerge w:val="restart"/>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rPr>
              <w:t>Показатели</w:t>
            </w:r>
          </w:p>
        </w:tc>
        <w:tc>
          <w:tcPr>
            <w:tcW w:w="3454" w:type="pct"/>
            <w:gridSpan w:val="2"/>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rPr>
              <w:t>Основное топливо</w:t>
            </w:r>
          </w:p>
        </w:tc>
      </w:tr>
      <w:tr w:rsidR="00615C5A" w:rsidRPr="00615C5A" w:rsidTr="00615C5A">
        <w:trPr>
          <w:trHeight w:val="20"/>
        </w:trPr>
        <w:tc>
          <w:tcPr>
            <w:tcW w:w="1546" w:type="pct"/>
            <w:vMerge/>
            <w:vAlign w:val="center"/>
          </w:tcPr>
          <w:p w:rsidR="00615C5A" w:rsidRPr="00615C5A" w:rsidRDefault="00615C5A" w:rsidP="00615C5A">
            <w:pPr>
              <w:pStyle w:val="affffffa"/>
              <w:rPr>
                <w:rFonts w:ascii="Arial" w:hAnsi="Arial" w:cs="Arial"/>
                <w:b/>
                <w:sz w:val="12"/>
                <w:szCs w:val="12"/>
              </w:rPr>
            </w:pPr>
          </w:p>
        </w:tc>
        <w:tc>
          <w:tcPr>
            <w:tcW w:w="1727" w:type="pct"/>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rPr>
              <w:t>проектное</w:t>
            </w:r>
          </w:p>
        </w:tc>
        <w:tc>
          <w:tcPr>
            <w:tcW w:w="1727" w:type="pct"/>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rPr>
              <w:t>фактическое</w:t>
            </w:r>
          </w:p>
        </w:tc>
      </w:tr>
      <w:tr w:rsidR="00615C5A" w:rsidRPr="00615C5A" w:rsidTr="00615C5A">
        <w:trPr>
          <w:trHeight w:val="20"/>
        </w:trPr>
        <w:tc>
          <w:tcPr>
            <w:tcW w:w="5000" w:type="pct"/>
            <w:gridSpan w:val="3"/>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lang w:eastAsia="ru-RU"/>
              </w:rPr>
              <w:t>Котельная № 10, с. Яжелбицы, ул. Усадьба</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lastRenderedPageBreak/>
              <w:t>Вид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природный газ</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природный газ</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Марка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Калорийность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8120</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8113</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Расход топлива нормативный / фактический</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1001,80</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1273,34</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Поставщик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ООО «Газпром межрегионгаз Великий Новгород»</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ООО «Газпром межрегионгаз Великий Новгород»</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Способ доставки на котельную</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газопровод</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газопровод</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Откуда осуществляется поставка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Периодичность поставки</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непрерывно</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непрерывно</w:t>
            </w:r>
          </w:p>
        </w:tc>
      </w:tr>
      <w:tr w:rsidR="00615C5A" w:rsidRPr="00615C5A" w:rsidTr="00615C5A">
        <w:trPr>
          <w:trHeight w:val="20"/>
        </w:trPr>
        <w:tc>
          <w:tcPr>
            <w:tcW w:w="5000" w:type="pct"/>
            <w:gridSpan w:val="3"/>
            <w:vAlign w:val="center"/>
          </w:tcPr>
          <w:p w:rsidR="00615C5A" w:rsidRPr="00615C5A" w:rsidRDefault="00615C5A" w:rsidP="00615C5A">
            <w:pPr>
              <w:pStyle w:val="affffffa"/>
              <w:rPr>
                <w:rFonts w:ascii="Arial" w:hAnsi="Arial" w:cs="Arial"/>
                <w:b/>
                <w:sz w:val="12"/>
                <w:szCs w:val="12"/>
              </w:rPr>
            </w:pPr>
            <w:r w:rsidRPr="00615C5A">
              <w:rPr>
                <w:rFonts w:ascii="Arial" w:hAnsi="Arial" w:cs="Arial"/>
                <w:b/>
                <w:sz w:val="12"/>
                <w:szCs w:val="12"/>
                <w:lang w:eastAsia="ru-RU"/>
              </w:rPr>
              <w:t>Котельная № 20, д. Ижицы</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Вид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электроэнергия</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электроэнергия</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Марка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Калорийность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Расход топлива нормативный / фактический</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Поставщик топлива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Способ доставки на котельную</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Откуда осуществляется поставка</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r w:rsidR="00615C5A" w:rsidRPr="00615C5A" w:rsidTr="00615C5A">
        <w:trPr>
          <w:trHeight w:val="20"/>
        </w:trPr>
        <w:tc>
          <w:tcPr>
            <w:tcW w:w="1546" w:type="pct"/>
            <w:vAlign w:val="center"/>
          </w:tcPr>
          <w:p w:rsidR="00615C5A" w:rsidRPr="00615C5A" w:rsidRDefault="00615C5A" w:rsidP="00615C5A">
            <w:pPr>
              <w:pStyle w:val="affffffa"/>
              <w:jc w:val="left"/>
              <w:rPr>
                <w:rFonts w:ascii="Arial" w:hAnsi="Arial" w:cs="Arial"/>
                <w:sz w:val="12"/>
                <w:szCs w:val="12"/>
              </w:rPr>
            </w:pPr>
            <w:r w:rsidRPr="00615C5A">
              <w:rPr>
                <w:rFonts w:ascii="Arial" w:hAnsi="Arial" w:cs="Arial"/>
                <w:sz w:val="12"/>
                <w:szCs w:val="12"/>
              </w:rPr>
              <w:t>Периодичность поставки</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c>
          <w:tcPr>
            <w:tcW w:w="1727" w:type="pct"/>
            <w:vAlign w:val="center"/>
          </w:tcPr>
          <w:p w:rsidR="00615C5A" w:rsidRPr="00615C5A" w:rsidRDefault="00615C5A" w:rsidP="00615C5A">
            <w:pPr>
              <w:jc w:val="center"/>
              <w:rPr>
                <w:rFonts w:ascii="Arial" w:hAnsi="Arial" w:cs="Arial"/>
                <w:sz w:val="12"/>
                <w:szCs w:val="12"/>
              </w:rPr>
            </w:pPr>
            <w:r w:rsidRPr="00615C5A">
              <w:rPr>
                <w:rFonts w:ascii="Arial" w:hAnsi="Arial" w:cs="Arial"/>
                <w:sz w:val="12"/>
                <w:szCs w:val="12"/>
              </w:rPr>
              <w:t>-</w:t>
            </w:r>
          </w:p>
        </w:tc>
      </w:tr>
    </w:tbl>
    <w:p w:rsidR="00615C5A" w:rsidRPr="00615C5A" w:rsidRDefault="00615C5A" w:rsidP="00615C5A">
      <w:pPr>
        <w:ind w:firstLine="284"/>
        <w:jc w:val="both"/>
        <w:rPr>
          <w:rFonts w:ascii="Arial" w:hAnsi="Arial" w:cs="Arial"/>
          <w:bCs/>
          <w:sz w:val="4"/>
          <w:szCs w:val="4"/>
        </w:rPr>
      </w:pPr>
    </w:p>
    <w:p w:rsidR="00615C5A" w:rsidRPr="00615C5A" w:rsidRDefault="00615C5A" w:rsidP="00615C5A">
      <w:pPr>
        <w:ind w:firstLine="284"/>
        <w:jc w:val="center"/>
        <w:rPr>
          <w:rFonts w:ascii="Arial" w:hAnsi="Arial" w:cs="Arial"/>
          <w:b/>
          <w:bCs/>
          <w:sz w:val="16"/>
          <w:szCs w:val="16"/>
        </w:rPr>
      </w:pPr>
      <w:r w:rsidRPr="00615C5A">
        <w:rPr>
          <w:rFonts w:ascii="Arial" w:hAnsi="Arial" w:cs="Arial"/>
          <w:b/>
          <w:bCs/>
          <w:sz w:val="16"/>
          <w:szCs w:val="16"/>
        </w:rPr>
        <w:t>Раздел 6. Предложения по строительству, реконструкции и (или) модернизации тепловых сетей</w:t>
      </w:r>
    </w:p>
    <w:p w:rsidR="00615C5A" w:rsidRPr="00615C5A" w:rsidRDefault="00615C5A" w:rsidP="00615C5A">
      <w:pPr>
        <w:pStyle w:val="affffffc"/>
        <w:spacing w:after="0" w:line="240" w:lineRule="auto"/>
        <w:ind w:firstLine="284"/>
        <w:rPr>
          <w:rFonts w:ascii="Arial" w:hAnsi="Arial" w:cs="Arial"/>
          <w:color w:val="000000"/>
          <w:sz w:val="16"/>
          <w:szCs w:val="16"/>
        </w:rPr>
      </w:pPr>
      <w:r w:rsidRPr="00615C5A">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615C5A" w:rsidRDefault="00615C5A" w:rsidP="00615C5A">
      <w:pPr>
        <w:autoSpaceDE w:val="0"/>
        <w:autoSpaceDN w:val="0"/>
        <w:adjustRightInd w:val="0"/>
        <w:ind w:firstLine="284"/>
        <w:jc w:val="center"/>
        <w:rPr>
          <w:rFonts w:ascii="Arial" w:hAnsi="Arial" w:cs="Arial"/>
          <w:b/>
          <w:sz w:val="16"/>
          <w:szCs w:val="16"/>
        </w:rPr>
      </w:pPr>
      <w:r w:rsidRPr="00615C5A">
        <w:rPr>
          <w:rFonts w:ascii="Arial" w:hAnsi="Arial" w:cs="Arial"/>
          <w:b/>
          <w:sz w:val="16"/>
          <w:szCs w:val="16"/>
        </w:rPr>
        <w:t>Раздел 7. Предложения по переводу открытых систем теплоснабжения (горячего водоснабжения)</w:t>
      </w:r>
      <w:r>
        <w:rPr>
          <w:rFonts w:ascii="Arial" w:hAnsi="Arial" w:cs="Arial"/>
          <w:b/>
          <w:sz w:val="16"/>
          <w:szCs w:val="16"/>
        </w:rPr>
        <w:t xml:space="preserve"> </w:t>
      </w:r>
    </w:p>
    <w:p w:rsidR="00615C5A" w:rsidRPr="00615C5A" w:rsidRDefault="00615C5A" w:rsidP="00615C5A">
      <w:pPr>
        <w:autoSpaceDE w:val="0"/>
        <w:autoSpaceDN w:val="0"/>
        <w:adjustRightInd w:val="0"/>
        <w:ind w:firstLine="284"/>
        <w:jc w:val="center"/>
        <w:rPr>
          <w:rFonts w:ascii="Arial" w:hAnsi="Arial" w:cs="Arial"/>
          <w:b/>
          <w:sz w:val="16"/>
          <w:szCs w:val="16"/>
        </w:rPr>
      </w:pPr>
      <w:r w:rsidRPr="00615C5A">
        <w:rPr>
          <w:rFonts w:ascii="Arial" w:hAnsi="Arial" w:cs="Arial"/>
          <w:b/>
          <w:sz w:val="16"/>
          <w:szCs w:val="16"/>
        </w:rPr>
        <w:t>в закрытые системы горячего водоснабжения</w:t>
      </w:r>
    </w:p>
    <w:p w:rsidR="00615C5A" w:rsidRPr="00615C5A" w:rsidRDefault="00615C5A" w:rsidP="00615C5A">
      <w:pPr>
        <w:autoSpaceDE w:val="0"/>
        <w:autoSpaceDN w:val="0"/>
        <w:adjustRightInd w:val="0"/>
        <w:ind w:firstLine="284"/>
        <w:jc w:val="both"/>
        <w:rPr>
          <w:rFonts w:ascii="Arial" w:hAnsi="Arial" w:cs="Arial"/>
          <w:b/>
          <w:sz w:val="16"/>
          <w:szCs w:val="16"/>
        </w:rPr>
      </w:pPr>
      <w:r w:rsidRPr="00615C5A">
        <w:rPr>
          <w:rFonts w:ascii="Arial" w:hAnsi="Arial" w:cs="Arial"/>
          <w:sz w:val="16"/>
          <w:szCs w:val="16"/>
        </w:rPr>
        <w:t xml:space="preserve">В </w:t>
      </w:r>
      <w:r w:rsidRPr="00615C5A">
        <w:rPr>
          <w:rFonts w:ascii="Arial" w:hAnsi="Arial" w:cs="Arial"/>
          <w:color w:val="000000"/>
          <w:sz w:val="16"/>
          <w:szCs w:val="16"/>
        </w:rPr>
        <w:t xml:space="preserve">Яжелбицком сельском поселении </w:t>
      </w:r>
      <w:r w:rsidRPr="00615C5A">
        <w:rPr>
          <w:rFonts w:ascii="Arial" w:hAnsi="Arial" w:cs="Arial"/>
          <w:sz w:val="16"/>
          <w:szCs w:val="16"/>
        </w:rPr>
        <w:t>открытых систем теплоснабжения (горячего водоснабжения) нет.</w:t>
      </w:r>
    </w:p>
    <w:p w:rsidR="00615C5A" w:rsidRPr="00615C5A" w:rsidRDefault="00615C5A" w:rsidP="00615C5A">
      <w:pPr>
        <w:ind w:firstLine="284"/>
        <w:jc w:val="center"/>
        <w:rPr>
          <w:rFonts w:ascii="Arial" w:hAnsi="Arial" w:cs="Arial"/>
          <w:b/>
          <w:sz w:val="16"/>
          <w:szCs w:val="16"/>
        </w:rPr>
      </w:pPr>
      <w:r w:rsidRPr="00615C5A">
        <w:rPr>
          <w:rFonts w:ascii="Arial" w:hAnsi="Arial" w:cs="Arial"/>
          <w:b/>
          <w:sz w:val="16"/>
          <w:szCs w:val="16"/>
        </w:rPr>
        <w:t>Раздел 8. Перспективные топливные балансы</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В таблице 8.1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2021 -2033 гг.</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615C5A" w:rsidRPr="00615C5A" w:rsidRDefault="00615C5A" w:rsidP="00615C5A">
      <w:pPr>
        <w:ind w:firstLine="284"/>
        <w:jc w:val="both"/>
        <w:rPr>
          <w:rFonts w:ascii="Arial" w:hAnsi="Arial" w:cs="Arial"/>
          <w:sz w:val="16"/>
          <w:szCs w:val="16"/>
        </w:rPr>
      </w:pPr>
      <w:r w:rsidRPr="00615C5A">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615C5A" w:rsidRPr="00615C5A" w:rsidRDefault="00615C5A" w:rsidP="00615C5A">
      <w:pPr>
        <w:pStyle w:val="afffffff"/>
        <w:spacing w:after="0" w:line="240" w:lineRule="auto"/>
        <w:ind w:firstLine="0"/>
        <w:jc w:val="right"/>
        <w:rPr>
          <w:rFonts w:ascii="Arial" w:hAnsi="Arial" w:cs="Arial"/>
          <w:sz w:val="12"/>
          <w:szCs w:val="12"/>
        </w:rPr>
      </w:pPr>
      <w:r w:rsidRPr="00615C5A">
        <w:rPr>
          <w:rFonts w:ascii="Arial" w:hAnsi="Arial" w:cs="Arial"/>
          <w:sz w:val="12"/>
          <w:szCs w:val="12"/>
        </w:rPr>
        <w:t>Таблица 8.1</w:t>
      </w:r>
    </w:p>
    <w:p w:rsidR="00615C5A" w:rsidRPr="00615C5A" w:rsidRDefault="00615C5A" w:rsidP="00615C5A">
      <w:pPr>
        <w:pStyle w:val="afffffff"/>
        <w:spacing w:after="0" w:line="240" w:lineRule="auto"/>
        <w:ind w:firstLine="0"/>
        <w:jc w:val="center"/>
        <w:rPr>
          <w:rFonts w:ascii="Arial" w:hAnsi="Arial" w:cs="Arial"/>
          <w:b/>
          <w:sz w:val="16"/>
          <w:szCs w:val="16"/>
        </w:rPr>
      </w:pPr>
      <w:r w:rsidRPr="00615C5A">
        <w:rPr>
          <w:rFonts w:ascii="Arial" w:hAnsi="Arial" w:cs="Arial"/>
          <w:b/>
          <w:sz w:val="16"/>
          <w:szCs w:val="16"/>
        </w:rPr>
        <w:t>Перспективное потребление топлива в условном и натуральном выражении в разрезе всех котельных Яжелбицкого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06"/>
        <w:gridCol w:w="1392"/>
        <w:gridCol w:w="1051"/>
        <w:gridCol w:w="1051"/>
        <w:gridCol w:w="1051"/>
        <w:gridCol w:w="1051"/>
        <w:gridCol w:w="1051"/>
        <w:gridCol w:w="1053"/>
      </w:tblGrid>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Наименование</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Единица измерения</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 xml:space="preserve">2019 </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 xml:space="preserve">2020 </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2021 (факт)</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2022</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2023</w:t>
            </w:r>
          </w:p>
        </w:tc>
        <w:tc>
          <w:tcPr>
            <w:tcW w:w="469" w:type="pct"/>
            <w:vAlign w:val="center"/>
          </w:tcPr>
          <w:p w:rsidR="00615C5A" w:rsidRPr="00615C5A" w:rsidRDefault="00615C5A" w:rsidP="006525B8">
            <w:pPr>
              <w:pStyle w:val="affffffd"/>
              <w:autoSpaceDE w:val="0"/>
              <w:autoSpaceDN w:val="0"/>
              <w:adjustRightInd w:val="0"/>
              <w:rPr>
                <w:rFonts w:ascii="Arial" w:eastAsia="Calibri" w:hAnsi="Arial" w:cs="Arial"/>
                <w:b/>
                <w:color w:val="000000"/>
                <w:sz w:val="12"/>
                <w:szCs w:val="12"/>
              </w:rPr>
            </w:pPr>
            <w:r w:rsidRPr="00615C5A">
              <w:rPr>
                <w:rFonts w:ascii="Arial" w:eastAsia="Calibri" w:hAnsi="Arial" w:cs="Arial"/>
                <w:b/>
                <w:color w:val="000000"/>
                <w:sz w:val="12"/>
                <w:szCs w:val="12"/>
              </w:rPr>
              <w:t>2024 - 2033</w:t>
            </w:r>
          </w:p>
        </w:tc>
      </w:tr>
      <w:tr w:rsidR="00615C5A" w:rsidRPr="00615C5A" w:rsidTr="00615C5A">
        <w:trPr>
          <w:trHeight w:val="20"/>
        </w:trPr>
        <w:tc>
          <w:tcPr>
            <w:tcW w:w="5000" w:type="pct"/>
            <w:gridSpan w:val="8"/>
            <w:vAlign w:val="center"/>
          </w:tcPr>
          <w:p w:rsidR="00615C5A" w:rsidRPr="00615C5A" w:rsidRDefault="00615C5A" w:rsidP="006525B8">
            <w:pPr>
              <w:pStyle w:val="affffffa"/>
              <w:autoSpaceDE w:val="0"/>
              <w:autoSpaceDN w:val="0"/>
              <w:adjustRightInd w:val="0"/>
              <w:rPr>
                <w:rFonts w:ascii="Arial" w:hAnsi="Arial" w:cs="Arial"/>
                <w:b/>
                <w:color w:val="000000"/>
                <w:sz w:val="12"/>
                <w:szCs w:val="12"/>
              </w:rPr>
            </w:pPr>
            <w:r w:rsidRPr="00615C5A">
              <w:rPr>
                <w:rFonts w:ascii="Arial" w:hAnsi="Arial" w:cs="Arial"/>
                <w:b/>
                <w:color w:val="000000"/>
                <w:sz w:val="12"/>
                <w:szCs w:val="12"/>
                <w:lang w:eastAsia="ru-RU"/>
              </w:rPr>
              <w:t>Котельная № 10, с. Яжелбицы, ул. Усадьба</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Плановое производство тепловой энергии (всего)</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Гкал</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5683,20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5887,83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6858,06</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6360,72</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6423,43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6423,43</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КПД котельной при работе на основном виде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68,65</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67,60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66,41</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78,19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78,19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78,19</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Фактический удельный расход удельного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кг.у.т./Гкал</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208,11</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211,32</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215,13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182,70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182,70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182,70</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основного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газ</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резервного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vertAlign w:val="superscript"/>
              </w:rPr>
            </w:pP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аварийного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Калорийный эквивалент основного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1,159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1,160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1,159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1,160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1,160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1,160</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Годовой расход условного топлива</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т.у.т</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1182,73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1244,22</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1475,40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1162,09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1173,55</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1173,55</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 xml:space="preserve">Годовой расход натурального топлива </w:t>
            </w:r>
          </w:p>
        </w:tc>
        <w:tc>
          <w:tcPr>
            <w:tcW w:w="621" w:type="pct"/>
            <w:vAlign w:val="center"/>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тыс.м</w:t>
            </w:r>
            <w:r w:rsidRPr="00615C5A">
              <w:rPr>
                <w:rFonts w:ascii="Arial" w:eastAsia="Calibri" w:hAnsi="Arial" w:cs="Arial"/>
                <w:color w:val="000000"/>
                <w:sz w:val="12"/>
                <w:szCs w:val="12"/>
                <w:vertAlign w:val="superscript"/>
              </w:rPr>
              <w:t>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1020,30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1073,05</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1273,34</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1001,80</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1011,68</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1011,68</w:t>
            </w:r>
          </w:p>
        </w:tc>
      </w:tr>
      <w:tr w:rsidR="00615C5A" w:rsidRPr="00615C5A" w:rsidTr="00615C5A">
        <w:trPr>
          <w:trHeight w:val="20"/>
        </w:trPr>
        <w:tc>
          <w:tcPr>
            <w:tcW w:w="5000" w:type="pct"/>
            <w:gridSpan w:val="8"/>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b/>
                <w:color w:val="000000"/>
                <w:sz w:val="12"/>
                <w:szCs w:val="12"/>
                <w:lang w:eastAsia="ru-RU"/>
              </w:rPr>
              <w:t>Котельная № 20, д. Ижицы</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Плановое производство тепловой энергии (всего)</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Гкал</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74,35</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75,07</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68,88</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62,99</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62,93</w:t>
            </w:r>
          </w:p>
        </w:tc>
        <w:tc>
          <w:tcPr>
            <w:tcW w:w="469" w:type="pct"/>
            <w:vAlign w:val="center"/>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62,93</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КПД котельной при работе на основном виде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Фактический удельный расход удельного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кг.у.т./Гкал</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основного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Электроэнергия</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резервного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vertAlign w:val="superscript"/>
              </w:rPr>
            </w:pP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Вид аварийного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Калорийный эквивалент основного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Годовой расход условного топлива</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т.у.т</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r w:rsidR="00615C5A" w:rsidRPr="00615C5A" w:rsidTr="00615C5A">
        <w:trPr>
          <w:trHeight w:val="20"/>
        </w:trPr>
        <w:tc>
          <w:tcPr>
            <w:tcW w:w="1564" w:type="pct"/>
            <w:vAlign w:val="center"/>
          </w:tcPr>
          <w:p w:rsidR="00615C5A" w:rsidRPr="00615C5A" w:rsidRDefault="00615C5A" w:rsidP="006525B8">
            <w:pPr>
              <w:pStyle w:val="affffffd"/>
              <w:autoSpaceDE w:val="0"/>
              <w:autoSpaceDN w:val="0"/>
              <w:adjustRightInd w:val="0"/>
              <w:jc w:val="left"/>
              <w:rPr>
                <w:rFonts w:ascii="Arial" w:eastAsia="Calibri" w:hAnsi="Arial" w:cs="Arial"/>
                <w:color w:val="000000"/>
                <w:sz w:val="12"/>
                <w:szCs w:val="12"/>
              </w:rPr>
            </w:pPr>
            <w:r w:rsidRPr="00615C5A">
              <w:rPr>
                <w:rFonts w:ascii="Arial" w:eastAsia="Calibri" w:hAnsi="Arial" w:cs="Arial"/>
                <w:color w:val="000000"/>
                <w:sz w:val="12"/>
                <w:szCs w:val="12"/>
              </w:rPr>
              <w:t xml:space="preserve">Годовой расход натурального топлива </w:t>
            </w:r>
          </w:p>
        </w:tc>
        <w:tc>
          <w:tcPr>
            <w:tcW w:w="621" w:type="pct"/>
          </w:tcPr>
          <w:p w:rsidR="00615C5A" w:rsidRPr="00615C5A" w:rsidRDefault="00615C5A" w:rsidP="006525B8">
            <w:pPr>
              <w:pStyle w:val="affffffd"/>
              <w:autoSpaceDE w:val="0"/>
              <w:autoSpaceDN w:val="0"/>
              <w:adjustRightInd w:val="0"/>
              <w:rPr>
                <w:rFonts w:ascii="Arial" w:eastAsia="Calibri" w:hAnsi="Arial" w:cs="Arial"/>
                <w:color w:val="000000"/>
                <w:sz w:val="12"/>
                <w:szCs w:val="12"/>
              </w:rPr>
            </w:pPr>
            <w:r w:rsidRPr="00615C5A">
              <w:rPr>
                <w:rFonts w:ascii="Arial" w:eastAsia="Calibri" w:hAnsi="Arial" w:cs="Arial"/>
                <w:color w:val="000000"/>
                <w:sz w:val="12"/>
                <w:szCs w:val="12"/>
              </w:rPr>
              <w:t>тыс.м</w:t>
            </w:r>
            <w:r w:rsidRPr="00615C5A">
              <w:rPr>
                <w:rFonts w:ascii="Arial" w:eastAsia="Calibri" w:hAnsi="Arial" w:cs="Arial"/>
                <w:color w:val="000000"/>
                <w:sz w:val="12"/>
                <w:szCs w:val="12"/>
                <w:vertAlign w:val="superscript"/>
              </w:rPr>
              <w:t>3</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c>
          <w:tcPr>
            <w:tcW w:w="469" w:type="pct"/>
          </w:tcPr>
          <w:p w:rsidR="00615C5A" w:rsidRPr="00615C5A" w:rsidRDefault="00615C5A" w:rsidP="006525B8">
            <w:pPr>
              <w:pStyle w:val="affffffa"/>
              <w:autoSpaceDE w:val="0"/>
              <w:autoSpaceDN w:val="0"/>
              <w:adjustRightInd w:val="0"/>
              <w:rPr>
                <w:rFonts w:ascii="Arial" w:hAnsi="Arial" w:cs="Arial"/>
                <w:color w:val="000000"/>
                <w:sz w:val="12"/>
                <w:szCs w:val="12"/>
              </w:rPr>
            </w:pPr>
            <w:r w:rsidRPr="00615C5A">
              <w:rPr>
                <w:rFonts w:ascii="Arial" w:hAnsi="Arial" w:cs="Arial"/>
                <w:color w:val="000000"/>
                <w:sz w:val="12"/>
                <w:szCs w:val="12"/>
              </w:rPr>
              <w:t>-</w:t>
            </w:r>
          </w:p>
        </w:tc>
      </w:tr>
    </w:tbl>
    <w:p w:rsidR="002776F5" w:rsidRPr="001554B9" w:rsidRDefault="002776F5" w:rsidP="00763515">
      <w:pPr>
        <w:shd w:val="clear" w:color="auto" w:fill="FFFFFF"/>
        <w:suppressAutoHyphens/>
        <w:rPr>
          <w:rFonts w:ascii="Arial" w:hAnsi="Arial" w:cs="Arial"/>
          <w:b/>
          <w:sz w:val="4"/>
          <w:szCs w:val="4"/>
        </w:rPr>
      </w:pPr>
    </w:p>
    <w:p w:rsidR="00615C5A" w:rsidRPr="001554B9" w:rsidRDefault="00615C5A" w:rsidP="001554B9">
      <w:pPr>
        <w:pStyle w:val="11"/>
        <w:ind w:firstLine="284"/>
        <w:rPr>
          <w:rFonts w:ascii="Arial" w:hAnsi="Arial" w:cs="Arial"/>
          <w:sz w:val="16"/>
          <w:szCs w:val="16"/>
        </w:rPr>
      </w:pPr>
      <w:bookmarkStart w:id="60" w:name="_Toc21101687"/>
      <w:r w:rsidRPr="001554B9">
        <w:rPr>
          <w:rFonts w:ascii="Arial" w:hAnsi="Arial" w:cs="Arial"/>
          <w:sz w:val="16"/>
          <w:szCs w:val="16"/>
        </w:rPr>
        <w:t xml:space="preserve">Раздел </w:t>
      </w:r>
      <w:bookmarkStart w:id="61" w:name="ZAP1SUA3B5"/>
      <w:bookmarkEnd w:id="61"/>
      <w:r w:rsidRPr="001554B9">
        <w:rPr>
          <w:rFonts w:ascii="Arial" w:hAnsi="Arial" w:cs="Arial"/>
          <w:sz w:val="16"/>
          <w:szCs w:val="16"/>
        </w:rPr>
        <w:t>9. Инвестиции в строительство, реконструкцию</w:t>
      </w:r>
      <w:r w:rsidR="001554B9" w:rsidRPr="001554B9">
        <w:rPr>
          <w:rFonts w:ascii="Arial" w:hAnsi="Arial" w:cs="Arial"/>
          <w:sz w:val="16"/>
          <w:szCs w:val="16"/>
        </w:rPr>
        <w:t xml:space="preserve"> </w:t>
      </w:r>
      <w:r w:rsidRPr="001554B9">
        <w:rPr>
          <w:rFonts w:ascii="Arial" w:hAnsi="Arial" w:cs="Arial"/>
          <w:sz w:val="16"/>
          <w:szCs w:val="16"/>
        </w:rPr>
        <w:t>и техническое перевооружение</w:t>
      </w:r>
      <w:bookmarkEnd w:id="60"/>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Существующие источники тепловой энергии в полной мере покрывают необходимые нагрузки потребителей тепловой энергии в Яжелбицком сельском поселении. Поэтому в строительстве новых источников тепловой энергии нет необходимости.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Необходимыми инвестициями в соответствии с предложением в разделах 5 и 6 являются инвестиции на мероприятия строительству и техническому перевооружению объектов теплоснабжения (котельные и сети). </w:t>
      </w:r>
    </w:p>
    <w:p w:rsidR="00615C5A" w:rsidRPr="008271EA" w:rsidRDefault="00615C5A" w:rsidP="001554B9">
      <w:pPr>
        <w:ind w:firstLine="284"/>
        <w:jc w:val="right"/>
        <w:rPr>
          <w:rFonts w:ascii="Arial" w:hAnsi="Arial" w:cs="Arial"/>
          <w:color w:val="000000"/>
          <w:sz w:val="12"/>
          <w:szCs w:val="12"/>
        </w:rPr>
      </w:pPr>
      <w:r w:rsidRPr="008271EA">
        <w:rPr>
          <w:rFonts w:ascii="Arial" w:hAnsi="Arial" w:cs="Arial"/>
          <w:color w:val="000000"/>
          <w:sz w:val="12"/>
          <w:szCs w:val="12"/>
        </w:rPr>
        <w:t>Таблица 9</w:t>
      </w:r>
    </w:p>
    <w:p w:rsidR="00615C5A" w:rsidRDefault="00615C5A" w:rsidP="001554B9">
      <w:pPr>
        <w:ind w:firstLine="284"/>
        <w:jc w:val="both"/>
        <w:rPr>
          <w:rFonts w:ascii="Arial" w:hAnsi="Arial" w:cs="Arial"/>
          <w:b/>
          <w:color w:val="000000"/>
          <w:sz w:val="16"/>
          <w:szCs w:val="16"/>
        </w:rPr>
      </w:pPr>
      <w:r w:rsidRPr="001554B9">
        <w:rPr>
          <w:rFonts w:ascii="Arial" w:hAnsi="Arial" w:cs="Arial"/>
          <w:b/>
          <w:color w:val="000000"/>
          <w:sz w:val="16"/>
          <w:szCs w:val="16"/>
        </w:rPr>
        <w:t>Объём инвестиций в строительство газовой котельной</w:t>
      </w:r>
    </w:p>
    <w:p w:rsidR="009B26BB" w:rsidRPr="009B26BB" w:rsidRDefault="009B26BB" w:rsidP="001554B9">
      <w:pPr>
        <w:ind w:firstLine="284"/>
        <w:jc w:val="both"/>
        <w:rPr>
          <w:rFonts w:ascii="Arial" w:hAnsi="Arial" w:cs="Arial"/>
          <w:b/>
          <w:color w:val="000000"/>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3"/>
        <w:gridCol w:w="4131"/>
        <w:gridCol w:w="1644"/>
        <w:gridCol w:w="2520"/>
        <w:gridCol w:w="965"/>
        <w:gridCol w:w="1026"/>
        <w:gridCol w:w="567"/>
      </w:tblGrid>
      <w:tr w:rsidR="00615C5A" w:rsidRPr="008271EA" w:rsidTr="008271EA">
        <w:trPr>
          <w:trHeight w:val="20"/>
          <w:jc w:val="center"/>
        </w:trPr>
        <w:tc>
          <w:tcPr>
            <w:tcW w:w="165" w:type="pct"/>
            <w:vMerge w:val="restar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 п/п</w:t>
            </w:r>
          </w:p>
        </w:tc>
        <w:tc>
          <w:tcPr>
            <w:tcW w:w="1851" w:type="pct"/>
            <w:vMerge w:val="restar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Мероприятие</w:t>
            </w:r>
          </w:p>
        </w:tc>
        <w:tc>
          <w:tcPr>
            <w:tcW w:w="741" w:type="pct"/>
            <w:vMerge w:val="restar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Установленная мощность,</w:t>
            </w:r>
          </w:p>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Мвт</w:t>
            </w:r>
          </w:p>
        </w:tc>
        <w:tc>
          <w:tcPr>
            <w:tcW w:w="2243" w:type="pct"/>
            <w:gridSpan w:val="4"/>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Объем инвестиций, тыс. руб.</w:t>
            </w:r>
          </w:p>
        </w:tc>
      </w:tr>
      <w:tr w:rsidR="00615C5A" w:rsidRPr="008271EA" w:rsidTr="008271EA">
        <w:trPr>
          <w:trHeight w:val="20"/>
          <w:jc w:val="center"/>
        </w:trPr>
        <w:tc>
          <w:tcPr>
            <w:tcW w:w="165" w:type="pct"/>
            <w:vMerge/>
            <w:vAlign w:val="center"/>
          </w:tcPr>
          <w:p w:rsidR="00615C5A" w:rsidRPr="008271EA" w:rsidRDefault="00615C5A" w:rsidP="008271EA">
            <w:pPr>
              <w:jc w:val="center"/>
              <w:rPr>
                <w:rFonts w:ascii="Arial" w:hAnsi="Arial" w:cs="Arial"/>
                <w:b/>
                <w:color w:val="000000"/>
                <w:sz w:val="12"/>
                <w:szCs w:val="12"/>
              </w:rPr>
            </w:pPr>
          </w:p>
        </w:tc>
        <w:tc>
          <w:tcPr>
            <w:tcW w:w="1851" w:type="pct"/>
            <w:vMerge/>
            <w:vAlign w:val="center"/>
          </w:tcPr>
          <w:p w:rsidR="00615C5A" w:rsidRPr="008271EA" w:rsidRDefault="00615C5A" w:rsidP="008271EA">
            <w:pPr>
              <w:jc w:val="center"/>
              <w:rPr>
                <w:rFonts w:ascii="Arial" w:hAnsi="Arial" w:cs="Arial"/>
                <w:b/>
                <w:color w:val="000000"/>
                <w:sz w:val="12"/>
                <w:szCs w:val="12"/>
              </w:rPr>
            </w:pPr>
          </w:p>
        </w:tc>
        <w:tc>
          <w:tcPr>
            <w:tcW w:w="741" w:type="pct"/>
            <w:vMerge/>
            <w:vAlign w:val="center"/>
          </w:tcPr>
          <w:p w:rsidR="00615C5A" w:rsidRPr="008271EA" w:rsidRDefault="00615C5A" w:rsidP="008271EA">
            <w:pPr>
              <w:jc w:val="center"/>
              <w:rPr>
                <w:rFonts w:ascii="Arial" w:hAnsi="Arial" w:cs="Arial"/>
                <w:b/>
                <w:color w:val="000000"/>
                <w:sz w:val="12"/>
                <w:szCs w:val="12"/>
              </w:rPr>
            </w:pPr>
          </w:p>
        </w:tc>
        <w:tc>
          <w:tcPr>
            <w:tcW w:w="1132" w:type="pc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Строительство, оборудование и монтаж</w:t>
            </w:r>
          </w:p>
        </w:tc>
        <w:tc>
          <w:tcPr>
            <w:tcW w:w="386" w:type="pct"/>
            <w:vAlign w:val="center"/>
          </w:tcPr>
          <w:p w:rsidR="00615C5A" w:rsidRPr="008271EA" w:rsidRDefault="008271EA" w:rsidP="008271EA">
            <w:pPr>
              <w:jc w:val="center"/>
              <w:rPr>
                <w:rFonts w:ascii="Arial" w:hAnsi="Arial" w:cs="Arial"/>
                <w:b/>
                <w:color w:val="000000"/>
                <w:sz w:val="12"/>
                <w:szCs w:val="12"/>
              </w:rPr>
            </w:pPr>
            <w:r>
              <w:rPr>
                <w:rFonts w:ascii="Arial" w:hAnsi="Arial" w:cs="Arial"/>
                <w:b/>
                <w:color w:val="000000"/>
                <w:sz w:val="12"/>
                <w:szCs w:val="12"/>
              </w:rPr>
              <w:t>Водо</w:t>
            </w:r>
            <w:r w:rsidR="00615C5A" w:rsidRPr="008271EA">
              <w:rPr>
                <w:rFonts w:ascii="Arial" w:hAnsi="Arial" w:cs="Arial"/>
                <w:b/>
                <w:color w:val="000000"/>
                <w:sz w:val="12"/>
                <w:szCs w:val="12"/>
              </w:rPr>
              <w:t>снабжение</w:t>
            </w:r>
          </w:p>
        </w:tc>
        <w:tc>
          <w:tcPr>
            <w:tcW w:w="465" w:type="pc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Газоснабжение</w:t>
            </w:r>
          </w:p>
        </w:tc>
        <w:tc>
          <w:tcPr>
            <w:tcW w:w="259" w:type="pct"/>
            <w:vAlign w:val="center"/>
          </w:tcPr>
          <w:p w:rsidR="00615C5A" w:rsidRPr="008271EA" w:rsidRDefault="00615C5A" w:rsidP="008271EA">
            <w:pPr>
              <w:jc w:val="center"/>
              <w:rPr>
                <w:rFonts w:ascii="Arial" w:hAnsi="Arial" w:cs="Arial"/>
                <w:b/>
                <w:color w:val="000000"/>
                <w:sz w:val="12"/>
                <w:szCs w:val="12"/>
              </w:rPr>
            </w:pPr>
            <w:r w:rsidRPr="008271EA">
              <w:rPr>
                <w:rFonts w:ascii="Arial" w:hAnsi="Arial" w:cs="Arial"/>
                <w:b/>
                <w:color w:val="000000"/>
                <w:sz w:val="12"/>
                <w:szCs w:val="12"/>
              </w:rPr>
              <w:t>Всего</w:t>
            </w:r>
          </w:p>
        </w:tc>
      </w:tr>
      <w:tr w:rsidR="00615C5A" w:rsidRPr="008271EA" w:rsidTr="008271EA">
        <w:trPr>
          <w:trHeight w:val="20"/>
          <w:jc w:val="center"/>
        </w:trPr>
        <w:tc>
          <w:tcPr>
            <w:tcW w:w="165"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1.</w:t>
            </w:r>
          </w:p>
        </w:tc>
        <w:tc>
          <w:tcPr>
            <w:tcW w:w="1851"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Строительство блочно-модульной котельной (вместо котельной № 10)</w:t>
            </w:r>
          </w:p>
        </w:tc>
        <w:tc>
          <w:tcPr>
            <w:tcW w:w="741"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4</w:t>
            </w:r>
          </w:p>
        </w:tc>
        <w:tc>
          <w:tcPr>
            <w:tcW w:w="1132"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62497,74*</w:t>
            </w:r>
          </w:p>
        </w:tc>
        <w:tc>
          <w:tcPr>
            <w:tcW w:w="386"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w:t>
            </w:r>
          </w:p>
        </w:tc>
        <w:tc>
          <w:tcPr>
            <w:tcW w:w="465" w:type="pct"/>
            <w:vAlign w:val="center"/>
          </w:tcPr>
          <w:p w:rsidR="00615C5A" w:rsidRPr="008271EA" w:rsidRDefault="00615C5A" w:rsidP="008271EA">
            <w:pPr>
              <w:jc w:val="center"/>
              <w:rPr>
                <w:rFonts w:ascii="Arial" w:hAnsi="Arial" w:cs="Arial"/>
                <w:color w:val="000000"/>
                <w:sz w:val="12"/>
                <w:szCs w:val="12"/>
              </w:rPr>
            </w:pPr>
            <w:r w:rsidRPr="008271EA">
              <w:rPr>
                <w:rFonts w:ascii="Arial" w:hAnsi="Arial" w:cs="Arial"/>
                <w:color w:val="000000"/>
                <w:sz w:val="12"/>
                <w:szCs w:val="12"/>
              </w:rPr>
              <w:t>-</w:t>
            </w:r>
          </w:p>
        </w:tc>
        <w:tc>
          <w:tcPr>
            <w:tcW w:w="259" w:type="pct"/>
            <w:vAlign w:val="center"/>
          </w:tcPr>
          <w:p w:rsidR="00615C5A" w:rsidRPr="008271EA" w:rsidRDefault="00615C5A" w:rsidP="008271EA">
            <w:pPr>
              <w:jc w:val="center"/>
              <w:rPr>
                <w:rFonts w:ascii="Arial" w:hAnsi="Arial" w:cs="Arial"/>
                <w:sz w:val="12"/>
                <w:szCs w:val="12"/>
              </w:rPr>
            </w:pPr>
            <w:r w:rsidRPr="008271EA">
              <w:rPr>
                <w:rFonts w:ascii="Arial" w:hAnsi="Arial" w:cs="Arial"/>
                <w:color w:val="000000"/>
                <w:sz w:val="12"/>
                <w:szCs w:val="12"/>
              </w:rPr>
              <w:t>62497,74*</w:t>
            </w:r>
          </w:p>
        </w:tc>
      </w:tr>
    </w:tbl>
    <w:p w:rsidR="00615C5A" w:rsidRPr="008271EA" w:rsidRDefault="00615C5A" w:rsidP="001554B9">
      <w:pPr>
        <w:ind w:firstLine="284"/>
        <w:jc w:val="both"/>
        <w:rPr>
          <w:rFonts w:ascii="Arial" w:hAnsi="Arial" w:cs="Arial"/>
          <w:sz w:val="4"/>
          <w:szCs w:val="4"/>
        </w:rPr>
      </w:pP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*Стоимость мероприятия при условии выполнения его в году указанном в главе 5.</w:t>
      </w:r>
      <w:bookmarkStart w:id="62" w:name="_GoBack"/>
      <w:bookmarkEnd w:id="62"/>
      <w:r w:rsidRPr="001554B9">
        <w:rPr>
          <w:rFonts w:ascii="Arial" w:hAnsi="Arial" w:cs="Arial"/>
          <w:sz w:val="16"/>
          <w:szCs w:val="16"/>
        </w:rPr>
        <w:t xml:space="preserve"> При условии изменения года строительства на каждый последующий год по отношению к плановому году применятся Индекс Дефлятор «Инвестиции в основной капитал», устанавливаемый Министерством экономического развития Российской Федерации.</w:t>
      </w:r>
    </w:p>
    <w:p w:rsidR="00615C5A" w:rsidRPr="001554B9" w:rsidRDefault="00615C5A" w:rsidP="001554B9">
      <w:pPr>
        <w:autoSpaceDE w:val="0"/>
        <w:autoSpaceDN w:val="0"/>
        <w:adjustRightInd w:val="0"/>
        <w:ind w:firstLine="284"/>
        <w:jc w:val="center"/>
        <w:rPr>
          <w:rFonts w:ascii="Arial" w:hAnsi="Arial" w:cs="Arial"/>
          <w:b/>
          <w:bCs/>
          <w:sz w:val="16"/>
          <w:szCs w:val="16"/>
        </w:rPr>
      </w:pPr>
      <w:r w:rsidRPr="001554B9">
        <w:rPr>
          <w:rFonts w:ascii="Arial" w:hAnsi="Arial" w:cs="Arial"/>
          <w:b/>
          <w:bCs/>
          <w:sz w:val="16"/>
          <w:szCs w:val="16"/>
        </w:rPr>
        <w:t>Раздел 10. Решение о присвоении статуса единой теплоснабжающей организации (организациям)</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соответствии с пунктом 6 статьи 6 Федерального закона от 27 июля 2010 года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 пунктом 1 статьи 4 Федерального закона от 27 июля 2010 года № 190-ФЗ «О теплоснабжении».</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10.1. Критерии и порядок определения единой теплоснабжающей организации.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lastRenderedPageBreak/>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10.2. Критериями определения единой теплоснабжающей организации являются: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Обязанности ЕТО определены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(пункт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деятельности;</w:t>
      </w:r>
    </w:p>
    <w:p w:rsidR="00615C5A" w:rsidRDefault="00615C5A" w:rsidP="001554B9">
      <w:pPr>
        <w:ind w:firstLine="284"/>
        <w:jc w:val="both"/>
        <w:rPr>
          <w:rFonts w:ascii="Arial" w:hAnsi="Arial" w:cs="Arial"/>
          <w:sz w:val="16"/>
          <w:szCs w:val="16"/>
        </w:rPr>
      </w:pPr>
      <w:r w:rsidRPr="001554B9">
        <w:rPr>
          <w:rFonts w:ascii="Arial" w:hAnsi="Arial" w:cs="Arial"/>
          <w:sz w:val="16"/>
          <w:szCs w:val="16"/>
        </w:rPr>
        <w:t>осуществлять контроль режимов потребления тепловой энергии в зоне своей деятельности.</w:t>
      </w:r>
    </w:p>
    <w:p w:rsidR="009B26BB" w:rsidRDefault="009B26BB" w:rsidP="001554B9">
      <w:pPr>
        <w:ind w:firstLine="284"/>
        <w:jc w:val="right"/>
        <w:rPr>
          <w:rFonts w:ascii="Arial" w:hAnsi="Arial" w:cs="Arial"/>
          <w:sz w:val="12"/>
          <w:szCs w:val="12"/>
        </w:rPr>
      </w:pPr>
    </w:p>
    <w:p w:rsidR="00615C5A" w:rsidRPr="008271EA" w:rsidRDefault="00615C5A" w:rsidP="001554B9">
      <w:pPr>
        <w:ind w:firstLine="284"/>
        <w:jc w:val="right"/>
        <w:rPr>
          <w:rFonts w:ascii="Arial" w:hAnsi="Arial" w:cs="Arial"/>
          <w:sz w:val="12"/>
          <w:szCs w:val="12"/>
        </w:rPr>
      </w:pPr>
      <w:r w:rsidRPr="008271EA">
        <w:rPr>
          <w:rFonts w:ascii="Arial" w:hAnsi="Arial" w:cs="Arial"/>
          <w:sz w:val="12"/>
          <w:szCs w:val="12"/>
        </w:rPr>
        <w:t>Таблица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90"/>
        <w:gridCol w:w="1217"/>
        <w:gridCol w:w="1461"/>
        <w:gridCol w:w="1217"/>
        <w:gridCol w:w="1438"/>
        <w:gridCol w:w="2008"/>
        <w:gridCol w:w="2375"/>
      </w:tblGrid>
      <w:tr w:rsidR="008271EA" w:rsidRPr="008271EA" w:rsidTr="008271EA">
        <w:trPr>
          <w:trHeight w:val="20"/>
          <w:tblHeader/>
        </w:trPr>
        <w:tc>
          <w:tcPr>
            <w:tcW w:w="0" w:type="auto"/>
            <w:gridSpan w:val="3"/>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Источники тепловой энергии</w:t>
            </w:r>
          </w:p>
        </w:tc>
        <w:tc>
          <w:tcPr>
            <w:tcW w:w="0" w:type="auto"/>
            <w:gridSpan w:val="2"/>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Тепловые сети</w:t>
            </w:r>
          </w:p>
        </w:tc>
        <w:tc>
          <w:tcPr>
            <w:tcW w:w="0" w:type="auto"/>
            <w:vMerge w:val="restart"/>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Утвержденная единая теплоснабжающая организация</w:t>
            </w:r>
          </w:p>
        </w:tc>
        <w:tc>
          <w:tcPr>
            <w:tcW w:w="0" w:type="auto"/>
            <w:vMerge w:val="restart"/>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Основание для присвоения статуса ЕТО (№ пункта ПП РФ от 08.08.2012 № 808)</w:t>
            </w:r>
          </w:p>
        </w:tc>
      </w:tr>
      <w:tr w:rsidR="008271EA" w:rsidRPr="008271EA" w:rsidTr="008271EA">
        <w:trPr>
          <w:trHeight w:val="20"/>
          <w:tblHeader/>
        </w:trPr>
        <w:tc>
          <w:tcPr>
            <w:tcW w:w="0" w:type="auto"/>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Энерго-источники в зоне деятельности</w:t>
            </w:r>
          </w:p>
        </w:tc>
        <w:tc>
          <w:tcPr>
            <w:tcW w:w="0" w:type="auto"/>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Наименование организации</w:t>
            </w:r>
          </w:p>
        </w:tc>
        <w:tc>
          <w:tcPr>
            <w:tcW w:w="0" w:type="auto"/>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Информация о присвоении статуса ЕТО</w:t>
            </w:r>
          </w:p>
        </w:tc>
        <w:tc>
          <w:tcPr>
            <w:tcW w:w="0" w:type="auto"/>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Наименование организации</w:t>
            </w:r>
          </w:p>
        </w:tc>
        <w:tc>
          <w:tcPr>
            <w:tcW w:w="0" w:type="auto"/>
            <w:vAlign w:val="center"/>
          </w:tcPr>
          <w:p w:rsidR="00615C5A" w:rsidRPr="008271EA" w:rsidRDefault="00615C5A" w:rsidP="008271EA">
            <w:pPr>
              <w:pStyle w:val="affffffa"/>
              <w:rPr>
                <w:rFonts w:ascii="Arial" w:hAnsi="Arial" w:cs="Arial"/>
                <w:b/>
                <w:sz w:val="12"/>
                <w:szCs w:val="12"/>
              </w:rPr>
            </w:pPr>
            <w:r w:rsidRPr="008271EA">
              <w:rPr>
                <w:rFonts w:ascii="Arial" w:hAnsi="Arial" w:cs="Arial"/>
                <w:b/>
                <w:sz w:val="12"/>
                <w:szCs w:val="12"/>
              </w:rPr>
              <w:t>Информа ция о присвоении статуса ЕТО</w:t>
            </w:r>
          </w:p>
        </w:tc>
        <w:tc>
          <w:tcPr>
            <w:tcW w:w="0" w:type="auto"/>
            <w:vMerge/>
            <w:vAlign w:val="center"/>
          </w:tcPr>
          <w:p w:rsidR="00615C5A" w:rsidRPr="008271EA" w:rsidRDefault="00615C5A" w:rsidP="008271EA">
            <w:pPr>
              <w:jc w:val="center"/>
              <w:rPr>
                <w:rFonts w:ascii="Arial" w:hAnsi="Arial" w:cs="Arial"/>
                <w:b/>
                <w:sz w:val="12"/>
                <w:szCs w:val="12"/>
              </w:rPr>
            </w:pPr>
          </w:p>
        </w:tc>
        <w:tc>
          <w:tcPr>
            <w:tcW w:w="0" w:type="auto"/>
            <w:vMerge/>
            <w:vAlign w:val="center"/>
          </w:tcPr>
          <w:p w:rsidR="00615C5A" w:rsidRPr="008271EA" w:rsidRDefault="00615C5A" w:rsidP="008271EA">
            <w:pPr>
              <w:jc w:val="center"/>
              <w:rPr>
                <w:rFonts w:ascii="Arial" w:hAnsi="Arial" w:cs="Arial"/>
                <w:b/>
                <w:sz w:val="12"/>
                <w:szCs w:val="12"/>
              </w:rPr>
            </w:pPr>
          </w:p>
        </w:tc>
      </w:tr>
      <w:tr w:rsidR="008271EA" w:rsidRPr="008271EA" w:rsidTr="008271EA">
        <w:trPr>
          <w:trHeight w:val="20"/>
        </w:trPr>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lang w:eastAsia="ru-RU"/>
              </w:rPr>
              <w:t>Котельная № 10, с.Яжелбицы, ул. Усадьба</w:t>
            </w:r>
          </w:p>
        </w:tc>
        <w:tc>
          <w:tcPr>
            <w:tcW w:w="0" w:type="auto"/>
            <w:vAlign w:val="center"/>
          </w:tcPr>
          <w:p w:rsidR="00615C5A" w:rsidRPr="008271EA" w:rsidRDefault="00615C5A" w:rsidP="008271EA">
            <w:pPr>
              <w:pStyle w:val="affffffa"/>
              <w:rPr>
                <w:rFonts w:ascii="Arial" w:hAnsi="Arial" w:cs="Arial"/>
                <w:color w:val="000000"/>
                <w:sz w:val="12"/>
                <w:szCs w:val="12"/>
              </w:rPr>
            </w:pPr>
          </w:p>
        </w:tc>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rPr>
              <w:t>н/д</w:t>
            </w:r>
          </w:p>
        </w:tc>
        <w:tc>
          <w:tcPr>
            <w:tcW w:w="0" w:type="auto"/>
            <w:vAlign w:val="center"/>
          </w:tcPr>
          <w:p w:rsidR="00615C5A" w:rsidRPr="008271EA" w:rsidRDefault="00615C5A" w:rsidP="008271EA">
            <w:pPr>
              <w:pStyle w:val="affffffa"/>
              <w:rPr>
                <w:rFonts w:ascii="Arial" w:hAnsi="Arial" w:cs="Arial"/>
                <w:color w:val="000000"/>
                <w:sz w:val="12"/>
                <w:szCs w:val="12"/>
              </w:rPr>
            </w:pPr>
          </w:p>
        </w:tc>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rPr>
              <w:t>н/д</w:t>
            </w:r>
          </w:p>
        </w:tc>
        <w:tc>
          <w:tcPr>
            <w:tcW w:w="0" w:type="auto"/>
            <w:vAlign w:val="center"/>
          </w:tcPr>
          <w:p w:rsidR="00615C5A" w:rsidRPr="008271EA" w:rsidRDefault="00615C5A" w:rsidP="008271EA">
            <w:pPr>
              <w:pStyle w:val="affffffa"/>
              <w:rPr>
                <w:rFonts w:ascii="Arial" w:hAnsi="Arial" w:cs="Arial"/>
                <w:sz w:val="12"/>
                <w:szCs w:val="12"/>
              </w:rPr>
            </w:pPr>
            <w:r w:rsidRPr="008271EA">
              <w:rPr>
                <w:rFonts w:ascii="Arial" w:hAnsi="Arial" w:cs="Arial"/>
                <w:sz w:val="12"/>
                <w:szCs w:val="12"/>
              </w:rPr>
              <w:t>ООО «ТК Новгородская»</w:t>
            </w:r>
          </w:p>
        </w:tc>
        <w:tc>
          <w:tcPr>
            <w:tcW w:w="0" w:type="auto"/>
            <w:vAlign w:val="center"/>
          </w:tcPr>
          <w:p w:rsidR="00615C5A" w:rsidRPr="008271EA" w:rsidRDefault="00615C5A" w:rsidP="008271EA">
            <w:pPr>
              <w:pStyle w:val="affffffa"/>
              <w:rPr>
                <w:rFonts w:ascii="Arial" w:hAnsi="Arial" w:cs="Arial"/>
                <w:sz w:val="12"/>
                <w:szCs w:val="12"/>
              </w:rPr>
            </w:pPr>
            <w:r w:rsidRPr="008271EA">
              <w:rPr>
                <w:rFonts w:ascii="Arial" w:hAnsi="Arial" w:cs="Arial"/>
                <w:sz w:val="12"/>
                <w:szCs w:val="12"/>
              </w:rPr>
              <w:t>-</w:t>
            </w:r>
          </w:p>
        </w:tc>
      </w:tr>
      <w:tr w:rsidR="008271EA" w:rsidRPr="008271EA" w:rsidTr="008271EA">
        <w:trPr>
          <w:trHeight w:val="20"/>
        </w:trPr>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lang w:eastAsia="ru-RU"/>
              </w:rPr>
              <w:t>Котельная № 20,д. Ижицы</w:t>
            </w:r>
          </w:p>
        </w:tc>
        <w:tc>
          <w:tcPr>
            <w:tcW w:w="0" w:type="auto"/>
            <w:vAlign w:val="center"/>
          </w:tcPr>
          <w:p w:rsidR="00615C5A" w:rsidRPr="008271EA" w:rsidRDefault="00615C5A" w:rsidP="008271EA">
            <w:pPr>
              <w:pStyle w:val="affffffa"/>
              <w:rPr>
                <w:rFonts w:ascii="Arial" w:hAnsi="Arial" w:cs="Arial"/>
                <w:color w:val="000000"/>
                <w:sz w:val="12"/>
                <w:szCs w:val="12"/>
              </w:rPr>
            </w:pPr>
          </w:p>
        </w:tc>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rPr>
              <w:t>н/д</w:t>
            </w:r>
          </w:p>
        </w:tc>
        <w:tc>
          <w:tcPr>
            <w:tcW w:w="0" w:type="auto"/>
            <w:vAlign w:val="center"/>
          </w:tcPr>
          <w:p w:rsidR="00615C5A" w:rsidRPr="008271EA" w:rsidRDefault="00615C5A" w:rsidP="008271EA">
            <w:pPr>
              <w:pStyle w:val="affffffa"/>
              <w:rPr>
                <w:rFonts w:ascii="Arial" w:hAnsi="Arial" w:cs="Arial"/>
                <w:color w:val="000000"/>
                <w:sz w:val="12"/>
                <w:szCs w:val="12"/>
              </w:rPr>
            </w:pPr>
          </w:p>
        </w:tc>
        <w:tc>
          <w:tcPr>
            <w:tcW w:w="0" w:type="auto"/>
            <w:vAlign w:val="center"/>
          </w:tcPr>
          <w:p w:rsidR="00615C5A" w:rsidRPr="008271EA" w:rsidRDefault="00615C5A" w:rsidP="008271EA">
            <w:pPr>
              <w:pStyle w:val="affffffa"/>
              <w:rPr>
                <w:rFonts w:ascii="Arial" w:hAnsi="Arial" w:cs="Arial"/>
                <w:color w:val="000000"/>
                <w:sz w:val="12"/>
                <w:szCs w:val="12"/>
              </w:rPr>
            </w:pPr>
            <w:r w:rsidRPr="008271EA">
              <w:rPr>
                <w:rFonts w:ascii="Arial" w:hAnsi="Arial" w:cs="Arial"/>
                <w:color w:val="000000"/>
                <w:sz w:val="12"/>
                <w:szCs w:val="12"/>
              </w:rPr>
              <w:t>н/д</w:t>
            </w:r>
          </w:p>
        </w:tc>
        <w:tc>
          <w:tcPr>
            <w:tcW w:w="0" w:type="auto"/>
            <w:vAlign w:val="center"/>
          </w:tcPr>
          <w:p w:rsidR="00615C5A" w:rsidRPr="008271EA" w:rsidRDefault="00615C5A" w:rsidP="008271EA">
            <w:pPr>
              <w:pStyle w:val="affffffa"/>
              <w:rPr>
                <w:rFonts w:ascii="Arial" w:hAnsi="Arial" w:cs="Arial"/>
                <w:sz w:val="12"/>
                <w:szCs w:val="12"/>
              </w:rPr>
            </w:pPr>
            <w:r w:rsidRPr="008271EA">
              <w:rPr>
                <w:rFonts w:ascii="Arial" w:hAnsi="Arial" w:cs="Arial"/>
                <w:sz w:val="12"/>
                <w:szCs w:val="12"/>
              </w:rPr>
              <w:t>ООО «ТК Новгородская»</w:t>
            </w:r>
          </w:p>
        </w:tc>
        <w:tc>
          <w:tcPr>
            <w:tcW w:w="0" w:type="auto"/>
            <w:vAlign w:val="center"/>
          </w:tcPr>
          <w:p w:rsidR="00615C5A" w:rsidRPr="008271EA" w:rsidRDefault="00615C5A" w:rsidP="008271EA">
            <w:pPr>
              <w:pStyle w:val="affffffa"/>
              <w:rPr>
                <w:rFonts w:ascii="Arial" w:hAnsi="Arial" w:cs="Arial"/>
                <w:sz w:val="12"/>
                <w:szCs w:val="12"/>
              </w:rPr>
            </w:pPr>
            <w:r w:rsidRPr="008271EA">
              <w:rPr>
                <w:rFonts w:ascii="Arial" w:hAnsi="Arial" w:cs="Arial"/>
                <w:sz w:val="12"/>
                <w:szCs w:val="12"/>
              </w:rPr>
              <w:t>-</w:t>
            </w:r>
          </w:p>
        </w:tc>
      </w:tr>
    </w:tbl>
    <w:p w:rsidR="00615C5A" w:rsidRPr="008271EA" w:rsidRDefault="00615C5A" w:rsidP="001554B9">
      <w:pPr>
        <w:ind w:firstLine="284"/>
        <w:jc w:val="both"/>
        <w:rPr>
          <w:rFonts w:ascii="Arial" w:hAnsi="Arial" w:cs="Arial"/>
          <w:sz w:val="4"/>
          <w:szCs w:val="4"/>
        </w:rPr>
      </w:pPr>
    </w:p>
    <w:p w:rsidR="00615C5A" w:rsidRPr="001554B9" w:rsidRDefault="00615C5A" w:rsidP="001554B9">
      <w:pPr>
        <w:ind w:firstLine="284"/>
        <w:jc w:val="center"/>
        <w:rPr>
          <w:rFonts w:ascii="Arial" w:hAnsi="Arial" w:cs="Arial"/>
          <w:b/>
          <w:bCs/>
          <w:sz w:val="16"/>
          <w:szCs w:val="16"/>
        </w:rPr>
      </w:pPr>
      <w:bookmarkStart w:id="63" w:name="_Toc21101689"/>
      <w:r w:rsidRPr="001554B9">
        <w:rPr>
          <w:rFonts w:ascii="Arial" w:hAnsi="Arial" w:cs="Arial"/>
          <w:b/>
          <w:bCs/>
          <w:sz w:val="16"/>
          <w:szCs w:val="16"/>
        </w:rPr>
        <w:t xml:space="preserve">Раздел </w:t>
      </w:r>
      <w:bookmarkStart w:id="64" w:name="ZAP2JCM3IE"/>
      <w:bookmarkEnd w:id="64"/>
      <w:r w:rsidRPr="001554B9">
        <w:rPr>
          <w:rFonts w:ascii="Arial" w:hAnsi="Arial" w:cs="Arial"/>
          <w:b/>
          <w:bCs/>
          <w:sz w:val="16"/>
          <w:szCs w:val="16"/>
        </w:rPr>
        <w:t>11. Решения о распределении тепловой нагрузки между источниками тепловой энергии</w:t>
      </w:r>
      <w:bookmarkEnd w:id="63"/>
    </w:p>
    <w:p w:rsidR="00615C5A" w:rsidRPr="001554B9" w:rsidRDefault="00615C5A" w:rsidP="001554B9">
      <w:pPr>
        <w:pStyle w:val="affffffc"/>
        <w:spacing w:after="0" w:line="240" w:lineRule="auto"/>
        <w:ind w:firstLine="284"/>
        <w:rPr>
          <w:rFonts w:ascii="Arial" w:eastAsia="Calibri" w:hAnsi="Arial" w:cs="Arial"/>
          <w:sz w:val="16"/>
          <w:szCs w:val="16"/>
          <w:lang w:eastAsia="en-US"/>
        </w:rPr>
      </w:pPr>
      <w:r w:rsidRPr="001554B9">
        <w:rPr>
          <w:rFonts w:ascii="Arial" w:eastAsia="Calibri" w:hAnsi="Arial" w:cs="Arial"/>
          <w:sz w:val="16"/>
          <w:szCs w:val="16"/>
          <w:lang w:eastAsia="en-US"/>
        </w:rPr>
        <w:t xml:space="preserve">Распределение тепловой нагрузки между источниками тепловой энергии на территории </w:t>
      </w:r>
      <w:r w:rsidRPr="001554B9">
        <w:rPr>
          <w:rFonts w:ascii="Arial" w:hAnsi="Arial" w:cs="Arial"/>
          <w:color w:val="000000"/>
          <w:sz w:val="16"/>
          <w:szCs w:val="16"/>
        </w:rPr>
        <w:t xml:space="preserve">Яжелбицкого сельского поселения </w:t>
      </w:r>
      <w:r w:rsidRPr="001554B9">
        <w:rPr>
          <w:rFonts w:ascii="Arial" w:eastAsia="Calibri" w:hAnsi="Arial" w:cs="Arial"/>
          <w:sz w:val="16"/>
          <w:szCs w:val="16"/>
          <w:lang w:eastAsia="en-US"/>
        </w:rPr>
        <w:t>не планируется.</w:t>
      </w:r>
    </w:p>
    <w:p w:rsidR="00615C5A" w:rsidRPr="001554B9" w:rsidRDefault="00615C5A" w:rsidP="001554B9">
      <w:pPr>
        <w:ind w:firstLine="284"/>
        <w:jc w:val="center"/>
        <w:rPr>
          <w:rFonts w:ascii="Arial" w:hAnsi="Arial" w:cs="Arial"/>
          <w:b/>
          <w:bCs/>
          <w:sz w:val="16"/>
          <w:szCs w:val="16"/>
        </w:rPr>
      </w:pPr>
      <w:bookmarkStart w:id="65" w:name="_Toc21101690"/>
      <w:r w:rsidRPr="001554B9">
        <w:rPr>
          <w:rFonts w:ascii="Arial" w:hAnsi="Arial" w:cs="Arial"/>
          <w:b/>
          <w:bCs/>
          <w:sz w:val="16"/>
          <w:szCs w:val="16"/>
        </w:rPr>
        <w:t>Раздел 1</w:t>
      </w:r>
      <w:bookmarkStart w:id="66" w:name="ZAP29EI3CO"/>
      <w:bookmarkEnd w:id="66"/>
      <w:r w:rsidRPr="001554B9">
        <w:rPr>
          <w:rFonts w:ascii="Arial" w:hAnsi="Arial" w:cs="Arial"/>
          <w:b/>
          <w:bCs/>
          <w:sz w:val="16"/>
          <w:szCs w:val="16"/>
        </w:rPr>
        <w:t>2. Решение по бесхозяйным тепловым сетям</w:t>
      </w:r>
      <w:bookmarkEnd w:id="65"/>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В соответствии с пунктом 6 статьи 15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 бесхозяйных недвижимых вещей». На основании статьи 225 ГК Российской Федерации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По состоянию на 01.01.2022 бесхозяйные тепловые сети на территории Яжелбицкого сельского поселения отсутствуют.</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8271EA" w:rsidRDefault="00615C5A" w:rsidP="001554B9">
      <w:pPr>
        <w:ind w:firstLine="284"/>
        <w:jc w:val="center"/>
        <w:rPr>
          <w:rFonts w:ascii="Arial" w:hAnsi="Arial" w:cs="Arial"/>
          <w:b/>
          <w:bCs/>
          <w:sz w:val="16"/>
          <w:szCs w:val="16"/>
        </w:rPr>
      </w:pPr>
      <w:r w:rsidRPr="001554B9">
        <w:rPr>
          <w:rFonts w:ascii="Arial" w:hAnsi="Arial" w:cs="Arial"/>
          <w:b/>
          <w:bCs/>
          <w:sz w:val="16"/>
          <w:szCs w:val="16"/>
        </w:rPr>
        <w:t>Раздел 13. Синхронизация схемы теплоснабжения со схемой газоснабжения и газификации субъекта Российской Федерации</w:t>
      </w:r>
    </w:p>
    <w:p w:rsidR="008271EA" w:rsidRDefault="00615C5A" w:rsidP="001554B9">
      <w:pPr>
        <w:ind w:firstLine="284"/>
        <w:jc w:val="center"/>
        <w:rPr>
          <w:rFonts w:ascii="Arial" w:hAnsi="Arial" w:cs="Arial"/>
          <w:b/>
          <w:bCs/>
          <w:sz w:val="16"/>
          <w:szCs w:val="16"/>
        </w:rPr>
      </w:pPr>
      <w:r w:rsidRPr="001554B9">
        <w:rPr>
          <w:rFonts w:ascii="Arial" w:hAnsi="Arial" w:cs="Arial"/>
          <w:b/>
          <w:bCs/>
          <w:sz w:val="16"/>
          <w:szCs w:val="16"/>
        </w:rPr>
        <w:t xml:space="preserve"> и (или) поселения, схемой и программой развития электроэнергетики, а также со схемой водоснабжения</w:t>
      </w:r>
    </w:p>
    <w:p w:rsidR="00615C5A" w:rsidRPr="001554B9" w:rsidRDefault="00615C5A" w:rsidP="001554B9">
      <w:pPr>
        <w:ind w:firstLine="284"/>
        <w:jc w:val="center"/>
        <w:rPr>
          <w:rFonts w:ascii="Arial" w:hAnsi="Arial" w:cs="Arial"/>
          <w:b/>
          <w:bCs/>
          <w:sz w:val="16"/>
          <w:szCs w:val="16"/>
        </w:rPr>
      </w:pPr>
      <w:r w:rsidRPr="001554B9">
        <w:rPr>
          <w:rFonts w:ascii="Arial" w:hAnsi="Arial" w:cs="Arial"/>
          <w:b/>
          <w:bCs/>
          <w:sz w:val="16"/>
          <w:szCs w:val="16"/>
        </w:rPr>
        <w:t xml:space="preserve"> и водоотведения поселения, городского округа, города федерального значения</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Решения о газоснабжении источников тепловой энергии </w:t>
      </w:r>
      <w:r w:rsidRPr="001554B9">
        <w:rPr>
          <w:rFonts w:ascii="Arial" w:hAnsi="Arial" w:cs="Arial"/>
          <w:color w:val="000000"/>
          <w:sz w:val="16"/>
          <w:szCs w:val="16"/>
        </w:rPr>
        <w:t xml:space="preserve">Яжелбицкого сельского поселения </w:t>
      </w:r>
      <w:r w:rsidRPr="001554B9">
        <w:rPr>
          <w:rFonts w:ascii="Arial" w:hAnsi="Arial" w:cs="Arial"/>
          <w:sz w:val="16"/>
          <w:szCs w:val="16"/>
        </w:rPr>
        <w:t xml:space="preserve">в действующей программе газоснабжения отсутствуют. </w:t>
      </w:r>
    </w:p>
    <w:p w:rsidR="00615C5A" w:rsidRPr="001554B9" w:rsidRDefault="00615C5A" w:rsidP="001554B9">
      <w:pPr>
        <w:ind w:firstLine="284"/>
        <w:jc w:val="both"/>
        <w:rPr>
          <w:rFonts w:ascii="Arial" w:hAnsi="Arial" w:cs="Arial"/>
          <w:sz w:val="16"/>
          <w:szCs w:val="16"/>
        </w:rPr>
      </w:pPr>
      <w:r w:rsidRPr="001554B9">
        <w:rPr>
          <w:rFonts w:ascii="Arial" w:hAnsi="Arial" w:cs="Arial"/>
          <w:b/>
          <w:sz w:val="16"/>
          <w:szCs w:val="16"/>
        </w:rPr>
        <w:t>13.2. Описание проблем организации газоснабжения источников тепловой энергии</w:t>
      </w:r>
      <w:r w:rsidRPr="001554B9">
        <w:rPr>
          <w:rFonts w:ascii="Arial" w:hAnsi="Arial" w:cs="Arial"/>
          <w:sz w:val="16"/>
          <w:szCs w:val="16"/>
        </w:rPr>
        <w:t>.</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13.3. Предложения по корректировке утвержденной (разработке) региональной (межрегиональной) программы газификации жилищно - 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Предложения отсутствуют.</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lastRenderedPageBreak/>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Предложения отсутствуют. </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Предложения отсутствуют. </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 xml:space="preserve">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 xml:space="preserve">Предложения отсутствуют. </w:t>
      </w:r>
    </w:p>
    <w:p w:rsidR="00615C5A" w:rsidRPr="001554B9" w:rsidRDefault="00615C5A" w:rsidP="001554B9">
      <w:pPr>
        <w:ind w:firstLine="284"/>
        <w:jc w:val="both"/>
        <w:rPr>
          <w:rFonts w:ascii="Arial" w:hAnsi="Arial" w:cs="Arial"/>
          <w:b/>
          <w:sz w:val="16"/>
          <w:szCs w:val="16"/>
        </w:rPr>
      </w:pPr>
      <w:r w:rsidRPr="001554B9">
        <w:rPr>
          <w:rFonts w:ascii="Arial" w:hAnsi="Arial" w:cs="Arial"/>
          <w:b/>
          <w:sz w:val="16"/>
          <w:szCs w:val="16"/>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615C5A" w:rsidRPr="001554B9" w:rsidRDefault="00615C5A" w:rsidP="001554B9">
      <w:pPr>
        <w:ind w:firstLine="284"/>
        <w:jc w:val="both"/>
        <w:rPr>
          <w:rFonts w:ascii="Arial" w:hAnsi="Arial" w:cs="Arial"/>
          <w:sz w:val="16"/>
          <w:szCs w:val="16"/>
        </w:rPr>
      </w:pPr>
      <w:r w:rsidRPr="001554B9">
        <w:rPr>
          <w:rFonts w:ascii="Arial" w:hAnsi="Arial" w:cs="Arial"/>
          <w:sz w:val="16"/>
          <w:szCs w:val="16"/>
        </w:rPr>
        <w:t>Предложения отсутствуют.</w:t>
      </w:r>
    </w:p>
    <w:p w:rsidR="00615C5A" w:rsidRPr="001554B9" w:rsidRDefault="00615C5A" w:rsidP="001554B9">
      <w:pPr>
        <w:autoSpaceDE w:val="0"/>
        <w:autoSpaceDN w:val="0"/>
        <w:adjustRightInd w:val="0"/>
        <w:ind w:firstLine="284"/>
        <w:jc w:val="center"/>
        <w:rPr>
          <w:rFonts w:ascii="Arial" w:hAnsi="Arial" w:cs="Arial"/>
          <w:b/>
          <w:bCs/>
          <w:sz w:val="16"/>
          <w:szCs w:val="16"/>
        </w:rPr>
      </w:pPr>
      <w:r w:rsidRPr="001554B9">
        <w:rPr>
          <w:rFonts w:ascii="Arial" w:hAnsi="Arial" w:cs="Arial"/>
          <w:b/>
          <w:bCs/>
          <w:sz w:val="16"/>
          <w:szCs w:val="16"/>
        </w:rPr>
        <w:t>Раздел 14. Индикаторы развития систем теплоснабжения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
        <w:gridCol w:w="8362"/>
        <w:gridCol w:w="1560"/>
        <w:gridCol w:w="995"/>
      </w:tblGrid>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b/>
                <w:color w:val="000000"/>
                <w:sz w:val="12"/>
                <w:szCs w:val="12"/>
              </w:rPr>
            </w:pPr>
            <w:r w:rsidRPr="008271EA">
              <w:rPr>
                <w:rFonts w:ascii="Arial" w:eastAsia="Calibri" w:hAnsi="Arial" w:cs="Arial"/>
                <w:b/>
                <w:color w:val="000000"/>
                <w:sz w:val="12"/>
                <w:szCs w:val="12"/>
              </w:rPr>
              <w:t>№ п/п</w:t>
            </w:r>
          </w:p>
        </w:tc>
        <w:tc>
          <w:tcPr>
            <w:tcW w:w="3731" w:type="pct"/>
            <w:vAlign w:val="center"/>
          </w:tcPr>
          <w:p w:rsidR="00615C5A" w:rsidRPr="008271EA" w:rsidRDefault="00615C5A" w:rsidP="008271EA">
            <w:pPr>
              <w:autoSpaceDE w:val="0"/>
              <w:autoSpaceDN w:val="0"/>
              <w:adjustRightInd w:val="0"/>
              <w:jc w:val="center"/>
              <w:rPr>
                <w:rFonts w:ascii="Arial" w:eastAsia="Calibri" w:hAnsi="Arial" w:cs="Arial"/>
                <w:b/>
                <w:color w:val="000000"/>
                <w:sz w:val="12"/>
                <w:szCs w:val="12"/>
              </w:rPr>
            </w:pPr>
            <w:r w:rsidRPr="008271EA">
              <w:rPr>
                <w:rFonts w:ascii="Arial" w:eastAsia="Calibri" w:hAnsi="Arial" w:cs="Arial"/>
                <w:b/>
                <w:color w:val="000000"/>
                <w:sz w:val="12"/>
                <w:szCs w:val="12"/>
              </w:rPr>
              <w:t>Индикаторы развития системы теплоснабжения, ед. изм.</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b/>
                <w:bCs/>
                <w:color w:val="000000"/>
                <w:sz w:val="12"/>
                <w:szCs w:val="12"/>
              </w:rPr>
            </w:pPr>
            <w:r w:rsidRPr="008271EA">
              <w:rPr>
                <w:rFonts w:ascii="Arial" w:eastAsia="Calibri" w:hAnsi="Arial" w:cs="Arial"/>
                <w:b/>
                <w:bCs/>
                <w:color w:val="000000"/>
                <w:sz w:val="12"/>
                <w:szCs w:val="12"/>
              </w:rPr>
              <w:t xml:space="preserve">Котельная № 10, </w:t>
            </w:r>
          </w:p>
          <w:p w:rsidR="00615C5A" w:rsidRPr="008271EA" w:rsidRDefault="00615C5A" w:rsidP="008271EA">
            <w:pPr>
              <w:autoSpaceDE w:val="0"/>
              <w:autoSpaceDN w:val="0"/>
              <w:adjustRightInd w:val="0"/>
              <w:jc w:val="center"/>
              <w:rPr>
                <w:rFonts w:ascii="Arial" w:eastAsia="Calibri" w:hAnsi="Arial" w:cs="Arial"/>
                <w:b/>
                <w:bCs/>
                <w:color w:val="000000"/>
                <w:sz w:val="12"/>
                <w:szCs w:val="12"/>
              </w:rPr>
            </w:pPr>
            <w:r w:rsidRPr="008271EA">
              <w:rPr>
                <w:rFonts w:ascii="Arial" w:eastAsia="Calibri" w:hAnsi="Arial" w:cs="Arial"/>
                <w:b/>
                <w:bCs/>
                <w:color w:val="000000"/>
                <w:sz w:val="12"/>
                <w:szCs w:val="12"/>
              </w:rPr>
              <w:t>с. Яжелбицы, ул. Усадьба</w:t>
            </w:r>
          </w:p>
        </w:tc>
        <w:tc>
          <w:tcPr>
            <w:tcW w:w="444" w:type="pct"/>
            <w:vAlign w:val="center"/>
          </w:tcPr>
          <w:p w:rsidR="008271EA" w:rsidRDefault="00615C5A" w:rsidP="008271EA">
            <w:pPr>
              <w:autoSpaceDE w:val="0"/>
              <w:autoSpaceDN w:val="0"/>
              <w:adjustRightInd w:val="0"/>
              <w:jc w:val="center"/>
              <w:rPr>
                <w:rFonts w:ascii="Arial" w:eastAsia="Calibri" w:hAnsi="Arial" w:cs="Arial"/>
                <w:b/>
                <w:bCs/>
                <w:color w:val="000000"/>
                <w:sz w:val="12"/>
                <w:szCs w:val="12"/>
              </w:rPr>
            </w:pPr>
            <w:r w:rsidRPr="008271EA">
              <w:rPr>
                <w:rFonts w:ascii="Arial" w:eastAsia="Calibri" w:hAnsi="Arial" w:cs="Arial"/>
                <w:b/>
                <w:bCs/>
                <w:color w:val="000000"/>
                <w:sz w:val="12"/>
                <w:szCs w:val="12"/>
              </w:rPr>
              <w:t xml:space="preserve">Котельная </w:t>
            </w:r>
          </w:p>
          <w:p w:rsidR="00615C5A" w:rsidRPr="008271EA" w:rsidRDefault="00615C5A" w:rsidP="008271EA">
            <w:pPr>
              <w:autoSpaceDE w:val="0"/>
              <w:autoSpaceDN w:val="0"/>
              <w:adjustRightInd w:val="0"/>
              <w:jc w:val="center"/>
              <w:rPr>
                <w:rFonts w:ascii="Arial" w:eastAsia="Calibri" w:hAnsi="Arial" w:cs="Arial"/>
                <w:b/>
                <w:bCs/>
                <w:color w:val="000000"/>
                <w:sz w:val="12"/>
                <w:szCs w:val="12"/>
              </w:rPr>
            </w:pPr>
            <w:r w:rsidRPr="008271EA">
              <w:rPr>
                <w:rFonts w:ascii="Arial" w:eastAsia="Calibri" w:hAnsi="Arial" w:cs="Arial"/>
                <w:b/>
                <w:bCs/>
                <w:color w:val="000000"/>
                <w:sz w:val="12"/>
                <w:szCs w:val="12"/>
              </w:rPr>
              <w:t>№ 20, д. Ижицы</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w:t>
            </w:r>
          </w:p>
        </w:tc>
        <w:tc>
          <w:tcPr>
            <w:tcW w:w="3731"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2</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3</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4</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Количество прекращений подачи тепловой энергии, теплоносителя в результате технологических нарушений на тепловых сетях, ед.</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0,5</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0,5</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2.</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0,5</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0,5</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3.</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Удельный расход условного топлива на единицу тепловой энергии, отпускаемой с коллекторов источников тепловой энергии, кг.у.т./Гкал</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182,70</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4.</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Отношение величины технологических потерь тепловой энергии, теплоносителя к материальной характеристике тепловой сети, Гкал/м2</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2,20</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5.</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Коэффициент использования установленной тепловой мощности, ч/год</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lang w:val="en-US"/>
              </w:rPr>
              <w:t>36</w:t>
            </w:r>
            <w:r w:rsidRPr="008271EA">
              <w:rPr>
                <w:rFonts w:ascii="Arial" w:eastAsia="Calibri" w:hAnsi="Arial" w:cs="Arial"/>
                <w:color w:val="000000"/>
                <w:sz w:val="12"/>
                <w:szCs w:val="12"/>
              </w:rPr>
              <w:t>,19</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53,4</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6.</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Удельная материальная характеристика тепловых сетей, приведенная к расчетной тепловой нагрузке, м.м./Гкал/ч</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207,89</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7.</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Доля тепловой энергии, выработанной в комбинированном режиме, %</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8.</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Удельный расход условного топлива на отпуск электрической энергии, кг.у.т./кВт</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9.</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Коэффициент использования теплоты топлива, % (для ТЭЦ)</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10.</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Доля отпуска тепловой энергии, осуществляемой потребителям по приборам учета, в общем объеме отпущенной тепловой энергии, %</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88,2</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0</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11.</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Средневзвешенный срок эксплуатации тепловых сетей, лет</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lang w:val="en-US"/>
              </w:rPr>
            </w:pPr>
            <w:r w:rsidRPr="008271EA">
              <w:rPr>
                <w:rFonts w:ascii="Arial" w:eastAsia="Calibri" w:hAnsi="Arial" w:cs="Arial"/>
                <w:color w:val="000000"/>
                <w:sz w:val="12"/>
                <w:szCs w:val="12"/>
                <w:lang w:val="en-US"/>
              </w:rPr>
              <w:t>20</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lang w:val="en-US"/>
              </w:rPr>
            </w:pPr>
            <w:r w:rsidRPr="008271EA">
              <w:rPr>
                <w:rFonts w:ascii="Arial" w:eastAsia="Calibri" w:hAnsi="Arial" w:cs="Arial"/>
                <w:color w:val="000000"/>
                <w:sz w:val="12"/>
                <w:szCs w:val="12"/>
                <w:lang w:val="en-US"/>
              </w:rPr>
              <w:t>20</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12.</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н/д</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н/д</w:t>
            </w:r>
          </w:p>
        </w:tc>
      </w:tr>
      <w:tr w:rsidR="00615C5A" w:rsidRPr="008271EA" w:rsidTr="008271EA">
        <w:trPr>
          <w:trHeight w:val="20"/>
        </w:trPr>
        <w:tc>
          <w:tcPr>
            <w:tcW w:w="129"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13.</w:t>
            </w:r>
          </w:p>
        </w:tc>
        <w:tc>
          <w:tcPr>
            <w:tcW w:w="3731" w:type="pct"/>
            <w:vAlign w:val="center"/>
          </w:tcPr>
          <w:p w:rsidR="00615C5A" w:rsidRPr="008271EA" w:rsidRDefault="00615C5A" w:rsidP="008271EA">
            <w:pPr>
              <w:autoSpaceDE w:val="0"/>
              <w:autoSpaceDN w:val="0"/>
              <w:adjustRightInd w:val="0"/>
              <w:rPr>
                <w:rFonts w:ascii="Arial" w:eastAsia="Calibri" w:hAnsi="Arial" w:cs="Arial"/>
                <w:color w:val="000000"/>
                <w:sz w:val="12"/>
                <w:szCs w:val="12"/>
              </w:rPr>
            </w:pPr>
            <w:r w:rsidRPr="008271EA">
              <w:rPr>
                <w:rFonts w:ascii="Arial" w:eastAsia="Calibri" w:hAnsi="Arial" w:cs="Arial"/>
                <w:color w:val="000000"/>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696"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н/д</w:t>
            </w:r>
          </w:p>
        </w:tc>
        <w:tc>
          <w:tcPr>
            <w:tcW w:w="444" w:type="pct"/>
            <w:vAlign w:val="center"/>
          </w:tcPr>
          <w:p w:rsidR="00615C5A" w:rsidRPr="008271EA" w:rsidRDefault="00615C5A" w:rsidP="008271EA">
            <w:pPr>
              <w:autoSpaceDE w:val="0"/>
              <w:autoSpaceDN w:val="0"/>
              <w:adjustRightInd w:val="0"/>
              <w:jc w:val="center"/>
              <w:rPr>
                <w:rFonts w:ascii="Arial" w:eastAsia="Calibri" w:hAnsi="Arial" w:cs="Arial"/>
                <w:color w:val="000000"/>
                <w:sz w:val="12"/>
                <w:szCs w:val="12"/>
              </w:rPr>
            </w:pPr>
            <w:r w:rsidRPr="008271EA">
              <w:rPr>
                <w:rFonts w:ascii="Arial" w:eastAsia="Calibri" w:hAnsi="Arial" w:cs="Arial"/>
                <w:color w:val="000000"/>
                <w:sz w:val="12"/>
                <w:szCs w:val="12"/>
              </w:rPr>
              <w:t>н/д</w:t>
            </w:r>
          </w:p>
        </w:tc>
      </w:tr>
    </w:tbl>
    <w:p w:rsidR="002776F5" w:rsidRPr="008271EA" w:rsidRDefault="002776F5" w:rsidP="00763515">
      <w:pPr>
        <w:shd w:val="clear" w:color="auto" w:fill="FFFFFF"/>
        <w:suppressAutoHyphens/>
        <w:rPr>
          <w:rFonts w:ascii="Arial" w:hAnsi="Arial" w:cs="Arial"/>
          <w:b/>
          <w:sz w:val="4"/>
          <w:szCs w:val="4"/>
        </w:rPr>
      </w:pPr>
    </w:p>
    <w:p w:rsidR="008271EA" w:rsidRPr="008271EA" w:rsidRDefault="008271EA" w:rsidP="008271EA">
      <w:pPr>
        <w:jc w:val="center"/>
        <w:rPr>
          <w:rFonts w:ascii="Arial" w:hAnsi="Arial" w:cs="Arial"/>
          <w:b/>
          <w:bCs/>
          <w:sz w:val="16"/>
          <w:szCs w:val="16"/>
        </w:rPr>
      </w:pPr>
      <w:r w:rsidRPr="008271EA">
        <w:rPr>
          <w:rFonts w:ascii="Arial" w:hAnsi="Arial" w:cs="Arial"/>
          <w:b/>
          <w:bCs/>
          <w:sz w:val="16"/>
          <w:szCs w:val="16"/>
        </w:rPr>
        <w:t>Раздел 15. Ценовые (тарифные) последствия</w:t>
      </w:r>
    </w:p>
    <w:p w:rsidR="008271EA" w:rsidRPr="008271EA" w:rsidRDefault="008271EA" w:rsidP="008271EA">
      <w:pPr>
        <w:autoSpaceDE w:val="0"/>
        <w:autoSpaceDN w:val="0"/>
        <w:adjustRightInd w:val="0"/>
        <w:jc w:val="center"/>
        <w:rPr>
          <w:rFonts w:ascii="Arial" w:hAnsi="Arial" w:cs="Arial"/>
          <w:sz w:val="16"/>
          <w:szCs w:val="16"/>
        </w:rPr>
      </w:pPr>
      <w:r w:rsidRPr="008271EA">
        <w:rPr>
          <w:rFonts w:ascii="Arial" w:hAnsi="Arial" w:cs="Arial"/>
          <w:sz w:val="16"/>
          <w:szCs w:val="16"/>
        </w:rPr>
        <w:t>Информация об утвержденных тарифах на услуги коммунального комплекса Новгородской области на 2022 год.</w:t>
      </w:r>
    </w:p>
    <w:p w:rsidR="008271EA" w:rsidRPr="008271EA" w:rsidRDefault="008271EA" w:rsidP="008271EA">
      <w:pPr>
        <w:autoSpaceDE w:val="0"/>
        <w:autoSpaceDN w:val="0"/>
        <w:adjustRightInd w:val="0"/>
        <w:jc w:val="right"/>
        <w:rPr>
          <w:rFonts w:ascii="Arial" w:hAnsi="Arial" w:cs="Arial"/>
          <w:sz w:val="12"/>
          <w:szCs w:val="12"/>
        </w:rPr>
      </w:pPr>
      <w:r w:rsidRPr="008271EA">
        <w:rPr>
          <w:rFonts w:ascii="Arial" w:hAnsi="Arial" w:cs="Arial"/>
          <w:sz w:val="12"/>
          <w:szCs w:val="12"/>
        </w:rPr>
        <w:t>Таблица 15.1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5"/>
        <w:gridCol w:w="1458"/>
        <w:gridCol w:w="852"/>
        <w:gridCol w:w="708"/>
        <w:gridCol w:w="708"/>
        <w:gridCol w:w="708"/>
        <w:gridCol w:w="708"/>
        <w:gridCol w:w="708"/>
        <w:gridCol w:w="708"/>
        <w:gridCol w:w="706"/>
        <w:gridCol w:w="708"/>
        <w:gridCol w:w="708"/>
        <w:gridCol w:w="710"/>
        <w:gridCol w:w="708"/>
        <w:gridCol w:w="713"/>
      </w:tblGrid>
      <w:tr w:rsidR="00B40761" w:rsidRPr="008271EA" w:rsidTr="009B26BB">
        <w:trPr>
          <w:trHeight w:val="20"/>
        </w:trPr>
        <w:tc>
          <w:tcPr>
            <w:tcW w:w="176" w:type="pct"/>
            <w:vMerge w:val="restar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№п/п</w:t>
            </w:r>
          </w:p>
        </w:tc>
        <w:tc>
          <w:tcPr>
            <w:tcW w:w="650" w:type="pct"/>
            <w:vMerge w:val="restar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Наименование района/</w:t>
            </w:r>
            <w:r w:rsidR="00551037">
              <w:rPr>
                <w:rFonts w:ascii="Arial" w:hAnsi="Arial" w:cs="Arial"/>
                <w:b/>
                <w:bCs/>
                <w:sz w:val="12"/>
                <w:szCs w:val="12"/>
              </w:rPr>
              <w:t xml:space="preserve"> </w:t>
            </w:r>
            <w:r w:rsidRPr="008271EA">
              <w:rPr>
                <w:rFonts w:ascii="Arial" w:hAnsi="Arial" w:cs="Arial"/>
                <w:b/>
                <w:bCs/>
                <w:sz w:val="12"/>
                <w:szCs w:val="12"/>
              </w:rPr>
              <w:t>организации</w:t>
            </w:r>
          </w:p>
        </w:tc>
        <w:tc>
          <w:tcPr>
            <w:tcW w:w="380" w:type="pct"/>
            <w:vMerge w:val="restar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Постановле</w:t>
            </w:r>
            <w:r w:rsidR="00B40761">
              <w:rPr>
                <w:rFonts w:ascii="Arial" w:hAnsi="Arial" w:cs="Arial"/>
                <w:b/>
                <w:bCs/>
                <w:sz w:val="12"/>
                <w:szCs w:val="12"/>
              </w:rPr>
              <w:t>-</w:t>
            </w:r>
            <w:r w:rsidRPr="008271EA">
              <w:rPr>
                <w:rFonts w:ascii="Arial" w:hAnsi="Arial" w:cs="Arial"/>
                <w:b/>
                <w:bCs/>
                <w:sz w:val="12"/>
                <w:szCs w:val="12"/>
              </w:rPr>
              <w:t>ния комитета по тарифной политике Новгород</w:t>
            </w:r>
            <w:r w:rsidR="00B40761">
              <w:rPr>
                <w:rFonts w:ascii="Arial" w:hAnsi="Arial" w:cs="Arial"/>
                <w:b/>
                <w:bCs/>
                <w:sz w:val="12"/>
                <w:szCs w:val="12"/>
              </w:rPr>
              <w:t>-</w:t>
            </w:r>
            <w:r w:rsidRPr="008271EA">
              <w:rPr>
                <w:rFonts w:ascii="Arial" w:hAnsi="Arial" w:cs="Arial"/>
                <w:b/>
                <w:bCs/>
                <w:sz w:val="12"/>
                <w:szCs w:val="12"/>
              </w:rPr>
              <w:t>ской области</w:t>
            </w:r>
          </w:p>
        </w:tc>
        <w:tc>
          <w:tcPr>
            <w:tcW w:w="1264" w:type="pct"/>
            <w:gridSpan w:val="4"/>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2022 год</w:t>
            </w:r>
          </w:p>
        </w:tc>
        <w:tc>
          <w:tcPr>
            <w:tcW w:w="1263" w:type="pct"/>
            <w:gridSpan w:val="4"/>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2023 год</w:t>
            </w:r>
          </w:p>
        </w:tc>
        <w:tc>
          <w:tcPr>
            <w:tcW w:w="1267" w:type="pct"/>
            <w:gridSpan w:val="4"/>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2024 год</w:t>
            </w:r>
          </w:p>
        </w:tc>
      </w:tr>
      <w:tr w:rsidR="00B40761" w:rsidRPr="008271EA" w:rsidTr="009B26BB">
        <w:trPr>
          <w:trHeight w:val="20"/>
        </w:trPr>
        <w:tc>
          <w:tcPr>
            <w:tcW w:w="176" w:type="pct"/>
            <w:vMerge/>
            <w:shd w:val="clear" w:color="auto" w:fill="auto"/>
            <w:vAlign w:val="center"/>
            <w:hideMark/>
          </w:tcPr>
          <w:p w:rsidR="008271EA" w:rsidRPr="008271EA" w:rsidRDefault="008271EA" w:rsidP="008271EA">
            <w:pPr>
              <w:rPr>
                <w:rFonts w:ascii="Arial" w:hAnsi="Arial" w:cs="Arial"/>
                <w:b/>
                <w:bCs/>
                <w:sz w:val="12"/>
                <w:szCs w:val="12"/>
              </w:rPr>
            </w:pPr>
          </w:p>
        </w:tc>
        <w:tc>
          <w:tcPr>
            <w:tcW w:w="650" w:type="pct"/>
            <w:vMerge/>
            <w:shd w:val="clear" w:color="auto" w:fill="auto"/>
            <w:vAlign w:val="center"/>
            <w:hideMark/>
          </w:tcPr>
          <w:p w:rsidR="008271EA" w:rsidRPr="008271EA" w:rsidRDefault="008271EA" w:rsidP="008271EA">
            <w:pPr>
              <w:rPr>
                <w:rFonts w:ascii="Arial" w:hAnsi="Arial" w:cs="Arial"/>
                <w:b/>
                <w:bCs/>
                <w:sz w:val="12"/>
                <w:szCs w:val="12"/>
              </w:rPr>
            </w:pPr>
          </w:p>
        </w:tc>
        <w:tc>
          <w:tcPr>
            <w:tcW w:w="380" w:type="pct"/>
            <w:vMerge/>
            <w:shd w:val="clear" w:color="auto" w:fill="auto"/>
            <w:vAlign w:val="center"/>
            <w:hideMark/>
          </w:tcPr>
          <w:p w:rsidR="008271EA" w:rsidRPr="008271EA" w:rsidRDefault="008271EA" w:rsidP="008271EA">
            <w:pPr>
              <w:rPr>
                <w:rFonts w:ascii="Arial" w:hAnsi="Arial" w:cs="Arial"/>
                <w:b/>
                <w:bCs/>
                <w:sz w:val="12"/>
                <w:szCs w:val="12"/>
              </w:rPr>
            </w:pPr>
          </w:p>
        </w:tc>
        <w:tc>
          <w:tcPr>
            <w:tcW w:w="632" w:type="pct"/>
            <w:gridSpan w:val="2"/>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Тариф для потребителей, кроме населения, руб/Гкал, руб/м3, без НДС</w:t>
            </w:r>
          </w:p>
        </w:tc>
        <w:tc>
          <w:tcPr>
            <w:tcW w:w="632" w:type="pct"/>
            <w:gridSpan w:val="2"/>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Тариф для населения, руб/Гкал, руб/м3 с НДС</w:t>
            </w:r>
          </w:p>
        </w:tc>
        <w:tc>
          <w:tcPr>
            <w:tcW w:w="632" w:type="pct"/>
            <w:gridSpan w:val="2"/>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Тариф для потребите-лей, кроме населения, руб/Гкал, руб/м3, без НДС</w:t>
            </w:r>
          </w:p>
        </w:tc>
        <w:tc>
          <w:tcPr>
            <w:tcW w:w="631" w:type="pct"/>
            <w:gridSpan w:val="2"/>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Тариф для населения, руб/Гкал, руб/м3 с НДС</w:t>
            </w:r>
          </w:p>
        </w:tc>
        <w:tc>
          <w:tcPr>
            <w:tcW w:w="633" w:type="pct"/>
            <w:gridSpan w:val="2"/>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Тариф для потребите-лей, кроме населения, руб/Гкал, руб/м3, без НДС</w:t>
            </w:r>
          </w:p>
        </w:tc>
        <w:tc>
          <w:tcPr>
            <w:tcW w:w="634" w:type="pct"/>
            <w:gridSpan w:val="2"/>
            <w:shd w:val="clear" w:color="auto" w:fill="auto"/>
            <w:vAlign w:val="center"/>
            <w:hideMark/>
          </w:tcPr>
          <w:p w:rsidR="008271EA" w:rsidRPr="008271EA" w:rsidRDefault="008271EA" w:rsidP="00B40761">
            <w:pPr>
              <w:jc w:val="center"/>
              <w:rPr>
                <w:rFonts w:ascii="Arial" w:hAnsi="Arial" w:cs="Arial"/>
                <w:b/>
                <w:bCs/>
                <w:sz w:val="12"/>
                <w:szCs w:val="12"/>
              </w:rPr>
            </w:pPr>
            <w:r w:rsidRPr="008271EA">
              <w:rPr>
                <w:rFonts w:ascii="Arial" w:hAnsi="Arial" w:cs="Arial"/>
                <w:b/>
                <w:bCs/>
                <w:sz w:val="12"/>
                <w:szCs w:val="12"/>
              </w:rPr>
              <w:t>Тариф для населения, руб/Гкал, руб/м3 с НДС</w:t>
            </w:r>
          </w:p>
        </w:tc>
      </w:tr>
      <w:tr w:rsidR="00B40761" w:rsidRPr="008271EA" w:rsidTr="009B26BB">
        <w:trPr>
          <w:trHeight w:val="20"/>
        </w:trPr>
        <w:tc>
          <w:tcPr>
            <w:tcW w:w="176" w:type="pct"/>
            <w:vMerge/>
            <w:shd w:val="clear" w:color="auto" w:fill="auto"/>
            <w:vAlign w:val="center"/>
            <w:hideMark/>
          </w:tcPr>
          <w:p w:rsidR="008271EA" w:rsidRPr="008271EA" w:rsidRDefault="008271EA" w:rsidP="008271EA">
            <w:pPr>
              <w:rPr>
                <w:rFonts w:ascii="Arial" w:hAnsi="Arial" w:cs="Arial"/>
                <w:b/>
                <w:bCs/>
                <w:sz w:val="12"/>
                <w:szCs w:val="12"/>
              </w:rPr>
            </w:pPr>
          </w:p>
        </w:tc>
        <w:tc>
          <w:tcPr>
            <w:tcW w:w="650" w:type="pct"/>
            <w:vMerge/>
            <w:shd w:val="clear" w:color="auto" w:fill="auto"/>
            <w:vAlign w:val="center"/>
            <w:hideMark/>
          </w:tcPr>
          <w:p w:rsidR="008271EA" w:rsidRPr="008271EA" w:rsidRDefault="008271EA" w:rsidP="008271EA">
            <w:pPr>
              <w:rPr>
                <w:rFonts w:ascii="Arial" w:hAnsi="Arial" w:cs="Arial"/>
                <w:b/>
                <w:bCs/>
                <w:sz w:val="12"/>
                <w:szCs w:val="12"/>
              </w:rPr>
            </w:pPr>
          </w:p>
        </w:tc>
        <w:tc>
          <w:tcPr>
            <w:tcW w:w="380" w:type="pct"/>
            <w:vMerge/>
            <w:shd w:val="clear" w:color="auto" w:fill="auto"/>
            <w:vAlign w:val="center"/>
            <w:hideMark/>
          </w:tcPr>
          <w:p w:rsidR="008271EA" w:rsidRPr="008271EA" w:rsidRDefault="008271EA" w:rsidP="008271EA">
            <w:pPr>
              <w:rPr>
                <w:rFonts w:ascii="Arial" w:hAnsi="Arial" w:cs="Arial"/>
                <w:b/>
                <w:bCs/>
                <w:sz w:val="12"/>
                <w:szCs w:val="12"/>
              </w:rPr>
            </w:pP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c>
          <w:tcPr>
            <w:tcW w:w="315"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7"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c>
          <w:tcPr>
            <w:tcW w:w="316"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01.01-30.06</w:t>
            </w:r>
          </w:p>
        </w:tc>
        <w:tc>
          <w:tcPr>
            <w:tcW w:w="318" w:type="pct"/>
            <w:shd w:val="clear" w:color="auto" w:fill="auto"/>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01.07-31.12</w:t>
            </w:r>
          </w:p>
        </w:tc>
      </w:tr>
      <w:tr w:rsidR="00B40761" w:rsidRPr="008271EA" w:rsidTr="009B26BB">
        <w:trPr>
          <w:trHeight w:val="20"/>
        </w:trPr>
        <w:tc>
          <w:tcPr>
            <w:tcW w:w="17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w:t>
            </w:r>
          </w:p>
        </w:tc>
        <w:tc>
          <w:tcPr>
            <w:tcW w:w="650"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2</w:t>
            </w:r>
          </w:p>
        </w:tc>
        <w:tc>
          <w:tcPr>
            <w:tcW w:w="380"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3</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4</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5</w:t>
            </w:r>
          </w:p>
        </w:tc>
        <w:tc>
          <w:tcPr>
            <w:tcW w:w="316" w:type="pct"/>
            <w:shd w:val="clear" w:color="auto" w:fill="auto"/>
            <w:vAlign w:val="center"/>
            <w:hideMark/>
          </w:tcPr>
          <w:p w:rsidR="008271EA" w:rsidRPr="00EB4A28" w:rsidRDefault="00EB4A28" w:rsidP="008271EA">
            <w:pPr>
              <w:jc w:val="center"/>
              <w:rPr>
                <w:rFonts w:ascii="Arial" w:hAnsi="Arial" w:cs="Arial"/>
                <w:sz w:val="12"/>
                <w:szCs w:val="12"/>
              </w:rPr>
            </w:pPr>
            <w:r>
              <w:rPr>
                <w:rFonts w:ascii="Arial" w:hAnsi="Arial" w:cs="Arial"/>
                <w:sz w:val="12"/>
                <w:szCs w:val="12"/>
              </w:rPr>
              <w:t>6</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7</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8</w:t>
            </w:r>
          </w:p>
        </w:tc>
        <w:tc>
          <w:tcPr>
            <w:tcW w:w="316" w:type="pct"/>
            <w:shd w:val="clear" w:color="auto" w:fill="auto"/>
            <w:vAlign w:val="center"/>
            <w:hideMark/>
          </w:tcPr>
          <w:p w:rsidR="008271EA" w:rsidRPr="00EB4A28" w:rsidRDefault="00EB4A28" w:rsidP="008271EA">
            <w:pPr>
              <w:jc w:val="center"/>
              <w:rPr>
                <w:rFonts w:ascii="Arial" w:hAnsi="Arial" w:cs="Arial"/>
                <w:sz w:val="12"/>
                <w:szCs w:val="12"/>
              </w:rPr>
            </w:pPr>
            <w:r>
              <w:rPr>
                <w:rFonts w:ascii="Arial" w:hAnsi="Arial" w:cs="Arial"/>
                <w:sz w:val="12"/>
                <w:szCs w:val="12"/>
              </w:rPr>
              <w:t>9</w:t>
            </w:r>
          </w:p>
        </w:tc>
        <w:tc>
          <w:tcPr>
            <w:tcW w:w="315"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10</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11</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12</w:t>
            </w:r>
          </w:p>
        </w:tc>
        <w:tc>
          <w:tcPr>
            <w:tcW w:w="317" w:type="pct"/>
            <w:shd w:val="clear" w:color="auto" w:fill="auto"/>
            <w:vAlign w:val="center"/>
            <w:hideMark/>
          </w:tcPr>
          <w:p w:rsidR="008271EA" w:rsidRPr="00EB4A28" w:rsidRDefault="00EB4A28" w:rsidP="008271EA">
            <w:pPr>
              <w:jc w:val="center"/>
              <w:rPr>
                <w:rFonts w:ascii="Arial" w:hAnsi="Arial" w:cs="Arial"/>
                <w:sz w:val="12"/>
                <w:szCs w:val="12"/>
              </w:rPr>
            </w:pPr>
            <w:r>
              <w:rPr>
                <w:rFonts w:ascii="Arial" w:hAnsi="Arial" w:cs="Arial"/>
                <w:sz w:val="12"/>
                <w:szCs w:val="12"/>
              </w:rPr>
              <w:t>13</w:t>
            </w:r>
          </w:p>
        </w:tc>
        <w:tc>
          <w:tcPr>
            <w:tcW w:w="316"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14</w:t>
            </w:r>
          </w:p>
        </w:tc>
        <w:tc>
          <w:tcPr>
            <w:tcW w:w="318" w:type="pct"/>
            <w:shd w:val="clear" w:color="auto" w:fill="auto"/>
            <w:vAlign w:val="center"/>
            <w:hideMark/>
          </w:tcPr>
          <w:p w:rsidR="008271EA" w:rsidRPr="00EB4A28" w:rsidRDefault="00EB4A28" w:rsidP="008271EA">
            <w:pPr>
              <w:jc w:val="center"/>
              <w:rPr>
                <w:rFonts w:ascii="Arial" w:hAnsi="Arial" w:cs="Arial"/>
                <w:bCs/>
                <w:sz w:val="12"/>
                <w:szCs w:val="12"/>
              </w:rPr>
            </w:pPr>
            <w:r>
              <w:rPr>
                <w:rFonts w:ascii="Arial" w:hAnsi="Arial" w:cs="Arial"/>
                <w:bCs/>
                <w:sz w:val="12"/>
                <w:szCs w:val="12"/>
              </w:rPr>
              <w:t>15</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w:t>
            </w:r>
          </w:p>
        </w:tc>
        <w:tc>
          <w:tcPr>
            <w:tcW w:w="650" w:type="pct"/>
            <w:shd w:val="clear" w:color="auto" w:fill="auto"/>
            <w:noWrap/>
            <w:vAlign w:val="center"/>
            <w:hideMark/>
          </w:tcPr>
          <w:p w:rsidR="008271EA" w:rsidRPr="008271EA" w:rsidRDefault="008271EA" w:rsidP="008271EA">
            <w:pPr>
              <w:rPr>
                <w:rFonts w:ascii="Arial" w:hAnsi="Arial" w:cs="Arial"/>
                <w:b/>
                <w:bCs/>
                <w:sz w:val="12"/>
                <w:szCs w:val="12"/>
              </w:rPr>
            </w:pPr>
            <w:r w:rsidRPr="008271EA">
              <w:rPr>
                <w:rFonts w:ascii="Arial" w:hAnsi="Arial" w:cs="Arial"/>
                <w:b/>
                <w:bCs/>
                <w:sz w:val="12"/>
                <w:szCs w:val="12"/>
              </w:rPr>
              <w:t>Валдайский район</w:t>
            </w:r>
          </w:p>
        </w:tc>
        <w:tc>
          <w:tcPr>
            <w:tcW w:w="380"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5"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3.1.</w:t>
            </w:r>
          </w:p>
        </w:tc>
        <w:tc>
          <w:tcPr>
            <w:tcW w:w="650" w:type="pct"/>
            <w:shd w:val="clear" w:color="auto" w:fill="auto"/>
            <w:noWrap/>
            <w:vAlign w:val="center"/>
            <w:hideMark/>
          </w:tcPr>
          <w:p w:rsidR="008271EA" w:rsidRPr="008271EA" w:rsidRDefault="008271EA" w:rsidP="008271EA">
            <w:pPr>
              <w:rPr>
                <w:rFonts w:ascii="Arial" w:hAnsi="Arial" w:cs="Arial"/>
                <w:b/>
                <w:bCs/>
                <w:sz w:val="12"/>
                <w:szCs w:val="12"/>
              </w:rPr>
            </w:pPr>
            <w:r w:rsidRPr="008271EA">
              <w:rPr>
                <w:rFonts w:ascii="Arial" w:hAnsi="Arial" w:cs="Arial"/>
                <w:b/>
                <w:bCs/>
                <w:sz w:val="12"/>
                <w:szCs w:val="12"/>
              </w:rPr>
              <w:t>ООО "Тепловая Компания Новгородская"</w:t>
            </w:r>
          </w:p>
        </w:tc>
        <w:tc>
          <w:tcPr>
            <w:tcW w:w="380"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5"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 xml:space="preserve"> тепловая энергия</w:t>
            </w:r>
          </w:p>
        </w:tc>
        <w:tc>
          <w:tcPr>
            <w:tcW w:w="380"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от 18.12.2018 № 65/12</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3680,28</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3864,29</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2872,21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2987,10</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5"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ГВС</w:t>
            </w:r>
          </w:p>
        </w:tc>
        <w:tc>
          <w:tcPr>
            <w:tcW w:w="380"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от 18.12.2018 № 65/13</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280,25</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294,91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200,05</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208,05</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3.2.</w:t>
            </w:r>
          </w:p>
        </w:tc>
        <w:tc>
          <w:tcPr>
            <w:tcW w:w="650" w:type="pct"/>
            <w:shd w:val="clear" w:color="auto" w:fill="auto"/>
            <w:vAlign w:val="center"/>
            <w:hideMark/>
          </w:tcPr>
          <w:p w:rsidR="008271EA" w:rsidRPr="008271EA" w:rsidRDefault="008271EA" w:rsidP="008271EA">
            <w:pPr>
              <w:rPr>
                <w:rFonts w:ascii="Arial" w:hAnsi="Arial" w:cs="Arial"/>
                <w:b/>
                <w:bCs/>
                <w:sz w:val="12"/>
                <w:szCs w:val="12"/>
              </w:rPr>
            </w:pPr>
            <w:r w:rsidRPr="008271EA">
              <w:rPr>
                <w:rFonts w:ascii="Arial" w:hAnsi="Arial" w:cs="Arial"/>
                <w:b/>
                <w:bCs/>
                <w:sz w:val="12"/>
                <w:szCs w:val="12"/>
              </w:rPr>
              <w:t>ООО "Строительное управление 53"</w:t>
            </w:r>
          </w:p>
        </w:tc>
        <w:tc>
          <w:tcPr>
            <w:tcW w:w="380" w:type="pct"/>
            <w:tcBorders>
              <w:bottom w:val="single" w:sz="4" w:space="0" w:color="auto"/>
            </w:tcBorders>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5"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tcBorders>
              <w:right w:val="single" w:sz="4" w:space="0" w:color="auto"/>
            </w:tcBorders>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водоснабжение</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от 16.12.2020 № 75/6</w:t>
            </w:r>
          </w:p>
        </w:tc>
        <w:tc>
          <w:tcPr>
            <w:tcW w:w="316" w:type="pct"/>
            <w:tcBorders>
              <w:left w:val="single" w:sz="4" w:space="0" w:color="auto"/>
            </w:tcBorders>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45,03</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47,92</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54,04</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57,50</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tcBorders>
              <w:right w:val="single" w:sz="4" w:space="0" w:color="auto"/>
            </w:tcBorders>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водоотведение (полный цикл)</w:t>
            </w:r>
          </w:p>
        </w:tc>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71EA" w:rsidRPr="008271EA" w:rsidRDefault="008271EA" w:rsidP="008271EA">
            <w:pPr>
              <w:rPr>
                <w:rFonts w:ascii="Arial" w:hAnsi="Arial" w:cs="Arial"/>
                <w:sz w:val="12"/>
                <w:szCs w:val="12"/>
              </w:rPr>
            </w:pPr>
          </w:p>
        </w:tc>
        <w:tc>
          <w:tcPr>
            <w:tcW w:w="316" w:type="pct"/>
            <w:tcBorders>
              <w:left w:val="single" w:sz="4" w:space="0" w:color="auto"/>
            </w:tcBorders>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76,84</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81,33</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77,52</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81,40</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tcBorders>
              <w:right w:val="single" w:sz="4" w:space="0" w:color="auto"/>
            </w:tcBorders>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пропуск стоков</w:t>
            </w:r>
          </w:p>
        </w:tc>
        <w:tc>
          <w:tcPr>
            <w:tcW w:w="38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1EA" w:rsidRPr="008271EA" w:rsidRDefault="008271EA" w:rsidP="008271EA">
            <w:pPr>
              <w:jc w:val="center"/>
              <w:rPr>
                <w:rFonts w:ascii="Arial" w:hAnsi="Arial" w:cs="Arial"/>
                <w:sz w:val="12"/>
                <w:szCs w:val="12"/>
              </w:rPr>
            </w:pPr>
          </w:p>
        </w:tc>
        <w:tc>
          <w:tcPr>
            <w:tcW w:w="316" w:type="pct"/>
            <w:tcBorders>
              <w:left w:val="single" w:sz="4" w:space="0" w:color="auto"/>
            </w:tcBorders>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52,10</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53,51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40,09</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42,09</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tcBorders>
              <w:right w:val="single" w:sz="4" w:space="0" w:color="auto"/>
            </w:tcBorders>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очистка</w:t>
            </w:r>
          </w:p>
        </w:tc>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71EA" w:rsidRPr="008271EA" w:rsidRDefault="008271EA" w:rsidP="008271EA">
            <w:pPr>
              <w:rPr>
                <w:rFonts w:ascii="Arial" w:hAnsi="Arial" w:cs="Arial"/>
                <w:sz w:val="12"/>
                <w:szCs w:val="12"/>
              </w:rPr>
            </w:pPr>
          </w:p>
        </w:tc>
        <w:tc>
          <w:tcPr>
            <w:tcW w:w="316" w:type="pct"/>
            <w:tcBorders>
              <w:left w:val="single" w:sz="4" w:space="0" w:color="auto"/>
            </w:tcBorders>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24,74</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27,82</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3.3.</w:t>
            </w:r>
          </w:p>
        </w:tc>
        <w:tc>
          <w:tcPr>
            <w:tcW w:w="650" w:type="pct"/>
            <w:tcBorders>
              <w:right w:val="single" w:sz="4" w:space="0" w:color="auto"/>
            </w:tcBorders>
            <w:shd w:val="clear" w:color="auto" w:fill="auto"/>
            <w:noWrap/>
            <w:vAlign w:val="center"/>
            <w:hideMark/>
          </w:tcPr>
          <w:p w:rsidR="008271EA" w:rsidRPr="008271EA" w:rsidRDefault="008271EA" w:rsidP="008271EA">
            <w:pPr>
              <w:rPr>
                <w:rFonts w:ascii="Arial" w:hAnsi="Arial" w:cs="Arial"/>
                <w:b/>
                <w:bCs/>
                <w:sz w:val="12"/>
                <w:szCs w:val="12"/>
              </w:rPr>
            </w:pPr>
            <w:r w:rsidRPr="008271EA">
              <w:rPr>
                <w:rFonts w:ascii="Arial" w:hAnsi="Arial" w:cs="Arial"/>
                <w:b/>
                <w:bCs/>
                <w:sz w:val="12"/>
                <w:szCs w:val="12"/>
              </w:rPr>
              <w:t>ФГУ Дом отдыха"Валдай"</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 </w:t>
            </w:r>
          </w:p>
        </w:tc>
        <w:tc>
          <w:tcPr>
            <w:tcW w:w="316" w:type="pct"/>
            <w:tcBorders>
              <w:left w:val="single" w:sz="4" w:space="0" w:color="auto"/>
            </w:tcBorders>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5"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тепловая энергия</w:t>
            </w:r>
          </w:p>
        </w:tc>
        <w:tc>
          <w:tcPr>
            <w:tcW w:w="380" w:type="pct"/>
            <w:tcBorders>
              <w:top w:val="single" w:sz="4" w:space="0" w:color="auto"/>
            </w:tcBorders>
            <w:shd w:val="clear" w:color="auto" w:fill="auto"/>
            <w:noWrap/>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от 01.11.2018 № 40/5</w:t>
            </w:r>
          </w:p>
        </w:tc>
        <w:tc>
          <w:tcPr>
            <w:tcW w:w="316" w:type="pct"/>
            <w:shd w:val="clear" w:color="auto" w:fill="auto"/>
            <w:noWrap/>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1171,49</w:t>
            </w:r>
          </w:p>
        </w:tc>
        <w:tc>
          <w:tcPr>
            <w:tcW w:w="316" w:type="pct"/>
            <w:shd w:val="clear" w:color="auto" w:fill="auto"/>
            <w:noWrap/>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1214,93</w:t>
            </w:r>
          </w:p>
        </w:tc>
        <w:tc>
          <w:tcPr>
            <w:tcW w:w="316" w:type="pct"/>
            <w:shd w:val="clear" w:color="auto" w:fill="auto"/>
            <w:noWrap/>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1405,79</w:t>
            </w:r>
          </w:p>
        </w:tc>
        <w:tc>
          <w:tcPr>
            <w:tcW w:w="316" w:type="pct"/>
            <w:shd w:val="clear" w:color="auto" w:fill="auto"/>
            <w:noWrap/>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1457,92</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ГВС</w:t>
            </w:r>
          </w:p>
        </w:tc>
        <w:tc>
          <w:tcPr>
            <w:tcW w:w="380"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от 06.12.2018 № 59/2</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67,76</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71,50</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81,31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85,80</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водоснабжение</w:t>
            </w:r>
          </w:p>
        </w:tc>
        <w:tc>
          <w:tcPr>
            <w:tcW w:w="380" w:type="pct"/>
            <w:vMerge w:val="restar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от 12.11.2018 № 44/1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12,50</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14,19</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15,00</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17,03</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r>
      <w:tr w:rsidR="00B40761" w:rsidRPr="008271EA" w:rsidTr="009B26BB">
        <w:trPr>
          <w:trHeight w:val="20"/>
        </w:trPr>
        <w:tc>
          <w:tcPr>
            <w:tcW w:w="17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 </w:t>
            </w:r>
          </w:p>
        </w:tc>
        <w:tc>
          <w:tcPr>
            <w:tcW w:w="650" w:type="pct"/>
            <w:shd w:val="clear" w:color="auto" w:fill="auto"/>
            <w:vAlign w:val="center"/>
            <w:hideMark/>
          </w:tcPr>
          <w:p w:rsidR="008271EA" w:rsidRPr="008271EA" w:rsidRDefault="008271EA" w:rsidP="008271EA">
            <w:pPr>
              <w:rPr>
                <w:rFonts w:ascii="Arial" w:hAnsi="Arial" w:cs="Arial"/>
                <w:iCs/>
                <w:sz w:val="12"/>
                <w:szCs w:val="12"/>
              </w:rPr>
            </w:pPr>
            <w:r w:rsidRPr="008271EA">
              <w:rPr>
                <w:rFonts w:ascii="Arial" w:hAnsi="Arial" w:cs="Arial"/>
                <w:iCs/>
                <w:sz w:val="12"/>
                <w:szCs w:val="12"/>
              </w:rPr>
              <w:t>водоотведение</w:t>
            </w:r>
          </w:p>
        </w:tc>
        <w:tc>
          <w:tcPr>
            <w:tcW w:w="380" w:type="pct"/>
            <w:vMerge/>
            <w:shd w:val="clear" w:color="auto" w:fill="auto"/>
            <w:vAlign w:val="center"/>
            <w:hideMark/>
          </w:tcPr>
          <w:p w:rsidR="008271EA" w:rsidRPr="008271EA" w:rsidRDefault="008271EA" w:rsidP="008271EA">
            <w:pPr>
              <w:rPr>
                <w:rFonts w:ascii="Arial" w:hAnsi="Arial" w:cs="Arial"/>
                <w:b/>
                <w:bCs/>
                <w:sz w:val="12"/>
                <w:szCs w:val="12"/>
              </w:rPr>
            </w:pP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30,21</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33,38</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25,98</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27,98</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5"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sz w:val="12"/>
                <w:szCs w:val="12"/>
              </w:rPr>
            </w:pPr>
            <w:r w:rsidRPr="008271EA">
              <w:rPr>
                <w:rFonts w:ascii="Arial" w:hAnsi="Arial" w:cs="Arial"/>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c>
          <w:tcPr>
            <w:tcW w:w="317"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c>
          <w:tcPr>
            <w:tcW w:w="316"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c>
          <w:tcPr>
            <w:tcW w:w="318" w:type="pct"/>
            <w:shd w:val="clear" w:color="auto" w:fill="auto"/>
            <w:noWrap/>
            <w:vAlign w:val="center"/>
            <w:hideMark/>
          </w:tcPr>
          <w:p w:rsidR="008271EA" w:rsidRPr="008271EA" w:rsidRDefault="008271EA" w:rsidP="008271EA">
            <w:pPr>
              <w:jc w:val="center"/>
              <w:rPr>
                <w:rFonts w:ascii="Arial" w:hAnsi="Arial" w:cs="Arial"/>
                <w:b/>
                <w:bCs/>
                <w:sz w:val="12"/>
                <w:szCs w:val="12"/>
              </w:rPr>
            </w:pPr>
            <w:r w:rsidRPr="008271EA">
              <w:rPr>
                <w:rFonts w:ascii="Arial" w:hAnsi="Arial" w:cs="Arial"/>
                <w:b/>
                <w:bCs/>
                <w:sz w:val="12"/>
                <w:szCs w:val="12"/>
              </w:rPr>
              <w:t>-</w:t>
            </w:r>
          </w:p>
        </w:tc>
      </w:tr>
    </w:tbl>
    <w:p w:rsidR="002776F5" w:rsidRPr="00496C40" w:rsidRDefault="002776F5" w:rsidP="00763515">
      <w:pPr>
        <w:shd w:val="clear" w:color="auto" w:fill="FFFFFF"/>
        <w:suppressAutoHyphens/>
        <w:rPr>
          <w:rFonts w:ascii="Arial" w:hAnsi="Arial" w:cs="Arial"/>
          <w:b/>
          <w:sz w:val="12"/>
          <w:szCs w:val="12"/>
        </w:rPr>
      </w:pPr>
    </w:p>
    <w:p w:rsidR="00A65B96" w:rsidRPr="00A65B96" w:rsidRDefault="00A65B96" w:rsidP="00A65B96">
      <w:pPr>
        <w:pStyle w:val="20"/>
        <w:rPr>
          <w:rFonts w:ascii="Arial" w:hAnsi="Arial" w:cs="Arial"/>
          <w:color w:val="000000"/>
          <w:sz w:val="16"/>
          <w:szCs w:val="16"/>
        </w:rPr>
      </w:pPr>
      <w:r w:rsidRPr="00A65B96">
        <w:rPr>
          <w:rFonts w:ascii="Arial" w:hAnsi="Arial" w:cs="Arial"/>
          <w:color w:val="000000"/>
          <w:sz w:val="16"/>
          <w:szCs w:val="16"/>
        </w:rPr>
        <w:t>АДМИНИСТРАЦИЯ ВАЛДАЙСКОГО МУНИЦИПАЛЬНОГО РАЙОНА</w:t>
      </w:r>
    </w:p>
    <w:p w:rsidR="00A65B96" w:rsidRPr="00A65B96" w:rsidRDefault="00A65B96" w:rsidP="00A65B96">
      <w:pPr>
        <w:pStyle w:val="3"/>
        <w:rPr>
          <w:rFonts w:ascii="Arial" w:hAnsi="Arial" w:cs="Arial"/>
          <w:sz w:val="16"/>
          <w:szCs w:val="16"/>
        </w:rPr>
      </w:pPr>
      <w:r w:rsidRPr="00A65B96">
        <w:rPr>
          <w:rFonts w:ascii="Arial" w:hAnsi="Arial" w:cs="Arial"/>
          <w:sz w:val="16"/>
          <w:szCs w:val="16"/>
        </w:rPr>
        <w:t>П О С Т А Н О В Л Е Н И Е</w:t>
      </w:r>
    </w:p>
    <w:p w:rsidR="00A65B96" w:rsidRDefault="00A65B96" w:rsidP="00A65B96">
      <w:pPr>
        <w:jc w:val="center"/>
        <w:rPr>
          <w:rFonts w:ascii="Arial" w:hAnsi="Arial" w:cs="Arial"/>
          <w:color w:val="000000"/>
          <w:sz w:val="16"/>
          <w:szCs w:val="16"/>
        </w:rPr>
      </w:pPr>
      <w:r w:rsidRPr="00A65B96">
        <w:rPr>
          <w:rFonts w:ascii="Arial" w:hAnsi="Arial" w:cs="Arial"/>
          <w:color w:val="000000"/>
          <w:sz w:val="16"/>
          <w:szCs w:val="16"/>
        </w:rPr>
        <w:t>21.06.2022 № 1179</w:t>
      </w:r>
    </w:p>
    <w:p w:rsidR="00A65B96" w:rsidRDefault="00A65B96" w:rsidP="00A65B96">
      <w:pPr>
        <w:jc w:val="center"/>
        <w:rPr>
          <w:rFonts w:ascii="Arial" w:hAnsi="Arial" w:cs="Arial"/>
          <w:color w:val="000000"/>
          <w:sz w:val="16"/>
          <w:szCs w:val="16"/>
        </w:rPr>
      </w:pPr>
      <w:r w:rsidRPr="00A65B96">
        <w:rPr>
          <w:rFonts w:ascii="Arial" w:hAnsi="Arial" w:cs="Arial"/>
          <w:b/>
          <w:sz w:val="16"/>
          <w:szCs w:val="16"/>
        </w:rPr>
        <w:t>О внесении изменений в Перечень организаций, на которых может быть использован труд осужденных к обязательным работам</w:t>
      </w:r>
    </w:p>
    <w:p w:rsidR="00A65B96" w:rsidRPr="00A65B96" w:rsidRDefault="00A65B96" w:rsidP="00A65B96">
      <w:pPr>
        <w:autoSpaceDE w:val="0"/>
        <w:autoSpaceDN w:val="0"/>
        <w:adjustRightInd w:val="0"/>
        <w:ind w:firstLine="709"/>
        <w:jc w:val="both"/>
        <w:rPr>
          <w:rFonts w:ascii="Arial" w:hAnsi="Arial" w:cs="Arial"/>
          <w:sz w:val="4"/>
          <w:szCs w:val="4"/>
        </w:rPr>
      </w:pPr>
    </w:p>
    <w:p w:rsidR="00A65B96" w:rsidRPr="00A65B96" w:rsidRDefault="00A65B96" w:rsidP="00A65B96">
      <w:pPr>
        <w:autoSpaceDE w:val="0"/>
        <w:autoSpaceDN w:val="0"/>
        <w:adjustRightInd w:val="0"/>
        <w:ind w:firstLine="284"/>
        <w:jc w:val="both"/>
        <w:rPr>
          <w:rFonts w:ascii="Arial" w:hAnsi="Arial" w:cs="Arial"/>
          <w:b/>
          <w:sz w:val="16"/>
          <w:szCs w:val="16"/>
        </w:rPr>
      </w:pPr>
      <w:r w:rsidRPr="00A65B96">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A65B96">
        <w:rPr>
          <w:rFonts w:ascii="Arial" w:hAnsi="Arial" w:cs="Arial"/>
          <w:b/>
          <w:sz w:val="16"/>
          <w:szCs w:val="16"/>
        </w:rPr>
        <w:t>ПОСТАНОВЛЯЕТ:</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дополнив следующим пунктом:</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«7. Муниципальное автономное учреждение «Расчетно-информационный центр» (по согласованию).</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5B96" w:rsidRPr="00A65B96" w:rsidRDefault="00A65B96" w:rsidP="00A65B96">
      <w:pPr>
        <w:ind w:firstLine="709"/>
        <w:jc w:val="both"/>
        <w:rPr>
          <w:rFonts w:ascii="Arial" w:hAnsi="Arial" w:cs="Arial"/>
          <w:sz w:val="4"/>
          <w:szCs w:val="4"/>
        </w:rPr>
      </w:pPr>
    </w:p>
    <w:p w:rsidR="00A65B96" w:rsidRPr="00A65B96" w:rsidRDefault="00A65B96" w:rsidP="00A65B96">
      <w:pPr>
        <w:jc w:val="both"/>
        <w:rPr>
          <w:rFonts w:ascii="Arial" w:hAnsi="Arial" w:cs="Arial"/>
          <w:sz w:val="16"/>
          <w:szCs w:val="16"/>
        </w:rPr>
      </w:pPr>
      <w:r w:rsidRPr="00A65B96">
        <w:rPr>
          <w:rFonts w:ascii="Arial" w:hAnsi="Arial" w:cs="Arial"/>
          <w:b/>
          <w:sz w:val="16"/>
          <w:szCs w:val="16"/>
        </w:rPr>
        <w:t>Глава муниципального района</w:t>
      </w:r>
      <w:r w:rsidRPr="00A65B96">
        <w:rPr>
          <w:rFonts w:ascii="Arial" w:hAnsi="Arial" w:cs="Arial"/>
          <w:b/>
          <w:sz w:val="16"/>
          <w:szCs w:val="16"/>
        </w:rPr>
        <w:tab/>
      </w:r>
      <w:r w:rsidRPr="00A65B96">
        <w:rPr>
          <w:rFonts w:ascii="Arial" w:hAnsi="Arial" w:cs="Arial"/>
          <w:b/>
          <w:sz w:val="16"/>
          <w:szCs w:val="16"/>
        </w:rPr>
        <w:tab/>
        <w:t>Ю.В.Стадэ</w:t>
      </w:r>
    </w:p>
    <w:p w:rsidR="002776F5" w:rsidRPr="00496C40" w:rsidRDefault="002776F5" w:rsidP="00763515">
      <w:pPr>
        <w:shd w:val="clear" w:color="auto" w:fill="FFFFFF"/>
        <w:suppressAutoHyphens/>
        <w:rPr>
          <w:rFonts w:ascii="Arial" w:hAnsi="Arial" w:cs="Arial"/>
          <w:b/>
          <w:sz w:val="12"/>
          <w:szCs w:val="12"/>
        </w:rPr>
      </w:pPr>
    </w:p>
    <w:p w:rsidR="00A65B96" w:rsidRPr="00A65B96" w:rsidRDefault="00A65B96" w:rsidP="00A65B96">
      <w:pPr>
        <w:pStyle w:val="20"/>
        <w:rPr>
          <w:rFonts w:ascii="Arial" w:hAnsi="Arial" w:cs="Arial"/>
          <w:color w:val="000000"/>
          <w:sz w:val="16"/>
          <w:szCs w:val="16"/>
        </w:rPr>
      </w:pPr>
      <w:r w:rsidRPr="00A65B96">
        <w:rPr>
          <w:rFonts w:ascii="Arial" w:hAnsi="Arial" w:cs="Arial"/>
          <w:color w:val="000000"/>
          <w:sz w:val="16"/>
          <w:szCs w:val="16"/>
        </w:rPr>
        <w:t>АДМИНИСТРАЦИЯ ВАЛДАЙСКОГО МУНИЦИПАЛЬНОГО РАЙОНА</w:t>
      </w:r>
    </w:p>
    <w:p w:rsidR="00A65B96" w:rsidRPr="00A65B96" w:rsidRDefault="00A65B96" w:rsidP="00A65B96">
      <w:pPr>
        <w:pStyle w:val="3"/>
        <w:rPr>
          <w:rFonts w:ascii="Arial" w:hAnsi="Arial" w:cs="Arial"/>
          <w:sz w:val="16"/>
          <w:szCs w:val="16"/>
        </w:rPr>
      </w:pPr>
      <w:r w:rsidRPr="00A65B96">
        <w:rPr>
          <w:rFonts w:ascii="Arial" w:hAnsi="Arial" w:cs="Arial"/>
          <w:sz w:val="16"/>
          <w:szCs w:val="16"/>
        </w:rPr>
        <w:t>П О С Т А Н О В Л Е Н И Е</w:t>
      </w:r>
    </w:p>
    <w:p w:rsidR="00A65B96" w:rsidRPr="00A65B96" w:rsidRDefault="00A65B96" w:rsidP="00A65B96">
      <w:pPr>
        <w:jc w:val="center"/>
        <w:rPr>
          <w:rFonts w:ascii="Arial" w:hAnsi="Arial" w:cs="Arial"/>
          <w:color w:val="000000"/>
          <w:sz w:val="16"/>
          <w:szCs w:val="16"/>
        </w:rPr>
      </w:pPr>
      <w:r w:rsidRPr="00A65B96">
        <w:rPr>
          <w:rFonts w:ascii="Arial" w:hAnsi="Arial" w:cs="Arial"/>
          <w:color w:val="000000"/>
          <w:sz w:val="16"/>
          <w:szCs w:val="16"/>
        </w:rPr>
        <w:t>21.06.2022 № 1182</w:t>
      </w:r>
    </w:p>
    <w:p w:rsidR="00A65B96" w:rsidRPr="00A65B96" w:rsidRDefault="00A65B96" w:rsidP="00A65B96">
      <w:pPr>
        <w:jc w:val="center"/>
        <w:rPr>
          <w:rFonts w:ascii="Arial" w:hAnsi="Arial" w:cs="Arial"/>
          <w:b/>
          <w:color w:val="000000"/>
          <w:sz w:val="16"/>
          <w:szCs w:val="16"/>
        </w:rPr>
      </w:pPr>
      <w:r w:rsidRPr="00A65B96">
        <w:rPr>
          <w:rFonts w:ascii="Arial" w:hAnsi="Arial" w:cs="Arial"/>
          <w:b/>
          <w:color w:val="000000"/>
          <w:sz w:val="16"/>
          <w:szCs w:val="16"/>
        </w:rPr>
        <w:t>О внесении изменения в Перечень муниципальных программ Валдайского района</w:t>
      </w:r>
    </w:p>
    <w:p w:rsidR="00A65B96" w:rsidRPr="00A65B96" w:rsidRDefault="00A65B96" w:rsidP="00A65B96">
      <w:pPr>
        <w:jc w:val="center"/>
        <w:rPr>
          <w:rFonts w:ascii="Arial" w:hAnsi="Arial" w:cs="Arial"/>
          <w:color w:val="000000"/>
          <w:sz w:val="4"/>
          <w:szCs w:val="4"/>
        </w:rPr>
      </w:pPr>
    </w:p>
    <w:p w:rsidR="00A65B96" w:rsidRPr="00A65B96" w:rsidRDefault="00A65B96" w:rsidP="00A65B96">
      <w:pPr>
        <w:ind w:firstLine="284"/>
        <w:jc w:val="both"/>
        <w:rPr>
          <w:rFonts w:ascii="Arial" w:hAnsi="Arial" w:cs="Arial"/>
          <w:b/>
          <w:color w:val="000000"/>
          <w:sz w:val="16"/>
          <w:szCs w:val="16"/>
        </w:rPr>
      </w:pPr>
      <w:r w:rsidRPr="00A65B96">
        <w:rPr>
          <w:rFonts w:ascii="Arial" w:hAnsi="Arial" w:cs="Arial"/>
          <w:color w:val="000000"/>
          <w:sz w:val="16"/>
          <w:szCs w:val="16"/>
        </w:rPr>
        <w:t xml:space="preserve">Администрация Валдайского муниципального района </w:t>
      </w:r>
      <w:r w:rsidRPr="00A65B96">
        <w:rPr>
          <w:rFonts w:ascii="Arial" w:hAnsi="Arial" w:cs="Arial"/>
          <w:b/>
          <w:color w:val="000000"/>
          <w:sz w:val="16"/>
          <w:szCs w:val="16"/>
        </w:rPr>
        <w:t>ПОСТАНОВЛЯЕТ:</w:t>
      </w:r>
    </w:p>
    <w:p w:rsidR="00A65B96" w:rsidRPr="00A65B96" w:rsidRDefault="00A65B96" w:rsidP="00A65B96">
      <w:pPr>
        <w:ind w:firstLine="284"/>
        <w:jc w:val="both"/>
        <w:rPr>
          <w:rFonts w:ascii="Arial" w:hAnsi="Arial" w:cs="Arial"/>
          <w:color w:val="000000"/>
          <w:sz w:val="16"/>
          <w:szCs w:val="16"/>
        </w:rPr>
      </w:pPr>
      <w:r w:rsidRPr="00A65B96">
        <w:rPr>
          <w:rFonts w:ascii="Arial" w:hAnsi="Arial" w:cs="Arial"/>
          <w:color w:val="000000"/>
          <w:sz w:val="16"/>
          <w:szCs w:val="16"/>
        </w:rPr>
        <w:t xml:space="preserve">1. </w:t>
      </w:r>
      <w:r w:rsidRPr="00A65B96">
        <w:rPr>
          <w:rFonts w:ascii="Arial" w:hAnsi="Arial" w:cs="Arial"/>
          <w:sz w:val="16"/>
          <w:szCs w:val="16"/>
        </w:rPr>
        <w:t>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30.12.2015 № 2067</w:t>
      </w:r>
      <w:r w:rsidRPr="00A65B96">
        <w:rPr>
          <w:rFonts w:ascii="Arial" w:hAnsi="Arial" w:cs="Arial"/>
          <w:color w:val="000000"/>
          <w:sz w:val="16"/>
          <w:szCs w:val="16"/>
        </w:rPr>
        <w:t>, дополнив строкой 27 следующего содержания:</w:t>
      </w:r>
    </w:p>
    <w:p w:rsidR="00A65B96" w:rsidRPr="00A65B96" w:rsidRDefault="00A65B96" w:rsidP="00A65B96">
      <w:pPr>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9"/>
        <w:gridCol w:w="4403"/>
        <w:gridCol w:w="2796"/>
        <w:gridCol w:w="2978"/>
        <w:gridCol w:w="840"/>
      </w:tblGrid>
      <w:tr w:rsidR="00A65B96" w:rsidRPr="00A65B96" w:rsidTr="00A65B9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0"/>
              <w:rPr>
                <w:rFonts w:ascii="Arial" w:hAnsi="Arial" w:cs="Arial"/>
                <w:b/>
                <w:sz w:val="12"/>
                <w:szCs w:val="12"/>
              </w:rPr>
            </w:pPr>
            <w:r w:rsidRPr="00A65B96">
              <w:rPr>
                <w:rFonts w:ascii="Arial" w:hAnsi="Arial" w:cs="Arial"/>
                <w:b/>
                <w:sz w:val="12"/>
                <w:szCs w:val="12"/>
              </w:rPr>
              <w:t>№</w:t>
            </w:r>
            <w:r w:rsidRPr="00A65B96">
              <w:rPr>
                <w:rFonts w:ascii="Arial" w:hAnsi="Arial" w:cs="Arial"/>
                <w:b/>
                <w:sz w:val="12"/>
                <w:szCs w:val="12"/>
              </w:rPr>
              <w:br/>
              <w:t>п/п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0"/>
              <w:rPr>
                <w:rFonts w:ascii="Arial" w:hAnsi="Arial" w:cs="Arial"/>
                <w:b/>
                <w:sz w:val="12"/>
                <w:szCs w:val="12"/>
              </w:rPr>
            </w:pPr>
            <w:r w:rsidRPr="00A65B96">
              <w:rPr>
                <w:rFonts w:ascii="Arial" w:hAnsi="Arial" w:cs="Arial"/>
                <w:b/>
                <w:sz w:val="12"/>
                <w:szCs w:val="12"/>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b/>
                <w:sz w:val="12"/>
                <w:szCs w:val="12"/>
              </w:rPr>
            </w:pPr>
            <w:r w:rsidRPr="00A65B96">
              <w:rPr>
                <w:rFonts w:ascii="Arial" w:hAnsi="Arial" w:cs="Arial"/>
                <w:b/>
                <w:sz w:val="12"/>
                <w:szCs w:val="12"/>
              </w:rPr>
              <w:t>Наименование муниципальной подпрограммы, входящей в состав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b/>
                <w:sz w:val="12"/>
                <w:szCs w:val="12"/>
              </w:rPr>
            </w:pPr>
            <w:r w:rsidRPr="00A65B96">
              <w:rPr>
                <w:rFonts w:ascii="Arial" w:hAnsi="Arial" w:cs="Arial"/>
                <w:b/>
                <w:sz w:val="12"/>
                <w:szCs w:val="12"/>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b/>
                <w:sz w:val="12"/>
                <w:szCs w:val="12"/>
              </w:rPr>
            </w:pPr>
            <w:r w:rsidRPr="00A65B96">
              <w:rPr>
                <w:rFonts w:ascii="Arial" w:hAnsi="Arial" w:cs="Arial"/>
                <w:b/>
                <w:sz w:val="12"/>
                <w:szCs w:val="12"/>
              </w:rPr>
              <w:t>Срок реализации</w:t>
            </w:r>
          </w:p>
        </w:tc>
      </w:tr>
      <w:tr w:rsidR="00A65B96" w:rsidRPr="00A65B96" w:rsidTr="00A65B9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0"/>
              <w:rPr>
                <w:rFonts w:ascii="Arial" w:hAnsi="Arial" w:cs="Arial"/>
                <w:sz w:val="12"/>
                <w:szCs w:val="12"/>
              </w:rPr>
            </w:pPr>
            <w:r w:rsidRPr="00A65B96">
              <w:rPr>
                <w:rFonts w:ascii="Arial" w:hAnsi="Arial" w:cs="Arial"/>
                <w:sz w:val="12"/>
                <w:szCs w:val="1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0"/>
              <w:rPr>
                <w:rFonts w:ascii="Arial" w:hAnsi="Arial" w:cs="Arial"/>
                <w:sz w:val="12"/>
                <w:szCs w:val="12"/>
              </w:rPr>
            </w:pPr>
            <w:r w:rsidRPr="00A65B96">
              <w:rPr>
                <w:rFonts w:ascii="Arial" w:hAnsi="Arial" w:cs="Arial"/>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sz w:val="12"/>
                <w:szCs w:val="12"/>
              </w:rPr>
            </w:pPr>
            <w:r w:rsidRPr="00A65B96">
              <w:rPr>
                <w:rFonts w:ascii="Arial" w:hAnsi="Arial" w:cs="Arial"/>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sz w:val="12"/>
                <w:szCs w:val="12"/>
              </w:rPr>
            </w:pPr>
            <w:r w:rsidRPr="00A65B96">
              <w:rPr>
                <w:rFonts w:ascii="Arial" w:hAnsi="Arial" w:cs="Arial"/>
                <w:sz w:val="12"/>
                <w:szCs w:val="1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sz w:val="12"/>
                <w:szCs w:val="12"/>
              </w:rPr>
            </w:pPr>
            <w:r w:rsidRPr="00A65B96">
              <w:rPr>
                <w:rFonts w:ascii="Arial" w:hAnsi="Arial" w:cs="Arial"/>
                <w:sz w:val="12"/>
                <w:szCs w:val="12"/>
              </w:rPr>
              <w:t>5</w:t>
            </w:r>
          </w:p>
        </w:tc>
      </w:tr>
      <w:tr w:rsidR="00A65B96" w:rsidRPr="00A65B96" w:rsidTr="00A65B9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0"/>
              <w:rPr>
                <w:rFonts w:ascii="Arial" w:hAnsi="Arial" w:cs="Arial"/>
                <w:color w:val="000000"/>
                <w:sz w:val="12"/>
                <w:szCs w:val="12"/>
              </w:rPr>
            </w:pPr>
            <w:r w:rsidRPr="00A65B96">
              <w:rPr>
                <w:rFonts w:ascii="Arial" w:hAnsi="Arial" w:cs="Arial"/>
                <w:sz w:val="12"/>
                <w:szCs w:val="12"/>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outlineLvl w:val="4"/>
              <w:rPr>
                <w:rFonts w:ascii="Arial" w:hAnsi="Arial" w:cs="Arial"/>
                <w:bCs/>
                <w:color w:val="000000"/>
                <w:sz w:val="12"/>
                <w:szCs w:val="12"/>
              </w:rPr>
            </w:pPr>
            <w:r w:rsidRPr="00A65B96">
              <w:rPr>
                <w:rFonts w:ascii="Arial" w:hAnsi="Arial" w:cs="Arial"/>
                <w:bCs/>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2022 - 2024 годах»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color w:val="000000"/>
                <w:sz w:val="12"/>
                <w:szCs w:val="12"/>
              </w:rPr>
            </w:pPr>
            <w:r w:rsidRPr="00A65B96">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65B96" w:rsidRPr="00A65B96" w:rsidRDefault="00A65B96" w:rsidP="00A65B96">
            <w:pPr>
              <w:jc w:val="center"/>
              <w:rPr>
                <w:rFonts w:ascii="Arial" w:hAnsi="Arial" w:cs="Arial"/>
                <w:color w:val="000000"/>
                <w:sz w:val="12"/>
                <w:szCs w:val="12"/>
              </w:rPr>
            </w:pPr>
            <w:r w:rsidRPr="00A65B96">
              <w:rPr>
                <w:rFonts w:ascii="Arial" w:hAnsi="Arial" w:cs="Arial"/>
                <w:sz w:val="12"/>
                <w:szCs w:val="12"/>
              </w:rPr>
              <w:t>2022 - 2024 годы</w:t>
            </w:r>
          </w:p>
        </w:tc>
      </w:tr>
    </w:tbl>
    <w:p w:rsidR="00A65B96" w:rsidRPr="00A65B96" w:rsidRDefault="00A65B96" w:rsidP="00A65B96">
      <w:pPr>
        <w:ind w:firstLine="709"/>
        <w:jc w:val="both"/>
        <w:rPr>
          <w:rFonts w:ascii="Arial" w:hAnsi="Arial" w:cs="Arial"/>
          <w:color w:val="000000"/>
          <w:sz w:val="4"/>
          <w:szCs w:val="4"/>
        </w:rPr>
      </w:pPr>
    </w:p>
    <w:p w:rsidR="00A65B96" w:rsidRPr="00A65B96" w:rsidRDefault="00A65B96" w:rsidP="00A65B96">
      <w:pPr>
        <w:ind w:firstLine="284"/>
        <w:jc w:val="both"/>
        <w:rPr>
          <w:rFonts w:ascii="Arial" w:hAnsi="Arial" w:cs="Arial"/>
          <w:sz w:val="16"/>
          <w:szCs w:val="16"/>
        </w:rPr>
      </w:pPr>
      <w:r w:rsidRPr="00A65B96">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5B96" w:rsidRPr="00A65B96" w:rsidRDefault="00A65B96" w:rsidP="00A65B96">
      <w:pPr>
        <w:ind w:firstLine="709"/>
        <w:jc w:val="both"/>
        <w:rPr>
          <w:rFonts w:ascii="Arial" w:hAnsi="Arial" w:cs="Arial"/>
          <w:sz w:val="4"/>
          <w:szCs w:val="4"/>
        </w:rPr>
      </w:pPr>
    </w:p>
    <w:p w:rsidR="00A65B96" w:rsidRPr="00A65B96" w:rsidRDefault="00A65B96" w:rsidP="00A65B96">
      <w:pPr>
        <w:jc w:val="both"/>
        <w:rPr>
          <w:rFonts w:ascii="Arial" w:hAnsi="Arial" w:cs="Arial"/>
          <w:sz w:val="16"/>
          <w:szCs w:val="16"/>
        </w:rPr>
      </w:pPr>
      <w:r w:rsidRPr="00A65B96">
        <w:rPr>
          <w:rFonts w:ascii="Arial" w:hAnsi="Arial" w:cs="Arial"/>
          <w:b/>
          <w:sz w:val="16"/>
          <w:szCs w:val="16"/>
        </w:rPr>
        <w:t>Глава муниципального района</w:t>
      </w:r>
      <w:r w:rsidRPr="00A65B96">
        <w:rPr>
          <w:rFonts w:ascii="Arial" w:hAnsi="Arial" w:cs="Arial"/>
          <w:b/>
          <w:sz w:val="16"/>
          <w:szCs w:val="16"/>
        </w:rPr>
        <w:tab/>
      </w:r>
      <w:r w:rsidRPr="00A65B96">
        <w:rPr>
          <w:rFonts w:ascii="Arial" w:hAnsi="Arial" w:cs="Arial"/>
          <w:b/>
          <w:sz w:val="16"/>
          <w:szCs w:val="16"/>
        </w:rPr>
        <w:tab/>
        <w:t>Ю.В.Стадэ</w:t>
      </w:r>
    </w:p>
    <w:p w:rsidR="00A65B96" w:rsidRPr="00A65B96" w:rsidRDefault="00A65B96" w:rsidP="00A65B96">
      <w:pPr>
        <w:pStyle w:val="20"/>
        <w:rPr>
          <w:rFonts w:ascii="Arial" w:hAnsi="Arial" w:cs="Arial"/>
          <w:color w:val="000000"/>
          <w:sz w:val="16"/>
          <w:szCs w:val="16"/>
        </w:rPr>
      </w:pPr>
      <w:r w:rsidRPr="00A65B96">
        <w:rPr>
          <w:rFonts w:ascii="Arial" w:hAnsi="Arial" w:cs="Arial"/>
          <w:color w:val="000000"/>
          <w:sz w:val="16"/>
          <w:szCs w:val="16"/>
        </w:rPr>
        <w:lastRenderedPageBreak/>
        <w:t>АДМИНИСТРАЦИЯ ВАЛДАЙСКОГО МУНИЦИПАЛЬНОГО РАЙОНА</w:t>
      </w:r>
    </w:p>
    <w:p w:rsidR="00A65B96" w:rsidRPr="00A65B96" w:rsidRDefault="00A65B96" w:rsidP="00A65B96">
      <w:pPr>
        <w:pStyle w:val="3"/>
        <w:rPr>
          <w:rFonts w:ascii="Arial" w:hAnsi="Arial" w:cs="Arial"/>
          <w:sz w:val="16"/>
          <w:szCs w:val="16"/>
        </w:rPr>
      </w:pPr>
      <w:r w:rsidRPr="00A65B96">
        <w:rPr>
          <w:rFonts w:ascii="Arial" w:hAnsi="Arial" w:cs="Arial"/>
          <w:sz w:val="16"/>
          <w:szCs w:val="16"/>
        </w:rPr>
        <w:t>П О С Т А Н О В Л Е Н И Е</w:t>
      </w:r>
    </w:p>
    <w:p w:rsidR="00A65B96" w:rsidRDefault="00A65B96" w:rsidP="00A65B96">
      <w:pPr>
        <w:jc w:val="center"/>
        <w:rPr>
          <w:rFonts w:ascii="Arial" w:hAnsi="Arial" w:cs="Arial"/>
          <w:color w:val="000000"/>
          <w:sz w:val="16"/>
          <w:szCs w:val="16"/>
        </w:rPr>
      </w:pPr>
      <w:r w:rsidRPr="00A65B96">
        <w:rPr>
          <w:rFonts w:ascii="Arial" w:hAnsi="Arial" w:cs="Arial"/>
          <w:color w:val="000000"/>
          <w:sz w:val="16"/>
          <w:szCs w:val="16"/>
        </w:rPr>
        <w:t>21.06.2022 № 1183</w:t>
      </w:r>
    </w:p>
    <w:p w:rsidR="00A65B96" w:rsidRDefault="00A65B96" w:rsidP="00A65B96">
      <w:pPr>
        <w:jc w:val="center"/>
        <w:rPr>
          <w:rFonts w:ascii="Arial" w:hAnsi="Arial" w:cs="Arial"/>
          <w:b/>
          <w:sz w:val="16"/>
          <w:szCs w:val="16"/>
        </w:rPr>
      </w:pPr>
      <w:r w:rsidRPr="00A65B96">
        <w:rPr>
          <w:rFonts w:ascii="Arial" w:hAnsi="Arial" w:cs="Arial"/>
          <w:b/>
          <w:sz w:val="16"/>
          <w:szCs w:val="16"/>
        </w:rPr>
        <w:t xml:space="preserve">О внесении изменений в Перечень организаций, на которых могут отбывать наказание </w:t>
      </w:r>
    </w:p>
    <w:p w:rsidR="00A65B96" w:rsidRDefault="00A65B96" w:rsidP="00A65B96">
      <w:pPr>
        <w:jc w:val="center"/>
        <w:rPr>
          <w:rFonts w:ascii="Arial" w:hAnsi="Arial" w:cs="Arial"/>
          <w:color w:val="000000"/>
          <w:sz w:val="16"/>
          <w:szCs w:val="16"/>
        </w:rPr>
      </w:pPr>
      <w:r w:rsidRPr="00A65B96">
        <w:rPr>
          <w:rFonts w:ascii="Arial" w:hAnsi="Arial" w:cs="Arial"/>
          <w:b/>
          <w:sz w:val="16"/>
          <w:szCs w:val="16"/>
        </w:rPr>
        <w:t>осужденные к исправительным работам, не имеющие основного места работы</w:t>
      </w:r>
    </w:p>
    <w:p w:rsidR="00A65B96" w:rsidRPr="00A65B96" w:rsidRDefault="00A65B96" w:rsidP="00A65B96">
      <w:pPr>
        <w:autoSpaceDE w:val="0"/>
        <w:autoSpaceDN w:val="0"/>
        <w:adjustRightInd w:val="0"/>
        <w:ind w:firstLine="709"/>
        <w:jc w:val="both"/>
        <w:rPr>
          <w:rFonts w:ascii="Arial" w:hAnsi="Arial" w:cs="Arial"/>
          <w:sz w:val="4"/>
          <w:szCs w:val="4"/>
        </w:rPr>
      </w:pPr>
    </w:p>
    <w:p w:rsidR="00A65B96" w:rsidRPr="00A65B96" w:rsidRDefault="00A65B96" w:rsidP="00A65B96">
      <w:pPr>
        <w:autoSpaceDE w:val="0"/>
        <w:autoSpaceDN w:val="0"/>
        <w:adjustRightInd w:val="0"/>
        <w:ind w:firstLine="284"/>
        <w:jc w:val="both"/>
        <w:rPr>
          <w:rFonts w:ascii="Arial" w:hAnsi="Arial" w:cs="Arial"/>
          <w:b/>
          <w:sz w:val="16"/>
          <w:szCs w:val="16"/>
        </w:rPr>
      </w:pPr>
      <w:r w:rsidRPr="00A65B96">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и на основании ходатайства Демянского межмуниципального филиала федерального казенного учреждения уголовно-исполнительной инспекции УФСИН России по Новгородской области в Валдайском районе Администрация Валдайского муниципального района </w:t>
      </w:r>
      <w:r w:rsidRPr="00A65B96">
        <w:rPr>
          <w:rFonts w:ascii="Arial" w:hAnsi="Arial" w:cs="Arial"/>
          <w:b/>
          <w:sz w:val="16"/>
          <w:szCs w:val="16"/>
        </w:rPr>
        <w:t>ПОСТАНОВЛЯЕТ:</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основнного места работы, утвержденный постановлением Администрации Валдайского муниципального района от 20.02.2021 № 257, дополнив следующими пунктами:</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«24. Государственное областное бюджетное учреждение здравоохранения «Валдайская областная психоневрологическая больница».</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25. Индивидуальный предприниматель Толоконников И.Н.</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26. Индивидуальный предприниматель Билялова Е.А.».</w:t>
      </w:r>
    </w:p>
    <w:p w:rsidR="00A65B96" w:rsidRPr="00A65B96" w:rsidRDefault="00A65B96" w:rsidP="00A65B96">
      <w:pPr>
        <w:ind w:firstLine="284"/>
        <w:jc w:val="both"/>
        <w:rPr>
          <w:rFonts w:ascii="Arial" w:hAnsi="Arial" w:cs="Arial"/>
          <w:sz w:val="16"/>
          <w:szCs w:val="16"/>
        </w:rPr>
      </w:pPr>
      <w:r w:rsidRPr="00A65B9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5B96" w:rsidRPr="00A65B96" w:rsidRDefault="00A65B96" w:rsidP="00A65B96">
      <w:pPr>
        <w:ind w:firstLine="709"/>
        <w:jc w:val="both"/>
        <w:rPr>
          <w:rFonts w:ascii="Arial" w:hAnsi="Arial" w:cs="Arial"/>
          <w:sz w:val="4"/>
          <w:szCs w:val="4"/>
        </w:rPr>
      </w:pPr>
    </w:p>
    <w:p w:rsidR="00A65B96" w:rsidRPr="00A65B96" w:rsidRDefault="00A65B96" w:rsidP="00A65B96">
      <w:pPr>
        <w:jc w:val="both"/>
        <w:rPr>
          <w:rFonts w:ascii="Arial" w:hAnsi="Arial" w:cs="Arial"/>
          <w:sz w:val="16"/>
          <w:szCs w:val="16"/>
        </w:rPr>
      </w:pPr>
      <w:r w:rsidRPr="00A65B96">
        <w:rPr>
          <w:rFonts w:ascii="Arial" w:hAnsi="Arial" w:cs="Arial"/>
          <w:b/>
          <w:sz w:val="16"/>
          <w:szCs w:val="16"/>
        </w:rPr>
        <w:t>Глава муниципального района</w:t>
      </w:r>
      <w:r w:rsidRPr="00A65B96">
        <w:rPr>
          <w:rFonts w:ascii="Arial" w:hAnsi="Arial" w:cs="Arial"/>
          <w:b/>
          <w:sz w:val="16"/>
          <w:szCs w:val="16"/>
        </w:rPr>
        <w:tab/>
      </w:r>
      <w:r w:rsidRPr="00A65B96">
        <w:rPr>
          <w:rFonts w:ascii="Arial" w:hAnsi="Arial" w:cs="Arial"/>
          <w:b/>
          <w:sz w:val="16"/>
          <w:szCs w:val="16"/>
        </w:rPr>
        <w:tab/>
        <w:t>Ю.В.Стадэ</w:t>
      </w:r>
    </w:p>
    <w:p w:rsidR="002776F5" w:rsidRDefault="002776F5" w:rsidP="00A65B96">
      <w:pPr>
        <w:shd w:val="clear" w:color="auto" w:fill="FFFFFF"/>
        <w:suppressAutoHyphens/>
        <w:rPr>
          <w:rFonts w:ascii="Arial" w:hAnsi="Arial" w:cs="Arial"/>
          <w:b/>
          <w:sz w:val="16"/>
          <w:szCs w:val="16"/>
        </w:rPr>
      </w:pPr>
    </w:p>
    <w:p w:rsidR="00DF04AE" w:rsidRPr="00DF04AE" w:rsidRDefault="00DF04AE" w:rsidP="00DF04AE">
      <w:pPr>
        <w:pStyle w:val="20"/>
        <w:rPr>
          <w:rFonts w:ascii="Arial" w:hAnsi="Arial" w:cs="Arial"/>
          <w:color w:val="000000"/>
          <w:sz w:val="16"/>
          <w:szCs w:val="16"/>
        </w:rPr>
      </w:pPr>
      <w:r w:rsidRPr="00DF04AE">
        <w:rPr>
          <w:rFonts w:ascii="Arial" w:hAnsi="Arial" w:cs="Arial"/>
          <w:color w:val="000000"/>
          <w:sz w:val="16"/>
          <w:szCs w:val="16"/>
        </w:rPr>
        <w:t>АДМИНИСТРАЦИЯ ВАЛДАЙСКОГО МУНИЦИПАЛЬНОГО РАЙОНА</w:t>
      </w:r>
    </w:p>
    <w:p w:rsidR="00DF04AE" w:rsidRPr="00DF04AE" w:rsidRDefault="00DF04AE" w:rsidP="00DF04AE">
      <w:pPr>
        <w:pStyle w:val="3"/>
        <w:rPr>
          <w:rFonts w:ascii="Arial" w:hAnsi="Arial" w:cs="Arial"/>
          <w:sz w:val="16"/>
          <w:szCs w:val="16"/>
        </w:rPr>
      </w:pPr>
      <w:r w:rsidRPr="00DF04AE">
        <w:rPr>
          <w:rFonts w:ascii="Arial" w:hAnsi="Arial" w:cs="Arial"/>
          <w:sz w:val="16"/>
          <w:szCs w:val="16"/>
        </w:rPr>
        <w:t>П О С Т А Н О В Л Е Н И Е</w:t>
      </w:r>
    </w:p>
    <w:p w:rsidR="00DF04AE" w:rsidRPr="00DF04AE" w:rsidRDefault="00DF04AE" w:rsidP="00DF04AE">
      <w:pPr>
        <w:jc w:val="center"/>
        <w:rPr>
          <w:rFonts w:ascii="Arial" w:hAnsi="Arial" w:cs="Arial"/>
          <w:color w:val="000000"/>
          <w:sz w:val="16"/>
          <w:szCs w:val="16"/>
        </w:rPr>
      </w:pPr>
      <w:r w:rsidRPr="00DF04AE">
        <w:rPr>
          <w:rFonts w:ascii="Arial" w:hAnsi="Arial" w:cs="Arial"/>
          <w:color w:val="000000"/>
          <w:sz w:val="16"/>
          <w:szCs w:val="16"/>
        </w:rPr>
        <w:t>22.06.2022 № 1195</w:t>
      </w:r>
    </w:p>
    <w:p w:rsidR="00DF04AE" w:rsidRDefault="00DF04AE" w:rsidP="00DF04AE">
      <w:pPr>
        <w:jc w:val="center"/>
        <w:rPr>
          <w:rFonts w:ascii="Arial" w:hAnsi="Arial" w:cs="Arial"/>
          <w:b/>
          <w:sz w:val="16"/>
          <w:szCs w:val="16"/>
        </w:rPr>
      </w:pPr>
      <w:r w:rsidRPr="00DF04AE">
        <w:rPr>
          <w:rFonts w:ascii="Arial" w:hAnsi="Arial" w:cs="Arial"/>
          <w:b/>
          <w:sz w:val="16"/>
          <w:szCs w:val="16"/>
        </w:rPr>
        <w:t>О проведении публичных слушаний</w:t>
      </w:r>
      <w:r>
        <w:rPr>
          <w:rFonts w:ascii="Arial" w:hAnsi="Arial" w:cs="Arial"/>
          <w:b/>
          <w:sz w:val="16"/>
          <w:szCs w:val="16"/>
        </w:rPr>
        <w:t xml:space="preserve"> </w:t>
      </w:r>
      <w:r w:rsidRPr="00DF04AE">
        <w:rPr>
          <w:rFonts w:ascii="Arial" w:hAnsi="Arial" w:cs="Arial"/>
          <w:b/>
          <w:sz w:val="16"/>
          <w:szCs w:val="16"/>
        </w:rPr>
        <w:t>по вопросу предоставления разрешения</w:t>
      </w:r>
    </w:p>
    <w:p w:rsidR="00DF04AE" w:rsidRPr="00DF04AE" w:rsidRDefault="00DF04AE" w:rsidP="00DF04AE">
      <w:pPr>
        <w:jc w:val="center"/>
        <w:rPr>
          <w:rFonts w:ascii="Arial" w:hAnsi="Arial" w:cs="Arial"/>
          <w:sz w:val="16"/>
          <w:szCs w:val="16"/>
        </w:rPr>
      </w:pPr>
      <w:r w:rsidRPr="00DF04A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DF04AE">
        <w:rPr>
          <w:rFonts w:ascii="Arial" w:hAnsi="Arial" w:cs="Arial"/>
          <w:b/>
          <w:sz w:val="16"/>
          <w:szCs w:val="16"/>
        </w:rPr>
        <w:t>разрешённого строительства</w:t>
      </w:r>
    </w:p>
    <w:p w:rsidR="00DF04AE" w:rsidRPr="00DF04AE" w:rsidRDefault="00DF04AE" w:rsidP="00DF04AE">
      <w:pPr>
        <w:ind w:firstLine="709"/>
        <w:jc w:val="both"/>
        <w:rPr>
          <w:rFonts w:ascii="Arial" w:hAnsi="Arial" w:cs="Arial"/>
          <w:sz w:val="4"/>
          <w:szCs w:val="4"/>
        </w:rPr>
      </w:pPr>
    </w:p>
    <w:p w:rsidR="00DF04AE" w:rsidRPr="00DF04AE" w:rsidRDefault="00DF04AE" w:rsidP="00DF04AE">
      <w:pPr>
        <w:ind w:firstLine="284"/>
        <w:jc w:val="both"/>
        <w:rPr>
          <w:rFonts w:ascii="Arial" w:hAnsi="Arial" w:cs="Arial"/>
          <w:b/>
          <w:sz w:val="16"/>
          <w:szCs w:val="16"/>
        </w:rPr>
      </w:pPr>
      <w:r w:rsidRPr="00DF04AE">
        <w:rPr>
          <w:rFonts w:ascii="Arial" w:hAnsi="Arial" w:cs="Arial"/>
          <w:sz w:val="16"/>
          <w:szCs w:val="16"/>
        </w:rPr>
        <w:t xml:space="preserve">Рассмотрев заявление Чубуковой Натальи Евгеньевны, зарегистрированной по адресу: Новгородская область, Валдайский район, г. Валдай, ул. Крупской, д. 26, кв. 8 и Громова Георгия Андреевича, зарегистрированного по адресу: Новгородская область, Валдайский район, г. Валдай, ул. Совхозная, д. 46, кв. 11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DF04AE">
        <w:rPr>
          <w:rFonts w:ascii="Arial" w:hAnsi="Arial" w:cs="Arial"/>
          <w:b/>
          <w:sz w:val="16"/>
          <w:szCs w:val="16"/>
        </w:rPr>
        <w:t>ПОСТАНОВЛЯЕТ:</w:t>
      </w:r>
    </w:p>
    <w:p w:rsidR="00DF04AE" w:rsidRPr="00DF04AE" w:rsidRDefault="00DF04AE" w:rsidP="00DF04AE">
      <w:pPr>
        <w:ind w:firstLine="284"/>
        <w:jc w:val="both"/>
        <w:rPr>
          <w:rFonts w:ascii="Arial" w:hAnsi="Arial" w:cs="Arial"/>
          <w:sz w:val="16"/>
          <w:szCs w:val="16"/>
        </w:rPr>
      </w:pPr>
      <w:r w:rsidRPr="00DF04AE">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з/у 22а с кадастровым номером 53:03:0101005:75 в территориальной зоне Ж.1. с восточной стороны 1,4 -  метра, с северной стороны - 1 метр от границы земельного участка.</w:t>
      </w:r>
    </w:p>
    <w:p w:rsidR="00DF04AE" w:rsidRPr="00DF04AE" w:rsidRDefault="00DF04AE" w:rsidP="00DF04AE">
      <w:pPr>
        <w:ind w:firstLine="284"/>
        <w:jc w:val="both"/>
        <w:rPr>
          <w:rFonts w:ascii="Arial" w:hAnsi="Arial" w:cs="Arial"/>
          <w:sz w:val="16"/>
          <w:szCs w:val="16"/>
        </w:rPr>
      </w:pPr>
      <w:r w:rsidRPr="00DF04AE">
        <w:rPr>
          <w:rFonts w:ascii="Arial" w:hAnsi="Arial" w:cs="Arial"/>
          <w:sz w:val="16"/>
          <w:szCs w:val="16"/>
        </w:rPr>
        <w:t>2. Срок проведения публичных слушаний с момента публикации информации в бюллетене "Валдайский Вестник" по 25 июля 2022 года. Публичные слушания назначить на 25 июля 2022 года в 13.00 часов в кабинете 408 Администрации Валдайского муниципального района по адресу: Новгородская область, г. Валдай, пр. Комсомольский, д. 19/21.</w:t>
      </w:r>
    </w:p>
    <w:p w:rsidR="00DF04AE" w:rsidRPr="00DF04AE" w:rsidRDefault="00DF04AE" w:rsidP="00DF04AE">
      <w:pPr>
        <w:ind w:firstLine="284"/>
        <w:jc w:val="both"/>
        <w:rPr>
          <w:rFonts w:ascii="Arial" w:hAnsi="Arial" w:cs="Arial"/>
          <w:sz w:val="16"/>
          <w:szCs w:val="16"/>
        </w:rPr>
      </w:pPr>
      <w:r w:rsidRPr="00DF04AE">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25 июля 2022 года.</w:t>
      </w:r>
    </w:p>
    <w:p w:rsidR="00DF04AE" w:rsidRPr="00DF04AE" w:rsidRDefault="00DF04AE" w:rsidP="00DF04AE">
      <w:pPr>
        <w:ind w:firstLine="284"/>
        <w:jc w:val="both"/>
        <w:rPr>
          <w:rFonts w:ascii="Arial" w:hAnsi="Arial" w:cs="Arial"/>
          <w:sz w:val="16"/>
          <w:szCs w:val="16"/>
        </w:rPr>
      </w:pPr>
      <w:r w:rsidRPr="00DF04AE">
        <w:rPr>
          <w:rFonts w:ascii="Arial" w:hAnsi="Arial" w:cs="Arial"/>
          <w:sz w:val="16"/>
          <w:szCs w:val="16"/>
        </w:rPr>
        <w:t>4.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DF04AE" w:rsidRPr="00DF04AE" w:rsidRDefault="00DF04AE" w:rsidP="00DF04AE">
      <w:pPr>
        <w:ind w:firstLine="284"/>
        <w:jc w:val="both"/>
        <w:rPr>
          <w:rFonts w:ascii="Arial" w:hAnsi="Arial" w:cs="Arial"/>
          <w:sz w:val="4"/>
          <w:szCs w:val="4"/>
        </w:rPr>
      </w:pPr>
    </w:p>
    <w:p w:rsidR="00DF04AE" w:rsidRDefault="00DF04AE" w:rsidP="00DF04AE">
      <w:pPr>
        <w:jc w:val="both"/>
        <w:rPr>
          <w:rFonts w:ascii="Arial" w:hAnsi="Arial" w:cs="Arial"/>
          <w:b/>
          <w:sz w:val="16"/>
          <w:szCs w:val="16"/>
        </w:rPr>
      </w:pPr>
      <w:r w:rsidRPr="00DF04AE">
        <w:rPr>
          <w:rFonts w:ascii="Arial" w:hAnsi="Arial" w:cs="Arial"/>
          <w:b/>
          <w:sz w:val="16"/>
          <w:szCs w:val="16"/>
        </w:rPr>
        <w:t>Глава муниципального района</w:t>
      </w:r>
      <w:r w:rsidRPr="00DF04AE">
        <w:rPr>
          <w:rFonts w:ascii="Arial" w:hAnsi="Arial" w:cs="Arial"/>
          <w:b/>
          <w:sz w:val="16"/>
          <w:szCs w:val="16"/>
        </w:rPr>
        <w:tab/>
      </w:r>
      <w:r w:rsidRPr="00DF04AE">
        <w:rPr>
          <w:rFonts w:ascii="Arial" w:hAnsi="Arial" w:cs="Arial"/>
          <w:b/>
          <w:sz w:val="16"/>
          <w:szCs w:val="16"/>
        </w:rPr>
        <w:tab/>
        <w:t>Ю.В.Стадэ</w:t>
      </w:r>
    </w:p>
    <w:p w:rsidR="008E3C16" w:rsidRPr="00DF04AE" w:rsidRDefault="008E3C16" w:rsidP="00DF04AE">
      <w:pPr>
        <w:jc w:val="both"/>
        <w:rPr>
          <w:rFonts w:ascii="Arial" w:hAnsi="Arial" w:cs="Arial"/>
          <w:sz w:val="16"/>
          <w:szCs w:val="16"/>
        </w:rPr>
      </w:pPr>
    </w:p>
    <w:p w:rsidR="008E3C16" w:rsidRPr="000B71E6" w:rsidRDefault="008E3C16" w:rsidP="008E3C16">
      <w:pPr>
        <w:pStyle w:val="20"/>
        <w:rPr>
          <w:rFonts w:ascii="Arial" w:hAnsi="Arial" w:cs="Arial"/>
          <w:color w:val="000000"/>
          <w:sz w:val="16"/>
          <w:szCs w:val="16"/>
        </w:rPr>
      </w:pPr>
      <w:r w:rsidRPr="000B71E6">
        <w:rPr>
          <w:rFonts w:ascii="Arial" w:hAnsi="Arial" w:cs="Arial"/>
          <w:color w:val="000000"/>
          <w:sz w:val="16"/>
          <w:szCs w:val="16"/>
        </w:rPr>
        <w:t>АДМИНИСТРАЦИЯ ВАЛДАЙСКОГО МУНИЦИПАЛЬНОГО РАЙОНА</w:t>
      </w:r>
    </w:p>
    <w:p w:rsidR="008E3C16" w:rsidRPr="000B71E6" w:rsidRDefault="008E3C16" w:rsidP="008E3C16">
      <w:pPr>
        <w:pStyle w:val="3"/>
        <w:rPr>
          <w:rFonts w:ascii="Arial" w:hAnsi="Arial" w:cs="Arial"/>
          <w:sz w:val="16"/>
          <w:szCs w:val="16"/>
        </w:rPr>
      </w:pPr>
      <w:r w:rsidRPr="000B71E6">
        <w:rPr>
          <w:rFonts w:ascii="Arial" w:hAnsi="Arial" w:cs="Arial"/>
          <w:sz w:val="16"/>
          <w:szCs w:val="16"/>
        </w:rPr>
        <w:t>П О С Т А Н О В Л Е Н И Е</w:t>
      </w:r>
    </w:p>
    <w:p w:rsidR="008E3C16" w:rsidRPr="000B71E6" w:rsidRDefault="008E3C16" w:rsidP="008E3C16">
      <w:pPr>
        <w:jc w:val="center"/>
        <w:rPr>
          <w:rFonts w:ascii="Arial" w:hAnsi="Arial" w:cs="Arial"/>
          <w:color w:val="000000"/>
          <w:sz w:val="16"/>
          <w:szCs w:val="16"/>
        </w:rPr>
      </w:pPr>
      <w:r w:rsidRPr="000B71E6">
        <w:rPr>
          <w:rFonts w:ascii="Arial" w:hAnsi="Arial" w:cs="Arial"/>
          <w:color w:val="000000"/>
          <w:sz w:val="16"/>
          <w:szCs w:val="16"/>
        </w:rPr>
        <w:t>24.06.2022 № 1243</w:t>
      </w:r>
    </w:p>
    <w:p w:rsidR="008E3C16" w:rsidRDefault="008E3C16" w:rsidP="008E3C16">
      <w:pPr>
        <w:jc w:val="center"/>
        <w:rPr>
          <w:rFonts w:ascii="Arial" w:hAnsi="Arial" w:cs="Arial"/>
          <w:b/>
          <w:sz w:val="16"/>
          <w:szCs w:val="16"/>
        </w:rPr>
      </w:pPr>
      <w:r w:rsidRPr="000B71E6">
        <w:rPr>
          <w:rFonts w:ascii="Arial" w:hAnsi="Arial" w:cs="Arial"/>
          <w:b/>
          <w:sz w:val="16"/>
          <w:szCs w:val="16"/>
        </w:rPr>
        <w:t>О внесении изменения в состав общественной</w:t>
      </w:r>
      <w:r>
        <w:rPr>
          <w:rFonts w:ascii="Arial" w:hAnsi="Arial" w:cs="Arial"/>
          <w:b/>
          <w:sz w:val="16"/>
          <w:szCs w:val="16"/>
        </w:rPr>
        <w:t xml:space="preserve"> </w:t>
      </w:r>
      <w:r w:rsidRPr="000B71E6">
        <w:rPr>
          <w:rFonts w:ascii="Arial" w:hAnsi="Arial" w:cs="Arial"/>
          <w:b/>
          <w:sz w:val="16"/>
          <w:szCs w:val="16"/>
        </w:rPr>
        <w:t>комиссии на территории Валдайского городского</w:t>
      </w:r>
      <w:r>
        <w:rPr>
          <w:rFonts w:ascii="Arial" w:hAnsi="Arial" w:cs="Arial"/>
          <w:b/>
          <w:sz w:val="16"/>
          <w:szCs w:val="16"/>
        </w:rPr>
        <w:t xml:space="preserve"> </w:t>
      </w:r>
      <w:r w:rsidRPr="000B71E6">
        <w:rPr>
          <w:rFonts w:ascii="Arial" w:hAnsi="Arial" w:cs="Arial"/>
          <w:b/>
          <w:sz w:val="16"/>
          <w:szCs w:val="16"/>
        </w:rPr>
        <w:t>поселения по оценке предложений заинтересованных лиц,</w:t>
      </w:r>
      <w:r>
        <w:rPr>
          <w:rFonts w:ascii="Arial" w:hAnsi="Arial" w:cs="Arial"/>
          <w:b/>
          <w:sz w:val="16"/>
          <w:szCs w:val="16"/>
        </w:rPr>
        <w:t xml:space="preserve"> </w:t>
      </w:r>
      <w:r w:rsidRPr="000B71E6">
        <w:rPr>
          <w:rFonts w:ascii="Arial" w:hAnsi="Arial" w:cs="Arial"/>
          <w:b/>
          <w:sz w:val="16"/>
          <w:szCs w:val="16"/>
        </w:rPr>
        <w:t>по осуществлению контроля за реализацией мероприятий</w:t>
      </w:r>
      <w:r>
        <w:rPr>
          <w:rFonts w:ascii="Arial" w:hAnsi="Arial" w:cs="Arial"/>
          <w:b/>
          <w:sz w:val="16"/>
          <w:szCs w:val="16"/>
        </w:rPr>
        <w:t xml:space="preserve"> </w:t>
      </w:r>
      <w:r w:rsidRPr="000B71E6">
        <w:rPr>
          <w:rFonts w:ascii="Arial" w:hAnsi="Arial" w:cs="Arial"/>
          <w:b/>
          <w:sz w:val="16"/>
          <w:szCs w:val="16"/>
        </w:rPr>
        <w:t xml:space="preserve">муниципальной программы </w:t>
      </w:r>
    </w:p>
    <w:p w:rsidR="008E3C16" w:rsidRPr="000B71E6" w:rsidRDefault="008E3C16" w:rsidP="008E3C16">
      <w:pPr>
        <w:jc w:val="center"/>
        <w:rPr>
          <w:rFonts w:ascii="Arial" w:hAnsi="Arial" w:cs="Arial"/>
          <w:sz w:val="16"/>
          <w:szCs w:val="16"/>
        </w:rPr>
      </w:pPr>
      <w:r w:rsidRPr="000B71E6">
        <w:rPr>
          <w:rFonts w:ascii="Arial" w:hAnsi="Arial" w:cs="Arial"/>
          <w:b/>
          <w:sz w:val="16"/>
          <w:szCs w:val="16"/>
        </w:rPr>
        <w:t>«Формирование современной</w:t>
      </w:r>
      <w:r>
        <w:rPr>
          <w:rFonts w:ascii="Arial" w:hAnsi="Arial" w:cs="Arial"/>
          <w:b/>
          <w:sz w:val="16"/>
          <w:szCs w:val="16"/>
        </w:rPr>
        <w:t xml:space="preserve"> </w:t>
      </w:r>
      <w:r w:rsidRPr="000B71E6">
        <w:rPr>
          <w:rFonts w:ascii="Arial" w:hAnsi="Arial" w:cs="Arial"/>
          <w:b/>
          <w:sz w:val="16"/>
          <w:szCs w:val="16"/>
        </w:rPr>
        <w:t>городской среды на территории Валдайского городского поселения в 2018-2024 годы»</w:t>
      </w:r>
    </w:p>
    <w:p w:rsidR="008E3C16" w:rsidRPr="000B71E6" w:rsidRDefault="008E3C16" w:rsidP="008E3C16">
      <w:pPr>
        <w:shd w:val="clear" w:color="auto" w:fill="FFFFFF"/>
        <w:ind w:firstLine="709"/>
        <w:jc w:val="both"/>
        <w:rPr>
          <w:rFonts w:ascii="Arial" w:hAnsi="Arial" w:cs="Arial"/>
          <w:sz w:val="4"/>
          <w:szCs w:val="4"/>
        </w:rPr>
      </w:pP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 xml:space="preserve">Администрация Валдайского муниципального района </w:t>
      </w:r>
      <w:r w:rsidRPr="000B71E6">
        <w:rPr>
          <w:rFonts w:ascii="Arial" w:hAnsi="Arial" w:cs="Arial"/>
          <w:b/>
          <w:sz w:val="16"/>
          <w:szCs w:val="16"/>
        </w:rPr>
        <w:t>ПОСТАНОВЛЯЕТ:</w:t>
      </w:r>
    </w:p>
    <w:p w:rsidR="008E3C16" w:rsidRPr="000B71E6" w:rsidRDefault="008E3C16" w:rsidP="008E3C16">
      <w:pPr>
        <w:autoSpaceDE w:val="0"/>
        <w:autoSpaceDN w:val="0"/>
        <w:ind w:firstLine="284"/>
        <w:jc w:val="both"/>
        <w:rPr>
          <w:rFonts w:ascii="Arial" w:hAnsi="Arial" w:cs="Arial"/>
          <w:sz w:val="16"/>
          <w:szCs w:val="16"/>
        </w:rPr>
      </w:pPr>
      <w:r w:rsidRPr="000B71E6">
        <w:rPr>
          <w:rFonts w:ascii="Arial" w:hAnsi="Arial" w:cs="Arial"/>
          <w:sz w:val="16"/>
          <w:szCs w:val="16"/>
        </w:rPr>
        <w:t>1. Внести изменение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2018 -2024 годы», утвержденный постановлением Администрации Валдайского муниципального района от 29.12.2017 № 2764, заменив слова «заместитель председателя комитета жилищно-коммунального и дорожного хозяйства Администрации Валдайского муниципального района» на «председатель комитета жилищно-коммунального и дорожного хозяйства Администрации Валдайского муниципального района».</w:t>
      </w:r>
    </w:p>
    <w:p w:rsidR="008E3C16" w:rsidRPr="000B71E6" w:rsidRDefault="008E3C16" w:rsidP="008E3C16">
      <w:pPr>
        <w:shd w:val="clear" w:color="auto" w:fill="FFFFFF"/>
        <w:ind w:firstLine="284"/>
        <w:jc w:val="both"/>
        <w:rPr>
          <w:rFonts w:ascii="Arial" w:hAnsi="Arial" w:cs="Arial"/>
          <w:sz w:val="16"/>
          <w:szCs w:val="16"/>
        </w:rPr>
      </w:pPr>
      <w:r w:rsidRPr="000B71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3C16" w:rsidRPr="000B71E6" w:rsidRDefault="008E3C16" w:rsidP="008E3C16">
      <w:pPr>
        <w:ind w:firstLine="709"/>
        <w:jc w:val="both"/>
        <w:rPr>
          <w:rFonts w:ascii="Arial" w:hAnsi="Arial" w:cs="Arial"/>
          <w:sz w:val="4"/>
          <w:szCs w:val="4"/>
        </w:rPr>
      </w:pPr>
    </w:p>
    <w:p w:rsidR="008E3C16" w:rsidRPr="000B71E6" w:rsidRDefault="008E3C16" w:rsidP="008E3C16">
      <w:pPr>
        <w:jc w:val="both"/>
        <w:rPr>
          <w:rFonts w:ascii="Arial" w:hAnsi="Arial" w:cs="Arial"/>
          <w:sz w:val="16"/>
          <w:szCs w:val="16"/>
        </w:rPr>
      </w:pPr>
      <w:r w:rsidRPr="000B71E6">
        <w:rPr>
          <w:rFonts w:ascii="Arial" w:hAnsi="Arial" w:cs="Arial"/>
          <w:b/>
          <w:sz w:val="16"/>
          <w:szCs w:val="16"/>
        </w:rPr>
        <w:t>Глава муниципального района</w:t>
      </w:r>
      <w:r w:rsidRPr="000B71E6">
        <w:rPr>
          <w:rFonts w:ascii="Arial" w:hAnsi="Arial" w:cs="Arial"/>
          <w:b/>
          <w:sz w:val="16"/>
          <w:szCs w:val="16"/>
        </w:rPr>
        <w:tab/>
      </w:r>
      <w:r w:rsidRPr="000B71E6">
        <w:rPr>
          <w:rFonts w:ascii="Arial" w:hAnsi="Arial" w:cs="Arial"/>
          <w:b/>
          <w:sz w:val="16"/>
          <w:szCs w:val="16"/>
        </w:rPr>
        <w:tab/>
        <w:t>Ю.В.Стадэ</w:t>
      </w:r>
    </w:p>
    <w:p w:rsidR="008E3C16" w:rsidRPr="000B71E6" w:rsidRDefault="008E3C16" w:rsidP="008E3C16">
      <w:pPr>
        <w:shd w:val="clear" w:color="auto" w:fill="FFFFFF"/>
        <w:suppressAutoHyphens/>
        <w:rPr>
          <w:rFonts w:ascii="Arial" w:hAnsi="Arial" w:cs="Arial"/>
          <w:b/>
          <w:sz w:val="16"/>
          <w:szCs w:val="16"/>
        </w:rPr>
      </w:pPr>
    </w:p>
    <w:p w:rsidR="008E3C16" w:rsidRPr="000B71E6" w:rsidRDefault="008E3C16" w:rsidP="008E3C16">
      <w:pPr>
        <w:pStyle w:val="20"/>
        <w:rPr>
          <w:rFonts w:ascii="Arial" w:hAnsi="Arial" w:cs="Arial"/>
          <w:color w:val="000000"/>
          <w:sz w:val="16"/>
          <w:szCs w:val="16"/>
        </w:rPr>
      </w:pPr>
      <w:r w:rsidRPr="000B71E6">
        <w:rPr>
          <w:rFonts w:ascii="Arial" w:hAnsi="Arial" w:cs="Arial"/>
          <w:color w:val="000000"/>
          <w:sz w:val="16"/>
          <w:szCs w:val="16"/>
        </w:rPr>
        <w:t>АДМИНИСТРАЦИЯ ВАЛДАЙСКОГО МУНИЦИПАЛЬНОГО РАЙОНА</w:t>
      </w:r>
    </w:p>
    <w:p w:rsidR="008E3C16" w:rsidRPr="000B71E6" w:rsidRDefault="008E3C16" w:rsidP="008E3C16">
      <w:pPr>
        <w:pStyle w:val="3"/>
        <w:rPr>
          <w:rFonts w:ascii="Arial" w:hAnsi="Arial" w:cs="Arial"/>
          <w:sz w:val="16"/>
          <w:szCs w:val="16"/>
        </w:rPr>
      </w:pPr>
      <w:r w:rsidRPr="000B71E6">
        <w:rPr>
          <w:rFonts w:ascii="Arial" w:hAnsi="Arial" w:cs="Arial"/>
          <w:sz w:val="16"/>
          <w:szCs w:val="16"/>
        </w:rPr>
        <w:t>П О С Т А Н О В Л Е Н И Е</w:t>
      </w:r>
    </w:p>
    <w:p w:rsidR="008E3C16" w:rsidRPr="000B71E6" w:rsidRDefault="008E3C16" w:rsidP="008E3C16">
      <w:pPr>
        <w:jc w:val="center"/>
        <w:rPr>
          <w:rFonts w:ascii="Arial" w:hAnsi="Arial" w:cs="Arial"/>
          <w:color w:val="000000"/>
          <w:sz w:val="16"/>
          <w:szCs w:val="16"/>
        </w:rPr>
      </w:pPr>
      <w:r w:rsidRPr="000B71E6">
        <w:rPr>
          <w:rFonts w:ascii="Arial" w:hAnsi="Arial" w:cs="Arial"/>
          <w:color w:val="000000"/>
          <w:sz w:val="16"/>
          <w:szCs w:val="16"/>
        </w:rPr>
        <w:t>24.06.2022 № 1244</w:t>
      </w:r>
    </w:p>
    <w:p w:rsidR="008E3C16" w:rsidRDefault="008E3C16" w:rsidP="008E3C16">
      <w:pPr>
        <w:jc w:val="center"/>
        <w:rPr>
          <w:rFonts w:ascii="Arial" w:hAnsi="Arial" w:cs="Arial"/>
          <w:b/>
          <w:sz w:val="16"/>
          <w:szCs w:val="16"/>
        </w:rPr>
      </w:pPr>
      <w:r w:rsidRPr="000B71E6">
        <w:rPr>
          <w:rFonts w:ascii="Arial" w:eastAsia="Batang" w:hAnsi="Arial" w:cs="Arial"/>
          <w:b/>
          <w:sz w:val="16"/>
          <w:szCs w:val="16"/>
        </w:rPr>
        <w:t xml:space="preserve">О внесении изменений в состав </w:t>
      </w:r>
      <w:r w:rsidRPr="000B71E6">
        <w:rPr>
          <w:rFonts w:ascii="Arial" w:hAnsi="Arial" w:cs="Arial"/>
          <w:b/>
          <w:sz w:val="16"/>
          <w:szCs w:val="16"/>
        </w:rPr>
        <w:t>комиссии</w:t>
      </w:r>
      <w:r>
        <w:rPr>
          <w:rFonts w:ascii="Arial" w:hAnsi="Arial" w:cs="Arial"/>
          <w:b/>
          <w:sz w:val="16"/>
          <w:szCs w:val="16"/>
        </w:rPr>
        <w:t xml:space="preserve"> </w:t>
      </w:r>
      <w:r w:rsidRPr="000B71E6">
        <w:rPr>
          <w:rFonts w:ascii="Arial" w:hAnsi="Arial" w:cs="Arial"/>
          <w:b/>
          <w:sz w:val="16"/>
          <w:szCs w:val="16"/>
        </w:rPr>
        <w:t>по принятию выполненных работ</w:t>
      </w:r>
      <w:r>
        <w:rPr>
          <w:rFonts w:ascii="Arial" w:hAnsi="Arial" w:cs="Arial"/>
          <w:b/>
          <w:sz w:val="16"/>
          <w:szCs w:val="16"/>
        </w:rPr>
        <w:t xml:space="preserve"> </w:t>
      </w:r>
    </w:p>
    <w:p w:rsidR="008E3C16" w:rsidRPr="000B71E6" w:rsidRDefault="008E3C16" w:rsidP="008E3C16">
      <w:pPr>
        <w:jc w:val="center"/>
        <w:rPr>
          <w:rFonts w:ascii="Arial" w:hAnsi="Arial" w:cs="Arial"/>
          <w:b/>
          <w:sz w:val="16"/>
          <w:szCs w:val="16"/>
        </w:rPr>
      </w:pPr>
      <w:r w:rsidRPr="000B71E6">
        <w:rPr>
          <w:rFonts w:ascii="Arial" w:hAnsi="Arial" w:cs="Arial"/>
          <w:b/>
          <w:sz w:val="16"/>
          <w:szCs w:val="16"/>
        </w:rPr>
        <w:t>по заключённым муниципальным</w:t>
      </w:r>
      <w:r>
        <w:rPr>
          <w:rFonts w:ascii="Arial" w:hAnsi="Arial" w:cs="Arial"/>
          <w:b/>
          <w:sz w:val="16"/>
          <w:szCs w:val="16"/>
        </w:rPr>
        <w:t xml:space="preserve"> </w:t>
      </w:r>
      <w:r w:rsidRPr="000B71E6">
        <w:rPr>
          <w:rFonts w:ascii="Arial" w:hAnsi="Arial" w:cs="Arial"/>
          <w:b/>
          <w:sz w:val="16"/>
          <w:szCs w:val="16"/>
        </w:rPr>
        <w:t>контрактам (договорам)</w:t>
      </w:r>
      <w:r>
        <w:rPr>
          <w:rFonts w:ascii="Arial" w:hAnsi="Arial" w:cs="Arial"/>
          <w:b/>
          <w:sz w:val="16"/>
          <w:szCs w:val="16"/>
        </w:rPr>
        <w:t xml:space="preserve"> </w:t>
      </w:r>
      <w:r w:rsidRPr="000B71E6">
        <w:rPr>
          <w:rFonts w:ascii="Arial" w:hAnsi="Arial" w:cs="Arial"/>
          <w:b/>
          <w:sz w:val="16"/>
          <w:szCs w:val="16"/>
        </w:rPr>
        <w:t>в сфере дорожного хозяйства</w:t>
      </w:r>
    </w:p>
    <w:p w:rsidR="008E3C16" w:rsidRPr="000B71E6" w:rsidRDefault="008E3C16" w:rsidP="008E3C16">
      <w:pPr>
        <w:ind w:firstLine="709"/>
        <w:jc w:val="both"/>
        <w:rPr>
          <w:rFonts w:ascii="Arial" w:hAnsi="Arial" w:cs="Arial"/>
          <w:sz w:val="4"/>
          <w:szCs w:val="4"/>
        </w:rPr>
      </w:pPr>
    </w:p>
    <w:p w:rsidR="008E3C16" w:rsidRPr="000B71E6" w:rsidRDefault="008E3C16" w:rsidP="008E3C16">
      <w:pPr>
        <w:ind w:firstLine="284"/>
        <w:jc w:val="both"/>
        <w:rPr>
          <w:rFonts w:ascii="Arial" w:hAnsi="Arial" w:cs="Arial"/>
          <w:b/>
          <w:sz w:val="16"/>
          <w:szCs w:val="16"/>
        </w:rPr>
      </w:pPr>
      <w:r w:rsidRPr="000B71E6">
        <w:rPr>
          <w:rFonts w:ascii="Arial" w:hAnsi="Arial" w:cs="Arial"/>
          <w:sz w:val="16"/>
          <w:szCs w:val="16"/>
        </w:rPr>
        <w:t xml:space="preserve">Администрация Валдайского муниципального района </w:t>
      </w:r>
      <w:r w:rsidRPr="000B71E6">
        <w:rPr>
          <w:rFonts w:ascii="Arial" w:hAnsi="Arial" w:cs="Arial"/>
          <w:b/>
          <w:sz w:val="16"/>
          <w:szCs w:val="16"/>
        </w:rPr>
        <w:t>ПОСТАНОВЛЯЕТ:</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sz w:val="16"/>
          <w:szCs w:val="16"/>
        </w:rPr>
        <w:t>1. Внести изменения в состав комиссии по принятию выполненных работ по заключённым муниципальным контрактам (договорам) в сфере дорожного хозяйства, утвержденный постановлением Администрации Валдайского муниципального района от 20.07.2015 №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 изложив его в редакции:</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color w:val="000000"/>
          <w:sz w:val="16"/>
          <w:szCs w:val="16"/>
        </w:rPr>
        <w:t xml:space="preserve">Кокорина Ю.Ю. – заместитель Главы администрации муниципального района, председатель комиссии; </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color w:val="000000"/>
          <w:sz w:val="16"/>
          <w:szCs w:val="16"/>
        </w:rPr>
        <w:t xml:space="preserve">Члены комиссии: </w:t>
      </w: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Дмитриев А.С. – главный специалист отдела архитектуры, градостроительства и строительства Администрации муниципального района;</w:t>
      </w: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Кириллова А.А. – начальник отдела по муниципальным закупкам комитета экономического развития Администрации муниципального района;</w:t>
      </w: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Литвиненко В.П. – председатель Думы Валдайского муниципального района (по согласованию);</w:t>
      </w: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sz w:val="16"/>
          <w:szCs w:val="16"/>
        </w:rPr>
        <w:t>Александрова И.А. – председатель комитета жилищно-коммунального и дорожного хозяйства Администрации муниципального района</w:t>
      </w:r>
      <w:r w:rsidRPr="000B71E6">
        <w:rPr>
          <w:rFonts w:ascii="Arial" w:hAnsi="Arial" w:cs="Arial"/>
          <w:color w:val="000000"/>
          <w:sz w:val="16"/>
          <w:szCs w:val="16"/>
        </w:rPr>
        <w:t>;</w:t>
      </w:r>
    </w:p>
    <w:p w:rsidR="008E3C16" w:rsidRPr="000B71E6" w:rsidRDefault="008E3C16" w:rsidP="008E3C16">
      <w:pPr>
        <w:ind w:firstLine="284"/>
        <w:jc w:val="both"/>
        <w:rPr>
          <w:rFonts w:ascii="Arial" w:hAnsi="Arial" w:cs="Arial"/>
          <w:color w:val="000000"/>
          <w:sz w:val="16"/>
          <w:szCs w:val="16"/>
        </w:rPr>
      </w:pPr>
      <w:r w:rsidRPr="000B71E6">
        <w:rPr>
          <w:rFonts w:ascii="Arial" w:hAnsi="Arial" w:cs="Arial"/>
          <w:noProof/>
          <w:sz w:val="16"/>
          <w:szCs w:val="16"/>
        </w:rPr>
        <w:t xml:space="preserve">Плющев И.А. – </w:t>
      </w:r>
      <w:r w:rsidRPr="000B71E6">
        <w:rPr>
          <w:rFonts w:ascii="Arial" w:hAnsi="Arial" w:cs="Arial"/>
          <w:color w:val="000000"/>
          <w:sz w:val="16"/>
          <w:szCs w:val="16"/>
        </w:rPr>
        <w:t>главный специалист комитета жилищно-коммунального и дорожного хозяйства Администрации муниципального района.</w:t>
      </w:r>
    </w:p>
    <w:p w:rsidR="008E3C16" w:rsidRPr="000B71E6" w:rsidRDefault="008E3C16" w:rsidP="008E3C16">
      <w:pPr>
        <w:ind w:firstLine="284"/>
        <w:jc w:val="both"/>
        <w:rPr>
          <w:rFonts w:ascii="Arial" w:hAnsi="Arial" w:cs="Arial"/>
          <w:sz w:val="16"/>
          <w:szCs w:val="16"/>
        </w:rPr>
      </w:pPr>
      <w:r w:rsidRPr="000B71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3C16" w:rsidRPr="000B71E6" w:rsidRDefault="008E3C16" w:rsidP="008E3C16">
      <w:pPr>
        <w:ind w:firstLine="709"/>
        <w:jc w:val="both"/>
        <w:rPr>
          <w:rFonts w:ascii="Arial" w:hAnsi="Arial" w:cs="Arial"/>
          <w:sz w:val="4"/>
          <w:szCs w:val="4"/>
        </w:rPr>
      </w:pPr>
    </w:p>
    <w:p w:rsidR="008E3C16" w:rsidRPr="000B71E6" w:rsidRDefault="008E3C16" w:rsidP="008E3C16">
      <w:pPr>
        <w:jc w:val="both"/>
        <w:rPr>
          <w:rFonts w:ascii="Arial" w:hAnsi="Arial" w:cs="Arial"/>
          <w:sz w:val="16"/>
          <w:szCs w:val="16"/>
        </w:rPr>
      </w:pPr>
      <w:r w:rsidRPr="000B71E6">
        <w:rPr>
          <w:rFonts w:ascii="Arial" w:hAnsi="Arial" w:cs="Arial"/>
          <w:b/>
          <w:sz w:val="16"/>
          <w:szCs w:val="16"/>
        </w:rPr>
        <w:t>Глава муниципального района</w:t>
      </w:r>
      <w:r w:rsidRPr="000B71E6">
        <w:rPr>
          <w:rFonts w:ascii="Arial" w:hAnsi="Arial" w:cs="Arial"/>
          <w:b/>
          <w:sz w:val="16"/>
          <w:szCs w:val="16"/>
        </w:rPr>
        <w:tab/>
      </w:r>
      <w:r w:rsidRPr="000B71E6">
        <w:rPr>
          <w:rFonts w:ascii="Arial" w:hAnsi="Arial" w:cs="Arial"/>
          <w:b/>
          <w:sz w:val="16"/>
          <w:szCs w:val="16"/>
        </w:rPr>
        <w:tab/>
        <w:t>Ю.В.Стадэ</w:t>
      </w:r>
    </w:p>
    <w:p w:rsidR="008E3C16" w:rsidRPr="00471E98" w:rsidRDefault="008E3C16" w:rsidP="008E3C16">
      <w:pPr>
        <w:pStyle w:val="20"/>
        <w:rPr>
          <w:rFonts w:ascii="Arial" w:hAnsi="Arial" w:cs="Arial"/>
          <w:color w:val="000000"/>
          <w:sz w:val="16"/>
          <w:szCs w:val="16"/>
        </w:rPr>
      </w:pPr>
      <w:r w:rsidRPr="00471E98">
        <w:rPr>
          <w:rFonts w:ascii="Arial" w:hAnsi="Arial" w:cs="Arial"/>
          <w:color w:val="000000"/>
          <w:sz w:val="16"/>
          <w:szCs w:val="16"/>
        </w:rPr>
        <w:lastRenderedPageBreak/>
        <w:t>АДМИНИСТРАЦИЯ ВАЛДАЙСКОГО МУНИЦИПАЛЬНОГО РАЙОНА</w:t>
      </w:r>
    </w:p>
    <w:p w:rsidR="008E3C16" w:rsidRPr="00471E98" w:rsidRDefault="008E3C16" w:rsidP="008E3C16">
      <w:pPr>
        <w:pStyle w:val="3"/>
        <w:rPr>
          <w:rFonts w:ascii="Arial" w:hAnsi="Arial" w:cs="Arial"/>
          <w:sz w:val="16"/>
          <w:szCs w:val="16"/>
        </w:rPr>
      </w:pPr>
      <w:r w:rsidRPr="00471E98">
        <w:rPr>
          <w:rFonts w:ascii="Arial" w:hAnsi="Arial" w:cs="Arial"/>
          <w:sz w:val="16"/>
          <w:szCs w:val="16"/>
        </w:rPr>
        <w:t>П О С Т А Н О В Л Е Н И Е</w:t>
      </w:r>
    </w:p>
    <w:p w:rsidR="008E3C16" w:rsidRPr="00471E98" w:rsidRDefault="008E3C16" w:rsidP="008E3C16">
      <w:pPr>
        <w:jc w:val="center"/>
        <w:rPr>
          <w:rFonts w:ascii="Arial" w:hAnsi="Arial" w:cs="Arial"/>
          <w:color w:val="000000"/>
          <w:sz w:val="16"/>
          <w:szCs w:val="16"/>
        </w:rPr>
      </w:pPr>
      <w:r w:rsidRPr="00471E98">
        <w:rPr>
          <w:rFonts w:ascii="Arial" w:hAnsi="Arial" w:cs="Arial"/>
          <w:color w:val="000000"/>
          <w:sz w:val="16"/>
          <w:szCs w:val="16"/>
        </w:rPr>
        <w:t>24.06.2022 № 1246</w:t>
      </w:r>
    </w:p>
    <w:p w:rsidR="008E3C16" w:rsidRPr="00471E98" w:rsidRDefault="008E3C16" w:rsidP="008E3C16">
      <w:pPr>
        <w:jc w:val="center"/>
        <w:rPr>
          <w:rFonts w:ascii="Arial" w:hAnsi="Arial" w:cs="Arial"/>
          <w:b/>
          <w:sz w:val="16"/>
          <w:szCs w:val="16"/>
        </w:rPr>
      </w:pPr>
      <w:r w:rsidRPr="00471E98">
        <w:rPr>
          <w:rFonts w:ascii="Arial" w:hAnsi="Arial" w:cs="Arial"/>
          <w:b/>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8E3C16" w:rsidRPr="00471E98" w:rsidRDefault="008E3C16" w:rsidP="008E3C16">
      <w:pPr>
        <w:ind w:firstLine="709"/>
        <w:jc w:val="both"/>
        <w:rPr>
          <w:rFonts w:ascii="Arial" w:hAnsi="Arial" w:cs="Arial"/>
          <w:color w:val="000000"/>
          <w:sz w:val="4"/>
          <w:szCs w:val="4"/>
        </w:rPr>
      </w:pPr>
    </w:p>
    <w:p w:rsidR="008E3C16" w:rsidRPr="00471E98" w:rsidRDefault="008E3C16" w:rsidP="008E3C16">
      <w:pPr>
        <w:ind w:firstLine="709"/>
        <w:jc w:val="both"/>
        <w:rPr>
          <w:rFonts w:ascii="Arial" w:hAnsi="Arial" w:cs="Arial"/>
          <w:b/>
          <w:sz w:val="16"/>
          <w:szCs w:val="16"/>
        </w:rPr>
      </w:pPr>
      <w:r w:rsidRPr="00471E98">
        <w:rPr>
          <w:rFonts w:ascii="Arial" w:hAnsi="Arial" w:cs="Arial"/>
          <w:color w:val="000000"/>
          <w:sz w:val="16"/>
          <w:szCs w:val="16"/>
        </w:rPr>
        <w:t>В соответствии с Федеральными законами</w:t>
      </w:r>
      <w:r w:rsidRPr="00471E98">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471E98">
        <w:rPr>
          <w:rFonts w:ascii="Arial" w:hAnsi="Arial" w:cs="Arial"/>
          <w:b/>
          <w:sz w:val="16"/>
          <w:szCs w:val="16"/>
        </w:rPr>
        <w:t>ПОСТАНОВЛЯЕТ:</w:t>
      </w:r>
    </w:p>
    <w:p w:rsidR="008E3C16" w:rsidRPr="00471E98" w:rsidRDefault="008E3C16" w:rsidP="008E3C16">
      <w:pPr>
        <w:ind w:firstLine="709"/>
        <w:jc w:val="both"/>
        <w:rPr>
          <w:rFonts w:ascii="Arial" w:hAnsi="Arial" w:cs="Arial"/>
          <w:sz w:val="16"/>
          <w:szCs w:val="16"/>
        </w:rPr>
      </w:pPr>
      <w:r w:rsidRPr="00471E98">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утвержденный постановлением Администрации Валдайского муниципального района от 14.11.2017 № 2347, изложив его в редакции:</w:t>
      </w:r>
    </w:p>
    <w:tbl>
      <w:tblPr>
        <w:tblW w:w="0" w:type="auto"/>
        <w:tblCellMar>
          <w:left w:w="0" w:type="dxa"/>
          <w:right w:w="0" w:type="dxa"/>
        </w:tblCellMar>
        <w:tblLook w:val="01E0"/>
      </w:tblPr>
      <w:tblGrid>
        <w:gridCol w:w="348"/>
        <w:gridCol w:w="3889"/>
        <w:gridCol w:w="587"/>
        <w:gridCol w:w="875"/>
        <w:gridCol w:w="616"/>
        <w:gridCol w:w="2337"/>
        <w:gridCol w:w="851"/>
        <w:gridCol w:w="1703"/>
      </w:tblGrid>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Наименование улицы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Прот. (км)</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Площадь, кв.м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Кате</w:t>
            </w:r>
            <w:r>
              <w:rPr>
                <w:rFonts w:ascii="Arial" w:hAnsi="Arial" w:cs="Arial"/>
                <w:b/>
                <w:bCs/>
                <w:sz w:val="12"/>
                <w:szCs w:val="12"/>
              </w:rPr>
              <w:t>го</w:t>
            </w:r>
            <w:r w:rsidRPr="00471E98">
              <w:rPr>
                <w:rFonts w:ascii="Arial" w:hAnsi="Arial" w:cs="Arial"/>
                <w:b/>
                <w:bCs/>
                <w:sz w:val="12"/>
                <w:szCs w:val="12"/>
              </w:rPr>
              <w:t>рия</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Тип покрытия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Pr>
                <w:rFonts w:ascii="Arial" w:hAnsi="Arial" w:cs="Arial"/>
                <w:b/>
                <w:bCs/>
                <w:sz w:val="12"/>
                <w:szCs w:val="12"/>
              </w:rPr>
              <w:t>Класс авто</w:t>
            </w:r>
            <w:r w:rsidRPr="00471E98">
              <w:rPr>
                <w:rFonts w:ascii="Arial" w:hAnsi="Arial" w:cs="Arial"/>
                <w:b/>
                <w:bCs/>
                <w:sz w:val="12"/>
                <w:szCs w:val="12"/>
              </w:rPr>
              <w:t>дороги</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Дата постройки автомобильной дороги</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5</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7</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8</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Базовый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0,517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3 381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Белова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0,851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5 106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Береговая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597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Братская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0,769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4 632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1-я Братская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3 542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2-я Братская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0,425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2 529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Просп. Васильева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2,690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16 678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Ветеранов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0,619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5 878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Гагарина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1,143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6858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Георгиевская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0,590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3 611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0,08</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0,51</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Германа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0,623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2 631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Гоголя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0,331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1 886,7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Ул.Максима Горького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0,401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1 991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Гостинопольская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5 100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Гостинопольский проезд</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0,347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1 868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Дворецкий переезд</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0,473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3 034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Дворцовая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1,216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7 047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Декабристов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0,631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2 552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Дорожная,соор. 27а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0,813</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Дорожная,соор. 23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0,885</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6244</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1986 год</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Дружбы</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0,132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755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Дружбы</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0,141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708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Екатерининская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1 689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Железнодорожная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1,411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10 938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Зеленая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0,297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1 605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Карла Маркса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0,237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1 688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Кирова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0,822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6 536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Колхозная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rPr>
              <w:t>7 49</w:t>
            </w:r>
            <w:r w:rsidRPr="00471E98">
              <w:rPr>
                <w:rFonts w:ascii="Arial" w:hAnsi="Arial" w:cs="Arial"/>
                <w:sz w:val="12"/>
                <w:szCs w:val="12"/>
                <w:lang w:val="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0,2</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Просп. Комсомольский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1,185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13 035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Крупской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7 856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Кузьмина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1,261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5 674,5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Пл. Кузнечная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0,192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909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Ленина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1,160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7 645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Лесная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0,427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2 916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Лесхозная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0,556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Ломоносова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2,084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22 924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r w:rsidRPr="00471E98">
              <w:rPr>
                <w:rFonts w:ascii="Arial" w:hAnsi="Arial" w:cs="Arial"/>
                <w:sz w:val="12"/>
                <w:szCs w:val="12"/>
              </w:rPr>
              <w:br/>
              <w:t>грунт – 0,9</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Луначарского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0,113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481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Луначарского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1,182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11 701,8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Матусовского, автомобильная дорога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0,130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794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Мелиораторов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0,633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4 813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Механизаторов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0,570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2 565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Молодежная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1,430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10 131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Молодежный, Валдай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0,290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1 300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Молотковская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0,263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1 656,9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Народная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0,427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Нахимова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0,442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2 431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Некрасова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0,237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1 134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Новая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0,161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892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Новгородская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0,174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976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Озерная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0,205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1 153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Октябрьская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1,150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15 298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Октябрьский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1 160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Павлова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1,338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8 121,7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Парковая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0,388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2 305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Первомайская, автомобильная дорога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2 507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Песчаная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11 867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Победы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2,218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12 864,4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-2 118</w:t>
            </w:r>
            <w:r w:rsidRPr="00471E98">
              <w:rPr>
                <w:rFonts w:ascii="Arial" w:hAnsi="Arial" w:cs="Arial"/>
                <w:sz w:val="12"/>
                <w:szCs w:val="12"/>
              </w:rPr>
              <w:br/>
              <w:t>грунт 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Подгорная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0,578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4 227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Подгорный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403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Полевая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1,143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10 938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Приозерный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1 016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булыжник 0,11</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0,2</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Пролетарская, автомобильная дорога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0,762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4 585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600 м-асфальт,</w:t>
            </w:r>
          </w:p>
          <w:p w:rsidR="008E3C16" w:rsidRPr="00471E98" w:rsidRDefault="008E3C16" w:rsidP="00346370">
            <w:pPr>
              <w:jc w:val="center"/>
              <w:rPr>
                <w:rFonts w:ascii="Arial" w:hAnsi="Arial" w:cs="Arial"/>
                <w:sz w:val="12"/>
                <w:szCs w:val="12"/>
              </w:rPr>
            </w:pPr>
            <w:r w:rsidRPr="00471E98">
              <w:rPr>
                <w:rFonts w:ascii="Arial" w:hAnsi="Arial" w:cs="Arial"/>
                <w:sz w:val="12"/>
                <w:szCs w:val="12"/>
              </w:rPr>
              <w:t>162 м, - 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Пушкина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0,517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6 453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Радищева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1,098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7 669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 1,1</w:t>
            </w:r>
            <w:r w:rsidRPr="00471E98">
              <w:rPr>
                <w:rFonts w:ascii="Arial" w:hAnsi="Arial" w:cs="Arial"/>
                <w:sz w:val="12"/>
                <w:szCs w:val="12"/>
              </w:rPr>
              <w:br/>
              <w:t>грунт – 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Реченская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0,084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Рощинский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0,362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2 554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Ручьевская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1 822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48 м -асфальт, 236м - 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Садовая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0,148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545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Светлый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0,335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1 120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Санкт-Петербургская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0,793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5 753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Пл. Свободы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0,319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10 208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Северная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0,439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2 228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Просп. Советский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1,399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9 093,5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Совхозная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6 261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Сосновая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4 734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Станковский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0,192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1 052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Станковская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3 084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Строителей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3 625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Студгородок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Суворова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0,920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5 180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- 600</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- 0,32</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Суворовский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694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Тракторная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0,406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2 512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0,985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7 542,8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Марии Уткиной, автомобильная дорога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0,882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 - 0,4</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- 0,53</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Февральская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1,284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7 366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 – 0,534</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0,75</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Чернышевского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0,604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3 480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Чехова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1,136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8 333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Новый пер.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1986 год</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Энергетиков, соор. 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1,174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Выскодно-2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rPr>
              <w:t>0,</w:t>
            </w:r>
            <w:r w:rsidRPr="00471E98">
              <w:rPr>
                <w:rFonts w:ascii="Arial" w:hAnsi="Arial" w:cs="Arial"/>
                <w:sz w:val="12"/>
                <w:szCs w:val="12"/>
                <w:lang w:val="en-US"/>
              </w:rPr>
              <w:t>654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Энергетиков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0,792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5 884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Энтузиастов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0,435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2 746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Юпитерская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3 707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Юпитерский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0,223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1 316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Заезд в ВЭС</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0,210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872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Ветеранов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0,430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2 726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Зимогорье,ул. Железнодорожная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0,278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1 667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Зимогорье,ул. Заводская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0,695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4170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Зимогорская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0,250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1 549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Луговая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0,975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5 784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пер. Молодежный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0,388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2 062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Новая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1 214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Почтовая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0,543</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3 258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Приозерная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0,548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3 802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ул. Хвойная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0,650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6 129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Выскодно (дачи, свалка)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2,460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13 180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Суворова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0,075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570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Чернышевского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0,099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Кирова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0,070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340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Кооператоров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0,279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1 821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Пер. Пушкинский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rPr>
                <w:rFonts w:ascii="Arial" w:hAnsi="Arial" w:cs="Arial"/>
                <w:sz w:val="12"/>
                <w:szCs w:val="12"/>
              </w:rPr>
            </w:pPr>
            <w:r w:rsidRPr="00471E98">
              <w:rPr>
                <w:rFonts w:ascii="Arial" w:hAnsi="Arial" w:cs="Arial"/>
                <w:sz w:val="12"/>
                <w:szCs w:val="12"/>
              </w:rPr>
              <w:t>С. Зимогорье, пер. Железнодорожный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1,170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4 767</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shd w:val="clear" w:color="auto" w:fill="FFFFFF"/>
              <w:rPr>
                <w:rFonts w:ascii="Arial" w:hAnsi="Arial" w:cs="Arial"/>
                <w:sz w:val="12"/>
                <w:szCs w:val="12"/>
              </w:rPr>
            </w:pPr>
            <w:r w:rsidRPr="00471E98">
              <w:rPr>
                <w:rFonts w:ascii="Arial" w:hAnsi="Arial" w:cs="Arial"/>
                <w:sz w:val="12"/>
                <w:szCs w:val="12"/>
              </w:rPr>
              <w:t>«Москва – Санкт - Петербург» - Зимогорье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1,779</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10 674</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shd w:val="clear" w:color="auto" w:fill="FFFFFF"/>
              <w:rPr>
                <w:rFonts w:ascii="Arial" w:hAnsi="Arial" w:cs="Arial"/>
                <w:sz w:val="12"/>
                <w:szCs w:val="12"/>
              </w:rPr>
            </w:pPr>
            <w:r w:rsidRPr="00471E98">
              <w:rPr>
                <w:rFonts w:ascii="Arial" w:hAnsi="Arial" w:cs="Arial"/>
                <w:sz w:val="12"/>
                <w:szCs w:val="12"/>
              </w:rPr>
              <w:t>Подъезд к учебному хозяйству</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0,785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3 571,8</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 xml:space="preserve">асфальт - </w:t>
            </w:r>
          </w:p>
          <w:p w:rsidR="008E3C16" w:rsidRPr="00471E98" w:rsidRDefault="008E3C16" w:rsidP="00346370">
            <w:pPr>
              <w:jc w:val="center"/>
              <w:rPr>
                <w:rFonts w:ascii="Arial" w:hAnsi="Arial" w:cs="Arial"/>
                <w:sz w:val="12"/>
                <w:szCs w:val="12"/>
              </w:rPr>
            </w:pPr>
            <w:r w:rsidRPr="00471E98">
              <w:rPr>
                <w:rFonts w:ascii="Arial" w:hAnsi="Arial" w:cs="Arial"/>
                <w:sz w:val="12"/>
                <w:szCs w:val="12"/>
              </w:rPr>
              <w:t>400 м.,</w:t>
            </w:r>
          </w:p>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 - 385м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shd w:val="clear" w:color="auto" w:fill="FFFFFF"/>
              <w:rPr>
                <w:rFonts w:ascii="Arial" w:hAnsi="Arial" w:cs="Arial"/>
                <w:sz w:val="12"/>
                <w:szCs w:val="12"/>
              </w:rPr>
            </w:pPr>
            <w:r w:rsidRPr="00471E98">
              <w:rPr>
                <w:rFonts w:ascii="Arial" w:hAnsi="Arial" w:cs="Arial"/>
                <w:sz w:val="12"/>
                <w:szCs w:val="12"/>
              </w:rPr>
              <w:t>Валдай – Соколово -«Москва – Санкт -Петербург» в городе Валдай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15 512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shd w:val="clear" w:color="auto" w:fill="FFFFFF"/>
              <w:rPr>
                <w:rFonts w:ascii="Arial" w:hAnsi="Arial" w:cs="Arial"/>
                <w:sz w:val="12"/>
                <w:szCs w:val="12"/>
              </w:rPr>
            </w:pPr>
            <w:r w:rsidRPr="00471E98">
              <w:rPr>
                <w:rFonts w:ascii="Arial" w:hAnsi="Arial" w:cs="Arial"/>
                <w:sz w:val="12"/>
                <w:szCs w:val="12"/>
              </w:rPr>
              <w:t>«Москва – Санкт -Петербург» - механический завод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0,840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5 040</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IV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до 1990 года</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Ул. Парковая, сооружение 1</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0,122</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506</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1993 год</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 xml:space="preserve">Ул. Песчаная, </w:t>
            </w:r>
          </w:p>
          <w:p w:rsidR="008E3C16" w:rsidRPr="00471E98" w:rsidRDefault="008E3C16" w:rsidP="00346370">
            <w:pPr>
              <w:rPr>
                <w:rFonts w:ascii="Arial" w:hAnsi="Arial" w:cs="Arial"/>
                <w:sz w:val="12"/>
                <w:szCs w:val="12"/>
              </w:rPr>
            </w:pPr>
            <w:r w:rsidRPr="00471E98">
              <w:rPr>
                <w:rFonts w:ascii="Arial" w:hAnsi="Arial" w:cs="Arial"/>
                <w:sz w:val="12"/>
                <w:szCs w:val="12"/>
              </w:rPr>
              <w:t>сооружение 1а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0,105</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r w:rsidRPr="00471E98">
              <w:rPr>
                <w:rFonts w:ascii="Arial" w:hAnsi="Arial" w:cs="Arial"/>
                <w:sz w:val="12"/>
                <w:szCs w:val="12"/>
              </w:rPr>
              <w:t>536,5</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1985 год</w:t>
            </w:r>
          </w:p>
        </w:tc>
      </w:tr>
      <w:tr w:rsidR="008E3C16" w:rsidRPr="00471E98" w:rsidTr="003463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numPr>
                <w:ilvl w:val="0"/>
                <w:numId w:val="50"/>
              </w:numPr>
              <w:overflowPunct w:val="0"/>
              <w:autoSpaceDE w:val="0"/>
              <w:autoSpaceDN w:val="0"/>
              <w:adjustRightInd w:val="0"/>
              <w:ind w:left="0" w:firstLine="0"/>
              <w:jc w:val="center"/>
              <w:textAlignment w:val="baseline"/>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 к д/с № 12 «Елочка» с ул.Молодежная вдоль МАОУ Гимназия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0,230</w:t>
            </w:r>
          </w:p>
        </w:tc>
        <w:tc>
          <w:tcPr>
            <w:tcW w:w="0" w:type="auto"/>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233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1985 год</w:t>
            </w:r>
          </w:p>
        </w:tc>
      </w:tr>
    </w:tbl>
    <w:p w:rsidR="008E3C16" w:rsidRPr="00471E98" w:rsidRDefault="008E3C16" w:rsidP="008E3C16">
      <w:pPr>
        <w:tabs>
          <w:tab w:val="left" w:pos="3560"/>
        </w:tabs>
        <w:ind w:firstLine="284"/>
        <w:jc w:val="both"/>
        <w:rPr>
          <w:rFonts w:ascii="Arial" w:hAnsi="Arial" w:cs="Arial"/>
          <w:color w:val="000000"/>
          <w:sz w:val="4"/>
          <w:szCs w:val="4"/>
        </w:rPr>
      </w:pPr>
    </w:p>
    <w:p w:rsidR="008E3C16" w:rsidRPr="00471E98" w:rsidRDefault="008E3C16" w:rsidP="008E3C16">
      <w:pPr>
        <w:ind w:firstLine="284"/>
        <w:jc w:val="both"/>
        <w:rPr>
          <w:rFonts w:ascii="Arial" w:hAnsi="Arial" w:cs="Arial"/>
          <w:sz w:val="16"/>
          <w:szCs w:val="16"/>
        </w:rPr>
      </w:pPr>
      <w:r w:rsidRPr="00471E98">
        <w:rPr>
          <w:rFonts w:ascii="Arial" w:hAnsi="Arial" w:cs="Arial"/>
          <w:sz w:val="16"/>
          <w:szCs w:val="16"/>
        </w:rPr>
        <w:t xml:space="preserve">Подъездные пути к дворовым территориям многоквартирных домов </w:t>
      </w:r>
    </w:p>
    <w:tbl>
      <w:tblPr>
        <w:tblW w:w="0" w:type="auto"/>
        <w:tblLayout w:type="fixed"/>
        <w:tblCellMar>
          <w:left w:w="0" w:type="dxa"/>
          <w:right w:w="0" w:type="dxa"/>
        </w:tblCellMar>
        <w:tblLook w:val="01E0"/>
      </w:tblPr>
      <w:tblGrid>
        <w:gridCol w:w="272"/>
        <w:gridCol w:w="5545"/>
        <w:gridCol w:w="567"/>
        <w:gridCol w:w="709"/>
        <w:gridCol w:w="709"/>
        <w:gridCol w:w="819"/>
        <w:gridCol w:w="898"/>
        <w:gridCol w:w="1687"/>
      </w:tblGrid>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 п/п</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Наименование улицы</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Прот.</w:t>
            </w:r>
          </w:p>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Категория</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Тип покрытия</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Класс автодороги</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Дата постройки автомобильной дороги</w:t>
            </w: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1</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5</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6</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7</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8</w:t>
            </w: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1.</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многоквартирного дома № 9 по проспекту Васильева с автомобильной дороги пр. Васильева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0,145</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2.</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многоквартирного дома № 82 по улице Победы с автомобильной дороги ул. Победы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0,115</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3.</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многоквартирного дома № 39 по проспекту Комсомольский с автомобильной дороги ул. Труда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w:t>
            </w:r>
            <w:r w:rsidRPr="00471E98">
              <w:rPr>
                <w:rFonts w:ascii="Arial" w:hAnsi="Arial" w:cs="Arial"/>
                <w:sz w:val="12"/>
                <w:szCs w:val="12"/>
                <w:lang w:val="en-US"/>
              </w:rPr>
              <w:t>0</w:t>
            </w:r>
            <w:r w:rsidRPr="00471E98">
              <w:rPr>
                <w:rFonts w:ascii="Arial" w:hAnsi="Arial" w:cs="Arial"/>
                <w:sz w:val="12"/>
                <w:szCs w:val="12"/>
              </w:rPr>
              <w:t>95</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4.</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многоквартирного дома № 50 по проспекту Комсомольский с автомобильной дороги ул. Белова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0,135</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5.</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многоквартирного дома № 44 по проспекту Комсомольский с автомобильной дороги ул. Белова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w:t>
            </w:r>
            <w:r w:rsidRPr="00471E98">
              <w:rPr>
                <w:rFonts w:ascii="Arial" w:hAnsi="Arial" w:cs="Arial"/>
                <w:sz w:val="12"/>
                <w:szCs w:val="12"/>
                <w:lang w:val="en-US"/>
              </w:rPr>
              <w:t>0</w:t>
            </w:r>
            <w:r w:rsidRPr="00471E98">
              <w:rPr>
                <w:rFonts w:ascii="Arial" w:hAnsi="Arial" w:cs="Arial"/>
                <w:sz w:val="12"/>
                <w:szCs w:val="12"/>
              </w:rPr>
              <w:t>52</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6.</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многоквартирных домов № 26, 28, 30 по ул. Песчаная с автомобильной дороги ул. Песчаная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0,187</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7.</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0,242</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8.</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 xml:space="preserve">Подъездной путь к дворовой территории многоквартирных домов № 15, 7, 17, 11, 22 по </w:t>
            </w:r>
          </w:p>
          <w:p w:rsidR="008E3C16" w:rsidRPr="00471E98" w:rsidRDefault="008E3C16" w:rsidP="00346370">
            <w:pPr>
              <w:rPr>
                <w:rFonts w:ascii="Arial" w:hAnsi="Arial" w:cs="Arial"/>
                <w:sz w:val="12"/>
                <w:szCs w:val="12"/>
              </w:rPr>
            </w:pPr>
            <w:r w:rsidRPr="00471E98">
              <w:rPr>
                <w:rFonts w:ascii="Arial" w:hAnsi="Arial" w:cs="Arial"/>
                <w:sz w:val="12"/>
                <w:szCs w:val="12"/>
              </w:rPr>
              <w:t xml:space="preserve">ул. Механизаторов, </w:t>
            </w:r>
          </w:p>
          <w:p w:rsidR="008E3C16" w:rsidRPr="00471E98" w:rsidRDefault="008E3C16" w:rsidP="00346370">
            <w:pPr>
              <w:rPr>
                <w:rFonts w:ascii="Arial" w:hAnsi="Arial" w:cs="Arial"/>
                <w:sz w:val="12"/>
                <w:szCs w:val="12"/>
              </w:rPr>
            </w:pPr>
            <w:r w:rsidRPr="00471E98">
              <w:rPr>
                <w:rFonts w:ascii="Arial" w:hAnsi="Arial" w:cs="Arial"/>
                <w:sz w:val="12"/>
                <w:szCs w:val="12"/>
              </w:rPr>
              <w:t>с автомобильной дороги ул. Механизаторов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0,240</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9.</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 xml:space="preserve">Подъездной путь к дворовой территории многоквартирного дома № 70 по ул. Победы </w:t>
            </w:r>
          </w:p>
          <w:p w:rsidR="008E3C16" w:rsidRPr="00471E98" w:rsidRDefault="008E3C16" w:rsidP="00346370">
            <w:pPr>
              <w:rPr>
                <w:rFonts w:ascii="Arial" w:hAnsi="Arial" w:cs="Arial"/>
                <w:sz w:val="12"/>
                <w:szCs w:val="12"/>
              </w:rPr>
            </w:pPr>
            <w:r w:rsidRPr="00471E98">
              <w:rPr>
                <w:rFonts w:ascii="Arial" w:hAnsi="Arial" w:cs="Arial"/>
                <w:sz w:val="12"/>
                <w:szCs w:val="12"/>
              </w:rPr>
              <w:t>с автомобильной дороги ул. Победы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w:t>
            </w:r>
            <w:r w:rsidRPr="00471E98">
              <w:rPr>
                <w:rFonts w:ascii="Arial" w:hAnsi="Arial" w:cs="Arial"/>
                <w:sz w:val="12"/>
                <w:szCs w:val="12"/>
                <w:lang w:val="en-US"/>
              </w:rPr>
              <w:t>0</w:t>
            </w:r>
            <w:r w:rsidRPr="00471E98">
              <w:rPr>
                <w:rFonts w:ascii="Arial" w:hAnsi="Arial" w:cs="Arial"/>
                <w:sz w:val="12"/>
                <w:szCs w:val="12"/>
              </w:rPr>
              <w:t>9</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10.</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 xml:space="preserve">Подъездной путь к дворовой территории многоквартирного дома № 10 Песчаная </w:t>
            </w:r>
          </w:p>
          <w:p w:rsidR="008E3C16" w:rsidRPr="00471E98" w:rsidRDefault="008E3C16" w:rsidP="00346370">
            <w:pPr>
              <w:rPr>
                <w:rFonts w:ascii="Arial" w:hAnsi="Arial" w:cs="Arial"/>
                <w:sz w:val="12"/>
                <w:szCs w:val="12"/>
                <w:highlight w:val="yellow"/>
              </w:rPr>
            </w:pPr>
            <w:r w:rsidRPr="00471E98">
              <w:rPr>
                <w:rFonts w:ascii="Arial" w:hAnsi="Arial" w:cs="Arial"/>
                <w:sz w:val="12"/>
                <w:szCs w:val="12"/>
              </w:rPr>
              <w:t>с ул. Механизаторов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0,100</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272"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11</w:t>
            </w:r>
          </w:p>
        </w:tc>
        <w:tc>
          <w:tcPr>
            <w:tcW w:w="5545"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 xml:space="preserve">Проезд к многоквартирным домам </w:t>
            </w:r>
          </w:p>
          <w:p w:rsidR="008E3C16" w:rsidRPr="00471E98" w:rsidRDefault="008E3C16" w:rsidP="00346370">
            <w:pPr>
              <w:rPr>
                <w:rFonts w:ascii="Arial" w:hAnsi="Arial" w:cs="Arial"/>
                <w:sz w:val="12"/>
                <w:szCs w:val="12"/>
              </w:rPr>
            </w:pPr>
            <w:r w:rsidRPr="00471E98">
              <w:rPr>
                <w:rFonts w:ascii="Arial" w:hAnsi="Arial" w:cs="Arial"/>
                <w:sz w:val="12"/>
                <w:szCs w:val="12"/>
              </w:rPr>
              <w:t xml:space="preserve">д. 70 и д. 62 по </w:t>
            </w:r>
          </w:p>
          <w:p w:rsidR="008E3C16" w:rsidRPr="00471E98" w:rsidRDefault="008E3C16" w:rsidP="00346370">
            <w:pPr>
              <w:rPr>
                <w:rFonts w:ascii="Arial" w:hAnsi="Arial" w:cs="Arial"/>
                <w:sz w:val="12"/>
                <w:szCs w:val="12"/>
                <w:highlight w:val="yellow"/>
              </w:rPr>
            </w:pPr>
            <w:r w:rsidRPr="00471E98">
              <w:rPr>
                <w:rFonts w:ascii="Arial" w:hAnsi="Arial" w:cs="Arial"/>
                <w:sz w:val="12"/>
                <w:szCs w:val="12"/>
              </w:rPr>
              <w:t>ул. Радищева с ул.Ломоносова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0,200</w:t>
            </w:r>
          </w:p>
        </w:tc>
        <w:tc>
          <w:tcPr>
            <w:tcW w:w="709" w:type="dxa"/>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lang w:val="en-US"/>
              </w:rPr>
              <w:t>V</w:t>
            </w:r>
          </w:p>
        </w:tc>
        <w:tc>
          <w:tcPr>
            <w:tcW w:w="819"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bl>
    <w:p w:rsidR="008E3C16" w:rsidRPr="00471E98" w:rsidRDefault="008E3C16" w:rsidP="008E3C16">
      <w:pPr>
        <w:ind w:firstLine="284"/>
        <w:rPr>
          <w:rFonts w:ascii="Arial" w:hAnsi="Arial" w:cs="Arial"/>
          <w:sz w:val="4"/>
          <w:szCs w:val="4"/>
        </w:rPr>
      </w:pPr>
    </w:p>
    <w:p w:rsidR="008E3C16" w:rsidRPr="00471E98" w:rsidRDefault="008E3C16" w:rsidP="008E3C16">
      <w:pPr>
        <w:ind w:firstLine="284"/>
        <w:rPr>
          <w:rFonts w:ascii="Arial" w:hAnsi="Arial" w:cs="Arial"/>
          <w:sz w:val="16"/>
          <w:szCs w:val="16"/>
        </w:rPr>
      </w:pPr>
      <w:r w:rsidRPr="00471E98">
        <w:rPr>
          <w:rFonts w:ascii="Arial" w:hAnsi="Arial" w:cs="Arial"/>
          <w:sz w:val="16"/>
          <w:szCs w:val="16"/>
        </w:rPr>
        <w:t>Подъездные пути к жилым домам</w:t>
      </w:r>
    </w:p>
    <w:tbl>
      <w:tblPr>
        <w:tblW w:w="5000" w:type="pct"/>
        <w:tblCellMar>
          <w:left w:w="0" w:type="dxa"/>
          <w:right w:w="0" w:type="dxa"/>
        </w:tblCellMar>
        <w:tblLook w:val="01E0"/>
      </w:tblPr>
      <w:tblGrid>
        <w:gridCol w:w="290"/>
        <w:gridCol w:w="5527"/>
        <w:gridCol w:w="567"/>
        <w:gridCol w:w="710"/>
        <w:gridCol w:w="708"/>
        <w:gridCol w:w="849"/>
        <w:gridCol w:w="852"/>
        <w:gridCol w:w="1703"/>
      </w:tblGrid>
      <w:tr w:rsidR="008E3C16" w:rsidRPr="00471E98" w:rsidTr="00346370">
        <w:trPr>
          <w:trHeight w:val="20"/>
        </w:trPr>
        <w:tc>
          <w:tcPr>
            <w:tcW w:w="129"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 п/п</w:t>
            </w:r>
          </w:p>
        </w:tc>
        <w:tc>
          <w:tcPr>
            <w:tcW w:w="246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Наименование улицы</w:t>
            </w:r>
          </w:p>
        </w:tc>
        <w:tc>
          <w:tcPr>
            <w:tcW w:w="253"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Прот.</w:t>
            </w:r>
          </w:p>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(км)</w:t>
            </w:r>
          </w:p>
        </w:tc>
        <w:tc>
          <w:tcPr>
            <w:tcW w:w="317"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Площадь, кв.м</w:t>
            </w:r>
          </w:p>
        </w:tc>
        <w:tc>
          <w:tcPr>
            <w:tcW w:w="31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Категория</w:t>
            </w:r>
          </w:p>
        </w:tc>
        <w:tc>
          <w:tcPr>
            <w:tcW w:w="379"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Тип покрытия</w:t>
            </w:r>
          </w:p>
        </w:tc>
        <w:tc>
          <w:tcPr>
            <w:tcW w:w="38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
                <w:bCs/>
                <w:sz w:val="12"/>
                <w:szCs w:val="12"/>
              </w:rPr>
            </w:pPr>
            <w:r>
              <w:rPr>
                <w:rFonts w:ascii="Arial" w:hAnsi="Arial" w:cs="Arial"/>
                <w:b/>
                <w:bCs/>
                <w:sz w:val="12"/>
                <w:szCs w:val="12"/>
              </w:rPr>
              <w:t>Класс авто</w:t>
            </w:r>
            <w:r w:rsidRPr="00471E98">
              <w:rPr>
                <w:rFonts w:ascii="Arial" w:hAnsi="Arial" w:cs="Arial"/>
                <w:b/>
                <w:bCs/>
                <w:sz w:val="12"/>
                <w:szCs w:val="12"/>
              </w:rPr>
              <w:t>дороги</w:t>
            </w:r>
          </w:p>
        </w:tc>
        <w:tc>
          <w:tcPr>
            <w:tcW w:w="760" w:type="pct"/>
            <w:tcBorders>
              <w:top w:val="single" w:sz="4" w:space="0" w:color="auto"/>
              <w:left w:val="single" w:sz="4" w:space="0" w:color="auto"/>
              <w:bottom w:val="single" w:sz="4" w:space="0" w:color="auto"/>
              <w:right w:val="single" w:sz="4" w:space="0" w:color="auto"/>
            </w:tcBorders>
            <w:vAlign w:val="center"/>
            <w:hideMark/>
          </w:tcPr>
          <w:p w:rsidR="008E3C16" w:rsidRDefault="008E3C16" w:rsidP="00346370">
            <w:pPr>
              <w:jc w:val="center"/>
              <w:rPr>
                <w:rFonts w:ascii="Arial" w:hAnsi="Arial" w:cs="Arial"/>
                <w:b/>
                <w:bCs/>
                <w:sz w:val="12"/>
                <w:szCs w:val="12"/>
              </w:rPr>
            </w:pPr>
            <w:r w:rsidRPr="00471E98">
              <w:rPr>
                <w:rFonts w:ascii="Arial" w:hAnsi="Arial" w:cs="Arial"/>
                <w:b/>
                <w:bCs/>
                <w:sz w:val="12"/>
                <w:szCs w:val="12"/>
              </w:rPr>
              <w:t>Дата постройки</w:t>
            </w:r>
          </w:p>
          <w:p w:rsidR="008E3C16" w:rsidRPr="00471E98" w:rsidRDefault="008E3C16" w:rsidP="00346370">
            <w:pPr>
              <w:jc w:val="center"/>
              <w:rPr>
                <w:rFonts w:ascii="Arial" w:hAnsi="Arial" w:cs="Arial"/>
                <w:b/>
                <w:bCs/>
                <w:sz w:val="12"/>
                <w:szCs w:val="12"/>
              </w:rPr>
            </w:pPr>
            <w:r w:rsidRPr="00471E98">
              <w:rPr>
                <w:rFonts w:ascii="Arial" w:hAnsi="Arial" w:cs="Arial"/>
                <w:b/>
                <w:bCs/>
                <w:sz w:val="12"/>
                <w:szCs w:val="12"/>
              </w:rPr>
              <w:t>автомобильной дороги</w:t>
            </w:r>
          </w:p>
        </w:tc>
      </w:tr>
      <w:tr w:rsidR="008E3C16" w:rsidRPr="00471E98" w:rsidTr="00346370">
        <w:trPr>
          <w:trHeight w:val="20"/>
        </w:trPr>
        <w:tc>
          <w:tcPr>
            <w:tcW w:w="129"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1</w:t>
            </w:r>
          </w:p>
        </w:tc>
        <w:tc>
          <w:tcPr>
            <w:tcW w:w="246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2</w:t>
            </w:r>
          </w:p>
        </w:tc>
        <w:tc>
          <w:tcPr>
            <w:tcW w:w="253"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3</w:t>
            </w:r>
          </w:p>
        </w:tc>
        <w:tc>
          <w:tcPr>
            <w:tcW w:w="317"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4</w:t>
            </w:r>
          </w:p>
        </w:tc>
        <w:tc>
          <w:tcPr>
            <w:tcW w:w="31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6</w:t>
            </w:r>
          </w:p>
        </w:tc>
        <w:tc>
          <w:tcPr>
            <w:tcW w:w="38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7</w:t>
            </w:r>
          </w:p>
        </w:tc>
        <w:tc>
          <w:tcPr>
            <w:tcW w:w="76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bCs/>
                <w:sz w:val="12"/>
                <w:szCs w:val="12"/>
              </w:rPr>
            </w:pPr>
            <w:r w:rsidRPr="00471E98">
              <w:rPr>
                <w:rFonts w:ascii="Arial" w:hAnsi="Arial" w:cs="Arial"/>
                <w:bCs/>
                <w:sz w:val="12"/>
                <w:szCs w:val="12"/>
              </w:rPr>
              <w:t>8</w:t>
            </w:r>
          </w:p>
        </w:tc>
      </w:tr>
      <w:tr w:rsidR="008E3C16" w:rsidRPr="00471E98" w:rsidTr="00346370">
        <w:trPr>
          <w:trHeight w:val="20"/>
        </w:trPr>
        <w:tc>
          <w:tcPr>
            <w:tcW w:w="129"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1.</w:t>
            </w:r>
          </w:p>
        </w:tc>
        <w:tc>
          <w:tcPr>
            <w:tcW w:w="246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жилому дому № 18 по ул.Учхоз</w:t>
            </w:r>
            <w:r>
              <w:rPr>
                <w:rFonts w:ascii="Arial" w:hAnsi="Arial" w:cs="Arial"/>
                <w:sz w:val="12"/>
                <w:szCs w:val="12"/>
              </w:rPr>
              <w:t xml:space="preserve"> </w:t>
            </w:r>
            <w:r w:rsidRPr="00471E98">
              <w:rPr>
                <w:rFonts w:ascii="Arial" w:hAnsi="Arial" w:cs="Arial"/>
                <w:sz w:val="12"/>
                <w:szCs w:val="12"/>
              </w:rPr>
              <w:t>г. Валдай</w:t>
            </w:r>
          </w:p>
        </w:tc>
        <w:tc>
          <w:tcPr>
            <w:tcW w:w="253"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0,145</w:t>
            </w:r>
          </w:p>
        </w:tc>
        <w:tc>
          <w:tcPr>
            <w:tcW w:w="317"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379"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асфальт</w:t>
            </w:r>
          </w:p>
        </w:tc>
        <w:tc>
          <w:tcPr>
            <w:tcW w:w="38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76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r w:rsidR="008E3C16" w:rsidRPr="00471E98" w:rsidTr="00346370">
        <w:trPr>
          <w:trHeight w:val="20"/>
        </w:trPr>
        <w:tc>
          <w:tcPr>
            <w:tcW w:w="129"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overflowPunct w:val="0"/>
              <w:autoSpaceDE w:val="0"/>
              <w:autoSpaceDN w:val="0"/>
              <w:adjustRightInd w:val="0"/>
              <w:jc w:val="center"/>
              <w:textAlignment w:val="baseline"/>
              <w:rPr>
                <w:rFonts w:ascii="Arial" w:hAnsi="Arial" w:cs="Arial"/>
                <w:sz w:val="12"/>
                <w:szCs w:val="12"/>
              </w:rPr>
            </w:pPr>
            <w:r w:rsidRPr="00471E98">
              <w:rPr>
                <w:rFonts w:ascii="Arial" w:hAnsi="Arial" w:cs="Arial"/>
                <w:sz w:val="12"/>
                <w:szCs w:val="12"/>
              </w:rPr>
              <w:t>2.</w:t>
            </w:r>
          </w:p>
        </w:tc>
        <w:tc>
          <w:tcPr>
            <w:tcW w:w="246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rPr>
                <w:rFonts w:ascii="Arial" w:hAnsi="Arial" w:cs="Arial"/>
                <w:sz w:val="12"/>
                <w:szCs w:val="12"/>
              </w:rPr>
            </w:pPr>
            <w:r w:rsidRPr="00471E98">
              <w:rPr>
                <w:rFonts w:ascii="Arial" w:hAnsi="Arial" w:cs="Arial"/>
                <w:sz w:val="12"/>
                <w:szCs w:val="12"/>
              </w:rPr>
              <w:t>Подъездной путь к д.66в по просп. Васильева от ул. Екатериненская</w:t>
            </w:r>
          </w:p>
        </w:tc>
        <w:tc>
          <w:tcPr>
            <w:tcW w:w="253"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0,200</w:t>
            </w:r>
          </w:p>
        </w:tc>
        <w:tc>
          <w:tcPr>
            <w:tcW w:w="317" w:type="pct"/>
            <w:tcBorders>
              <w:top w:val="single" w:sz="4" w:space="0" w:color="auto"/>
              <w:left w:val="single" w:sz="4" w:space="0" w:color="auto"/>
              <w:bottom w:val="single" w:sz="4" w:space="0" w:color="auto"/>
              <w:right w:val="single" w:sz="4" w:space="0" w:color="auto"/>
            </w:tcBorders>
            <w:vAlign w:val="center"/>
          </w:tcPr>
          <w:p w:rsidR="008E3C16" w:rsidRPr="00471E98" w:rsidRDefault="008E3C16" w:rsidP="00346370">
            <w:pPr>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lang w:val="en-US"/>
              </w:rPr>
            </w:pPr>
            <w:r w:rsidRPr="00471E98">
              <w:rPr>
                <w:rFonts w:ascii="Arial" w:hAnsi="Arial" w:cs="Arial"/>
                <w:sz w:val="12"/>
                <w:szCs w:val="12"/>
                <w:lang w:val="en-US"/>
              </w:rPr>
              <w:t>V</w:t>
            </w:r>
          </w:p>
        </w:tc>
        <w:tc>
          <w:tcPr>
            <w:tcW w:w="379"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грунт</w:t>
            </w:r>
          </w:p>
        </w:tc>
        <w:tc>
          <w:tcPr>
            <w:tcW w:w="38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r w:rsidRPr="00471E98">
              <w:rPr>
                <w:rFonts w:ascii="Arial" w:hAnsi="Arial" w:cs="Arial"/>
                <w:sz w:val="12"/>
                <w:szCs w:val="12"/>
              </w:rPr>
              <w:t>обычная</w:t>
            </w:r>
          </w:p>
        </w:tc>
        <w:tc>
          <w:tcPr>
            <w:tcW w:w="760" w:type="pct"/>
            <w:tcBorders>
              <w:top w:val="single" w:sz="4" w:space="0" w:color="auto"/>
              <w:left w:val="single" w:sz="4" w:space="0" w:color="auto"/>
              <w:bottom w:val="single" w:sz="4" w:space="0" w:color="auto"/>
              <w:right w:val="single" w:sz="4" w:space="0" w:color="auto"/>
            </w:tcBorders>
            <w:vAlign w:val="center"/>
            <w:hideMark/>
          </w:tcPr>
          <w:p w:rsidR="008E3C16" w:rsidRPr="00471E98" w:rsidRDefault="008E3C16" w:rsidP="00346370">
            <w:pPr>
              <w:jc w:val="center"/>
              <w:rPr>
                <w:rFonts w:ascii="Arial" w:hAnsi="Arial" w:cs="Arial"/>
                <w:sz w:val="12"/>
                <w:szCs w:val="12"/>
              </w:rPr>
            </w:pPr>
          </w:p>
        </w:tc>
      </w:tr>
    </w:tbl>
    <w:p w:rsidR="008E3C16" w:rsidRPr="00377049" w:rsidRDefault="008E3C16" w:rsidP="008E3C16">
      <w:pPr>
        <w:ind w:firstLine="720"/>
        <w:jc w:val="right"/>
        <w:rPr>
          <w:rFonts w:ascii="Arial" w:hAnsi="Arial" w:cs="Arial"/>
          <w:sz w:val="16"/>
          <w:szCs w:val="16"/>
        </w:rPr>
      </w:pPr>
      <w:r w:rsidRPr="00377049">
        <w:rPr>
          <w:rFonts w:ascii="Arial" w:hAnsi="Arial" w:cs="Arial"/>
          <w:sz w:val="16"/>
          <w:szCs w:val="16"/>
        </w:rPr>
        <w:t>».</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2. Признать утратившими силу постановления Администрации Валдайского муниципального района:</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14.11.2017 № 2347 «Об утверждении Перечня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13.12.2017 № 2590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23.01.2018 № 116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18.05.2018 № 719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29.11.2018 № 1887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30.01.2019 № 168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19.08.2019 № 1419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от 27.01.2021 № 98 «О внесении изменений в Перечень автомобильных дорог общего пользования местного значения Валдайского городского поселения»</w:t>
      </w:r>
    </w:p>
    <w:p w:rsidR="008E3C16" w:rsidRPr="00377049" w:rsidRDefault="008E3C16" w:rsidP="008E3C16">
      <w:pPr>
        <w:tabs>
          <w:tab w:val="left" w:pos="3560"/>
        </w:tabs>
        <w:ind w:firstLine="284"/>
        <w:jc w:val="both"/>
        <w:rPr>
          <w:rFonts w:ascii="Arial" w:hAnsi="Arial" w:cs="Arial"/>
          <w:sz w:val="16"/>
          <w:szCs w:val="16"/>
        </w:rPr>
      </w:pPr>
      <w:r w:rsidRPr="0037704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3C16" w:rsidRPr="00377049" w:rsidRDefault="008E3C16" w:rsidP="008E3C16">
      <w:pPr>
        <w:ind w:firstLine="709"/>
        <w:jc w:val="both"/>
        <w:rPr>
          <w:rFonts w:ascii="Arial" w:hAnsi="Arial" w:cs="Arial"/>
          <w:sz w:val="4"/>
          <w:szCs w:val="4"/>
        </w:rPr>
      </w:pPr>
    </w:p>
    <w:p w:rsidR="008E3C16" w:rsidRPr="00377049" w:rsidRDefault="008E3C16" w:rsidP="008E3C16">
      <w:pPr>
        <w:jc w:val="both"/>
        <w:rPr>
          <w:rFonts w:ascii="Arial" w:hAnsi="Arial" w:cs="Arial"/>
          <w:sz w:val="16"/>
          <w:szCs w:val="16"/>
        </w:rPr>
      </w:pPr>
      <w:r w:rsidRPr="00377049">
        <w:rPr>
          <w:rFonts w:ascii="Arial" w:hAnsi="Arial" w:cs="Arial"/>
          <w:b/>
          <w:sz w:val="16"/>
          <w:szCs w:val="16"/>
        </w:rPr>
        <w:t>Глава муниципального района</w:t>
      </w:r>
      <w:r w:rsidRPr="00377049">
        <w:rPr>
          <w:rFonts w:ascii="Arial" w:hAnsi="Arial" w:cs="Arial"/>
          <w:b/>
          <w:sz w:val="16"/>
          <w:szCs w:val="16"/>
        </w:rPr>
        <w:tab/>
      </w:r>
      <w:r w:rsidRPr="00377049">
        <w:rPr>
          <w:rFonts w:ascii="Arial" w:hAnsi="Arial" w:cs="Arial"/>
          <w:b/>
          <w:sz w:val="16"/>
          <w:szCs w:val="16"/>
        </w:rPr>
        <w:tab/>
        <w:t>Ю.В.Стадэ</w:t>
      </w:r>
    </w:p>
    <w:p w:rsidR="008E3C16" w:rsidRPr="00377049" w:rsidRDefault="008E3C16" w:rsidP="008E3C16">
      <w:pPr>
        <w:shd w:val="clear" w:color="auto" w:fill="FFFFFF"/>
        <w:suppressAutoHyphens/>
        <w:rPr>
          <w:rFonts w:ascii="Arial" w:hAnsi="Arial" w:cs="Arial"/>
          <w:b/>
          <w:sz w:val="16"/>
          <w:szCs w:val="16"/>
        </w:rPr>
      </w:pPr>
    </w:p>
    <w:p w:rsidR="008E3C16" w:rsidRPr="00377049" w:rsidRDefault="008E3C16" w:rsidP="008E3C16">
      <w:pPr>
        <w:pStyle w:val="20"/>
        <w:rPr>
          <w:rFonts w:ascii="Arial" w:hAnsi="Arial" w:cs="Arial"/>
          <w:color w:val="000000"/>
          <w:sz w:val="16"/>
          <w:szCs w:val="16"/>
        </w:rPr>
      </w:pPr>
      <w:r w:rsidRPr="00377049">
        <w:rPr>
          <w:rFonts w:ascii="Arial" w:hAnsi="Arial" w:cs="Arial"/>
          <w:color w:val="000000"/>
          <w:sz w:val="16"/>
          <w:szCs w:val="16"/>
        </w:rPr>
        <w:t>АДМИНИСТРАЦИЯ ВАЛДАЙСКОГО МУНИЦИПАЛЬНОГО РАЙОНА</w:t>
      </w:r>
    </w:p>
    <w:p w:rsidR="008E3C16" w:rsidRPr="00377049" w:rsidRDefault="008E3C16" w:rsidP="008E3C16">
      <w:pPr>
        <w:pStyle w:val="3"/>
        <w:rPr>
          <w:rFonts w:ascii="Arial" w:hAnsi="Arial" w:cs="Arial"/>
          <w:sz w:val="16"/>
          <w:szCs w:val="16"/>
        </w:rPr>
      </w:pPr>
      <w:r w:rsidRPr="00377049">
        <w:rPr>
          <w:rFonts w:ascii="Arial" w:hAnsi="Arial" w:cs="Arial"/>
          <w:sz w:val="16"/>
          <w:szCs w:val="16"/>
        </w:rPr>
        <w:t>П О С Т А Н О В Л Е Н И Е</w:t>
      </w:r>
    </w:p>
    <w:p w:rsidR="008E3C16" w:rsidRPr="00377049" w:rsidRDefault="008E3C16" w:rsidP="008E3C16">
      <w:pPr>
        <w:jc w:val="center"/>
        <w:rPr>
          <w:rFonts w:ascii="Arial" w:hAnsi="Arial" w:cs="Arial"/>
          <w:color w:val="000000"/>
          <w:sz w:val="16"/>
          <w:szCs w:val="16"/>
        </w:rPr>
      </w:pPr>
      <w:r w:rsidRPr="00377049">
        <w:rPr>
          <w:rFonts w:ascii="Arial" w:hAnsi="Arial" w:cs="Arial"/>
          <w:color w:val="000000"/>
          <w:sz w:val="16"/>
          <w:szCs w:val="16"/>
        </w:rPr>
        <w:t>24.06.2022 № 1247</w:t>
      </w:r>
    </w:p>
    <w:p w:rsidR="008E3C16" w:rsidRDefault="008E3C16" w:rsidP="008E3C16">
      <w:pPr>
        <w:shd w:val="clear" w:color="auto" w:fill="FFFFFF"/>
        <w:tabs>
          <w:tab w:val="left" w:pos="1418"/>
        </w:tabs>
        <w:jc w:val="center"/>
        <w:rPr>
          <w:rFonts w:ascii="Arial" w:hAnsi="Arial" w:cs="Arial"/>
          <w:b/>
          <w:sz w:val="16"/>
          <w:szCs w:val="16"/>
        </w:rPr>
      </w:pPr>
      <w:r w:rsidRPr="00377049">
        <w:rPr>
          <w:rFonts w:ascii="Arial" w:hAnsi="Arial" w:cs="Arial"/>
          <w:b/>
          <w:sz w:val="16"/>
          <w:szCs w:val="16"/>
        </w:rPr>
        <w:t>О внесении изменения в состав</w:t>
      </w:r>
      <w:r>
        <w:rPr>
          <w:rFonts w:ascii="Arial" w:hAnsi="Arial" w:cs="Arial"/>
          <w:b/>
          <w:sz w:val="16"/>
          <w:szCs w:val="16"/>
        </w:rPr>
        <w:t xml:space="preserve"> </w:t>
      </w:r>
      <w:r w:rsidRPr="00377049">
        <w:rPr>
          <w:rFonts w:ascii="Arial" w:hAnsi="Arial" w:cs="Arial"/>
          <w:b/>
          <w:sz w:val="16"/>
          <w:szCs w:val="16"/>
        </w:rPr>
        <w:t>конкурсной комиссии по подведению</w:t>
      </w:r>
      <w:r>
        <w:rPr>
          <w:rFonts w:ascii="Arial" w:hAnsi="Arial" w:cs="Arial"/>
          <w:b/>
          <w:sz w:val="16"/>
          <w:szCs w:val="16"/>
        </w:rPr>
        <w:t xml:space="preserve"> </w:t>
      </w:r>
      <w:r w:rsidRPr="00377049">
        <w:rPr>
          <w:rFonts w:ascii="Arial" w:hAnsi="Arial" w:cs="Arial"/>
          <w:b/>
          <w:sz w:val="16"/>
          <w:szCs w:val="16"/>
        </w:rPr>
        <w:t xml:space="preserve">итогов Конкурса </w:t>
      </w:r>
    </w:p>
    <w:p w:rsidR="008E3C16" w:rsidRPr="00377049" w:rsidRDefault="008E3C16" w:rsidP="008E3C16">
      <w:pPr>
        <w:shd w:val="clear" w:color="auto" w:fill="FFFFFF"/>
        <w:tabs>
          <w:tab w:val="left" w:pos="1418"/>
        </w:tabs>
        <w:jc w:val="center"/>
        <w:rPr>
          <w:rFonts w:ascii="Arial" w:hAnsi="Arial" w:cs="Arial"/>
          <w:sz w:val="16"/>
          <w:szCs w:val="16"/>
        </w:rPr>
      </w:pPr>
      <w:r w:rsidRPr="00377049">
        <w:rPr>
          <w:rFonts w:ascii="Arial" w:hAnsi="Arial" w:cs="Arial"/>
          <w:b/>
          <w:sz w:val="16"/>
          <w:szCs w:val="16"/>
        </w:rPr>
        <w:t>«Лучшая благоустроенная</w:t>
      </w:r>
      <w:r>
        <w:rPr>
          <w:rFonts w:ascii="Arial" w:hAnsi="Arial" w:cs="Arial"/>
          <w:b/>
          <w:sz w:val="16"/>
          <w:szCs w:val="16"/>
        </w:rPr>
        <w:t xml:space="preserve"> </w:t>
      </w:r>
      <w:r w:rsidRPr="00377049">
        <w:rPr>
          <w:rFonts w:ascii="Arial" w:hAnsi="Arial" w:cs="Arial"/>
          <w:b/>
          <w:sz w:val="16"/>
          <w:szCs w:val="16"/>
        </w:rPr>
        <w:t>дворовая территория многоквартирного дома</w:t>
      </w:r>
      <w:r>
        <w:rPr>
          <w:rFonts w:ascii="Arial" w:hAnsi="Arial" w:cs="Arial"/>
          <w:b/>
          <w:sz w:val="16"/>
          <w:szCs w:val="16"/>
        </w:rPr>
        <w:t xml:space="preserve"> </w:t>
      </w:r>
      <w:r w:rsidRPr="00377049">
        <w:rPr>
          <w:rFonts w:ascii="Arial" w:hAnsi="Arial" w:cs="Arial"/>
          <w:b/>
          <w:sz w:val="16"/>
          <w:szCs w:val="16"/>
        </w:rPr>
        <w:t>Валдайского городского</w:t>
      </w:r>
      <w:r>
        <w:rPr>
          <w:rFonts w:ascii="Arial" w:hAnsi="Arial" w:cs="Arial"/>
          <w:b/>
          <w:sz w:val="16"/>
          <w:szCs w:val="16"/>
        </w:rPr>
        <w:t xml:space="preserve"> </w:t>
      </w:r>
      <w:r w:rsidRPr="00377049">
        <w:rPr>
          <w:rFonts w:ascii="Arial" w:hAnsi="Arial" w:cs="Arial"/>
          <w:b/>
          <w:sz w:val="16"/>
          <w:szCs w:val="16"/>
        </w:rPr>
        <w:t>поселения в 2022 году»</w:t>
      </w:r>
    </w:p>
    <w:p w:rsidR="008E3C16" w:rsidRPr="00377049" w:rsidRDefault="008E3C16" w:rsidP="008E3C16">
      <w:pPr>
        <w:shd w:val="clear" w:color="auto" w:fill="FFFFFF"/>
        <w:ind w:firstLine="709"/>
        <w:jc w:val="both"/>
        <w:rPr>
          <w:rFonts w:ascii="Arial" w:hAnsi="Arial" w:cs="Arial"/>
          <w:sz w:val="4"/>
          <w:szCs w:val="4"/>
        </w:rPr>
      </w:pPr>
    </w:p>
    <w:p w:rsidR="008E3C16" w:rsidRPr="00377049" w:rsidRDefault="008E3C16" w:rsidP="008E3C16">
      <w:pPr>
        <w:shd w:val="clear" w:color="auto" w:fill="FFFFFF"/>
        <w:ind w:firstLine="284"/>
        <w:jc w:val="both"/>
        <w:rPr>
          <w:rFonts w:ascii="Arial" w:hAnsi="Arial" w:cs="Arial"/>
          <w:sz w:val="16"/>
          <w:szCs w:val="16"/>
        </w:rPr>
      </w:pPr>
      <w:r w:rsidRPr="00377049">
        <w:rPr>
          <w:rFonts w:ascii="Arial" w:hAnsi="Arial" w:cs="Arial"/>
          <w:sz w:val="16"/>
          <w:szCs w:val="16"/>
        </w:rPr>
        <w:t xml:space="preserve">Администрация Валдайского муниципального района </w:t>
      </w:r>
      <w:r w:rsidRPr="00377049">
        <w:rPr>
          <w:rFonts w:ascii="Arial" w:hAnsi="Arial" w:cs="Arial"/>
          <w:b/>
          <w:sz w:val="16"/>
          <w:szCs w:val="16"/>
        </w:rPr>
        <w:t>ПОСТАНОВЛЯЕТ:</w:t>
      </w:r>
    </w:p>
    <w:p w:rsidR="008E3C16" w:rsidRPr="00377049" w:rsidRDefault="008E3C16" w:rsidP="008E3C16">
      <w:pPr>
        <w:ind w:firstLine="284"/>
        <w:jc w:val="both"/>
        <w:rPr>
          <w:rFonts w:ascii="Arial" w:hAnsi="Arial" w:cs="Arial"/>
          <w:sz w:val="16"/>
          <w:szCs w:val="16"/>
        </w:rPr>
      </w:pPr>
      <w:r w:rsidRPr="00377049">
        <w:rPr>
          <w:rFonts w:ascii="Arial" w:hAnsi="Arial" w:cs="Arial"/>
          <w:sz w:val="16"/>
          <w:szCs w:val="16"/>
        </w:rPr>
        <w:t>1. Внести изменение в состав конкурсной комиссии по подведению итогов Конкурса «Лучшая благоустроенная дворовая территория многоквартирного дома Валдайского городского поселения в 2022 году», утвержденной постановлением Администрации Валдайского муниципального района от 11.05.2022 № 824, заменив слова «заместитель председателя комитета жилищно-коммунального и дорожного хозяйства Администрации Валдайского муниципального района» на «председатель комитета жилищно-коммунального и дорожного хозяйства Администрации Валдайского муниципального района».</w:t>
      </w:r>
    </w:p>
    <w:p w:rsidR="008E3C16" w:rsidRPr="00377049" w:rsidRDefault="008E3C16" w:rsidP="008E3C16">
      <w:pPr>
        <w:tabs>
          <w:tab w:val="left" w:pos="7420"/>
        </w:tabs>
        <w:ind w:firstLine="284"/>
        <w:jc w:val="both"/>
        <w:rPr>
          <w:rFonts w:ascii="Arial" w:hAnsi="Arial" w:cs="Arial"/>
          <w:sz w:val="16"/>
          <w:szCs w:val="16"/>
        </w:rPr>
      </w:pPr>
      <w:r w:rsidRPr="00377049">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8E3C16" w:rsidRPr="00377049" w:rsidRDefault="008E3C16" w:rsidP="008E3C16">
      <w:pPr>
        <w:ind w:firstLine="709"/>
        <w:jc w:val="both"/>
        <w:rPr>
          <w:rFonts w:ascii="Arial" w:hAnsi="Arial" w:cs="Arial"/>
          <w:sz w:val="4"/>
          <w:szCs w:val="4"/>
        </w:rPr>
      </w:pPr>
    </w:p>
    <w:p w:rsidR="008E3C16" w:rsidRPr="00377049" w:rsidRDefault="008E3C16" w:rsidP="008E3C16">
      <w:pPr>
        <w:jc w:val="both"/>
        <w:rPr>
          <w:rFonts w:ascii="Arial" w:hAnsi="Arial" w:cs="Arial"/>
          <w:sz w:val="16"/>
          <w:szCs w:val="16"/>
        </w:rPr>
      </w:pPr>
      <w:r w:rsidRPr="00377049">
        <w:rPr>
          <w:rFonts w:ascii="Arial" w:hAnsi="Arial" w:cs="Arial"/>
          <w:b/>
          <w:sz w:val="16"/>
          <w:szCs w:val="16"/>
        </w:rPr>
        <w:t>Глава муниципального района</w:t>
      </w:r>
      <w:r w:rsidRPr="00377049">
        <w:rPr>
          <w:rFonts w:ascii="Arial" w:hAnsi="Arial" w:cs="Arial"/>
          <w:b/>
          <w:sz w:val="16"/>
          <w:szCs w:val="16"/>
        </w:rPr>
        <w:tab/>
      </w:r>
      <w:r w:rsidRPr="00377049">
        <w:rPr>
          <w:rFonts w:ascii="Arial" w:hAnsi="Arial" w:cs="Arial"/>
          <w:b/>
          <w:sz w:val="16"/>
          <w:szCs w:val="16"/>
        </w:rPr>
        <w:tab/>
        <w:t>Ю.В.Стадэ</w:t>
      </w:r>
    </w:p>
    <w:p w:rsidR="008E3C16" w:rsidRPr="00377049" w:rsidRDefault="008E3C16" w:rsidP="008E3C16">
      <w:pPr>
        <w:shd w:val="clear" w:color="auto" w:fill="FFFFFF"/>
        <w:suppressAutoHyphens/>
        <w:rPr>
          <w:rFonts w:ascii="Arial" w:hAnsi="Arial" w:cs="Arial"/>
          <w:b/>
          <w:sz w:val="16"/>
          <w:szCs w:val="16"/>
        </w:rPr>
      </w:pPr>
    </w:p>
    <w:p w:rsidR="008E3C16" w:rsidRPr="00377049" w:rsidRDefault="008E3C16" w:rsidP="008E3C16">
      <w:pPr>
        <w:pStyle w:val="20"/>
        <w:rPr>
          <w:rFonts w:ascii="Arial" w:hAnsi="Arial" w:cs="Arial"/>
          <w:color w:val="000000"/>
          <w:sz w:val="16"/>
          <w:szCs w:val="16"/>
        </w:rPr>
      </w:pPr>
      <w:r w:rsidRPr="00377049">
        <w:rPr>
          <w:rFonts w:ascii="Arial" w:hAnsi="Arial" w:cs="Arial"/>
          <w:color w:val="000000"/>
          <w:sz w:val="16"/>
          <w:szCs w:val="16"/>
        </w:rPr>
        <w:t>АДМИНИСТРАЦИЯ ВАЛДАЙСКОГО МУНИЦИПАЛЬНОГО РАЙОНА</w:t>
      </w:r>
    </w:p>
    <w:p w:rsidR="008E3C16" w:rsidRPr="00377049" w:rsidRDefault="008E3C16" w:rsidP="008E3C16">
      <w:pPr>
        <w:pStyle w:val="3"/>
        <w:rPr>
          <w:rFonts w:ascii="Arial" w:hAnsi="Arial" w:cs="Arial"/>
          <w:sz w:val="16"/>
          <w:szCs w:val="16"/>
        </w:rPr>
      </w:pPr>
      <w:r w:rsidRPr="00377049">
        <w:rPr>
          <w:rFonts w:ascii="Arial" w:hAnsi="Arial" w:cs="Arial"/>
          <w:sz w:val="16"/>
          <w:szCs w:val="16"/>
        </w:rPr>
        <w:t>П О С Т А Н О В Л Е Н И Е</w:t>
      </w:r>
    </w:p>
    <w:p w:rsidR="008E3C16" w:rsidRPr="00377049" w:rsidRDefault="008E3C16" w:rsidP="008E3C16">
      <w:pPr>
        <w:jc w:val="center"/>
        <w:rPr>
          <w:rFonts w:ascii="Arial" w:hAnsi="Arial" w:cs="Arial"/>
          <w:color w:val="000000"/>
          <w:sz w:val="16"/>
          <w:szCs w:val="16"/>
        </w:rPr>
      </w:pPr>
      <w:r w:rsidRPr="00377049">
        <w:rPr>
          <w:rFonts w:ascii="Arial" w:hAnsi="Arial" w:cs="Arial"/>
          <w:color w:val="000000"/>
          <w:sz w:val="16"/>
          <w:szCs w:val="16"/>
        </w:rPr>
        <w:t>24.06.2022 № 1248</w:t>
      </w:r>
    </w:p>
    <w:p w:rsidR="008E3C16" w:rsidRDefault="008E3C16" w:rsidP="008E3C16">
      <w:pPr>
        <w:shd w:val="clear" w:color="auto" w:fill="FFFFFF"/>
        <w:tabs>
          <w:tab w:val="left" w:pos="1418"/>
        </w:tabs>
        <w:jc w:val="center"/>
        <w:rPr>
          <w:rFonts w:ascii="Arial" w:hAnsi="Arial" w:cs="Arial"/>
          <w:b/>
          <w:sz w:val="16"/>
          <w:szCs w:val="16"/>
        </w:rPr>
      </w:pPr>
      <w:r w:rsidRPr="00377049">
        <w:rPr>
          <w:rFonts w:ascii="Arial" w:hAnsi="Arial" w:cs="Arial"/>
          <w:b/>
          <w:sz w:val="16"/>
          <w:szCs w:val="16"/>
        </w:rPr>
        <w:t xml:space="preserve">О внесении изменения в состав комиссии по обследованию зеленых насаждений, </w:t>
      </w:r>
    </w:p>
    <w:p w:rsidR="008E3C16" w:rsidRPr="00377049" w:rsidRDefault="008E3C16" w:rsidP="008E3C16">
      <w:pPr>
        <w:shd w:val="clear" w:color="auto" w:fill="FFFFFF"/>
        <w:tabs>
          <w:tab w:val="left" w:pos="1418"/>
        </w:tabs>
        <w:jc w:val="center"/>
        <w:rPr>
          <w:rFonts w:ascii="Arial" w:hAnsi="Arial" w:cs="Arial"/>
          <w:b/>
          <w:sz w:val="16"/>
          <w:szCs w:val="16"/>
        </w:rPr>
      </w:pPr>
      <w:r w:rsidRPr="00377049">
        <w:rPr>
          <w:rFonts w:ascii="Arial" w:hAnsi="Arial" w:cs="Arial"/>
          <w:b/>
          <w:sz w:val="16"/>
          <w:szCs w:val="16"/>
        </w:rPr>
        <w:t>расположенных на территории Валдайского городского поселения</w:t>
      </w:r>
    </w:p>
    <w:p w:rsidR="008E3C16" w:rsidRPr="00377049" w:rsidRDefault="008E3C16" w:rsidP="008E3C16">
      <w:pPr>
        <w:shd w:val="clear" w:color="auto" w:fill="FFFFFF"/>
        <w:ind w:firstLine="709"/>
        <w:jc w:val="both"/>
        <w:rPr>
          <w:rFonts w:ascii="Arial" w:hAnsi="Arial" w:cs="Arial"/>
          <w:sz w:val="4"/>
          <w:szCs w:val="4"/>
        </w:rPr>
      </w:pPr>
    </w:p>
    <w:p w:rsidR="008E3C16" w:rsidRPr="00377049" w:rsidRDefault="008E3C16" w:rsidP="008E3C16">
      <w:pPr>
        <w:shd w:val="clear" w:color="auto" w:fill="FFFFFF"/>
        <w:ind w:firstLine="284"/>
        <w:jc w:val="both"/>
        <w:rPr>
          <w:rFonts w:ascii="Arial" w:hAnsi="Arial" w:cs="Arial"/>
          <w:sz w:val="16"/>
          <w:szCs w:val="16"/>
        </w:rPr>
      </w:pPr>
      <w:r w:rsidRPr="00377049">
        <w:rPr>
          <w:rFonts w:ascii="Arial" w:hAnsi="Arial" w:cs="Arial"/>
          <w:sz w:val="16"/>
          <w:szCs w:val="16"/>
        </w:rPr>
        <w:t xml:space="preserve">Администрация Валдайского муниципального района </w:t>
      </w:r>
      <w:r w:rsidRPr="00377049">
        <w:rPr>
          <w:rFonts w:ascii="Arial" w:hAnsi="Arial" w:cs="Arial"/>
          <w:b/>
          <w:sz w:val="16"/>
          <w:szCs w:val="16"/>
        </w:rPr>
        <w:t>ПОСТАНОВЛЯЕТ:</w:t>
      </w:r>
    </w:p>
    <w:p w:rsidR="008E3C16" w:rsidRPr="00377049" w:rsidRDefault="008E3C16" w:rsidP="008E3C16">
      <w:pPr>
        <w:shd w:val="clear" w:color="auto" w:fill="FFFFFF"/>
        <w:ind w:firstLine="284"/>
        <w:jc w:val="both"/>
        <w:rPr>
          <w:rFonts w:ascii="Arial" w:hAnsi="Arial" w:cs="Arial"/>
          <w:sz w:val="16"/>
          <w:szCs w:val="16"/>
        </w:rPr>
      </w:pPr>
      <w:r w:rsidRPr="00377049">
        <w:rPr>
          <w:rFonts w:ascii="Arial" w:hAnsi="Arial" w:cs="Arial"/>
          <w:sz w:val="16"/>
          <w:szCs w:val="16"/>
        </w:rPr>
        <w:t>1. Внести изменение в состав комиссии по обследованию зеленых насаждений, расположенных на территории  Валдайского городского поселения, утвержденной постановлением Администрации Валдайского муниципального района от 10.08.2020 № 1210, заменив слова «заместитель председателя комитета жилищно-коммунального и дорожного хозяйства Администрации Валдайского муниципального района» на «председатель комитета жилищно-коммунального и дорожного хозяйства Администрации Валдайского муниципального района».</w:t>
      </w:r>
    </w:p>
    <w:p w:rsidR="008E3C16" w:rsidRPr="00377049" w:rsidRDefault="008E3C16" w:rsidP="008E3C16">
      <w:pPr>
        <w:tabs>
          <w:tab w:val="left" w:pos="7420"/>
        </w:tabs>
        <w:ind w:firstLine="284"/>
        <w:jc w:val="both"/>
        <w:rPr>
          <w:rFonts w:ascii="Arial" w:hAnsi="Arial" w:cs="Arial"/>
          <w:sz w:val="16"/>
          <w:szCs w:val="16"/>
        </w:rPr>
      </w:pPr>
      <w:r w:rsidRPr="00377049">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8E3C16" w:rsidRPr="00377049" w:rsidRDefault="008E3C16" w:rsidP="008E3C16">
      <w:pPr>
        <w:ind w:firstLine="709"/>
        <w:jc w:val="both"/>
        <w:rPr>
          <w:rFonts w:ascii="Arial" w:hAnsi="Arial" w:cs="Arial"/>
          <w:sz w:val="4"/>
          <w:szCs w:val="4"/>
        </w:rPr>
      </w:pPr>
    </w:p>
    <w:p w:rsidR="008E3C16" w:rsidRPr="00377049" w:rsidRDefault="008E3C16" w:rsidP="008E3C16">
      <w:pPr>
        <w:jc w:val="both"/>
        <w:rPr>
          <w:rFonts w:ascii="Arial" w:hAnsi="Arial" w:cs="Arial"/>
          <w:sz w:val="16"/>
          <w:szCs w:val="16"/>
        </w:rPr>
      </w:pPr>
      <w:r w:rsidRPr="00377049">
        <w:rPr>
          <w:rFonts w:ascii="Arial" w:hAnsi="Arial" w:cs="Arial"/>
          <w:b/>
          <w:sz w:val="16"/>
          <w:szCs w:val="16"/>
        </w:rPr>
        <w:t>Глава муниципального района</w:t>
      </w:r>
      <w:r w:rsidRPr="00377049">
        <w:rPr>
          <w:rFonts w:ascii="Arial" w:hAnsi="Arial" w:cs="Arial"/>
          <w:b/>
          <w:sz w:val="16"/>
          <w:szCs w:val="16"/>
        </w:rPr>
        <w:tab/>
      </w:r>
      <w:r w:rsidRPr="00377049">
        <w:rPr>
          <w:rFonts w:ascii="Arial" w:hAnsi="Arial" w:cs="Arial"/>
          <w:b/>
          <w:sz w:val="16"/>
          <w:szCs w:val="16"/>
        </w:rPr>
        <w:tab/>
        <w:t>Ю.В.Стадэ</w:t>
      </w:r>
    </w:p>
    <w:p w:rsidR="008E3C16" w:rsidRPr="00377049" w:rsidRDefault="008E3C16" w:rsidP="008E3C16">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6525B8" w:rsidRPr="009156CC" w:rsidRDefault="006525B8" w:rsidP="009156CC">
      <w:pPr>
        <w:pStyle w:val="20"/>
        <w:rPr>
          <w:rFonts w:ascii="Arial" w:hAnsi="Arial" w:cs="Arial"/>
          <w:color w:val="000000"/>
          <w:sz w:val="16"/>
          <w:szCs w:val="16"/>
        </w:rPr>
      </w:pPr>
      <w:r w:rsidRPr="009156CC">
        <w:rPr>
          <w:rFonts w:ascii="Arial" w:hAnsi="Arial" w:cs="Arial"/>
          <w:color w:val="000000"/>
          <w:sz w:val="16"/>
          <w:szCs w:val="16"/>
        </w:rPr>
        <w:t>АДМИНИСТРАЦИЯ ВАЛДАЙСКОГО МУНИЦИПАЛЬНОГО РАЙОНА</w:t>
      </w:r>
    </w:p>
    <w:p w:rsidR="006525B8" w:rsidRPr="00471E98" w:rsidRDefault="006525B8" w:rsidP="009156CC">
      <w:pPr>
        <w:pStyle w:val="3"/>
        <w:rPr>
          <w:rFonts w:ascii="Arial" w:hAnsi="Arial" w:cs="Arial"/>
          <w:sz w:val="16"/>
          <w:szCs w:val="16"/>
        </w:rPr>
      </w:pPr>
      <w:r w:rsidRPr="00471E98">
        <w:rPr>
          <w:rFonts w:ascii="Arial" w:hAnsi="Arial" w:cs="Arial"/>
          <w:sz w:val="16"/>
          <w:szCs w:val="16"/>
        </w:rPr>
        <w:t>П О С Т А Н О В Л Е Н И Е</w:t>
      </w:r>
    </w:p>
    <w:p w:rsidR="006525B8" w:rsidRPr="009156CC" w:rsidRDefault="00471E98" w:rsidP="009156CC">
      <w:pPr>
        <w:jc w:val="center"/>
        <w:rPr>
          <w:rFonts w:ascii="Arial" w:hAnsi="Arial" w:cs="Arial"/>
          <w:color w:val="000000"/>
          <w:sz w:val="16"/>
          <w:szCs w:val="16"/>
        </w:rPr>
      </w:pPr>
      <w:r>
        <w:rPr>
          <w:rFonts w:ascii="Arial" w:hAnsi="Arial" w:cs="Arial"/>
          <w:color w:val="000000"/>
          <w:sz w:val="16"/>
          <w:szCs w:val="16"/>
        </w:rPr>
        <w:t>24.06.2022 № 1250</w:t>
      </w:r>
    </w:p>
    <w:p w:rsidR="006525B8" w:rsidRPr="009156CC" w:rsidRDefault="006525B8" w:rsidP="009156CC">
      <w:pPr>
        <w:jc w:val="center"/>
        <w:rPr>
          <w:rFonts w:ascii="Arial" w:hAnsi="Arial" w:cs="Arial"/>
          <w:b/>
          <w:sz w:val="16"/>
          <w:szCs w:val="16"/>
        </w:rPr>
      </w:pPr>
      <w:r w:rsidRPr="009156CC">
        <w:rPr>
          <w:rFonts w:ascii="Arial" w:hAnsi="Arial" w:cs="Arial"/>
          <w:b/>
          <w:sz w:val="16"/>
          <w:szCs w:val="16"/>
        </w:rPr>
        <w:t>Об установлении публичного сервитута</w:t>
      </w:r>
    </w:p>
    <w:p w:rsidR="006525B8" w:rsidRPr="009156CC" w:rsidRDefault="006525B8" w:rsidP="009156CC">
      <w:pPr>
        <w:ind w:firstLine="284"/>
        <w:jc w:val="both"/>
        <w:rPr>
          <w:rFonts w:ascii="Arial" w:hAnsi="Arial" w:cs="Arial"/>
          <w:sz w:val="4"/>
          <w:szCs w:val="4"/>
        </w:rPr>
      </w:pP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20.05.2022,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9156CC">
        <w:rPr>
          <w:rFonts w:ascii="Arial" w:hAnsi="Arial" w:cs="Arial"/>
          <w:color w:val="FF0000"/>
          <w:sz w:val="16"/>
          <w:szCs w:val="16"/>
        </w:rPr>
        <w:t xml:space="preserve"> </w:t>
      </w:r>
      <w:r w:rsidRPr="009156CC">
        <w:rPr>
          <w:rFonts w:ascii="Arial" w:hAnsi="Arial" w:cs="Arial"/>
          <w:b/>
          <w:sz w:val="16"/>
          <w:szCs w:val="16"/>
        </w:rPr>
        <w:t>ПОСТАНОВЛЯЕТ:</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bCs/>
          <w:iCs/>
          <w:sz w:val="16"/>
          <w:szCs w:val="16"/>
        </w:rPr>
        <w:t>ВЛ-10 кВ Л-6 ПС Почеп</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53:03:1501001:4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53:03:1501001:5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53:03:1501001:6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53:06:0091202:11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53:03:1501001 -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53:03:1506001 -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bCs/>
          <w:sz w:val="16"/>
          <w:szCs w:val="16"/>
        </w:rPr>
        <w:t>27 604</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1.2.</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bCs/>
          <w:iCs/>
          <w:sz w:val="16"/>
          <w:szCs w:val="16"/>
        </w:rPr>
        <w:t>ВЛ-10 кВ Л-7 ПС Почеп на Ракушино</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земельного участка, расположенного: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53:06:0091202:37</w:t>
      </w:r>
      <w:r w:rsidRPr="009156CC">
        <w:rPr>
          <w:rFonts w:ascii="Arial" w:hAnsi="Arial" w:cs="Arial"/>
          <w:sz w:val="16"/>
          <w:szCs w:val="16"/>
        </w:rPr>
        <w:t xml:space="preserve"> - Новгородская область, р-н Крестецкий, Крестецкое лесничество, Ново-Рахинское участковое лесничество, части лесных кварталов № 110, 162ю.</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ind w:firstLine="284"/>
        <w:jc w:val="both"/>
        <w:rPr>
          <w:rFonts w:ascii="Arial" w:hAnsi="Arial" w:cs="Arial"/>
          <w:sz w:val="16"/>
          <w:szCs w:val="16"/>
        </w:rPr>
      </w:pPr>
      <w:r w:rsidRPr="009156CC">
        <w:rPr>
          <w:rFonts w:ascii="Arial" w:hAnsi="Arial" w:cs="Arial"/>
          <w:sz w:val="16"/>
          <w:szCs w:val="16"/>
        </w:rPr>
        <w:t>Земли кадастрового квартала 53:03:1501001 -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sz w:val="16"/>
          <w:szCs w:val="16"/>
        </w:rPr>
        <w:t>Земли кадастрового квартала 53:03:1506001 - Российская Федерация, Новгородская область, Валдайский муниципальный район</w:t>
      </w:r>
      <w:r w:rsidRPr="009156CC">
        <w:rPr>
          <w:rFonts w:ascii="Arial" w:hAnsi="Arial" w:cs="Arial"/>
          <w:bCs/>
          <w:sz w:val="16"/>
          <w:szCs w:val="16"/>
        </w:rPr>
        <w:t>.</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32 847</w:t>
      </w:r>
      <w:r w:rsidRPr="009156CC">
        <w:rPr>
          <w:rFonts w:ascii="Arial" w:hAnsi="Arial" w:cs="Arial"/>
          <w:bCs/>
          <w:sz w:val="16"/>
          <w:szCs w:val="16"/>
        </w:rPr>
        <w:t xml:space="preserve"> 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1.3.</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Л-2 ПС Новая</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53:03:0000000:200 </w:t>
      </w:r>
      <w:r w:rsidRPr="009156CC">
        <w:rPr>
          <w:rFonts w:ascii="Arial" w:hAnsi="Arial" w:cs="Arial"/>
          <w:sz w:val="16"/>
          <w:szCs w:val="16"/>
        </w:rPr>
        <w:t>- Российская Федерация, Новгородская область, Валдайский муниципальный район, на земельном участке расположено сооружение, автомобильная дорога Устюжна-Валдай;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53:03:0000000:11749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53:03:0000000:12412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53:03:1403001:67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53:03:1418001:11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53:03:1418001:13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у </w:t>
      </w:r>
      <w:r w:rsidR="006C6FF5">
        <w:rPr>
          <w:rFonts w:ascii="Arial" w:hAnsi="Arial" w:cs="Arial"/>
          <w:sz w:val="16"/>
          <w:szCs w:val="16"/>
        </w:rPr>
        <w:br/>
      </w:r>
      <w:r w:rsidRPr="009156CC">
        <w:rPr>
          <w:rFonts w:ascii="Arial" w:hAnsi="Arial" w:cs="Arial"/>
          <w:sz w:val="16"/>
          <w:szCs w:val="16"/>
        </w:rPr>
        <w:t>д. Ключи,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53:03:1418001:17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53:03:1418001:133</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Рощинское, деревня Едно, земельный участок 60;</w:t>
      </w:r>
    </w:p>
    <w:p w:rsidR="006525B8" w:rsidRPr="009156CC" w:rsidRDefault="006525B8" w:rsidP="006C6FF5">
      <w:pPr>
        <w:ind w:firstLine="284"/>
        <w:jc w:val="both"/>
        <w:rPr>
          <w:rFonts w:ascii="Arial" w:hAnsi="Arial" w:cs="Arial"/>
          <w:sz w:val="16"/>
          <w:szCs w:val="16"/>
        </w:rPr>
      </w:pPr>
      <w:r w:rsidRPr="009156CC">
        <w:rPr>
          <w:rFonts w:ascii="Arial" w:hAnsi="Arial" w:cs="Arial"/>
          <w:b/>
          <w:sz w:val="16"/>
          <w:szCs w:val="16"/>
        </w:rPr>
        <w:t xml:space="preserve">53:03:1418001:134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r w:rsidR="006C6FF5">
        <w:rPr>
          <w:rFonts w:ascii="Arial" w:hAnsi="Arial" w:cs="Arial"/>
          <w:sz w:val="16"/>
          <w:szCs w:val="16"/>
        </w:rPr>
        <w:br/>
      </w:r>
      <w:r w:rsidRPr="009156CC">
        <w:rPr>
          <w:rFonts w:ascii="Arial" w:hAnsi="Arial" w:cs="Arial"/>
          <w:sz w:val="16"/>
          <w:szCs w:val="16"/>
        </w:rPr>
        <w:t>д. Едно, земельный участок 62;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53:03:1419001:24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53:03:1421001:23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53:03:1421001:34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53:03:1421001:35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53:03:1430001:28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53:03:1430001:44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r w:rsidR="006C6FF5">
        <w:rPr>
          <w:rFonts w:ascii="Arial" w:hAnsi="Arial" w:cs="Arial"/>
          <w:sz w:val="16"/>
          <w:szCs w:val="16"/>
        </w:rPr>
        <w:br/>
      </w:r>
      <w:r w:rsidRPr="009156CC">
        <w:rPr>
          <w:rFonts w:ascii="Arial" w:hAnsi="Arial" w:cs="Arial"/>
          <w:sz w:val="16"/>
          <w:szCs w:val="16"/>
        </w:rPr>
        <w:t>д. Плотично, з/у 19;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53:03:1430002:3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r w:rsidR="006C6FF5">
        <w:rPr>
          <w:rFonts w:ascii="Arial" w:hAnsi="Arial" w:cs="Arial"/>
          <w:sz w:val="16"/>
          <w:szCs w:val="16"/>
        </w:rPr>
        <w:br/>
      </w:r>
      <w:r w:rsidRPr="009156CC">
        <w:rPr>
          <w:rFonts w:ascii="Arial" w:hAnsi="Arial" w:cs="Arial"/>
          <w:sz w:val="16"/>
          <w:szCs w:val="16"/>
        </w:rPr>
        <w:t>д Плотично. На земельном участке расположено здание, жилой дом, 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 xml:space="preserve">53:03:1430002:4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на земельном участке расположено здание, жилой дом, 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53:03:1430002:8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дом 12;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53:03:1430002:9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53:03:1430002:10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 14;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53:03:1430002:14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 20;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53:03:1430002:16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53:03:1430002:21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53:03:1430002:23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участок расположен в южной части кадастрового квартала 53:03:1430002;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53:03:1430002:24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53:03:1430002:25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53:03:1430002:27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53:03:1430002:32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53:03:1430002:46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53:03:1430002:47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53:03:1430002:56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 18;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53:03:1430002:60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д 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53:03:1430002:61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53:03:1430002:63 </w:t>
      </w:r>
      <w:r w:rsidRPr="009156CC">
        <w:rPr>
          <w:rFonts w:ascii="Arial" w:hAnsi="Arial" w:cs="Arial"/>
          <w:sz w:val="16"/>
          <w:szCs w:val="16"/>
        </w:rPr>
        <w:t>- Российская Федерация, Новгородская область, Валдайский район, Рощинское сельское поселение, д.Плотично;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53:03:1430002:66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53:03:1430002:179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Плотично, земельный участок 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69:04:0000008:1442</w:t>
      </w:r>
      <w:r w:rsidRPr="009156CC">
        <w:rPr>
          <w:rFonts w:ascii="Arial" w:hAnsi="Arial" w:cs="Arial"/>
          <w:sz w:val="16"/>
          <w:szCs w:val="16"/>
        </w:rPr>
        <w:t>- Российская Федерация, Тверская область, р-н Бологовский, СПК «Всходы», Фировское лесничество;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69:04:0000008:1454</w:t>
      </w:r>
      <w:r w:rsidRPr="009156CC">
        <w:rPr>
          <w:rFonts w:ascii="Arial" w:hAnsi="Arial" w:cs="Arial"/>
          <w:sz w:val="16"/>
          <w:szCs w:val="16"/>
        </w:rPr>
        <w:t>- Российская Федерация, Тверская область, р-н Бологовский, СПК «Всходы», Фировское лесничество;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53:03:0000000:10779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53:03:0000000:10780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Закидово;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53:03:0000000:10794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Ключи;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53:03:0000000:10795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53:03:0000000:10804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53:03:0000000:11750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53:03:0000000:12396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53:03:0000000:12527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Закидово;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53:03:1403001:66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53:03:1414001:62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53:03:1414001:155</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Ключи;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53:03:1414001:295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деревня Ключи, улица Лесная, земельный участок 23;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53:03:1414001:296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деревня Ключи, улица Лесная, земельный участок 22;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53:03:1414001:297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деревня Ключи, улица Лесная, земельный участок 21; </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53:03:1418001:8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53:03:1418001:18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53:03:1419001:20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53:03:1419001:30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53:03:1421001:21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Закидово;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53:03:1421001:30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53:03:1426001:57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 Шуя,  д 54;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53:03:1426001:81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 Шуя, на земельном участке расположено нежилое здание;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53:03:1426001:88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деревня Шуя, земельный участок 64;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53:03:1426001:121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53:03:1426001:243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деревня Шуя, земельный участок 93;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53:03:1429002:7 </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53:03:1429002:36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Едно, земельный участок расположен в южной части кадастрового квартала 53:03:1429002;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53:03:1429002:42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53:03:1429002:77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53:03:1429002:78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53:03:1429002:79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Едно;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53:03:1434001:9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53:03:1435001:53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Закидово;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53:03:1435001:118</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Закидово;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53:03:1420001:21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53:03:1420001:22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земельный участок 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53:03:1423001:3</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Рощинское, земельный участок 53031423001/1;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земельный участок расположен в северо-восточной части кадастрового квартла 53:03:1423001;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53:03:1423001:15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53:03:1423001:20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53:03:1423001:23</w:t>
      </w:r>
      <w:r w:rsidRPr="009156CC">
        <w:rPr>
          <w:rFonts w:ascii="Arial" w:hAnsi="Arial" w:cs="Arial"/>
          <w:sz w:val="16"/>
          <w:szCs w:val="16"/>
        </w:rPr>
        <w:t xml:space="preserve"> - Российская Федерация, Новгородская область, Валдайский муниципальный район, участок расположен в северо-восточной части кадастрового квартала 53:03:1423001;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53:03:1423001:24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земельный участок расположен в северо-восточной части кадастрового квартала 53:03:1423001;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53:03:1423001:267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земельный участок 53031423001/2;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53:03:1423001:269</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Рощинское, земельный участок 53031423001/3;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w:t>
      </w:r>
      <w:r w:rsidR="006C6FF5">
        <w:rPr>
          <w:rFonts w:ascii="Arial" w:hAnsi="Arial" w:cs="Arial"/>
          <w:sz w:val="16"/>
          <w:szCs w:val="16"/>
        </w:rPr>
        <w:br/>
      </w:r>
      <w:r w:rsidRPr="009156CC">
        <w:rPr>
          <w:rFonts w:ascii="Arial" w:hAnsi="Arial" w:cs="Arial"/>
          <w:sz w:val="16"/>
          <w:szCs w:val="16"/>
        </w:rPr>
        <w:t>д 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2г;</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w:t>
      </w:r>
      <w:r w:rsidR="006C6FF5">
        <w:rPr>
          <w:rFonts w:ascii="Arial" w:hAnsi="Arial" w:cs="Arial"/>
          <w:sz w:val="16"/>
          <w:szCs w:val="16"/>
        </w:rPr>
        <w:br/>
      </w:r>
      <w:r w:rsidRPr="009156CC">
        <w:rPr>
          <w:rFonts w:ascii="Arial" w:hAnsi="Arial" w:cs="Arial"/>
          <w:sz w:val="16"/>
          <w:szCs w:val="16"/>
        </w:rPr>
        <w:t>д 2е;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земельный участок расположен в юго-западной части кадастрового квартала 53:03:1426001;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53:03:1426001:8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д Шуя, </w:t>
      </w:r>
      <w:r w:rsidR="006C6FF5">
        <w:rPr>
          <w:rFonts w:ascii="Arial" w:hAnsi="Arial" w:cs="Arial"/>
          <w:sz w:val="16"/>
          <w:szCs w:val="16"/>
        </w:rPr>
        <w:br/>
      </w:r>
      <w:r w:rsidRPr="009156CC">
        <w:rPr>
          <w:rFonts w:ascii="Arial" w:hAnsi="Arial" w:cs="Arial"/>
          <w:sz w:val="16"/>
          <w:szCs w:val="16"/>
        </w:rPr>
        <w:t>д 2б;</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53:03:1426001:10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д. 2 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53:03:1426001:12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w:t>
      </w:r>
      <w:r w:rsidR="006C6FF5">
        <w:rPr>
          <w:rFonts w:ascii="Arial" w:hAnsi="Arial" w:cs="Arial"/>
          <w:sz w:val="16"/>
          <w:szCs w:val="16"/>
        </w:rPr>
        <w:br/>
      </w:r>
      <w:r w:rsidRPr="009156CC">
        <w:rPr>
          <w:rFonts w:ascii="Arial" w:hAnsi="Arial" w:cs="Arial"/>
          <w:sz w:val="16"/>
          <w:szCs w:val="16"/>
        </w:rPr>
        <w:t>д 2з;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участок расположен в юго-западной части кадастрового квартала 53:03:1426001;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w:t>
      </w:r>
      <w:r w:rsidR="006C6FF5">
        <w:rPr>
          <w:rFonts w:ascii="Arial" w:hAnsi="Arial" w:cs="Arial"/>
          <w:sz w:val="16"/>
          <w:szCs w:val="16"/>
        </w:rPr>
        <w:br/>
      </w:r>
      <w:r w:rsidRPr="009156CC">
        <w:rPr>
          <w:rFonts w:ascii="Arial" w:hAnsi="Arial" w:cs="Arial"/>
          <w:sz w:val="16"/>
          <w:szCs w:val="16"/>
        </w:rPr>
        <w:t>д 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53:03:1426001:79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земельный участок расположен в востоной части кадастрового квартала 53:03:1426001;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53:03:1426001:126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Шуя, з/у 62;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53:03:1428001:1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53:03:1432001:14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53:03:1434001:7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53:03:1431001:112</w:t>
      </w:r>
      <w:r w:rsidRPr="009156CC">
        <w:rPr>
          <w:rFonts w:ascii="Arial" w:hAnsi="Arial" w:cs="Arial"/>
          <w:sz w:val="16"/>
          <w:szCs w:val="16"/>
        </w:rPr>
        <w:t xml:space="preserve"> - Российская Федерация, Новгородская область, Валдайский муниципальный район, д Горка;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53:03:1431001:238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Горка, земельный участок 45;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53:03:1414001:148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Ключи;</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53:03:1435001:115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6C6FF5">
        <w:rPr>
          <w:rFonts w:ascii="Arial" w:hAnsi="Arial" w:cs="Arial"/>
          <w:sz w:val="16"/>
          <w:szCs w:val="16"/>
        </w:rPr>
        <w:br/>
      </w:r>
      <w:r w:rsidRPr="009156CC">
        <w:rPr>
          <w:rFonts w:ascii="Arial" w:hAnsi="Arial" w:cs="Arial"/>
          <w:sz w:val="16"/>
          <w:szCs w:val="16"/>
        </w:rPr>
        <w:t>д Закидово.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53:03:1419001 -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53:03:1426002 -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53:03:1429002 -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53:03:1430001 -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53:03:1430002 -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53:03:1432001 -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53:03:1434001 -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53:03:1435001 -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 xml:space="preserve">Земли кадастрового квартала 53:03:1431001 - Российская Федерация, Новгородская область, Валдайский муниципальный район. </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456 885</w:t>
      </w:r>
      <w:r w:rsidRPr="009156CC">
        <w:rPr>
          <w:rFonts w:ascii="Arial" w:hAnsi="Arial" w:cs="Arial"/>
          <w:bCs/>
          <w:sz w:val="16"/>
          <w:szCs w:val="16"/>
        </w:rPr>
        <w:t xml:space="preserve"> 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1.4.</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Л-8 ПС Валдай</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53:03:0000000:11761</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Победы;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53:03:0000000:11879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пр-кт.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53:03:0000000:12349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w:t>
      </w:r>
      <w:r w:rsidR="006C6FF5">
        <w:rPr>
          <w:rFonts w:ascii="Arial" w:hAnsi="Arial" w:cs="Arial"/>
          <w:sz w:val="16"/>
          <w:szCs w:val="16"/>
        </w:rPr>
        <w:br/>
      </w:r>
      <w:r w:rsidRPr="009156CC">
        <w:rPr>
          <w:rFonts w:ascii="Arial" w:hAnsi="Arial" w:cs="Arial"/>
          <w:sz w:val="16"/>
          <w:szCs w:val="16"/>
        </w:rPr>
        <w:t>г. Валдай, ул. Молодёжная;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53:03:0000000:12498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Строителей;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53:03:0000000:12500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53:03:0000000:12538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пер Дворецкий переезд;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53:03:0000000:13128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земельный участок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53:03:0101008:3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Молодёжная;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53:03:0101009:5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пр-кт. Васильева. На земельном участке расположено здание, жилой дом, 48;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53:03:0101009:16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пр-кт.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53:03:0101009:153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проспект Васильева, земельный участок 48б;</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53:03:0102002:19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Молодёжная, на земельном участке расположено здание, физкультурно-оздоровительный комплекс, 16;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53:03:0103003:545</w:t>
      </w:r>
      <w:r w:rsidRPr="009156CC">
        <w:rPr>
          <w:rFonts w:ascii="Arial" w:hAnsi="Arial" w:cs="Arial"/>
          <w:sz w:val="16"/>
          <w:szCs w:val="16"/>
        </w:rPr>
        <w:t xml:space="preserve"> - Российская Федерация, Новгородская область, Валдайский муниципальный район, городское поселение Валдайское, город Валдай, проезд Крестецкий, земельный участок 2а;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53:03:0103004:12</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Строителей,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53:03:0103004:13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Строителей, д.3;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53:03:0103004:31</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Строителей, 1б;</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53:03:0103004:33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6C6FF5">
        <w:rPr>
          <w:rFonts w:ascii="Arial" w:hAnsi="Arial" w:cs="Arial"/>
          <w:sz w:val="16"/>
          <w:szCs w:val="16"/>
        </w:rPr>
        <w:br/>
      </w:r>
      <w:r w:rsidRPr="009156CC">
        <w:rPr>
          <w:rFonts w:ascii="Arial" w:hAnsi="Arial" w:cs="Arial"/>
          <w:sz w:val="16"/>
          <w:szCs w:val="16"/>
        </w:rPr>
        <w:t>г. Валдай, ул. Строителей, д.1а;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53:03:0103004:36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Молодежная;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53:03:0103004:37</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Молодёжная;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53:03:0103004:175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Победы, д 126а;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53:03:0103063:20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Победы, д 109;</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53:03:0103063:45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Победы, д 107.</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53:03:0101008-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53:03:0101009-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53:03:0102002-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53:03:0103003-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53:03:0103004-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53:03:0103006-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53:03:0103063-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53:03:0104002-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53:03:0104003-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53:03:0104004-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53:03:0104005-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37 180</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1.5.</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sz w:val="16"/>
          <w:szCs w:val="16"/>
        </w:rPr>
        <w:t>ВЛ-10 кВ №1 ПС Ящерово</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53:03:0000000:208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53:03:0000000:209 </w:t>
      </w:r>
      <w:r w:rsidRPr="009156CC">
        <w:rPr>
          <w:rFonts w:ascii="Arial" w:hAnsi="Arial" w:cs="Arial"/>
          <w:sz w:val="16"/>
          <w:szCs w:val="16"/>
        </w:rPr>
        <w:t>- Российская Федерация, Новгородская область, Валдайский муниципальный район, на земельном участке расположено сооружение, автомобильная дорога Валдай-Соколово-а/д "Москва – Санкт - Петербург";</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53:03:0000000:10761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53:03:0000000:11349 </w:t>
      </w:r>
      <w:r w:rsidRPr="009156CC">
        <w:rPr>
          <w:rFonts w:ascii="Arial" w:hAnsi="Arial" w:cs="Arial"/>
          <w:sz w:val="16"/>
          <w:szCs w:val="16"/>
        </w:rPr>
        <w:t>- Российская Федерация, Новгородская область, Валдайский муниципальный район, Валдайское городское поселение, город Валдай, улица Песчаная, земельный участок 2п;</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53:03:0000000:12519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F027E5">
        <w:rPr>
          <w:rFonts w:ascii="Arial" w:hAnsi="Arial" w:cs="Arial"/>
          <w:sz w:val="16"/>
          <w:szCs w:val="16"/>
        </w:rPr>
        <w:br/>
      </w:r>
      <w:r w:rsidRPr="009156CC">
        <w:rPr>
          <w:rFonts w:ascii="Arial" w:hAnsi="Arial" w:cs="Arial"/>
          <w:sz w:val="16"/>
          <w:szCs w:val="16"/>
        </w:rPr>
        <w:t>д Станки, ул Валдайская;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53:03:0000000:12598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F027E5">
        <w:rPr>
          <w:rFonts w:ascii="Arial" w:hAnsi="Arial" w:cs="Arial"/>
          <w:sz w:val="16"/>
          <w:szCs w:val="16"/>
        </w:rPr>
        <w:br/>
      </w:r>
      <w:r w:rsidRPr="009156CC">
        <w:rPr>
          <w:rFonts w:ascii="Arial" w:hAnsi="Arial" w:cs="Arial"/>
          <w:sz w:val="16"/>
          <w:szCs w:val="16"/>
        </w:rPr>
        <w:t>д Ящерово, ул Лесная;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53:03:0000000:12913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F027E5">
        <w:rPr>
          <w:rFonts w:ascii="Arial" w:hAnsi="Arial" w:cs="Arial"/>
          <w:sz w:val="16"/>
          <w:szCs w:val="16"/>
        </w:rPr>
        <w:br/>
      </w:r>
      <w:r w:rsidRPr="009156CC">
        <w:rPr>
          <w:rFonts w:ascii="Arial" w:hAnsi="Arial" w:cs="Arial"/>
          <w:sz w:val="16"/>
          <w:szCs w:val="16"/>
        </w:rPr>
        <w:t>д. Станки, ул. Болотная, земельный участок 63;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53:03:0000000:13202 </w:t>
      </w:r>
      <w:r w:rsidRPr="009156CC">
        <w:rPr>
          <w:rFonts w:ascii="Arial" w:hAnsi="Arial" w:cs="Arial"/>
          <w:sz w:val="16"/>
          <w:szCs w:val="16"/>
        </w:rPr>
        <w:t>- Российская Федерация, Новгородская область, Валдайский муниципальный район, городское поселение Валдайское, город Валдай, улица Алексея Маресьева, земельный участок 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53:03:0101030:5 </w:t>
      </w:r>
      <w:r w:rsidRPr="009156CC">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пер Рощинский;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53:03:0101030:8 </w:t>
      </w:r>
      <w:r w:rsidRPr="009156CC">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земельный участок расположен в южной части кадастрового квартала 53:03:0101030;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53:03:0101030:13 </w:t>
      </w:r>
      <w:r w:rsidRPr="009156CC">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w:t>
      </w:r>
      <w:r w:rsidR="00F027E5">
        <w:rPr>
          <w:rFonts w:ascii="Arial" w:hAnsi="Arial" w:cs="Arial"/>
          <w:sz w:val="16"/>
          <w:szCs w:val="16"/>
        </w:rPr>
        <w:br/>
      </w:r>
      <w:r w:rsidRPr="009156CC">
        <w:rPr>
          <w:rFonts w:ascii="Arial" w:hAnsi="Arial" w:cs="Arial"/>
          <w:sz w:val="16"/>
          <w:szCs w:val="16"/>
        </w:rPr>
        <w:t>г Валдай, ул Песчаная;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53:03:1202002:16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дом 24,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53:03:1202002:18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дом 26;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53:03:1202002:19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На земельном участке расположено здание, жилой дом, 28;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53:03:1202002:20</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r w:rsidR="00B06474">
        <w:rPr>
          <w:rFonts w:ascii="Arial" w:hAnsi="Arial" w:cs="Arial"/>
          <w:sz w:val="16"/>
          <w:szCs w:val="16"/>
        </w:rPr>
        <w:t xml:space="preserve"> </w:t>
      </w:r>
      <w:r w:rsidR="00B06474">
        <w:rPr>
          <w:rFonts w:ascii="Arial" w:hAnsi="Arial" w:cs="Arial"/>
          <w:sz w:val="16"/>
          <w:szCs w:val="16"/>
        </w:rPr>
        <w:br/>
      </w:r>
      <w:r w:rsidRPr="009156CC">
        <w:rPr>
          <w:rFonts w:ascii="Arial" w:hAnsi="Arial" w:cs="Arial"/>
          <w:sz w:val="16"/>
          <w:szCs w:val="16"/>
        </w:rPr>
        <w:t>д. Станки, ул. Валдайская;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 xml:space="preserve">53:03:1202002:21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дом 30,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53:03:1202002:24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 34;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53:03:1202002:27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дом 38;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53:03:1202002:30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д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53:03:1202002:32 </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д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53:03:1202002:34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53:03:1202002:37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53:03:1202002:39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Болотная, д 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53:03:1202002:40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Болотная, дом 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53:03:1202002:130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53:03:1202002:258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земельный участок 32;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53:03:1202002:260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земельный участок 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53:03:1202002:263</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Рощинское, деревня Станки, улица Валдайская, земельный участок 40;</w:t>
      </w:r>
    </w:p>
    <w:p w:rsidR="006525B8" w:rsidRPr="009156CC" w:rsidRDefault="006525B8" w:rsidP="009156CC">
      <w:pPr>
        <w:ind w:firstLine="284"/>
        <w:jc w:val="both"/>
        <w:rPr>
          <w:rFonts w:ascii="Arial" w:hAnsi="Arial" w:cs="Arial"/>
          <w:sz w:val="16"/>
          <w:szCs w:val="16"/>
        </w:rPr>
      </w:pPr>
      <w:bookmarkStart w:id="67" w:name="_Hlk103178388"/>
      <w:r w:rsidRPr="009156CC">
        <w:rPr>
          <w:rFonts w:ascii="Arial" w:hAnsi="Arial" w:cs="Arial"/>
          <w:b/>
          <w:sz w:val="16"/>
          <w:szCs w:val="16"/>
        </w:rPr>
        <w:t>53:03:1202002:264</w:t>
      </w:r>
      <w:bookmarkEnd w:id="67"/>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Станки, улица Валдайская, земельный участок 40;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53:03:1203001:192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53:03:1203001:267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53:03:1203001:369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53:03:1203001:380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53:03:1203001:587</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53:03:1203001:591</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53:03:1203001:608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Ящерово, улица Лесная, земельный участок 28;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53:03:1203001:614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Ящерово, улица Лесная, земельный участок 75;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53:03:1209001:27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53:03:1209001:32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53:03:1210001:23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53:03:0000000:10762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53:03:0000000:13111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земельный участок 60;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53:03:0000000:13178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Песчаная, земельный участок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53:03:0101023:278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город Валдай, улица Парковая, земельный участок 30д;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Станки, ул. Валдайская, дом 2,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53:03:1202002:35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пер. Центральный, дом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53:03:1202002:53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 дом 8,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53:03:1202002:54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Валдайская;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53:03:1202002:59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д 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53:03:1202002:61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д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53:03:1202002:104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53:03:1202002:250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ул.Сосновая, земельный участок 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53:03:1202002:252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ул.Сосновая, земельный участок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53:03:1202003:8</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 д Станки, ул Сосновая, дом 14;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д 18;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д. 24;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Сосновая, д. 26;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участок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дом 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дом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53:03:1202003:27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дом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 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53:03:1202003:33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д.15;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53:03:1202003:36</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дом 16;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53:03:1202003:37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14;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53:03:1202003:40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 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53:03:1202003:41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 д 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53:03:1202003:42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53:03:1202003:43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53:03:1202003:106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ул. Сосновая, д. 22;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53:03:1202003:109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53:03:1202003:113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Дорожная;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53:03:1202003:226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д.Станки, ул.Сосновая, земельный участок 34;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53:03:1202006:2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Станки;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53:03:1202006:53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53:03:1202006:60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Приозерная;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53:03:1202006:174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Станки, ул. Приозерная, земельный участок 2а;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53:03:1207001:6</w:t>
      </w:r>
      <w:r w:rsidRPr="009156CC">
        <w:rPr>
          <w:rFonts w:ascii="Arial" w:hAnsi="Arial" w:cs="Arial"/>
          <w:sz w:val="16"/>
          <w:szCs w:val="16"/>
        </w:rPr>
        <w:t>-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53:03:0000000:10799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53:03:0000000:12463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Северная;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53:03:0000000:12464</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53:03:0000000:12539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Ветеранов;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53:03:0000000:13143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w:t>
      </w:r>
      <w:r w:rsidR="00B06474">
        <w:rPr>
          <w:rFonts w:ascii="Arial" w:hAnsi="Arial" w:cs="Arial"/>
          <w:sz w:val="16"/>
          <w:szCs w:val="16"/>
        </w:rPr>
        <w:t xml:space="preserve"> </w:t>
      </w:r>
      <w:r w:rsidRPr="009156CC">
        <w:rPr>
          <w:rFonts w:ascii="Arial" w:hAnsi="Arial" w:cs="Arial"/>
          <w:sz w:val="16"/>
          <w:szCs w:val="16"/>
        </w:rPr>
        <w:t>.Валдай, ул.Дорожная земельный участок 23д;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53:03:0101004:270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Дорожная;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53:03:0101020:43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Дорожная, д 14;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53:03:0101020:50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Дорожная;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53:03:0101020:166</w:t>
      </w:r>
      <w:r w:rsidRPr="009156CC">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Дорожная, земельный участок 1г;</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53:03:0101021:27</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 16;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53:03:0101022:15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дом 27;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53:03:0101022:16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 25;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53:03:0101022:17</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дом 23;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53:03:0101022:20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17;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53:03:0101022:28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Энтузиастов, д 28;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53:03:0101022:269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ул.Парковая, земельный участок 19;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53:03:0101022:272</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город Валдай, улица Парковая, земельный участок 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53:03:0101023:47</w:t>
      </w:r>
      <w:r w:rsidRPr="009156CC">
        <w:rPr>
          <w:rFonts w:ascii="Arial" w:hAnsi="Arial" w:cs="Arial"/>
          <w:sz w:val="16"/>
          <w:szCs w:val="16"/>
        </w:rPr>
        <w:t xml:space="preserve"> - Российская Федерация, Новгородская область, Валдайский муниципальный район, городское поселение Валдайское, </w:t>
      </w:r>
      <w:r w:rsidR="00B06474">
        <w:rPr>
          <w:rFonts w:ascii="Arial" w:hAnsi="Arial" w:cs="Arial"/>
          <w:sz w:val="16"/>
          <w:szCs w:val="16"/>
        </w:rPr>
        <w:br/>
      </w:r>
      <w:r w:rsidRPr="009156CC">
        <w:rPr>
          <w:rFonts w:ascii="Arial" w:hAnsi="Arial" w:cs="Arial"/>
          <w:sz w:val="16"/>
          <w:szCs w:val="16"/>
        </w:rPr>
        <w:t>г Валдай, ул Песчаная, земельный участок 50;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53:03:0101023:56</w:t>
      </w:r>
      <w:r w:rsidRPr="009156CC">
        <w:rPr>
          <w:rFonts w:ascii="Arial" w:hAnsi="Arial" w:cs="Arial"/>
          <w:sz w:val="16"/>
          <w:szCs w:val="16"/>
        </w:rPr>
        <w:t xml:space="preserve">-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ул.Ветеранов, земельный участок 30;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53:03:0101023:270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ул.Ветеранов, земельный участок 29б;</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53:03:0101023:275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Песчаная, земельный участок 48е;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53:03:0101023:276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ул.Ветеранов, земельный участок 29;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53:03:0101023:289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Ветеранов, земельный участок 29а;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53:03:0101032:93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Механизаторов;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53:03:0101032:249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город Валдай, улица Учхоз, земельный участок 79;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53:03:0101032:418</w:t>
      </w:r>
      <w:r w:rsidRPr="009156CC">
        <w:rPr>
          <w:rFonts w:ascii="Arial" w:hAnsi="Arial" w:cs="Arial"/>
          <w:sz w:val="16"/>
          <w:szCs w:val="16"/>
        </w:rPr>
        <w:t xml:space="preserve"> - Российская Федерация, Новгородская область, Валдайский район, Валдайское городское поселение, 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53:03:0101032:483</w:t>
      </w:r>
      <w:r w:rsidRPr="009156CC">
        <w:rPr>
          <w:rFonts w:ascii="Arial" w:hAnsi="Arial" w:cs="Arial"/>
          <w:sz w:val="16"/>
          <w:szCs w:val="16"/>
        </w:rPr>
        <w:t xml:space="preserve"> - Российская Федерация, Новгородская область, Валдайский район, Валдайское городское поселение, 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53:03:0101032:487</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 земельный участок 77;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53:03:0101032:605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 земельный участок 71а;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53:03:0101042:11</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53:03:0101042:20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город Валдай, улица Учхоз, земельный участок 1д;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53:03:0101042:30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 на земельном участке расположен объект незавершенного строительства, жилой дом, 29;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53:03:0101042:31</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53:03:0101042:39</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53:03:0101042:40</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53:03:0101042:41</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53:03:0101042:93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Учхоз;</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53:03:1207001:5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53:03:0101021:15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 12;</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53:03:0101021:16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Парковая, д 14.</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53:03:0101008 -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53:03:0101009 -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53:03:0102002 -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53:03:0103003 -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53:03:0103004 -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53:03:0103006 -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53:03:0103063 -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53:03:0104002 -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53:03:0104003 -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Земли кадастрового квартала 53:03:0104004 -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 xml:space="preserve">Земли кадастрового квартала 53:03:0104005 - Российская Федерация, Новгородская область, Валдайский муниципальный район.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154 551</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1.6.</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 2 ПС Ящерово</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53:03:0000000:12598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Лесная;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53:03:0000000:12609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53:03:0000000:13181</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Рощинское, </w:t>
      </w:r>
      <w:r w:rsidR="00B06474">
        <w:rPr>
          <w:rFonts w:ascii="Arial" w:hAnsi="Arial" w:cs="Arial"/>
          <w:sz w:val="16"/>
          <w:szCs w:val="16"/>
        </w:rPr>
        <w:br/>
      </w:r>
      <w:r w:rsidRPr="009156CC">
        <w:rPr>
          <w:rFonts w:ascii="Arial" w:hAnsi="Arial" w:cs="Arial"/>
          <w:sz w:val="16"/>
          <w:szCs w:val="16"/>
        </w:rPr>
        <w:t>д Ящерово, з/у1;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53:03:1203001:77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дом 18;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53:03:1203001:127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53:03:1203001:145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26;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53:03:1203001:153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18а;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53:03:1203001:166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д 48;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53:03:1203001:168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д 35;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53:03:1203001:174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46;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53:03:1203001:175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д 34;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53:03:1203001:179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36;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53:03:1203001:228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северной части кадастрового квартала 53:03:1203001;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53:03:1203001:338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53:03:1203001:384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д 24;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53:03:1203001:417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Западная, земельный участок 12;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53:03:1203001:572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Невская, земельный участок 19;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53:03:1203001:599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53:03:1203001:605</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Ящерово, улица Невская;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53:03:1203001:606</w:t>
      </w:r>
      <w:r w:rsidRPr="009156CC">
        <w:rPr>
          <w:rFonts w:ascii="Arial" w:hAnsi="Arial" w:cs="Arial"/>
          <w:sz w:val="16"/>
          <w:szCs w:val="16"/>
        </w:rPr>
        <w:t xml:space="preserve"> - Российская Федерация, Новгородская область, Валдайский район, деревня Ящерово, улица Невская;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53:03:1203001:607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Ящерово, улица Лесная, земельный участок 53д;</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53:03:1209001:32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53:03:1203001-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53:03:1209001 -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lastRenderedPageBreak/>
        <w:t xml:space="preserve">Испрашиваемая площадь публичного сервитута – </w:t>
      </w:r>
      <w:r w:rsidRPr="009156CC">
        <w:rPr>
          <w:rFonts w:ascii="Arial" w:hAnsi="Arial" w:cs="Arial"/>
          <w:b/>
          <w:sz w:val="16"/>
          <w:szCs w:val="16"/>
        </w:rPr>
        <w:t>12 366</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1.7.</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 3 ПС Ящерово</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53:03:0000000:10807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53:03:0000000:12575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Озерная;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53:03:0000000:12599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Луговая;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53:03:1203001:198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Дачная;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53:03:1203001:200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Дачная;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53:03:1203001:203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Дачная;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53:03:1203002:93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53:03:1203002:120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центральной части кадастрового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53:03:1203002:152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северной части кадастрового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53:03:1203002:169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53:03:1203002:175</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53:03:1203002:225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53:03:1203002:226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53:03:1203002:243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Южная;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53:03:1203002:444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53:03:1203002:465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Озерная;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53:03:1203002:466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Озерная;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53:03:1209001:24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53:03:1209001:32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53:03:1203002 -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53:03:1209001 -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21 154</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1.8.</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 4 ПС Ящерово</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53:03:0000000:10807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53:03:0000000:10822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53:03:0000000:13234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з/у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53:03:0000000:13240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з/у 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53:03:0000000:13242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з/у 53031204002/1;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53:03:1203002:89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ул Центральная;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53:03:1203002:93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53:03:1203002:94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53:03:1203002:123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северо-восточной части кадастрового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53:03:1203002:133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северо-восточной части кадастрового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53:03:1203002:137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северо-восточной части кадастрового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53:03:1203002:152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 земельный участок расположен в северной части кадасстрового квартала 53:03:1203002;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53:03:1203002:155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53:03:1203002:225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53:03:1203002:226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53:03:1203002:440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Ящерово, улица Центральная, земельный участок 110;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53:03:1203002:441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Ящерово, улица Центральная, земельный участок 109;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53:03:1203002:476</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Ящерово;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53:03:1204001:29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Нерецкая, д 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53:03:1204001:77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Нерецкая, дом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53:03:1204001:90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Нерецкая, д 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53:03:1204001:94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Нерецкая, дом 13;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53:03:1204001:103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Нерецкая, дом 15;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53:03:1204001:116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53:03:1204001:118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53:03:1204001:231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 Гидрологическая;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53:03:1204001:246</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 Усадье;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53:03:1204001:479</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Рощинское, деревня Усадье, земельный участок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53:03:1204001:496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Усадье, ул.Нерецкая, земельный участок 17;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53:03:1204001:517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Усадье, улица Нерецкая, земельный участок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53:03:1204001:518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Усадье, улица Нерецкая, земельный участок 9б;</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53:03:1208001:21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53:03:1209001:24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53:03:1209001:32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Ящерово.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53:03:1203002 -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53:03:1208001 -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53:03:1209001 -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37 124</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1.9.</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ПС Зелёная линия № 4</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53:03:0000000:209</w:t>
      </w:r>
      <w:r w:rsidRPr="009156CC">
        <w:rPr>
          <w:rFonts w:ascii="Arial" w:hAnsi="Arial" w:cs="Arial"/>
          <w:sz w:val="16"/>
          <w:szCs w:val="16"/>
        </w:rPr>
        <w:t xml:space="preserve"> - Российская Федерация, Новгородская область, Валдайский муниципальный район, на земельном участке расположено сооружение, автомобильная дорога Валдай – Соколово - а/д "Москва - Санкт-Петербург";</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53:03:0000000:10770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53:03:0000000:10821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53:03:0916001:123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53:03:0926001:37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53:03:0930001:60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53:03:0930001:143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45;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Ватцы, ул Васильева, д 42;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Ватцы, ул Васильева, д 41;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53:03:0931001:7</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Ватцы, ул Васильева,на земельном участке расположено здание, жилой дом, 40;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Ватцы, ул Васильева, дом 38;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дом 5,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участок расположен в западной части кадастрового квартала 53:03:0931001;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53:03:0931001:30</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На земельном участке расположено здание, жилой дом, 10;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53:03:0931001:32</w:t>
      </w:r>
      <w:r w:rsidRPr="009156CC">
        <w:rPr>
          <w:rFonts w:ascii="Arial" w:hAnsi="Arial" w:cs="Arial"/>
          <w:sz w:val="16"/>
          <w:szCs w:val="16"/>
        </w:rPr>
        <w:t xml:space="preserve"> - обл. Новгородская, р-н Валдайский, д. Ватцы, ул. Васильева, дом 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53:03:0931001:43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на земельном участке расположено здание, жилой дом, 61;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53:03:0931001:47</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д 48;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53:03:0931001:56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53:03:0931001:67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юго-западной части кадастрового квартала 53:03:0931001;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53:03:0931001:86</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Костковское, деревня Ватцы, улица Васильева, земельный участок 28;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 69;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53:03:0931001:101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53:03:0931001:175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На земельном участке расположено здание, жилой дом, 11 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53:03:0931001:183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 17;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53:03:0931001:184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 17в;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53:03:0931001:201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53:03:0931001:217</w:t>
      </w:r>
      <w:r w:rsidRPr="009156CC">
        <w:rPr>
          <w:rFonts w:ascii="Arial" w:hAnsi="Arial" w:cs="Arial"/>
          <w:sz w:val="16"/>
          <w:szCs w:val="16"/>
        </w:rPr>
        <w:t xml:space="preserve"> - Российская Федерация, Новгородская область, с/п Костковское, р-н Валдайский, д Ватцы;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53:03:0931001:225</w:t>
      </w:r>
      <w:r w:rsidRPr="009156CC">
        <w:rPr>
          <w:rFonts w:ascii="Arial" w:hAnsi="Arial" w:cs="Arial"/>
          <w:sz w:val="16"/>
          <w:szCs w:val="16"/>
        </w:rPr>
        <w:t xml:space="preserve"> - Российская Федерация, Новгородская область, Валдайский район, Костковское сельское поселение, д. Ватцы;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53:03:0931001:227</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53:03:0931001:351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ул.Васильева, земельный участок 200;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53:03:0931001:353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земельный участок 20;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53:03:0931001:365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земельный участок 56;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53:03:0000000:10812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53:03:0916001:7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53:03:0916001:104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53:03:0916001:111</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53:03:0916001:127</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53:03:0924001:33</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53:03:0928001:13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w:t>
      </w:r>
      <w:r w:rsidR="00F32995" w:rsidRPr="009156CC">
        <w:rPr>
          <w:rFonts w:ascii="Arial" w:hAnsi="Arial" w:cs="Arial"/>
          <w:sz w:val="16"/>
          <w:szCs w:val="16"/>
        </w:rPr>
        <w:t xml:space="preserve"> </w:t>
      </w:r>
      <w:r w:rsidRPr="009156CC">
        <w:rPr>
          <w:rFonts w:ascii="Arial" w:hAnsi="Arial" w:cs="Arial"/>
          <w:sz w:val="16"/>
          <w:szCs w:val="16"/>
        </w:rPr>
        <w:t xml:space="preserve">, </w:t>
      </w:r>
      <w:r w:rsidR="00B06474">
        <w:rPr>
          <w:rFonts w:ascii="Arial" w:hAnsi="Arial" w:cs="Arial"/>
          <w:sz w:val="16"/>
          <w:szCs w:val="16"/>
        </w:rPr>
        <w:br/>
      </w:r>
      <w:r w:rsidRPr="009156CC">
        <w:rPr>
          <w:rFonts w:ascii="Arial" w:hAnsi="Arial" w:cs="Arial"/>
          <w:sz w:val="16"/>
          <w:szCs w:val="16"/>
        </w:rPr>
        <w:t>д. Соколово, дом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53:03:0928001:21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Соколово. На земельном участке расположено здание, жилой дом, 16;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53:03:0928001:43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Соколово;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53:03:0928001:66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Сопки. На земельном участке расположено здание, жилой дом, 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53:03:0929001:9</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д Сопки, д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53:03:0929001:20</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дом 23,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53:03:0929001:21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дом 24,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53:03:0929001:24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На земельном участке расположено здание, жилой дом, 29;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53:03:0929001:28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на земельном участке расположено здание, жилой дом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53:03:0929001:64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53:03:0929001:65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53:03:0929001:74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53:03:0929001:109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53:03:0929001:348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земельный участок 27;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53:03:0931001:10</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 31;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53:03:0931001:18</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29;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53:03:0931001:65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53:03:0931001:71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дом 17А;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53:03:0931001:72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дом 33;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53:03:0931001:73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дом 33;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53:03:0931001:80</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дом 35,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53:03:0931001:81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53:03:0931001:98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53:03:0931001:202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д 57;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53:03:0931001:386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Ватцы, ул Васильева, земельный;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53:03:0929001:45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д 33;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53:03:0929001:66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 На земельном участке расположено здание, жилой дом, 13;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53:03:0929001:116</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53:03:0929001:129</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Сопки;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53:03:0930001:5</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53:03:0930001:9</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На земельном участке расположено здание, жилой дом, 21;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53:03:0930001:21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дом 29;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53:03:0930001:22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 30;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53:03:0930001:34</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 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53:03:0930001:53</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53:03:0930001:72</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д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53:03:0930001:77</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 земельный участок расположен в западной части кадастрового квартала 53:03:0930001;</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53:03:0930001:151</w:t>
      </w:r>
      <w:r w:rsidRPr="009156CC">
        <w:rPr>
          <w:rFonts w:ascii="Arial" w:hAnsi="Arial" w:cs="Arial"/>
          <w:sz w:val="16"/>
          <w:szCs w:val="16"/>
        </w:rPr>
        <w:t xml:space="preserve"> - Российская Федерация, Новгородская область, Валдайский муниципальный район, Костковское сельское поселение, </w:t>
      </w:r>
      <w:r w:rsidR="00B06474">
        <w:rPr>
          <w:rFonts w:ascii="Arial" w:hAnsi="Arial" w:cs="Arial"/>
          <w:sz w:val="16"/>
          <w:szCs w:val="16"/>
        </w:rPr>
        <w:br/>
      </w:r>
      <w:r w:rsidRPr="009156CC">
        <w:rPr>
          <w:rFonts w:ascii="Arial" w:hAnsi="Arial" w:cs="Arial"/>
          <w:sz w:val="16"/>
          <w:szCs w:val="16"/>
        </w:rPr>
        <w:t>д. Ильюшкино.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53:03:0916001 -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53:03:0924001 -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53:03:0926001 -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53:03:0928001 -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Земли кадастрового квартала 53:03:0929001 - Российская Федерация, Новгородская область, Валдайский муниципальный район;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53:03:0930001 -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53:03:0931001 -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53:03:0932001 -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214 772</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1.10.</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ВЛЗ-10 кВ Л-2 ПС Новая (отпайка от опоры № 310)</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земельного участка</w:t>
      </w:r>
      <w:r w:rsidRPr="009156CC">
        <w:rPr>
          <w:rFonts w:ascii="Arial" w:hAnsi="Arial" w:cs="Arial"/>
          <w:bCs/>
          <w:sz w:val="16"/>
          <w:szCs w:val="16"/>
        </w:rPr>
        <w:t>, расположенного:</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
          <w:sz w:val="16"/>
          <w:szCs w:val="16"/>
        </w:rPr>
        <w:t>53:03:0000000:11749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B06474">
        <w:rPr>
          <w:rFonts w:ascii="Arial" w:hAnsi="Arial" w:cs="Arial"/>
          <w:sz w:val="16"/>
          <w:szCs w:val="16"/>
        </w:rPr>
        <w:br/>
      </w:r>
      <w:r w:rsidRPr="009156CC">
        <w:rPr>
          <w:rFonts w:ascii="Arial" w:hAnsi="Arial" w:cs="Arial"/>
          <w:sz w:val="16"/>
          <w:szCs w:val="16"/>
        </w:rPr>
        <w:t>д Плотично.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земельного участка, расположенного в границе кадастрового квартала:</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 xml:space="preserve">Земли кадастрового квартала 53:03:1430002 - Российская Федерация, Новгородская область, Валдайский муниципальный район. </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123</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1.11.</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Л-20 ПС Валдай</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53:03:0000000:12538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пер Дворецкий переезд;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53:03:0000000:13128</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г.Валдай, земельный участок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53:03:0103063:16</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Победы, д 123;</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53:03:0103063:45</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городское поселение, </w:t>
      </w:r>
      <w:r w:rsidR="00B06474">
        <w:rPr>
          <w:rFonts w:ascii="Arial" w:hAnsi="Arial" w:cs="Arial"/>
          <w:sz w:val="16"/>
          <w:szCs w:val="16"/>
        </w:rPr>
        <w:br/>
      </w:r>
      <w:r w:rsidRPr="009156CC">
        <w:rPr>
          <w:rFonts w:ascii="Arial" w:hAnsi="Arial" w:cs="Arial"/>
          <w:sz w:val="16"/>
          <w:szCs w:val="16"/>
        </w:rPr>
        <w:t>г Валдай, ул Победы, д 107.</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53:03:0103003 -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53:03:0103063 -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53:03:0104004 -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53:03:0104005 -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21 206</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1.12.</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Л-6 ПС Бояры</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53:03:0000000:143</w:t>
      </w:r>
      <w:r w:rsidRPr="009156CC">
        <w:rPr>
          <w:rFonts w:ascii="Arial" w:hAnsi="Arial" w:cs="Arial"/>
          <w:sz w:val="16"/>
          <w:szCs w:val="16"/>
        </w:rPr>
        <w:t>- Российская Федерация, Новгородская область, Валдайский муниципальный район, на земельном участке расположено сооружение, автомобильная дорога Сухая Нива – Холмы - Большое Замошье;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53:03:0000000:211</w:t>
      </w:r>
      <w:r w:rsidRPr="009156CC">
        <w:rPr>
          <w:rFonts w:ascii="Arial" w:hAnsi="Arial" w:cs="Arial"/>
          <w:sz w:val="16"/>
          <w:szCs w:val="16"/>
        </w:rPr>
        <w:t xml:space="preserve"> - Российская Федерация, Новгородская область, Валдайский муниципальный район, на земельном участке расположено сооружение, автомобильная дорога Сухая Нива - Б.Замошье - Заборовье;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53:03:0000000:212</w:t>
      </w:r>
      <w:r w:rsidRPr="009156CC">
        <w:rPr>
          <w:rFonts w:ascii="Arial" w:hAnsi="Arial" w:cs="Arial"/>
          <w:sz w:val="16"/>
          <w:szCs w:val="16"/>
        </w:rPr>
        <w:t xml:space="preserve"> - Российская Федерация, Новгородская область, Валдайский муниципальный район, на земельном участке расположено сооружение, автомобильная дорога Сухая Нива - Большое Замошье -Заборовье;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53:03:0000000:12571</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53:03:0000000:12737</w:t>
      </w:r>
      <w:r w:rsidRPr="009156CC">
        <w:rPr>
          <w:rFonts w:ascii="Arial" w:hAnsi="Arial" w:cs="Arial"/>
          <w:sz w:val="16"/>
          <w:szCs w:val="16"/>
        </w:rPr>
        <w:t>- Российская Федерация, Новгородская область, Валдайский район, Семёновщинское сельское поселение, д. Большое Замошье, ул. Четвёртая;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53:03:0000000:13361</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д Соснино, улица Первая, земельный участок 20;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53:03:0000000:13388</w:t>
      </w:r>
      <w:r w:rsidRPr="009156CC">
        <w:rPr>
          <w:rFonts w:ascii="Arial" w:hAnsi="Arial" w:cs="Arial"/>
          <w:sz w:val="16"/>
          <w:szCs w:val="16"/>
        </w:rPr>
        <w:t xml:space="preserve"> - Российская Федерация, Новгородская область, Валдайский муниципальный район, Семеновщинское сельское поселение, земельный участок 49;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53:03:0000000:13413</w:t>
      </w:r>
      <w:r w:rsidRPr="009156CC">
        <w:rPr>
          <w:rFonts w:ascii="Arial" w:hAnsi="Arial" w:cs="Arial"/>
          <w:sz w:val="16"/>
          <w:szCs w:val="16"/>
        </w:rPr>
        <w:t>- Российская Федерация, Новгородская область, Валдайский муниципальный район, Яжелбицкое сельское поселение, земельный участок 53030000000/1;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53:03:0000000:13414</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земельный участок 51;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53:03:0325001:4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53:03:0504001:14</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Карпея;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53:03:0505001:56</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Добрилово, ул. Первая;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53:03:0506001:103</w:t>
      </w:r>
      <w:r w:rsidRPr="009156CC">
        <w:rPr>
          <w:rFonts w:ascii="Arial" w:hAnsi="Arial" w:cs="Arial"/>
          <w:sz w:val="16"/>
          <w:szCs w:val="16"/>
        </w:rPr>
        <w:t xml:space="preserve"> - Российская Федерация, Новгородская область, Валдайский муниципальный район, Сем</w:t>
      </w:r>
      <w:r w:rsidR="00EE118A" w:rsidRPr="009156CC">
        <w:rPr>
          <w:rFonts w:ascii="Arial" w:hAnsi="Arial" w:cs="Arial"/>
          <w:sz w:val="16"/>
          <w:szCs w:val="16"/>
        </w:rPr>
        <w:t>ёновщинское сельское поселение,</w:t>
      </w:r>
      <w:r w:rsidRPr="009156CC">
        <w:rPr>
          <w:rFonts w:ascii="Arial" w:hAnsi="Arial" w:cs="Arial"/>
          <w:sz w:val="16"/>
          <w:szCs w:val="16"/>
        </w:rPr>
        <w:t xml:space="preserve"> д. Соснино, ул. Первая;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53:03:0508001:5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53:03:0508001:6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53:03:0508001:8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53:03:0509001:25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53:03:0509002:31</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Большое Замошье, ул Третья, д 15;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53:03:0509003:16</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Большое Замошье, ул Четвертая, дом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53:03:0509003:17</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Большое Замошье, ул Четвертая, на земельном участке расположено здание, жилой дом,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53:03:0509003:216</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д. Большое Замошье, ул. Четвёртая, земельный участок 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53:03:0514001:3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53:03:0514001:4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53:03:0517001:9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53:03:0518001:3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53:03:0519001:4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53:03:0519001:7</w:t>
      </w:r>
      <w:r w:rsidRPr="009156CC">
        <w:rPr>
          <w:rFonts w:ascii="Arial" w:hAnsi="Arial" w:cs="Arial"/>
          <w:sz w:val="16"/>
          <w:szCs w:val="16"/>
        </w:rPr>
        <w:t xml:space="preserve"> - Российская Федерация, Новгородская область, Валдайский муниципальный район, Семёновщинское сельское поселение, </w:t>
      </w:r>
      <w:r w:rsidR="00862593">
        <w:rPr>
          <w:rFonts w:ascii="Arial" w:hAnsi="Arial" w:cs="Arial"/>
          <w:sz w:val="16"/>
          <w:szCs w:val="16"/>
        </w:rPr>
        <w:br/>
      </w:r>
      <w:r w:rsidRPr="009156CC">
        <w:rPr>
          <w:rFonts w:ascii="Arial" w:hAnsi="Arial" w:cs="Arial"/>
          <w:sz w:val="16"/>
          <w:szCs w:val="16"/>
        </w:rPr>
        <w:t>д Рыжоха,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53:03:1303001:73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53:03:1303001:84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53:03:0325001 -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53:03:0509001 -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53:03:0509002 -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53:03:0509003 -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53:03:0510001 -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53:03:0513001 -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53:03:0514001 -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Земли кадастрового квартала 53:03:0517001 - Российская Федерация, Новгородская область, Валдайский муниципальный район;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53:03:0518001 -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53:03:0519001 -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53:03:1303001 -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53:03:1348001 -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53:03:1350001 -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490 078</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1.13.</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ПС Hелюшка линия № 2</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53:03:0000000:197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на земельном участке расположено сооружение, автомобильная дорога Шуя -Ужин;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53:03:0000000:10765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53:03:0000000:10815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53:03:0000000:12868</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53:03:0000000:13330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земельный участок 81;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53:03:0000000:13395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Терехово, земельный участок 72;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53:03:0000000:13396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Нелюшка, земельный участок 72;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53:03:1404001:66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53:03:1405001:67</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53:03:1406002:34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53:03:1406002:48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53:03:1407001:49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53:03:1407001:76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53:03:1407002:23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дом 43;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53:03:1407002:63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д 41а;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53:03:1407002:86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д 43;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53:03:1407002:98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53:03:1407002:99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53:03:1407002:166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53:03:1407002:173</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 Новотроицы;</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53:03:1411001:89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53:03:1411001:121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53:03:1411001:137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53:03:1411001:352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Терехово, земельный участок 73;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53:03:1413001:167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53:03:1413001:175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53:03:1413001:176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53:03:1413001:177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53:03:1413001:178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53:03:1413001:179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53:03:1413001:180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53:03:1413001:181</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53:03:1413001:182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53:03:1413001:183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Нелюшка, земельный участок расположен в северо-западной части кадастрового квартала 53:03:1413001;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53:03:1413001:403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Нелюшка, земельный участок 65;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53:03:1416001:3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53:03:0000000:196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53:03:0000000:10766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53:03:0000000:10778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53:03:0000000:13404</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Байнёво, улица Центральная, земельный участок 1в;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53:03:1404001:17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Борисово;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53:03:1404001:18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Борисово;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53:03:1404001:31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Борисово, д 20;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 ул Береговая;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 ул Береговая;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 ул Береговая;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53:03:1405001:54</w:t>
      </w:r>
      <w:r w:rsidRPr="009156CC">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 ул Береговая;</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53:03:1405001:63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53:03:1405001:66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Новая, на земельном участке расположено здание, жилой дом, 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53:03:1406002:50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53:03:1406002:51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53:03:1406002:59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Новая, дом 2,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53:03:1406002:60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Новая, земельный участок расположен в юго-западной части кадастрового квартала 53:03:1406002;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53:03:1406002:222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Новая, земельный участок 51;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53:03:1407001:48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земельный участок расположен в северо-западной части кадастрового квартала 53:03:1407001;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53:03:1407002:88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Новотроицы, д 43;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53:03:1408001:53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53:03:1408001:54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53:03:1408001:95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 Ужин;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53:03:1408001:96</w:t>
      </w:r>
      <w:r w:rsidRPr="009156CC">
        <w:rPr>
          <w:rFonts w:ascii="Arial" w:hAnsi="Arial" w:cs="Arial"/>
          <w:sz w:val="16"/>
          <w:szCs w:val="16"/>
        </w:rPr>
        <w:t xml:space="preserve"> - Новгородская область, р-н Валдайский;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53:03:1411001:10</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д. 17;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53:03:1411001:31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д 20, кв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r w:rsidR="00EE118A" w:rsidRPr="009156CC">
        <w:rPr>
          <w:rFonts w:ascii="Arial" w:hAnsi="Arial" w:cs="Arial"/>
          <w:sz w:val="16"/>
          <w:szCs w:val="16"/>
        </w:rPr>
        <w:t xml:space="preserve"> </w:t>
      </w:r>
      <w:r w:rsidR="00862593">
        <w:rPr>
          <w:rFonts w:ascii="Arial" w:hAnsi="Arial" w:cs="Arial"/>
          <w:sz w:val="16"/>
          <w:szCs w:val="16"/>
        </w:rPr>
        <w:br/>
      </w:r>
      <w:r w:rsidRPr="009156CC">
        <w:rPr>
          <w:rFonts w:ascii="Arial" w:hAnsi="Arial" w:cs="Arial"/>
          <w:sz w:val="16"/>
          <w:szCs w:val="16"/>
        </w:rPr>
        <w:t>д Терехово, д 22;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53:03:1411001:33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земельный участок расположен в центральной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53:03:1411001:86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53:03:1411001:101</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земельный участок расположен в северо-восточной части квартала 53:03:1411001;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53:03:1411001:105</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земельный участок расположен в северо-западной части кадастрового квартала 53:03:1411001;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53:03:1411001:133</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53:03:1411001:136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r w:rsidR="00EE118A" w:rsidRPr="009156CC">
        <w:rPr>
          <w:rFonts w:ascii="Arial" w:hAnsi="Arial" w:cs="Arial"/>
          <w:sz w:val="16"/>
          <w:szCs w:val="16"/>
        </w:rPr>
        <w:t xml:space="preserve">,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53:03:1411001:218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w:t>
      </w:r>
      <w:r w:rsidR="00EE118A" w:rsidRPr="009156CC">
        <w:rPr>
          <w:rFonts w:ascii="Arial" w:hAnsi="Arial" w:cs="Arial"/>
          <w:sz w:val="16"/>
          <w:szCs w:val="16"/>
        </w:rPr>
        <w:t xml:space="preserve"> </w:t>
      </w:r>
      <w:r w:rsidR="00862593">
        <w:rPr>
          <w:rFonts w:ascii="Arial" w:hAnsi="Arial" w:cs="Arial"/>
          <w:sz w:val="16"/>
          <w:szCs w:val="16"/>
        </w:rPr>
        <w:br/>
      </w:r>
      <w:r w:rsidRPr="009156CC">
        <w:rPr>
          <w:rFonts w:ascii="Arial" w:hAnsi="Arial" w:cs="Arial"/>
          <w:sz w:val="16"/>
          <w:szCs w:val="16"/>
        </w:rPr>
        <w:t>д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53:03:1411001:223</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Терехово;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53:03:1412001:46</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Байнёво, ул Озерная, д 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53:03:1417001:6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53:03:1410001:58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Борисово, земельный участок расположен в северо-восточной части квартала 53:03:1410001;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53:03:1410001:111</w:t>
      </w:r>
      <w:r w:rsidRPr="009156CC">
        <w:rPr>
          <w:rFonts w:ascii="Arial" w:hAnsi="Arial" w:cs="Arial"/>
          <w:sz w:val="16"/>
          <w:szCs w:val="16"/>
        </w:rPr>
        <w:t xml:space="preserve"> - Российская Федерация, Новгородская область, Валдайский район, Рощинское сельское поселение, деревня Борисово;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53:03:1410001:327</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д.Борисово, земельный участок 11а;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53:03:1410001:332</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деревня Борисово, земельный участок 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53:03:1411001:59</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Терехово, земельный участок расположен в центральной части кадастрового квартала 53:03:1411001;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53:03:1417001:10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53:03:1404001:38</w:t>
      </w:r>
      <w:r w:rsidRPr="009156CC">
        <w:rPr>
          <w:rFonts w:ascii="Arial" w:hAnsi="Arial" w:cs="Arial"/>
          <w:sz w:val="16"/>
          <w:szCs w:val="16"/>
        </w:rPr>
        <w:t xml:space="preserve"> - Российская Федерация, Новгородская область, Валдайский муниципальный район, Рощинское сельское поселение, </w:t>
      </w:r>
      <w:r w:rsidR="00862593">
        <w:rPr>
          <w:rFonts w:ascii="Arial" w:hAnsi="Arial" w:cs="Arial"/>
          <w:sz w:val="16"/>
          <w:szCs w:val="16"/>
        </w:rPr>
        <w:br/>
      </w:r>
      <w:r w:rsidRPr="009156CC">
        <w:rPr>
          <w:rFonts w:ascii="Arial" w:hAnsi="Arial" w:cs="Arial"/>
          <w:sz w:val="16"/>
          <w:szCs w:val="16"/>
        </w:rPr>
        <w:t>д Борисово, д 1.</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lastRenderedPageBreak/>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53:03:1406002 -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53:03:1407001 -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53:03:1407002 -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53:03:1408001 -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53:03:1412001 -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53:03:1416001 -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53:03:1417001 -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363 306</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1.14.</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ПС Носакино линия № 2</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53:03:0000000:223</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лесничество, Валдайское участковое лесничество, лесные квартала 1 - 62, 65 - 73, 77 - 122,124 - 135, 137, 139 - 145, 147 - 254;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53:03:0000000:12394</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53:03:0000000:12622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53:03:0000000:12762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53:03:0000000:12861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Среднее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53:03:0000000:12880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 д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53:03:0418001:36</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53:03:0418001:57</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56;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53:03:0418001:108</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 земельный участок 143;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53:03:0418001:109</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 земельный участок 150;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53:03:0418001:115</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 земельный участок 151;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53:03:0418001:143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180;</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53:03:0418001:148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53:03:0418001:150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54;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53:03:0418001:318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82;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53:03:0418001:319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53:03:0418001:321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46;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53:03:0418001:531</w:t>
      </w:r>
      <w:r w:rsidRPr="009156CC">
        <w:rPr>
          <w:rFonts w:ascii="Arial" w:hAnsi="Arial" w:cs="Arial"/>
          <w:sz w:val="16"/>
          <w:szCs w:val="16"/>
        </w:rPr>
        <w:t>- Российская Федерация, Новгородская область, муниципальный район Валдайский, сельское поселение Едровское, деревня Большое Носакино, земельный участок 99;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53:03:0418001:532</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53:03:0418001:547</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 земельный участок 115;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53:03:0418001:556</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116;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53:03:0418001:563</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Большое Носакино, земельный участок 138;</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53:03:0418001:575</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53:03:0418001:576</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53:03:0418001:579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53:03:0418001:580</w:t>
      </w:r>
      <w:r w:rsidRPr="009156CC">
        <w:rPr>
          <w:rFonts w:ascii="Arial" w:hAnsi="Arial" w:cs="Arial"/>
          <w:sz w:val="16"/>
          <w:szCs w:val="16"/>
        </w:rPr>
        <w:t>- Российская Федерация, Новгородская область, муниципальный район Валдайский, сельское поселение Едровское, деревня Большое Носакино, земельный участок 141;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53:03:0418001:584</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Едровское, деревня Большое Носакино, земельный участок 62;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53:03:0418001:590</w:t>
      </w:r>
      <w:r w:rsidRPr="009156CC">
        <w:rPr>
          <w:rFonts w:ascii="Arial" w:hAnsi="Arial" w:cs="Arial"/>
          <w:sz w:val="16"/>
          <w:szCs w:val="16"/>
        </w:rPr>
        <w:t>- Российская Федерация, Новгородская область, муниципальный район Валдайский, сельское поселение Едровское, деревня Большое Носакино, земельный участок 92;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53:03:0418001:593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83;</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53:03:0418001:708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 земельный участок 26;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Среднее Носакино, земельный участок 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53:03:0423001:5</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Среднее Носакино, земельный участок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53:03:0423001:6</w:t>
      </w:r>
      <w:r w:rsidRPr="009156CC">
        <w:rPr>
          <w:rFonts w:ascii="Arial" w:hAnsi="Arial" w:cs="Arial"/>
          <w:sz w:val="16"/>
          <w:szCs w:val="16"/>
        </w:rPr>
        <w:t>- Российская Федерация, Новгородская область, муниципальный район Валдайский, сельское поселение Едровское, деревня Среднее Носакино, земельный участок 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53:03:0423001:10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Среднее Носакино, земельный участок расположен в центральной части кадастрового квартала 53:03:0423001;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53:03:0423001:11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Среднее Носакино, на земельном участке расположено здание, жилой дом № 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53:03:0423001:19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53:03:0423001:26</w:t>
      </w:r>
      <w:r w:rsidRPr="009156CC">
        <w:rPr>
          <w:rFonts w:ascii="Arial" w:hAnsi="Arial" w:cs="Arial"/>
          <w:sz w:val="16"/>
          <w:szCs w:val="16"/>
        </w:rPr>
        <w:t xml:space="preserve"> - Российская Федерация, Новгородская область, муниципальный район Валдайский, сельское поселение Едровское, деревня Среднее Носакино, земельный участок 17;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53:03:0423001:30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Среднее Носакино, земельный участок 15;</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53:03:0423001:38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Среднее Носакино, земельный;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53:03:0418001:24</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деревня Большое Носакино, земельный участок 44;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53:03:0418001:33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Большое Носакино, д. 20;</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53:03:0418001:151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земельный участок расположен в северо-западной части кадастрового квартала.</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53:03:0401001 -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53:03:0416004 -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53:03:0416006 -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53:03:0418001 -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53:03:0423001 -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58 229</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1.15.</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ПС Б.Уклейно линия № 1</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53:03:0000000:11338</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Княжёво;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53:03:0000000:12752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д.Большое Уклейкино;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53:03:0726001:22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53:03:0726001:27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в юго-восточной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53:03:0726001:29</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53:03:0726001:30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53:03:0726001:32</w:t>
      </w:r>
      <w:r w:rsidRPr="009156CC">
        <w:rPr>
          <w:rFonts w:ascii="Arial" w:hAnsi="Arial" w:cs="Arial"/>
          <w:sz w:val="16"/>
          <w:szCs w:val="16"/>
        </w:rPr>
        <w:t xml:space="preserve"> - Российская Федерация, Новгородская область, Валдайский муниципальный район, АО "Русь";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53:03:0726001:33</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53:03:0726001:35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53:03:0726001:36</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53:03:0728001:9</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Мысловичи, дом 6;</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53:03:0733001:5</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Княжёво;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53:03:0733001:10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Княжёво, д 2;</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53:03:0733001:37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Княжёво, земельный участок расположен в южной части кадастрового квартала 53:03:0733001;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53:03:0733001:81</w:t>
      </w:r>
      <w:r w:rsidRPr="009156CC">
        <w:rPr>
          <w:rFonts w:ascii="Arial" w:hAnsi="Arial" w:cs="Arial"/>
          <w:sz w:val="16"/>
          <w:szCs w:val="16"/>
        </w:rPr>
        <w:t xml:space="preserve"> - Российская Федерация, Новгородская область, Валдайский район, Ивантеевского сельского поселения, д. Княжёво;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53:03:0733001:216</w:t>
      </w:r>
      <w:r w:rsidRPr="009156CC">
        <w:rPr>
          <w:rFonts w:ascii="Arial" w:hAnsi="Arial" w:cs="Arial"/>
          <w:sz w:val="16"/>
          <w:szCs w:val="16"/>
        </w:rPr>
        <w:t xml:space="preserve"> - Российская Федерация, Новгородская область, Валдайский муниципальный район, сельское поселение Ивантеевское, </w:t>
      </w:r>
      <w:r w:rsidR="00862593">
        <w:rPr>
          <w:rFonts w:ascii="Arial" w:hAnsi="Arial" w:cs="Arial"/>
          <w:sz w:val="16"/>
          <w:szCs w:val="16"/>
        </w:rPr>
        <w:br/>
      </w:r>
      <w:r w:rsidRPr="009156CC">
        <w:rPr>
          <w:rFonts w:ascii="Arial" w:hAnsi="Arial" w:cs="Arial"/>
          <w:sz w:val="16"/>
          <w:szCs w:val="16"/>
        </w:rPr>
        <w:t>д. Княжёво, ул. Луговая, земельный участок 21/МП;</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53:03:0734001:22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Малое Уклейно. На земельном участке расположено здание, жилой дом,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53:03:0734001:24</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Малое Уклейно;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53:03:0734001:25</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Малое Уклейно, земельный участок расположен в центральной части кадастрового квартала 53:03:0734001;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53:03:0734001:59</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Малое Уклейно, земельный участок расположен в северной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53:03:0734001:93</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Малое Уклейно;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53:03:0735001:57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ул Новая. На земельном участке расположено здание, жилой дом, 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53:03:0735001:74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53:03:0735001:81</w:t>
      </w:r>
      <w:r w:rsidRPr="009156CC">
        <w:rPr>
          <w:rFonts w:ascii="Arial" w:hAnsi="Arial" w:cs="Arial"/>
          <w:sz w:val="16"/>
          <w:szCs w:val="16"/>
        </w:rPr>
        <w:t xml:space="preserve"> - Российская Федерация, Новгородская область, Валдайский муниципальный район в 50 метрах по направлению на северо-запад;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53:03:0735001:84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53:03:0750001:3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53:03:0750001:4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53:03:0750001:5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53:03:0000000:12566</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участок расположен в юго-восточной части кадастрового квартала 53:03:0718001;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53:03:0718001:26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53:03:0718001:27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53:03:0718001:59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53:03:0735001:4</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дом 34;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53:03:0735001:51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На земельном участке расположено здание, жилой дом, 31;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53:03:0735001:61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53:03:0735001:83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53:03:0735001:90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земельный участок расположен в юго-восточной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53:03:0735001:95</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земельный участок расположен в центральной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53:03:0735001:97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земельный участок расположен в 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53:03:0735001:100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земельный участок расположен в восточной части кадастрового кваратала 53:03:0735001;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53:03:0735001:102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Большое Уклейно, земельный участок расположен в северной части кадастрового квартала 53:03:0735001;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53:03:0743001:7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53:03:0743001:11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53:03:0747001:41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Симаниха;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53:03:0747001:299</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Симаниха;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53:03:0747001:510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Симаниха, з/у 19/МП;</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53:03:0747001:511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Симаниха, земельный участок 14;</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53:03:0752001:167</w:t>
      </w:r>
      <w:r w:rsidR="009156CC" w:rsidRPr="009156CC">
        <w:rPr>
          <w:rFonts w:ascii="Arial" w:hAnsi="Arial" w:cs="Arial"/>
          <w:b/>
          <w:sz w:val="16"/>
          <w:szCs w:val="16"/>
        </w:rPr>
        <w:t xml:space="preserve"> </w:t>
      </w:r>
      <w:r w:rsidRPr="009156CC">
        <w:rPr>
          <w:rFonts w:ascii="Arial" w:hAnsi="Arial" w:cs="Arial"/>
          <w:sz w:val="16"/>
          <w:szCs w:val="16"/>
        </w:rPr>
        <w:t xml:space="preserve">-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Вишневка, з/у 18/МП.</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53:03:0716001 -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53:03:0718001 -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53:03:0726001 -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53:03:0728001 -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53:03:0733001 -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53:03:0734001 -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53:03:0735001 -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53:03:0743001 -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53:03:0747001 -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53:03:0750001 -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53:03:0752001 -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 xml:space="preserve">Испрашиваемая площадь публичного сервитута – </w:t>
      </w:r>
      <w:r w:rsidRPr="009156CC">
        <w:rPr>
          <w:rFonts w:ascii="Arial" w:hAnsi="Arial" w:cs="Arial"/>
          <w:b/>
          <w:sz w:val="16"/>
          <w:szCs w:val="16"/>
        </w:rPr>
        <w:t>369 075</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1.16.</w:t>
      </w:r>
      <w:r w:rsidRPr="009156CC">
        <w:rPr>
          <w:rFonts w:ascii="Arial" w:hAnsi="Arial" w:cs="Arial"/>
          <w:b/>
          <w:bCs/>
          <w:sz w:val="16"/>
          <w:szCs w:val="16"/>
        </w:rPr>
        <w:t xml:space="preserve"> </w:t>
      </w:r>
      <w:r w:rsidRPr="009156CC">
        <w:rPr>
          <w:rFonts w:ascii="Arial" w:hAnsi="Arial" w:cs="Arial"/>
          <w:bCs/>
          <w:sz w:val="16"/>
          <w:szCs w:val="16"/>
        </w:rPr>
        <w:t>размещение объекта электросетевого хозяйства</w:t>
      </w:r>
      <w:r w:rsidRPr="009156CC">
        <w:rPr>
          <w:rFonts w:ascii="Arial" w:hAnsi="Arial" w:cs="Arial"/>
          <w:b/>
          <w:bCs/>
          <w:sz w:val="16"/>
          <w:szCs w:val="16"/>
        </w:rPr>
        <w:t xml:space="preserve"> «</w:t>
      </w:r>
      <w:r w:rsidRPr="009156CC">
        <w:rPr>
          <w:rFonts w:ascii="Arial" w:hAnsi="Arial" w:cs="Arial"/>
          <w:b/>
          <w:iCs/>
          <w:sz w:val="16"/>
          <w:szCs w:val="16"/>
        </w:rPr>
        <w:t>ВЛ-10 кВ ПС Б.Уклейно линия № 2</w:t>
      </w:r>
      <w:r w:rsidRPr="009156CC">
        <w:rPr>
          <w:rFonts w:ascii="Arial" w:hAnsi="Arial" w:cs="Arial"/>
          <w:b/>
          <w:bCs/>
          <w:sz w:val="16"/>
          <w:szCs w:val="16"/>
        </w:rPr>
        <w:t>»,</w:t>
      </w:r>
      <w:r w:rsidRPr="009156CC">
        <w:rPr>
          <w:rFonts w:ascii="Arial" w:hAnsi="Arial" w:cs="Arial"/>
          <w:sz w:val="16"/>
          <w:szCs w:val="16"/>
        </w:rPr>
        <w:t xml:space="preserve"> согласно сведениям о границах публичного сервитута в отношении земельных участков</w:t>
      </w:r>
      <w:r w:rsidRPr="009156CC">
        <w:rPr>
          <w:rFonts w:ascii="Arial" w:hAnsi="Arial" w:cs="Arial"/>
          <w:bCs/>
          <w:sz w:val="16"/>
          <w:szCs w:val="16"/>
        </w:rPr>
        <w:t>, расположенных:</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53:03:0000000:136</w:t>
      </w:r>
      <w:r w:rsidRPr="009156CC">
        <w:rPr>
          <w:rFonts w:ascii="Arial" w:hAnsi="Arial" w:cs="Arial"/>
          <w:sz w:val="16"/>
          <w:szCs w:val="16"/>
        </w:rPr>
        <w:t xml:space="preserve"> - Российская Федерация, Новгородская область, Валдайский муниципальный район, на земельном участке расположено сооружение, автомобильная дорога общего пользования Валдай - Демянск - Сухая Ветошь – Овинчище;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53:03:0000000:13421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718001/1;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53:03:0718001:21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53:03:0718001:25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53:03:0718001:48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53:03:0744001:20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53:03:0744001:21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53:03:0744001:22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53:03:0754001:18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53:03:0754001:19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53:03:0754001:21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53:03:0754001:22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53:03:0755001:38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53:03:0755001:41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53:03:0767001:30</w:t>
      </w:r>
      <w:r w:rsidRPr="009156CC">
        <w:rPr>
          <w:rFonts w:ascii="Arial" w:hAnsi="Arial" w:cs="Arial"/>
          <w:sz w:val="16"/>
          <w:szCs w:val="16"/>
        </w:rPr>
        <w:t xml:space="preserve">-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 дом 27;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 дом 27;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53:03:0767001:33</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53:03:0767001:34</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53:03:0767001:40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участок расположен в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53:03:0767001:42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53:03:0767001:44</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участок расположен в юго-западной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53:03:0767001:67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53:03:0767001:68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53:03:0767001:75</w:t>
      </w:r>
      <w:r w:rsidRPr="009156CC">
        <w:rPr>
          <w:rFonts w:ascii="Arial" w:hAnsi="Arial" w:cs="Arial"/>
          <w:sz w:val="16"/>
          <w:szCs w:val="16"/>
        </w:rPr>
        <w:t xml:space="preserve"> - Российская Федерация, Новгородская область, Валдайский муниципальный район, лесной квартал № 57 Небылицкого участкового лесничества Валдайского лесничества;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53:03:0767001:77</w:t>
      </w:r>
      <w:r w:rsidRPr="009156CC">
        <w:rPr>
          <w:rFonts w:ascii="Arial" w:hAnsi="Arial" w:cs="Arial"/>
          <w:sz w:val="16"/>
          <w:szCs w:val="16"/>
        </w:rPr>
        <w:t xml:space="preserve"> - Российская Федерация, Новгородская область, Валдайский муниципальный район, Валдайское лесничество, Небылицкое участковое лесничество, лесной квартал № 57;</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53:03:0767001:81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 земельный участок расположен в юго-западной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53:03:0767001:86</w:t>
      </w:r>
      <w:r w:rsidRPr="009156CC">
        <w:rPr>
          <w:rFonts w:ascii="Arial" w:hAnsi="Arial" w:cs="Arial"/>
          <w:sz w:val="16"/>
          <w:szCs w:val="16"/>
        </w:rPr>
        <w:t xml:space="preserve"> - Новгородская область, р-н Валдайский;</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53:03:0767001:97</w:t>
      </w:r>
      <w:r w:rsidRPr="009156CC">
        <w:rPr>
          <w:rFonts w:ascii="Arial" w:hAnsi="Arial" w:cs="Arial"/>
          <w:sz w:val="16"/>
          <w:szCs w:val="16"/>
        </w:rPr>
        <w:t xml:space="preserve"> - Новгородская область, р-н Валдайский, земельный участок расположен в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53:03:0767001:98</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в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53:03:0767001:100</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в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53:03:0767001:101</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53:03:0767001:105</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53:03:0767001:106</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53:03:0767001:136</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в юго-восточной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53:03:0767001:137</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53:03:0204001:61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53:03:0204001:62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53:03:0204001:77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53:03:0204001:94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53:03:0204001:95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53:03:0204001:119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53:03:0204001:127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53:03:0204001:149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53:03:0222001:59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53:03:0222001:60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53:03:0222001:68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53:03:0222001:70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Марково, земельный участок расположен в 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53:03:0224001:41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53:03:0224001:42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53:03:0224001:45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53:03:0224001:51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53:03:0224001:60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53:03:0229001:10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53:03:0229001:17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53:03:0230001:25</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 дом 20, земельный участок расположен в юго-восточной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53:03:0230001:59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Плав, ул Приозерная, земельный участок 14;</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53:03:0230001:61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Плав;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53:03:0230001:70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53:03:0230001:78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53:03:0231001:78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Плав;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53:03:0231001:80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Плав;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53:03:0231001:104</w:t>
      </w:r>
      <w:r w:rsidRPr="009156CC">
        <w:rPr>
          <w:rFonts w:ascii="Arial" w:hAnsi="Arial" w:cs="Arial"/>
          <w:sz w:val="16"/>
          <w:szCs w:val="16"/>
        </w:rPr>
        <w:t xml:space="preserve"> - Российская Федерация, Новгородская область, Валдайский муниципальный район в 140 метрах по направлению на запад;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53:03:0231001:105</w:t>
      </w:r>
      <w:r w:rsidRPr="009156CC">
        <w:rPr>
          <w:rFonts w:ascii="Arial" w:hAnsi="Arial" w:cs="Arial"/>
          <w:sz w:val="16"/>
          <w:szCs w:val="16"/>
        </w:rPr>
        <w:t xml:space="preserve"> - Российская Федерация, Новгородская область, Валдайский муниципальный район в 95 метрах по направлению на запад;</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53:03:0753001:38</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Русские Новики, земельный участок расположен в западной части кадастрового квартала 53:03:0753001;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53:03:0755001:3</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Русские Новики;</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53:03:0766001:6</w:t>
      </w:r>
      <w:r w:rsidRPr="009156CC">
        <w:rPr>
          <w:rFonts w:ascii="Arial" w:hAnsi="Arial" w:cs="Arial"/>
          <w:sz w:val="16"/>
          <w:szCs w:val="16"/>
        </w:rPr>
        <w:t xml:space="preserve"> - Российская Федерация, Новгородская область, Валдайский муниципальный район, лесной кв.131 Небылицкого участкового лесничества Валдайского лесничества;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53:03:0767001:36</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w:t>
      </w:r>
      <w:r w:rsidR="00862593">
        <w:rPr>
          <w:rFonts w:ascii="Arial" w:hAnsi="Arial" w:cs="Arial"/>
          <w:sz w:val="16"/>
          <w:szCs w:val="16"/>
        </w:rPr>
        <w:br/>
      </w:r>
      <w:r w:rsidRPr="009156CC">
        <w:rPr>
          <w:rFonts w:ascii="Arial" w:hAnsi="Arial" w:cs="Arial"/>
          <w:sz w:val="16"/>
          <w:szCs w:val="16"/>
        </w:rPr>
        <w:t>д. Сухая Ветошь;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53:03:0767001:66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53:03:0767001:83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53:03:0767001:84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53:03:0767001:88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53:03:0767001:99</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 земельный участок расположен в юго-восточной части кадастрового квартала 53:03:0767001;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53:03:0767001:102</w:t>
      </w:r>
      <w:r w:rsidRPr="009156CC">
        <w:rPr>
          <w:rFonts w:ascii="Arial" w:hAnsi="Arial" w:cs="Arial"/>
          <w:sz w:val="16"/>
          <w:szCs w:val="16"/>
        </w:rPr>
        <w:t xml:space="preserve"> - Российская Федерация, Новгородская область, Валдайский муниципальный район, Ивантеевское сельское поселение;</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53:03:0000000:227</w:t>
      </w:r>
      <w:r w:rsidRPr="009156CC">
        <w:rPr>
          <w:rFonts w:ascii="Arial" w:hAnsi="Arial" w:cs="Arial"/>
          <w:sz w:val="16"/>
          <w:szCs w:val="16"/>
        </w:rPr>
        <w:t xml:space="preserve">-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Новинка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53:03:0000000:12727</w:t>
      </w:r>
      <w:r w:rsidRPr="009156CC">
        <w:rPr>
          <w:rFonts w:ascii="Arial" w:hAnsi="Arial" w:cs="Arial"/>
          <w:sz w:val="16"/>
          <w:szCs w:val="16"/>
        </w:rPr>
        <w:t>- Российская Федерация, Новгородская область, Валдайский район, Едровское сельское поселение, д. Красилово;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53:03:0204001:109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53:03:0204001:116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53:03:0204001:126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53:03:0204001:140</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53:03:0204001:153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53:03:0219001:31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53:03:0224001:44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53:03:0224001:47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53:03:0224001:52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53:03:0224001:58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53:03:0224001:72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53:03:0224001:82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53:03:0224001:83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53:03:0224001:84</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53:03:0224001:85</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53:03:0225001:1</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53:03:0225001:38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дом 13, земельный участок расположен в северо-западной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53:03:0225001:40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кв земельный участок расположен в южной части кадастрового квартала 53:03:0225001;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53:03:0225001:147</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центральной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53:03:0225001:158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южной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lastRenderedPageBreak/>
        <w:t>53:03:0225001:180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53:03:0225001:195</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53:03:0225001:208</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центральной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53:03:0225001:210</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центральной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53:03:0225001:219</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53:03:0225001:233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Красилово, земельный участок расположен в восточной части кадастрового квартала;</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53:03:0226001:44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53:03:0226001:54</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53:03:0226001:55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53:03:0226001:56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53:03:0230001:62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Плав;</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53:03:0230001:72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Семёнова Гора, д 9;</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53:03:0000000:12862</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Афанасово;</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53:03:0201001:92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53:03:0201001:103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53:03:0204001:117</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53:03:0204001:118</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53:03:0206001:2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53:03:0206001:3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53:03:0206001:7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53:03:0206001:8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53:03:0206001:9</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53:03:0206001:11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53:03:0206001:13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53:03:0206001:20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bookmarkStart w:id="68" w:name="_Hlk103337668"/>
      <w:r w:rsidRPr="009156CC">
        <w:rPr>
          <w:rFonts w:ascii="Arial" w:hAnsi="Arial" w:cs="Arial"/>
          <w:b/>
          <w:sz w:val="16"/>
          <w:szCs w:val="16"/>
        </w:rPr>
        <w:t xml:space="preserve">53:03:0220001:87 </w:t>
      </w:r>
      <w:bookmarkEnd w:id="68"/>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53:03:0220001:88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53:03:0220001:89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53:03:0220001:95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53:03:0220001:96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53:03:0223001:2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53:03:0223001:6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53:03:0223001:26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 xml:space="preserve">53:03:0223001:30 </w:t>
      </w:r>
      <w:r w:rsidRPr="009156CC">
        <w:rPr>
          <w:rFonts w:ascii="Arial" w:hAnsi="Arial" w:cs="Arial"/>
          <w:sz w:val="16"/>
          <w:szCs w:val="16"/>
        </w:rPr>
        <w:t>–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53:03:0223001:33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53:03:0228001:51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53:03:0228001:52</w:t>
      </w:r>
      <w:r w:rsidRPr="009156CC">
        <w:rPr>
          <w:rFonts w:ascii="Arial" w:hAnsi="Arial" w:cs="Arial"/>
          <w:sz w:val="16"/>
          <w:szCs w:val="16"/>
        </w:rPr>
        <w:t xml:space="preserve"> -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53:03:0228001:94</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д. Бель;</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53:03:1144001:33</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Афанасово, земельный участок расположен в северной части кадастрвого квартала 53:03:1144001;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53:03:1144001:35</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Афанасово, земельный участок расположен в северной части кадастрового квартала 53:03:1144001;</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53:03:1144001:37</w:t>
      </w:r>
      <w:r w:rsidRPr="009156CC">
        <w:rPr>
          <w:rFonts w:ascii="Arial" w:hAnsi="Arial" w:cs="Arial"/>
          <w:sz w:val="16"/>
          <w:szCs w:val="16"/>
        </w:rPr>
        <w:t xml:space="preserve"> -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Афанасово, дом 37, на земельном участке расположено здание, жилой дом;</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53:03:1144001:81</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53:03:1144001:82</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53:03:1144001:85</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53:03:1144001:86</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ind w:firstLine="284"/>
        <w:jc w:val="both"/>
        <w:rPr>
          <w:rFonts w:ascii="Arial" w:hAnsi="Arial" w:cs="Arial"/>
          <w:sz w:val="16"/>
          <w:szCs w:val="16"/>
        </w:rPr>
      </w:pPr>
      <w:r w:rsidRPr="009156CC">
        <w:rPr>
          <w:rFonts w:ascii="Arial" w:hAnsi="Arial" w:cs="Arial"/>
          <w:b/>
          <w:sz w:val="16"/>
          <w:szCs w:val="16"/>
        </w:rPr>
        <w:t>53:03:0219001:33</w:t>
      </w:r>
      <w:r w:rsidRPr="009156CC">
        <w:rPr>
          <w:rFonts w:ascii="Arial" w:hAnsi="Arial" w:cs="Arial"/>
          <w:sz w:val="16"/>
          <w:szCs w:val="16"/>
        </w:rPr>
        <w:t xml:space="preserve">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
          <w:sz w:val="16"/>
          <w:szCs w:val="16"/>
        </w:rPr>
        <w:t>53:03:1144001:88</w:t>
      </w:r>
      <w:r w:rsidRPr="009156CC">
        <w:rPr>
          <w:rFonts w:ascii="Arial" w:hAnsi="Arial" w:cs="Arial"/>
          <w:sz w:val="16"/>
          <w:szCs w:val="16"/>
        </w:rPr>
        <w:t xml:space="preserve">- Российская Федерация, Новгородская область, Валдайский муниципальный район, Едровское сельское поселение, </w:t>
      </w:r>
      <w:r w:rsidR="00862593">
        <w:rPr>
          <w:rFonts w:ascii="Arial" w:hAnsi="Arial" w:cs="Arial"/>
          <w:sz w:val="16"/>
          <w:szCs w:val="16"/>
        </w:rPr>
        <w:br/>
      </w:r>
      <w:r w:rsidRPr="009156CC">
        <w:rPr>
          <w:rFonts w:ascii="Arial" w:hAnsi="Arial" w:cs="Arial"/>
          <w:sz w:val="16"/>
          <w:szCs w:val="16"/>
        </w:rPr>
        <w:t>д Афанасово.</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53:03:0201001 -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53:03:0204001 -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53:03:0206001 -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53:03:0219001 -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53:03:0222001 -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53:03:0227001 -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53:03:0229001 -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53:03:0230001 -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53:03:0231001 -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53:03:0718001 -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53:03:0735001 -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53:03:0744001 -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53:03:0745001 -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53:03:0753001 -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53:03:0754001 -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53:03:0755001-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53:03:0766001 -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53:03:0767001 -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bCs/>
          <w:sz w:val="16"/>
          <w:szCs w:val="16"/>
        </w:rPr>
      </w:pPr>
      <w:r w:rsidRPr="009156CC">
        <w:rPr>
          <w:rFonts w:ascii="Arial" w:hAnsi="Arial" w:cs="Arial"/>
          <w:bCs/>
          <w:sz w:val="16"/>
          <w:szCs w:val="16"/>
        </w:rPr>
        <w:t>Земли кадастрового квартала 53:03:1112001 - Российская Федерация, Новгородская область, Валдайский муниципальный район;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t>Земли кадастрового квартала 53:03:1144001 - Российская Федерация, Новгородская область, Валдайский муниципальный район.</w:t>
      </w:r>
      <w:r w:rsidRPr="009156CC">
        <w:rPr>
          <w:rFonts w:ascii="Arial" w:hAnsi="Arial" w:cs="Arial"/>
          <w:sz w:val="16"/>
          <w:szCs w:val="16"/>
        </w:rPr>
        <w:t xml:space="preserve"> </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bCs/>
          <w:sz w:val="16"/>
          <w:szCs w:val="16"/>
        </w:rPr>
        <w:lastRenderedPageBreak/>
        <w:t xml:space="preserve">Испрашиваемая площадь публичного сервитута – </w:t>
      </w:r>
      <w:r w:rsidRPr="009156CC">
        <w:rPr>
          <w:rFonts w:ascii="Arial" w:hAnsi="Arial" w:cs="Arial"/>
          <w:b/>
          <w:sz w:val="16"/>
          <w:szCs w:val="16"/>
        </w:rPr>
        <w:t>1 064 747</w:t>
      </w:r>
      <w:r w:rsidRPr="009156CC">
        <w:rPr>
          <w:rFonts w:ascii="Arial" w:hAnsi="Arial" w:cs="Arial"/>
          <w:sz w:val="16"/>
          <w:szCs w:val="16"/>
        </w:rPr>
        <w:t xml:space="preserve"> </w:t>
      </w:r>
      <w:r w:rsidRPr="009156CC">
        <w:rPr>
          <w:rFonts w:ascii="Arial" w:hAnsi="Arial" w:cs="Arial"/>
          <w:bCs/>
          <w:sz w:val="16"/>
          <w:szCs w:val="16"/>
        </w:rPr>
        <w:t>кв. м;</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2. Срок публичного сервитута - 49 (Сорок девять) лет.</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6525B8" w:rsidRPr="009156CC" w:rsidRDefault="006525B8" w:rsidP="009156CC">
      <w:pPr>
        <w:pStyle w:val="a8"/>
        <w:ind w:firstLine="284"/>
        <w:jc w:val="both"/>
        <w:rPr>
          <w:rFonts w:ascii="Arial" w:hAnsi="Arial" w:cs="Arial"/>
          <w:sz w:val="16"/>
          <w:szCs w:val="16"/>
        </w:rPr>
      </w:pPr>
      <w:r w:rsidRPr="009156CC">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6525B8" w:rsidRPr="009156CC" w:rsidRDefault="006525B8" w:rsidP="009156CC">
      <w:pPr>
        <w:ind w:firstLine="284"/>
        <w:jc w:val="both"/>
        <w:rPr>
          <w:rFonts w:ascii="Arial" w:hAnsi="Arial" w:cs="Arial"/>
          <w:sz w:val="16"/>
          <w:szCs w:val="16"/>
        </w:rPr>
      </w:pPr>
      <w:r w:rsidRPr="009156CC">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6525B8" w:rsidRPr="009156CC" w:rsidRDefault="006525B8" w:rsidP="009156CC">
      <w:pPr>
        <w:ind w:firstLine="284"/>
        <w:jc w:val="both"/>
        <w:rPr>
          <w:rFonts w:ascii="Arial" w:hAnsi="Arial" w:cs="Arial"/>
          <w:bCs/>
          <w:iCs/>
          <w:sz w:val="16"/>
          <w:szCs w:val="16"/>
        </w:rPr>
      </w:pPr>
      <w:r w:rsidRPr="009156CC">
        <w:rPr>
          <w:rFonts w:ascii="Arial" w:hAnsi="Arial" w:cs="Arial"/>
          <w:sz w:val="16"/>
          <w:szCs w:val="16"/>
        </w:rPr>
        <w:t xml:space="preserve">Описание местоположения границ публичного сервитута объекта электросетевого хозяйства </w:t>
      </w:r>
      <w:r w:rsidRPr="009156CC">
        <w:rPr>
          <w:rFonts w:ascii="Arial" w:hAnsi="Arial" w:cs="Arial"/>
          <w:bCs/>
          <w:sz w:val="16"/>
          <w:szCs w:val="16"/>
        </w:rPr>
        <w:t>«</w:t>
      </w:r>
      <w:r w:rsidRPr="009156CC">
        <w:rPr>
          <w:rFonts w:ascii="Arial" w:hAnsi="Arial" w:cs="Arial"/>
          <w:bCs/>
          <w:iCs/>
          <w:sz w:val="16"/>
          <w:szCs w:val="16"/>
        </w:rPr>
        <w:t>ВЛ-10 кВ ПС Валдай линия №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5"/>
        <w:gridCol w:w="2712"/>
        <w:gridCol w:w="2716"/>
        <w:gridCol w:w="3393"/>
      </w:tblGrid>
      <w:tr w:rsidR="006525B8" w:rsidRPr="00862593" w:rsidTr="00862593">
        <w:trPr>
          <w:trHeight w:val="20"/>
          <w:jc w:val="center"/>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Система координат МСК-53, зона 2</w:t>
            </w:r>
          </w:p>
        </w:tc>
      </w:tr>
      <w:tr w:rsidR="006525B8" w:rsidRPr="00862593" w:rsidTr="00862593">
        <w:trPr>
          <w:trHeight w:val="20"/>
          <w:jc w:val="center"/>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Метод определения координат характерных точек границ - аналитический</w:t>
            </w:r>
          </w:p>
        </w:tc>
      </w:tr>
      <w:tr w:rsidR="006525B8" w:rsidRPr="00862593" w:rsidTr="00862593">
        <w:trPr>
          <w:trHeight w:val="20"/>
          <w:jc w:val="center"/>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Площадь публичного сервитута 8 562 кв. м.</w:t>
            </w:r>
          </w:p>
        </w:tc>
      </w:tr>
      <w:tr w:rsidR="006525B8" w:rsidRPr="00862593" w:rsidTr="00862593">
        <w:trPr>
          <w:trHeight w:val="20"/>
          <w:jc w:val="center"/>
        </w:trPr>
        <w:tc>
          <w:tcPr>
            <w:tcW w:w="1064"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Координаты, м</w:t>
            </w:r>
          </w:p>
        </w:tc>
        <w:tc>
          <w:tcPr>
            <w:tcW w:w="1514"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862593" w:rsidTr="00862593">
        <w:trPr>
          <w:trHeight w:val="20"/>
          <w:jc w:val="center"/>
        </w:trPr>
        <w:tc>
          <w:tcPr>
            <w:tcW w:w="1064" w:type="pct"/>
            <w:vMerge/>
            <w:vAlign w:val="center"/>
            <w:hideMark/>
          </w:tcPr>
          <w:p w:rsidR="006525B8" w:rsidRPr="00862593" w:rsidRDefault="006525B8" w:rsidP="00862593">
            <w:pPr>
              <w:jc w:val="center"/>
              <w:rPr>
                <w:rFonts w:ascii="Arial" w:hAnsi="Arial" w:cs="Arial"/>
                <w:color w:val="000000"/>
                <w:sz w:val="12"/>
                <w:szCs w:val="12"/>
              </w:rPr>
            </w:pPr>
          </w:p>
        </w:tc>
        <w:tc>
          <w:tcPr>
            <w:tcW w:w="1210"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X, м</w:t>
            </w:r>
          </w:p>
        </w:tc>
        <w:tc>
          <w:tcPr>
            <w:tcW w:w="1212"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Y, м</w:t>
            </w:r>
          </w:p>
        </w:tc>
        <w:tc>
          <w:tcPr>
            <w:tcW w:w="1514" w:type="pct"/>
            <w:vMerge/>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jc w:val="center"/>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514 775,73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2 295 063,38</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514 773,95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2 295 062,26</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514 772,76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2 295 022,19</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514 766,85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2 295 017,09</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514 698,91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2 294 958,41</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514 601,65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2 294 875,26</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514 525,66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2 294 809,63</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514 486,13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2 294 775,41</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514 460,42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2 294 753,83</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514 452,76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2 294 747,40</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514 459,19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2 294 739,74</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514 465,62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2 294 732,08</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514 473,28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2 294 738,51</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514 499,17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2 294 760,24</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514 538,75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2 294 794,51</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514 614,67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2 294 860,08</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514 711,96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2 294 943,26</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514 779,92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2 295 001,95</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514 787,49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2 295 008,49</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514 780,95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2 295 016,05</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514 774,79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2 295 023,19</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514 775,95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2 295 062,37</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514 775,98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2 295 063,37</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jc w:val="center"/>
        </w:trPr>
        <w:tc>
          <w:tcPr>
            <w:tcW w:w="1064"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514 775,73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2 295 063,38</w:t>
            </w:r>
          </w:p>
        </w:tc>
        <w:tc>
          <w:tcPr>
            <w:tcW w:w="1514"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bl>
    <w:p w:rsidR="00862593" w:rsidRDefault="00862593" w:rsidP="009156CC">
      <w:pPr>
        <w:ind w:firstLine="284"/>
        <w:jc w:val="both"/>
        <w:rPr>
          <w:rFonts w:ascii="Arial" w:hAnsi="Arial" w:cs="Arial"/>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sz w:val="16"/>
          <w:szCs w:val="16"/>
        </w:rPr>
        <w:t xml:space="preserve">Описание местоположения границ публичного сервитута объекта электросетевого хозяйства </w:t>
      </w:r>
      <w:r w:rsidRPr="009156CC">
        <w:rPr>
          <w:rFonts w:ascii="Arial" w:hAnsi="Arial" w:cs="Arial"/>
          <w:bCs/>
          <w:sz w:val="16"/>
          <w:szCs w:val="16"/>
        </w:rPr>
        <w:t>«ВЛ-10 кВ ПС Валдай линия № 3»</w:t>
      </w:r>
    </w:p>
    <w:p w:rsidR="006525B8" w:rsidRPr="00862593"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7"/>
        <w:gridCol w:w="2712"/>
        <w:gridCol w:w="2716"/>
        <w:gridCol w:w="3391"/>
      </w:tblGrid>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Система координат МСК-53, зона 2</w:t>
            </w: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Метод определения координат характерных точек границ - аналитический</w:t>
            </w: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Площадь публичного сервитута 529 464 кв. м.</w:t>
            </w:r>
          </w:p>
        </w:tc>
      </w:tr>
      <w:tr w:rsidR="006525B8" w:rsidRPr="00862593" w:rsidTr="00862593">
        <w:trPr>
          <w:trHeight w:val="20"/>
        </w:trPr>
        <w:tc>
          <w:tcPr>
            <w:tcW w:w="1065"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Координаты, м</w:t>
            </w:r>
          </w:p>
        </w:tc>
        <w:tc>
          <w:tcPr>
            <w:tcW w:w="1513"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862593" w:rsidTr="00862593">
        <w:trPr>
          <w:trHeight w:val="20"/>
        </w:trPr>
        <w:tc>
          <w:tcPr>
            <w:tcW w:w="1065" w:type="pct"/>
            <w:vMerge/>
            <w:vAlign w:val="center"/>
            <w:hideMark/>
          </w:tcPr>
          <w:p w:rsidR="006525B8" w:rsidRPr="00862593" w:rsidRDefault="006525B8" w:rsidP="00862593">
            <w:pPr>
              <w:jc w:val="center"/>
              <w:rPr>
                <w:rFonts w:ascii="Arial" w:hAnsi="Arial" w:cs="Arial"/>
                <w:color w:val="000000"/>
                <w:sz w:val="12"/>
                <w:szCs w:val="12"/>
              </w:rPr>
            </w:pPr>
          </w:p>
        </w:tc>
        <w:tc>
          <w:tcPr>
            <w:tcW w:w="1210"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X, м</w:t>
            </w:r>
          </w:p>
        </w:tc>
        <w:tc>
          <w:tcPr>
            <w:tcW w:w="1212"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Y, м</w:t>
            </w:r>
          </w:p>
        </w:tc>
        <w:tc>
          <w:tcPr>
            <w:tcW w:w="1513" w:type="pct"/>
            <w:vMerge/>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514 790,17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2 295 057,06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514 790,17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2 295 068,46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514 783,87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2 295 068,46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514 779,17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2 295 065,53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514 779,17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2 295 063,44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514 752,82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2 295 048,40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514 718,79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2 295 029,48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514 666,27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2 295 151,34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514 628,45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2 295 238,53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514 683,17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2 295 204,79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514 765,36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2 295 224,18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514 774,95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2 295 265,28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514 764,25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2 295 267,80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514 756,20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2 295 233,32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514 685,07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2 295 216,54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514 620,91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2 295 256,11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514 499,02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2 295 539,41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514 490,62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2 296 064,71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514 522,75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2 296 042,92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514 528,92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2 296 052,03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514 490,59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2 296 078,03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514 503,61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2 296 389,30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514 508,84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2 296 394,81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514 511,25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2 296 451,27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514 449,44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2 296 496,03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514 398,19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2 296 538,40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513 949,02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2 296 912,09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513 752,62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2 297 045,99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513 736,40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2 297 239,08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513 784,99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2 297 163,53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513 839,21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2 297 181,38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513 941,49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2 297 232,57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514 062,19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2 297 113,11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514 063,02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2 297 114,33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514 070,46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2 297 109,28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514 068,05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2 297 105,69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514 088,14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2 297 104,95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514 088,56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2 297 116,55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513 945,52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2 297 258,13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513 903,62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2 297 236,98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513 831,20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2 297 200,85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513 793,85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2 297 188,56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513 730,49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2 297 287,25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513 636,14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2 297 405,53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513 760,94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2 297 519,16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513 817,67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2 297 570,45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47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513 882,08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2 297 629,16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513 844,47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2 297 683,10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513 810,85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2 297 732,93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513 770,85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2 297 791,60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513 691,25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2 297 906,99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513 657,35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2 297 957,15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513 492,76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2 298 197,73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513 462,76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2 298 241,18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513 431,60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2 298 287,11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513 425,95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2 298 335,96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513 385,90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2 298 695,47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513 368,94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2 298 850,87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513 357,99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2 298 904,06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513 393,06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2 298 917,78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513 433,72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2 298 932,55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513 503,09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2 298 958,65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513 539,63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2 298 972,70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513 627,52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2 299 006,26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513 657,24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2 299 018,07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513 709,95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2 299 038,24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513 764,20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2 299 058,75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513 820,74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2 299 080,98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513 938,04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2 299 126,44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514 098,98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2 299 154,56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514 146,10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2 299 163,34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514 260,43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2 299 184,22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514 379,88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2 299 205,60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514 555,46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2 299 243,80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514 785,41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2 299 011,77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514 883,39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2 298 837,91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514 936,89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2 298 742,00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514 968,06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2 298 703,13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514 998,47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2 298 664,39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515 087,96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2 298 584,17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515 088,80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2 298 569,43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515 088,47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2 298 563,86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515 109,44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2 298 562,63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515 109,84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2 298 569,41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515 108,44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2 298 594,02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515 013,86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2 298 678,80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514 984,51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2 298 716,19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514 954,37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2 298 753,76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514 901,71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2 298 848,18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514 802,31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2 299 024,55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514 562,26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2 299 266,77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514 375,79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2 299 226,20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514 256,69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2 299 204,88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514 095,25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2 299 175,23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513 932,38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2 299 146,77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513 813,11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2 299 100,54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513 756,64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2 299 078,35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513 702,49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2 299 057,87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513 649,61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2 299 037,63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513 619,90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2 299 025,83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513 460,84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2 298 965,14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513 426,45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2 298 952,25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513 385,65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2 298 937,43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513 354,63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2 298 925,29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513 349,24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2 298 967,43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513 295,15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2 299 367,49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513 278,46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2 299 488,09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513 261,55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2 299 615,52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513 247,82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2 299 729,02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513 207,74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2 300 026,22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513 201,69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2 300 068,04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513 195,01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2 300 121,52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513 187,97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2 300 175,37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513 180,99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2 300 226,62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513 174,69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2 300 277,99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513 161,10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2 300 378,49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513 154,79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2 300 427,06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513 148,27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2 300 475,65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513 139,47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2 300 538,84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513 125,32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2 300 634,29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513 107,38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2 300 764,42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513 101,87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2 300 827,05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513 085,66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2 300 987,94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513 058,64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2 301 349,60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513 033,59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2 301 462,83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513 021,66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2 301 515,50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513 008,09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2 301 574,20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512 995,51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2 301 631,10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512 889,35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2 302 126,28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512 878,84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2 302 193,55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512 868,29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2 302 255,80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512 853,53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2 302 348,61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512 835,64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2 302 458,14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512 828,27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2 302 517,11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512 809,28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2 302 651,19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512 798,73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2 302 724,01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512 781,75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2 302 838,44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512 787,50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2 303 016,00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512 750,28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2 303 337,47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512 671,60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2 303 516,37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512 553,80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2 304 631,70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512 423,56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2 305 260,67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512 368,94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2 305 670,40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512 356,53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2 305 765,92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512 333,00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2 305 937,25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512 319,66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2 306 031,77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512 306,54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2 306 130,83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512 292,16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2 306 234,56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512 284,49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2 306 292,93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512 271,53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2 306 386,14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512 253,36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2 306 522,19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512 245,94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2 306 735,35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512 244,68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2 306 788,62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512 246,08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2 306 874,43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155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512 256,09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2 306 928,53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512 320,33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2 307 294,39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512 333,09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2 307 365,63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512 312,81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2 307 454,21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512 273,95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2 307 631,14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512 141,93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2 308 240,75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512 118,02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2 308 349,12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512 071,64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2 308 560,30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512 056,99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2 308 630,10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512 043,47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2 308 691,66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512 021,82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2 308 788,09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511 948,74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2 309 104,25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511 872,91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2 309 428,85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511 871,52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2 309 481,85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511 868,80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2 309 573,92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511 865,62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2 309 674,57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511 862,88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2 309 776,75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511 886,15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2 309 790,73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511 926,71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2 309 806,50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511 968,01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2 309 825,01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512 061,09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2 309 868,49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512 063,88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2 309 876,47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512 054,55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2 309 879,95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512 054,44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2 309 879,65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512 053,16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2 309 880,14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512 053,27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2 309 880,42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512 044,21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2 309 883,80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511 959,25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2 309 844,10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511 918,61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2 309 825,88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511 876,87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2 309 809,65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511 857,90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2 309 798,25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511 839,37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2 309 851,56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511 803,30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2 309 953,68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511 724,60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2 310 179,42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511 717,30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2 310 201,32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511 744,28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2 310 207,97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511 744,88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2 310 221,29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511 743,35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2 310 221,54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511 740,61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2 310 219,58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511 738,82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2 310 222,01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511 739,14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2 310 222,24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511 724,32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2 310 224,68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511 712,51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2 310 221,77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511 703,55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2 310 284,81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511 669,35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2 310 539,23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511 661,28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2 310 601,16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511 647,42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2 310 701,14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511 101,99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2 314 306,69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511 093,92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2 314 355,52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511 084,89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2 314 412,47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511 067,80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2 314 514,90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511 060,14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2 314 569,90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511 050,89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2 314 627,51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511 044,74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2 314 671,10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511 029,29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2 314 788,25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511 018,96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2 314 868,38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511 012,91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2 314 876,15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511 005,55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2 314 929,69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510 981,43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2 315 116,45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511 085,43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2 315 123,27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511 084,82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2 315 180,90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511 083,04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2 315 395,75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511 082,17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2 315 455,26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510 930,73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2 315 486,80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510 927,26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2 315 528,12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510 929,99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2 315 835,18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510 929,81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2 315 876,93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510 918,81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2 315 876,88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510 918,99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2 315 835,20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510 916,26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2 315 527,70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510 920,45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2 315 477,71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511 071,30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2 315 446,29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511 072,61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2 315 342,97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511 074,32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2 315 133,56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510 969,03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2 315 126,66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510 994,65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2 314 928,23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510 999,43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2 314 893,46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510 993,30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2 314 901,32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510 997,13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2 314 873,43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511 008,47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2 314 785,51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511 023,93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2 314 668,30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511 030,13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2 314 624,38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511 039,37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2 314 566,78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511 047,04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2 314 511,73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511 064,16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2 314 409,10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511 073,19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2 314 352,16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511 081,25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2 314 303,41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511 626,64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2 310 698,13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511 640,47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2 310 598,36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511 648,53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2 310 536,47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511 682,75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2 310 281,93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511 693,48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2 310 206,37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511 704,73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2 310 172,64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511 783,49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2 309 946,72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511 819,55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2 309 844,62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511 841,77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2 309 780,68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511 844,63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2 309 673,96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511 850,53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2 309 481,26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511 851,97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2 309 426,15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511 878,97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2 309 311,01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512 001,35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2 308 783,42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512 022,97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2 308 687,11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512 036,46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2 308 625,69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512 051,11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2 308 555,88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512 117,63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2 308 253,42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512 070,12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2 308 266,76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511 993,38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2 308 287,83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511 984,14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2 308 289,71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263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511 979,95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2 308 269,13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511 988,49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2 308 267,39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512 064,51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2 308 246,52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512 122,74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2 308 230,13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512 253,43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2 307 626,67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512 292,32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2 307 449,62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512 311,66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2 307 365,11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512 299,66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2 307 298,06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512 235,42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2 306 932,26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512 225,11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2 306 876,53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512 223,67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2 306 788,55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512 224,94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2 306 734,77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512 226,51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2 306 686,08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512 232,41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2 306 520,43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512 250,72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2 306 383,30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512 263,68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2 306 290,11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512 271,35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2 306 231,75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512 285,73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2 306 128,01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512 298,85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2 306 028,92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512 312,21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2 305 934,36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512 335,71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2 305 763,14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512 348,11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2 305 667,67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512 402,84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2 305 257,14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512 533,02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2 304 628,46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512 651,06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2 303 510,91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512 729,79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2 303 331,91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512 766,46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2 303 015,12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512 760,70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2 302 837,22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512 777,95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2 302 720,96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512 788,49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2 302 648,21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512 807,46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2 302 514,33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512 814,85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2 302 455,15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512 832,80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2 302 345,27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512 847,57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2 302 252,40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512 858,11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2 302 190,18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512 868,69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2 302 122,45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512 924,49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2 301 862,50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512 937,45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2 301 800,96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512 974,99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2 301 626,64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512 987,61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2 301 569,57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513 001,19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2 301 510,82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513 013,09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2 301 458,24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513 037,81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2 301 346,54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513 064,73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2 300 986,17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513 080,96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2 300 825,07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513 086,51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2 300 762,06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513 104,53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2 300 631,32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513 118,69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2 300 535,86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513 127,46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2 300 472,80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513 133,97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2 300 424,32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513 140,28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2 300 375,73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513 153,86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2 300 275,31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513 160,16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2 300 223,92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513 167,16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2 300 172,59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513 174,18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2 300 118,86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513 180,88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2 300 065,24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513 186,94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2 300 023,32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513 226,99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2 299 726,35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513 240,72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2 299 612,88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513 257,65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2 299 485,27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513 274,34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2 299 364,66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513 288,14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2 299 261,46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513 328,42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2 298 964,70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513 335,55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2 298 908,89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513 348,17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2 298 847,60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513 371,10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2 298 637,51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513 403,98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2 298 343,40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513 323,39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2 298 329,37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513 275,11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2 298 321,40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513 265,08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2 298 325,18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513 015,81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2 298 437,80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512 870,96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2 298 504,32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512 837,14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2 298 518,81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512 715,51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2 298 716,79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512 700,06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2 298 771,86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512 701,37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2 298 837,66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512 680,37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2 298 838,08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512 679,00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2 298 769,17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512 688,40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2 298 735,70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512 617,62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2 298 779,62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512 518,71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2 298 910,31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512 485,53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2 298 896,88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512 493,41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2 298 877,42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512 511,67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2 298 884,81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512 603,23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2 298 763,84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512 698,15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2 298 704,93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512 822,73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2 298 502,14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512 862,44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2 298 485,12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513 007,13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2 298 418,68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513 073,66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2 298 388,79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513 257,04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2 298 305,76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513 272,98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2 298 299,77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513 326,89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2 298 308,66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513 406,36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2 298 322,50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513 411,33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2 298 279,58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513 445,43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2 298 229,32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513 475,46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2 298 185,83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513 639,98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2 297 945,35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513 673,91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2 297 895,14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513 753,53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2 297 779,72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513 793,47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2 297 721,14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513 827,15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2 297 671,22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513 854,31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2 297 632,27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513 803,55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2 297 586,00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513 768,37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2 297 554,19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513 771,91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2 297 550,68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513 766,63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2 297 545,43</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513 762,85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2 297 549,20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371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513 746,83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2 297 534,71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513 607,45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2 297 407,81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513 711,77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2 297 277,04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513 715,23</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2 297 240,07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513 732,55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2 297 034,26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513 936,35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2 296 895,31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514 234,79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2 296 646,80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514 436,58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2 296 479,41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514 480,78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2 296 447,41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514 481,35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2 296 450,24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514 485,62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2 296 449,40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514 484,94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2 296 445,88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514 482,11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2 296 446,45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514 489,79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2 296 440,89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514 486,84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2 296 371,68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514 492,08</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2 296 377,19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514 479,46</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2 296 075,27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514 483,42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2 295 812,14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514 485,84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2 295 675,22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514 488,05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2 295 537,06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514 629,32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2 295 208,59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514 653,50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2 295 153,10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514 629,25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2 295 147,81</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514 630,14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2 295 143,82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514 630,91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2 295 143,89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514 631,04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2 295 142,56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514 630,44</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2 295 142,50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514 631,65</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2 295 137,07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514 657,97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2 295 142,82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514 713,49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2 295 013,95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514 758,22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2 295 038,82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514 790,17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2 295 057,06</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5000" w:type="pct"/>
            <w:gridSpan w:val="4"/>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Вырез 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514 499,71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2 296 442,94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514 500,70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2 296 442,94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404</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514 500,70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2 296 443,95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405</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514 499,71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2 296 443,95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514 499,71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2 296 442,94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5000" w:type="pct"/>
            <w:gridSpan w:val="4"/>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Вырез 2</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514 191,87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2 296 703,47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407</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514 194,02</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2 296 706,29</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408</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514 191,27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2 296 708,40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409</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514 189,11</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2 296 705,54</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406</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514 191,87</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2 296 703,47</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5000" w:type="pct"/>
            <w:gridSpan w:val="4"/>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Вырез 3</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513 838,70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2 297 192,08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411</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513 841,80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2 297 190,95</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412</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513 842,49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2 297 192,90</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413</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513 839,39</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2 297 194,02</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65"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410</w:t>
            </w:r>
          </w:p>
        </w:tc>
        <w:tc>
          <w:tcPr>
            <w:tcW w:w="1210"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513 838,70</w:t>
            </w:r>
          </w:p>
        </w:tc>
        <w:tc>
          <w:tcPr>
            <w:tcW w:w="121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2 297 192,08</w:t>
            </w:r>
          </w:p>
        </w:tc>
        <w:tc>
          <w:tcPr>
            <w:tcW w:w="1513"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bl>
    <w:p w:rsidR="006525B8" w:rsidRPr="00862593" w:rsidRDefault="006525B8" w:rsidP="009156CC">
      <w:pPr>
        <w:ind w:firstLine="284"/>
        <w:jc w:val="both"/>
        <w:rPr>
          <w:rFonts w:ascii="Arial" w:hAnsi="Arial" w:cs="Arial"/>
          <w:bCs/>
          <w:sz w:val="4"/>
          <w:szCs w:val="4"/>
        </w:rPr>
      </w:pPr>
    </w:p>
    <w:p w:rsidR="006525B8" w:rsidRDefault="006525B8" w:rsidP="009156CC">
      <w:pPr>
        <w:ind w:firstLine="284"/>
        <w:jc w:val="both"/>
        <w:rPr>
          <w:rFonts w:ascii="Arial" w:hAnsi="Arial" w:cs="Arial"/>
          <w:bCs/>
          <w:sz w:val="16"/>
          <w:szCs w:val="16"/>
        </w:rPr>
      </w:pPr>
      <w:r w:rsidRPr="009156CC">
        <w:rPr>
          <w:rFonts w:ascii="Arial" w:hAnsi="Arial" w:cs="Arial"/>
          <w:bCs/>
          <w:sz w:val="16"/>
          <w:szCs w:val="16"/>
        </w:rPr>
        <w:t>Опсание местоположения границ публичного сервитута объекта электросетевого хозяйства «ВЛ-10 кВ ПС Валдай линия № 5»</w:t>
      </w:r>
    </w:p>
    <w:p w:rsidR="00354056" w:rsidRPr="00354056" w:rsidRDefault="00354056"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24"/>
        <w:gridCol w:w="2784"/>
        <w:gridCol w:w="2694"/>
        <w:gridCol w:w="3404"/>
      </w:tblGrid>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Система координат МСК-53, зона 2</w:t>
            </w: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Метод определения координат характерных точек границ - аналитический</w:t>
            </w: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Площадь публичного сервитута 232 247 кв. м.</w:t>
            </w:r>
          </w:p>
        </w:tc>
      </w:tr>
      <w:tr w:rsidR="006525B8" w:rsidRPr="00862593" w:rsidTr="00862593">
        <w:trPr>
          <w:trHeight w:val="20"/>
        </w:trPr>
        <w:tc>
          <w:tcPr>
            <w:tcW w:w="1037"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Обозначение характерных точек границы</w:t>
            </w:r>
          </w:p>
        </w:tc>
        <w:tc>
          <w:tcPr>
            <w:tcW w:w="2444" w:type="pct"/>
            <w:gridSpan w:val="2"/>
            <w:shd w:val="clear" w:color="auto" w:fill="auto"/>
            <w:noWrap/>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Координаты, м</w:t>
            </w:r>
          </w:p>
        </w:tc>
        <w:tc>
          <w:tcPr>
            <w:tcW w:w="1519" w:type="pct"/>
            <w:vMerge w:val="restar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862593" w:rsidTr="00862593">
        <w:trPr>
          <w:trHeight w:val="20"/>
        </w:trPr>
        <w:tc>
          <w:tcPr>
            <w:tcW w:w="1037" w:type="pct"/>
            <w:vMerge/>
            <w:vAlign w:val="center"/>
            <w:hideMark/>
          </w:tcPr>
          <w:p w:rsidR="006525B8" w:rsidRPr="00862593" w:rsidRDefault="006525B8" w:rsidP="00862593">
            <w:pPr>
              <w:jc w:val="center"/>
              <w:rPr>
                <w:rFonts w:ascii="Arial" w:hAnsi="Arial" w:cs="Arial"/>
                <w:color w:val="000000"/>
                <w:sz w:val="12"/>
                <w:szCs w:val="12"/>
              </w:rPr>
            </w:pPr>
          </w:p>
        </w:tc>
        <w:tc>
          <w:tcPr>
            <w:tcW w:w="1242"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X, м</w:t>
            </w:r>
          </w:p>
        </w:tc>
        <w:tc>
          <w:tcPr>
            <w:tcW w:w="1202"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Y, м</w:t>
            </w:r>
          </w:p>
        </w:tc>
        <w:tc>
          <w:tcPr>
            <w:tcW w:w="1519" w:type="pct"/>
            <w:vMerge/>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trPr>
        <w:tc>
          <w:tcPr>
            <w:tcW w:w="5000" w:type="pct"/>
            <w:gridSpan w:val="4"/>
            <w:shd w:val="clear" w:color="auto" w:fill="auto"/>
            <w:vAlign w:val="center"/>
            <w:hideMark/>
          </w:tcPr>
          <w:p w:rsidR="006525B8" w:rsidRPr="00862593" w:rsidRDefault="006525B8" w:rsidP="00862593">
            <w:pPr>
              <w:jc w:val="center"/>
              <w:rPr>
                <w:rFonts w:ascii="Arial" w:hAnsi="Arial" w:cs="Arial"/>
                <w:color w:val="000000"/>
                <w:sz w:val="12"/>
                <w:szCs w:val="12"/>
              </w:rPr>
            </w:pP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518 994,57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2 288 521,51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518 996,93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2 288 526,92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518 998,50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2 288 534,11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519 000,00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2 288 533,93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519 002,98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2 288 540,75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518 999,20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2 288 542,51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518 951,08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2 288 621,53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518 911,35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2 288 687,22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518 873,81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2 288 750,26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518 836,35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2 288 813,20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518 791,23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2 288 887,83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518 751,94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2 288 952,48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518 714,48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2 289 014,00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518 673,06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2 289 083,00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518 630,46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2 289 154,22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518 590,88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2 289 221,05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518 545,98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2 289 293,44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518 505,11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2 289 360,67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518 468,65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2 289 422,09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518 429,10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2 289 486,89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518 385,48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2 289 558,53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518 350,43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2 289 616,67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518 311,13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2 289 682,18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518 270,77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2 289 749,19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518 230,14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2 289 817,84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518 192,90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2 289 879,71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518 153,62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2 289 944,95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518 118,17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2 290 004,38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518 074,64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2 290 076,71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518 045,26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2 290 125,18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517 997,46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2 290 205,25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517 958,77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2 290 269,95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517 916,94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2 290 341,08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517 876,54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2 290 408,24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517 828,01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2 290 488,44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517 787,50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2 290 553,90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517 744,72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2 290 626,24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517 716,78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2 290 671,35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517 677,40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2 290 736,19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517 645,37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2 290 789,03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517 618,23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2 290 834,38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517 589,18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2 290 882,65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517 549,48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2 290 950,05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517 508,79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2 291 017,24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517 464,11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2 291 091,65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517 429,78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2 291 148,05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517 403,95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2 291 190,93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517 391,77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2 291 240,91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517 374,72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2 291 309,49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517 354,52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2 291 394,04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51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517 335,06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2 291 472,35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517 309,90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2 291 573,53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517 291,46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2 291 648,72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517 276,48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2 291 709,09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517 258,57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2 291 781,39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517 237,68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2 291 868,33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517 221,20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2 291 938,59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517 204,10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2 292 006,00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517 185,93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2 292 078,21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517 171,95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2 292 136,88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517 151,69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2 292 221,35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517 137,57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2 292 282,61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517 116,70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2 292 366,80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517 098,69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2 292 443,20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517 082,24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2 292 511,25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517 063,46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2 292 589,61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517 046,47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2 292 657,68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517 022,68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2 292 759,16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69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517 002,58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2 292 843,23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516 988,40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2 292 903,68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516 932,88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2 292 946,23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516 899,82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2 292 971,68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516 770,47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2 293 070,08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516 704,62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2 293 120,35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516 636,94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2 293 172,01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516 567,93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2 293 224,68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516 499,72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2 293 276,50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516 434,20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2 293 326,87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79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516 369,93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2 293 375,74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516 311,93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2 293 419,67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516 268,24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2 293 453,23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516 267,40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2 293 482,93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516 267,65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2 293 548,63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516 266,68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2 293 612,49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516 210,63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2 293 655,24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516 156,69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2 293 696,34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516 107,87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2 293 734,42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516 110,14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2 293 737,65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89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516 145,99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2 293 783,20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516 162,45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2 293 804,19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516 194,69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2 293 846,25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516 224,92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2 293 884,74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516 148,83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2 293 971,44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516 175,14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2 293 997,42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516 199,95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2 294 022,47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516 231,02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2 293 985,67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516 302,57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2 293 987,29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516 338,14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2 293 950,48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99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516 382,75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2 293 904,63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516 411,99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2 293 874,89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516 463,39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2 293 825,37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516 512,95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2 293 776,76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516 548,93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2 293 742,28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516 587,73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2 293 704,93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516 632,81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2 293 661,32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516 696,58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2 293 649,10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516 698,65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2 293 659,91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516 638,10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2 293 671,51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109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516 595,37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2 293 712,85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516 556,55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2 293 750,21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516 520,59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2 293 784,67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516 471,06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2 293 833,26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516 419,73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2 293 882,71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516 346,04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2 293 958,13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516 307,13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2 293 998,40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516 236,03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2 293 996,78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516 203,45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2 294 035,29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516 237,49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2 294 069,88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119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516 269,91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2 294 103,10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516 291,26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2 294 124,45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516 316,14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2 294 149,33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516 347,94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2 294 181,12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516 378,68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2 294 189,64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516 402,34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2 294 212,49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516 449,34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2 294 256,21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516 541,31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2 294 326,14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516 572,53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2 294 334,36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516 644,09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2 294 352,45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129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516 680,24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2 294 361,12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516 696,11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2 294 366,24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516 728,75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2 294 374,45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516 761,42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2 294 383,06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516 766,61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2 294 398,43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516 763,76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2 294 419,15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516 823,01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2 294 461,84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516 815,64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2 294 520,97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516 847,93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2 294 529,94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516 891,97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2 294 541,10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139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516 935,54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2 294 552,61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516 973,86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2 294 563,31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517 002,56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2 294 477,55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517 319,04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2 294 472,10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517 335,17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2 294 505,86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517 348,32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2 294 534,66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517 374,25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2 294 590,06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517 390,71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2 294 626,03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517 463,54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2 294 781,41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517 424,72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2 294 874,26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149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517 411,76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2 294 907,78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517 402,43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2 294 904,17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517 415,42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2 294 870,57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517 452,59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2 294 781,62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517 381,62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2 294 630,21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517 365,18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2 294 594,28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517 339,23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2 294 538,84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517 326,09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2 294 510,06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517 312,78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2 294 482,18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158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517 009,76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2 294 487,48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159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516 980,36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2 294 575,50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516 932,92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2 294 562,26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516 889,46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2 294 550,78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516 845,36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2 294 539,60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516 804,68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2 294 528,30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516 812,31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2 294 466,46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516 753,04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2 294 423,75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516 756,38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2 294 399,40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516 753,66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2 294 391,35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516 726,25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2 294 384,13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169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516 693,19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2 294 375,82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516 677,54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2 294 370,76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516 641,68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2 294 362,16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516 570,04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2 294 344,04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516 536,88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2 294 335,31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516 442,87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2 294 263,86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516 395,46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2 294 219,75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516 373,56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2 294 198,60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516 343,96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2 294 190,40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516 283,79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2 294 172,75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179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516 286,60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2 294 163,16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516 327,95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2 294 175,28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516 309,07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2 294 156,40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516 284,19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2 294 131,52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516 262,79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2 294 110,13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516 230,35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2 294 076,88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516 194,04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2 294 039,98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516 188,78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2 294 042,46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516 159,41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2 294 012,80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516 120,13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2 293 972,31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189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516 197,63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2 293 883,99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516 178,10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2 293 859,12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516 145,85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2 293 817,06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516 129,47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2 293 796,17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516 093,28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2 293 750,19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516 091,33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2 293 747,41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516 034,63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2 293 792,25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515 972,87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2 293 840,88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515 928,30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2 293 876,94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515 852,17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2 293 933,04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199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515 790,01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2 293 979,92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515 725,02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2 294 037,44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515 674,69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2 294 078,28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515 618,28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2 294 123,18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515 625,38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2 294 156,57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515 633,10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2 294 195,61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515 612,50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2 294 199,69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515 604,81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2 294 160,79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515 599,91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2 294 137,78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515 566,54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2 294 164,30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209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515 520,84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2 294 200,03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515 481,88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2 294 230,06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515 431,10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2 294 269,00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515 350,56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2 294 310,40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515 314,63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2 294 337,54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515 240,33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2 294 392,44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515 204,15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2 294 420,61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515 188,00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2 294 433,18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515 144,45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2 294 465,32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515 088,18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2 294 506,51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219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515 040,09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2 294 542,91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514 969,03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2 294 595,52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514 913,72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2 294 636,86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514 866,28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2 294 672,09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514 862,99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2 294 708,56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514 856,23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2 294 769,79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514 840,45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2 294 931,37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514 921,98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2 294 883,85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514 950,99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2 294 867,03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515 010,38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2 294 766,58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229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515 092,65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2 294 771,62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515 092,06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2 294 792,61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515 085,73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2 294 792,43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515 021,87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2 294 788,33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514 966,30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2 294 882,42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514 932,55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2 294 901,99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514 837,84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2 294 957,13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514 824,63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2 295 088,19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514 813,15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2 295 086,74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514 804,23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2 295 081,17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239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514 817,47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2 294 949,68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514 835,34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2 294 767,62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514 842,10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2 294 706,47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514 846,21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2 294 660,84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514 901,17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2 294 620,02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514 956,50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2 294 578,67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515 027,51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2 294 526,10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515 075,64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2 294 489,67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515 132,01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2 294 448,40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515 175,31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2 294 416,44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249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515 191,25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2 294 404,04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515 227,63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2 294 375,71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515 302,06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2 294 320,71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515 339,35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2 294 292,55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515 413,29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2 294 254,54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515 400,16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2 294 200,93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515 375,38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2 294 099,55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515 367,32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2 294 090,01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515 323,48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2 294 048,09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515 290,01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2 294 016,39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259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515 295,63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2 293 963,34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515 348,23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2 293 908,47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515 450,64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2 293 801,46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515 543,38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2 293 806,97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515 542,18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2 293 827,94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515 459,04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2 293 823,04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515 370,20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2 293 915,87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515 372,22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2 293 918,08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267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515 356,74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2 293 932,27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515 355,65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2 293 931,08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269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515 315,76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2 293 972,70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515 311,99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2 294 008,28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515 337,96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2 294 032,88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515 382,65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2 294 075,61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515 394,60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2 294 089,77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515 420,56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2 294 195,93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515 431,84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2 294 241,97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515 469,09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2 294 213,41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515 507,96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2 294 183,44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515 553,54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2 294 147,81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279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515 600,12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2 294 110,79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515 661,53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2 294 061,91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515 711,44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2 294 021,42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515 776,71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2 293 963,65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515 839,62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2 293 916,20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515 915,46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2 293 860,31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515 959,77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2 293 824,46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516 021,62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2 293 775,76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516 087,04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2 293 724,03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516 143,87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2 293 679,71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289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516 197,89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2 293 638,54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516 245,84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2 293 601,97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516 246,65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2 293 548,51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516 246,40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2 293 482,68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516 247,53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2 293 442,66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516 299,19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2 293 402,97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516 357,24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2 293 359,02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516 421,44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2 293 310,19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516 486,97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2 293 259,82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516 555,21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2 293 207,98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299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516 624,19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2 293 155,32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516 691,88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2 293 103,66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516 757,75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2 293 053,38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516 887,06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2 292 955,00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516 920,09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2 292 929,58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516 969,67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2 292 891,58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516 982,15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2 292 838,39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517 002,25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2 292 754,32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517 026,06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2 292 652,74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517 043,06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2 292 584,62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309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517 061,83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2 292 506,33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517 078,26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2 292 438,32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517 096,29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2 292 361,86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517 117,14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2 292 277,72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517 131,25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2 292 216,54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517 151,53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2 292 131,99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517 165,53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2 292 073,22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517 183,74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2 292 000,86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517 200,80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2 291 933,61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517 217,25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2 291 863,48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319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517 238,17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2 291 776,42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517 256,10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2 291 704,03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517 271,07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2 291 643,69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517 289,52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2 291 568,49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517 314,68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2 291 467,29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517 334,12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2 291 389,07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517 354,31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2 291 304,51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517 371,38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2 291 235,89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517 384,30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2 291 182,84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517 410,08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2 291 140,07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329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517 368,83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2 291 098,95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517 334,35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2 291 065,95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517 286,00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2 291 046,51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517 238,74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2 291 024,57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517 195,71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2 291 003,60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517 164,64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2 290 952,38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517 155,25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2 290 927,78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517 143,44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2 290 903,23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517 134,11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2 290 880,89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517 122,14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2 290 860,58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339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517 113,13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2 290 842,36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517 103,94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2 290 821,24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517 086,58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2 290 780,67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517 077,42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2 290 761,58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517 066,42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2 290 735,66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517 065,64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2 290 733,82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517 070,35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2 290 731,83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517 071,77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2 290 734,88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517 073,57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2 290 734,04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517 072,19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2 290 731,04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349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517 075,77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2 290 729,53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517 076,55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2 290 731,37</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517 087,44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2 290 757,05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517 096,60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2 290 776,12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517 114,05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2 290 816,89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517 123,11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2 290 837,73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517 131,82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2 290 855,34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517 143,96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2 290 875,96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517 153,48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2 290 898,72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517 165,37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2 290 923,43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359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517 174,56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2 290 947,53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517 203,44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2 290 995,13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517 243,47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2 291 014,64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517 290,38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2 291 036,41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517 340,43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2 291 056,54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517 376,52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2 291 091,08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517 415,95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2 291 130,39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517 446,14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2 291 080,78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517 490,80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2 291 006,40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517 531,49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2 290 939,22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369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517 572,04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2 290 872,34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517 601,09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2 290 824,09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517 628,24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2 290 778,72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517 660,30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2 290 725,82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517 699,73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2 290 660,90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517 727,61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2 290 615,89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lastRenderedPageBreak/>
              <w:t>375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517 770,28</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2 290 543,73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517 810,06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2 290 477,53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517 858,56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2 290 397,39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517 898,89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2 290 330,35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379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517 940,70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2 290 259,24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517 979,42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2 290 194,49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518 027,26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2 290 114,35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518 056,67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2 290 065,85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518 100,15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2 289 993,58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518 135,61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2 289 934,15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518 174,91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2 289 868,89</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518 212,11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2 289 807,08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518 252,74</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2 289 738,42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518 293,13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2 289 671,36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389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518 332,43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2 289 605,85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518 367,51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2 289 547,65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518 411,16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2 289 475,95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518 450,66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2 289 411,26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518 487,11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2 289 349,86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518 528,09</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2 289 282,45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518 572,92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2 289 210,16</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518 612,42</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2 289 143,48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518 655,05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2 289 072,21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518 696,51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2 289 003,13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399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518 734,00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2 288 941,58</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400</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518 773,27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2 288 876,94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518 818,35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2 288 802,40</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402</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518 855,77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2 288 739,52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403</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518 893,35</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2 288 676,42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404</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518 933,13</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2 288 610,63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405</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518 984,57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2 288 526,15</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1</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518 994,57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2 288 521,51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5000" w:type="pct"/>
            <w:gridSpan w:val="4"/>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Вырез 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516 255,87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2 293 605,42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407</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516 255,96</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2 293 604,61</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408</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516 257,10</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2 293 604,73</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409</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516 257,01</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2 293 605,54</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r w:rsidR="006525B8" w:rsidRPr="00862593" w:rsidTr="00862593">
        <w:trPr>
          <w:trHeight w:val="20"/>
        </w:trPr>
        <w:tc>
          <w:tcPr>
            <w:tcW w:w="1037"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406</w:t>
            </w:r>
          </w:p>
        </w:tc>
        <w:tc>
          <w:tcPr>
            <w:tcW w:w="124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516 255,87</w:t>
            </w:r>
          </w:p>
        </w:tc>
        <w:tc>
          <w:tcPr>
            <w:tcW w:w="1202" w:type="pct"/>
            <w:shd w:val="clear" w:color="auto" w:fill="auto"/>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2 293 605,42</w:t>
            </w:r>
          </w:p>
        </w:tc>
        <w:tc>
          <w:tcPr>
            <w:tcW w:w="1519" w:type="pct"/>
            <w:shd w:val="clear" w:color="000000" w:fill="FFFFFF"/>
            <w:vAlign w:val="center"/>
            <w:hideMark/>
          </w:tcPr>
          <w:p w:rsidR="006525B8" w:rsidRPr="00862593" w:rsidRDefault="006525B8" w:rsidP="00862593">
            <w:pPr>
              <w:jc w:val="center"/>
              <w:rPr>
                <w:rFonts w:ascii="Arial" w:hAnsi="Arial" w:cs="Arial"/>
                <w:color w:val="000000"/>
                <w:sz w:val="12"/>
                <w:szCs w:val="12"/>
              </w:rPr>
            </w:pPr>
            <w:r w:rsidRPr="00862593">
              <w:rPr>
                <w:rFonts w:ascii="Arial" w:hAnsi="Arial" w:cs="Arial"/>
                <w:color w:val="000000"/>
                <w:sz w:val="12"/>
                <w:szCs w:val="12"/>
              </w:rPr>
              <w:t>0,1</w:t>
            </w:r>
          </w:p>
        </w:tc>
      </w:tr>
    </w:tbl>
    <w:p w:rsidR="006525B8" w:rsidRPr="00862593"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«ВЛ-10 кВ № 4 ПС Д.О. Валдай»</w:t>
      </w:r>
    </w:p>
    <w:p w:rsidR="006525B8" w:rsidRPr="00862593"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7"/>
        <w:gridCol w:w="2712"/>
        <w:gridCol w:w="2716"/>
        <w:gridCol w:w="3391"/>
      </w:tblGrid>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Система координат МСК-53, зона 2</w:t>
            </w: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Метод определения координат характерных точек границ - аналитический</w:t>
            </w: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Площадь публичного сервитута 91 572 кв. м.</w:t>
            </w:r>
          </w:p>
        </w:tc>
      </w:tr>
      <w:tr w:rsidR="006525B8" w:rsidRPr="00354056" w:rsidTr="00354056">
        <w:trPr>
          <w:trHeight w:val="20"/>
        </w:trPr>
        <w:tc>
          <w:tcPr>
            <w:tcW w:w="1065" w:type="pct"/>
            <w:vMerge w:val="restar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Координаты, м</w:t>
            </w:r>
          </w:p>
        </w:tc>
        <w:tc>
          <w:tcPr>
            <w:tcW w:w="1513" w:type="pct"/>
            <w:vMerge w:val="restar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354056" w:rsidTr="00354056">
        <w:trPr>
          <w:trHeight w:val="20"/>
        </w:trPr>
        <w:tc>
          <w:tcPr>
            <w:tcW w:w="1065" w:type="pct"/>
            <w:vMerge/>
            <w:vAlign w:val="center"/>
            <w:hideMark/>
          </w:tcPr>
          <w:p w:rsidR="006525B8" w:rsidRPr="00354056" w:rsidRDefault="006525B8" w:rsidP="00354056">
            <w:pPr>
              <w:jc w:val="center"/>
              <w:rPr>
                <w:rFonts w:ascii="Arial" w:hAnsi="Arial" w:cs="Arial"/>
                <w:color w:val="000000"/>
                <w:sz w:val="12"/>
                <w:szCs w:val="12"/>
              </w:rPr>
            </w:pPr>
          </w:p>
        </w:tc>
        <w:tc>
          <w:tcPr>
            <w:tcW w:w="1210"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X, м</w:t>
            </w:r>
          </w:p>
        </w:tc>
        <w:tc>
          <w:tcPr>
            <w:tcW w:w="1212"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Y, м</w:t>
            </w:r>
          </w:p>
        </w:tc>
        <w:tc>
          <w:tcPr>
            <w:tcW w:w="1513" w:type="pct"/>
            <w:vMerge/>
            <w:vAlign w:val="center"/>
            <w:hideMark/>
          </w:tcPr>
          <w:p w:rsidR="006525B8" w:rsidRPr="00354056" w:rsidRDefault="006525B8" w:rsidP="00354056">
            <w:pPr>
              <w:jc w:val="center"/>
              <w:rPr>
                <w:rFonts w:ascii="Arial" w:hAnsi="Arial" w:cs="Arial"/>
                <w:color w:val="000000"/>
                <w:sz w:val="12"/>
                <w:szCs w:val="12"/>
              </w:rPr>
            </w:pP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522 737,66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2 295 822,73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522 733,47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2 295 828,87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522 737,26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2 295 832,18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522 732,76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2 295 838,76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522 720,78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2 295 830,57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522 666,46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2 295 811,09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522 623,45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2 295 816,18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522 578,41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2 295 821,52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522 540,65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2 295 825,99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522 529,52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2 295 856,66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522 519,03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2 295 884,85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522 508,50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2 295 932,88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522 499,49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2 295 975,13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522 490,23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2 296 017,42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522 479,71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2 296 066,05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522 464,08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2 296 138,02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522 458,32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2 296 164,91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522 449,62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2 296 205,92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522 439,03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2 296 255,46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522 428,60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2 296 304,56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522 417,83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2 296 354,47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522 407,74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2 296 402,16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522 396,97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2 296 452,18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522 386,55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2 296 500,36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522 375,71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2 296 550,68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522 362,69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2 296 609,72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522 351,45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2 296 659,45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522 341,57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2 296 709,61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522 329,98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2 296 761,77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522 318,54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2 296 814,89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522 307,24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2 296 867,61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522 297,08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2 296 916,10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522 286,31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2 296 964,21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522 276,07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2 297 011,97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522 265,11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2 297 060,84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522 254,76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2 297 108,91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522 244,55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2 297 157,69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522 230,82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2 297 214,58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522 217,04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2 297 275,85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522 198,97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2 297 357,44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522 182,71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2 297 431,58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522 168,17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2 297 497,62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522 161,63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2 297 529,63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522 146,98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2 297 592,41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522 134,65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2 297 649,61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522 121,40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2 297 709,69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522 110,13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2 297 763,65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522 099,44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2 297 814,76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522 089,07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2 297 863,90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522 078,48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2 297 913,53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522 068,33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2 297 962,73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522 057,07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2 298 016,73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522 046,04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2 298 069,02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522 034,77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2 298 122,40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522 024,27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2 298 174,35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522 012,81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2 298 226,46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522 009,36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2 298 247,38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521 990,87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2 298 333,65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521 986,48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2 298 330,29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521 982,06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2 298 350,93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521 975,47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2 298 376,34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521 965,20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2 298 424,70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63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521 954,06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2 298 474,37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521 944,31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2 298 523,69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521 933,90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2 298 572,99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521 923,37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2 298 622,48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521 913,22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2 298 671,92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521 904,11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2 298 713,93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521 896,43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2 298 749,33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521 888,03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2 298 788,56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521 881,54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2 298 820,40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521 888,71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2 298 859,66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521 895,99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2 298 896,71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521 904,03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2 298 936,24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521 914,63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2 298 989,60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521 921,89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2 299 026,09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521 930,81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2 299 070,95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521 941,62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2 299 124,75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521 947,39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2 299 154,48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521 953,91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2 299 188,89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521 960,19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2 299 218,98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521 965,83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2 299 248,83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521 972,52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2 299 282,82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521 979,92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2 299 321,15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521 993,54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2 299 383,05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521 998,99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2 299 410,62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522 004,96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2 299 441,01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522 010,47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2 299 469,66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522 017,29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2 299 503,60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522 025,93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2 299 546,33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522 032,28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2 299 578,17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522 038,64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2 299 611,66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522 009,54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2 299 637,63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521 982,09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2 299 662,27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521 954,46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2 299 686,97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521 949,94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2 299 691,02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521 951,67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2 299 696,19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521 939,03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2 299 707,51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521 939,63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2 299 708,01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521 928,43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2 299 713,77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521 934,03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2 299 724,90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521 931,41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2 299 727,13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521 907,67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2 299 707,41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521 944,40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2 299 674,50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521 946,13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2 299 679,66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521 947,12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2 299 678,78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521 974,75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2 299 654,07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522 002,20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2 299 629,43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522 026,67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2 299 607,60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522 021,48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2 299 580,27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522 015,14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2 299 548,49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522 006,51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2 299 505,77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521 999,68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2 299 471,79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521 994,16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2 299 443,11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521 988,20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2 299 412,75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521 982,77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2 299 385,29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521 969,15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2 299 323,37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521 961,72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2 299 284,93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521 955,02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2 299 250,92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521 949,40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2 299 221,13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521 943,12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2 299 191,04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521 936,59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2 299 156,55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521 930,83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2 299 126,88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521 920,02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2 299 073,10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521 911,10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2 299 028,23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521 903,84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2 298 991,75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521 893,24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2 298 938,41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521 885,20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2 298 898,86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521 877,90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2 298 861,71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521 871,28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2 298 825,41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521 834,56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2 298 821,72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521 788,43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2 298 817,07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521 748,31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2 298 812,86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521 716,44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2 298 809,01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521 677,22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2 298 805,46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521 630,95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2 298 800,21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521 582,61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2 298 794,73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521 554,99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2 298 792,01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521 512,85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2 298 787,31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521 456,65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2 298 779,24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521 414,22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2 298 753,47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521 388,61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2 298 737,89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521 363,00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2 298 722,33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521 336,94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2 298 707,17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521 309,85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2 298 703,49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521 263,58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2 298 697,05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521 223,25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2 298 691,70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521 181,75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2 298 685,94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521 158,02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2 298 686,92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521 141,93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2 298 719,92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521 134,23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2 298 735,19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521 138,49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2 298 737,85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521 127,31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2 298 760,02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521 109,32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2 298 796,65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521 090,56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2 298 834,91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521 072,04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2 298 873,47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521 065,68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2 298 885,09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521 056,74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2 298 903,07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521 037,93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2 298 893,73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521 042,68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2 298 884,18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521 029,67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2 298 876,22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521 000,25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2 298 856,24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521 012,05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2 298 838,87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521 041,05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2 298 858,57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521 052,44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2 298 865,53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521 053,35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2 298 863,87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521 071,67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2 298 825,74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521 090,47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2 298 787,40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521 108,51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2 298 750,66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521 122,08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2 298 723,75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171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521 125,49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2 298 728,08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521 132,07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2 298 715,04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521 151,01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2 298 676,20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521 182,28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2 298 674,91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521 224,73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2 298 680,80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521 265,06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2 298 686,15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521 311,35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2 298 692,59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521 340,58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2 298 696,57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521 368,62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2 298 712,87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521 394,32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2 298 728,50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521 419,93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2 298 744,07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521 460,44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2 298 768,67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521 509,35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2 298 775,69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521 511,00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2 298 768,68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521 523,77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2 298 721,73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521 535,40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2 298 678,14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521 549,01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2 298 627,10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521 561,33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2 298 582,21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521 575,17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2 298 529,22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521 585,82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2 298 532,01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521 571,95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2 298 585,06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521 559,63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2 298 629,98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521 546,03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2 298 680,98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521 534,39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2 298 724,59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521 521,66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2 298 771,39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521 520,32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2 298 777,07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521 556,14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2 298 781,07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521 583,77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2 298 783,79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521 632,19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2 298 789,28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521 678,34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2 298 794,52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521 717,60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2 298 798,07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521 749,54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2 298 801,93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521 789,56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2 298 806,13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521 835,66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2 298 810,77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521 871,55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2 298 814,38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521 877,26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2 298 786,31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521 885,68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2 298 747,01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521 893,36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2 298 711,59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521 902,45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2 298 669,65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521 912,60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2 298 620,23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521 923,14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2 298 570,71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521 929,39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2 298 541,11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521 933,59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2 298 521,17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521 940,70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2 298 485,26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521 943,30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2 298 472,10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521 949,68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2 298 443,64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521 964,72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2 298 374,00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521 969,50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2 298 348,09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521 973,07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2 298 330,83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521 967,48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2 298 333,19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521 986,16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2 298 242,91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521 992,32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2 298 221,87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522 003,72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2 298 170,01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522 014,20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2 298 118,16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522 025,49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2 298 064,68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522 036,52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2 298 012,42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522 047,77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2 297 958,47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522 057,92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2 297 909,22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522 068,53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2 297 859,54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522 078,89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2 297 810,44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522 089,58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2 297 759,35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522 100,87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2 297 705,29</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522 114,13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2 297 645,13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522 126,49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2 297 587,81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522 141,12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2 297 525,14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522 147,63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2 297 493,26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522 162,20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2 297 427,07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522 178,47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2 297 352,92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522 196,54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2 297 271,27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522 210,37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2 297 209,81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522 224,06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2 297 153,07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522 234,22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2 297 104,54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522 244,60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2 297 056,33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522 255,56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2 297 007,47</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522 265,80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2 296 959,72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522 276,56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2 296 911,65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522 286,69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2 296 863,26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522 294,68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2 296 826,00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522 300,91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2 296 820,78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522 302,90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2 296 811,54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522 306,15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2 296 796,40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522 301,89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2 296 792,46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522 309,47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2 296 757,28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522 321,01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2 296 705,30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522 330,90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2 296 655,11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522 342,20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2 296 605,15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522 355,19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2 296 546,20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522 366,02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2 296 495,93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522 376,45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2 296 447,75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522 387,20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2 296 397,78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522 397,29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2 296 350,08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522 408,07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2 296 300,16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522 418,50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2 296 251,08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522 429,08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2 296 201,55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522 437,78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2 296 160,53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522 443,55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2 296 133,60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522 459,19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2 296 061,60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522 469,71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2 296 012,95</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522 478,97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2 295 970,70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522 487,97</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2 295 928,44</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522 498,84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2 295 878,91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522 509,81</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2 295 849,41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522 525,33</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2 295 806,66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274</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522 575,95</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2 295 800,66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275</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522 620,98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2 295 795,33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276</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522 668,90</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2 295 789,66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277</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522 710,39</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2 295 804,53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278</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522 716,46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2 295 812,02</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279</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522 728,12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2 295 816,20</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522 737,66</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2 295 822,73</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521 504,72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2 298 781,01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281</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521 505,18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2 298 779,36</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282</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521 506,84</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2 298 779,81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283</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521 506,38</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2 298 781,48</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5"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280</w:t>
            </w:r>
          </w:p>
        </w:tc>
        <w:tc>
          <w:tcPr>
            <w:tcW w:w="1210"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521 504,72</w:t>
            </w:r>
          </w:p>
        </w:tc>
        <w:tc>
          <w:tcPr>
            <w:tcW w:w="1212"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2 298 781,01</w:t>
            </w:r>
          </w:p>
        </w:tc>
        <w:tc>
          <w:tcPr>
            <w:tcW w:w="1513"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bl>
    <w:p w:rsidR="006525B8" w:rsidRPr="00354056"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«ВЛ-10 кВ ПС Дворец линия № 1»</w:t>
      </w:r>
    </w:p>
    <w:p w:rsidR="006525B8" w:rsidRPr="00354056"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3"/>
        <w:gridCol w:w="2714"/>
        <w:gridCol w:w="2714"/>
        <w:gridCol w:w="3395"/>
      </w:tblGrid>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Система координат МСК-53, зона 2</w:t>
            </w: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Метод определения координат характерных точек границ - аналитический</w:t>
            </w: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Площадь публичного сервитута 985 314 кв. м.</w:t>
            </w:r>
          </w:p>
        </w:tc>
      </w:tr>
      <w:tr w:rsidR="006525B8" w:rsidRPr="00354056" w:rsidTr="00354056">
        <w:trPr>
          <w:trHeight w:val="20"/>
        </w:trPr>
        <w:tc>
          <w:tcPr>
            <w:tcW w:w="1063" w:type="pct"/>
            <w:vMerge w:val="restar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Координаты, м</w:t>
            </w:r>
          </w:p>
        </w:tc>
        <w:tc>
          <w:tcPr>
            <w:tcW w:w="1515" w:type="pct"/>
            <w:vMerge w:val="restar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354056" w:rsidTr="00354056">
        <w:trPr>
          <w:trHeight w:val="20"/>
        </w:trPr>
        <w:tc>
          <w:tcPr>
            <w:tcW w:w="1063" w:type="pct"/>
            <w:vMerge/>
            <w:vAlign w:val="center"/>
            <w:hideMark/>
          </w:tcPr>
          <w:p w:rsidR="006525B8" w:rsidRPr="00354056" w:rsidRDefault="006525B8" w:rsidP="00354056">
            <w:pPr>
              <w:jc w:val="center"/>
              <w:rPr>
                <w:rFonts w:ascii="Arial" w:hAnsi="Arial" w:cs="Arial"/>
                <w:color w:val="000000"/>
                <w:sz w:val="12"/>
                <w:szCs w:val="12"/>
              </w:rPr>
            </w:pPr>
          </w:p>
        </w:tc>
        <w:tc>
          <w:tcPr>
            <w:tcW w:w="1211"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X, м</w:t>
            </w:r>
          </w:p>
        </w:tc>
        <w:tc>
          <w:tcPr>
            <w:tcW w:w="1211"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Y, м</w:t>
            </w:r>
          </w:p>
        </w:tc>
        <w:tc>
          <w:tcPr>
            <w:tcW w:w="1515" w:type="pct"/>
            <w:vMerge/>
            <w:vAlign w:val="center"/>
            <w:hideMark/>
          </w:tcPr>
          <w:p w:rsidR="006525B8" w:rsidRPr="00354056" w:rsidRDefault="006525B8" w:rsidP="00354056">
            <w:pPr>
              <w:jc w:val="center"/>
              <w:rPr>
                <w:rFonts w:ascii="Arial" w:hAnsi="Arial" w:cs="Arial"/>
                <w:color w:val="000000"/>
                <w:sz w:val="12"/>
                <w:szCs w:val="12"/>
              </w:rPr>
            </w:pPr>
          </w:p>
        </w:tc>
      </w:tr>
      <w:tr w:rsidR="006525B8" w:rsidRPr="00354056" w:rsidTr="00354056">
        <w:trPr>
          <w:trHeight w:val="20"/>
        </w:trPr>
        <w:tc>
          <w:tcPr>
            <w:tcW w:w="5000" w:type="pct"/>
            <w:gridSpan w:val="4"/>
            <w:shd w:val="clear" w:color="auto" w:fill="auto"/>
            <w:vAlign w:val="center"/>
            <w:hideMark/>
          </w:tcPr>
          <w:p w:rsidR="006525B8" w:rsidRPr="00354056" w:rsidRDefault="006525B8" w:rsidP="00354056">
            <w:pPr>
              <w:jc w:val="center"/>
              <w:rPr>
                <w:rFonts w:ascii="Arial" w:hAnsi="Arial" w:cs="Arial"/>
                <w:color w:val="000000"/>
                <w:sz w:val="12"/>
                <w:szCs w:val="12"/>
              </w:rPr>
            </w:pP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515 625,54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2 283 716,05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515 625,21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2 283 722,55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515 633,52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2 283 722,72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515 640,47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2 283 730,93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515 625,82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2 283 743,33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515 593,06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2 283 742,70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515 556,27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2 283 780,64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515 508,98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2 283 830,23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515 355,80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2 283 954,83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514 835,41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2 284 352,13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514 781,98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2 284 390,72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514 663,28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2 284 475,02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514 630,51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2 284 577,20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514 562,33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2 284 794,52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514 528,62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2 284 841,21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514 438,97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2 284 966,07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514 302,69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2 285 157,25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514 260,04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2 285 218,45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514 202,57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2 285 299,03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514 186,18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2 285 319,69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514 092,87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2 285 346,72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514 092,46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2 285 349,48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514 071,58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2 285 348,22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514 015,77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2 285 344,45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513 964,23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2 285 342,04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513 897,27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2 285 339,25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513 763,53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2 285 332,17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513 681,30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2 285 328,11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513 450,98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2 285 315,88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513 210,86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2 285 150,42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513 042,44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2 285 014,97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512 972,34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2 284 958,16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512 913,83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2 284 911,54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512 841,53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2 284 853,22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512 762,76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2 284 790,03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512 705,00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2 284 744,19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512 572,39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2 284 636,91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512 397,42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2 283 646,48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512 385,32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2 283 576,56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512 374,32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2 283 516,57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512 360,74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2 283 438,59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512 313,27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2 283 171,27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512 305,29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2 283 130,76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512 254,63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2 282 858,01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512 230,16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2 282 723,71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512 226,90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2 282 505,51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512 226,60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2 282 434,77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512 224,46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2 282 215,28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512 230,91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2 281 739,19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512 182,63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2 281 688,60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512 091,08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2 281 266,40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512 054,74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2 281 105,11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512 035,51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2 281 019,33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512 001,93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2 280 870,96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511 982,87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2 280 786,03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511 915,24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2 280 486,14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511 903,68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2 280 435,63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511 915,16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2 280 411,24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511 973,60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2 280 295,39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511 997,38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2 280 249,77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511 987,03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2 279 955,66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511 981,73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2 279 827,78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511 979,21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2 279 757,31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511 975,95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2 279 687,65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511 972,24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2 279 615,48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511 967,09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2 279 500,75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511 941,91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2 279 487,88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511 863,93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2 279 445,35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511 839,05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2 279 406,87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511 803,59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2 279 352,41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511 773,22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2 279 306,24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511 593,40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2 279 176,13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511 580,95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2 279 223,59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511 562,46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2 279 295,91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511 548,01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2 279 350,77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511 531,77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2 279 413,05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511 474,21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2 279 518,90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511 415,87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2 279 624,97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511 525,99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2 279 867,09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511 558,94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2 279 938,37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511 595,25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2 280 017,79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511 576,15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2 280 026,52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511 539,86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2 279 947,14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511 506,90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2 279 875,84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511 390,45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2 279 619,75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511 402,63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2 279 605,45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511 512,10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2 279 405,27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511 527,69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2 279 345,44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511 542,14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2 279 290,63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511 560,62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2 279 218,33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511 574,22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2 279 166,48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511 507,86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2 279 150,95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511 435,64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2 279 134,42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511 366,08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2 279 118,76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511 302,22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2 279 104,15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511 234,60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2 279 088,99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511 135,24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2 279 066,13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510 982,92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2 279 030,40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510 947,48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2 279 020,22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510 895,87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2 279 007,03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510 787,87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2 278 980,13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510 561,80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2 278 973,89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510 486,13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2 278 970,78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510 417,93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2 278 972,06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510 324,97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2 278 967,57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509 859,62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2 278 953,41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509 771,62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2 278 951,19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509 691,64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2 278 948,30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509 635,04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2 278 946,57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509 587,19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2 278 945,43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509 500,45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2 278 940,87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509 397,90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2 278 875,65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509 271,36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2 278 797,81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509 213,93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2 278 760,88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509 138,83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2 278 711,44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509 045,30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2 278 650,77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509 001,55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2 278 622,98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508 932,47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2 278 577,91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508 838,06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2 278 517,82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508 756,77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2 278 466,66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508 699,05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2 278 428,93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508 630,84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2 278 454,67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508 538,63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2 278 490,29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508 452,34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2 278 521,08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508 374,98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2 278 548,42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508 285,65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2 278 580,43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508 116,24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2 278 639,46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508 021,88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2 278 673,91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507 934,09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2 278 706,48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507 871,08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2 278 728,88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507 800,96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2 278 754,89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507 726,05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2 278 783,53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507 661,31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2 278 806,73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507 567,61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2 278 841,43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507 498,92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2 278 866,32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507 397,73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2 278 903,31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507 319,69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2 278 931,58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507 053,91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2 279 029,94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506 789,55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2 279 129,10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506 710,55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2 279 157,66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506 641,58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2 279 182,21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506 570,59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2 279 208,10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506 486,98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2 279 237,31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506 361,86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2 279 281,92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506 313,60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2 279 300,23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506 212,40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2 279 336,18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506 139,27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2 279 363,45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505 945,63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2 279 433,61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505 899,84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2 279 450,02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505 861,54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2 279 456,49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505 765,38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2 279 472,15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505 693,86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2 279 483,46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505 678,39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2 279 509,56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505 633,02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2 279 585,25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505 582,56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2 279 668,19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505 507,15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2 279 793,30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505 414,78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2 279 944,63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505 367,86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2 280 019,15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505 261,19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2 280 191,68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505 209,53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2 280 276,79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505 175,37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2 280 333,42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505 136,00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2 280 397,48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505 086,07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2 280 479,98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505 044,11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2 280 548,62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504 852,72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2 280 857,28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504 811,34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2 280 926,18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504 777,95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2 280 981,27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504 682,59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2 281 140,27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504 633,62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2 281 221,09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504 634,68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2 281 403,89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504 635,71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2 281 486,28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504 577,46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2 281 561,76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504 498,08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2 281 653,09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504 386,72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2 281 782,37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504 317,94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2 281 841,69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504 142,27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2 281 990,19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504 088,91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2 282 035,62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504 037,50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2 282 078,63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503 978,55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2 282 128,58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503 964,14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2 282 204,74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503 951,27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2 282 271,47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503 937,47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2 282 346,60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503 919,69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2 282 446,13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503 918,86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2 282 454,60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503 897,96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2 282 452,55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503 898,87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2 282 443,25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503 916,81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2 282 342,86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503 930,63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2 282 267,58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503 943,51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2 282 200,80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503 959,30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2 282 117,37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504 023,97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2 282 062,56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504 075,37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2 282 019,57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504 128,68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2 281 974,18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504 304,30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2 281 825,72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504 371,83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2 281 767,48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504 482,19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2 281 639,35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504 561,21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2 281 548,44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504 614,62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2 281 479,24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504 613,68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2 281 404,08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504 612,58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2 281 215,28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201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504 664,61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2 281 129,42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504 834,80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2 280 846,33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505 026,23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2 280 537,62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505 068,13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2 280 469,07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505 118,07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2 280 386,55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505 157,44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2 280 322,50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505 191,57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2 280 265,92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505 243,28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2 280 180,72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505 350,04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2 280 008,03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505 396,94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2 279 933,56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505 489,18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2 279 782,42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505 564,60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2 279 657,31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505 615,04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2 279 574,39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505 675,04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2 279 474,01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505 650,97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2 279 435,65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505 590,33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2 279 340,36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505 540,69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2 279 260,05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505 493,31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2 279 189,54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505 448,37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2 279 117,97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505 405,03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2 279 047,91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505 352,98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2 278 965,36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505 273,17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2 278 836,12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505 236,63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2 278 776,48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505 198,55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2 278 716,47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505 143,64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2 278 629,11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504 980,23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2 278 370,71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504 929,06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2 278 290,71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504 883,31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2 278 219,68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504 688,40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2 277 912,71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504 589,60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2 277 755,16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504 538,40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2 277 677,33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504 453,11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2 277 539,32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504 421,26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2 277 488,23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504 380,28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2 277 423,47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504 337,81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2 277 355,68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504 333,75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2 277 347,34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504 342,15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2 277 343,25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504 342,34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2 277 343,80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504 343,69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2 277 343,32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504 343,46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2 277 342,67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504 343,03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2 277 342,82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504 352,63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2 277 338,15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504 356,21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2 277 345,48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504 398,05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2 277 412,28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504 439,05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2 277 477,07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504 470,95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2 277 528,25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504 556,11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2 277 666,04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504 607,27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2 277 743,81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504 706,16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2 277 901,50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504 900,99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2 278 208,36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504 946,73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2 278 279,37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504 997,95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2 278 359,44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505 161,40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2 278 617,91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505 216,31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2 278 705,26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505 254,45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2 278 765,37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505 291,06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2 278 825,12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505 370,79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2 278 954,24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505 422,84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2 279 036,78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505 466,20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2 279 106,86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505 510,92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2 279 178,09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505 558,35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2 279 248,67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505 608,12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2 279 329,19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505 668,72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2 279 424,44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505 692,55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2 279 462,40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505 762,05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2 279 451,42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505 858,10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2 279 435,77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505 894,51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2 279 429,62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505 938,51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2 279 413,85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506 132,02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2 279 343,74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506 205,22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2 279 316,44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506 306,36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2 279 280,52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506 354,61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2 279 262,21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506 479,99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2 279 217,51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506 563,53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2 279 188,32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506 634,46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2 279 162,45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506 703,46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2 279 137,89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506 782,30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2 279 109,39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507 131,26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2 278 979,10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507 312,47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2 278 911,86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507 390,55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2 278 883,58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507 491,74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2 278 846,58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507 560,39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2 278 821,71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507 654,12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2 278 787,00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507 718,76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2 278 763,83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507 793,56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2 278 735,24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507 863,91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2 278 709,14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507 926,92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2 278 686,74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508 014,63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2 278 654,21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508 109,18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2 278 619,68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508 278,65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2 278 560,63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508 367,94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2 278 528,63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508 445,31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2 278 501,29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508 531,32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2 278 470,60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508 623,35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2 278 435,05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508 701,61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2 278 405,51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508 768,11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2 278 448,98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508 849,29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2 278 500,07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508 943,85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2 278 560,26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509 012,92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2 278 605,33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509 056,64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2 278 633,10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509 150,32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2 278 693,86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509 225,38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2 278 743,28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509 282,54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2 278 780,04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509 409,04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2 278 857,84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509 507,06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2 278 920,19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509 587,99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2 278 924,45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509 635,61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2 278 925,57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509 692,34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2 278 927,31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309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509 772,26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2 278 930,20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509 860,20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2 278 932,42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510 312,00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2 278 946,17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510 302,49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2 278 906,10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510 299,25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2 278 891,04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510 290,41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2 278 854,83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510 273,48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2 278 786,90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510 255,40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2 278 710,13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510 233,41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2 278 621,69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510 215,71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2 278 551,79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510 201,41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2 278 493,95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510 186,49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2 278 431,75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510 167,85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2 278 351,79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510 155,48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2 278 303,03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510 129,59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2 278 195,08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510 098,58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2 278 139,04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509 991,24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2 277 940,71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509 923,25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2 277 813,73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509 893,91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2 277 758,08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509 861,31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2 277 698,36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509 825,65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2 277 632,53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509 786,91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2 277 560,30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509 745,47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2 277 484,34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509 710,66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2 277 419,37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509 589,08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2 277 084,15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509 567,16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2 277 024,35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509 546,25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2 276 966,72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509 458,11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2 276 721,66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509 434,72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2 276 657,86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509 406,19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2 276 578,26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509 354,71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2 276 437,08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509 334,66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2 276 379,09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509 318,08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2 276 333,36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509 291,63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2 276 261,74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509 268,66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2 276 198,79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509 216,09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2 276 155,89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509 151,95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2 276 101,07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509 081,39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2 276 041,65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509 034,12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2 276 001,38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508 994,75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2 275 968,07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508 945,99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2 275 928,21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508 867,70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2 275 862,24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508 841,40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2 275 841,83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508 791,39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2 275 800,52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508 731,81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2 275 754,29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508 677,59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2 275 709,76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508 540,09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2 275 595,89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508 448,51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2 275 521,30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508 313,80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2 275 410,41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508 285,10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2 275 387,92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508 252,22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2 275 360,72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508 204,26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2 275 322,20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508 033,04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2 275 181,85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507 957,98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2 275 120,74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507 891,67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2 275 066,28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507 854,18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2 275 052,88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507 767,82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2 275 022,39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507 699,13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2 274 997,63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507 628,37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2 274 972,36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507 555,14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2 274 945,84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507 517,59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2 274 930,20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507 394,33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2 274 879,58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507 352,82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2 274 863,09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507 272,43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2 274 829,12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507 145,73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2 274 776,09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507 085,24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2 274 749,69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507 025,21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2 274 725,17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506 956,88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2 274 696,79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506 880,58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2 274 664,09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506 817,76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2 274 636,83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506 767,60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2 274 616,18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506 352,63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2 274 437,91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506 295,76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2 274 412,99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506 231,60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2 274 386,40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506 108,67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2 274 332,36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506 043,75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2 274 276,27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505 991,82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2 274 233,40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505 878,71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2 274 136,09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505 742,37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2 274 020,42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505 665,27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2 274 001,66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504 844,47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2 273 822,48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504 822,01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2 273 774,85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504 794,60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2 273 717,76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504 752,52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2 273 632,67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504 673,97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2 273 470,25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504 629,59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2 273 386,59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504 593,43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2 273 305,54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504 508,22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2 273 128,04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504 468,46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2 273 047,68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504 430,48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2 272 967,48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399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504 392,93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2 272 890,27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504 355,48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2 272 813,97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504 315,85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2 272 734,07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504 282,03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2 272 662,61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504 239,53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2 272 574,19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504 209,66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2 272 512,75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504 186,32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2 272 464,03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504 160,55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2 272 411,33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504 128,23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2 272 344,14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504 102,43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2 272 288,73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504 064,51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2 272 216,94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504 021,60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2 272 116,43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503 981,19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2 272 028,99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503 941,02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2 271 947,71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503 898,08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2 271 852,80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503 867,78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2 271 790,92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503 848,58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2 271 746,74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503 863,75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2 271 688,37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417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503 882,83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2 271 619,02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503 900,60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2 271 556,44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503 920,80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2 271 562,18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503 903,06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2 271 624,68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503 884,04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2 271 693,80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503 870,73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2 271 745,01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503 886,85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2 271 782,11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503 917,08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2 271 843,85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503 960,01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2 271 938,73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504 000,14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2 272 019,93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504 040,79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2 272 107,90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504 083,49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2 272 207,90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504 121,25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2 272 279,39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504 147,21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2 272 335,15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504 179,44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2 272 402,16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504 205,22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2 272 454,88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504 228,58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2 272 503,62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504 258,44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2 272 565,05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504 300,98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2 272 653,57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504 334,75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2 272 724,91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504 374,31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2 272 804,67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504 411,79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2 272 881,05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504 449,41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2 272 958,39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504 487,36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2 273 038,52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504 527,10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2 273 118,84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504 612,49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2 273 296,72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504 648,47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2 273 377,38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504 692,70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2 273 460,75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504 771,39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2 273 623,45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504 813,48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2 273 708,56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504 840,97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2 273 765,82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504 859,06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2 273 804,17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505 670,00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2 273 981,20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505 752,16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2 274 001,19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505 883,14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2 274 112,30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506 039,45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2 273 867,69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506 143,41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2 273 707,20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506 196,82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2 273 625,46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506 349,90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2 273 392,78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506 396,93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2 273 319,59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506 437,76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2 273 253,60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506 471,56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2 273 200,93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506 521,84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2 273 123,37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506 570,01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2 273 050,03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506 632,80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2 272 953,70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506 738,62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2 272 789,16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506 783,69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2 272 719,95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506 833,92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2 272 644,56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506 888,32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2 272 559,77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506 930,69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2 272 494,25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506 969,47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2 272 433,42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507 014,55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2 272 362,10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507 062,00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2 272 286,28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507 112,34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2 272 209,69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507 174,78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2 272 108,80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507 225,00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2 272 069,51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507 263,87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2 272 037,98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507 324,72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2 271 991,79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507 384,61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2 271 943,51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507 448,54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2 271 891,07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507 496,89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2 271 851,11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507 573,45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2 271 791,30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507 719,99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2 271 669,86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507 637,87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2 271 491,76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507 592,95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2 271 393,05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507 545,11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2 271 286,88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507 504,68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2 271 199,36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507 461,20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2 271 102,76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507 333,06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2 270 824,98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507 293,44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2 270 736,27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507 253,95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2 270 645,79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507 205,59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2 270 540,37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507 164,12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2 270 449,21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507 037,92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2 270 173,79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506 991,78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2 270 074,63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506 943,27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2 269 967,48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506 911,96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2 269 899,74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506 868,76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2 269 804,85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506 687,51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2 269 413,01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506 657,63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2 269 346,26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506 605,42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2 269 233,27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506 603,68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2 269 192,18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499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506 557,39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2 269 140,34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506 141,49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2 268 882,46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506 138,86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2 268 930,65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506 134,63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2 269 012,63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506 123,83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2 269 199,04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506 118,72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2 269 312,18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506 108,91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2 269 493,31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506 087,94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2 269 492,14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506 097,75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2 269 311,15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506 102,85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2 269 197,96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506 113,66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2 269 011,48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506 117,89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2 268 929,54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506 121,31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2 268 866,85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506 077,19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2 268 794,68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506 023,85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2 268 706,75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505 975,32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2 268 627,46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505 863,46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2 268 441,97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505 881,43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2 268 431,09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505 920,01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2 268 494,82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505 993,27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2 268 616,55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506 041,78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2 268 695,82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506 095,12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2 268 783,76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506 139,63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2 268 856,56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506 217,12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2 268 904,87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506 571,03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2 269 124,09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506 624,35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2 269 183,79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525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506 626,23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2 269 228,23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506 676,74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2 269 337,56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506 706,62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2 269 404,32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506 962,37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2 269 958,74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507 010,86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2 270 065,87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507 056,98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2 270 164,99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507 183,22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2 270 440,48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507 224,70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2 270 531,65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507 273,11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2 270 637,21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507 312,65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2 270 727,79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507 352,18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2 270 816,29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507 480,31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2 271 094,06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507 523,79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2 271 190,64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507 564,21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2 271 278,16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507 612,08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2 271 384,39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507 656,96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2 271 483,01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507 737,64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2 271 657,99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507 961,70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2 271 529,84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508 053,16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2 271 476,86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509 081,67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2 271 847,04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509 179,98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2 271 882,90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509 267,83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2 271 914,19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509 405,81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2 271 981,21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509 487,43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2 272 020,36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509 555,36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2 272 052,60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509 638,06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2 272 092,93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509 742,70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2 272 143,09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509 922,04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2 272 078,92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509 950,43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2 271 971,65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509 969,28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2 271 901,94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510 114,38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2 271 355,94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510 133,98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2 271 283,19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510 151,87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2 271 215,99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510 169,85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2 271 149,73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510 297,06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2 270 669,28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510 341,40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2 270 504,59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510 380,60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2 270 354,64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510 341,89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2 270 292,50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510 275,98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2 270 183,26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510 038,86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2 269 796,22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510 025,65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2 269 702,96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510 014,75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2 269 629,71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510 002,73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2 269 545,45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509 984,85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2 269 426,95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509 965,40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2 269 289,17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509 986,19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2 269 286,24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510 005,63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2 269 423,92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510 023,51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2 269 542,40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510 035,53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2 269 626,68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510 046,43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2 269 699,94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510 059,05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2 269 788,97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510 293,91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2 270 172,33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510 359,79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2 270 281,52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510 388,35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2 270 327,36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510 403,70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2 270 274,12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510 427,19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2 270 194,13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510 446,79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2 270 126,21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510 456,19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2 270 128,92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510 456,11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2 270 128,95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510 456,45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2 270 129,89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510 457,39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2 270 129,54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510 457,28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2 270 129,24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510 466,96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2 270 132,03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510 447,36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2 270 200,00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510 423,86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2 270 279,99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510 402,02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2 270 355,72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510 361,69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2 270 509,98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510 317,36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2 270 674,68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510 255,79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2 270 907,98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510 190,13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2 271 155,16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510 172,15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2 271 221,44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510 154,27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2 271 288,62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510 134,67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2 271 361,38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509 939,52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2 272 094,97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509 741,52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2 272 165,81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509 628,92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2 272 111,84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509 546,26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2 272 071,52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509 478,39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2 272 039,31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509 396,69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2 272 000,13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509 259,69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2 271 933,58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509 172,86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2 271 902,66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509 074,50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2 271 866,77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508 733,37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2 271 743,86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508 055,24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2 271 499,92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507 972,18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2 271 548,04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507 738,91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2 271 681,46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507 586,62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2 271 807,66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507 510,05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2 271 867,49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507 461,89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2 271 907,29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507 397,86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2 271 959,80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507 337,66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2 272 008,34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507 276,83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2 272 054,50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507 238,08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2 272 085,94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507 190,67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2 272 123,03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507 130,04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2 272 220,98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507 079,68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2 272 297,62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507 032,33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2 272 373,28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506 987,20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2 272 444,68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506 948,36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2 272 505,59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506 905,98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2 272 571,14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506 851,50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2 272 656,05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506 801,23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2 272 731,50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506 756,25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2 272 800,56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506 650,43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2 272 965,12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506 587,58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2 273 061,53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506 539,43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2 273 134,85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506 489,21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2 273 212,32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506 455,52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2 273 264,79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633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506 414,69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2 273 330,79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506 367,49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2 273 404,25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506 320,35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2 273 475,52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506 161,01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2 273 718,65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506 057,11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2 273 879,06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505 899,26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2 274 126,08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506 005,34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2 274 217,34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506 057,30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2 274 260,23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506 120,02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2 274 314,41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506 239,84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2 274 367,09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506 304,00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2 274 393,67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506 361,01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2 274 418,66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506 433,83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2 274 450,11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506 641,89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2 274 539,12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506 775,75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2 274 596,82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506 825,94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2 274 617,49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506 888,90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2 274 644,81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506 965,04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2 274 677,44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507 033,21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2 274 705,75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507 093,41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2 274 730,34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507 153,97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2 274 756,77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507 280,58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2 274 809,76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507 360,79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2 274 843,66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507 402,20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2 274 860,11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507 525,62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2 274 910,79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507 562,76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2 274 926,27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507 635,48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2 274 952,60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507 706,22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2 274 977,86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507 774,88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2 275 002,61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507 861,21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2 275 033,09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507 902,18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2 275 047,73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507 971,27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2 275 104,49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508 046,32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2 275 165,59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508 217,49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2 275 305,89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508 265,49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2 275 344,44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508 298,28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2 275 371,57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508 326,95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2 275 394,04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508 461,81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2 275 505,05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508 553,42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2 275 579,67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508 690,94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2 275 693,55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508 744,91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2 275 737,88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508 804,51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2 275 784,12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508 854,53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2 275 825,44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508 876,12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2 275 842,20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508 955,56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2 275 812,65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509 011,40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2 275 795,33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509 017,62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2 275 815,39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508 962,34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2 275 832,53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508 894,83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2 275 857,64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508 959,40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2 275 912,05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509 008,17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2 275 951,92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509 047,71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2 275 985,37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509 094,96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2 276 025,62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509 165,53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2 276 085,05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509 229,56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2 276 139,78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509 286,41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2 276 186,17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509 311,34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2 276 254,50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509 337,80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2 276 326,14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509 354,46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2 276 372,08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509 374,50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2 276 430,05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509 425,94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2 276 571,13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509 454,46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2 276 650,71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509 477,85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2 276 714,49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509 566,01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2 276 959,60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509 586,89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2 277 017,15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509 608,81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2 277 076,96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699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509 729,88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2 277 410,79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509 763,94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2 277 474,35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509 805,39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2 277 550,31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509 844,14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2 277 622,57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509 879,76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2 277 688,33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509 912,42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2 277 748,16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509 941,80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2 277 803,89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510 009,72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2 277 930,75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510 116,99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2 278 128,95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510 149,35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2 278 187,42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510 175,86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2 278 298,00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510 188,25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2 278 346,82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510 206,93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2 278 426,92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510 221,82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2 278 488,98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510 236,08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2 278 546,70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510 253,78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2 278 616,58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510 275,81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2 278 705,19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510 293,89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2 278 781,96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510 310,80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2 278 849,80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510 319,72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2 278 886,34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510 322,98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2 278 901,47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510 333,77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2 278 946,97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510 418,24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2 278 951,05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510 486,37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2 278 949,77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510 562,53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2 278 952,90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510 626,57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2 278 954,72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510 644,94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2 278 905,06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510 664,63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2 278 912,34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510 648,73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2 278 955,33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510 790,73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2 278 959,20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510 901,00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2 278 986,66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510 952,98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2 278 999,95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510 980,88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2 279 007,97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510 995,29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2 279 011,73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511 139,99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2 279 045,67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511 239,25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2 279 068,51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511 306,86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2 279 083,67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511 370,73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2 279 098,29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511 440,29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2 279 113,94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511 512,60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2 279 130,49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511 591,53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2 279 148,96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511 620,72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2 279 169,87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741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511 788,64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2 279 291,48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511 821,16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2 279 340,91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511 856,60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2 279 395,35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511 879,22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2 279 428,70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511 987,53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2 279 487,82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511 993,22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2 279 614,47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511 996,92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2 279 686,62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512 000,20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2 279 756,44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512 002,72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2 279 826,96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512 008,02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2 279 954,88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512 010,02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2 280 013,40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512 012,46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2 280 076,55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512 018,56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2 280 254,57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511 992,30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2 280 304,95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511 933,23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2 280 422,15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511 933,89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2 280 442,22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511 927,18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2 280 444,17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511 935,72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2 280 481,48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512 003,36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2 280 781,42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512 022,42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2 280 866,35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512 056,00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2 281 014,70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512 075,23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2 281 100,50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512 111,59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2 281 261,89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512 201,90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2 281 678,37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512 252,03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2 281 730,89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512 245,47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2 282 215,34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512 247,60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2 282 434,62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512 247,90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2 282 505,31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512 251,13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2 282 721,65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512 275,29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2 282 854,19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512 325,91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2 283 126,81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512 333,91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2 283 167,41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512 394,99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2 283 512,88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512 405,99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2 283 572,87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512 428,70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2 283 703,54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512 591,70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2 284 625,54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512 718,12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2 284 727,80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512 775,86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2 284 773,62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512 854,69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2 284 836,85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512 926,97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2 284 895,15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512 985,50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2 284 941,79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513 055,64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2 284 998,63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513 223,42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2 285 133,57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513 458,01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2 285 295,23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513 682,38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2 285 307,14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513 764,60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2 285 311,20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513 898,27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2 285 318,27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513 965,16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2 285 321,06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514 016,97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2 285 323,48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514 082,37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2 285 327,90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514 173,90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2 285 301,39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514 185,78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2 285 286,40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514 242,87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2 285 206,35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514 285,53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2 285 145,16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514 421,88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2 284 953,87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514 543,31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2 284 784,99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514 610,49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2 284 570,85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514 645,43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2 284 461,94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799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514 769,75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2 284 373,65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514 822,89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2 284 335,27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515 336,15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2 283 943,41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515 323,86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2 283 917,64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515 342,82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2 283 908,60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515 353,02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2 283 930,01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515 494,69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2 283 814,78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515 541,13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2 283 766,08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515 584,34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2 283 721,53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515 618,30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2 283 722,18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515 625,54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2 283 716,05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511 591,21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2 280 017,26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511 591,94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2 280 017,85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511 591,04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2 280 018,96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511 590,31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2 280 018,38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809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511 591,21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2 280 017,26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2</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505 668,17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2 273 991,80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505 669,02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2 273 992,34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505 668,48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2 273 993,18</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505 667,64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2 273 992,64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505 668,17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2 273 991,80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3</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509 975,64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2 269 288,24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509 976,63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2 269 288,11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509 976,76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2 269 289,10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509 975,76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2 269 289,23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817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509 975,64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2 269 288,24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4</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509 013,14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2 275 804,26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509 013,79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2 275 804,04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509 014,19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2 275 805,31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509 013,54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2 275 805,51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509 013,14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2 275 804,26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5</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510 654,51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2 278 909,37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510 655,59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2 278 909,41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510 655,55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2 278 910,09</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510 654,49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2 278 910,06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510 654,51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2 278 909,37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6</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505 688,62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2 279 472,25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505 689,48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2 279 472,74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505 688,99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2 279 473,61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505 688,12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2 279 473,11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829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505 688,62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2 279 472,25</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7</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515 334,96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2 283 913,21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834</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515 336,07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2 283 915,77</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lastRenderedPageBreak/>
              <w:t>835</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515 333,32</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2 283 916,96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515 332,21</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2 283 914,40</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833</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515 334,96</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2 283 913,21</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5000" w:type="pct"/>
            <w:gridSpan w:val="4"/>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Вырез 8</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503 860,57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2 271 702,24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503 861,38</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2 271 702,82</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503 860,80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2 271 703,63</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840</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503 859,99</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2 271 703,06</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r w:rsidR="006525B8" w:rsidRPr="00354056" w:rsidTr="00354056">
        <w:trPr>
          <w:trHeight w:val="20"/>
        </w:trPr>
        <w:tc>
          <w:tcPr>
            <w:tcW w:w="1063"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837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503 860,57</w:t>
            </w:r>
          </w:p>
        </w:tc>
        <w:tc>
          <w:tcPr>
            <w:tcW w:w="1211" w:type="pct"/>
            <w:shd w:val="clear" w:color="auto" w:fill="auto"/>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2 271 702,24</w:t>
            </w:r>
          </w:p>
        </w:tc>
        <w:tc>
          <w:tcPr>
            <w:tcW w:w="1515" w:type="pct"/>
            <w:shd w:val="clear" w:color="000000" w:fill="FFFFFF"/>
            <w:vAlign w:val="center"/>
            <w:hideMark/>
          </w:tcPr>
          <w:p w:rsidR="006525B8" w:rsidRPr="00354056" w:rsidRDefault="006525B8" w:rsidP="00354056">
            <w:pPr>
              <w:jc w:val="center"/>
              <w:rPr>
                <w:rFonts w:ascii="Arial" w:hAnsi="Arial" w:cs="Arial"/>
                <w:color w:val="000000"/>
                <w:sz w:val="12"/>
                <w:szCs w:val="12"/>
              </w:rPr>
            </w:pPr>
            <w:r w:rsidRPr="00354056">
              <w:rPr>
                <w:rFonts w:ascii="Arial" w:hAnsi="Arial" w:cs="Arial"/>
                <w:color w:val="000000"/>
                <w:sz w:val="12"/>
                <w:szCs w:val="12"/>
              </w:rPr>
              <w:t>0,1</w:t>
            </w:r>
          </w:p>
        </w:tc>
      </w:tr>
    </w:tbl>
    <w:p w:rsidR="006525B8" w:rsidRPr="00354056" w:rsidRDefault="006525B8" w:rsidP="009156CC">
      <w:pPr>
        <w:ind w:firstLine="284"/>
        <w:jc w:val="both"/>
        <w:rPr>
          <w:rFonts w:ascii="Arial" w:hAnsi="Arial" w:cs="Arial"/>
          <w:bCs/>
          <w:sz w:val="4"/>
          <w:szCs w:val="4"/>
          <w:lang w:val="en-US"/>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Дворец линия № 2</w:t>
      </w:r>
      <w:r w:rsidRPr="009156CC">
        <w:rPr>
          <w:rFonts w:ascii="Arial" w:hAnsi="Arial" w:cs="Arial"/>
          <w:bCs/>
          <w:sz w:val="16"/>
          <w:szCs w:val="16"/>
        </w:rPr>
        <w:t>»</w:t>
      </w:r>
    </w:p>
    <w:p w:rsidR="006525B8" w:rsidRPr="00354056"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7"/>
        <w:gridCol w:w="2712"/>
        <w:gridCol w:w="2716"/>
        <w:gridCol w:w="3391"/>
      </w:tblGrid>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Система координат МСК-53, зона 2</w:t>
            </w: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Метод определения координат характерных точек границ - аналитический</w:t>
            </w: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Площадь публичного сервитута 136 805 кв. м.</w:t>
            </w:r>
          </w:p>
        </w:tc>
      </w:tr>
      <w:tr w:rsidR="006525B8" w:rsidRPr="003062EE" w:rsidTr="003062EE">
        <w:trPr>
          <w:trHeight w:val="20"/>
        </w:trPr>
        <w:tc>
          <w:tcPr>
            <w:tcW w:w="1065" w:type="pct"/>
            <w:vMerge w:val="restar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Координаты, м</w:t>
            </w:r>
          </w:p>
        </w:tc>
        <w:tc>
          <w:tcPr>
            <w:tcW w:w="1513" w:type="pct"/>
            <w:vMerge w:val="restar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3062EE" w:rsidTr="003062EE">
        <w:trPr>
          <w:trHeight w:val="20"/>
        </w:trPr>
        <w:tc>
          <w:tcPr>
            <w:tcW w:w="1065" w:type="pct"/>
            <w:vMerge/>
            <w:vAlign w:val="center"/>
            <w:hideMark/>
          </w:tcPr>
          <w:p w:rsidR="006525B8" w:rsidRPr="003062EE" w:rsidRDefault="006525B8" w:rsidP="003062EE">
            <w:pPr>
              <w:jc w:val="center"/>
              <w:rPr>
                <w:rFonts w:ascii="Arial" w:hAnsi="Arial" w:cs="Arial"/>
                <w:color w:val="000000"/>
                <w:sz w:val="12"/>
                <w:szCs w:val="12"/>
              </w:rPr>
            </w:pPr>
          </w:p>
        </w:tc>
        <w:tc>
          <w:tcPr>
            <w:tcW w:w="1210"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X, м</w:t>
            </w:r>
          </w:p>
        </w:tc>
        <w:tc>
          <w:tcPr>
            <w:tcW w:w="1212"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Y, м</w:t>
            </w:r>
          </w:p>
        </w:tc>
        <w:tc>
          <w:tcPr>
            <w:tcW w:w="1513" w:type="pct"/>
            <w:vMerge/>
            <w:vAlign w:val="center"/>
            <w:hideMark/>
          </w:tcPr>
          <w:p w:rsidR="006525B8" w:rsidRPr="003062EE" w:rsidRDefault="006525B8" w:rsidP="003062EE">
            <w:pPr>
              <w:jc w:val="center"/>
              <w:rPr>
                <w:rFonts w:ascii="Arial" w:hAnsi="Arial" w:cs="Arial"/>
                <w:color w:val="000000"/>
                <w:sz w:val="12"/>
                <w:szCs w:val="12"/>
              </w:rPr>
            </w:pP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Контур 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515 663,57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2 283 719,74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515 672,61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2 283 739,51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515 647,60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2 283 743,68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515 644,15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2 283 722,97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515 644,38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2 283 722,93</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515 658,82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2 283 723,22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515 658,96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2 283 720,50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515 663,57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2 283 719,74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Контур 2</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515 678,70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2 283 738,50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515 669,88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2 283 718,68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515 721,66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2 283 710,06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515 938,55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2 284 058,96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515 994,60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2 284 116,36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516 038,18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2 284 161,75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516 057,85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2 284 254,76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516 095,13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2 284 431,10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516 111,43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2 284 508,17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516 125,74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2 284 573,37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516 169,08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2 284 774,72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516 182,13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2 284 833,65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516 185,55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2 284 830,46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516 189,60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2 284 850,30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516 186,58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2 284 854,07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516 198,72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2 284 912,06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516 210,40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2 284 966,64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516 220,67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2 285 015,03</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516 235,70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2 285 085,86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516 259,24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2 285 196,57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516 545,69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2 285 771,01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517 021,66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2 286 725,47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517 048,03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2 286 778,35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517 147,35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2 286 888,27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517 203,66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2 286 950,60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517 258,63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2 287 011,45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517 314,33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2 287 073,09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517 357,37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2 287 122,28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517 403,61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2 287 174,73</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517 441,29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2 287 217,80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517 471,35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2 287 177,76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517 530,36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2 287 097,09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517 547,31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2 287 109,48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517 488,23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2 287 190,26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517 455,44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2 287 233,93</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517 496,57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2 287 280,55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517 590,24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2 287 386,72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517 683,95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2 287 492,94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517 765,38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2 287 586,84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517 811,65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2 287 640,25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517 843,87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2 287 678,14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517 904,77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2 287 719,90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517 967,03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2 287 762,59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518 018,88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2 287 801,98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518 078,83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2 287 840,91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518 134,15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2 287 878,60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518 279,27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2 287 979,54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518 338,20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2 288 023,75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518 397,95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2 288 068,68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518 452,47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2 288 109,01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518 503,45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2 288 146,78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518 558,80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2 288 188,01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518 614,14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2 288 229,22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518 669,48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2 288 270,43</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518 724,81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2 288 311,65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518 835,49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2 288 394,08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519 001,52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2 288 517,71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518 988,98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2 288 534,55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518 822,94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2 288 410,92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518 656,93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2 288 287,28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518 490,93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2 288 163,64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518 439,97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2 288 125,88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518 385,40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2 288 085,51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518 325,59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2 288 040,54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518 266,96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2 287 996,55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518 122,25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2 287 895,91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518 067,20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2 287 858,39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518 006,79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2 287 819,17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517 954,73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2 287 779,62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517 892,89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2 287 737,22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517 829,69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2 287 693,88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517 795,72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2 287 653,92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517 668,16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2 287 506,78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517 480,82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2 287 294,44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517 434,02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2 287 241,39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517 387,83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2 287 188,59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517 341,59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2 287 136,14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517 298,64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2 287 087,05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517 243,05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2 287 025,52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517 188,08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2 286 964,68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517 131,76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2 286 902,35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89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517 030,52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2 286 790,29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517 002,87</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2 286 734,84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516 526,90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2 285 780,38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516 242,80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2 285 210,67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516 211,78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2 285 211,14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516 167,13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2 285 212,24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516 118,30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2 285 213,45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515 969,00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2 285 130,72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515 978,35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2 285 111,88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516 123,49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2 285 192,31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516 166,61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2 285 191,25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516 211,36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2 285 190,14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516 236,32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2 285 189,76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516 215,16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2 285 090,22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516 200,13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2 285 019,39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516 189,86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2 284 971,02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516 178,18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2 284 916,41</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516 164,83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2 284 852,64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516 148,56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2 284 779,18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516 105,23</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2 284 577,89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516 090,90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2 284 512,60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516 074,59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2 284 435,44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516 037,30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2 284 259,10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516 018,88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2 284 171,96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515 979,52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2 284 130,97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515 921,92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2 284 071,99</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515 711,25</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2 283 733,08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515 678,70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2 283 738,50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516 236,32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2 285 138,80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516 238,24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2 285 138,74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118</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516 238,26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2 285 139,42</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119</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516 236,34</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2 285 139,50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516 236,32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2 285 138,80</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2</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516 181,86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2 284 841,84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121</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516 183,30</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2 284 842,56</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122</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516 182,61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2 284 843,97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123</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516 181,16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2 284 843,25</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120</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516 181,86</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2 284 841,84</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3</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517 538,69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2 287 103,88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125</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517 539,78</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2 287 104,68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126</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517 538,91</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2 287 105,87</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127</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517 537,82</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2 287 105,08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65"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124</w:t>
            </w:r>
          </w:p>
        </w:tc>
        <w:tc>
          <w:tcPr>
            <w:tcW w:w="1210"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517 538,69</w:t>
            </w:r>
          </w:p>
        </w:tc>
        <w:tc>
          <w:tcPr>
            <w:tcW w:w="121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2 287 103,88</w:t>
            </w:r>
          </w:p>
        </w:tc>
        <w:tc>
          <w:tcPr>
            <w:tcW w:w="1513"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bl>
    <w:p w:rsidR="006525B8" w:rsidRPr="003062EE"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Любница линия № 1</w:t>
      </w:r>
      <w:r w:rsidRPr="009156CC">
        <w:rPr>
          <w:rFonts w:ascii="Arial" w:hAnsi="Arial" w:cs="Arial"/>
          <w:bCs/>
          <w:sz w:val="16"/>
          <w:szCs w:val="16"/>
        </w:rPr>
        <w:t>»</w:t>
      </w:r>
    </w:p>
    <w:p w:rsidR="006525B8" w:rsidRPr="003062EE"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2698"/>
        <w:gridCol w:w="2702"/>
        <w:gridCol w:w="3510"/>
      </w:tblGrid>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Система координат МСК-53, зона 2</w:t>
            </w: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Метод определения координат характерных точек границ - аналитический</w:t>
            </w: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Площадь публичного сервитута 386 317 кв. м.</w:t>
            </w:r>
          </w:p>
        </w:tc>
      </w:tr>
      <w:tr w:rsidR="006525B8" w:rsidRPr="003062EE" w:rsidTr="003062EE">
        <w:trPr>
          <w:trHeight w:val="20"/>
        </w:trPr>
        <w:tc>
          <w:tcPr>
            <w:tcW w:w="1096" w:type="pct"/>
            <w:vMerge w:val="restar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Обозначение характерных точек границы</w:t>
            </w:r>
          </w:p>
        </w:tc>
        <w:tc>
          <w:tcPr>
            <w:tcW w:w="2366" w:type="pct"/>
            <w:gridSpan w:val="2"/>
            <w:shd w:val="clear" w:color="auto" w:fill="auto"/>
            <w:noWrap/>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Координаты, м</w:t>
            </w:r>
          </w:p>
        </w:tc>
        <w:tc>
          <w:tcPr>
            <w:tcW w:w="1538" w:type="pct"/>
            <w:vMerge w:val="restar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3062EE" w:rsidTr="003062EE">
        <w:trPr>
          <w:trHeight w:val="20"/>
        </w:trPr>
        <w:tc>
          <w:tcPr>
            <w:tcW w:w="1096" w:type="pct"/>
            <w:vMerge/>
            <w:vAlign w:val="center"/>
            <w:hideMark/>
          </w:tcPr>
          <w:p w:rsidR="006525B8" w:rsidRPr="003062EE" w:rsidRDefault="006525B8" w:rsidP="003062EE">
            <w:pPr>
              <w:jc w:val="center"/>
              <w:rPr>
                <w:rFonts w:ascii="Arial" w:hAnsi="Arial" w:cs="Arial"/>
                <w:color w:val="000000"/>
                <w:sz w:val="12"/>
                <w:szCs w:val="12"/>
              </w:rPr>
            </w:pPr>
          </w:p>
        </w:tc>
        <w:tc>
          <w:tcPr>
            <w:tcW w:w="1182"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X, м</w:t>
            </w:r>
          </w:p>
        </w:tc>
        <w:tc>
          <w:tcPr>
            <w:tcW w:w="1184"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Y, м</w:t>
            </w:r>
          </w:p>
        </w:tc>
        <w:tc>
          <w:tcPr>
            <w:tcW w:w="1538" w:type="pct"/>
            <w:vMerge/>
            <w:vAlign w:val="center"/>
            <w:hideMark/>
          </w:tcPr>
          <w:p w:rsidR="006525B8" w:rsidRPr="003062EE" w:rsidRDefault="006525B8" w:rsidP="003062EE">
            <w:pPr>
              <w:jc w:val="center"/>
              <w:rPr>
                <w:rFonts w:ascii="Arial" w:hAnsi="Arial" w:cs="Arial"/>
                <w:color w:val="000000"/>
                <w:sz w:val="12"/>
                <w:szCs w:val="12"/>
              </w:rPr>
            </w:pPr>
          </w:p>
        </w:tc>
      </w:tr>
      <w:tr w:rsidR="006525B8" w:rsidRPr="003062EE" w:rsidTr="003062EE">
        <w:trPr>
          <w:trHeight w:val="20"/>
        </w:trPr>
        <w:tc>
          <w:tcPr>
            <w:tcW w:w="5000" w:type="pct"/>
            <w:gridSpan w:val="4"/>
            <w:shd w:val="clear" w:color="auto" w:fill="auto"/>
            <w:vAlign w:val="center"/>
            <w:hideMark/>
          </w:tcPr>
          <w:p w:rsidR="006525B8" w:rsidRPr="003062EE" w:rsidRDefault="006525B8" w:rsidP="003062EE">
            <w:pPr>
              <w:jc w:val="center"/>
              <w:rPr>
                <w:rFonts w:ascii="Arial" w:hAnsi="Arial" w:cs="Arial"/>
                <w:color w:val="000000"/>
                <w:sz w:val="12"/>
                <w:szCs w:val="12"/>
              </w:rPr>
            </w:pP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523 198,72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2 252 279,45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523 219,72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2 252 279,00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523 220,29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2 252 305,47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523 196,27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2 252 360,96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523 151,36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2 252 464,67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523 115,60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2 252 547,26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523 086,99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2 252 613,33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523 055,11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2 252 686,94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523 019,59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2 252 733,58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522 987,75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2 252 775,39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522 948,19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2 252 827,34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522 902,64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2 252 886,99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522 868,91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2 252 931,30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522 810,16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2 253 008,27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522 756,45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2 253 078,69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522 699,64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2 253 153,18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522 644,25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2 253 225,89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522 604,49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2 253 278,57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522 557,12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2 253 340,98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522 504,85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2 253 409,85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522 455,69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2 253 474,57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522 400,54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2 253 547,17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522 356,06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2 253 605,73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522 318,41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2 253 655,29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522 284,09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2 253 700,46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522 226,89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2 253 735,57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522 155,39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2 253 778,88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522 089,29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2 253 818,91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522 013,47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2 253 864,83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521 942,24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2 253 907,97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521 871,15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2 253 951,02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521 790,09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2 254 000,12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521 705,08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2 254 051,60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521 621,14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2 254 102,44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521 536,76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2 254 153,55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521 456,69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2 254 202,04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521 353,63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2 254 264,46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521 266,39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2 254 317,30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521 179,97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2 254 369,64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521 104,58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2 254 415,30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521 019,75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2 254 466,68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520 928,09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2 254 522,19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520 847,46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2 254 571,02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520 759,31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2 254 624,41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520 679,23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2 254 672,92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520 600,58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2 254 720,55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520 541,66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2 254 756,23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520 418,40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2 254 830,89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520 341,21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2 254 877,64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520 267,51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2 254 922,28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520 201,25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2 254 962,41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520 115,65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2 255 014,25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520 050,03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2 255 059,26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520 071,18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2 255 099,87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55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520 120,57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2 255 197,77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520 149,43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2 255 254,98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520 176,07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2 255 307,79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520 197,91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2 255 351,07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520 219,35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2 255 393,56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520 238,72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2 255 431,95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520 264,71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2 255 483,47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520 277,03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2 255 504,66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520 258,57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2 255 515,14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520 246,32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2 255 493,57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520 219,97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2 255 441,41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520 200,60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2 255 403,02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520 179,16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2 255 360,52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520 157,33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2 255 317,25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69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520 130,68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2 255 264,44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520 101,82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2 255 207,23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520 052,49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2 255 109,45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520 032,36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2 255 070,81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519 992,09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2 255 096,11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519 938,06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2 255 130,06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519 868,52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2 255 173,74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519 810,28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2 255 208,16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519 756,06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2 255 240,21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519 714,22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2 255 264,93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79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519 659,40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2 255 297,33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519 614,55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2 255 323,84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519 569,70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2 255 350,34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519 500,55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2 255 391,25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519 450,70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2 255 420,73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519 393,79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2 255 454,40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519 332,42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2 255 490,70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519 271,61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2 255 526,67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519 242,88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2 255 543,67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519 296,55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2 255 591,86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89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519 362,38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2 255 650,99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519 409,05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2 255 693,43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519 415,86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2 255 681,17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519 434,21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2 255 691,37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519 414,53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2 255 726,80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519 348,30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2 255 666,57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519 282,52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2 255 607,48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519 226,77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2 255 557,42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519 198,38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2 255 595,62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519 163,75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2 255 643,49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99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519 112,21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2 255 714,74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519 050,84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2 255 799,58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519 095,03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2 255 839,47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519 142,73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2 255 882,83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519 192,08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2 255 928,74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519 205,49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2 255 942,76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519 190,33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2 255 957,30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519 177,33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2 255 943,70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519 128,52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2 255 898,29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519 080,93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2 255 855,03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109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519 038,36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2 255 816,60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518 998,21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2 255 870,81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518 948,77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2 255 937,57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518 905,97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2 255 995,34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518 849,34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2 256 071,80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518 787,19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2 256 155,70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518 743,56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2 256 214,41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518 690,40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2 256 286,62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518 639,55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2 256 355,63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518 549,99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2 256 402,66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518 457,88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2 256 451,02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518 363,55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2 256 500,53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518 266,70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2 256 551,38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518 175,33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2 256 599,35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518 083,20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2 256 647,72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517 993,47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2 256 694,83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517 902,98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2 256 742,34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517 826,86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2 256 782,30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517 730,20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2 256 833,04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517 721,14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2 256 915,83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517 711,50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2 257 003,90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517 701,85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2 257 092,01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517 693,89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2 257 161,39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517 684,89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2 257 238,96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517 679,58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2 257 284,12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517 671,18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2 257 357,29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517 634,87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2 257 430,73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517 599,72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2 257 501,82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517 564,58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2 257 572,89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517 534,09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2 257 635,01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139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517 504,74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2 257 694,46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517 475,39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2 257 753,91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517 446,03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2 257 813,36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517 416,68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2 257 872,80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517 384,56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2 257 937,49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517 351,41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2 258 004,23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517 295,57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2 258 049,20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517 242,11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2 258 091,99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517 185,32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2 258 137,52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517 135,99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2 258 177,61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149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517 079,91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2 258 222,34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517 018,78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2 258 271,42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516 957,64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2 258 320,51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516 908,80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2 258 359,86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516 856,01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2 258 402,41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516 803,22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2 258 444,95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516 750,43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2 258 487,50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516 697,65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2 258 530,04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516 645,15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2 258 572,48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516 598,57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2 258 570,33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159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516 524,48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2 258 567,82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516 442,00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2 258 563,88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516 354,93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2 258 559,64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516 282,15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2 258 556,74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163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516 215,89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2 258 554,80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516 137,20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2 258 550,64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516 071,29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2 258 547,78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516 006,05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2 258 544,95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515 940,82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2 258 542,11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515 866,21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2 258 538,89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169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515 792,77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2 258 536,10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515 741,68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2 258 534,98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515 747,83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2 258 555,36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515 763,17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2 258 608,47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515 773,65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2 258 652,96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515 792,00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2 258 718,20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515 810,25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2 258 783,40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515 828,54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2 258 848,57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515 846,87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2 258 913,75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515 863,71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2 258 974,02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179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515 881,97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2 259 038,66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515 900,99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2 259 105,74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515 919,65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2 259 172,66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515 939,47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2 259 243,01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515 959,22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2 259 313,20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515 980,08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2 259 386,55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515 954,52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2 259 459,88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515 929,67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2 259 530,78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515 906,05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2 259 597,51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515 883,76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2 259 662,92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189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515 861,13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2 259 727,66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515 838,71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2 259 791,61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515 814,05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2 259 862,37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515 791,83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2 259 926,05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515 769,62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2 259 989,73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515 747,42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2 260 053,37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515 725,22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2 260 117,01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515 702,99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2 260 180,72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515 680,82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2 260 244,29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515 658,59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2 260 308,00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199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515 636,39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2 260 371,64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515 614,19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2 260 435,28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515 591,99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2 260 498,94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515 571,21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2 260 557,64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515 621,91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2 260 564,44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515 679,94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2 260 572,42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515 784,78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2 260 591,07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515 781,10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2 260 611,74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515 676,67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2 260 593,17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515 619,08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2 260 585,25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209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515 564,13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2 260 577,88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515 547,45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2 260 626,36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515 523,75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2 260 694,01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515 500,28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2 260 761,02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515 476,80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2 260 828,02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515 453,33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2 260 895,03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515 429,85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2 260 962,04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515 406,38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2 261 029,04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515 382,90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2 261 096,05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515 359,43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2 261 163,06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515 335,95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2 261 230,07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515 312,48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2 261 297,07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515 289,00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2 261 364,08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515 265,53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2 261 431,09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515 242,06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2 261 498,09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515 218,58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2 261 565,09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515 199,41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2 261 620,24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515 202,84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2 261 626,13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515 246,47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2 261 672,71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515 279,84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2 261 708,24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515 337,20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2 261 769,05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515 394,85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2 261 830,15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515 453,18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2 261 891,97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515 510,82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2 261 953,07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515 572,82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2 262 018,79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515 626,78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2 262 075,99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515 687,63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2 262 140,01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515 748,31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2 262 203,71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515 809,70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2 262 268,15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515 871,78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2 262 333,31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239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515 933,27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2 262 397,86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515 992,76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2 262 463,82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516 054,99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2 262 530,59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516 101,72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2 262 579,81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516 151,14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2 262 631,86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516 197,41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2 262 680,80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516 244,81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2 262 730,94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516 294,97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2 262 784,00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516 289,97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2 262 821,21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516 285,06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2 262 860,98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249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516 279,25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2 262 907,90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516 265,24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2 262 906,16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516 266,78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2 262 898,80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516 269,30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2 262 886,56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516 272,16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2 262 838,38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516 266,73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2 262 838,06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516 269,14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2 262 818,52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516 272,82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2 262 791,14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516 229,55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2 262 745,37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516 182,15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2 262 695,23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259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516 135,90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2 262 646,30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516 086,49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2 262 594,27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516 039,70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2 262 544,98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515 977,28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2 262 478,01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515 917,86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2 262 412,13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515 856,57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2 262 347,80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515 794,49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2 262 282,63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515 733,11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2 262 218,19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515 672,41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2 262 154,49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515 611,53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2 262 090,43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269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515 557,54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2 262 033,20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515 495,54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2 261 967,48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271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515 437,90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2 261 906,38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515 379,57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2 261 844,56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515 321,93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2 261 783,46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515 264,55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2 261 722,64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515 231,15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2 261 687,07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515 185,89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2 261 638,75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515 176,40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2 261 622,47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515 198,76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2 261 558,17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279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515 222,24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2 261 491,15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515 245,71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2 261 424,14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515 269,19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2 261 357,14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515 292,66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2 261 290,13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515 316,14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2 261 223,12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515 339,61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2 261 156,12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515 363,08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2 261 089,11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515 386,56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2 261 022,10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515 410,03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2 260 955,09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515 433,51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2 260 888,09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289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515 456,98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2 260 821,08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515 480,46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2 260 754,07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515 503,93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2 260 687,07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515 527,61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2 260 619,48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515 547,08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2 260 562,86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515 572,17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2 260 491,98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515 594,37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2 260 428,36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515 616,57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2 260 364,72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515 638,77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2 260 301,08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515 660,99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2 260 237,37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299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515 683,17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2 260 173,81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515 705,39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2 260 110,09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515 727,59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2 260 046,45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515 749,79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2 259 982,81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515 772,00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2 259 919,13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515 794,22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2 259 855,46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515 818,89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2 259 784,68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515 841,32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2 259 720,71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515 863,91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2 259 656,07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515 886,21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2 259 590,62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309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515 909,86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2 259 523,81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515 934,70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2 259 452,95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515 958,07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2 259 385,91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515 939,01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2 259 318,91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515 919,26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2 259 248,69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515 899,43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2 259 178,33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515 880,77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2 259 111,42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515 861,77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2 259 044,38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515 843,49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2 258 979,70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515 826,65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2 258 919,42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515 808,33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2 258 854,26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515 790,03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2 258 789,07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515 771,78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2 258 723,88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515 753,31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2 258 658,21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515 742,85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2 258 613,79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515 727,69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2 258 561,31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515 718,67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2 258 531,43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515 671,22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2 258 504,66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515 681,53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2 258 486,37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515 730,24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2 258 513,85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515 735,21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2 258 513,83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515 793,40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2 258 515,11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515 867,06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2 258 517,91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515 941,72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2 258 521,13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516 006,97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2 258 523,97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516 072,20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2 258 526,80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516 138,21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2 258 529,67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516 216,75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2 258 533,82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516 282,88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2 258 535,75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516 355,86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2 258 538,67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339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516 443,02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2 258 542,90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516 525,33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2 258 546,84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516 599,41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2 258 549,35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516 638,15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2 258 551,14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516 684,46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2 258 513,70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516 737,26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2 258 471,15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516 790,05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2 258 428,60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516 842,84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2 258 386,06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516 895,63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2 258 343,51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516 944,48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2 258 304,14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349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517 005,63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2 258 255,04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517 066,79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2 258 205,94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517 122,82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2 258 161,25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517 172,13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2 258 121,18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517 228,98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2 258 075,60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517 282,43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2 258 032,82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517 334,65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2 257 990,76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517 365,75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2 257 928,15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517 397,86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2 257 863,48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517 427,20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2 257 804,06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359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517 456,56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2 257 744,61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517 485,91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2 257 685,17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517 515,25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2 257 625,74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517 545,75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2 257 563,61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517 580,90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2 257 492,51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517 616,04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2 257 421,43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517 650,73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2 257 351,26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517 658,72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2 257 281,69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517 664,03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2 257 236,52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517 673,03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2 257 158,98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369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517 680,98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2 257 089,67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517 690,62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2 257 001,62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517 700,26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2 256 913,55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517 710,54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2 256 819,65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517 817,09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2 256 763,71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517 893,21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2 256 723,74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517 983,71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2 256 676,23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518 073,44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2 256 629,12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518 165,57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2 256 580,76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378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518 256,94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2 256 532,79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379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518 353,79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2 256 481,94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518 448,11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2 256 432,42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518 540,23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2 256 384,06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518 625,51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2 256 339,29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518 673,49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2 256 274,16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518 726,68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2 256 201,92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518 770,33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2 256 143,19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518 832,46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2 256 059,30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518 889,09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2 255 982,84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518 931,89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2 255 925,07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389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518 981,34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2 255 858,31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519 028,34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2 255 794,86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519 095,19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2 255 702,43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519 146,73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2 255 631,19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519 181,44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2 255 583,20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519 218,05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2 255 533,96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519 260,92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2 255 508,60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519 321,73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2 255 472,63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519 383,10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2 255 436,32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519 440,01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2 255 402,66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399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519 489,86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2 255 373,17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519 559,01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2 255 332,26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519 603,87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2 255 305,76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519 648,72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2 255 279,25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519 703,53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2 255 246,86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519 745,37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2 255 222,13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519 799,60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2 255 190,08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519 848,60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2 255 161,12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519 816,44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2 255 107,63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519 778,82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2 255 045,07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409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519 749,45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2 254 996,22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519 721,10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2 254 949,08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519 683,49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2 254 886,52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519 645,35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2 254 823,10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519 611,86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2 254 767,40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519 577,33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2 254 709,98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519 547,54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2 254 660,45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519 517,76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2 254 610,91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519 469,39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2 254 530,47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519 418,55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2 254 445,93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519 382,03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2 254 385,20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519 350,94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2 254 333,49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519 314,48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2 254 272,86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519 267,67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2 254 256,80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519 205,96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2 254 235,62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519 102,29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2 254 200,05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519 015,51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2 254 170,27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518 953,80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2 254 149,10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518 901,49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2 254 131,15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518 843,30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2 254 111,18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518 788,00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2 254 092,21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518 732,09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2 254 073,03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518 683,69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2 254 056,42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518 634,17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2 254 039,43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518 575,20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2 254 019,19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518 582,01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2 253 999,33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518 640,99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2 254 019,56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518 690,51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2 254 036,55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518 738,91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2 254 053,16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518 794,82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2 254 072,35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439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518 850,11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2 254 091,32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518 908,31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2 254 111,29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518 960,62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2 254 129,24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519 022,32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2 254 150,41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519 109,11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2 254 180,19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519 212,78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2 254 215,76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519 274,48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2 254 236,93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519 328,54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2 254 255,48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519 368,94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2 254 322,67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519 400,03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2 254 374,38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449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519 436,55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2 254 435,11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519 487,38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2 254 519,65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519 535,76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2 254 600,09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519 565,54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2 254 649,63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519 595,33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2 254 699,16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519 629,85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2 254 756,58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519 663,35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2 254 812,28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519 701,48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2 254 875,70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519 739,10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2 254 938,26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519 767,44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2 254 985,40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459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519 796,82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2 255 034,24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519 834,44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2 255 096,80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519 866,54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2 255 150,19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519 926,89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2 255 112,28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519 980,92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2 255 078,33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520 030,65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2 255 047,09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520 104,26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2 254 996,60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520 190,37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2 254 944,44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520 256,63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2 254 904,31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520 330,33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2 254 859,67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469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520 407,52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2 254 812,93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520 530,78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2 254 738,27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520 589,70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2 254 702,59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520 668,35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2 254 654,95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520 748,43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2 254 606,45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520 836,59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2 254 553,06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520 917,21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2 254 504,23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521 008,87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2 254 448,71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521 093,70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2 254 397,34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521 169,09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2 254 351,68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479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521 255,51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2 254 299,34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521 342,75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2 254 246,50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521 445,81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2 254 184,08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521 525,88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2 254 135,59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521 610,26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2 254 084,48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521 694,21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2 254 033,64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521 779,21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2 253 982,16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521 860,27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2 253 933,06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lastRenderedPageBreak/>
              <w:t>487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521 931,36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2 253 890,01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522 002,59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2 253 846,87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489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522 078,41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2 253 800,95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522 144,51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2 253 760,91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522 215,96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2 253 717,64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522 269,75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2 253 684,62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522 301,68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2 253 642,58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522 339,33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2 253 593,02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522 383,82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2 253 534,46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522 438,97</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2 253 461,87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522 488,13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2 253 397,15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522 540,39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2 253 328,29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499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522 587,74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2 253 265,89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522 627,51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2 253 213,20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522 682,94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2 253 140,45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522 739,75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2 253 065,96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522 793,46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2 252 995,53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522 852,21</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2 252 918,56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522 885,94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2 252 874,26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522 931,49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2 252 814,60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522 971,04</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2 252 762,67</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523 002,89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2 252 720,86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509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523 036,86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2 252 676,25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523 067,72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2 252 604,99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523 096,33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2 252 538,92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523 132,09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2 252 456,32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523 176,99</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2 252 352,61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523 199,20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2 252 301,33</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523 198,72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2 252 279,45</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523 208,82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2 252 287,54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523 210,28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2 252 287,56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523 210,26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2 252 288,92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523 208,82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2 252 288,90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523 208,82</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2 252 287,54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2</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515 772,60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2 260 599,31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515 773,60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2 260 599,31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521</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515 773,60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2 260 600,31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522</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515 772,60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2 260 600,31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515 772,60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2 260 599,31</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3</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518 586,88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2 254 013,96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524</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518 587,45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2 254 013,48</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525</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518 587,86</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2 254 013,99</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526</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518 587,30</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2 254 014,46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523</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518 586,88</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2 254 013,96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5000" w:type="pct"/>
            <w:gridSpan w:val="4"/>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Вырез 4</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519 417,43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2 255 716,70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528</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519 418,53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2 255 715,76</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529</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519 419,25</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2 255 716,62</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530</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519 418,13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2 255 717,54</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r w:rsidR="006525B8" w:rsidRPr="003062EE" w:rsidTr="003062EE">
        <w:trPr>
          <w:trHeight w:val="20"/>
        </w:trPr>
        <w:tc>
          <w:tcPr>
            <w:tcW w:w="1096"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527</w:t>
            </w:r>
          </w:p>
        </w:tc>
        <w:tc>
          <w:tcPr>
            <w:tcW w:w="1182"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519 417,43</w:t>
            </w:r>
          </w:p>
        </w:tc>
        <w:tc>
          <w:tcPr>
            <w:tcW w:w="1184" w:type="pct"/>
            <w:shd w:val="clear" w:color="auto" w:fill="auto"/>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2 255 716,70</w:t>
            </w:r>
          </w:p>
        </w:tc>
        <w:tc>
          <w:tcPr>
            <w:tcW w:w="1538" w:type="pct"/>
            <w:shd w:val="clear" w:color="000000" w:fill="FFFFFF"/>
            <w:vAlign w:val="center"/>
            <w:hideMark/>
          </w:tcPr>
          <w:p w:rsidR="006525B8" w:rsidRPr="003062EE" w:rsidRDefault="006525B8" w:rsidP="003062EE">
            <w:pPr>
              <w:jc w:val="center"/>
              <w:rPr>
                <w:rFonts w:ascii="Arial" w:hAnsi="Arial" w:cs="Arial"/>
                <w:color w:val="000000"/>
                <w:sz w:val="12"/>
                <w:szCs w:val="12"/>
              </w:rPr>
            </w:pPr>
            <w:r w:rsidRPr="003062EE">
              <w:rPr>
                <w:rFonts w:ascii="Arial" w:hAnsi="Arial" w:cs="Arial"/>
                <w:color w:val="000000"/>
                <w:sz w:val="12"/>
                <w:szCs w:val="12"/>
              </w:rPr>
              <w:t>0,1</w:t>
            </w:r>
          </w:p>
        </w:tc>
      </w:tr>
    </w:tbl>
    <w:p w:rsidR="008E3C16" w:rsidRPr="008E3C16" w:rsidRDefault="008E3C16"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Любница линия № 4</w:t>
      </w:r>
      <w:r w:rsidRPr="009156CC">
        <w:rPr>
          <w:rFonts w:ascii="Arial" w:hAnsi="Arial" w:cs="Arial"/>
          <w:bCs/>
          <w:sz w:val="16"/>
          <w:szCs w:val="16"/>
        </w:rPr>
        <w:t>»</w:t>
      </w:r>
    </w:p>
    <w:p w:rsidR="006525B8" w:rsidRPr="00B8631C"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7"/>
        <w:gridCol w:w="2712"/>
        <w:gridCol w:w="2716"/>
        <w:gridCol w:w="3391"/>
      </w:tblGrid>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Система координат МСК-53, зона 2</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Метод определения координат характерных точек границ - аналитический</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Площадь публичного сервитута 26 075 кв. м.</w:t>
            </w:r>
          </w:p>
        </w:tc>
      </w:tr>
      <w:tr w:rsidR="006525B8" w:rsidRPr="00B8631C" w:rsidTr="00B8631C">
        <w:trPr>
          <w:trHeight w:val="20"/>
        </w:trPr>
        <w:tc>
          <w:tcPr>
            <w:tcW w:w="1065"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Координаты, м</w:t>
            </w:r>
          </w:p>
        </w:tc>
        <w:tc>
          <w:tcPr>
            <w:tcW w:w="1513"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B8631C" w:rsidTr="00B8631C">
        <w:trPr>
          <w:trHeight w:val="20"/>
        </w:trPr>
        <w:tc>
          <w:tcPr>
            <w:tcW w:w="1065" w:type="pct"/>
            <w:vMerge/>
            <w:vAlign w:val="center"/>
            <w:hideMark/>
          </w:tcPr>
          <w:p w:rsidR="006525B8" w:rsidRPr="00B8631C" w:rsidRDefault="006525B8" w:rsidP="00B8631C">
            <w:pPr>
              <w:jc w:val="center"/>
              <w:rPr>
                <w:rFonts w:ascii="Arial" w:hAnsi="Arial" w:cs="Arial"/>
                <w:color w:val="000000"/>
                <w:sz w:val="12"/>
                <w:szCs w:val="12"/>
              </w:rPr>
            </w:pPr>
          </w:p>
        </w:tc>
        <w:tc>
          <w:tcPr>
            <w:tcW w:w="1210"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X, м</w:t>
            </w:r>
          </w:p>
        </w:tc>
        <w:tc>
          <w:tcPr>
            <w:tcW w:w="1212"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Y, м</w:t>
            </w:r>
          </w:p>
        </w:tc>
        <w:tc>
          <w:tcPr>
            <w:tcW w:w="1513" w:type="pct"/>
            <w:vMerge/>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516 220,26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2 262 907,13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516 241,25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2 262 908,30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516 241,18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2 262 952,65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516 145,92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2 262 940,18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516 099,60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2 262 906,93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516 028,82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2 262 904,82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515 966,97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2 262 902,38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515 887,68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2 262 900,47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515 811,32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2 262 898,03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515 746,56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2 262 896,63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515 732,75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2 262 929,62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515 715,17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2 262 969,74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515 698,30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2 263 009,05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515 657,18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2 263 021,52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515 602,61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2 263 037,86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515 576,58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2 262 994,29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515 560,49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2 262 966,63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515 565,01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2 262 964,19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515 570,80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2 262 969,05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515 575,35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2 262 963,44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515 571,84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2 262 960,51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515 578,98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2 262 956,65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515 594,67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2 262 983,63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515 612,25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2 263 013,05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515 651,12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2 263 001,41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515 682,85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2 262 991,78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515 695,90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2 262 961,39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515 706,97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2 262 936,14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515 671,67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2 262 903,62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515 645,04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2 262 831,04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515 618,36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2 262 759,49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515 597,26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2 262 700,46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515 576,93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2 262 644,57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515 552,75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2 262 578,94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515 568,59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2 262 555,62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515 573,98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2 262 539,26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515 593,93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2 262 545,83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515 587,62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2 262 564,99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515 576,18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2 262 581,81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515 596,65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2 262 637,35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515 617,01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2 262 693,34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515 638,09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2 262 752,29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515 664,74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2 262 823,76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515 689,63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2 262 891,62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515 715,31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2 262 915,28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515 716,00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2 262 915,25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515 732,71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2 262 875,32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48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515 811,88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2 262 877,04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515 888,27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2 262 879,47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515 967,64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2 262 881,39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516 029,55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2 262 883,84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516 106,64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2 262 886,13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516 153,88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2 262 920,04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516 220,22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2 262 928,73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516 220,26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2 262 907,13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515 580,26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2 262 550,85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515 581,47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2 262 550,88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515 581,42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2 262 551,85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515 580,24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2 262 551,81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515 580,26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2 262 550,85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bl>
    <w:p w:rsidR="006525B8" w:rsidRPr="00B8631C" w:rsidRDefault="006525B8" w:rsidP="009156CC">
      <w:pPr>
        <w:ind w:firstLine="284"/>
        <w:jc w:val="both"/>
        <w:rPr>
          <w:rFonts w:ascii="Arial" w:hAnsi="Arial" w:cs="Arial"/>
          <w:bCs/>
          <w:sz w:val="4"/>
          <w:szCs w:val="4"/>
          <w:lang w:val="en-US"/>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Любница линия № 6</w:t>
      </w:r>
      <w:r w:rsidRPr="009156CC">
        <w:rPr>
          <w:rFonts w:ascii="Arial" w:hAnsi="Arial" w:cs="Arial"/>
          <w:bCs/>
          <w:sz w:val="16"/>
          <w:szCs w:val="16"/>
        </w:rPr>
        <w:t>»</w:t>
      </w:r>
    </w:p>
    <w:p w:rsidR="006525B8" w:rsidRPr="00B8631C"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7"/>
        <w:gridCol w:w="2712"/>
        <w:gridCol w:w="2716"/>
        <w:gridCol w:w="3391"/>
      </w:tblGrid>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Система координат МСК-53, зона 2</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Метод определения координат характерных точек границ - аналитический</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Площадь публичного сервитута 246 187 кв. м.</w:t>
            </w:r>
          </w:p>
        </w:tc>
      </w:tr>
      <w:tr w:rsidR="006525B8" w:rsidRPr="00B8631C" w:rsidTr="00B8631C">
        <w:trPr>
          <w:trHeight w:val="20"/>
        </w:trPr>
        <w:tc>
          <w:tcPr>
            <w:tcW w:w="1065"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Координаты, м</w:t>
            </w:r>
          </w:p>
        </w:tc>
        <w:tc>
          <w:tcPr>
            <w:tcW w:w="1513"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B8631C" w:rsidTr="00B8631C">
        <w:trPr>
          <w:trHeight w:val="20"/>
        </w:trPr>
        <w:tc>
          <w:tcPr>
            <w:tcW w:w="1065" w:type="pct"/>
            <w:vMerge/>
            <w:vAlign w:val="center"/>
            <w:hideMark/>
          </w:tcPr>
          <w:p w:rsidR="006525B8" w:rsidRPr="00B8631C" w:rsidRDefault="006525B8" w:rsidP="00B8631C">
            <w:pPr>
              <w:jc w:val="center"/>
              <w:rPr>
                <w:rFonts w:ascii="Arial" w:hAnsi="Arial" w:cs="Arial"/>
                <w:color w:val="000000"/>
                <w:sz w:val="12"/>
                <w:szCs w:val="12"/>
              </w:rPr>
            </w:pPr>
          </w:p>
        </w:tc>
        <w:tc>
          <w:tcPr>
            <w:tcW w:w="1210"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X, м</w:t>
            </w:r>
          </w:p>
        </w:tc>
        <w:tc>
          <w:tcPr>
            <w:tcW w:w="1212"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Y, м</w:t>
            </w:r>
          </w:p>
        </w:tc>
        <w:tc>
          <w:tcPr>
            <w:tcW w:w="1513" w:type="pct"/>
            <w:vMerge/>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516 209,62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2 262 900,06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516 209,24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2 262 906,51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516 230,41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2 262 907,69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516 228,81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2 262 914,47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516 205,89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2 262 938,86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516 158,03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2 262 899,53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516 191,68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2 262 781,20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515 895,11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2 262 489,11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515 707,84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2 262 399,96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515 433,89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2 262 441,70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515 304,46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2 262 120,30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515 282,83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2 262 050,87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515 248,35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2 261 981,09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515 226,47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2 261 913,30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515 140,94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2 261 742,32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514 774,51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2 262 085,64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514 552,29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2 262 292,69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514 445,70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2 262 722,99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514 504,34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2 262 778,99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514 821,16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2 262 944,69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514 846,67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2 262 949,24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514 842,98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2 262 969,92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514 814,29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2 262 964,79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514 491,98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2 262 796,23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514 430,50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2 262 737,52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514 391,92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2 262 743,20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514 035,40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2 262 838,82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513 936,11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2 262 865,44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513 736,09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2 262 919,12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513 569,00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2 262 964,05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513 389,28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2 263 012,60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513 209,56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2 263 061,14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513 029,84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2 263 109,68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512 940,24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2 263 133,88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512 839,20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2 263 168,32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512 256,75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2 263 150,57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512 229,60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2 263 069,36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512 115,04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2 262 789,35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512 106,94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2 262 779,02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510 801,14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2 262 702,82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510 802,32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2 262 681,85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512 096,40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2 262 757,37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511 711,48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2 261 801,52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511 742,08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2 260 994,75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511 672,50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2 260 406,93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511 569,49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2 259 642,44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511 527,43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2 259 327,78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511 488,16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2 259 035,51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511 438,18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2 259 049,29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511 432,57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2 259 029,06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511 505,66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2 259 008,63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511 548,24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2 259 324,98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511 590,30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2 259 639,65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511 693,34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2 260 404,29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511 763,12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2 260 993,99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511 733,45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2 261 780,46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511 927,72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2 261 661,43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511 938,70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2 261 679,34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511 735,08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2 261 804,09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512 117,77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2 262 754,28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512 121,47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2 262 763,52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512 133,41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2 262 778,74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512 249,29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2 263 062,04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512 272,04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2 263 130,07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512 836,02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2 263 147,22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512 934,11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2 263 113,79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513 024,36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2 263 089,41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513 204,08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2 263 040,87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513 383,80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2 262 992,32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513 563,52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2 262 943,78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513 730,67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2 262 898,83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513 930,67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2 262 845,16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514 029,96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2 262 818,53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514 387,66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2 262 722,60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514 425,54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2 262 717,02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514 533,41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2 262 281,50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514 758,78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2 262 068,87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515 147,65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2 261 707,20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515 245,95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2 261 905,27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515 267,86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2 261 973,17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515 302,39</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2 262 043,04</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515 324,21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2 262 113,09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515 447,26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2 262 418,57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515 711,01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2 262 378,19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515 907,36</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2 262 471,70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516 215,45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2 262 775,08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87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516 181,93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2 262 891,99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516 204,05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2 262 910,16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516 209,62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2 262 900,06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514 834,72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2 262 959,36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514 835,58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2 262 956,26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514 837,80</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2 262 956,87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514 836,93</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2 262 959,99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514 834,72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2 262 959,36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2</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515 432,37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2 262 432,07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515 435,22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2 262 431,11</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515 435,61</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2 262 432,26</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515 432,77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2 262 433,23</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515 432,37</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2 262 432,07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3</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511 444,64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2 259 035,90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511 445,62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2 259 036,10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511 445,42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2 259 037,08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511 444,44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2 259 036,89</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511 444,64</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2 259 035,90</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4</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511 924,35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2 261 674,37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511 924,98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2 261 675,15</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511 924,22</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2 261 675,78</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511 923,58</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2 261 675,02</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5"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511 924,35</w:t>
            </w:r>
          </w:p>
        </w:tc>
        <w:tc>
          <w:tcPr>
            <w:tcW w:w="1212"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2 261 674,37</w:t>
            </w:r>
          </w:p>
        </w:tc>
        <w:tc>
          <w:tcPr>
            <w:tcW w:w="1513"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bl>
    <w:p w:rsidR="006525B8" w:rsidRPr="00B8631C"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Почеп линия № 3</w:t>
      </w:r>
      <w:r w:rsidRPr="009156CC">
        <w:rPr>
          <w:rFonts w:ascii="Arial" w:hAnsi="Arial" w:cs="Arial"/>
          <w:bCs/>
          <w:sz w:val="16"/>
          <w:szCs w:val="16"/>
        </w:rPr>
        <w:t>»</w:t>
      </w:r>
    </w:p>
    <w:p w:rsidR="006525B8" w:rsidRPr="00B8631C"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3"/>
        <w:gridCol w:w="2714"/>
        <w:gridCol w:w="2714"/>
        <w:gridCol w:w="3395"/>
      </w:tblGrid>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Система координат МСК-53, зона 2</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Метод определения координат характерных точек границ - аналитический</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Площадь публичного сервитута 584 617 кв. м.</w:t>
            </w:r>
          </w:p>
        </w:tc>
      </w:tr>
      <w:tr w:rsidR="006525B8" w:rsidRPr="00B8631C" w:rsidTr="00B8631C">
        <w:trPr>
          <w:trHeight w:val="20"/>
        </w:trPr>
        <w:tc>
          <w:tcPr>
            <w:tcW w:w="1063"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Обозначение характерных точек границы</w:t>
            </w:r>
          </w:p>
        </w:tc>
        <w:tc>
          <w:tcPr>
            <w:tcW w:w="2422" w:type="pct"/>
            <w:gridSpan w:val="2"/>
            <w:shd w:val="clear" w:color="auto" w:fill="auto"/>
            <w:noWrap/>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Координаты, м</w:t>
            </w:r>
          </w:p>
        </w:tc>
        <w:tc>
          <w:tcPr>
            <w:tcW w:w="1515"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B8631C" w:rsidTr="00B8631C">
        <w:trPr>
          <w:trHeight w:val="20"/>
        </w:trPr>
        <w:tc>
          <w:tcPr>
            <w:tcW w:w="1063" w:type="pct"/>
            <w:vMerge/>
            <w:vAlign w:val="center"/>
            <w:hideMark/>
          </w:tcPr>
          <w:p w:rsidR="006525B8" w:rsidRPr="00B8631C" w:rsidRDefault="006525B8" w:rsidP="00B8631C">
            <w:pPr>
              <w:jc w:val="center"/>
              <w:rPr>
                <w:rFonts w:ascii="Arial" w:hAnsi="Arial" w:cs="Arial"/>
                <w:color w:val="000000"/>
                <w:sz w:val="12"/>
                <w:szCs w:val="12"/>
              </w:rPr>
            </w:pPr>
          </w:p>
        </w:tc>
        <w:tc>
          <w:tcPr>
            <w:tcW w:w="1211"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X, м</w:t>
            </w:r>
          </w:p>
        </w:tc>
        <w:tc>
          <w:tcPr>
            <w:tcW w:w="1211"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Y, м</w:t>
            </w:r>
          </w:p>
        </w:tc>
        <w:tc>
          <w:tcPr>
            <w:tcW w:w="1515" w:type="pct"/>
            <w:vMerge/>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530 007,07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2 270 584,37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2 270 594,27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2 270 604,84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529 965,89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2 270 610,74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529 926,55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2 270 799,00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529 900,54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2 270 925,83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529 871,83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2 271 067,09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529 827,22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2 271 280,49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529 804,90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2 271 388,53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529 717,48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2 271 486,83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529 603,47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2 271 615,49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529 476,82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2 271 758,67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529 362,72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2 271 887,48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529 252,96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2 272 011,46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529 136,01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2 272 143,34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529 036,25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2 272 256,45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528 930,80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2 272 374,64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528 826,78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2 272 491,99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528 712,06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2 272 621,40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528 611,20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2 272 735,03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528 498,23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2 272 861,49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528 379,48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2 272 995,19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528 275,70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2 273 111,59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528 164,72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2 273 236,78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528 081,07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2 273 330,23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528 066,12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2 273 311,14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527 995,88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2 273 199,60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527 904,50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2 273 056,95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527 806,97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2 272 905,17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527 724,44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2 272 776,55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527 679,08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2 272 705,85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527 622,39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2 272 617,24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527 540,72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2 272 488,83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527 457,61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2 272 357,97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527 376,26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2 272 228,66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527 288,24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2 272 089,03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527 202,53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2 271 952,92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527 121,23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2 271 825,07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527 048,73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2 271 761,13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526 934,53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2 271 659,63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526 815,56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2 271 554,29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526 697,38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2 271 449,67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526 631,13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2 271 391,22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526 511,23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2 271 285,17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526 387,46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2 271 175,16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526 329,17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2 271 124,06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526 192,16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2 271 152,13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526 029,75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2 271 185,93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525 934,39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2 271 205,87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525 854,49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2 271 221,38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525 716,79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2 271 248,66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525 597,30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2 271 273,67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525 458,05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2 271 301,33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525 284,36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2 271 335,51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525 131,44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2 271 365,74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524 997,00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2 271 393,60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524 904,82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2 271 411,65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524 871,18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2 271 402,33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524 847,55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2 271 399,43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524 772,21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2 271 416,11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524 619,92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2 271 446,09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524 478,44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2 271 474,83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524 395,70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2 271 491,53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524 251,77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2 271 520,64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524 170,95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2 271 538,65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524 031,44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2 271 569,38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523 877,07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2 271 604,54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523 753,19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2 271 632,45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523 582,48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2 271 669,86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523 411,91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2 271 707,79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523 308,78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2 271 730,59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523 165,30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2 271 761,48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523 006,98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2 271 795,90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522 931,82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2 271 812,07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522 878,51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2 271 822,81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522 794,50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2 271 839,54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522 773,03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2 271 840,16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522 823,75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2 271 966,37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522 876,42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2 272 097,45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522 940,69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2 272 257,40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522 999,61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2 272 404,04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523 055,66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2 272 543,53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523 118,29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2 272 699,38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523 157,07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2 272 796,54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523 137,45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2 272 804,02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523 098,80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2 272 707,21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523 036,18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2 272 551,36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522 980,13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2 272 411,87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522 921,21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2 272 265,23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522 856,94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2 272 105,28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522 804,26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2 271 974,20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522 750,68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2 271 840,85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522 626,19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2 271 844,78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522 490,45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2 271 849,08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522 344,14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2 271 854,20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522 181,45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2 271 859,10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522 022,94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2 271 864,14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521 860,75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2 271 869,92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521 686,94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2 271 875,16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521 619,09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2 271 877,49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521 480,94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2 271 856,93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521 382,52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2 271 783,27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521 399,44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2 271 769,73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521 489,21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2 271 836,93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521 620,29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2 271 856,44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521 686,25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2 271 854,18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521 860,07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2 271 848,93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522 022,26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2 271 843,15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522 180,74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2 271 838,11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522 343,57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2 271 833,20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522 489,68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2 271 828,09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522 625,55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2 271 823,79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522 742,57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2 271 820,13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522 721,29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2 271 765,00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522 677,18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2 271 654,15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522 636,91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2 271 554,06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522 585,28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2 271 424,66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522 530,37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2 271 287,49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522 471,06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2 271 139,19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522 516,53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2 271 060,36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522 605,43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2 270 906,21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522 695,40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2 270 750,23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522 773,92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2 270 614,07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522 847,90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2 270 485,81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522 936,06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2 270 333,05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523 017,03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2 270 192,75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523 085,02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2 270 074,96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523 036,23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2 270 023,34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522 927,09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2 269 907,81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522 838,97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2 269 814,54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522 746,03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2 269 716,01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522 638,63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2 269 602,18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522 555,95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2 269 514,71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522 464,78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2 269 418,90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522 432,48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2 269 385,16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522 363,51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2 269 335,92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522 306,01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2 269 294,87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522 241,88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2 269 249,09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522 123,50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2 269 164,58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522 003,59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2 269 079,36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521 895,03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2 269 002,53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521 826,98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2 268 954,38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521 706,43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2 268 869,08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521 586,61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2 268 784,29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521 472,45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2 268 703,51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521 350,28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2 268 616,64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521 212,09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2 268 517,22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521 118,15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2 268 524,01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520 940,38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2 268 536,92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520 819,89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2 268 544,65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520 818,83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2 268 523,68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520 846,81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2 268 522,26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520 815,03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2 268 471,15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520 744,46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2 268 357,49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520 681,20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2 268 255,61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520 654,99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2 268 213,38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520 585,90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2 268 102,12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520 514,92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2 267 987,80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520 452,97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2 267 888,03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520 365,58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2 267 747,27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520 316,48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2 267 668,19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520 284,87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2 267 617,29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520 250,37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2 267 561,73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520 221,70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2 267 581,35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520 101,17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2 267 663,86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520 019,65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2 267 719,65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519 956,04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2 267 725,63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519 952,23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2 267 726,50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519 947,53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2 267 706,03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519 952,69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2 267 704,85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520 012,28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2 267 699,25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520 089,30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2 267 646,53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520 209,84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2 267 564,03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520 244,32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2 267 540,42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520 279,95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2 267 406,01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520 364,37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2 267 262,59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520 406,48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2 267 191,03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520 442,35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2 267 138,09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520 514,40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2 267 031,51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520 578,52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2 266 936,70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520 618,33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2 266 877,91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182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520 700,87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2 266 756,02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520 782,62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2 266 635,30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520 866,28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2 266 511,76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520 949,93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2 266 388,22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521 033,65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2 266 264,60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521 114,56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2 266 145,12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521 196,70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2 266 023,81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521 279,63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2 265 901,35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521 352,07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2 265 794,68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521 346,39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2 265 787,44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521 322,23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2 265 659,60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521 298,29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2 265 672,08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521 282,56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2 265 684,54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521 269,51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2 265 668,09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521 286,81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2 265 654,38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521 318,20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2 265 638,02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521 306,03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2 265 572,02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521 278,14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2 265 420,87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521 250,19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2 265 269,35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521 227,97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2 265 144,06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521 213,28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2 265 063,07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521 185,47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2 264 911,26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521 157,38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2 264 757,88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521 113,11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2 264 696,61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521 022,10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2 264 570,65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520 929,75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2 264 442,83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520 837,51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2 264 315,16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520 743,98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2 264 185,72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520 650,03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2 264 055,69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520 601,74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2 264 004,51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520 501,68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2 263 898,46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520 396,40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2 263 786,89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520 292,87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2 263 677,19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520 244,22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2 263 626,07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520 148,86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2 263 525,90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520 052,41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2 263 424,56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520 002,84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2 263 372,50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519 988,14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2 263 334,48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520 007,73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2 263 326,91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520 020,93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2 263 361,04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520 067,62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2 263 410,09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520 164,07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2 263 511,42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520 259,43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2 263 611,59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520 300,53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2 263 654,77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520 335,66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2 263 613,51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520 411,96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2 263 523,89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520 506,27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2 263 412,41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520 617,67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2 263 280,18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520 729,90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2 263 146,95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520 840,59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2 263 015,56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520 953,85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2 262 881,11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521 009,60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2 262 814,93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521 069,19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2 262 747,70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521 130,35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2 262 718,51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521 272,29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2 262 648,71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521 395,70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2 262 591,78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521 468,40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2 262 556,76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521 552,36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2 262 548,48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521 554,42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2 262 569,38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521 474,16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2 262 577,30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521 404,78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2 262 610,71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521 281,26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2 262 667,70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521 139,47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2 262 737,43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521 082,08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2 262 764,82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521 025,49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2 262 828,66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520 969,91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2 262 894,64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520 856,65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2 263 029,09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520 745,96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2 263 160,48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520 633,73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2 263 293,71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520 522,33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2 263 425,94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520 427,95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2 263 537,50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520 351,65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2 263 627,12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520 315,07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2 263 670,10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520 411,67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2 263 772,48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520 516,95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2 263 884,05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520 617,01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2 263 990,10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520 666,25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2 264 042,28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520 761,00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2 264 173,42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520 854,53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2 264 302,86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520 946,77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2 264 430,53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521 039,13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2 264 558,35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521 130,14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2 264 684,32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521 177,18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2 264 749,43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521 206,13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2 264 907,47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521 233,21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2 265 055,33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521 234,04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2 265 055,96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521 375,17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2 265 054,93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521 448,78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2 265 055,57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521 448,60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2 265 076,57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521 375,19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2 265 075,93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521 237,14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2 265 076,95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521 248,63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2 265 140,31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521 270,87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2 265 265,69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521 298,79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2 265 417,06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521 326,68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2 265 568,21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521 340,26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2 265 641,83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521 366,07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2 265 778,50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521 371,25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2 265 785,10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521 473,37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2 265 815,28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521 629,13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2 265 861,58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521 782,98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2 265 907,32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521 937,30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2 265 953,20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522 084,40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2 265 996,93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522 192,43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2 266 028,62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522 346,25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2 266 074,86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522 498,22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2 266 120,55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522 630,71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2 266 159,58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522 688,28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2 266 170,62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290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522 733,83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2 266 180,68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522 729,30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2 266 201,18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522 684,03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2 266 191,19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522 625,75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2 266 180,02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522 492,23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2 266 140,67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522 340,21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2 266 094,97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522 186,43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2 266 048,74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522 078,49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2 266 017,09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521 931,32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2 265 973,33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521 776,99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2 265 927,45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521 623,15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2 265 881,71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521 467,39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2 265 835,41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521 369,47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2 265 806,44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521 297,02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2 265 913,13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521 214,09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2 266 035,59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521 131,95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2 266 156,89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521 051,04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2 266 276,38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520 967,32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2 266 400,00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520 883,66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2 266 523,54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520 800,01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2 266 647,08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520 718,25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2 266 767,80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520 635,72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2 266 889,68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520 595,91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2 266 948,47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520 531,80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2 267 043,26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520 459,74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2 267 149,86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520 424,24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2 267 202,26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520 382,46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2 267 273,24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520 299,48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2 267 414,23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520 264,79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2 267 545,14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520 302,71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2 267 606,21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520 334,32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2 267 657,12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520 383,42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2 267 736,19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520 470,81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2 267 876,95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520 532,76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2 267 976,73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520 603,74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2 268 091,04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520 672,83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2 268 202,31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520 699,05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2 268 244,53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520 762,30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2 268 346,41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520 832,87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2 268 460,07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520 870,66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2 268 520,92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520 938,86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2 268 515,97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521 116,63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2 268 503,07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521 218,10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2 268 495,73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521 362,55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2 268 599,60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521 484,59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2 268 686,38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521 598,74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2 268 767,15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521 718,56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2 268 851,94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521 839,11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2 268 937,24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521 907,16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2 268 985,39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522 015,72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2 269 062,21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522 135,70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2 269 147,48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522 254,08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2 269 232,00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522 318,21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2 269 277,78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522 375,71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2 269 318,82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522 446,29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2 269 369,21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522 479,99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2 269 404,42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522 571,17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2 269 500,24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522 653,88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2 269 587,74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522 761,32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2 269 701,61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522 854,24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2 269 800,12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522 942,35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2 269 893,38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523 051,51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2 270 008,92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523 105,91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2 270 066,49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523 160,07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2 270 123,85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523 282,54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2 270 253,58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523 356,42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2 270 332,53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523 368,96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2 270 343,62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523 355,05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2 270 359,35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523 341,71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2 270 347,56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523 267,27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2 270 268,00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523 144,80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2 270 138,27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523 100,07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2 270 090,89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523 035,22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2 270 203,25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522 954,25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2 270 343,55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522 866,09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2 270 496,31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522 792,11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2 270 624,57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522 713,59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2 270 760,72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522 623,62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2 270 916,70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522 534,72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2 271 070,85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522 494,34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2 271 140,87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522 549,86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2 271 279,67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522 604,78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2 271 416,88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522 656,41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2 271 546,25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522 696,68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2 271 646,35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522 740,84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2 271 757,33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522 764,79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2 271 819,38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522 792,18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2 271 818,60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522 874,36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2 271 802,22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522 927,53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2 271 791,51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523 002,56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2 271 775,37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523 160,85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2 271 740,96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523 304,30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2 271 710,08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523 407,41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2 271 687,27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523 577,86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2 271 649,38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523 748,66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2 271 611,95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523 872,44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2 271 584,05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524 026,89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2 271 548,88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524 166,36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2 271 518,16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524 247,41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2 271 500,10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524 391,54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2 271 470,95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524 474,27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2 271 454,25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524 615,80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2 271 425,50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524 767,92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2 271 395,55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524 846,53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2 271 378,15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524 875,28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2 271 381,68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524 905,65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2 271 390,09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524 992,83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2 271 373,02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525 127,30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2 271 345,16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398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525 280,30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2 271 314,90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525 453,97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2 271 280,73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525 593,21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2 271 253,07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525 712,52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2 271 228,10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525 849,94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2 271 200,89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525 916,91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2 271 187,87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525 852,85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2 271 055,76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525 787,40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2 270 920,79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525 755,63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2 270 855,28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525 746,35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2 270 840,13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525 764,18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2 270 829,07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525 774,05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2 270 845,14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525 806,29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2 270 911,63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525 871,74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2 271 046,60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525 938,18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2 271 183,62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526 025,46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2 271 165,37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526 187,89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2 271 131,57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526 335,21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2 271 101,42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526 401,34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2 271 159,41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526 525,18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2 271 269,47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526 645,03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2 271 375,49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526 711,29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2 271 433,93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526 829,50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2 271 538,58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526 948,41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2 271 643,88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527 062,69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2 271 745,44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527 137,37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2 271 811,31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527 220,29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2 271 941,72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527 305,97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2 272 077,77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527 394,04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2 272 217,48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527 475,36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2 272 346,75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527 558,45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2 272 477,57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527 640,10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2 272 605,95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527 696,75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2 272 694,51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527 742,12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2 272 765,21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527 824,65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2 272 893,82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527 922,17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2 273 045,61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528 013,60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2 273 188,35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528 082,28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2 273 297,39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528 149,04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2 273 222,81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528 260,02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2 273 097,63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528 363,79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2 272 981,23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528 482,54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2 272 847,54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528 595,53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2 272 721,05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528 696,34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2 272 607,47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528 811,06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2 272 478,06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528 915,08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2 272 360,71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529 020,54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2 272 242,51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529 120,29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2 272 129,41</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529 237,25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2 271 997,52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529 346,98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2 271 873,57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529 461,10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2 271 744,75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529 587,75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2 271 601,56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529 701,81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2 271 472,83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529 785,45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2 271 378,84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529 806,66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2 271 276,17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529 851,25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2 271 062,87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529 879,96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2 270 921,63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529 905,99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2 270 794,72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529 920,47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2 270 726,64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529 881,18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2 270 711,22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529 889,01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2 270 691,73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529 924,87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2 270 705,83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529 948,23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2 270 591,98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530 007,07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2 270 584,37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521 543,10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2 262 559,15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521 544,10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2 262 559,15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521 544,10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2 262 560,15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521 543,10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2 262 560,15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521 543,10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2 262 559,15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2</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522 719,82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2 266 189,24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522 720,20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2 266 188,12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522 720,86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2 266 188,35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522 720,50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2 266 189,47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522 719,82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2 266 189,24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3</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521 438,83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2 265 065,25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521 439,83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2 265 065,25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521 439,83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2 265 066,26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521 438,83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2 265 066,26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521 438,83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2 265 065,25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4</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523 353,78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2 270 345,59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523 355,08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2 270 344,32</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523 358,01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2 270 347,33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523 356,69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2 270 348,60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523 353,78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2 270 345,59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5</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521 394,17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2 271 786,53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521 394,70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2 271 786,04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521 395,60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2 271 786,98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521 395,09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2 271 787,48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521 394,17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2 271 786,53</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6</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523 144,70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2 272 795,70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523 145,70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2 272 795,24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523 146,24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2 272 796,38</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523 145,23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2 272 796,86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523 144,70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2 272 795,70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7</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2 263 339,34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520 002,10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2 263 339,34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520 002,10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2 263 340,34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2 263 340,34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520 001,10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2 263 339,34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8</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529 893,86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2 270 703,19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490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529 894,60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2 270 703,46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529 894,12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2 270 704,76</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529 893,38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2 270 704,47</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529 893,86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2 270 703,19</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9</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525 762,11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2 270 842,24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525 762,49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2 270 843,50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525 761,14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2 270 843,90</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525 760,77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2 270 842,65</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3"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525 762,11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2 270 842,24</w:t>
            </w:r>
          </w:p>
        </w:tc>
        <w:tc>
          <w:tcPr>
            <w:tcW w:w="1515"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bl>
    <w:p w:rsidR="006525B8" w:rsidRPr="00B8631C"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Почеп линия № 4</w:t>
      </w:r>
      <w:r w:rsidRPr="009156CC">
        <w:rPr>
          <w:rFonts w:ascii="Arial" w:hAnsi="Arial" w:cs="Arial"/>
          <w:bCs/>
          <w:sz w:val="16"/>
          <w:szCs w:val="16"/>
        </w:rPr>
        <w:t>»</w:t>
      </w:r>
    </w:p>
    <w:p w:rsidR="006525B8" w:rsidRPr="00B8631C"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4"/>
        <w:gridCol w:w="2712"/>
        <w:gridCol w:w="2712"/>
        <w:gridCol w:w="3398"/>
      </w:tblGrid>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Система координат МСК-53, зона 2</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Метод определения координат характерных точек границ - аналитический</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Площадь публичного сервитута 192 532 кв. м.</w:t>
            </w:r>
          </w:p>
        </w:tc>
      </w:tr>
      <w:tr w:rsidR="006525B8" w:rsidRPr="00B8631C" w:rsidTr="00B8631C">
        <w:trPr>
          <w:trHeight w:val="20"/>
        </w:trPr>
        <w:tc>
          <w:tcPr>
            <w:tcW w:w="1064"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Обозначение характерных точек границы</w:t>
            </w:r>
          </w:p>
        </w:tc>
        <w:tc>
          <w:tcPr>
            <w:tcW w:w="2420" w:type="pct"/>
            <w:gridSpan w:val="2"/>
            <w:shd w:val="clear" w:color="auto" w:fill="auto"/>
            <w:noWrap/>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Координаты, м</w:t>
            </w:r>
          </w:p>
        </w:tc>
        <w:tc>
          <w:tcPr>
            <w:tcW w:w="1516"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B8631C" w:rsidTr="00B8631C">
        <w:trPr>
          <w:trHeight w:val="20"/>
        </w:trPr>
        <w:tc>
          <w:tcPr>
            <w:tcW w:w="1064" w:type="pct"/>
            <w:vMerge/>
            <w:vAlign w:val="center"/>
            <w:hideMark/>
          </w:tcPr>
          <w:p w:rsidR="006525B8" w:rsidRPr="00B8631C" w:rsidRDefault="006525B8" w:rsidP="00B8631C">
            <w:pPr>
              <w:jc w:val="center"/>
              <w:rPr>
                <w:rFonts w:ascii="Arial" w:hAnsi="Arial" w:cs="Arial"/>
                <w:color w:val="000000"/>
                <w:sz w:val="12"/>
                <w:szCs w:val="12"/>
              </w:rPr>
            </w:pPr>
          </w:p>
        </w:tc>
        <w:tc>
          <w:tcPr>
            <w:tcW w:w="1210"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X, м</w:t>
            </w:r>
          </w:p>
        </w:tc>
        <w:tc>
          <w:tcPr>
            <w:tcW w:w="1210"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Y, м</w:t>
            </w:r>
          </w:p>
        </w:tc>
        <w:tc>
          <w:tcPr>
            <w:tcW w:w="1516" w:type="pct"/>
            <w:vMerge/>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2 270 596,87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2 270 598,40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2 270 598,87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530 000,00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2 270 599,05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530 003,65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2 270 607,74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529 977,32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2 270 618,81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529 966,43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2 270 670,20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529 956,92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2 270 719,44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529 942,67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2 270 798,10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529 926,42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2 270 878,99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529 915,40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2 270 937,55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529 890,53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2 271 059,51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529 875,77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2 271 137,15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529 846,64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2 271 283,12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529 832,30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2 271 357,63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529 821,16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2 271 413,24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529 657,75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2 271 597,90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529 419,59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2 271 867,78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529 291,49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2 272 011,29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528 941,88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2 272 405,45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528 906,74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2 272 444,71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528 870,74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2 272 486,18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528 832,87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2 272 529,32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528 797,25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2 272 570,50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528 254,42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2 273 181,84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528 211,65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2 273 230,60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528 168,12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2 273 279,39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528 124,96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2 273 328,43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527 920,56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2 273 557,97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527 786,81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2 273 708,15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527 656,95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2 273 853,98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527 612,85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2 273 903,98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527 583,10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2 273 931,50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527 538,46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2 273 972,01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527 470,56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2 274 034,19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527 401,36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2 274 097,08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527 254,62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2 274 231,23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527 152,63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2 274 325,68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527 099,72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2 274 372,58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527 030,27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2 274 436,21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526 983,68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2 274 476,44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526 985,70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2 274 477,90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526 973,43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2 274 494,94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526 967,57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2 274 490,72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526 858,56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2 274 591,21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526 808,09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2 274 637,09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526 771,76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2 274 670,84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526 724,37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2 274 717,93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526 663,87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2 274 778,32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526 586,98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2 274 854,97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526 520,03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2 274 922,16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526 362,93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2 275 077,88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526 300,59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2 275 140,08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526 240,71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2 275 201,11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526 202,17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2 275 239,50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526 126,42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2 275 314,68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526 086,41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2 275 354,80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526 033,78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2 275 406,97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525 984,52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2 275 456,17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525 943,60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2 275 496,20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525 848,77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2 275 591,17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525 267,65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2 276 170,81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525 175,13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2 276 262,61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525 040,47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2 276 397,37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524 974,17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2 276 463,31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524 770,33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2 276 667,01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524 700,74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2 276 735,81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524 635,08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2 276 801,83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524 709,47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2 276 882,14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524 693,92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2 276 896,25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524 620,20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2 276 816,66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524 573,61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2 276 863,06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524 558,79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2 276 848,18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524 646,71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2 276 760,59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524 685,90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2 276 720,96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524 755,53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2 276 652,12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525 025,64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2 276 382,50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525 160,32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2 276 247,72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525 205,95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2 276 202,65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525 833,92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2 275 576,32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525 928,83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2 275 481,27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525 969,75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2 275 441,24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526 018,97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2 275 392,08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526 071,58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2 275 339,93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526 111,59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2 275 299,81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526 187,37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2 275 224,61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526 225,80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2 275 186,31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526 285,67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2 275 125,30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526 340,56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2 275 070,53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526 158,34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2 274 893,29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91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526 015,81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2 274 754,65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525 926,54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2 274 667,82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525 885,10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2 274 628,07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525 899,64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2 274 612,92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525 941,13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2 274 652,72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526 125,93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2 274 832,47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526 355,45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2 275 055,72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526 505,20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2 274 907,29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526 572,13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2 274 840,12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526 649,03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2 274 763,46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526 709,55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2 274 703,05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526 757,21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2 274 655,70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526 793,88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2 274 621,63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526 844,38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2 274 575,72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526 959,73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2 274 469,37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527 016,31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2 274 420,52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527 085,61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2 274 357,03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527 137,82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2 274 309,41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527 387,21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2 274 081,56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527 456,40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2 274 018,68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527 524,31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2 273 956,50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527 568,91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2 273 916,01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527 597,81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2 273 889,29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527 641,23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2 273 840,05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527 771,13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2 273 694,18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527 904,87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2 273 544,00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528 109,24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2 273 314,52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528 152,40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2 273 265,46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528 195,92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2 273 216,69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528 238,67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2 273 167,95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528 781,45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2 272 556,66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528 817,04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2 272 515,52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528 854,92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2 272 472,37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528 890,99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2 272 430,83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528 926,21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2 272 391,47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529 275,80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2 271 997,34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529 403,89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2 271 853,83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529 642,01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2 271 584,00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529 801,68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2 271 403,56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529 811,70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2 271 353,58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529 826,03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2 271 279,08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529 855,16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2 271 133,14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529 869,93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2 271 055,45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529 894,79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2 270 933,51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529 905,80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2 270 874,98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529 922,04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2 270 794,16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137</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529 936,28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2 270 715,58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138</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529 945,85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2 270 666,03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139</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529 959,06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2 270 603,70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140</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529 995,51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2 270 588,38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529 999,16</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2 270 597,07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530 008,51</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2 270 596,87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5000" w:type="pct"/>
            <w:gridSpan w:val="4"/>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Вырез 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525 893,04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2 274 620,62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143</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525 893,85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2 274 621,22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525 893,24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2 274 622,02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145</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525 892,44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2 274 621,40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142</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525 893,04</w:t>
            </w:r>
          </w:p>
        </w:tc>
        <w:tc>
          <w:tcPr>
            <w:tcW w:w="1210"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2 274 620,62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bl>
    <w:p w:rsidR="006525B8" w:rsidRPr="00B8631C" w:rsidRDefault="006525B8" w:rsidP="009156CC">
      <w:pPr>
        <w:ind w:firstLine="284"/>
        <w:jc w:val="both"/>
        <w:rPr>
          <w:rFonts w:ascii="Arial" w:hAnsi="Arial" w:cs="Arial"/>
          <w:bCs/>
          <w:sz w:val="4"/>
          <w:szCs w:val="4"/>
        </w:rPr>
      </w:pPr>
    </w:p>
    <w:p w:rsidR="006525B8" w:rsidRPr="009156CC" w:rsidRDefault="006525B8" w:rsidP="009156CC">
      <w:pPr>
        <w:ind w:firstLine="284"/>
        <w:jc w:val="both"/>
        <w:rPr>
          <w:rFonts w:ascii="Arial" w:hAnsi="Arial" w:cs="Arial"/>
          <w:bCs/>
          <w:sz w:val="16"/>
          <w:szCs w:val="16"/>
        </w:rPr>
      </w:pPr>
      <w:r w:rsidRPr="009156CC">
        <w:rPr>
          <w:rFonts w:ascii="Arial" w:hAnsi="Arial" w:cs="Arial"/>
          <w:bCs/>
          <w:sz w:val="16"/>
          <w:szCs w:val="16"/>
        </w:rPr>
        <w:t>Описание местоположения границ публичного сервитута объекта электросетевого хозяйства «</w:t>
      </w:r>
      <w:r w:rsidRPr="009156CC">
        <w:rPr>
          <w:rFonts w:ascii="Arial" w:hAnsi="Arial" w:cs="Arial"/>
          <w:bCs/>
          <w:iCs/>
          <w:sz w:val="16"/>
          <w:szCs w:val="16"/>
        </w:rPr>
        <w:t>ВЛ-10 кВ ПС Почеп линия № 5</w:t>
      </w:r>
      <w:r w:rsidRPr="009156CC">
        <w:rPr>
          <w:rFonts w:ascii="Arial" w:hAnsi="Arial" w:cs="Arial"/>
          <w:bCs/>
          <w:sz w:val="16"/>
          <w:szCs w:val="16"/>
        </w:rPr>
        <w:t>»</w:t>
      </w:r>
    </w:p>
    <w:p w:rsidR="006525B8" w:rsidRPr="00B8631C" w:rsidRDefault="006525B8" w:rsidP="009156CC">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4"/>
        <w:gridCol w:w="2714"/>
        <w:gridCol w:w="2710"/>
        <w:gridCol w:w="3398"/>
      </w:tblGrid>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Система координат МСК-53, зона 2</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Метод определения координат характерных точек границ - аналитический</w:t>
            </w: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Площадь публичного сервитута 412 960 кв. м.</w:t>
            </w:r>
          </w:p>
        </w:tc>
      </w:tr>
      <w:tr w:rsidR="006525B8" w:rsidRPr="00B8631C" w:rsidTr="00B8631C">
        <w:trPr>
          <w:trHeight w:val="20"/>
        </w:trPr>
        <w:tc>
          <w:tcPr>
            <w:tcW w:w="1064"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Обозначение характерных точек границы</w:t>
            </w:r>
          </w:p>
        </w:tc>
        <w:tc>
          <w:tcPr>
            <w:tcW w:w="2420" w:type="pct"/>
            <w:gridSpan w:val="2"/>
            <w:shd w:val="clear" w:color="auto" w:fill="auto"/>
            <w:noWrap/>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Координаты, м</w:t>
            </w:r>
          </w:p>
        </w:tc>
        <w:tc>
          <w:tcPr>
            <w:tcW w:w="1516" w:type="pct"/>
            <w:vMerge w:val="restar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6525B8" w:rsidRPr="00B8631C" w:rsidTr="00B8631C">
        <w:trPr>
          <w:trHeight w:val="20"/>
        </w:trPr>
        <w:tc>
          <w:tcPr>
            <w:tcW w:w="1064" w:type="pct"/>
            <w:vMerge/>
            <w:vAlign w:val="center"/>
            <w:hideMark/>
          </w:tcPr>
          <w:p w:rsidR="006525B8" w:rsidRPr="00B8631C" w:rsidRDefault="006525B8" w:rsidP="00B8631C">
            <w:pPr>
              <w:jc w:val="center"/>
              <w:rPr>
                <w:rFonts w:ascii="Arial" w:hAnsi="Arial" w:cs="Arial"/>
                <w:color w:val="000000"/>
                <w:sz w:val="12"/>
                <w:szCs w:val="12"/>
              </w:rPr>
            </w:pPr>
          </w:p>
        </w:tc>
        <w:tc>
          <w:tcPr>
            <w:tcW w:w="1211"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X, м</w:t>
            </w:r>
          </w:p>
        </w:tc>
        <w:tc>
          <w:tcPr>
            <w:tcW w:w="1209"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Y, м</w:t>
            </w:r>
          </w:p>
        </w:tc>
        <w:tc>
          <w:tcPr>
            <w:tcW w:w="1516" w:type="pct"/>
            <w:vMerge/>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5000" w:type="pct"/>
            <w:gridSpan w:val="4"/>
            <w:shd w:val="clear" w:color="auto" w:fill="auto"/>
            <w:vAlign w:val="center"/>
            <w:hideMark/>
          </w:tcPr>
          <w:p w:rsidR="006525B8" w:rsidRPr="00B8631C" w:rsidRDefault="006525B8" w:rsidP="00B8631C">
            <w:pPr>
              <w:jc w:val="center"/>
              <w:rPr>
                <w:rFonts w:ascii="Arial" w:hAnsi="Arial" w:cs="Arial"/>
                <w:color w:val="000000"/>
                <w:sz w:val="12"/>
                <w:szCs w:val="12"/>
              </w:rPr>
            </w:pP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2 270 599,76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530 008,62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2 270 600,93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530 008,63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2 270 601,76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530 000,52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2 270 601,87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530 004,84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2 270 610,20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529 985,94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2 270 619,98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529 967,95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2 270 709,02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529 949,77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2 270 801,50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529 933,66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2 270 881,00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529 922,59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2 270 937,43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529 909,22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2 271 006,78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529 897,80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2 271 063,27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529 884,64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2 271 129,80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529 872,96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2 271 189,27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529 856,05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2 271 277,03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529 840,70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2 271 354,93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529 830,39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2 271 407,60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529 825,80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2 271 430,67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529 713,52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2 271 547,25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529 664,78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2 271 597,74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529 705,75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2 271 637,84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529 709,64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2 271 642,08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529 694,15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2 271 656,27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529 690,66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2 271 652,45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529 650,57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2 271 613,22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529 587,82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2 271 684,89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529 533,16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2 271 746,96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529 483,41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2 271 803,72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529 388,27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2 271 912,52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529 318,68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2 271 991,49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529 378,96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2 272 029,26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529 497,38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2 272 106,65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529 575,03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2 272 158,40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529 616,08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2 272 184,73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529 662,79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2 272 215,30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529 691,45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2 272 187,85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529 757,83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2 272 123,54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529 802,71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2 272 081,44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529 762,91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2 272 040,68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529 720,75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2 271 997,72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529 715,61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2 271 991,70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529 731,61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2 271 978,11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529 736,24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2 271 983,53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529 777,92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2 272 025,99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529 832,70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2 272 082,10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529 772,33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2 272 138,74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529 706,02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2 272 202,98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529 678,87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2 272 228,98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529 678,43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2 272 229,63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529 730,33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2 272 303,86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529 800,83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2 272 403,79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529 863,08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2 272 491,10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529 926,19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2 272 581,66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529 986,54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2 272 666,47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530 038,05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2 272 739,95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530 090,77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2 272 814,13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530 143,32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2 272 889,71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530 194,15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2 272 960,65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530 229,95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2 273 011,05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530 383,33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2 273 223,58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530 434,20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2 273 294,51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530 487,13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2 273 367,52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530 590,09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2 273 510,99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530 636,95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2 273 576,51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530 677,73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2 273 633,37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530 740,30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2 273 652,82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530 814,86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2 273 676,60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530 879,32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2 273 696,88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530 905,43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2 273 812,37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530 936,29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2 273 940,13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530 956,17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2 274 024,05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531 043,03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2 274 392,59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531 061,04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2 274 471,75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531 081,82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2 274 557,85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531 102,08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2 274 643,69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531 121,99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2 274 726,79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531 142,84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2 274 816,64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531 168,48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2 274 914,39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531 191,58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2 275 001,60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531 212,77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2 275 084,15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531 234,42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2 275 167,63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531 259,63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2 275 277,83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531 282,32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2 275 374,05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531 305,42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2 275 474,20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531 331,19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2 275 582,40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531 354,66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2 275 683,88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531 375,77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2 275 777,67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531 399,93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2 275 881,48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531 419,87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2 275 965,76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531 437,18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2 276 041,55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531 416,90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2 276 144,08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531 394,94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2 276 255,85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531 374,92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2 276 359,29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531 356,54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2 276 453,63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531 292,63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2 276 784,25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531 322,00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2 276 828,85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531 359,79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2 276 885,41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531 532,96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2 277 146,47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531 584,22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2 277 223,24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531 641,83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2 277 310,16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531 750,84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2 277 477,91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531 798,59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2 277 550,19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531 823,54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2 277 643,47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531 848,23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2 277 736,84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531 871,76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2 277 825,08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532 151,36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2 278 849,24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532 188,19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2 278 978,79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532 208,14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2 279 050,20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532 256,13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2 279 220,34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532 279,15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2 279 207,49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532 665,04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2 278 968,77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533 044,32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2 278 921,15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533 735,12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2 278 243,76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534 163,35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2 278 019,51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534 412,48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2 277 712,60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534 529,12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2 277 518,44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534 531,76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2 277 513,66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534 550,15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2 277 523,80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534 547,32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2 277 528,92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534 429,71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2 277 724,68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534 324,56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2 277 854,20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534 185,21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2 278 025,90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534 989,44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2 278 621,55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534 990,53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2 278 619,62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535 021,76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2 278 572,50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535 047,26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2 278 532,89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535 075,16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2 278 489,89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535 101,55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2 278 449,65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535 160,23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2 278 359,31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535 168,45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2 278 351,39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535 183,02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2 278 366,51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535 176,52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2 278 372,77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535 119,14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2 278 461,12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535 092,75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2 278 501,36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535 064,90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2 278 544,29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535 039,35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2 278 583,98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535 008,46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2 278 630,59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535 004,26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2 278 638,03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535 029,63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2 278 708,37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535 050,48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2 278 767,53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535 071,86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2 278 827,15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535 095,32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2 278 893,40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535 136,39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2 279 008,06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535 167,48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2 279 047,10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535 216,48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2 279 108,28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535 250,58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2 279 151,06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535 326,46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2 279 245,61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535 331,51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2 279 250,95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535 316,26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2 279 265,39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535 310,62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2 279 259,42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151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535 234,18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2 279 164,17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535 200,08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2 279 121,39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535 151,07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2 279 060,20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535 117,80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2 279 018,43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535 093,93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2 278 951,93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535 075,53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2 278 900,44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535 052,08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2 278 834,19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535 034,27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2 278 784,51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535 017,83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2 278 821,57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534 974,52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2 278 921,02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534 849,87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2 279 972,58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534 555,10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2 280 225,59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534 174,39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2 280 425,76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533 928,36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2 280 556,64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533 754,73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2 280 946,67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533 537,92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2 281 460,23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533 392,98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2 281 569,54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532 859,50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2 281 845,80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532 754,88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2 282 010,91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532 640,16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2 282 072,28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532 630,25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2 282 053,77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532 740,10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2 281 995,00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532 844,80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2 281 829,76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533 381,75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2 281 551,71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533 520,77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2 281 446,86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533 735,47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2 280 938,32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533 912,12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2 280 541,50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534 164,58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2 280 407,19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534 543,23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2 280 208,11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534 829,98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2 279 961,97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534 954,03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2 278 915,47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534 998,61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2 278 813,12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535 024,06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2 278 755,73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535 009,85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2 278 715,43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534 983,95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2 278 643,61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534 169,18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2 278 040,16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533 747,61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2 278 260,93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533 053,97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2 278 941,10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189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532 672,19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2 278 989,03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532 289,79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2 279 225,60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532 243,14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2 279 251,65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532 187,92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2 279 055,88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532 167,98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2 278 984,48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532 131,13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2 278 854,88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531 851,48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2 277 830,55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531 827,93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2 277 742,23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531 806,21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2 277 660,07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531 800,15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2 277 661,88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199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531 794,19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2 277 641,75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531 800,81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2 277 639,77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531 779,18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2 277 558,92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531 733,27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2 277 489,41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531 624,27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2 277 321,68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531 566,73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2 277 234,87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531 515,48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2 277 158,10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531 342,31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2 276 897,05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531 304,50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2 276 840,45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531 270,39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2 276 788,66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209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531 335,92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2 276 449,63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531 354,31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2 276 355,29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531 374,33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2 276 251,83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531 396,29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2 276 140,02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531 415,71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2 276 041,86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531 399,41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2 275 970,52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531 379,48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2 275 886,28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531 355,30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2 275 782,36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531 334,18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2 275 688,55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531 310,75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2 275 587,20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219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531 284,98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2 275 478,99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531 261,87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2 275 378,82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531 239,17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2 275 282,58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531 214,02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2 275 172,60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531 192,44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2 275 089,39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531 171,26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2 275 006,90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531 148,17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2 274 919,74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531 122,46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2 274 821,67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531 101,55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2 274 731,61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531 081,65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2 274 648,54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229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531 061,39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2 274 562,73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531 040,59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2 274 476,54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531 022,57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2 274 397,32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530 935,73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2 274 028,88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530 915,87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2 273 945,01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530 884,98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2 273 817,15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530 861,50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2 273 713,29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530 808,52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2 273 696,62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530 734,00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2 273 672,85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530 674,79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2 273 654,45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239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530 669,69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2 273 660,52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530 662,46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2 273 654,52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530 662,49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2 273 654,48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530 661,51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2 273 653,71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530 661,50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2 273 653,73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530 653,52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2 273 647,12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530 657,96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2 273 641,84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530 470,10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2 273 379,80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530 417,17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2 273 306,79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530 366,28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2 273 235,84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249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530 309,48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2 273 157,07</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530 212,87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2 273 023,28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530 177,05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2 272 972,84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530 126,17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2 272 901,82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530 073,59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2 272 826,21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530 020,89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2 272 752,06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529 969,39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2 272 678,58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529 909,02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2 272 593,75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529 845,91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2 272 503,20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258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529 783,70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2 272 415,94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lastRenderedPageBreak/>
              <w:t>259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529 713,15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2 272 315,93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529 658,27</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2 272 237,44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529 604,66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2 272 202,36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529 563,63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2 272 176,03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529 484,81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2 272 125,91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529 366,43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2 272 048,55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529 297,58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2 272 002,93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529 293,12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2 271 988,74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529 372,48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2 271 898,66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529 427,20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2 271 836,08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269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529 517,38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2 271 733,10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529 572,03</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2 271 671,03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529 642,25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2 271 590,84</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529 806,41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2 271 420,53</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529 835,44</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2 271 273,01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274</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529 852,35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2 271 185,26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275</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529 877,21</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2 271 059,16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276</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529 888,62</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2 271 002,71</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277</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529 901,98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2 270 933,42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278</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529 913,06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2 270 876,90</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279</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529 929,18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2 270 797,39</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280</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529 947,36</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2 270 704,92</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529 967,35</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2 270 605,96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282</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529 995,18</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2 270 591,55</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283</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530 000,00</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2 270 599,88</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r w:rsidR="006525B8" w:rsidRPr="00B8631C" w:rsidTr="00B8631C">
        <w:trPr>
          <w:trHeight w:val="20"/>
        </w:trPr>
        <w:tc>
          <w:tcPr>
            <w:tcW w:w="1064"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1</w:t>
            </w:r>
          </w:p>
        </w:tc>
        <w:tc>
          <w:tcPr>
            <w:tcW w:w="1211"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530 008,59</w:t>
            </w:r>
          </w:p>
        </w:tc>
        <w:tc>
          <w:tcPr>
            <w:tcW w:w="1209" w:type="pct"/>
            <w:shd w:val="clear" w:color="auto" w:fill="auto"/>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2 270 599,76</w:t>
            </w:r>
          </w:p>
        </w:tc>
        <w:tc>
          <w:tcPr>
            <w:tcW w:w="1516" w:type="pct"/>
            <w:shd w:val="clear" w:color="000000" w:fill="FFFFFF"/>
            <w:vAlign w:val="center"/>
            <w:hideMark/>
          </w:tcPr>
          <w:p w:rsidR="006525B8" w:rsidRPr="00B8631C" w:rsidRDefault="006525B8" w:rsidP="00B8631C">
            <w:pPr>
              <w:jc w:val="center"/>
              <w:rPr>
                <w:rFonts w:ascii="Arial" w:hAnsi="Arial" w:cs="Arial"/>
                <w:color w:val="000000"/>
                <w:sz w:val="12"/>
                <w:szCs w:val="12"/>
              </w:rPr>
            </w:pPr>
            <w:r w:rsidRPr="00B8631C">
              <w:rPr>
                <w:rFonts w:ascii="Arial" w:hAnsi="Arial" w:cs="Arial"/>
                <w:color w:val="000000"/>
                <w:sz w:val="12"/>
                <w:szCs w:val="12"/>
              </w:rPr>
              <w:t>0,1</w:t>
            </w:r>
          </w:p>
        </w:tc>
      </w:tr>
    </w:tbl>
    <w:p w:rsidR="006525B8" w:rsidRPr="009156CC" w:rsidRDefault="006525B8" w:rsidP="009156CC">
      <w:pPr>
        <w:ind w:firstLine="284"/>
        <w:jc w:val="both"/>
        <w:rPr>
          <w:rFonts w:ascii="Arial" w:hAnsi="Arial" w:cs="Arial"/>
          <w:sz w:val="4"/>
          <w:szCs w:val="4"/>
          <w:lang w:val="en-US"/>
        </w:rPr>
      </w:pPr>
    </w:p>
    <w:p w:rsidR="006525B8" w:rsidRPr="009156CC" w:rsidRDefault="006525B8" w:rsidP="009156CC">
      <w:pPr>
        <w:ind w:firstLine="284"/>
        <w:jc w:val="both"/>
        <w:rPr>
          <w:rFonts w:ascii="Arial" w:hAnsi="Arial" w:cs="Arial"/>
          <w:sz w:val="16"/>
          <w:szCs w:val="16"/>
        </w:rPr>
      </w:pPr>
      <w:r w:rsidRPr="009156CC">
        <w:rPr>
          <w:rFonts w:ascii="Arial" w:hAnsi="Arial" w:cs="Arial"/>
          <w:sz w:val="16"/>
          <w:szCs w:val="16"/>
        </w:rPr>
        <w:t>10.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6525B8" w:rsidRPr="009156CC" w:rsidRDefault="006525B8" w:rsidP="009156CC">
      <w:pPr>
        <w:ind w:firstLine="284"/>
        <w:jc w:val="both"/>
        <w:rPr>
          <w:rFonts w:ascii="Arial" w:hAnsi="Arial" w:cs="Arial"/>
          <w:sz w:val="4"/>
          <w:szCs w:val="4"/>
        </w:rPr>
      </w:pPr>
    </w:p>
    <w:p w:rsidR="006525B8" w:rsidRPr="009156CC" w:rsidRDefault="006525B8" w:rsidP="009156CC">
      <w:pPr>
        <w:jc w:val="both"/>
        <w:rPr>
          <w:rFonts w:ascii="Arial" w:hAnsi="Arial" w:cs="Arial"/>
          <w:sz w:val="16"/>
          <w:szCs w:val="16"/>
        </w:rPr>
      </w:pPr>
      <w:r w:rsidRPr="009156CC">
        <w:rPr>
          <w:rFonts w:ascii="Arial" w:hAnsi="Arial" w:cs="Arial"/>
          <w:b/>
          <w:sz w:val="16"/>
          <w:szCs w:val="16"/>
        </w:rPr>
        <w:t>Г</w:t>
      </w:r>
      <w:r w:rsidR="00B8631C">
        <w:rPr>
          <w:rFonts w:ascii="Arial" w:hAnsi="Arial" w:cs="Arial"/>
          <w:b/>
          <w:sz w:val="16"/>
          <w:szCs w:val="16"/>
        </w:rPr>
        <w:t>лава муниципального района</w:t>
      </w:r>
      <w:r w:rsidR="00B8631C">
        <w:rPr>
          <w:rFonts w:ascii="Arial" w:hAnsi="Arial" w:cs="Arial"/>
          <w:b/>
          <w:sz w:val="16"/>
          <w:szCs w:val="16"/>
        </w:rPr>
        <w:tab/>
      </w:r>
      <w:r w:rsidR="00B8631C">
        <w:rPr>
          <w:rFonts w:ascii="Arial" w:hAnsi="Arial" w:cs="Arial"/>
          <w:b/>
          <w:sz w:val="16"/>
          <w:szCs w:val="16"/>
        </w:rPr>
        <w:tab/>
      </w:r>
      <w:r w:rsidRPr="009156CC">
        <w:rPr>
          <w:rFonts w:ascii="Arial" w:hAnsi="Arial" w:cs="Arial"/>
          <w:b/>
          <w:sz w:val="16"/>
          <w:szCs w:val="16"/>
        </w:rPr>
        <w:t>Ю.В.Стадэ</w:t>
      </w:r>
    </w:p>
    <w:p w:rsidR="002776F5" w:rsidRDefault="002776F5" w:rsidP="00763515">
      <w:pPr>
        <w:shd w:val="clear" w:color="auto" w:fill="FFFFFF"/>
        <w:suppressAutoHyphens/>
        <w:rPr>
          <w:rFonts w:ascii="Arial" w:hAnsi="Arial" w:cs="Arial"/>
          <w:b/>
          <w:sz w:val="16"/>
          <w:szCs w:val="16"/>
        </w:rPr>
      </w:pPr>
    </w:p>
    <w:p w:rsidR="00377049" w:rsidRPr="00377049" w:rsidRDefault="00377049" w:rsidP="00377049">
      <w:pPr>
        <w:pStyle w:val="20"/>
        <w:rPr>
          <w:rFonts w:ascii="Arial" w:hAnsi="Arial" w:cs="Arial"/>
          <w:color w:val="000000"/>
          <w:sz w:val="16"/>
          <w:szCs w:val="16"/>
        </w:rPr>
      </w:pPr>
      <w:r w:rsidRPr="00377049">
        <w:rPr>
          <w:rFonts w:ascii="Arial" w:hAnsi="Arial" w:cs="Arial"/>
          <w:color w:val="000000"/>
          <w:sz w:val="16"/>
          <w:szCs w:val="16"/>
        </w:rPr>
        <w:t>АДМИНИСТРАЦИЯ ВАЛДАЙСКОГО МУНИЦИПАЛЬНОГО РАЙОНА</w:t>
      </w:r>
    </w:p>
    <w:p w:rsidR="00377049" w:rsidRPr="00377049" w:rsidRDefault="00377049" w:rsidP="00377049">
      <w:pPr>
        <w:pStyle w:val="3"/>
        <w:rPr>
          <w:rFonts w:ascii="Arial" w:hAnsi="Arial" w:cs="Arial"/>
          <w:sz w:val="16"/>
          <w:szCs w:val="16"/>
        </w:rPr>
      </w:pPr>
      <w:r w:rsidRPr="00377049">
        <w:rPr>
          <w:rFonts w:ascii="Arial" w:hAnsi="Arial" w:cs="Arial"/>
          <w:sz w:val="16"/>
          <w:szCs w:val="16"/>
        </w:rPr>
        <w:t>П О С Т А Н О В Л Е Н И Е</w:t>
      </w:r>
    </w:p>
    <w:p w:rsidR="00377049" w:rsidRPr="00377049" w:rsidRDefault="00377049" w:rsidP="00377049">
      <w:pPr>
        <w:jc w:val="center"/>
        <w:rPr>
          <w:rFonts w:ascii="Arial" w:hAnsi="Arial" w:cs="Arial"/>
          <w:color w:val="000000"/>
          <w:sz w:val="16"/>
          <w:szCs w:val="16"/>
        </w:rPr>
      </w:pPr>
      <w:r w:rsidRPr="00377049">
        <w:rPr>
          <w:rFonts w:ascii="Arial" w:hAnsi="Arial" w:cs="Arial"/>
          <w:color w:val="000000"/>
          <w:sz w:val="16"/>
          <w:szCs w:val="16"/>
        </w:rPr>
        <w:t>24.06.2022 № 1251</w:t>
      </w:r>
    </w:p>
    <w:p w:rsidR="00377049" w:rsidRPr="00377049" w:rsidRDefault="00377049" w:rsidP="00377049">
      <w:pPr>
        <w:tabs>
          <w:tab w:val="left" w:pos="4500"/>
        </w:tabs>
        <w:jc w:val="center"/>
        <w:rPr>
          <w:rFonts w:ascii="Arial" w:hAnsi="Arial" w:cs="Arial"/>
          <w:b/>
          <w:sz w:val="16"/>
          <w:szCs w:val="16"/>
        </w:rPr>
      </w:pPr>
      <w:r w:rsidRPr="00377049">
        <w:rPr>
          <w:rFonts w:ascii="Arial" w:hAnsi="Arial" w:cs="Arial"/>
          <w:b/>
          <w:sz w:val="16"/>
          <w:szCs w:val="16"/>
        </w:rPr>
        <w:t>О внесении изменений в состав комиссии</w:t>
      </w:r>
      <w:r>
        <w:rPr>
          <w:rFonts w:ascii="Arial" w:hAnsi="Arial" w:cs="Arial"/>
          <w:b/>
          <w:sz w:val="16"/>
          <w:szCs w:val="16"/>
        </w:rPr>
        <w:t xml:space="preserve"> </w:t>
      </w:r>
      <w:r w:rsidRPr="00377049">
        <w:rPr>
          <w:rFonts w:ascii="Arial" w:hAnsi="Arial" w:cs="Arial"/>
          <w:b/>
          <w:sz w:val="16"/>
          <w:szCs w:val="16"/>
        </w:rPr>
        <w:t>по обеспечению безопасности</w:t>
      </w:r>
      <w:r>
        <w:rPr>
          <w:rFonts w:ascii="Arial" w:hAnsi="Arial" w:cs="Arial"/>
          <w:b/>
          <w:sz w:val="16"/>
          <w:szCs w:val="16"/>
        </w:rPr>
        <w:t xml:space="preserve"> </w:t>
      </w:r>
      <w:r w:rsidRPr="00377049">
        <w:rPr>
          <w:rFonts w:ascii="Arial" w:hAnsi="Arial" w:cs="Arial"/>
          <w:b/>
          <w:sz w:val="16"/>
          <w:szCs w:val="16"/>
        </w:rPr>
        <w:t>дорожного движения Валдайского</w:t>
      </w:r>
      <w:r>
        <w:rPr>
          <w:rFonts w:ascii="Arial" w:hAnsi="Arial" w:cs="Arial"/>
          <w:b/>
          <w:sz w:val="16"/>
          <w:szCs w:val="16"/>
        </w:rPr>
        <w:t xml:space="preserve"> </w:t>
      </w:r>
      <w:r w:rsidRPr="00377049">
        <w:rPr>
          <w:rFonts w:ascii="Arial" w:hAnsi="Arial" w:cs="Arial"/>
          <w:b/>
          <w:sz w:val="16"/>
          <w:szCs w:val="16"/>
        </w:rPr>
        <w:t>муниципального района</w:t>
      </w:r>
    </w:p>
    <w:p w:rsidR="00377049" w:rsidRPr="00377049" w:rsidRDefault="00377049" w:rsidP="00377049">
      <w:pPr>
        <w:ind w:firstLine="709"/>
        <w:jc w:val="both"/>
        <w:rPr>
          <w:rFonts w:ascii="Arial" w:hAnsi="Arial" w:cs="Arial"/>
          <w:sz w:val="4"/>
          <w:szCs w:val="4"/>
        </w:rPr>
      </w:pPr>
    </w:p>
    <w:p w:rsidR="00377049" w:rsidRPr="00377049" w:rsidRDefault="00377049" w:rsidP="00377049">
      <w:pPr>
        <w:ind w:firstLine="284"/>
        <w:jc w:val="both"/>
        <w:rPr>
          <w:rFonts w:ascii="Arial" w:hAnsi="Arial" w:cs="Arial"/>
          <w:b/>
          <w:sz w:val="16"/>
          <w:szCs w:val="16"/>
        </w:rPr>
      </w:pPr>
      <w:r w:rsidRPr="00377049">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377049">
        <w:rPr>
          <w:rFonts w:ascii="Arial" w:hAnsi="Arial" w:cs="Arial"/>
          <w:b/>
          <w:sz w:val="16"/>
          <w:szCs w:val="16"/>
        </w:rPr>
        <w:t>ЛЯЕТ:</w:t>
      </w:r>
    </w:p>
    <w:p w:rsidR="00377049" w:rsidRPr="00377049" w:rsidRDefault="00377049" w:rsidP="00377049">
      <w:pPr>
        <w:ind w:firstLine="284"/>
        <w:jc w:val="both"/>
        <w:rPr>
          <w:rFonts w:ascii="Arial" w:hAnsi="Arial" w:cs="Arial"/>
          <w:sz w:val="16"/>
          <w:szCs w:val="16"/>
        </w:rPr>
      </w:pPr>
      <w:r w:rsidRPr="00377049">
        <w:rPr>
          <w:rFonts w:ascii="Arial" w:hAnsi="Arial" w:cs="Arial"/>
          <w:sz w:val="16"/>
          <w:szCs w:val="16"/>
        </w:rPr>
        <w:t>1. Внести изменения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муниципального района от 15.07.2015 № 1100 «О комиссии по обеспечению безопасности дорожного движения Валдайского муниципального района»:</w:t>
      </w:r>
    </w:p>
    <w:p w:rsidR="00377049" w:rsidRPr="00377049" w:rsidRDefault="00377049" w:rsidP="00377049">
      <w:pPr>
        <w:pStyle w:val="ConsPlusNormal"/>
        <w:ind w:firstLine="284"/>
        <w:jc w:val="center"/>
        <w:rPr>
          <w:color w:val="000000"/>
          <w:sz w:val="16"/>
          <w:szCs w:val="16"/>
        </w:rPr>
      </w:pPr>
      <w:r w:rsidRPr="00377049">
        <w:rPr>
          <w:b/>
          <w:bCs/>
          <w:color w:val="000000"/>
          <w:sz w:val="16"/>
          <w:szCs w:val="16"/>
        </w:rPr>
        <w:t>Состав комиссии по обеспечению безопасности дорожного движения Валдайского муниципального района</w:t>
      </w:r>
    </w:p>
    <w:p w:rsidR="00377049" w:rsidRPr="00377049" w:rsidRDefault="00377049" w:rsidP="00377049">
      <w:pPr>
        <w:pStyle w:val="ConsPlusNormal"/>
        <w:ind w:firstLine="284"/>
        <w:jc w:val="both"/>
        <w:rPr>
          <w:color w:val="000000"/>
          <w:sz w:val="16"/>
          <w:szCs w:val="16"/>
        </w:rPr>
      </w:pPr>
      <w:r w:rsidRPr="00377049">
        <w:rPr>
          <w:color w:val="000000"/>
          <w:sz w:val="16"/>
          <w:szCs w:val="16"/>
        </w:rPr>
        <w:t>Стадэ Ю.В. – Глава муниципального района, председатель комиссии;</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 xml:space="preserve">Кокорина Ю.Ю. – заместитель Главы администрации муниципального района, заместитель председателя комиссии; </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 xml:space="preserve">Члены комиссии: </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области Федеральной службы по надзору в сфере транспорта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Шевченко Е.М – главный специалист комитета образования Администрации муниципального района;</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Кожин М.Н. – главный инженер Бологовской дистанции пути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Колосов А.А. – начальник отделения ГИБДД ОМВД России по Валдайскому району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Ребров В.В. – директор МБУ «Административно-хозяйственное управление»;</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Родькин Э.В. – генеральный директор Валдайское ПМК «Мелиодорстрой»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Сардыко С.В. – инспектор по пропаганде БДД ОГИБДД ОМВД России по Валдайскому району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Аминов П.К. – главный механик ООО «Валдайдорстрой»( по согласованию)</w:t>
      </w:r>
    </w:p>
    <w:p w:rsidR="00377049" w:rsidRPr="00377049" w:rsidRDefault="00377049" w:rsidP="00377049">
      <w:pPr>
        <w:ind w:firstLine="284"/>
        <w:jc w:val="both"/>
        <w:rPr>
          <w:rFonts w:ascii="Arial" w:hAnsi="Arial" w:cs="Arial"/>
          <w:color w:val="000000"/>
          <w:sz w:val="16"/>
          <w:szCs w:val="16"/>
        </w:rPr>
      </w:pPr>
      <w:r w:rsidRPr="00377049">
        <w:rPr>
          <w:rFonts w:ascii="Arial" w:hAnsi="Arial" w:cs="Arial"/>
          <w:color w:val="000000"/>
          <w:sz w:val="16"/>
          <w:szCs w:val="16"/>
        </w:rPr>
        <w:t>Юдин А.С. – директор ООО «ТРАНС-Н» (по согласованию).</w:t>
      </w:r>
    </w:p>
    <w:p w:rsidR="00377049" w:rsidRPr="00377049" w:rsidRDefault="00377049" w:rsidP="00377049">
      <w:pPr>
        <w:ind w:firstLine="284"/>
        <w:jc w:val="both"/>
        <w:rPr>
          <w:rFonts w:ascii="Arial" w:hAnsi="Arial" w:cs="Arial"/>
          <w:sz w:val="16"/>
          <w:szCs w:val="16"/>
        </w:rPr>
      </w:pPr>
      <w:r w:rsidRPr="003770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77049" w:rsidRPr="00377049" w:rsidRDefault="00377049" w:rsidP="00377049">
      <w:pPr>
        <w:ind w:firstLine="284"/>
        <w:jc w:val="both"/>
        <w:rPr>
          <w:rFonts w:ascii="Arial" w:hAnsi="Arial" w:cs="Arial"/>
          <w:sz w:val="4"/>
          <w:szCs w:val="4"/>
        </w:rPr>
      </w:pPr>
    </w:p>
    <w:p w:rsidR="00377049" w:rsidRPr="00377049" w:rsidRDefault="00377049" w:rsidP="00377049">
      <w:pPr>
        <w:jc w:val="both"/>
        <w:rPr>
          <w:rFonts w:ascii="Arial" w:hAnsi="Arial" w:cs="Arial"/>
          <w:sz w:val="16"/>
          <w:szCs w:val="16"/>
        </w:rPr>
      </w:pPr>
      <w:r w:rsidRPr="00377049">
        <w:rPr>
          <w:rFonts w:ascii="Arial" w:hAnsi="Arial" w:cs="Arial"/>
          <w:b/>
          <w:sz w:val="16"/>
          <w:szCs w:val="16"/>
        </w:rPr>
        <w:t>Глава муниципального района</w:t>
      </w:r>
      <w:r w:rsidRPr="00377049">
        <w:rPr>
          <w:rFonts w:ascii="Arial" w:hAnsi="Arial" w:cs="Arial"/>
          <w:b/>
          <w:sz w:val="16"/>
          <w:szCs w:val="16"/>
        </w:rPr>
        <w:tab/>
      </w:r>
      <w:r w:rsidRPr="00377049">
        <w:rPr>
          <w:rFonts w:ascii="Arial" w:hAnsi="Arial" w:cs="Arial"/>
          <w:b/>
          <w:sz w:val="16"/>
          <w:szCs w:val="16"/>
        </w:rPr>
        <w:tab/>
        <w:t>Ю.В.Стадэ</w:t>
      </w:r>
    </w:p>
    <w:p w:rsidR="00471E98" w:rsidRPr="00377049" w:rsidRDefault="00471E98" w:rsidP="00377049">
      <w:pPr>
        <w:shd w:val="clear" w:color="auto" w:fill="FFFFFF"/>
        <w:suppressAutoHyphens/>
        <w:rPr>
          <w:rFonts w:ascii="Arial" w:hAnsi="Arial" w:cs="Arial"/>
          <w:b/>
          <w:sz w:val="16"/>
          <w:szCs w:val="16"/>
        </w:rPr>
      </w:pPr>
    </w:p>
    <w:p w:rsidR="00471E98" w:rsidRPr="00377049" w:rsidRDefault="00471E98" w:rsidP="00377049">
      <w:pPr>
        <w:shd w:val="clear" w:color="auto" w:fill="FFFFFF"/>
        <w:suppressAutoHyphens/>
        <w:rPr>
          <w:rFonts w:ascii="Arial" w:hAnsi="Arial" w:cs="Arial"/>
          <w:b/>
          <w:sz w:val="16"/>
          <w:szCs w:val="16"/>
        </w:rPr>
      </w:pPr>
    </w:p>
    <w:p w:rsidR="00471E98" w:rsidRDefault="00471E98"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Default="00317FFA" w:rsidP="00377049">
      <w:pPr>
        <w:shd w:val="clear" w:color="auto" w:fill="FFFFFF"/>
        <w:suppressAutoHyphens/>
        <w:rPr>
          <w:rFonts w:ascii="Arial" w:hAnsi="Arial" w:cs="Arial"/>
          <w:b/>
          <w:sz w:val="16"/>
          <w:szCs w:val="16"/>
        </w:rPr>
      </w:pPr>
    </w:p>
    <w:p w:rsidR="00317FFA" w:rsidRPr="00377049" w:rsidRDefault="00317FFA" w:rsidP="00377049">
      <w:pPr>
        <w:shd w:val="clear" w:color="auto" w:fill="FFFFFF"/>
        <w:suppressAutoHyphens/>
        <w:rPr>
          <w:rFonts w:ascii="Arial" w:hAnsi="Arial" w:cs="Arial"/>
          <w:b/>
          <w:sz w:val="16"/>
          <w:szCs w:val="16"/>
        </w:rPr>
      </w:pPr>
    </w:p>
    <w:p w:rsidR="00471E98" w:rsidRDefault="00471E98" w:rsidP="00763515">
      <w:pPr>
        <w:shd w:val="clear" w:color="auto" w:fill="FFFFFF"/>
        <w:suppressAutoHyphens/>
        <w:rPr>
          <w:rFonts w:ascii="Arial" w:hAnsi="Arial" w:cs="Arial"/>
          <w:b/>
          <w:sz w:val="16"/>
          <w:szCs w:val="16"/>
        </w:rPr>
      </w:pPr>
    </w:p>
    <w:p w:rsidR="002776F5" w:rsidRDefault="002776F5" w:rsidP="00763515">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D30B35" w:rsidRPr="00DE04B8" w:rsidTr="007E3BA8">
        <w:trPr>
          <w:trHeight w:val="227"/>
        </w:trPr>
        <w:tc>
          <w:tcPr>
            <w:tcW w:w="4437" w:type="pct"/>
            <w:vAlign w:val="center"/>
          </w:tcPr>
          <w:p w:rsidR="00D30B35" w:rsidRPr="00BA2605" w:rsidRDefault="00B97AAC" w:rsidP="00B97AAC">
            <w:pPr>
              <w:pStyle w:val="af3"/>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D30B35" w:rsidRDefault="00721EA7" w:rsidP="00D11B15">
            <w:pPr>
              <w:jc w:val="center"/>
              <w:rPr>
                <w:rFonts w:ascii="Arial" w:hAnsi="Arial" w:cs="Arial"/>
                <w:sz w:val="16"/>
                <w:szCs w:val="16"/>
              </w:rPr>
            </w:pPr>
            <w:r>
              <w:rPr>
                <w:rFonts w:ascii="Arial" w:hAnsi="Arial" w:cs="Arial"/>
                <w:sz w:val="16"/>
                <w:szCs w:val="16"/>
              </w:rPr>
              <w:t>1</w:t>
            </w:r>
          </w:p>
        </w:tc>
      </w:tr>
      <w:tr w:rsidR="00346370" w:rsidRPr="00DE04B8" w:rsidTr="007E3BA8">
        <w:trPr>
          <w:trHeight w:val="227"/>
        </w:trPr>
        <w:tc>
          <w:tcPr>
            <w:tcW w:w="4437" w:type="pct"/>
            <w:vAlign w:val="center"/>
          </w:tcPr>
          <w:p w:rsidR="00346370" w:rsidRPr="00317FFA" w:rsidRDefault="00346370" w:rsidP="008E2F2D">
            <w:pPr>
              <w:rPr>
                <w:rFonts w:ascii="Arial" w:hAnsi="Arial" w:cs="Arial"/>
                <w:bCs/>
                <w:sz w:val="16"/>
                <w:szCs w:val="16"/>
              </w:rPr>
            </w:pPr>
            <w:r w:rsidRPr="00317FFA">
              <w:rPr>
                <w:rFonts w:ascii="Arial" w:hAnsi="Arial" w:cs="Arial"/>
                <w:sz w:val="16"/>
                <w:szCs w:val="16"/>
              </w:rPr>
              <w:t>Зарегистрированы изменения в Министерстве юстиции Российской Федерации по Новгородской области</w:t>
            </w:r>
            <w:r w:rsidR="00496C40" w:rsidRPr="00317FFA">
              <w:rPr>
                <w:rFonts w:ascii="Arial" w:hAnsi="Arial" w:cs="Arial"/>
                <w:sz w:val="16"/>
                <w:szCs w:val="16"/>
              </w:rPr>
              <w:t xml:space="preserve"> от </w:t>
            </w:r>
            <w:r w:rsidRPr="00317FFA">
              <w:rPr>
                <w:rFonts w:ascii="Arial" w:hAnsi="Arial" w:cs="Arial"/>
                <w:sz w:val="16"/>
                <w:szCs w:val="16"/>
              </w:rPr>
              <w:t xml:space="preserve">15 июня 2022 года </w:t>
            </w:r>
            <w:r w:rsidR="00317FFA">
              <w:rPr>
                <w:rFonts w:ascii="Arial" w:hAnsi="Arial" w:cs="Arial"/>
                <w:sz w:val="16"/>
                <w:szCs w:val="16"/>
              </w:rPr>
              <w:br/>
            </w:r>
            <w:r w:rsidRPr="00317FFA">
              <w:rPr>
                <w:rFonts w:ascii="Arial" w:hAnsi="Arial" w:cs="Arial"/>
                <w:sz w:val="16"/>
                <w:szCs w:val="16"/>
              </w:rPr>
              <w:t xml:space="preserve">№ </w:t>
            </w:r>
            <w:r w:rsidRPr="00317FFA">
              <w:rPr>
                <w:rFonts w:ascii="Arial" w:hAnsi="Arial" w:cs="Arial"/>
                <w:sz w:val="16"/>
                <w:szCs w:val="16"/>
                <w:lang w:val="en-US"/>
              </w:rPr>
              <w:t>RU</w:t>
            </w:r>
            <w:r w:rsidRPr="00317FFA">
              <w:rPr>
                <w:rFonts w:ascii="Arial" w:hAnsi="Arial" w:cs="Arial"/>
                <w:sz w:val="16"/>
                <w:szCs w:val="16"/>
              </w:rPr>
              <w:t xml:space="preserve"> 535030002022002</w:t>
            </w:r>
            <w:r w:rsidR="00496C40" w:rsidRPr="00317FFA">
              <w:rPr>
                <w:rFonts w:ascii="Arial" w:hAnsi="Arial" w:cs="Arial"/>
                <w:sz w:val="16"/>
                <w:szCs w:val="16"/>
              </w:rPr>
              <w:t xml:space="preserve"> в решение Думы</w:t>
            </w:r>
            <w:r w:rsidR="00317FFA" w:rsidRPr="00317FFA">
              <w:rPr>
                <w:rFonts w:ascii="Arial" w:hAnsi="Arial" w:cs="Arial"/>
                <w:sz w:val="16"/>
                <w:szCs w:val="16"/>
              </w:rPr>
              <w:t xml:space="preserve"> Валдайского муниципального района </w:t>
            </w:r>
            <w:r w:rsidR="00317FFA" w:rsidRPr="00317FFA">
              <w:rPr>
                <w:rFonts w:ascii="Arial" w:hAnsi="Arial" w:cs="Arial"/>
                <w:bCs/>
                <w:sz w:val="16"/>
                <w:szCs w:val="16"/>
              </w:rPr>
              <w:t>от</w:t>
            </w:r>
            <w:r w:rsidR="008E2F2D">
              <w:rPr>
                <w:rFonts w:ascii="Arial" w:hAnsi="Arial" w:cs="Arial"/>
                <w:bCs/>
                <w:sz w:val="16"/>
                <w:szCs w:val="16"/>
              </w:rPr>
              <w:t xml:space="preserve"> </w:t>
            </w:r>
            <w:r w:rsidR="00317FFA" w:rsidRPr="00317FFA">
              <w:rPr>
                <w:rFonts w:ascii="Arial" w:hAnsi="Arial" w:cs="Arial"/>
                <w:bCs/>
                <w:sz w:val="16"/>
                <w:szCs w:val="16"/>
              </w:rPr>
              <w:t>26 мая 2022 года.</w:t>
            </w:r>
            <w:r w:rsidR="00317FFA" w:rsidRPr="00317FFA">
              <w:rPr>
                <w:rFonts w:ascii="Arial" w:hAnsi="Arial" w:cs="Arial"/>
                <w:sz w:val="16"/>
                <w:szCs w:val="16"/>
              </w:rPr>
              <w:t xml:space="preserve"> № 132 </w:t>
            </w:r>
            <w:r w:rsidR="00496C40" w:rsidRPr="00317FFA">
              <w:rPr>
                <w:rFonts w:ascii="Arial" w:hAnsi="Arial" w:cs="Arial"/>
                <w:sz w:val="16"/>
                <w:szCs w:val="16"/>
              </w:rPr>
              <w:t>«</w:t>
            </w:r>
            <w:r w:rsidRPr="00317FFA">
              <w:rPr>
                <w:rFonts w:ascii="Arial" w:hAnsi="Arial" w:cs="Arial"/>
                <w:bCs/>
                <w:sz w:val="16"/>
                <w:szCs w:val="16"/>
              </w:rPr>
              <w:t>О внесении изменений и дополнений в Устав Валдайского муниципального района</w:t>
            </w:r>
            <w:r w:rsidR="00496C40" w:rsidRPr="00317FFA">
              <w:rPr>
                <w:rFonts w:ascii="Arial" w:hAnsi="Arial" w:cs="Arial"/>
                <w:bCs/>
                <w:sz w:val="16"/>
                <w:szCs w:val="16"/>
              </w:rPr>
              <w:t xml:space="preserve">» </w:t>
            </w:r>
          </w:p>
        </w:tc>
        <w:tc>
          <w:tcPr>
            <w:tcW w:w="563" w:type="pct"/>
            <w:vAlign w:val="center"/>
          </w:tcPr>
          <w:p w:rsidR="00346370" w:rsidRPr="00317FFA" w:rsidRDefault="00317FFA" w:rsidP="00317FFA">
            <w:pPr>
              <w:jc w:val="center"/>
              <w:rPr>
                <w:rFonts w:ascii="Arial" w:hAnsi="Arial" w:cs="Arial"/>
                <w:sz w:val="16"/>
                <w:szCs w:val="16"/>
              </w:rPr>
            </w:pPr>
            <w:r>
              <w:rPr>
                <w:rFonts w:ascii="Arial" w:hAnsi="Arial" w:cs="Arial"/>
                <w:sz w:val="16"/>
                <w:szCs w:val="16"/>
              </w:rPr>
              <w:t>1-2</w:t>
            </w:r>
          </w:p>
        </w:tc>
      </w:tr>
      <w:tr w:rsidR="00D33189" w:rsidRPr="00DE04B8" w:rsidTr="005739B1">
        <w:trPr>
          <w:trHeight w:val="227"/>
        </w:trPr>
        <w:tc>
          <w:tcPr>
            <w:tcW w:w="4437" w:type="pct"/>
            <w:vAlign w:val="center"/>
          </w:tcPr>
          <w:p w:rsidR="00D33189" w:rsidRPr="00A65B96" w:rsidRDefault="00D33189" w:rsidP="00A65B96">
            <w:pPr>
              <w:rPr>
                <w:rFonts w:ascii="Arial" w:hAnsi="Arial" w:cs="Arial"/>
                <w:sz w:val="16"/>
                <w:szCs w:val="16"/>
              </w:rPr>
            </w:pPr>
            <w:r w:rsidRPr="00A65B96">
              <w:rPr>
                <w:rFonts w:ascii="Arial" w:hAnsi="Arial" w:cs="Arial"/>
                <w:sz w:val="16"/>
                <w:szCs w:val="16"/>
              </w:rPr>
              <w:t xml:space="preserve">Постановление Администрации Валдайского муниципального района от </w:t>
            </w:r>
            <w:r w:rsidR="00A65B96" w:rsidRPr="00A65B96">
              <w:rPr>
                <w:rFonts w:ascii="Arial" w:hAnsi="Arial" w:cs="Arial"/>
                <w:color w:val="000000"/>
                <w:sz w:val="16"/>
                <w:szCs w:val="16"/>
              </w:rPr>
              <w:t>20.06.2022 № 1168 «</w:t>
            </w:r>
            <w:r w:rsidR="00A65B96" w:rsidRPr="00A65B96">
              <w:rPr>
                <w:rFonts w:ascii="Arial" w:hAnsi="Arial" w:cs="Arial"/>
                <w:sz w:val="16"/>
                <w:szCs w:val="16"/>
              </w:rPr>
              <w:t>Об актуализации схемы теплоснабжения Яжелбицкого сельского поселения на 2023 год»</w:t>
            </w:r>
          </w:p>
        </w:tc>
        <w:tc>
          <w:tcPr>
            <w:tcW w:w="563" w:type="pct"/>
            <w:vAlign w:val="center"/>
          </w:tcPr>
          <w:p w:rsidR="00D33189" w:rsidRDefault="00317FFA" w:rsidP="00D11B15">
            <w:pPr>
              <w:jc w:val="center"/>
              <w:rPr>
                <w:rFonts w:ascii="Arial" w:hAnsi="Arial" w:cs="Arial"/>
                <w:sz w:val="16"/>
                <w:szCs w:val="16"/>
              </w:rPr>
            </w:pPr>
            <w:r>
              <w:rPr>
                <w:rFonts w:ascii="Arial" w:hAnsi="Arial" w:cs="Arial"/>
                <w:sz w:val="16"/>
                <w:szCs w:val="16"/>
              </w:rPr>
              <w:t>2-8</w:t>
            </w:r>
          </w:p>
        </w:tc>
      </w:tr>
      <w:tr w:rsidR="002776F5" w:rsidRPr="00DE04B8" w:rsidTr="006525B8">
        <w:trPr>
          <w:trHeight w:val="227"/>
        </w:trPr>
        <w:tc>
          <w:tcPr>
            <w:tcW w:w="4437" w:type="pct"/>
          </w:tcPr>
          <w:p w:rsidR="002776F5" w:rsidRPr="00A65B96" w:rsidRDefault="002776F5" w:rsidP="00A65B96">
            <w:pPr>
              <w:rPr>
                <w:sz w:val="14"/>
              </w:rPr>
            </w:pPr>
            <w:r w:rsidRPr="00A65B96">
              <w:rPr>
                <w:rFonts w:ascii="Arial" w:hAnsi="Arial" w:cs="Arial"/>
                <w:sz w:val="16"/>
                <w:szCs w:val="16"/>
              </w:rPr>
              <w:t xml:space="preserve">Постановление Администрации Валдайского муниципального района от </w:t>
            </w:r>
            <w:r w:rsidR="00A65B96" w:rsidRPr="00A65B96">
              <w:rPr>
                <w:rFonts w:ascii="Arial" w:hAnsi="Arial" w:cs="Arial"/>
                <w:color w:val="000000"/>
                <w:sz w:val="16"/>
                <w:szCs w:val="16"/>
              </w:rPr>
              <w:t>21.06.2022 № 1179 «</w:t>
            </w:r>
            <w:r w:rsidR="00A65B96" w:rsidRPr="00A65B96">
              <w:rPr>
                <w:rFonts w:ascii="Arial" w:hAnsi="Arial" w:cs="Arial"/>
                <w:sz w:val="16"/>
                <w:szCs w:val="16"/>
              </w:rPr>
              <w:t>О внесении изменений в Перечень организаций, на которых может быть использован труд осужденных к обязательным работам»</w:t>
            </w:r>
          </w:p>
        </w:tc>
        <w:tc>
          <w:tcPr>
            <w:tcW w:w="563" w:type="pct"/>
            <w:vAlign w:val="center"/>
          </w:tcPr>
          <w:p w:rsidR="002776F5" w:rsidRDefault="00317FFA" w:rsidP="005739B1">
            <w:pPr>
              <w:jc w:val="center"/>
              <w:rPr>
                <w:rFonts w:ascii="Arial" w:hAnsi="Arial" w:cs="Arial"/>
                <w:sz w:val="16"/>
                <w:szCs w:val="16"/>
              </w:rPr>
            </w:pPr>
            <w:r>
              <w:rPr>
                <w:rFonts w:ascii="Arial" w:hAnsi="Arial" w:cs="Arial"/>
                <w:sz w:val="16"/>
                <w:szCs w:val="16"/>
              </w:rPr>
              <w:t>8</w:t>
            </w:r>
          </w:p>
        </w:tc>
      </w:tr>
      <w:tr w:rsidR="002776F5" w:rsidRPr="00DE04B8" w:rsidTr="006525B8">
        <w:trPr>
          <w:trHeight w:val="227"/>
        </w:trPr>
        <w:tc>
          <w:tcPr>
            <w:tcW w:w="4437" w:type="pct"/>
          </w:tcPr>
          <w:p w:rsidR="002776F5" w:rsidRPr="00A65B96" w:rsidRDefault="002776F5" w:rsidP="00A65B96">
            <w:pPr>
              <w:rPr>
                <w:sz w:val="14"/>
              </w:rPr>
            </w:pPr>
            <w:r w:rsidRPr="00A65B96">
              <w:rPr>
                <w:rFonts w:ascii="Arial" w:hAnsi="Arial" w:cs="Arial"/>
                <w:sz w:val="16"/>
                <w:szCs w:val="16"/>
              </w:rPr>
              <w:t xml:space="preserve">Постановление Администрации Валдайского муниципального района от </w:t>
            </w:r>
            <w:r w:rsidR="00A65B96" w:rsidRPr="00A65B96">
              <w:rPr>
                <w:rFonts w:ascii="Arial" w:hAnsi="Arial" w:cs="Arial"/>
                <w:color w:val="000000"/>
                <w:sz w:val="16"/>
                <w:szCs w:val="16"/>
              </w:rPr>
              <w:t>21.06.2022 № 1182 «О внесении изменения в Перечень муниципальных программ Валдайского района»</w:t>
            </w:r>
          </w:p>
        </w:tc>
        <w:tc>
          <w:tcPr>
            <w:tcW w:w="563" w:type="pct"/>
            <w:vAlign w:val="center"/>
          </w:tcPr>
          <w:p w:rsidR="002776F5" w:rsidRPr="00AF2F8F" w:rsidRDefault="00317FFA" w:rsidP="00DF0AC9">
            <w:pPr>
              <w:jc w:val="center"/>
              <w:rPr>
                <w:rFonts w:ascii="Arial" w:hAnsi="Arial" w:cs="Arial"/>
                <w:sz w:val="16"/>
                <w:szCs w:val="16"/>
              </w:rPr>
            </w:pPr>
            <w:r>
              <w:rPr>
                <w:rFonts w:ascii="Arial" w:hAnsi="Arial" w:cs="Arial"/>
                <w:sz w:val="16"/>
                <w:szCs w:val="16"/>
              </w:rPr>
              <w:t>8</w:t>
            </w:r>
          </w:p>
        </w:tc>
      </w:tr>
      <w:tr w:rsidR="002776F5" w:rsidRPr="00DE04B8" w:rsidTr="006525B8">
        <w:trPr>
          <w:trHeight w:val="227"/>
        </w:trPr>
        <w:tc>
          <w:tcPr>
            <w:tcW w:w="4437" w:type="pct"/>
          </w:tcPr>
          <w:p w:rsidR="002776F5" w:rsidRPr="00A65B96" w:rsidRDefault="002776F5" w:rsidP="00A65B96">
            <w:pPr>
              <w:rPr>
                <w:sz w:val="14"/>
              </w:rPr>
            </w:pPr>
            <w:r w:rsidRPr="00A65B96">
              <w:rPr>
                <w:rFonts w:ascii="Arial" w:hAnsi="Arial" w:cs="Arial"/>
                <w:sz w:val="16"/>
                <w:szCs w:val="16"/>
              </w:rPr>
              <w:t xml:space="preserve">Постановление Администрации Валдайского муниципального района от </w:t>
            </w:r>
            <w:r w:rsidR="00A65B96" w:rsidRPr="00A65B96">
              <w:rPr>
                <w:rFonts w:ascii="Arial" w:hAnsi="Arial" w:cs="Arial"/>
                <w:color w:val="000000"/>
                <w:sz w:val="16"/>
                <w:szCs w:val="16"/>
              </w:rPr>
              <w:t>21.06.2022 № 1183 «</w:t>
            </w:r>
            <w:r w:rsidR="00A65B96" w:rsidRPr="00A65B96">
              <w:rPr>
                <w:rFonts w:ascii="Arial" w:hAnsi="Arial" w:cs="Arial"/>
                <w:sz w:val="16"/>
                <w:szCs w:val="16"/>
              </w:rPr>
              <w:t>О внесении изменений в Перечень организаций, на которых могут отбывать наказание осужденные к исправительным работам, не имеющие основного места работы»</w:t>
            </w:r>
          </w:p>
        </w:tc>
        <w:tc>
          <w:tcPr>
            <w:tcW w:w="563" w:type="pct"/>
            <w:vAlign w:val="center"/>
          </w:tcPr>
          <w:p w:rsidR="002776F5" w:rsidRDefault="00317FFA" w:rsidP="005739B1">
            <w:pPr>
              <w:jc w:val="center"/>
              <w:rPr>
                <w:rFonts w:ascii="Arial" w:hAnsi="Arial" w:cs="Arial"/>
                <w:sz w:val="16"/>
                <w:szCs w:val="16"/>
              </w:rPr>
            </w:pPr>
            <w:r>
              <w:rPr>
                <w:rFonts w:ascii="Arial" w:hAnsi="Arial" w:cs="Arial"/>
                <w:sz w:val="16"/>
                <w:szCs w:val="16"/>
              </w:rPr>
              <w:t>9</w:t>
            </w:r>
          </w:p>
        </w:tc>
      </w:tr>
      <w:tr w:rsidR="002776F5" w:rsidRPr="00DE04B8" w:rsidTr="006525B8">
        <w:trPr>
          <w:trHeight w:val="227"/>
        </w:trPr>
        <w:tc>
          <w:tcPr>
            <w:tcW w:w="4437" w:type="pct"/>
          </w:tcPr>
          <w:p w:rsidR="002776F5" w:rsidRPr="00DF04AE" w:rsidRDefault="002776F5" w:rsidP="00DF04AE">
            <w:pPr>
              <w:rPr>
                <w:sz w:val="14"/>
              </w:rPr>
            </w:pPr>
            <w:r w:rsidRPr="00DF04AE">
              <w:rPr>
                <w:rFonts w:ascii="Arial" w:hAnsi="Arial" w:cs="Arial"/>
                <w:sz w:val="16"/>
                <w:szCs w:val="16"/>
              </w:rPr>
              <w:t xml:space="preserve">Постановление Администрации Валдайского муниципального района от </w:t>
            </w:r>
            <w:r w:rsidR="00DF04AE" w:rsidRPr="00DF04AE">
              <w:rPr>
                <w:rFonts w:ascii="Arial" w:hAnsi="Arial" w:cs="Arial"/>
                <w:color w:val="000000"/>
                <w:sz w:val="16"/>
                <w:szCs w:val="16"/>
              </w:rPr>
              <w:t>22.06.2022 № 1195 «</w:t>
            </w:r>
            <w:r w:rsidR="00DF04AE" w:rsidRPr="00DF04AE">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2776F5" w:rsidRDefault="00317FFA" w:rsidP="005739B1">
            <w:pPr>
              <w:jc w:val="center"/>
              <w:rPr>
                <w:rFonts w:ascii="Arial" w:hAnsi="Arial" w:cs="Arial"/>
                <w:sz w:val="16"/>
                <w:szCs w:val="16"/>
              </w:rPr>
            </w:pPr>
            <w:r>
              <w:rPr>
                <w:rFonts w:ascii="Arial" w:hAnsi="Arial" w:cs="Arial"/>
                <w:sz w:val="16"/>
                <w:szCs w:val="16"/>
              </w:rPr>
              <w:t>9</w:t>
            </w:r>
          </w:p>
        </w:tc>
      </w:tr>
      <w:tr w:rsidR="00471E98" w:rsidRPr="00DE04B8" w:rsidTr="006525B8">
        <w:trPr>
          <w:trHeight w:val="227"/>
        </w:trPr>
        <w:tc>
          <w:tcPr>
            <w:tcW w:w="4437" w:type="pct"/>
          </w:tcPr>
          <w:p w:rsidR="00471E98" w:rsidRPr="00471E98" w:rsidRDefault="00471E98" w:rsidP="00471E98">
            <w:pPr>
              <w:rPr>
                <w:sz w:val="14"/>
              </w:rPr>
            </w:pPr>
            <w:r w:rsidRPr="00471E98">
              <w:rPr>
                <w:rFonts w:ascii="Arial" w:hAnsi="Arial" w:cs="Arial"/>
                <w:sz w:val="16"/>
                <w:szCs w:val="16"/>
              </w:rPr>
              <w:t xml:space="preserve">Постановление Администрации Валдайского муниципального района от </w:t>
            </w:r>
            <w:r w:rsidRPr="00471E98">
              <w:rPr>
                <w:rFonts w:ascii="Arial" w:hAnsi="Arial" w:cs="Arial"/>
                <w:color w:val="000000"/>
                <w:sz w:val="16"/>
                <w:szCs w:val="16"/>
              </w:rPr>
              <w:t>24.06.2022 № 1243 «</w:t>
            </w:r>
            <w:r w:rsidRPr="00471E98">
              <w:rPr>
                <w:rFonts w:ascii="Arial" w:hAnsi="Arial" w:cs="Arial"/>
                <w:sz w:val="16"/>
                <w:szCs w:val="16"/>
              </w:rPr>
              <w:t>О внесении изменения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w:t>
            </w:r>
          </w:p>
        </w:tc>
        <w:tc>
          <w:tcPr>
            <w:tcW w:w="563" w:type="pct"/>
            <w:vAlign w:val="center"/>
          </w:tcPr>
          <w:p w:rsidR="00471E98" w:rsidRDefault="00317FFA" w:rsidP="005739B1">
            <w:pPr>
              <w:jc w:val="center"/>
              <w:rPr>
                <w:rFonts w:ascii="Arial" w:hAnsi="Arial" w:cs="Arial"/>
                <w:sz w:val="16"/>
                <w:szCs w:val="16"/>
              </w:rPr>
            </w:pPr>
            <w:r>
              <w:rPr>
                <w:rFonts w:ascii="Arial" w:hAnsi="Arial" w:cs="Arial"/>
                <w:sz w:val="16"/>
                <w:szCs w:val="16"/>
              </w:rPr>
              <w:t>9</w:t>
            </w:r>
          </w:p>
        </w:tc>
      </w:tr>
      <w:tr w:rsidR="00471E98" w:rsidRPr="00DE04B8" w:rsidTr="006525B8">
        <w:trPr>
          <w:trHeight w:val="227"/>
        </w:trPr>
        <w:tc>
          <w:tcPr>
            <w:tcW w:w="4437" w:type="pct"/>
          </w:tcPr>
          <w:p w:rsidR="00471E98" w:rsidRPr="00471E98" w:rsidRDefault="00471E98" w:rsidP="00471E98">
            <w:pPr>
              <w:rPr>
                <w:sz w:val="14"/>
              </w:rPr>
            </w:pPr>
            <w:r w:rsidRPr="00471E98">
              <w:rPr>
                <w:rFonts w:ascii="Arial" w:hAnsi="Arial" w:cs="Arial"/>
                <w:sz w:val="16"/>
                <w:szCs w:val="16"/>
              </w:rPr>
              <w:t xml:space="preserve">Постановление Администрации Валдайского муниципального района от </w:t>
            </w:r>
            <w:r w:rsidRPr="00471E98">
              <w:rPr>
                <w:rFonts w:ascii="Arial" w:hAnsi="Arial" w:cs="Arial"/>
                <w:color w:val="000000"/>
                <w:sz w:val="16"/>
                <w:szCs w:val="16"/>
              </w:rPr>
              <w:t>24.06.2022 № 1244</w:t>
            </w:r>
            <w:r>
              <w:rPr>
                <w:rFonts w:ascii="Arial" w:hAnsi="Arial" w:cs="Arial"/>
                <w:color w:val="000000"/>
                <w:sz w:val="16"/>
                <w:szCs w:val="16"/>
              </w:rPr>
              <w:t xml:space="preserve"> «</w:t>
            </w:r>
            <w:r w:rsidRPr="00471E98">
              <w:rPr>
                <w:rFonts w:ascii="Arial" w:eastAsia="Batang" w:hAnsi="Arial" w:cs="Arial"/>
                <w:sz w:val="16"/>
                <w:szCs w:val="16"/>
              </w:rPr>
              <w:t xml:space="preserve">О внесении изменений в состав </w:t>
            </w:r>
            <w:r w:rsidRPr="00471E98">
              <w:rPr>
                <w:rFonts w:ascii="Arial" w:hAnsi="Arial" w:cs="Arial"/>
                <w:sz w:val="16"/>
                <w:szCs w:val="16"/>
              </w:rPr>
              <w:t>комиссии по принятию выполненных работ по заключённым муниципальным контрактам (договорам) в сфере дорожного хозяйства</w:t>
            </w:r>
            <w:r>
              <w:rPr>
                <w:rFonts w:ascii="Arial" w:hAnsi="Arial" w:cs="Arial"/>
                <w:sz w:val="16"/>
                <w:szCs w:val="16"/>
              </w:rPr>
              <w:t>»</w:t>
            </w:r>
          </w:p>
        </w:tc>
        <w:tc>
          <w:tcPr>
            <w:tcW w:w="563" w:type="pct"/>
            <w:vAlign w:val="center"/>
          </w:tcPr>
          <w:p w:rsidR="00471E98" w:rsidRDefault="00317FFA" w:rsidP="005739B1">
            <w:pPr>
              <w:jc w:val="center"/>
              <w:rPr>
                <w:rFonts w:ascii="Arial" w:hAnsi="Arial" w:cs="Arial"/>
                <w:sz w:val="16"/>
                <w:szCs w:val="16"/>
              </w:rPr>
            </w:pPr>
            <w:r>
              <w:rPr>
                <w:rFonts w:ascii="Arial" w:hAnsi="Arial" w:cs="Arial"/>
                <w:sz w:val="16"/>
                <w:szCs w:val="16"/>
              </w:rPr>
              <w:t>9</w:t>
            </w:r>
          </w:p>
        </w:tc>
      </w:tr>
      <w:tr w:rsidR="00471E98" w:rsidRPr="00DE04B8" w:rsidTr="006525B8">
        <w:trPr>
          <w:trHeight w:val="227"/>
        </w:trPr>
        <w:tc>
          <w:tcPr>
            <w:tcW w:w="4437" w:type="pct"/>
          </w:tcPr>
          <w:p w:rsidR="00471E98" w:rsidRPr="00377049" w:rsidRDefault="00471E98" w:rsidP="00377049">
            <w:pPr>
              <w:rPr>
                <w:sz w:val="14"/>
              </w:rPr>
            </w:pPr>
            <w:r w:rsidRPr="00377049">
              <w:rPr>
                <w:rFonts w:ascii="Arial" w:hAnsi="Arial" w:cs="Arial"/>
                <w:sz w:val="16"/>
                <w:szCs w:val="16"/>
              </w:rPr>
              <w:t xml:space="preserve">Постановление Администрации Валдайского муниципального района от </w:t>
            </w:r>
            <w:r w:rsidRPr="00377049">
              <w:rPr>
                <w:rFonts w:ascii="Arial" w:hAnsi="Arial" w:cs="Arial"/>
                <w:color w:val="000000"/>
                <w:sz w:val="16"/>
                <w:szCs w:val="16"/>
              </w:rPr>
              <w:t>24.06.2022 № 1246 «</w:t>
            </w:r>
            <w:r w:rsidRPr="00377049">
              <w:rPr>
                <w:rFonts w:ascii="Arial" w:hAnsi="Arial" w:cs="Arial"/>
                <w:sz w:val="16"/>
                <w:szCs w:val="16"/>
              </w:rPr>
              <w:t>О внесении изменений в Перечень автомобильных дорог общего пользования местного значения Валдайского городского поселения»</w:t>
            </w:r>
          </w:p>
        </w:tc>
        <w:tc>
          <w:tcPr>
            <w:tcW w:w="563" w:type="pct"/>
            <w:vAlign w:val="center"/>
          </w:tcPr>
          <w:p w:rsidR="00471E98" w:rsidRDefault="00317FFA" w:rsidP="005739B1">
            <w:pPr>
              <w:jc w:val="center"/>
              <w:rPr>
                <w:rFonts w:ascii="Arial" w:hAnsi="Arial" w:cs="Arial"/>
                <w:sz w:val="16"/>
                <w:szCs w:val="16"/>
              </w:rPr>
            </w:pPr>
            <w:r>
              <w:rPr>
                <w:rFonts w:ascii="Arial" w:hAnsi="Arial" w:cs="Arial"/>
                <w:sz w:val="16"/>
                <w:szCs w:val="16"/>
              </w:rPr>
              <w:t>10-11</w:t>
            </w:r>
          </w:p>
        </w:tc>
      </w:tr>
      <w:tr w:rsidR="00471E98" w:rsidRPr="00DE04B8" w:rsidTr="006525B8">
        <w:trPr>
          <w:trHeight w:val="227"/>
        </w:trPr>
        <w:tc>
          <w:tcPr>
            <w:tcW w:w="4437" w:type="pct"/>
          </w:tcPr>
          <w:p w:rsidR="00471E98" w:rsidRPr="00377049" w:rsidRDefault="00471E98" w:rsidP="00377049">
            <w:pPr>
              <w:rPr>
                <w:sz w:val="14"/>
              </w:rPr>
            </w:pPr>
            <w:r w:rsidRPr="00377049">
              <w:rPr>
                <w:rFonts w:ascii="Arial" w:hAnsi="Arial" w:cs="Arial"/>
                <w:sz w:val="16"/>
                <w:szCs w:val="16"/>
              </w:rPr>
              <w:t xml:space="preserve">Постановление Администрации Валдайского муниципального района от </w:t>
            </w:r>
            <w:r w:rsidR="00377049" w:rsidRPr="00377049">
              <w:rPr>
                <w:rFonts w:ascii="Arial" w:hAnsi="Arial" w:cs="Arial"/>
                <w:color w:val="000000"/>
                <w:sz w:val="16"/>
                <w:szCs w:val="16"/>
              </w:rPr>
              <w:t>24.06.2022 № 1247 «</w:t>
            </w:r>
            <w:r w:rsidR="00377049" w:rsidRPr="00377049">
              <w:rPr>
                <w:rFonts w:ascii="Arial" w:hAnsi="Arial" w:cs="Arial"/>
                <w:sz w:val="16"/>
                <w:szCs w:val="16"/>
              </w:rPr>
              <w:t>О внесении изменения в состав конкурсной комиссии по подведению итогов Конкурса «Лучшая благоустроенная дворовая территория многоквартирного дома Валдайского городского поселения в 2022 году»</w:t>
            </w:r>
          </w:p>
        </w:tc>
        <w:tc>
          <w:tcPr>
            <w:tcW w:w="563" w:type="pct"/>
            <w:vAlign w:val="center"/>
          </w:tcPr>
          <w:p w:rsidR="00471E98" w:rsidRDefault="00317FFA" w:rsidP="005739B1">
            <w:pPr>
              <w:jc w:val="center"/>
              <w:rPr>
                <w:rFonts w:ascii="Arial" w:hAnsi="Arial" w:cs="Arial"/>
                <w:sz w:val="16"/>
                <w:szCs w:val="16"/>
              </w:rPr>
            </w:pPr>
            <w:r>
              <w:rPr>
                <w:rFonts w:ascii="Arial" w:hAnsi="Arial" w:cs="Arial"/>
                <w:sz w:val="16"/>
                <w:szCs w:val="16"/>
              </w:rPr>
              <w:t>11-12</w:t>
            </w:r>
          </w:p>
        </w:tc>
      </w:tr>
      <w:tr w:rsidR="00471E98" w:rsidRPr="00DE04B8" w:rsidTr="006525B8">
        <w:trPr>
          <w:trHeight w:val="227"/>
        </w:trPr>
        <w:tc>
          <w:tcPr>
            <w:tcW w:w="4437" w:type="pct"/>
          </w:tcPr>
          <w:p w:rsidR="00471E98" w:rsidRPr="00377049" w:rsidRDefault="00471E98" w:rsidP="00377049">
            <w:pPr>
              <w:rPr>
                <w:sz w:val="14"/>
              </w:rPr>
            </w:pPr>
            <w:r w:rsidRPr="00377049">
              <w:rPr>
                <w:rFonts w:ascii="Arial" w:hAnsi="Arial" w:cs="Arial"/>
                <w:sz w:val="16"/>
                <w:szCs w:val="16"/>
              </w:rPr>
              <w:t xml:space="preserve">Постановление Администрации Валдайского муниципального района от </w:t>
            </w:r>
            <w:r w:rsidR="00377049" w:rsidRPr="00377049">
              <w:rPr>
                <w:rFonts w:ascii="Arial" w:hAnsi="Arial" w:cs="Arial"/>
                <w:color w:val="000000"/>
                <w:sz w:val="16"/>
                <w:szCs w:val="16"/>
              </w:rPr>
              <w:t>24.06.2022 № 1248 «</w:t>
            </w:r>
            <w:r w:rsidR="00377049" w:rsidRPr="00377049">
              <w:rPr>
                <w:rFonts w:ascii="Arial" w:hAnsi="Arial" w:cs="Arial"/>
                <w:sz w:val="16"/>
                <w:szCs w:val="16"/>
              </w:rPr>
              <w:t>О внесении изменения в состав комиссии по обследованию зеленых насаждений, расположенных на территории Валдайского городского поселения»</w:t>
            </w:r>
          </w:p>
        </w:tc>
        <w:tc>
          <w:tcPr>
            <w:tcW w:w="563" w:type="pct"/>
            <w:vAlign w:val="center"/>
          </w:tcPr>
          <w:p w:rsidR="00471E98" w:rsidRDefault="00317FFA" w:rsidP="005739B1">
            <w:pPr>
              <w:jc w:val="center"/>
              <w:rPr>
                <w:rFonts w:ascii="Arial" w:hAnsi="Arial" w:cs="Arial"/>
                <w:sz w:val="16"/>
                <w:szCs w:val="16"/>
              </w:rPr>
            </w:pPr>
            <w:r>
              <w:rPr>
                <w:rFonts w:ascii="Arial" w:hAnsi="Arial" w:cs="Arial"/>
                <w:sz w:val="16"/>
                <w:szCs w:val="16"/>
              </w:rPr>
              <w:t>12</w:t>
            </w:r>
          </w:p>
        </w:tc>
      </w:tr>
      <w:tr w:rsidR="008E3C16" w:rsidRPr="00DE04B8" w:rsidTr="006525B8">
        <w:trPr>
          <w:trHeight w:val="227"/>
        </w:trPr>
        <w:tc>
          <w:tcPr>
            <w:tcW w:w="4437" w:type="pct"/>
          </w:tcPr>
          <w:p w:rsidR="008E3C16" w:rsidRPr="00471E98" w:rsidRDefault="008E3C16" w:rsidP="00346370">
            <w:pPr>
              <w:rPr>
                <w:sz w:val="14"/>
              </w:rPr>
            </w:pPr>
            <w:r w:rsidRPr="00471E98">
              <w:rPr>
                <w:rFonts w:ascii="Arial" w:hAnsi="Arial" w:cs="Arial"/>
                <w:sz w:val="16"/>
                <w:szCs w:val="16"/>
              </w:rPr>
              <w:t xml:space="preserve">Постановление Администрации Валдайского муниципального района от </w:t>
            </w:r>
            <w:r w:rsidRPr="00471E98">
              <w:rPr>
                <w:rFonts w:ascii="Arial" w:hAnsi="Arial" w:cs="Arial"/>
                <w:color w:val="000000"/>
                <w:sz w:val="16"/>
                <w:szCs w:val="16"/>
              </w:rPr>
              <w:t>24.06.2022 № 1250 «</w:t>
            </w:r>
            <w:r w:rsidRPr="00471E98">
              <w:rPr>
                <w:rFonts w:ascii="Arial" w:hAnsi="Arial" w:cs="Arial"/>
                <w:sz w:val="16"/>
                <w:szCs w:val="16"/>
              </w:rPr>
              <w:t>Об установлении публичного сервитута»</w:t>
            </w:r>
          </w:p>
        </w:tc>
        <w:tc>
          <w:tcPr>
            <w:tcW w:w="563" w:type="pct"/>
            <w:vAlign w:val="center"/>
          </w:tcPr>
          <w:p w:rsidR="008E3C16" w:rsidRDefault="00317FFA" w:rsidP="00346370">
            <w:pPr>
              <w:jc w:val="center"/>
              <w:rPr>
                <w:rFonts w:ascii="Arial" w:hAnsi="Arial" w:cs="Arial"/>
                <w:sz w:val="16"/>
                <w:szCs w:val="16"/>
              </w:rPr>
            </w:pPr>
            <w:r>
              <w:rPr>
                <w:rFonts w:ascii="Arial" w:hAnsi="Arial" w:cs="Arial"/>
                <w:sz w:val="16"/>
                <w:szCs w:val="16"/>
              </w:rPr>
              <w:t>12-66</w:t>
            </w:r>
          </w:p>
        </w:tc>
      </w:tr>
      <w:tr w:rsidR="008E3C16" w:rsidRPr="00DE04B8" w:rsidTr="004F03D9">
        <w:trPr>
          <w:trHeight w:val="227"/>
        </w:trPr>
        <w:tc>
          <w:tcPr>
            <w:tcW w:w="4437" w:type="pct"/>
            <w:vAlign w:val="center"/>
          </w:tcPr>
          <w:p w:rsidR="008E3C16" w:rsidRPr="00377049" w:rsidRDefault="008E3C16" w:rsidP="00377049">
            <w:pPr>
              <w:rPr>
                <w:rFonts w:ascii="Arial" w:hAnsi="Arial" w:cs="Arial"/>
                <w:sz w:val="16"/>
                <w:szCs w:val="16"/>
              </w:rPr>
            </w:pPr>
            <w:r w:rsidRPr="00377049">
              <w:rPr>
                <w:rFonts w:ascii="Arial" w:hAnsi="Arial" w:cs="Arial"/>
                <w:sz w:val="16"/>
                <w:szCs w:val="16"/>
              </w:rPr>
              <w:t xml:space="preserve">Постановление Администрации Валдайского муниципального района от </w:t>
            </w:r>
            <w:r w:rsidRPr="00377049">
              <w:rPr>
                <w:rFonts w:ascii="Arial" w:hAnsi="Arial" w:cs="Arial"/>
                <w:color w:val="000000"/>
                <w:sz w:val="16"/>
                <w:szCs w:val="16"/>
              </w:rPr>
              <w:t>24.06.2022 № 1251 «</w:t>
            </w:r>
            <w:r w:rsidRPr="00377049">
              <w:rPr>
                <w:rFonts w:ascii="Arial" w:hAnsi="Arial" w:cs="Arial"/>
                <w:sz w:val="16"/>
                <w:szCs w:val="16"/>
              </w:rPr>
              <w:t>О внесении изменений в состав комиссии по обеспечению безопасности дорожного движения Валдайского муниципального района»</w:t>
            </w:r>
          </w:p>
        </w:tc>
        <w:tc>
          <w:tcPr>
            <w:tcW w:w="563" w:type="pct"/>
            <w:vAlign w:val="center"/>
          </w:tcPr>
          <w:p w:rsidR="008E3C16" w:rsidRDefault="00317FFA" w:rsidP="00D11B15">
            <w:pPr>
              <w:jc w:val="center"/>
              <w:rPr>
                <w:rFonts w:ascii="Arial" w:hAnsi="Arial" w:cs="Arial"/>
                <w:sz w:val="16"/>
                <w:szCs w:val="16"/>
              </w:rPr>
            </w:pPr>
            <w:r>
              <w:rPr>
                <w:rFonts w:ascii="Arial" w:hAnsi="Arial" w:cs="Arial"/>
                <w:sz w:val="16"/>
                <w:szCs w:val="16"/>
              </w:rPr>
              <w:t>66</w:t>
            </w:r>
          </w:p>
        </w:tc>
      </w:tr>
      <w:tr w:rsidR="008E3C16" w:rsidRPr="00DE04B8" w:rsidTr="004F03D9">
        <w:trPr>
          <w:trHeight w:val="227"/>
        </w:trPr>
        <w:tc>
          <w:tcPr>
            <w:tcW w:w="4437" w:type="pct"/>
            <w:vAlign w:val="center"/>
          </w:tcPr>
          <w:p w:rsidR="008E3C16" w:rsidRDefault="008E3C16"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8E3C16" w:rsidRDefault="00317FFA" w:rsidP="00D11B15">
            <w:pPr>
              <w:jc w:val="center"/>
              <w:rPr>
                <w:rFonts w:ascii="Arial" w:hAnsi="Arial" w:cs="Arial"/>
                <w:sz w:val="16"/>
                <w:szCs w:val="16"/>
              </w:rPr>
            </w:pPr>
            <w:r>
              <w:rPr>
                <w:rFonts w:ascii="Arial" w:hAnsi="Arial" w:cs="Arial"/>
                <w:sz w:val="16"/>
                <w:szCs w:val="16"/>
              </w:rPr>
              <w:t>67</w:t>
            </w:r>
          </w:p>
        </w:tc>
      </w:tr>
    </w:tbl>
    <w:p w:rsidR="008D0F8F" w:rsidRDefault="008D0F8F" w:rsidP="00AF4AF7">
      <w:pPr>
        <w:rPr>
          <w:rFonts w:ascii="Arial" w:hAnsi="Arial" w:cs="Arial"/>
          <w:sz w:val="16"/>
          <w:szCs w:val="16"/>
        </w:rPr>
      </w:pPr>
    </w:p>
    <w:p w:rsidR="00B56D6D" w:rsidRDefault="00B56D6D" w:rsidP="00AF4AF7">
      <w:pPr>
        <w:rPr>
          <w:rFonts w:ascii="Arial" w:hAnsi="Arial" w:cs="Arial"/>
          <w:sz w:val="16"/>
          <w:szCs w:val="16"/>
        </w:rPr>
      </w:pPr>
    </w:p>
    <w:p w:rsidR="00B56D6D" w:rsidRDefault="00B56D6D"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17FFA" w:rsidRDefault="00317FFA" w:rsidP="00AF4AF7">
      <w:pPr>
        <w:rPr>
          <w:rFonts w:ascii="Arial" w:hAnsi="Arial" w:cs="Arial"/>
          <w:sz w:val="16"/>
          <w:szCs w:val="16"/>
        </w:rPr>
      </w:pPr>
    </w:p>
    <w:p w:rsidR="00377049" w:rsidRDefault="00377049" w:rsidP="00AF4AF7">
      <w:pPr>
        <w:rPr>
          <w:rFonts w:ascii="Arial" w:hAnsi="Arial" w:cs="Arial"/>
          <w:sz w:val="16"/>
          <w:szCs w:val="16"/>
        </w:rPr>
      </w:pPr>
    </w:p>
    <w:p w:rsidR="00377049" w:rsidRDefault="00377049" w:rsidP="00AF4AF7">
      <w:pPr>
        <w:rPr>
          <w:rFonts w:ascii="Arial" w:hAnsi="Arial" w:cs="Arial"/>
          <w:sz w:val="16"/>
          <w:szCs w:val="16"/>
        </w:rPr>
      </w:pPr>
    </w:p>
    <w:p w:rsidR="00EB2D32" w:rsidRPr="00370D36" w:rsidRDefault="00EB2D32"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EB2D32">
        <w:rPr>
          <w:rFonts w:ascii="Arial" w:hAnsi="Arial" w:cs="Arial"/>
          <w:sz w:val="12"/>
          <w:szCs w:val="12"/>
        </w:rPr>
        <w:t xml:space="preserve"> </w:t>
      </w:r>
      <w:r w:rsidR="00ED5E2D">
        <w:rPr>
          <w:rFonts w:ascii="Arial" w:hAnsi="Arial" w:cs="Arial"/>
          <w:sz w:val="12"/>
          <w:szCs w:val="12"/>
        </w:rPr>
        <w:t>31</w:t>
      </w:r>
      <w:r w:rsidR="00806F5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510</w:t>
      </w:r>
      <w:r w:rsidRPr="00D11B15">
        <w:rPr>
          <w:rFonts w:ascii="Arial" w:hAnsi="Arial" w:cs="Arial"/>
          <w:sz w:val="12"/>
          <w:szCs w:val="12"/>
        </w:rPr>
        <w:t>) от</w:t>
      </w:r>
      <w:r w:rsidR="00806F5E">
        <w:rPr>
          <w:rFonts w:ascii="Arial" w:hAnsi="Arial" w:cs="Arial"/>
          <w:sz w:val="12"/>
          <w:szCs w:val="12"/>
        </w:rPr>
        <w:t xml:space="preserve"> </w:t>
      </w:r>
      <w:r w:rsidR="0099208D">
        <w:rPr>
          <w:rFonts w:ascii="Arial" w:hAnsi="Arial" w:cs="Arial"/>
          <w:sz w:val="12"/>
          <w:szCs w:val="12"/>
        </w:rPr>
        <w:t>24</w:t>
      </w:r>
      <w:r w:rsidR="00806F5E">
        <w:rPr>
          <w:rFonts w:ascii="Arial" w:hAnsi="Arial" w:cs="Arial"/>
          <w:sz w:val="12"/>
          <w:szCs w:val="12"/>
        </w:rPr>
        <w:t>.0</w:t>
      </w:r>
      <w:r w:rsidR="0099208D">
        <w:rPr>
          <w:rFonts w:ascii="Arial" w:hAnsi="Arial" w:cs="Arial"/>
          <w:sz w:val="12"/>
          <w:szCs w:val="12"/>
        </w:rPr>
        <w:t>6</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B2D32">
        <w:rPr>
          <w:rFonts w:ascii="Arial" w:hAnsi="Arial" w:cs="Arial"/>
          <w:sz w:val="12"/>
          <w:szCs w:val="12"/>
        </w:rPr>
        <w:t>пятницам</w:t>
      </w:r>
      <w:r w:rsidRPr="00721EA7">
        <w:rPr>
          <w:rFonts w:ascii="Arial" w:hAnsi="Arial" w:cs="Arial"/>
          <w:sz w:val="12"/>
          <w:szCs w:val="12"/>
        </w:rPr>
        <w:t>.</w:t>
      </w:r>
      <w:r w:rsidR="00E21881" w:rsidRPr="00721EA7">
        <w:rPr>
          <w:rFonts w:ascii="Arial" w:hAnsi="Arial" w:cs="Arial"/>
          <w:sz w:val="12"/>
          <w:szCs w:val="12"/>
        </w:rPr>
        <w:t xml:space="preserve"> Объем</w:t>
      </w:r>
      <w:r w:rsidR="00806F5E" w:rsidRPr="00721EA7">
        <w:rPr>
          <w:rFonts w:ascii="Arial" w:hAnsi="Arial" w:cs="Arial"/>
          <w:sz w:val="12"/>
          <w:szCs w:val="12"/>
        </w:rPr>
        <w:t xml:space="preserve"> </w:t>
      </w:r>
      <w:r w:rsidR="00721EA7" w:rsidRPr="00721EA7">
        <w:rPr>
          <w:rFonts w:ascii="Arial" w:hAnsi="Arial" w:cs="Arial"/>
          <w:color w:val="000000" w:themeColor="text1"/>
          <w:sz w:val="12"/>
          <w:szCs w:val="12"/>
        </w:rPr>
        <w:t>6</w:t>
      </w:r>
      <w:r w:rsidR="00317FFA">
        <w:rPr>
          <w:rFonts w:ascii="Arial" w:hAnsi="Arial" w:cs="Arial"/>
          <w:color w:val="000000" w:themeColor="text1"/>
          <w:sz w:val="12"/>
          <w:szCs w:val="12"/>
        </w:rPr>
        <w:t>7</w:t>
      </w:r>
      <w:r w:rsidR="00763515" w:rsidRPr="00721EA7">
        <w:rPr>
          <w:rFonts w:ascii="Arial" w:hAnsi="Arial" w:cs="Arial"/>
          <w:color w:val="000000" w:themeColor="text1"/>
          <w:sz w:val="12"/>
          <w:szCs w:val="12"/>
        </w:rPr>
        <w:t xml:space="preserve"> </w:t>
      </w:r>
      <w:r w:rsidRPr="00721EA7">
        <w:rPr>
          <w:rFonts w:ascii="Arial" w:hAnsi="Arial" w:cs="Arial"/>
          <w:sz w:val="12"/>
          <w:szCs w:val="12"/>
        </w:rPr>
        <w:t>п.л. Тираж 30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8"/>
      <w:headerReference w:type="default" r:id="rId19"/>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CA" w:rsidRDefault="00FF23CA">
      <w:r>
        <w:separator/>
      </w:r>
    </w:p>
  </w:endnote>
  <w:endnote w:type="continuationSeparator" w:id="1">
    <w:p w:rsidR="00FF23CA" w:rsidRDefault="00FF2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CA" w:rsidRDefault="00FF23CA">
      <w:r>
        <w:separator/>
      </w:r>
    </w:p>
  </w:footnote>
  <w:footnote w:type="continuationSeparator" w:id="1">
    <w:p w:rsidR="00FF23CA" w:rsidRDefault="00FF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70" w:rsidRPr="00C14209" w:rsidRDefault="00346370"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E2F2D">
      <w:rPr>
        <w:noProof/>
        <w:sz w:val="12"/>
        <w:szCs w:val="12"/>
      </w:rPr>
      <w:t>64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70" w:rsidRPr="008F785E" w:rsidRDefault="00346370"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E2F2D">
      <w:rPr>
        <w:noProof/>
        <w:sz w:val="12"/>
        <w:szCs w:val="12"/>
      </w:rPr>
      <w:t>67</w:t>
    </w:r>
    <w:r w:rsidRPr="008F785E">
      <w:rPr>
        <w:sz w:val="12"/>
        <w:szCs w:val="12"/>
      </w:rPr>
      <w:fldChar w:fldCharType="end"/>
    </w:r>
  </w:p>
  <w:p w:rsidR="00346370" w:rsidRDefault="003463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3D4E5F58"/>
    <w:lvl w:ilvl="0">
      <w:numFmt w:val="bullet"/>
      <w:lvlText w:val="*"/>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5">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9">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D72BC3"/>
    <w:multiLevelType w:val="hybridMultilevel"/>
    <w:tmpl w:val="0728FB3E"/>
    <w:lvl w:ilvl="0" w:tplc="A6465E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7">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8">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31957D0"/>
    <w:multiLevelType w:val="hybridMultilevel"/>
    <w:tmpl w:val="FA9E1FB8"/>
    <w:lvl w:ilvl="0" w:tplc="7CDED0A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3"/>
  </w:num>
  <w:num w:numId="2">
    <w:abstractNumId w:val="24"/>
  </w:num>
  <w:num w:numId="3">
    <w:abstractNumId w:val="39"/>
  </w:num>
  <w:num w:numId="4">
    <w:abstractNumId w:val="48"/>
  </w:num>
  <w:num w:numId="5">
    <w:abstractNumId w:val="20"/>
  </w:num>
  <w:num w:numId="6">
    <w:abstractNumId w:val="18"/>
  </w:num>
  <w:num w:numId="7">
    <w:abstractNumId w:val="58"/>
  </w:num>
  <w:num w:numId="8">
    <w:abstractNumId w:val="43"/>
  </w:num>
  <w:num w:numId="9">
    <w:abstractNumId w:val="26"/>
  </w:num>
  <w:num w:numId="10">
    <w:abstractNumId w:val="1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3"/>
  </w:num>
  <w:num w:numId="18">
    <w:abstractNumId w:val="41"/>
  </w:num>
  <w:num w:numId="19">
    <w:abstractNumId w:val="57"/>
  </w:num>
  <w:num w:numId="20">
    <w:abstractNumId w:val="15"/>
  </w:num>
  <w:num w:numId="21">
    <w:abstractNumId w:val="45"/>
  </w:num>
  <w:num w:numId="22">
    <w:abstractNumId w:val="44"/>
  </w:num>
  <w:num w:numId="23">
    <w:abstractNumId w:val="35"/>
  </w:num>
  <w:num w:numId="24">
    <w:abstractNumId w:val="22"/>
  </w:num>
  <w:num w:numId="25">
    <w:abstractNumId w:val="30"/>
  </w:num>
  <w:num w:numId="26">
    <w:abstractNumId w:val="19"/>
  </w:num>
  <w:num w:numId="27">
    <w:abstractNumId w:val="51"/>
  </w:num>
  <w:num w:numId="28">
    <w:abstractNumId w:val="42"/>
  </w:num>
  <w:num w:numId="29">
    <w:abstractNumId w:val="21"/>
  </w:num>
  <w:num w:numId="30">
    <w:abstractNumId w:val="53"/>
  </w:num>
  <w:num w:numId="31">
    <w:abstractNumId w:val="56"/>
  </w:num>
  <w:num w:numId="32">
    <w:abstractNumId w:val="36"/>
  </w:num>
  <w:num w:numId="33">
    <w:abstractNumId w:val="14"/>
  </w:num>
  <w:num w:numId="34">
    <w:abstractNumId w:val="52"/>
  </w:num>
  <w:num w:numId="35">
    <w:abstractNumId w:val="1"/>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7"/>
  </w:num>
  <w:num w:numId="37">
    <w:abstractNumId w:val="50"/>
  </w:num>
  <w:num w:numId="38">
    <w:abstractNumId w:val="49"/>
  </w:num>
  <w:num w:numId="39">
    <w:abstractNumId w:val="34"/>
  </w:num>
  <w:num w:numId="40">
    <w:abstractNumId w:val="37"/>
  </w:num>
  <w:num w:numId="4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9"/>
  </w:num>
  <w:num w:numId="44">
    <w:abstractNumId w:val="38"/>
  </w:num>
  <w:num w:numId="45">
    <w:abstractNumId w:val="10"/>
  </w:num>
  <w:num w:numId="46">
    <w:abstractNumId w:val="48"/>
    <w:lvlOverride w:ilvl="0">
      <w:lvl w:ilvl="0">
        <w:start w:val="1"/>
        <w:numFmt w:val="bullet"/>
        <w:suff w:val="space"/>
        <w:lvlText w:val="–"/>
        <w:lvlJc w:val="left"/>
        <w:pPr>
          <w:ind w:left="1" w:firstLine="567"/>
        </w:pPr>
        <w:rPr>
          <w:rFonts w:ascii="Times New Roman" w:hAnsi="Times New Roman" w:cs="Times New Roman" w:hint="default"/>
        </w:rPr>
      </w:lvl>
    </w:lvlOverride>
  </w:num>
  <w:num w:numId="47">
    <w:abstractNumId w:val="55"/>
  </w:num>
  <w:num w:numId="48">
    <w:abstractNumId w:val="31"/>
  </w:num>
  <w:num w:numId="49">
    <w:abstractNumId w:val="0"/>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B52"/>
    <w:rsid w:val="00036F19"/>
    <w:rsid w:val="00036F3C"/>
    <w:rsid w:val="000378A0"/>
    <w:rsid w:val="0004103A"/>
    <w:rsid w:val="0004115C"/>
    <w:rsid w:val="00041F2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42D"/>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6E11"/>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5CE"/>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98C"/>
    <w:rsid w:val="00146BE9"/>
    <w:rsid w:val="00146EF5"/>
    <w:rsid w:val="00147A88"/>
    <w:rsid w:val="00147E1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40A"/>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764"/>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C1F"/>
    <w:rsid w:val="002D1222"/>
    <w:rsid w:val="002D15DC"/>
    <w:rsid w:val="002D1EFA"/>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2EE"/>
    <w:rsid w:val="00306623"/>
    <w:rsid w:val="00306944"/>
    <w:rsid w:val="00307697"/>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17FFA"/>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6370"/>
    <w:rsid w:val="003473DF"/>
    <w:rsid w:val="0034774B"/>
    <w:rsid w:val="00350C30"/>
    <w:rsid w:val="003510DD"/>
    <w:rsid w:val="00351774"/>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0D36"/>
    <w:rsid w:val="0037124F"/>
    <w:rsid w:val="00371A70"/>
    <w:rsid w:val="00371B60"/>
    <w:rsid w:val="00372006"/>
    <w:rsid w:val="00373A3F"/>
    <w:rsid w:val="00373D7F"/>
    <w:rsid w:val="00374612"/>
    <w:rsid w:val="00374786"/>
    <w:rsid w:val="00374EC6"/>
    <w:rsid w:val="00374F8C"/>
    <w:rsid w:val="00375258"/>
    <w:rsid w:val="0037556A"/>
    <w:rsid w:val="003758C9"/>
    <w:rsid w:val="00375986"/>
    <w:rsid w:val="00375C66"/>
    <w:rsid w:val="00375DA1"/>
    <w:rsid w:val="00375E6F"/>
    <w:rsid w:val="00376E7A"/>
    <w:rsid w:val="00377049"/>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FA4"/>
    <w:rsid w:val="00436708"/>
    <w:rsid w:val="00436984"/>
    <w:rsid w:val="004369F1"/>
    <w:rsid w:val="00437563"/>
    <w:rsid w:val="004376BE"/>
    <w:rsid w:val="00437921"/>
    <w:rsid w:val="00440F90"/>
    <w:rsid w:val="00440FCB"/>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1E98"/>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6C40"/>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0DE"/>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33C"/>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489"/>
    <w:rsid w:val="005C274D"/>
    <w:rsid w:val="005C2D5F"/>
    <w:rsid w:val="005C323B"/>
    <w:rsid w:val="005C37E0"/>
    <w:rsid w:val="005C3843"/>
    <w:rsid w:val="005C3F36"/>
    <w:rsid w:val="005C42F0"/>
    <w:rsid w:val="005C4636"/>
    <w:rsid w:val="005C4A8F"/>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BCD"/>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5C5A"/>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30A"/>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1EA7"/>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441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725"/>
    <w:rsid w:val="00790EB8"/>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07AA2"/>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2F2D"/>
    <w:rsid w:val="008E3C1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777A4"/>
    <w:rsid w:val="0098085E"/>
    <w:rsid w:val="00980F79"/>
    <w:rsid w:val="009811EB"/>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208D"/>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6BB"/>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6E3"/>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04C"/>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B68"/>
    <w:rsid w:val="00B454A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631C"/>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84B"/>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2FBA"/>
    <w:rsid w:val="00CF3A84"/>
    <w:rsid w:val="00CF46F6"/>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4AE"/>
    <w:rsid w:val="00DF0AC9"/>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1DDD"/>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53DB"/>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2042"/>
    <w:rsid w:val="00FF23CA"/>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49"/>
      </w:numPr>
      <w:contextualSpacing/>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8%D0%BD%D0%B2%D0%B5%D1%81%D1%82%D0%B8%D1%86%D0%B8%D0%B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10" Type="http://schemas.openxmlformats.org/officeDocument/2006/relationships/hyperlink" Target="http://ru.wikipedia.org/wiki/%D0%9F%D0%BE%D1%81%D0%B5%D0%BB%D0%B5%D0%BD%D0%B8%D0%B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http://ru.wikipedia.org/wiki/%D0%A2%D0%B0%D1%80%D0%B8%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2965-86E1-4459-92C9-C6A6A500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52666</Words>
  <Characters>300201</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2022-03-25T12:05:00Z</cp:lastPrinted>
  <dcterms:created xsi:type="dcterms:W3CDTF">2022-06-29T08:59:00Z</dcterms:created>
  <dcterms:modified xsi:type="dcterms:W3CDTF">2022-06-29T08:59:00Z</dcterms:modified>
</cp:coreProperties>
</file>