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F66010" w:rsidP="00D200E8">
      <w:pPr>
        <w:tabs>
          <w:tab w:val="left" w:pos="5954"/>
        </w:tabs>
        <w:jc w:val="center"/>
        <w:rPr>
          <w:rFonts w:ascii="Arial" w:hAnsi="Arial" w:cs="Arial"/>
          <w:b/>
          <w:sz w:val="2"/>
          <w:szCs w:val="2"/>
        </w:rPr>
      </w:pPr>
      <w:r w:rsidRPr="00F66010">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91E89" w:rsidRPr="00457FCB" w:rsidRDefault="00191E89" w:rsidP="003962F5">
                  <w:pPr>
                    <w:rPr>
                      <w:rFonts w:ascii="Arial" w:hAnsi="Arial" w:cs="Arial"/>
                      <w:b/>
                      <w:sz w:val="4"/>
                      <w:szCs w:val="4"/>
                    </w:rPr>
                  </w:pPr>
                </w:p>
                <w:p w:rsidR="00191E89" w:rsidRPr="007E55DE" w:rsidRDefault="00191E89" w:rsidP="003962F5">
                  <w:pPr>
                    <w:rPr>
                      <w:b/>
                    </w:rPr>
                  </w:pPr>
                  <w:r>
                    <w:rPr>
                      <w:b/>
                    </w:rPr>
                    <w:t xml:space="preserve">31 </w:t>
                  </w:r>
                  <w:r w:rsidRPr="007E55DE">
                    <w:rPr>
                      <w:b/>
                    </w:rPr>
                    <w:t>(</w:t>
                  </w:r>
                  <w:r>
                    <w:rPr>
                      <w:b/>
                    </w:rPr>
                    <w:t xml:space="preserve">639) от 24 мая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7A75DB" w:rsidRPr="007A75DB" w:rsidRDefault="007A75DB" w:rsidP="007A75DB">
      <w:pPr>
        <w:jc w:val="center"/>
        <w:rPr>
          <w:rFonts w:ascii="Arial" w:hAnsi="Arial" w:cs="Arial"/>
          <w:b/>
          <w:sz w:val="4"/>
          <w:szCs w:val="4"/>
        </w:rPr>
      </w:pPr>
    </w:p>
    <w:p w:rsidR="007A75DB" w:rsidRPr="007A75DB" w:rsidRDefault="007A75DB" w:rsidP="007A75DB">
      <w:pPr>
        <w:jc w:val="center"/>
        <w:rPr>
          <w:rFonts w:ascii="Arial" w:hAnsi="Arial" w:cs="Arial"/>
          <w:b/>
          <w:sz w:val="16"/>
          <w:szCs w:val="16"/>
        </w:rPr>
      </w:pPr>
      <w:r w:rsidRPr="007A75DB">
        <w:rPr>
          <w:rFonts w:ascii="Arial" w:hAnsi="Arial" w:cs="Arial"/>
          <w:b/>
          <w:sz w:val="16"/>
          <w:szCs w:val="16"/>
        </w:rPr>
        <w:t>ИТОГОВЫЙ ДОКУМЕНТ</w:t>
      </w:r>
    </w:p>
    <w:p w:rsidR="007A75DB" w:rsidRDefault="007A75DB" w:rsidP="007A75DB">
      <w:pPr>
        <w:jc w:val="center"/>
        <w:rPr>
          <w:rFonts w:ascii="Arial" w:hAnsi="Arial" w:cs="Arial"/>
          <w:b/>
          <w:sz w:val="16"/>
          <w:szCs w:val="16"/>
        </w:rPr>
      </w:pPr>
      <w:r w:rsidRPr="007A75DB">
        <w:rPr>
          <w:rFonts w:ascii="Arial" w:hAnsi="Arial" w:cs="Arial"/>
          <w:b/>
          <w:sz w:val="16"/>
          <w:szCs w:val="16"/>
        </w:rPr>
        <w:t>по результатам публичных слушаний, проведенных 17 мая 202</w:t>
      </w:r>
      <w:r>
        <w:rPr>
          <w:rFonts w:ascii="Arial" w:hAnsi="Arial" w:cs="Arial"/>
          <w:b/>
          <w:sz w:val="16"/>
          <w:szCs w:val="16"/>
        </w:rPr>
        <w:t>4</w:t>
      </w:r>
      <w:r w:rsidRPr="007A75DB">
        <w:rPr>
          <w:rFonts w:ascii="Arial" w:hAnsi="Arial" w:cs="Arial"/>
          <w:b/>
          <w:sz w:val="16"/>
          <w:szCs w:val="16"/>
        </w:rPr>
        <w:t xml:space="preserve"> по проекту решения Совета депутатов </w:t>
      </w:r>
    </w:p>
    <w:p w:rsidR="007A75DB" w:rsidRPr="007A75DB" w:rsidRDefault="007A75DB" w:rsidP="007A75DB">
      <w:pPr>
        <w:jc w:val="center"/>
        <w:rPr>
          <w:rFonts w:ascii="Arial" w:hAnsi="Arial" w:cs="Arial"/>
          <w:b/>
          <w:sz w:val="16"/>
          <w:szCs w:val="16"/>
        </w:rPr>
      </w:pPr>
      <w:r w:rsidRPr="007A75DB">
        <w:rPr>
          <w:rFonts w:ascii="Arial" w:hAnsi="Arial" w:cs="Arial"/>
          <w:b/>
          <w:sz w:val="16"/>
          <w:szCs w:val="16"/>
        </w:rPr>
        <w:t>Валдайского городского поселения «Об исполнении бюджета Валдайского городского поселения за 2023 год»</w:t>
      </w:r>
    </w:p>
    <w:p w:rsidR="007A75DB" w:rsidRPr="007A75DB" w:rsidRDefault="007A75DB" w:rsidP="007A75DB">
      <w:pPr>
        <w:ind w:firstLine="284"/>
        <w:jc w:val="both"/>
        <w:rPr>
          <w:rFonts w:ascii="Arial" w:hAnsi="Arial" w:cs="Arial"/>
          <w:sz w:val="16"/>
          <w:szCs w:val="16"/>
        </w:rPr>
      </w:pPr>
      <w:r w:rsidRPr="007A75DB">
        <w:rPr>
          <w:rFonts w:ascii="Arial" w:hAnsi="Arial" w:cs="Arial"/>
          <w:sz w:val="16"/>
          <w:szCs w:val="16"/>
        </w:rPr>
        <w:t>В ходе проведения публичных слушаний замечаний и предложений не поступало.</w:t>
      </w:r>
    </w:p>
    <w:p w:rsidR="007A75DB" w:rsidRPr="007A75DB" w:rsidRDefault="007A75DB" w:rsidP="007A75DB">
      <w:pPr>
        <w:ind w:firstLine="284"/>
        <w:jc w:val="both"/>
        <w:rPr>
          <w:rFonts w:ascii="Arial" w:hAnsi="Arial" w:cs="Arial"/>
          <w:b/>
          <w:sz w:val="16"/>
          <w:szCs w:val="16"/>
        </w:rPr>
      </w:pPr>
      <w:r w:rsidRPr="007A75DB">
        <w:rPr>
          <w:rFonts w:ascii="Arial" w:hAnsi="Arial" w:cs="Arial"/>
          <w:b/>
          <w:sz w:val="16"/>
          <w:szCs w:val="16"/>
        </w:rPr>
        <w:t>РЕШИЛИ:</w:t>
      </w:r>
    </w:p>
    <w:p w:rsidR="007A75DB" w:rsidRPr="007A75DB" w:rsidRDefault="007A75DB" w:rsidP="007A75DB">
      <w:pPr>
        <w:pStyle w:val="aff5"/>
        <w:ind w:left="0" w:firstLine="284"/>
        <w:contextualSpacing/>
        <w:jc w:val="both"/>
        <w:rPr>
          <w:rFonts w:ascii="Arial" w:hAnsi="Arial" w:cs="Arial"/>
          <w:sz w:val="16"/>
          <w:szCs w:val="16"/>
        </w:rPr>
      </w:pPr>
      <w:r>
        <w:rPr>
          <w:rFonts w:ascii="Arial" w:hAnsi="Arial" w:cs="Arial"/>
          <w:sz w:val="16"/>
          <w:szCs w:val="16"/>
        </w:rPr>
        <w:t xml:space="preserve">1. </w:t>
      </w:r>
      <w:r w:rsidRPr="007A75DB">
        <w:rPr>
          <w:rFonts w:ascii="Arial" w:hAnsi="Arial" w:cs="Arial"/>
          <w:sz w:val="16"/>
          <w:szCs w:val="16"/>
        </w:rPr>
        <w:t>Одобрить проект решения Совета депутатов Валдайского городского поселения «Об исполнении бюджета Валдайского городского поселения за 2023 год».</w:t>
      </w:r>
    </w:p>
    <w:p w:rsidR="007A75DB" w:rsidRPr="007A75DB" w:rsidRDefault="007A75DB" w:rsidP="007A75DB">
      <w:pPr>
        <w:pStyle w:val="aff5"/>
        <w:ind w:left="0" w:firstLine="284"/>
        <w:contextualSpacing/>
        <w:jc w:val="both"/>
        <w:rPr>
          <w:rFonts w:ascii="Arial" w:hAnsi="Arial" w:cs="Arial"/>
          <w:sz w:val="16"/>
          <w:szCs w:val="16"/>
        </w:rPr>
      </w:pPr>
      <w:r>
        <w:rPr>
          <w:rFonts w:ascii="Arial" w:hAnsi="Arial" w:cs="Arial"/>
          <w:sz w:val="16"/>
          <w:szCs w:val="16"/>
        </w:rPr>
        <w:t xml:space="preserve">2. </w:t>
      </w:r>
      <w:r w:rsidRPr="007A75DB">
        <w:rPr>
          <w:rFonts w:ascii="Arial" w:hAnsi="Arial" w:cs="Arial"/>
          <w:sz w:val="16"/>
          <w:szCs w:val="16"/>
        </w:rPr>
        <w:t>Опубликовать итоговый документ публичных слушаний по проекту решению Совета деп</w:t>
      </w:r>
      <w:r>
        <w:rPr>
          <w:rFonts w:ascii="Arial" w:hAnsi="Arial" w:cs="Arial"/>
          <w:sz w:val="16"/>
          <w:szCs w:val="16"/>
        </w:rPr>
        <w:t>утатов в бюллетене «Валдайский В</w:t>
      </w:r>
      <w:r w:rsidRPr="007A75DB">
        <w:rPr>
          <w:rFonts w:ascii="Arial" w:hAnsi="Arial" w:cs="Arial"/>
          <w:sz w:val="16"/>
          <w:szCs w:val="16"/>
        </w:rPr>
        <w:t>естник».</w:t>
      </w:r>
    </w:p>
    <w:p w:rsidR="00761F04" w:rsidRPr="007A75DB" w:rsidRDefault="00761F04" w:rsidP="007A75DB">
      <w:pPr>
        <w:jc w:val="center"/>
        <w:rPr>
          <w:rFonts w:ascii="Arial" w:hAnsi="Arial" w:cs="Arial"/>
          <w:b/>
          <w:sz w:val="16"/>
          <w:szCs w:val="16"/>
        </w:rPr>
      </w:pPr>
    </w:p>
    <w:p w:rsidR="007A75DB" w:rsidRPr="007A75DB" w:rsidRDefault="007A75DB" w:rsidP="007A75DB">
      <w:pPr>
        <w:jc w:val="center"/>
        <w:rPr>
          <w:rFonts w:ascii="Arial" w:hAnsi="Arial" w:cs="Arial"/>
          <w:b/>
          <w:sz w:val="16"/>
          <w:szCs w:val="16"/>
        </w:rPr>
      </w:pPr>
      <w:r w:rsidRPr="007A75DB">
        <w:rPr>
          <w:rFonts w:ascii="Arial" w:hAnsi="Arial" w:cs="Arial"/>
          <w:b/>
          <w:sz w:val="16"/>
          <w:szCs w:val="16"/>
        </w:rPr>
        <w:t>ИТОГОВЫЙ ДОКУМЕНТ</w:t>
      </w:r>
    </w:p>
    <w:p w:rsidR="007A75DB" w:rsidRDefault="007A75DB" w:rsidP="007A75DB">
      <w:pPr>
        <w:jc w:val="center"/>
        <w:rPr>
          <w:rFonts w:ascii="Arial" w:hAnsi="Arial" w:cs="Arial"/>
          <w:b/>
          <w:sz w:val="16"/>
          <w:szCs w:val="16"/>
        </w:rPr>
      </w:pPr>
      <w:r w:rsidRPr="007A75DB">
        <w:rPr>
          <w:rFonts w:ascii="Arial" w:hAnsi="Arial" w:cs="Arial"/>
          <w:b/>
          <w:sz w:val="16"/>
          <w:szCs w:val="16"/>
        </w:rPr>
        <w:t xml:space="preserve">по результатам публичных слушаний, проведенных 21 мая 2024 по проекту решения Думы Валдайского </w:t>
      </w:r>
    </w:p>
    <w:p w:rsidR="007A75DB" w:rsidRPr="007A75DB" w:rsidRDefault="007A75DB" w:rsidP="007A75DB">
      <w:pPr>
        <w:jc w:val="center"/>
        <w:rPr>
          <w:rFonts w:ascii="Arial" w:hAnsi="Arial" w:cs="Arial"/>
          <w:b/>
          <w:sz w:val="16"/>
          <w:szCs w:val="16"/>
        </w:rPr>
      </w:pPr>
      <w:r w:rsidRPr="007A75DB">
        <w:rPr>
          <w:rFonts w:ascii="Arial" w:hAnsi="Arial" w:cs="Arial"/>
          <w:b/>
          <w:sz w:val="16"/>
          <w:szCs w:val="16"/>
        </w:rPr>
        <w:t>муниципального района «Об исполнении бюджета Валдайского муниципального района за 2023 год»</w:t>
      </w:r>
    </w:p>
    <w:p w:rsidR="007A75DB" w:rsidRPr="007A75DB" w:rsidRDefault="007A75DB" w:rsidP="007A75DB">
      <w:pPr>
        <w:ind w:firstLine="284"/>
        <w:jc w:val="both"/>
        <w:rPr>
          <w:rFonts w:ascii="Arial" w:hAnsi="Arial" w:cs="Arial"/>
          <w:sz w:val="16"/>
          <w:szCs w:val="16"/>
        </w:rPr>
      </w:pPr>
      <w:r w:rsidRPr="007A75DB">
        <w:rPr>
          <w:rFonts w:ascii="Arial" w:hAnsi="Arial" w:cs="Arial"/>
          <w:sz w:val="16"/>
          <w:szCs w:val="16"/>
        </w:rPr>
        <w:t>В ходе проведения публичных слушаний замечаний и предложений не поступало.</w:t>
      </w:r>
    </w:p>
    <w:p w:rsidR="007A75DB" w:rsidRPr="007A75DB" w:rsidRDefault="007A75DB" w:rsidP="007A75DB">
      <w:pPr>
        <w:ind w:firstLine="284"/>
        <w:jc w:val="both"/>
        <w:rPr>
          <w:rFonts w:ascii="Arial" w:hAnsi="Arial" w:cs="Arial"/>
          <w:b/>
          <w:sz w:val="16"/>
          <w:szCs w:val="16"/>
        </w:rPr>
      </w:pPr>
      <w:r w:rsidRPr="007A75DB">
        <w:rPr>
          <w:rFonts w:ascii="Arial" w:hAnsi="Arial" w:cs="Arial"/>
          <w:b/>
          <w:sz w:val="16"/>
          <w:szCs w:val="16"/>
        </w:rPr>
        <w:t>РЕШИЛИ:</w:t>
      </w:r>
    </w:p>
    <w:p w:rsidR="007A75DB" w:rsidRPr="007A75DB" w:rsidRDefault="007A75DB" w:rsidP="007A75DB">
      <w:pPr>
        <w:ind w:firstLine="284"/>
        <w:contextualSpacing/>
        <w:jc w:val="both"/>
        <w:rPr>
          <w:rFonts w:ascii="Arial" w:hAnsi="Arial" w:cs="Arial"/>
          <w:sz w:val="16"/>
          <w:szCs w:val="16"/>
        </w:rPr>
      </w:pPr>
      <w:r>
        <w:rPr>
          <w:rFonts w:ascii="Arial" w:hAnsi="Arial" w:cs="Arial"/>
          <w:sz w:val="16"/>
          <w:szCs w:val="16"/>
        </w:rPr>
        <w:t xml:space="preserve">1. </w:t>
      </w:r>
      <w:r w:rsidRPr="007A75DB">
        <w:rPr>
          <w:rFonts w:ascii="Arial" w:hAnsi="Arial" w:cs="Arial"/>
          <w:sz w:val="16"/>
          <w:szCs w:val="16"/>
        </w:rPr>
        <w:t>Одобрить проект решения Думы Валдайского муниципального района «Об исполнении бюджета Валдайского муниципального района за 2023 год».</w:t>
      </w:r>
    </w:p>
    <w:p w:rsidR="007A75DB" w:rsidRPr="007A75DB" w:rsidRDefault="007A75DB" w:rsidP="007A75DB">
      <w:pPr>
        <w:pStyle w:val="aff5"/>
        <w:ind w:left="0" w:firstLine="284"/>
        <w:contextualSpacing/>
        <w:jc w:val="both"/>
        <w:rPr>
          <w:rFonts w:ascii="Arial" w:hAnsi="Arial" w:cs="Arial"/>
          <w:sz w:val="16"/>
          <w:szCs w:val="16"/>
        </w:rPr>
      </w:pPr>
      <w:r>
        <w:rPr>
          <w:rFonts w:ascii="Arial" w:hAnsi="Arial" w:cs="Arial"/>
          <w:sz w:val="16"/>
          <w:szCs w:val="16"/>
        </w:rPr>
        <w:t xml:space="preserve">2. </w:t>
      </w:r>
      <w:r w:rsidRPr="007A75DB">
        <w:rPr>
          <w:rFonts w:ascii="Arial" w:hAnsi="Arial" w:cs="Arial"/>
          <w:sz w:val="16"/>
          <w:szCs w:val="16"/>
        </w:rPr>
        <w:t xml:space="preserve">Опубликовать итоговый документ публичных слушаний по проекту решению Думы Валдайского района в бюллетене «Валдайский </w:t>
      </w:r>
      <w:r>
        <w:rPr>
          <w:rFonts w:ascii="Arial" w:hAnsi="Arial" w:cs="Arial"/>
          <w:sz w:val="16"/>
          <w:szCs w:val="16"/>
        </w:rPr>
        <w:t>В</w:t>
      </w:r>
      <w:r w:rsidRPr="007A75DB">
        <w:rPr>
          <w:rFonts w:ascii="Arial" w:hAnsi="Arial" w:cs="Arial"/>
          <w:sz w:val="16"/>
          <w:szCs w:val="16"/>
        </w:rPr>
        <w:t>естник».</w:t>
      </w:r>
    </w:p>
    <w:p w:rsidR="00761F04" w:rsidRDefault="00761F04" w:rsidP="00761F04">
      <w:pPr>
        <w:jc w:val="center"/>
        <w:rPr>
          <w:rFonts w:ascii="Arial" w:hAnsi="Arial" w:cs="Arial"/>
          <w:b/>
          <w:sz w:val="16"/>
          <w:szCs w:val="16"/>
        </w:rPr>
      </w:pPr>
    </w:p>
    <w:p w:rsidR="00761F04" w:rsidRPr="00F45B8B" w:rsidRDefault="00761F04" w:rsidP="00761F04">
      <w:pPr>
        <w:jc w:val="center"/>
        <w:rPr>
          <w:rFonts w:ascii="Arial" w:hAnsi="Arial" w:cs="Arial"/>
          <w:b/>
          <w:sz w:val="16"/>
          <w:szCs w:val="16"/>
        </w:rPr>
      </w:pPr>
      <w:r w:rsidRPr="00F45B8B">
        <w:rPr>
          <w:rFonts w:ascii="Arial" w:hAnsi="Arial" w:cs="Arial"/>
          <w:b/>
          <w:sz w:val="16"/>
          <w:szCs w:val="16"/>
        </w:rPr>
        <w:t>ИНФОРМАЦИОННОЕ СООБЩЕНИЕ</w:t>
      </w:r>
    </w:p>
    <w:p w:rsidR="00761F04" w:rsidRPr="00761F04" w:rsidRDefault="00761F04" w:rsidP="00761F04">
      <w:pPr>
        <w:ind w:firstLine="284"/>
        <w:jc w:val="both"/>
        <w:rPr>
          <w:rFonts w:ascii="Arial" w:hAnsi="Arial" w:cs="Arial"/>
          <w:sz w:val="16"/>
          <w:szCs w:val="16"/>
        </w:rPr>
      </w:pPr>
      <w:r w:rsidRPr="00761F04">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761F04" w:rsidRPr="00761F04" w:rsidRDefault="00761F04" w:rsidP="00761F04">
      <w:pPr>
        <w:ind w:firstLine="284"/>
        <w:jc w:val="both"/>
        <w:rPr>
          <w:rFonts w:ascii="Arial" w:hAnsi="Arial" w:cs="Arial"/>
          <w:sz w:val="16"/>
          <w:szCs w:val="16"/>
        </w:rPr>
      </w:pPr>
      <w:r w:rsidRPr="00761F04">
        <w:rPr>
          <w:rFonts w:ascii="Arial" w:hAnsi="Arial" w:cs="Arial"/>
          <w:sz w:val="16"/>
          <w:szCs w:val="16"/>
        </w:rPr>
        <w:t>Российская Федерация, Новгородская область, Валдайский муниципальный район, Едровское сельское поселение, д. Зелёная Роща, земельный участок 6б, площадью 303 кв.м, с кадастровым номером 53:03:0414003:423, для ведения личного подсобного хозяйства (приусадебный земельный участок);</w:t>
      </w:r>
    </w:p>
    <w:p w:rsidR="00761F04" w:rsidRPr="00761F04" w:rsidRDefault="00761F04" w:rsidP="00761F04">
      <w:pPr>
        <w:ind w:firstLine="284"/>
        <w:jc w:val="both"/>
        <w:rPr>
          <w:rFonts w:ascii="Arial" w:hAnsi="Arial" w:cs="Arial"/>
          <w:sz w:val="16"/>
          <w:szCs w:val="16"/>
        </w:rPr>
      </w:pPr>
      <w:r w:rsidRPr="00761F0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761F04" w:rsidRPr="00761F04" w:rsidRDefault="00761F04" w:rsidP="00761F04">
      <w:pPr>
        <w:ind w:firstLine="284"/>
        <w:jc w:val="both"/>
        <w:rPr>
          <w:rStyle w:val="apple-style-span"/>
          <w:rFonts w:ascii="Arial" w:hAnsi="Arial" w:cs="Arial"/>
          <w:sz w:val="16"/>
          <w:szCs w:val="16"/>
        </w:rPr>
      </w:pPr>
      <w:r w:rsidRPr="00761F04">
        <w:rPr>
          <w:rFonts w:ascii="Arial" w:hAnsi="Arial" w:cs="Arial"/>
          <w:sz w:val="16"/>
          <w:szCs w:val="16"/>
        </w:rPr>
        <w:t>Заявления принимаются в течение тридцати дней со дня опубликования данного сообщения (по 24.06.2024 включительно).</w:t>
      </w:r>
    </w:p>
    <w:p w:rsidR="00761F04" w:rsidRPr="00761F04" w:rsidRDefault="00761F04" w:rsidP="00761F04">
      <w:pPr>
        <w:ind w:firstLine="284"/>
        <w:contextualSpacing/>
        <w:jc w:val="both"/>
        <w:rPr>
          <w:rFonts w:ascii="Arial" w:hAnsi="Arial" w:cs="Arial"/>
          <w:color w:val="252525"/>
          <w:sz w:val="16"/>
          <w:szCs w:val="16"/>
          <w:shd w:val="clear" w:color="auto" w:fill="FFFFFF"/>
        </w:rPr>
      </w:pPr>
      <w:r w:rsidRPr="00761F0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w:t>
      </w:r>
      <w:r>
        <w:rPr>
          <w:rStyle w:val="apple-style-span"/>
          <w:rFonts w:ascii="Arial" w:hAnsi="Arial" w:cs="Arial"/>
          <w:color w:val="252525"/>
          <w:sz w:val="16"/>
          <w:szCs w:val="16"/>
          <w:shd w:val="clear" w:color="auto" w:fill="FFFFFF"/>
        </w:rPr>
        <w:t xml:space="preserve"> </w:t>
      </w:r>
      <w:r w:rsidRPr="00761F04">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каб.409, </w:t>
      </w:r>
      <w:r w:rsidRPr="00761F04">
        <w:rPr>
          <w:rStyle w:val="apple-style-span"/>
          <w:rFonts w:ascii="Arial" w:hAnsi="Arial" w:cs="Arial"/>
          <w:sz w:val="16"/>
          <w:szCs w:val="16"/>
          <w:shd w:val="clear" w:color="auto" w:fill="FFFFFF"/>
        </w:rPr>
        <w:t xml:space="preserve">тел.: </w:t>
      </w:r>
      <w:r w:rsidRPr="00761F04">
        <w:rPr>
          <w:rStyle w:val="apple-style-span"/>
          <w:rFonts w:ascii="Arial" w:hAnsi="Arial" w:cs="Arial"/>
          <w:color w:val="252525"/>
          <w:sz w:val="16"/>
          <w:szCs w:val="16"/>
          <w:shd w:val="clear" w:color="auto" w:fill="FFFFFF"/>
        </w:rPr>
        <w:t>8 (816-66) 46-318.</w:t>
      </w:r>
    </w:p>
    <w:p w:rsidR="00761F04" w:rsidRPr="00761F04" w:rsidRDefault="00761F04" w:rsidP="00761F04">
      <w:pPr>
        <w:ind w:firstLine="284"/>
        <w:jc w:val="both"/>
        <w:rPr>
          <w:rFonts w:ascii="Arial" w:hAnsi="Arial" w:cs="Arial"/>
          <w:sz w:val="16"/>
          <w:szCs w:val="16"/>
        </w:rPr>
      </w:pPr>
      <w:r w:rsidRPr="00761F0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761F04" w:rsidRPr="00761F04" w:rsidRDefault="00761F04" w:rsidP="00761F04">
      <w:pPr>
        <w:ind w:firstLine="284"/>
        <w:jc w:val="both"/>
        <w:rPr>
          <w:rFonts w:ascii="Arial" w:hAnsi="Arial" w:cs="Arial"/>
          <w:sz w:val="16"/>
          <w:szCs w:val="16"/>
        </w:rPr>
      </w:pPr>
      <w:r w:rsidRPr="00761F04">
        <w:rPr>
          <w:rFonts w:ascii="Arial" w:hAnsi="Arial" w:cs="Arial"/>
          <w:sz w:val="16"/>
          <w:szCs w:val="16"/>
        </w:rPr>
        <w:t>При поступлении двух или более заявлений земельный участок предоставляется на торгах.</w:t>
      </w:r>
    </w:p>
    <w:p w:rsidR="00761F04" w:rsidRPr="00761F04" w:rsidRDefault="00761F04" w:rsidP="00761F04">
      <w:pPr>
        <w:jc w:val="both"/>
        <w:rPr>
          <w:rFonts w:ascii="Arial" w:hAnsi="Arial" w:cs="Arial"/>
          <w:b/>
          <w:bCs/>
          <w:sz w:val="16"/>
          <w:szCs w:val="16"/>
        </w:rPr>
      </w:pPr>
      <w:r w:rsidRPr="00761F04">
        <w:rPr>
          <w:rFonts w:ascii="Arial" w:hAnsi="Arial" w:cs="Arial"/>
          <w:b/>
          <w:bCs/>
          <w:sz w:val="16"/>
          <w:szCs w:val="16"/>
        </w:rPr>
        <w:t>Председатель комитета                                            Е.А. Растригина</w:t>
      </w:r>
    </w:p>
    <w:p w:rsidR="00761F04" w:rsidRDefault="00761F04" w:rsidP="00F22B6D">
      <w:pPr>
        <w:jc w:val="center"/>
        <w:rPr>
          <w:rFonts w:ascii="Arial" w:hAnsi="Arial" w:cs="Arial"/>
          <w:sz w:val="16"/>
          <w:szCs w:val="16"/>
        </w:rPr>
      </w:pPr>
    </w:p>
    <w:p w:rsidR="00164B04" w:rsidRPr="00164B04" w:rsidRDefault="00164B04" w:rsidP="00164B04">
      <w:pPr>
        <w:jc w:val="center"/>
        <w:rPr>
          <w:rFonts w:ascii="Arial" w:hAnsi="Arial" w:cs="Arial"/>
          <w:sz w:val="16"/>
          <w:szCs w:val="16"/>
        </w:rPr>
      </w:pPr>
      <w:r w:rsidRPr="00164B04">
        <w:rPr>
          <w:rFonts w:ascii="Arial" w:hAnsi="Arial" w:cs="Arial"/>
          <w:sz w:val="16"/>
          <w:szCs w:val="16"/>
        </w:rPr>
        <w:t>Администрация муниципального района</w:t>
      </w:r>
    </w:p>
    <w:p w:rsidR="00164B04" w:rsidRPr="00164B04" w:rsidRDefault="00164B04" w:rsidP="00164B04">
      <w:pPr>
        <w:jc w:val="center"/>
        <w:rPr>
          <w:rFonts w:ascii="Arial" w:hAnsi="Arial" w:cs="Arial"/>
          <w:sz w:val="16"/>
          <w:szCs w:val="16"/>
        </w:rPr>
      </w:pPr>
      <w:r w:rsidRPr="00164B04">
        <w:rPr>
          <w:rFonts w:ascii="Arial" w:hAnsi="Arial" w:cs="Arial"/>
          <w:sz w:val="16"/>
          <w:szCs w:val="16"/>
        </w:rPr>
        <w:t>сообщает о предстоящем проведении конкурса</w:t>
      </w:r>
    </w:p>
    <w:p w:rsidR="00164B04" w:rsidRPr="00164B04" w:rsidRDefault="00164B04" w:rsidP="00164B04">
      <w:pPr>
        <w:jc w:val="center"/>
        <w:rPr>
          <w:rFonts w:ascii="Arial" w:hAnsi="Arial" w:cs="Arial"/>
          <w:sz w:val="16"/>
          <w:szCs w:val="16"/>
        </w:rPr>
      </w:pPr>
      <w:r w:rsidRPr="00164B04">
        <w:rPr>
          <w:rFonts w:ascii="Arial" w:hAnsi="Arial" w:cs="Arial"/>
          <w:sz w:val="16"/>
          <w:szCs w:val="16"/>
        </w:rPr>
        <w:t>на замещение вакантной должности муниципальной службы</w:t>
      </w:r>
    </w:p>
    <w:p w:rsidR="00164B04" w:rsidRPr="00164B04" w:rsidRDefault="00164B04" w:rsidP="00164B04">
      <w:pPr>
        <w:jc w:val="center"/>
        <w:rPr>
          <w:rFonts w:ascii="Arial" w:hAnsi="Arial" w:cs="Arial"/>
          <w:b/>
          <w:sz w:val="16"/>
          <w:szCs w:val="16"/>
        </w:rPr>
      </w:pPr>
      <w:r w:rsidRPr="00164B04">
        <w:rPr>
          <w:rFonts w:ascii="Arial" w:hAnsi="Arial" w:cs="Arial"/>
          <w:b/>
          <w:sz w:val="16"/>
          <w:szCs w:val="16"/>
        </w:rPr>
        <w:t>«Ведущий специалист комитета жилищно-коммунального и дорожного хозяйства» (старшая группа должностей)</w:t>
      </w:r>
    </w:p>
    <w:p w:rsidR="00164B04" w:rsidRPr="00164B04" w:rsidRDefault="00164B04" w:rsidP="00164B04">
      <w:pPr>
        <w:jc w:val="center"/>
        <w:rPr>
          <w:rFonts w:ascii="Arial" w:hAnsi="Arial" w:cs="Arial"/>
          <w:sz w:val="4"/>
          <w:szCs w:val="4"/>
        </w:rPr>
      </w:pPr>
    </w:p>
    <w:p w:rsidR="00164B04" w:rsidRPr="00164B04" w:rsidRDefault="00164B04" w:rsidP="00164B04">
      <w:pPr>
        <w:jc w:val="center"/>
        <w:rPr>
          <w:rFonts w:ascii="Arial" w:hAnsi="Arial" w:cs="Arial"/>
          <w:sz w:val="16"/>
          <w:szCs w:val="16"/>
        </w:rPr>
      </w:pPr>
      <w:r w:rsidRPr="00164B04">
        <w:rPr>
          <w:rFonts w:ascii="Arial" w:hAnsi="Arial" w:cs="Arial"/>
          <w:sz w:val="16"/>
          <w:szCs w:val="16"/>
        </w:rPr>
        <w:t>Документы для участия в конкурсном отборе принимаются</w:t>
      </w:r>
    </w:p>
    <w:p w:rsidR="00164B04" w:rsidRPr="00164B04" w:rsidRDefault="00164B04" w:rsidP="00164B04">
      <w:pPr>
        <w:jc w:val="center"/>
        <w:rPr>
          <w:rFonts w:ascii="Arial" w:hAnsi="Arial" w:cs="Arial"/>
          <w:sz w:val="16"/>
          <w:szCs w:val="16"/>
        </w:rPr>
      </w:pPr>
      <w:r w:rsidRPr="00164B04">
        <w:rPr>
          <w:rFonts w:ascii="Arial" w:hAnsi="Arial" w:cs="Arial"/>
          <w:color w:val="000000"/>
          <w:sz w:val="16"/>
          <w:szCs w:val="16"/>
        </w:rPr>
        <w:t>С</w:t>
      </w:r>
      <w:r>
        <w:rPr>
          <w:rFonts w:ascii="Arial" w:hAnsi="Arial" w:cs="Arial"/>
          <w:color w:val="000000"/>
          <w:sz w:val="16"/>
          <w:szCs w:val="16"/>
        </w:rPr>
        <w:t xml:space="preserve"> </w:t>
      </w:r>
      <w:r w:rsidRPr="00164B04">
        <w:rPr>
          <w:rFonts w:ascii="Arial" w:hAnsi="Arial" w:cs="Arial"/>
          <w:color w:val="000000"/>
          <w:sz w:val="16"/>
          <w:szCs w:val="16"/>
        </w:rPr>
        <w:t>24 мая по 14 июня 2024 года включительно</w:t>
      </w:r>
    </w:p>
    <w:p w:rsidR="00164B04" w:rsidRPr="00164B04" w:rsidRDefault="00164B04" w:rsidP="00164B04">
      <w:pPr>
        <w:jc w:val="center"/>
        <w:rPr>
          <w:rFonts w:ascii="Arial" w:hAnsi="Arial" w:cs="Arial"/>
          <w:sz w:val="16"/>
          <w:szCs w:val="16"/>
        </w:rPr>
      </w:pPr>
      <w:r w:rsidRPr="00164B04">
        <w:rPr>
          <w:rFonts w:ascii="Arial" w:hAnsi="Arial" w:cs="Arial"/>
          <w:color w:val="000000"/>
          <w:sz w:val="16"/>
          <w:szCs w:val="16"/>
        </w:rPr>
        <w:t>в рабочие дни с 08.30. до 17.30. (перерыв с 13.00. до 14.00.)</w:t>
      </w:r>
    </w:p>
    <w:p w:rsidR="00164B04" w:rsidRPr="00164B04" w:rsidRDefault="00164B04" w:rsidP="00164B04">
      <w:pPr>
        <w:jc w:val="center"/>
        <w:rPr>
          <w:rFonts w:ascii="Arial" w:hAnsi="Arial" w:cs="Arial"/>
          <w:sz w:val="16"/>
          <w:szCs w:val="16"/>
        </w:rPr>
      </w:pPr>
      <w:r w:rsidRPr="00164B04">
        <w:rPr>
          <w:rFonts w:ascii="Arial" w:hAnsi="Arial" w:cs="Arial"/>
          <w:color w:val="000000"/>
          <w:sz w:val="16"/>
          <w:szCs w:val="16"/>
        </w:rPr>
        <w:t>Администрация муниципального района, кабинет 203</w:t>
      </w:r>
    </w:p>
    <w:p w:rsidR="00164B04" w:rsidRPr="00164B04" w:rsidRDefault="00164B04" w:rsidP="00164B04">
      <w:pPr>
        <w:jc w:val="center"/>
        <w:rPr>
          <w:rFonts w:ascii="Arial" w:hAnsi="Arial" w:cs="Arial"/>
          <w:sz w:val="4"/>
          <w:szCs w:val="4"/>
        </w:rPr>
      </w:pPr>
    </w:p>
    <w:p w:rsidR="00164B04" w:rsidRPr="00164B04" w:rsidRDefault="00164B04" w:rsidP="00164B04">
      <w:pPr>
        <w:jc w:val="center"/>
        <w:rPr>
          <w:rFonts w:ascii="Arial" w:hAnsi="Arial" w:cs="Arial"/>
          <w:sz w:val="16"/>
          <w:szCs w:val="16"/>
        </w:rPr>
      </w:pPr>
      <w:r w:rsidRPr="00164B04">
        <w:rPr>
          <w:rFonts w:ascii="Arial" w:hAnsi="Arial" w:cs="Arial"/>
          <w:color w:val="000000"/>
          <w:sz w:val="16"/>
          <w:szCs w:val="16"/>
        </w:rPr>
        <w:t>Предполагаемые дата, место и время проведения конкурса:</w:t>
      </w:r>
    </w:p>
    <w:p w:rsidR="00164B04" w:rsidRPr="00164B04" w:rsidRDefault="00164B04" w:rsidP="00164B04">
      <w:pPr>
        <w:jc w:val="center"/>
        <w:rPr>
          <w:rFonts w:ascii="Arial" w:hAnsi="Arial" w:cs="Arial"/>
          <w:sz w:val="16"/>
          <w:szCs w:val="16"/>
        </w:rPr>
      </w:pPr>
      <w:r w:rsidRPr="00164B04">
        <w:rPr>
          <w:rFonts w:ascii="Arial" w:hAnsi="Arial" w:cs="Arial"/>
          <w:color w:val="000000"/>
          <w:sz w:val="16"/>
          <w:szCs w:val="16"/>
        </w:rPr>
        <w:t>Администрация муниципального района, 04 июля 2024 г., 09.00</w:t>
      </w:r>
    </w:p>
    <w:p w:rsidR="00F22B6D" w:rsidRPr="00F22B6D" w:rsidRDefault="00F22B6D" w:rsidP="00F22B6D">
      <w:pPr>
        <w:jc w:val="center"/>
        <w:rPr>
          <w:rFonts w:ascii="Arial" w:hAnsi="Arial" w:cs="Arial"/>
          <w:b/>
          <w:sz w:val="4"/>
          <w:szCs w:val="4"/>
        </w:rPr>
      </w:pPr>
    </w:p>
    <w:p w:rsidR="00F22B6D" w:rsidRDefault="00F22B6D" w:rsidP="00F22B6D">
      <w:pPr>
        <w:jc w:val="center"/>
        <w:rPr>
          <w:rFonts w:ascii="Arial" w:hAnsi="Arial" w:cs="Arial"/>
          <w:sz w:val="16"/>
          <w:szCs w:val="16"/>
        </w:rPr>
      </w:pPr>
      <w:r w:rsidRPr="00F22B6D">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sidR="00D76331">
        <w:rPr>
          <w:rFonts w:ascii="Arial" w:hAnsi="Arial" w:cs="Arial"/>
          <w:sz w:val="16"/>
          <w:szCs w:val="16"/>
        </w:rPr>
        <w:t xml:space="preserve"> </w:t>
      </w:r>
      <w:r w:rsidRPr="00F22B6D">
        <w:rPr>
          <w:rFonts w:ascii="Arial" w:hAnsi="Arial" w:cs="Arial"/>
          <w:sz w:val="16"/>
          <w:szCs w:val="16"/>
        </w:rPr>
        <w:t>valdayadm.ru (вкладка «Конкурсы», главная страница) и valdayadm.gosuslugi.ru.</w:t>
      </w:r>
    </w:p>
    <w:p w:rsidR="00C215DB" w:rsidRPr="00C215DB" w:rsidRDefault="00C215DB" w:rsidP="00F22B6D">
      <w:pPr>
        <w:jc w:val="center"/>
        <w:rPr>
          <w:rFonts w:ascii="Arial" w:hAnsi="Arial" w:cs="Arial"/>
          <w:sz w:val="4"/>
          <w:szCs w:val="4"/>
        </w:rPr>
      </w:pPr>
    </w:p>
    <w:p w:rsidR="00F22B6D" w:rsidRPr="009B6A4D" w:rsidRDefault="00F22B6D" w:rsidP="00F22B6D">
      <w:pPr>
        <w:jc w:val="center"/>
        <w:rPr>
          <w:rFonts w:ascii="Arial" w:hAnsi="Arial" w:cs="Arial"/>
          <w:b/>
          <w:sz w:val="16"/>
          <w:szCs w:val="16"/>
        </w:rPr>
      </w:pPr>
      <w:r w:rsidRPr="009B6A4D">
        <w:rPr>
          <w:rFonts w:ascii="Arial" w:hAnsi="Arial" w:cs="Arial"/>
          <w:b/>
          <w:sz w:val="16"/>
          <w:szCs w:val="16"/>
        </w:rPr>
        <w:t>Перечень документов для участия в конкурсе</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1) личное заявление с просьбой об участии в конкурсе;</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9B6A4D">
        <w:rPr>
          <w:rFonts w:ascii="Arial" w:hAnsi="Arial" w:cs="Arial"/>
          <w:sz w:val="16"/>
          <w:szCs w:val="16"/>
        </w:rPr>
        <w:t>№ 667-р, с приложением фотографии размера 3x4 см (приложение 1);</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4) документы, подтверждающие необходимое профессиональное образование, стаж работы и квалификацию:</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7) согласие на обработку персональных данных (приложение 3).</w:t>
      </w:r>
    </w:p>
    <w:p w:rsidR="00F22B6D" w:rsidRPr="009B6A4D" w:rsidRDefault="00F22B6D" w:rsidP="00F22B6D">
      <w:pPr>
        <w:ind w:firstLine="284"/>
        <w:jc w:val="both"/>
        <w:rPr>
          <w:rFonts w:ascii="Arial" w:hAnsi="Arial" w:cs="Arial"/>
          <w:sz w:val="16"/>
          <w:szCs w:val="16"/>
        </w:rPr>
      </w:pPr>
      <w:r w:rsidRPr="009B6A4D">
        <w:rPr>
          <w:rFonts w:ascii="Arial" w:hAnsi="Arial" w:cs="Arial"/>
          <w:b/>
          <w:sz w:val="16"/>
          <w:szCs w:val="16"/>
        </w:rPr>
        <w:t>Квалификационные требования к претендентам</w:t>
      </w:r>
      <w:r w:rsidRPr="009B6A4D">
        <w:rPr>
          <w:rFonts w:ascii="Arial" w:hAnsi="Arial" w:cs="Arial"/>
          <w:sz w:val="16"/>
          <w:szCs w:val="16"/>
        </w:rPr>
        <w:t>:</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lastRenderedPageBreak/>
        <w:t>Для замещения должности ведущего специалиста комитета жилищно-коммунального и дорожного хозяйства Администрации Валдайского муниципального района (далее - ведущий специалист комитета) устанавливаются квалификационные требования, включающие базовые и функциональные квалификационные требования.</w:t>
      </w:r>
    </w:p>
    <w:p w:rsidR="00F22B6D" w:rsidRPr="009B6A4D" w:rsidRDefault="00F22B6D" w:rsidP="00F22B6D">
      <w:pPr>
        <w:ind w:firstLine="284"/>
        <w:jc w:val="both"/>
        <w:rPr>
          <w:rFonts w:ascii="Arial" w:hAnsi="Arial" w:cs="Arial"/>
          <w:b/>
          <w:sz w:val="16"/>
          <w:szCs w:val="16"/>
        </w:rPr>
      </w:pPr>
      <w:r w:rsidRPr="009B6A4D">
        <w:rPr>
          <w:rFonts w:ascii="Arial" w:hAnsi="Arial" w:cs="Arial"/>
          <w:b/>
          <w:sz w:val="16"/>
          <w:szCs w:val="16"/>
        </w:rPr>
        <w:t>Базовые квалификационные требования:</w:t>
      </w:r>
    </w:p>
    <w:p w:rsidR="00F22B6D" w:rsidRPr="009B6A4D" w:rsidRDefault="00F22B6D" w:rsidP="00F22B6D">
      <w:pPr>
        <w:tabs>
          <w:tab w:val="left" w:pos="1416"/>
        </w:tabs>
        <w:ind w:firstLine="284"/>
        <w:jc w:val="both"/>
        <w:rPr>
          <w:rFonts w:ascii="Arial" w:hAnsi="Arial" w:cs="Arial"/>
          <w:sz w:val="16"/>
          <w:szCs w:val="16"/>
        </w:rPr>
      </w:pPr>
      <w:r w:rsidRPr="009B6A4D">
        <w:rPr>
          <w:rFonts w:ascii="Arial" w:hAnsi="Arial" w:cs="Arial"/>
          <w:sz w:val="16"/>
          <w:szCs w:val="16"/>
        </w:rPr>
        <w:t>Муниципальный служащий, замещающий должность ведущего специалиста комитета, должен иметь среднее профессиональное образование;</w:t>
      </w:r>
    </w:p>
    <w:p w:rsidR="00F22B6D" w:rsidRPr="009B6A4D" w:rsidRDefault="00F22B6D" w:rsidP="00F22B6D">
      <w:pPr>
        <w:tabs>
          <w:tab w:val="left" w:pos="1416"/>
        </w:tabs>
        <w:ind w:firstLine="284"/>
        <w:jc w:val="both"/>
        <w:rPr>
          <w:rFonts w:ascii="Arial" w:hAnsi="Arial" w:cs="Arial"/>
          <w:sz w:val="16"/>
          <w:szCs w:val="16"/>
        </w:rPr>
      </w:pPr>
      <w:r w:rsidRPr="009B6A4D">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ведущего специалиста комитета не установлено;</w:t>
      </w:r>
    </w:p>
    <w:p w:rsidR="00F22B6D" w:rsidRPr="009B6A4D" w:rsidRDefault="00F22B6D" w:rsidP="00F22B6D">
      <w:pPr>
        <w:tabs>
          <w:tab w:val="left" w:pos="1416"/>
        </w:tabs>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базовыми знаниями:</w:t>
      </w:r>
    </w:p>
    <w:p w:rsidR="00F22B6D" w:rsidRPr="009B6A4D" w:rsidRDefault="00F22B6D" w:rsidP="00F22B6D">
      <w:pPr>
        <w:tabs>
          <w:tab w:val="left" w:pos="1109"/>
        </w:tabs>
        <w:ind w:firstLine="284"/>
        <w:jc w:val="both"/>
        <w:rPr>
          <w:rFonts w:ascii="Arial" w:hAnsi="Arial" w:cs="Arial"/>
          <w:sz w:val="16"/>
          <w:szCs w:val="16"/>
        </w:rPr>
      </w:pPr>
      <w:r w:rsidRPr="009B6A4D">
        <w:rPr>
          <w:rFonts w:ascii="Arial" w:hAnsi="Arial" w:cs="Arial"/>
          <w:sz w:val="16"/>
          <w:szCs w:val="16"/>
        </w:rPr>
        <w:t>1) знанием государственного языка Российской Федерации (русскогоязыка);</w:t>
      </w:r>
    </w:p>
    <w:p w:rsidR="00F22B6D" w:rsidRPr="009B6A4D" w:rsidRDefault="00F22B6D" w:rsidP="00F22B6D">
      <w:pPr>
        <w:tabs>
          <w:tab w:val="left" w:pos="1018"/>
        </w:tabs>
        <w:ind w:firstLine="284"/>
        <w:jc w:val="both"/>
        <w:rPr>
          <w:rFonts w:ascii="Arial" w:hAnsi="Arial" w:cs="Arial"/>
          <w:sz w:val="16"/>
          <w:szCs w:val="16"/>
        </w:rPr>
      </w:pPr>
      <w:r w:rsidRPr="009B6A4D">
        <w:rPr>
          <w:rFonts w:ascii="Arial" w:hAnsi="Arial" w:cs="Arial"/>
          <w:sz w:val="16"/>
          <w:szCs w:val="16"/>
        </w:rPr>
        <w:t>2) правовыми знаниями основ:</w:t>
      </w:r>
    </w:p>
    <w:p w:rsidR="00F22B6D" w:rsidRPr="009B6A4D" w:rsidRDefault="00F22B6D" w:rsidP="00F22B6D">
      <w:pPr>
        <w:tabs>
          <w:tab w:val="left" w:pos="994"/>
        </w:tabs>
        <w:ind w:firstLine="284"/>
        <w:jc w:val="both"/>
        <w:rPr>
          <w:rFonts w:ascii="Arial" w:hAnsi="Arial" w:cs="Arial"/>
          <w:sz w:val="16"/>
          <w:szCs w:val="16"/>
        </w:rPr>
      </w:pPr>
      <w:r w:rsidRPr="009B6A4D">
        <w:rPr>
          <w:rFonts w:ascii="Arial" w:hAnsi="Arial" w:cs="Arial"/>
          <w:sz w:val="16"/>
          <w:szCs w:val="16"/>
        </w:rPr>
        <w:t>а) Конституции Российской Федерации;</w:t>
      </w:r>
    </w:p>
    <w:p w:rsidR="00F22B6D" w:rsidRPr="009B6A4D" w:rsidRDefault="00F22B6D" w:rsidP="00F22B6D">
      <w:pPr>
        <w:tabs>
          <w:tab w:val="left" w:pos="994"/>
        </w:tabs>
        <w:ind w:firstLine="284"/>
        <w:jc w:val="both"/>
        <w:rPr>
          <w:rFonts w:ascii="Arial" w:hAnsi="Arial" w:cs="Arial"/>
          <w:sz w:val="16"/>
          <w:szCs w:val="16"/>
        </w:rPr>
      </w:pPr>
      <w:r w:rsidRPr="009B6A4D">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F22B6D" w:rsidRPr="009B6A4D" w:rsidRDefault="00F22B6D" w:rsidP="00F22B6D">
      <w:pPr>
        <w:tabs>
          <w:tab w:val="left" w:pos="1104"/>
        </w:tabs>
        <w:ind w:firstLine="284"/>
        <w:jc w:val="both"/>
        <w:rPr>
          <w:rFonts w:ascii="Arial" w:hAnsi="Arial" w:cs="Arial"/>
          <w:sz w:val="16"/>
          <w:szCs w:val="16"/>
        </w:rPr>
      </w:pPr>
      <w:r w:rsidRPr="009B6A4D">
        <w:rPr>
          <w:rFonts w:ascii="Arial" w:hAnsi="Arial" w:cs="Arial"/>
          <w:sz w:val="16"/>
          <w:szCs w:val="16"/>
        </w:rPr>
        <w:t>в) Федерального закона от 2 марта 2007 г. № 25-ФЗ «О муниципальнойслужбе в Российской Федерации»;</w:t>
      </w:r>
    </w:p>
    <w:p w:rsidR="00F22B6D" w:rsidRPr="009B6A4D" w:rsidRDefault="00F22B6D" w:rsidP="00F22B6D">
      <w:pPr>
        <w:tabs>
          <w:tab w:val="left" w:pos="984"/>
        </w:tabs>
        <w:ind w:firstLine="284"/>
        <w:jc w:val="both"/>
        <w:rPr>
          <w:rFonts w:ascii="Arial" w:hAnsi="Arial" w:cs="Arial"/>
          <w:sz w:val="16"/>
          <w:szCs w:val="16"/>
        </w:rPr>
      </w:pPr>
      <w:r w:rsidRPr="009B6A4D">
        <w:rPr>
          <w:rFonts w:ascii="Arial" w:hAnsi="Arial" w:cs="Arial"/>
          <w:sz w:val="16"/>
          <w:szCs w:val="16"/>
        </w:rPr>
        <w:t>г) законодательства о противодействии коррупции;</w:t>
      </w:r>
    </w:p>
    <w:p w:rsidR="00F22B6D" w:rsidRPr="009B6A4D" w:rsidRDefault="00F22B6D" w:rsidP="00F22B6D">
      <w:pPr>
        <w:tabs>
          <w:tab w:val="left" w:pos="984"/>
        </w:tabs>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базовыми умениями:</w:t>
      </w:r>
    </w:p>
    <w:p w:rsidR="00F22B6D" w:rsidRPr="009B6A4D" w:rsidRDefault="00F22B6D" w:rsidP="00F22B6D">
      <w:pPr>
        <w:tabs>
          <w:tab w:val="left" w:pos="1037"/>
        </w:tabs>
        <w:ind w:firstLine="284"/>
        <w:jc w:val="both"/>
        <w:rPr>
          <w:rFonts w:ascii="Arial" w:hAnsi="Arial" w:cs="Arial"/>
          <w:sz w:val="16"/>
          <w:szCs w:val="16"/>
        </w:rPr>
      </w:pPr>
      <w:r w:rsidRPr="009B6A4D">
        <w:rPr>
          <w:rFonts w:ascii="Arial" w:hAnsi="Arial" w:cs="Arial"/>
          <w:sz w:val="16"/>
          <w:szCs w:val="16"/>
        </w:rPr>
        <w:t>1. соблюдать этику делового общения при взаимодействии с гражданами;</w:t>
      </w:r>
    </w:p>
    <w:p w:rsidR="00F22B6D" w:rsidRPr="009B6A4D" w:rsidRDefault="00F22B6D" w:rsidP="00F22B6D">
      <w:pPr>
        <w:tabs>
          <w:tab w:val="left" w:pos="1037"/>
        </w:tabs>
        <w:ind w:firstLine="284"/>
        <w:jc w:val="both"/>
        <w:rPr>
          <w:rFonts w:ascii="Arial" w:hAnsi="Arial" w:cs="Arial"/>
          <w:sz w:val="16"/>
          <w:szCs w:val="16"/>
        </w:rPr>
      </w:pPr>
      <w:r w:rsidRPr="009B6A4D">
        <w:rPr>
          <w:rFonts w:ascii="Arial" w:hAnsi="Arial" w:cs="Arial"/>
          <w:sz w:val="16"/>
          <w:szCs w:val="16"/>
        </w:rPr>
        <w:t>2. работать на компьютере, в том числе в сети «Интернет»;</w:t>
      </w:r>
    </w:p>
    <w:p w:rsidR="00F22B6D" w:rsidRPr="009B6A4D" w:rsidRDefault="00F22B6D" w:rsidP="00F22B6D">
      <w:pPr>
        <w:tabs>
          <w:tab w:val="left" w:pos="1037"/>
        </w:tabs>
        <w:ind w:firstLine="284"/>
        <w:jc w:val="both"/>
        <w:rPr>
          <w:rFonts w:ascii="Arial" w:hAnsi="Arial" w:cs="Arial"/>
          <w:sz w:val="16"/>
          <w:szCs w:val="16"/>
        </w:rPr>
      </w:pPr>
      <w:r w:rsidRPr="009B6A4D">
        <w:rPr>
          <w:rFonts w:ascii="Arial" w:hAnsi="Arial" w:cs="Arial"/>
          <w:sz w:val="16"/>
          <w:szCs w:val="16"/>
        </w:rPr>
        <w:t>3.работы в информационно-правовых системах.</w:t>
      </w:r>
    </w:p>
    <w:p w:rsidR="00F22B6D" w:rsidRPr="009B6A4D" w:rsidRDefault="00F22B6D" w:rsidP="00F22B6D">
      <w:pPr>
        <w:tabs>
          <w:tab w:val="left" w:pos="1037"/>
        </w:tabs>
        <w:ind w:firstLine="284"/>
        <w:jc w:val="both"/>
        <w:rPr>
          <w:rFonts w:ascii="Arial" w:hAnsi="Arial" w:cs="Arial"/>
          <w:spacing w:val="-6"/>
          <w:sz w:val="16"/>
          <w:szCs w:val="16"/>
        </w:rPr>
      </w:pPr>
      <w:r w:rsidRPr="009B6A4D">
        <w:rPr>
          <w:rFonts w:ascii="Arial" w:hAnsi="Arial" w:cs="Arial"/>
          <w:sz w:val="16"/>
          <w:szCs w:val="16"/>
        </w:rPr>
        <w:t xml:space="preserve">Муниципальный служащий, замещающий должность ведущего специалиста комитета должен соответствовать следующим </w:t>
      </w:r>
      <w:r w:rsidRPr="009B6A4D">
        <w:rPr>
          <w:rFonts w:ascii="Arial" w:hAnsi="Arial" w:cs="Arial"/>
          <w:b/>
          <w:sz w:val="16"/>
          <w:szCs w:val="16"/>
        </w:rPr>
        <w:t>функциональным квалификационным требованиям:</w:t>
      </w:r>
    </w:p>
    <w:p w:rsidR="00F22B6D" w:rsidRPr="009B6A4D" w:rsidRDefault="00F22B6D" w:rsidP="00F22B6D">
      <w:pPr>
        <w:tabs>
          <w:tab w:val="left" w:pos="1454"/>
        </w:tabs>
        <w:ind w:firstLine="284"/>
        <w:jc w:val="both"/>
        <w:rPr>
          <w:rFonts w:ascii="Arial" w:hAnsi="Arial" w:cs="Arial"/>
          <w:sz w:val="16"/>
          <w:szCs w:val="16"/>
        </w:rPr>
      </w:pPr>
      <w:r w:rsidRPr="009B6A4D">
        <w:rPr>
          <w:rFonts w:ascii="Arial" w:hAnsi="Arial" w:cs="Arial"/>
          <w:sz w:val="16"/>
          <w:szCs w:val="16"/>
        </w:rPr>
        <w:t>1. Ведущий специалист комитета должен иметь среднее профессиональное образование по специальности, направлению подготовки: не установлено</w:t>
      </w:r>
    </w:p>
    <w:p w:rsidR="00F22B6D" w:rsidRPr="009B6A4D" w:rsidRDefault="00F22B6D" w:rsidP="00F22B6D">
      <w:pPr>
        <w:tabs>
          <w:tab w:val="left" w:pos="1454"/>
        </w:tabs>
        <w:ind w:firstLine="284"/>
        <w:jc w:val="both"/>
        <w:rPr>
          <w:rFonts w:ascii="Arial" w:hAnsi="Arial" w:cs="Arial"/>
          <w:sz w:val="16"/>
          <w:szCs w:val="16"/>
        </w:rPr>
      </w:pPr>
      <w:r w:rsidRPr="009B6A4D">
        <w:rPr>
          <w:rFonts w:ascii="Arial" w:hAnsi="Arial" w:cs="Arial"/>
          <w:sz w:val="16"/>
          <w:szCs w:val="16"/>
        </w:rPr>
        <w:t>2. Ведущий специалист комитета должен обладать следующими знаниями:</w:t>
      </w:r>
    </w:p>
    <w:p w:rsidR="00F22B6D" w:rsidRPr="009B6A4D" w:rsidRDefault="00F22B6D" w:rsidP="00F22B6D">
      <w:pPr>
        <w:tabs>
          <w:tab w:val="left" w:pos="1454"/>
        </w:tabs>
        <w:ind w:firstLine="284"/>
        <w:jc w:val="both"/>
        <w:rPr>
          <w:rFonts w:ascii="Arial" w:hAnsi="Arial" w:cs="Arial"/>
          <w:sz w:val="16"/>
          <w:szCs w:val="16"/>
        </w:rPr>
      </w:pPr>
      <w:r w:rsidRPr="009B6A4D">
        <w:rPr>
          <w:rFonts w:ascii="Arial" w:hAnsi="Arial" w:cs="Arial"/>
          <w:sz w:val="16"/>
          <w:szCs w:val="16"/>
        </w:rPr>
        <w:t>3. В области законодательства Российской Федерации, Новгородской области, знаниями муниципальных правовых актов:</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 xml:space="preserve">Жилищный кодекс Российской Федерации; Кодекс Российской Федерации об административных правонарушениях; Федеральный закон от </w:t>
      </w:r>
      <w:r>
        <w:rPr>
          <w:rFonts w:ascii="Arial" w:hAnsi="Arial" w:cs="Arial"/>
          <w:sz w:val="16"/>
          <w:szCs w:val="16"/>
        </w:rPr>
        <w:br/>
      </w:r>
      <w:r w:rsidRPr="009B6A4D">
        <w:rPr>
          <w:rFonts w:ascii="Arial" w:hAnsi="Arial" w:cs="Arial"/>
          <w:sz w:val="16"/>
          <w:szCs w:val="16"/>
        </w:rPr>
        <w:t>26 декабря 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Федеральный закон от 21 декабря 1994 г. № 69-ФЗ «О пожарной безопасности»;</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Федеральный закон от 30 декабря 2009 г. № 384-ФЗ «Технический регламент о безопасности зданий и сооружений»;</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Федеральный закон от 21 июля 2014 г. № 209-ФЗ «О государственной информационной системе жилищно-коммунального хозяйства»;</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Федеральный закон от 27 июля 2010 года №190-ФЗ «О теплоснабжении»;</w:t>
      </w:r>
    </w:p>
    <w:p w:rsidR="00F22B6D" w:rsidRPr="009B6A4D" w:rsidRDefault="00F22B6D" w:rsidP="00F22B6D">
      <w:pPr>
        <w:widowControl w:val="0"/>
        <w:ind w:firstLine="284"/>
        <w:jc w:val="both"/>
        <w:rPr>
          <w:rFonts w:ascii="Arial" w:hAnsi="Arial" w:cs="Arial"/>
          <w:sz w:val="16"/>
          <w:szCs w:val="16"/>
        </w:rPr>
      </w:pPr>
      <w:r w:rsidRPr="009B6A4D">
        <w:rPr>
          <w:rFonts w:ascii="Arial" w:hAnsi="Arial" w:cs="Arial"/>
          <w:sz w:val="16"/>
          <w:szCs w:val="16"/>
        </w:rPr>
        <w:t>Федеральный закон от 26 марта 2003 года № 35-ФЗ «Об электроэнергетике»;</w:t>
      </w:r>
    </w:p>
    <w:p w:rsidR="00F22B6D" w:rsidRPr="009B6A4D" w:rsidRDefault="00F22B6D" w:rsidP="00F22B6D">
      <w:pPr>
        <w:widowControl w:val="0"/>
        <w:ind w:firstLine="284"/>
        <w:jc w:val="both"/>
        <w:rPr>
          <w:rFonts w:ascii="Arial" w:hAnsi="Arial" w:cs="Arial"/>
          <w:sz w:val="16"/>
          <w:szCs w:val="16"/>
        </w:rPr>
      </w:pPr>
      <w:r w:rsidRPr="009B6A4D">
        <w:rPr>
          <w:rFonts w:ascii="Arial" w:hAnsi="Arial" w:cs="Arial"/>
          <w:sz w:val="16"/>
          <w:szCs w:val="16"/>
        </w:rPr>
        <w:t>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F22B6D" w:rsidRPr="009B6A4D" w:rsidRDefault="00F22B6D" w:rsidP="00F22B6D">
      <w:pPr>
        <w:widowControl w:val="0"/>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15 мая 2013 г. № 416 «О порядке осуществления деятельности по управлению многоквартирными домами»;</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Федеральный закон от 23.11.2009 года № 261-ФЗ «Об энергосбережении и о повышении энергетической и о внесении изменений в отдельные законодательные акты Российской Федерации»;</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приказ Минэнерго России от 12 марта 2013 № 103 «Правила оценки готовности к отопительному периоду»;</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Законы и иные нормативные правовые акты субъекта Российской Федерации:</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Областной закон от 2 июля 2013 г. № 289-03 «О муниципальном жилищном контроле на территории Новгородской области»;</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Областной закон от 29 августа 2012 г. № 112-03 «О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постановление Правительства Новгородской области от 03 февраля 2014года № 46 «Об утверждении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постановление Правительства Новгородской области от 19 июня 2014 № 327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от30.11.2015 № 1821 «Об утверждении административного регламента исполнения муниципальной функции по осуществлению муниципального жилищного контроля на территории Валдайского муниципального района»;</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 19 марта 2015 № 465 «Об утверждении Порядка осуществления муниципального жилищного контроля на территории Валдайского муниципального района»;</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от14.03.2016 № 377 «О создании межведомственной комиссии по рассмотрениювопросов образования и погашения задолженности нанимателями и организациями за жилищно-коммунальные услуги»;</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особенности управления жилищным и коммунальным хозяйством и градостроительной деятельностью;</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порядок организации строительства и содержания муниципального жилищного фонда;</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основы технического нормирования, технологии и организации строительства и жилищно-коммунального хозяйства;</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понятие нормативно-техническая и проектная документация;</w:t>
      </w:r>
    </w:p>
    <w:p w:rsidR="00F22B6D" w:rsidRPr="009B6A4D" w:rsidRDefault="00F22B6D" w:rsidP="00F22B6D">
      <w:pPr>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F22B6D" w:rsidRPr="009B6A4D" w:rsidRDefault="00F22B6D" w:rsidP="00F22B6D">
      <w:pPr>
        <w:tabs>
          <w:tab w:val="left" w:pos="888"/>
        </w:tabs>
        <w:ind w:firstLine="284"/>
        <w:jc w:val="both"/>
        <w:rPr>
          <w:rFonts w:ascii="Arial" w:hAnsi="Arial" w:cs="Arial"/>
          <w:sz w:val="16"/>
          <w:szCs w:val="16"/>
        </w:rPr>
      </w:pPr>
      <w:r w:rsidRPr="009B6A4D">
        <w:rPr>
          <w:rFonts w:ascii="Arial" w:hAnsi="Arial" w:cs="Arial"/>
          <w:sz w:val="16"/>
          <w:szCs w:val="16"/>
        </w:rPr>
        <w:t>составлять проекты нормативных правовых актов;</w:t>
      </w:r>
    </w:p>
    <w:p w:rsidR="00F22B6D" w:rsidRPr="009B6A4D" w:rsidRDefault="00F22B6D" w:rsidP="00F22B6D">
      <w:pPr>
        <w:tabs>
          <w:tab w:val="left" w:pos="888"/>
        </w:tabs>
        <w:ind w:firstLine="284"/>
        <w:jc w:val="both"/>
        <w:rPr>
          <w:rFonts w:ascii="Arial" w:hAnsi="Arial" w:cs="Arial"/>
          <w:sz w:val="16"/>
          <w:szCs w:val="16"/>
        </w:rPr>
      </w:pPr>
      <w:r w:rsidRPr="009B6A4D">
        <w:rPr>
          <w:rFonts w:ascii="Arial" w:hAnsi="Arial" w:cs="Arial"/>
          <w:sz w:val="16"/>
          <w:szCs w:val="16"/>
        </w:rPr>
        <w:t>составлять муниципальные акты;</w:t>
      </w:r>
    </w:p>
    <w:p w:rsidR="00F22B6D" w:rsidRPr="009B6A4D" w:rsidRDefault="00F22B6D" w:rsidP="00F22B6D">
      <w:pPr>
        <w:tabs>
          <w:tab w:val="left" w:pos="888"/>
        </w:tabs>
        <w:ind w:firstLine="284"/>
        <w:jc w:val="both"/>
        <w:rPr>
          <w:rFonts w:ascii="Arial" w:hAnsi="Arial" w:cs="Arial"/>
          <w:sz w:val="16"/>
          <w:szCs w:val="16"/>
        </w:rPr>
      </w:pPr>
      <w:r w:rsidRPr="009B6A4D">
        <w:rPr>
          <w:rFonts w:ascii="Arial" w:hAnsi="Arial" w:cs="Arial"/>
          <w:sz w:val="16"/>
          <w:szCs w:val="16"/>
        </w:rPr>
        <w:t>отвечать на обращения граждан.</w:t>
      </w:r>
    </w:p>
    <w:p w:rsidR="00F22B6D" w:rsidRPr="00C4335C" w:rsidRDefault="00F22B6D" w:rsidP="00F22B6D">
      <w:pPr>
        <w:ind w:firstLine="284"/>
        <w:jc w:val="right"/>
        <w:rPr>
          <w:rFonts w:ascii="Arial" w:hAnsi="Arial" w:cs="Arial"/>
          <w:sz w:val="16"/>
          <w:szCs w:val="16"/>
        </w:rPr>
      </w:pPr>
      <w:r w:rsidRPr="00C4335C">
        <w:rPr>
          <w:rFonts w:ascii="Arial" w:hAnsi="Arial" w:cs="Arial"/>
          <w:sz w:val="16"/>
          <w:szCs w:val="16"/>
        </w:rPr>
        <w:t>Приложение №1</w:t>
      </w:r>
    </w:p>
    <w:p w:rsidR="00F22B6D" w:rsidRPr="003B7D1E" w:rsidRDefault="00F22B6D" w:rsidP="00F22B6D">
      <w:pPr>
        <w:ind w:firstLine="284"/>
        <w:jc w:val="right"/>
        <w:rPr>
          <w:rFonts w:ascii="Arial" w:hAnsi="Arial" w:cs="Arial"/>
          <w:b/>
          <w:bCs/>
          <w:sz w:val="4"/>
          <w:szCs w:val="4"/>
        </w:rPr>
      </w:pPr>
    </w:p>
    <w:p w:rsidR="00F22B6D" w:rsidRPr="00C4335C" w:rsidRDefault="00F22B6D" w:rsidP="00F22B6D">
      <w:pPr>
        <w:jc w:val="right"/>
        <w:rPr>
          <w:rFonts w:ascii="Arial" w:hAnsi="Arial" w:cs="Arial"/>
          <w:sz w:val="12"/>
          <w:szCs w:val="12"/>
        </w:rPr>
      </w:pPr>
      <w:r w:rsidRPr="00C4335C">
        <w:rPr>
          <w:rFonts w:ascii="Arial" w:hAnsi="Arial" w:cs="Arial"/>
          <w:sz w:val="12"/>
          <w:szCs w:val="12"/>
        </w:rPr>
        <w:t>УТВЕРЖДЕНА</w:t>
      </w:r>
    </w:p>
    <w:p w:rsidR="00F22B6D" w:rsidRPr="00C4335C" w:rsidRDefault="00F22B6D" w:rsidP="00F22B6D">
      <w:pPr>
        <w:jc w:val="right"/>
        <w:rPr>
          <w:rFonts w:ascii="Arial" w:hAnsi="Arial" w:cs="Arial"/>
          <w:sz w:val="12"/>
          <w:szCs w:val="12"/>
        </w:rPr>
      </w:pPr>
      <w:r w:rsidRPr="00C4335C">
        <w:rPr>
          <w:rFonts w:ascii="Arial" w:hAnsi="Arial" w:cs="Arial"/>
          <w:sz w:val="12"/>
          <w:szCs w:val="12"/>
        </w:rPr>
        <w:t>распоряжением Правительства</w:t>
      </w:r>
    </w:p>
    <w:p w:rsidR="00F22B6D" w:rsidRPr="00C4335C" w:rsidRDefault="00F22B6D" w:rsidP="00F22B6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F22B6D" w:rsidRDefault="00F22B6D" w:rsidP="00F22B6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F22B6D" w:rsidRDefault="00F22B6D" w:rsidP="00F22B6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F22B6D" w:rsidRDefault="00F22B6D" w:rsidP="00F22B6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F22B6D" w:rsidRPr="00C4335C" w:rsidRDefault="00F22B6D" w:rsidP="00F22B6D">
      <w:pPr>
        <w:jc w:val="right"/>
        <w:rPr>
          <w:rFonts w:ascii="Arial" w:hAnsi="Arial" w:cs="Arial"/>
          <w:sz w:val="12"/>
          <w:szCs w:val="12"/>
        </w:rPr>
      </w:pPr>
      <w:r w:rsidRPr="00C4335C">
        <w:rPr>
          <w:rFonts w:ascii="Arial" w:hAnsi="Arial" w:cs="Arial"/>
          <w:sz w:val="12"/>
          <w:szCs w:val="12"/>
        </w:rPr>
        <w:t>от 20.09.2019 № 2140-р, от 20.11.2019 № 2745-р)</w:t>
      </w:r>
    </w:p>
    <w:p w:rsidR="00F22B6D" w:rsidRDefault="00F22B6D" w:rsidP="00F22B6D">
      <w:pPr>
        <w:jc w:val="right"/>
        <w:rPr>
          <w:rFonts w:ascii="Arial" w:hAnsi="Arial" w:cs="Arial"/>
          <w:sz w:val="12"/>
          <w:szCs w:val="12"/>
        </w:rPr>
      </w:pPr>
      <w:r w:rsidRPr="00C4335C">
        <w:rPr>
          <w:rFonts w:ascii="Arial" w:hAnsi="Arial" w:cs="Arial"/>
          <w:sz w:val="12"/>
          <w:szCs w:val="12"/>
        </w:rPr>
        <w:t>(форма)</w:t>
      </w:r>
    </w:p>
    <w:p w:rsidR="00F22B6D" w:rsidRPr="00C4335C" w:rsidRDefault="00F22B6D" w:rsidP="00F22B6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F22B6D" w:rsidRPr="00C4335C" w:rsidTr="00F22B6D">
        <w:trPr>
          <w:cantSplit/>
          <w:trHeight w:val="20"/>
        </w:trPr>
        <w:tc>
          <w:tcPr>
            <w:tcW w:w="4242" w:type="pct"/>
            <w:gridSpan w:val="4"/>
            <w:tcBorders>
              <w:top w:val="nil"/>
              <w:left w:val="nil"/>
              <w:bottom w:val="nil"/>
              <w:right w:val="nil"/>
            </w:tcBorders>
          </w:tcPr>
          <w:p w:rsidR="00F22B6D" w:rsidRPr="008834D7" w:rsidRDefault="00F22B6D" w:rsidP="00F22B6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F22B6D" w:rsidRDefault="00F22B6D" w:rsidP="00F22B6D">
            <w:pPr>
              <w:jc w:val="center"/>
              <w:rPr>
                <w:rFonts w:ascii="Arial" w:hAnsi="Arial" w:cs="Arial"/>
                <w:sz w:val="16"/>
                <w:szCs w:val="16"/>
              </w:rPr>
            </w:pPr>
            <w:r w:rsidRPr="00C4335C">
              <w:rPr>
                <w:rFonts w:ascii="Arial" w:hAnsi="Arial" w:cs="Arial"/>
                <w:sz w:val="16"/>
                <w:szCs w:val="16"/>
              </w:rPr>
              <w:t>Место</w:t>
            </w:r>
          </w:p>
          <w:p w:rsidR="00F22B6D" w:rsidRDefault="00F22B6D" w:rsidP="00F22B6D">
            <w:pPr>
              <w:jc w:val="center"/>
              <w:rPr>
                <w:rFonts w:ascii="Arial" w:hAnsi="Arial" w:cs="Arial"/>
                <w:sz w:val="16"/>
                <w:szCs w:val="16"/>
              </w:rPr>
            </w:pPr>
            <w:r w:rsidRPr="00C4335C">
              <w:rPr>
                <w:rFonts w:ascii="Arial" w:hAnsi="Arial" w:cs="Arial"/>
                <w:sz w:val="16"/>
                <w:szCs w:val="16"/>
              </w:rPr>
              <w:t>для</w:t>
            </w:r>
          </w:p>
          <w:p w:rsidR="00F22B6D" w:rsidRPr="00C4335C" w:rsidRDefault="00F22B6D" w:rsidP="00F22B6D">
            <w:pPr>
              <w:jc w:val="center"/>
              <w:rPr>
                <w:rFonts w:ascii="Arial" w:hAnsi="Arial" w:cs="Arial"/>
                <w:sz w:val="16"/>
                <w:szCs w:val="16"/>
              </w:rPr>
            </w:pPr>
            <w:r w:rsidRPr="00C4335C">
              <w:rPr>
                <w:rFonts w:ascii="Arial" w:hAnsi="Arial" w:cs="Arial"/>
                <w:sz w:val="16"/>
                <w:szCs w:val="16"/>
              </w:rPr>
              <w:t>фотографии</w:t>
            </w:r>
          </w:p>
        </w:tc>
      </w:tr>
      <w:tr w:rsidR="00F22B6D" w:rsidRPr="00C4335C" w:rsidTr="00F22B6D">
        <w:trPr>
          <w:cantSplit/>
          <w:trHeight w:val="20"/>
        </w:trPr>
        <w:tc>
          <w:tcPr>
            <w:tcW w:w="165" w:type="pct"/>
            <w:tcBorders>
              <w:top w:val="nil"/>
              <w:left w:val="nil"/>
              <w:bottom w:val="nil"/>
              <w:right w:val="nil"/>
            </w:tcBorders>
            <w:vAlign w:val="bottom"/>
          </w:tcPr>
          <w:p w:rsidR="00F22B6D" w:rsidRPr="00C4335C" w:rsidRDefault="00F22B6D" w:rsidP="00F22B6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F22B6D" w:rsidRPr="00C4335C" w:rsidRDefault="00F22B6D" w:rsidP="00F22B6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F22B6D" w:rsidRPr="00C4335C" w:rsidRDefault="00F22B6D" w:rsidP="00F22B6D">
            <w:pPr>
              <w:jc w:val="center"/>
              <w:rPr>
                <w:rFonts w:ascii="Arial" w:hAnsi="Arial" w:cs="Arial"/>
                <w:sz w:val="16"/>
                <w:szCs w:val="16"/>
              </w:rPr>
            </w:pPr>
          </w:p>
        </w:tc>
        <w:tc>
          <w:tcPr>
            <w:tcW w:w="1032" w:type="pct"/>
            <w:tcBorders>
              <w:top w:val="nil"/>
              <w:left w:val="nil"/>
              <w:bottom w:val="nil"/>
              <w:right w:val="nil"/>
            </w:tcBorders>
            <w:vAlign w:val="bottom"/>
          </w:tcPr>
          <w:p w:rsidR="00F22B6D" w:rsidRPr="00C4335C" w:rsidRDefault="00F22B6D" w:rsidP="00F22B6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F22B6D" w:rsidRPr="00C4335C" w:rsidRDefault="00F22B6D" w:rsidP="00F22B6D">
            <w:pPr>
              <w:rPr>
                <w:rFonts w:ascii="Arial" w:hAnsi="Arial" w:cs="Arial"/>
                <w:sz w:val="16"/>
                <w:szCs w:val="16"/>
              </w:rPr>
            </w:pPr>
          </w:p>
        </w:tc>
      </w:tr>
      <w:tr w:rsidR="00F22B6D" w:rsidRPr="00C4335C" w:rsidTr="00F22B6D">
        <w:trPr>
          <w:cantSplit/>
          <w:trHeight w:val="20"/>
        </w:trPr>
        <w:tc>
          <w:tcPr>
            <w:tcW w:w="165" w:type="pct"/>
            <w:tcBorders>
              <w:top w:val="nil"/>
              <w:left w:val="nil"/>
              <w:bottom w:val="nil"/>
              <w:right w:val="nil"/>
            </w:tcBorders>
            <w:vAlign w:val="bottom"/>
          </w:tcPr>
          <w:p w:rsidR="00F22B6D" w:rsidRPr="00C4335C" w:rsidRDefault="00F22B6D" w:rsidP="00F22B6D">
            <w:pPr>
              <w:rPr>
                <w:rFonts w:ascii="Arial" w:hAnsi="Arial" w:cs="Arial"/>
                <w:sz w:val="16"/>
                <w:szCs w:val="16"/>
              </w:rPr>
            </w:pPr>
          </w:p>
        </w:tc>
        <w:tc>
          <w:tcPr>
            <w:tcW w:w="469" w:type="pct"/>
            <w:tcBorders>
              <w:top w:val="nil"/>
              <w:left w:val="nil"/>
              <w:bottom w:val="nil"/>
              <w:right w:val="nil"/>
            </w:tcBorders>
            <w:vAlign w:val="bottom"/>
          </w:tcPr>
          <w:p w:rsidR="00F22B6D" w:rsidRPr="00C4335C" w:rsidRDefault="00F22B6D" w:rsidP="00F22B6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F22B6D" w:rsidRPr="00C4335C" w:rsidRDefault="00F22B6D" w:rsidP="00F22B6D">
            <w:pPr>
              <w:jc w:val="center"/>
              <w:rPr>
                <w:rFonts w:ascii="Arial" w:hAnsi="Arial" w:cs="Arial"/>
                <w:sz w:val="16"/>
                <w:szCs w:val="16"/>
              </w:rPr>
            </w:pPr>
          </w:p>
        </w:tc>
        <w:tc>
          <w:tcPr>
            <w:tcW w:w="1032" w:type="pct"/>
            <w:tcBorders>
              <w:top w:val="nil"/>
              <w:left w:val="nil"/>
              <w:bottom w:val="nil"/>
              <w:right w:val="nil"/>
            </w:tcBorders>
            <w:vAlign w:val="bottom"/>
          </w:tcPr>
          <w:p w:rsidR="00F22B6D" w:rsidRPr="00C4335C" w:rsidRDefault="00F22B6D" w:rsidP="00F22B6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F22B6D" w:rsidRPr="00C4335C" w:rsidRDefault="00F22B6D" w:rsidP="00F22B6D">
            <w:pPr>
              <w:rPr>
                <w:rFonts w:ascii="Arial" w:hAnsi="Arial" w:cs="Arial"/>
                <w:sz w:val="16"/>
                <w:szCs w:val="16"/>
              </w:rPr>
            </w:pPr>
          </w:p>
        </w:tc>
      </w:tr>
      <w:tr w:rsidR="00F22B6D" w:rsidRPr="00C4335C" w:rsidTr="00F22B6D">
        <w:trPr>
          <w:cantSplit/>
          <w:trHeight w:val="20"/>
        </w:trPr>
        <w:tc>
          <w:tcPr>
            <w:tcW w:w="165" w:type="pct"/>
            <w:tcBorders>
              <w:top w:val="nil"/>
              <w:left w:val="nil"/>
              <w:bottom w:val="nil"/>
              <w:right w:val="nil"/>
            </w:tcBorders>
            <w:vAlign w:val="bottom"/>
          </w:tcPr>
          <w:p w:rsidR="00F22B6D" w:rsidRPr="00C4335C" w:rsidRDefault="00F22B6D" w:rsidP="00F22B6D">
            <w:pPr>
              <w:rPr>
                <w:rFonts w:ascii="Arial" w:hAnsi="Arial" w:cs="Arial"/>
                <w:sz w:val="16"/>
                <w:szCs w:val="16"/>
              </w:rPr>
            </w:pPr>
          </w:p>
        </w:tc>
        <w:tc>
          <w:tcPr>
            <w:tcW w:w="469" w:type="pct"/>
            <w:tcBorders>
              <w:top w:val="nil"/>
              <w:left w:val="nil"/>
              <w:bottom w:val="nil"/>
              <w:right w:val="nil"/>
            </w:tcBorders>
            <w:vAlign w:val="bottom"/>
          </w:tcPr>
          <w:p w:rsidR="00F22B6D" w:rsidRPr="00C4335C" w:rsidRDefault="00F22B6D" w:rsidP="00F22B6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F22B6D" w:rsidRPr="00C4335C" w:rsidRDefault="00F22B6D" w:rsidP="00F22B6D">
            <w:pPr>
              <w:jc w:val="center"/>
              <w:rPr>
                <w:rFonts w:ascii="Arial" w:hAnsi="Arial" w:cs="Arial"/>
                <w:sz w:val="16"/>
                <w:szCs w:val="16"/>
              </w:rPr>
            </w:pPr>
          </w:p>
        </w:tc>
        <w:tc>
          <w:tcPr>
            <w:tcW w:w="1032" w:type="pct"/>
            <w:tcBorders>
              <w:top w:val="nil"/>
              <w:left w:val="nil"/>
              <w:bottom w:val="nil"/>
              <w:right w:val="nil"/>
            </w:tcBorders>
            <w:vAlign w:val="bottom"/>
          </w:tcPr>
          <w:p w:rsidR="00F22B6D" w:rsidRPr="00C4335C" w:rsidRDefault="00F22B6D" w:rsidP="00F22B6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F22B6D" w:rsidRPr="00C4335C" w:rsidRDefault="00F22B6D" w:rsidP="00F22B6D">
            <w:pPr>
              <w:rPr>
                <w:rFonts w:ascii="Arial" w:hAnsi="Arial" w:cs="Arial"/>
                <w:sz w:val="16"/>
                <w:szCs w:val="16"/>
              </w:rPr>
            </w:pPr>
          </w:p>
        </w:tc>
      </w:tr>
    </w:tbl>
    <w:p w:rsidR="00F22B6D" w:rsidRPr="003B7D1E" w:rsidRDefault="00F22B6D" w:rsidP="00F22B6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F22B6D" w:rsidRPr="00C4335C" w:rsidTr="00F22B6D">
        <w:trPr>
          <w:trHeight w:val="20"/>
        </w:trPr>
        <w:tc>
          <w:tcPr>
            <w:tcW w:w="4248" w:type="pct"/>
          </w:tcPr>
          <w:p w:rsidR="00F22B6D" w:rsidRPr="00C4335C" w:rsidRDefault="00F22B6D" w:rsidP="00F22B6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F22B6D" w:rsidRPr="00C4335C" w:rsidRDefault="00F22B6D" w:rsidP="00F22B6D">
            <w:pPr>
              <w:rPr>
                <w:rFonts w:ascii="Arial" w:hAnsi="Arial" w:cs="Arial"/>
                <w:sz w:val="16"/>
                <w:szCs w:val="16"/>
              </w:rPr>
            </w:pPr>
          </w:p>
        </w:tc>
      </w:tr>
      <w:tr w:rsidR="00F22B6D" w:rsidRPr="00C4335C" w:rsidTr="00F22B6D">
        <w:trPr>
          <w:trHeight w:val="20"/>
        </w:trPr>
        <w:tc>
          <w:tcPr>
            <w:tcW w:w="4248" w:type="pct"/>
          </w:tcPr>
          <w:p w:rsidR="00F22B6D" w:rsidRPr="00C4335C" w:rsidRDefault="00F22B6D" w:rsidP="00F22B6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F22B6D" w:rsidRPr="00C4335C" w:rsidRDefault="00F22B6D" w:rsidP="00F22B6D">
            <w:pPr>
              <w:rPr>
                <w:rFonts w:ascii="Arial" w:hAnsi="Arial" w:cs="Arial"/>
                <w:sz w:val="16"/>
                <w:szCs w:val="16"/>
              </w:rPr>
            </w:pPr>
          </w:p>
        </w:tc>
      </w:tr>
      <w:tr w:rsidR="00F22B6D" w:rsidRPr="00C4335C" w:rsidTr="00F22B6D">
        <w:trPr>
          <w:trHeight w:val="20"/>
        </w:trPr>
        <w:tc>
          <w:tcPr>
            <w:tcW w:w="4248" w:type="pct"/>
          </w:tcPr>
          <w:p w:rsidR="00F22B6D" w:rsidRPr="00C4335C" w:rsidRDefault="00F22B6D" w:rsidP="00F22B6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 xml:space="preserve">на </w:t>
            </w:r>
            <w:r w:rsidRPr="00C4335C">
              <w:rPr>
                <w:rFonts w:ascii="Arial" w:hAnsi="Arial" w:cs="Arial"/>
                <w:sz w:val="12"/>
                <w:szCs w:val="12"/>
              </w:rPr>
              <w:lastRenderedPageBreak/>
              <w:t>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F22B6D" w:rsidRPr="00C4335C" w:rsidRDefault="00F22B6D" w:rsidP="00F22B6D">
            <w:pPr>
              <w:rPr>
                <w:rFonts w:ascii="Arial" w:hAnsi="Arial" w:cs="Arial"/>
                <w:sz w:val="16"/>
                <w:szCs w:val="16"/>
              </w:rPr>
            </w:pPr>
          </w:p>
        </w:tc>
      </w:tr>
      <w:tr w:rsidR="00F22B6D" w:rsidRPr="00C4335C" w:rsidTr="00F22B6D">
        <w:trPr>
          <w:trHeight w:val="20"/>
        </w:trPr>
        <w:tc>
          <w:tcPr>
            <w:tcW w:w="4248" w:type="pct"/>
          </w:tcPr>
          <w:p w:rsidR="00F22B6D" w:rsidRPr="00C4335C" w:rsidRDefault="00F22B6D" w:rsidP="00F22B6D">
            <w:pPr>
              <w:rPr>
                <w:rFonts w:ascii="Arial" w:hAnsi="Arial" w:cs="Arial"/>
                <w:sz w:val="12"/>
                <w:szCs w:val="12"/>
              </w:rPr>
            </w:pPr>
            <w:r w:rsidRPr="00C4335C">
              <w:rPr>
                <w:rFonts w:ascii="Arial" w:hAnsi="Arial" w:cs="Arial"/>
                <w:sz w:val="12"/>
                <w:szCs w:val="12"/>
              </w:rPr>
              <w:lastRenderedPageBreak/>
              <w:t>5. Образование (когда и какие учебные заведения окончили, номера дипломов)</w:t>
            </w:r>
          </w:p>
          <w:p w:rsidR="00F22B6D" w:rsidRPr="00C4335C" w:rsidRDefault="00F22B6D" w:rsidP="00F22B6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Pr>
                <w:rFonts w:ascii="Arial" w:hAnsi="Arial" w:cs="Arial"/>
                <w:sz w:val="12"/>
                <w:szCs w:val="12"/>
              </w:rPr>
              <w:t xml:space="preserve"> </w:t>
            </w:r>
            <w:r w:rsidRPr="00C4335C">
              <w:rPr>
                <w:rFonts w:ascii="Arial" w:hAnsi="Arial" w:cs="Arial"/>
                <w:sz w:val="12"/>
                <w:szCs w:val="12"/>
              </w:rPr>
              <w:br/>
              <w:t>Квалификация по диплому</w:t>
            </w:r>
          </w:p>
        </w:tc>
        <w:tc>
          <w:tcPr>
            <w:tcW w:w="752" w:type="pct"/>
          </w:tcPr>
          <w:p w:rsidR="00F22B6D" w:rsidRPr="00C4335C" w:rsidRDefault="00F22B6D" w:rsidP="00F22B6D">
            <w:pPr>
              <w:rPr>
                <w:rFonts w:ascii="Arial" w:hAnsi="Arial" w:cs="Arial"/>
                <w:sz w:val="16"/>
                <w:szCs w:val="16"/>
              </w:rPr>
            </w:pPr>
          </w:p>
        </w:tc>
      </w:tr>
      <w:tr w:rsidR="00F22B6D" w:rsidRPr="00C4335C" w:rsidTr="00F22B6D">
        <w:trPr>
          <w:trHeight w:val="20"/>
        </w:trPr>
        <w:tc>
          <w:tcPr>
            <w:tcW w:w="4248" w:type="pct"/>
          </w:tcPr>
          <w:p w:rsidR="00F22B6D" w:rsidRPr="00C4335C" w:rsidRDefault="00F22B6D" w:rsidP="00F22B6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F22B6D" w:rsidRPr="00C4335C" w:rsidRDefault="00F22B6D" w:rsidP="00F22B6D">
            <w:pPr>
              <w:rPr>
                <w:rFonts w:ascii="Arial" w:hAnsi="Arial" w:cs="Arial"/>
                <w:sz w:val="16"/>
                <w:szCs w:val="16"/>
              </w:rPr>
            </w:pPr>
          </w:p>
        </w:tc>
      </w:tr>
      <w:tr w:rsidR="00F22B6D" w:rsidRPr="00C4335C" w:rsidTr="00F22B6D">
        <w:trPr>
          <w:trHeight w:val="20"/>
        </w:trPr>
        <w:tc>
          <w:tcPr>
            <w:tcW w:w="4248" w:type="pct"/>
          </w:tcPr>
          <w:p w:rsidR="00F22B6D" w:rsidRPr="00C4335C" w:rsidRDefault="00F22B6D" w:rsidP="00F22B6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F22B6D" w:rsidRPr="00C4335C" w:rsidRDefault="00F22B6D" w:rsidP="00F22B6D">
            <w:pPr>
              <w:rPr>
                <w:rFonts w:ascii="Arial" w:hAnsi="Arial" w:cs="Arial"/>
                <w:sz w:val="16"/>
                <w:szCs w:val="16"/>
              </w:rPr>
            </w:pPr>
          </w:p>
        </w:tc>
      </w:tr>
      <w:tr w:rsidR="00F22B6D" w:rsidRPr="00C4335C" w:rsidTr="00F22B6D">
        <w:trPr>
          <w:trHeight w:val="20"/>
        </w:trPr>
        <w:tc>
          <w:tcPr>
            <w:tcW w:w="4248" w:type="pct"/>
          </w:tcPr>
          <w:p w:rsidR="00F22B6D" w:rsidRPr="00C4335C" w:rsidRDefault="00F22B6D" w:rsidP="00F22B6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F22B6D" w:rsidRPr="00C4335C" w:rsidRDefault="00F22B6D" w:rsidP="00F22B6D">
            <w:pPr>
              <w:rPr>
                <w:rFonts w:ascii="Arial" w:hAnsi="Arial" w:cs="Arial"/>
                <w:sz w:val="16"/>
                <w:szCs w:val="16"/>
              </w:rPr>
            </w:pPr>
          </w:p>
        </w:tc>
      </w:tr>
      <w:tr w:rsidR="00F22B6D" w:rsidRPr="00C4335C" w:rsidTr="00F22B6D">
        <w:trPr>
          <w:trHeight w:val="20"/>
        </w:trPr>
        <w:tc>
          <w:tcPr>
            <w:tcW w:w="4248" w:type="pct"/>
          </w:tcPr>
          <w:p w:rsidR="00F22B6D" w:rsidRPr="00C4335C" w:rsidRDefault="00F22B6D" w:rsidP="00F22B6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F22B6D" w:rsidRPr="00C4335C" w:rsidRDefault="00F22B6D" w:rsidP="00F22B6D">
            <w:pPr>
              <w:pageBreakBefore/>
              <w:rPr>
                <w:rFonts w:ascii="Arial" w:hAnsi="Arial" w:cs="Arial"/>
                <w:sz w:val="16"/>
                <w:szCs w:val="16"/>
              </w:rPr>
            </w:pPr>
          </w:p>
        </w:tc>
      </w:tr>
      <w:tr w:rsidR="00F22B6D" w:rsidRPr="00C4335C" w:rsidTr="00F22B6D">
        <w:trPr>
          <w:trHeight w:val="20"/>
        </w:trPr>
        <w:tc>
          <w:tcPr>
            <w:tcW w:w="4248" w:type="pct"/>
          </w:tcPr>
          <w:p w:rsidR="00F22B6D" w:rsidRPr="00C4335C" w:rsidRDefault="00F22B6D" w:rsidP="00F22B6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F22B6D" w:rsidRPr="00C4335C" w:rsidRDefault="00F22B6D" w:rsidP="00F22B6D">
            <w:pPr>
              <w:rPr>
                <w:rFonts w:ascii="Arial" w:hAnsi="Arial" w:cs="Arial"/>
                <w:sz w:val="16"/>
                <w:szCs w:val="16"/>
              </w:rPr>
            </w:pPr>
          </w:p>
        </w:tc>
      </w:tr>
    </w:tbl>
    <w:p w:rsidR="00F22B6D" w:rsidRPr="00C4335C" w:rsidRDefault="00F22B6D" w:rsidP="00F22B6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22B6D" w:rsidRDefault="00F22B6D" w:rsidP="00F22B6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F22B6D" w:rsidRPr="00C4335C" w:rsidTr="00F22B6D">
        <w:trPr>
          <w:cantSplit/>
          <w:trHeight w:val="57"/>
        </w:trPr>
        <w:tc>
          <w:tcPr>
            <w:tcW w:w="1179" w:type="pct"/>
            <w:gridSpan w:val="2"/>
          </w:tcPr>
          <w:p w:rsidR="00F22B6D" w:rsidRPr="00C4335C" w:rsidRDefault="00F22B6D" w:rsidP="00F22B6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F22B6D" w:rsidRPr="00C4335C" w:rsidRDefault="00F22B6D" w:rsidP="00F22B6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F22B6D" w:rsidRPr="00C4335C" w:rsidRDefault="00F22B6D" w:rsidP="00F22B6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F22B6D" w:rsidRPr="00C4335C" w:rsidTr="00F22B6D">
        <w:trPr>
          <w:cantSplit/>
          <w:trHeight w:val="57"/>
        </w:trPr>
        <w:tc>
          <w:tcPr>
            <w:tcW w:w="589" w:type="pct"/>
          </w:tcPr>
          <w:p w:rsidR="00F22B6D" w:rsidRPr="00C4335C" w:rsidRDefault="00F22B6D" w:rsidP="00F22B6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F22B6D" w:rsidRPr="00C4335C" w:rsidRDefault="00F22B6D" w:rsidP="00F22B6D">
            <w:pPr>
              <w:jc w:val="center"/>
              <w:rPr>
                <w:rFonts w:ascii="Arial" w:hAnsi="Arial" w:cs="Arial"/>
                <w:sz w:val="12"/>
                <w:szCs w:val="12"/>
              </w:rPr>
            </w:pPr>
            <w:r w:rsidRPr="00C4335C">
              <w:rPr>
                <w:rFonts w:ascii="Arial" w:hAnsi="Arial" w:cs="Arial"/>
                <w:sz w:val="12"/>
                <w:szCs w:val="12"/>
              </w:rPr>
              <w:t>ухода</w:t>
            </w:r>
          </w:p>
        </w:tc>
        <w:tc>
          <w:tcPr>
            <w:tcW w:w="1684" w:type="pct"/>
            <w:vMerge/>
          </w:tcPr>
          <w:p w:rsidR="00F22B6D" w:rsidRPr="00C4335C" w:rsidRDefault="00F22B6D" w:rsidP="00F22B6D">
            <w:pPr>
              <w:jc w:val="center"/>
              <w:rPr>
                <w:rFonts w:ascii="Arial" w:hAnsi="Arial" w:cs="Arial"/>
                <w:sz w:val="12"/>
                <w:szCs w:val="12"/>
              </w:rPr>
            </w:pPr>
          </w:p>
        </w:tc>
        <w:tc>
          <w:tcPr>
            <w:tcW w:w="2137" w:type="pct"/>
            <w:vMerge/>
          </w:tcPr>
          <w:p w:rsidR="00F22B6D" w:rsidRPr="00C4335C" w:rsidRDefault="00F22B6D" w:rsidP="00F22B6D">
            <w:pPr>
              <w:jc w:val="center"/>
              <w:rPr>
                <w:rFonts w:ascii="Arial" w:hAnsi="Arial" w:cs="Arial"/>
                <w:sz w:val="12"/>
                <w:szCs w:val="12"/>
              </w:rPr>
            </w:pPr>
          </w:p>
        </w:tc>
      </w:tr>
      <w:tr w:rsidR="00F22B6D" w:rsidRPr="00C4335C" w:rsidTr="00F22B6D">
        <w:trPr>
          <w:cantSplit/>
          <w:trHeight w:val="57"/>
        </w:trPr>
        <w:tc>
          <w:tcPr>
            <w:tcW w:w="589" w:type="pct"/>
          </w:tcPr>
          <w:p w:rsidR="00F22B6D" w:rsidRPr="00C4335C" w:rsidRDefault="00F22B6D" w:rsidP="00F22B6D">
            <w:pPr>
              <w:jc w:val="center"/>
              <w:rPr>
                <w:rFonts w:ascii="Arial" w:hAnsi="Arial" w:cs="Arial"/>
                <w:sz w:val="12"/>
                <w:szCs w:val="12"/>
              </w:rPr>
            </w:pPr>
          </w:p>
        </w:tc>
        <w:tc>
          <w:tcPr>
            <w:tcW w:w="590" w:type="pct"/>
          </w:tcPr>
          <w:p w:rsidR="00F22B6D" w:rsidRPr="00C4335C" w:rsidRDefault="00F22B6D" w:rsidP="00F22B6D">
            <w:pPr>
              <w:jc w:val="center"/>
              <w:rPr>
                <w:rFonts w:ascii="Arial" w:hAnsi="Arial" w:cs="Arial"/>
                <w:sz w:val="12"/>
                <w:szCs w:val="12"/>
              </w:rPr>
            </w:pPr>
          </w:p>
        </w:tc>
        <w:tc>
          <w:tcPr>
            <w:tcW w:w="1684" w:type="pct"/>
          </w:tcPr>
          <w:p w:rsidR="00F22B6D" w:rsidRPr="00C4335C" w:rsidRDefault="00F22B6D" w:rsidP="00F22B6D">
            <w:pPr>
              <w:rPr>
                <w:rFonts w:ascii="Arial" w:hAnsi="Arial" w:cs="Arial"/>
                <w:sz w:val="12"/>
                <w:szCs w:val="12"/>
              </w:rPr>
            </w:pPr>
          </w:p>
        </w:tc>
        <w:tc>
          <w:tcPr>
            <w:tcW w:w="2137" w:type="pct"/>
          </w:tcPr>
          <w:p w:rsidR="00F22B6D" w:rsidRPr="00C4335C" w:rsidRDefault="00F22B6D" w:rsidP="00F22B6D">
            <w:pPr>
              <w:rPr>
                <w:rFonts w:ascii="Arial" w:hAnsi="Arial" w:cs="Arial"/>
                <w:sz w:val="12"/>
                <w:szCs w:val="12"/>
              </w:rPr>
            </w:pPr>
          </w:p>
        </w:tc>
      </w:tr>
      <w:tr w:rsidR="00F22B6D" w:rsidRPr="00C4335C" w:rsidTr="00F22B6D">
        <w:trPr>
          <w:cantSplit/>
          <w:trHeight w:val="57"/>
        </w:trPr>
        <w:tc>
          <w:tcPr>
            <w:tcW w:w="589" w:type="pct"/>
          </w:tcPr>
          <w:p w:rsidR="00F22B6D" w:rsidRPr="00C4335C" w:rsidRDefault="00F22B6D" w:rsidP="00F22B6D">
            <w:pPr>
              <w:jc w:val="center"/>
              <w:rPr>
                <w:rFonts w:ascii="Arial" w:hAnsi="Arial" w:cs="Arial"/>
                <w:sz w:val="12"/>
                <w:szCs w:val="12"/>
              </w:rPr>
            </w:pPr>
          </w:p>
        </w:tc>
        <w:tc>
          <w:tcPr>
            <w:tcW w:w="590" w:type="pct"/>
          </w:tcPr>
          <w:p w:rsidR="00F22B6D" w:rsidRPr="00C4335C" w:rsidRDefault="00F22B6D" w:rsidP="00F22B6D">
            <w:pPr>
              <w:jc w:val="center"/>
              <w:rPr>
                <w:rFonts w:ascii="Arial" w:hAnsi="Arial" w:cs="Arial"/>
                <w:sz w:val="12"/>
                <w:szCs w:val="12"/>
              </w:rPr>
            </w:pPr>
          </w:p>
        </w:tc>
        <w:tc>
          <w:tcPr>
            <w:tcW w:w="1684" w:type="pct"/>
          </w:tcPr>
          <w:p w:rsidR="00F22B6D" w:rsidRPr="00C4335C" w:rsidRDefault="00F22B6D" w:rsidP="00F22B6D">
            <w:pPr>
              <w:rPr>
                <w:rFonts w:ascii="Arial" w:hAnsi="Arial" w:cs="Arial"/>
                <w:sz w:val="12"/>
                <w:szCs w:val="12"/>
              </w:rPr>
            </w:pPr>
          </w:p>
        </w:tc>
        <w:tc>
          <w:tcPr>
            <w:tcW w:w="2137" w:type="pct"/>
          </w:tcPr>
          <w:p w:rsidR="00F22B6D" w:rsidRPr="00C4335C" w:rsidRDefault="00F22B6D" w:rsidP="00F22B6D">
            <w:pPr>
              <w:rPr>
                <w:rFonts w:ascii="Arial" w:hAnsi="Arial" w:cs="Arial"/>
                <w:sz w:val="12"/>
                <w:szCs w:val="12"/>
              </w:rPr>
            </w:pPr>
          </w:p>
        </w:tc>
      </w:tr>
      <w:tr w:rsidR="00F22B6D" w:rsidRPr="00C4335C" w:rsidTr="00F22B6D">
        <w:trPr>
          <w:cantSplit/>
          <w:trHeight w:val="57"/>
        </w:trPr>
        <w:tc>
          <w:tcPr>
            <w:tcW w:w="589" w:type="pct"/>
          </w:tcPr>
          <w:p w:rsidR="00F22B6D" w:rsidRPr="00C4335C" w:rsidRDefault="00F22B6D" w:rsidP="00F22B6D">
            <w:pPr>
              <w:jc w:val="center"/>
              <w:rPr>
                <w:rFonts w:ascii="Arial" w:hAnsi="Arial" w:cs="Arial"/>
                <w:sz w:val="12"/>
                <w:szCs w:val="12"/>
              </w:rPr>
            </w:pPr>
          </w:p>
        </w:tc>
        <w:tc>
          <w:tcPr>
            <w:tcW w:w="590" w:type="pct"/>
          </w:tcPr>
          <w:p w:rsidR="00F22B6D" w:rsidRPr="00C4335C" w:rsidRDefault="00F22B6D" w:rsidP="00F22B6D">
            <w:pPr>
              <w:jc w:val="center"/>
              <w:rPr>
                <w:rFonts w:ascii="Arial" w:hAnsi="Arial" w:cs="Arial"/>
                <w:sz w:val="12"/>
                <w:szCs w:val="12"/>
              </w:rPr>
            </w:pPr>
          </w:p>
        </w:tc>
        <w:tc>
          <w:tcPr>
            <w:tcW w:w="1684" w:type="pct"/>
          </w:tcPr>
          <w:p w:rsidR="00F22B6D" w:rsidRPr="00C4335C" w:rsidRDefault="00F22B6D" w:rsidP="00F22B6D">
            <w:pPr>
              <w:rPr>
                <w:rFonts w:ascii="Arial" w:hAnsi="Arial" w:cs="Arial"/>
                <w:sz w:val="12"/>
                <w:szCs w:val="12"/>
              </w:rPr>
            </w:pPr>
          </w:p>
        </w:tc>
        <w:tc>
          <w:tcPr>
            <w:tcW w:w="2137" w:type="pct"/>
          </w:tcPr>
          <w:p w:rsidR="00F22B6D" w:rsidRPr="00C4335C" w:rsidRDefault="00F22B6D" w:rsidP="00F22B6D">
            <w:pPr>
              <w:rPr>
                <w:rFonts w:ascii="Arial" w:hAnsi="Arial" w:cs="Arial"/>
                <w:sz w:val="12"/>
                <w:szCs w:val="12"/>
              </w:rPr>
            </w:pPr>
          </w:p>
        </w:tc>
      </w:tr>
    </w:tbl>
    <w:p w:rsidR="00F22B6D" w:rsidRPr="003B7D1E" w:rsidRDefault="00F22B6D" w:rsidP="00F22B6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F22B6D" w:rsidRPr="00C4335C" w:rsidRDefault="00F22B6D" w:rsidP="00F22B6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F22B6D" w:rsidRPr="00C4335C" w:rsidRDefault="00F22B6D" w:rsidP="00F22B6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F22B6D" w:rsidRPr="00F862E0" w:rsidTr="00F22B6D">
        <w:trPr>
          <w:cantSplit/>
        </w:trPr>
        <w:tc>
          <w:tcPr>
            <w:tcW w:w="531" w:type="pct"/>
            <w:vAlign w:val="center"/>
          </w:tcPr>
          <w:p w:rsidR="00F22B6D" w:rsidRPr="00F862E0" w:rsidRDefault="00F22B6D" w:rsidP="00F22B6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F22B6D" w:rsidRPr="00F862E0" w:rsidRDefault="00F22B6D" w:rsidP="00F22B6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F22B6D" w:rsidRPr="00F862E0" w:rsidRDefault="00F22B6D" w:rsidP="00F22B6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F22B6D" w:rsidRPr="00F862E0" w:rsidRDefault="00F22B6D" w:rsidP="00F22B6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F22B6D" w:rsidRPr="00F862E0" w:rsidRDefault="00F22B6D" w:rsidP="00F22B6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F22B6D" w:rsidRPr="00F862E0" w:rsidTr="00F22B6D">
        <w:trPr>
          <w:cantSplit/>
        </w:trPr>
        <w:tc>
          <w:tcPr>
            <w:tcW w:w="531" w:type="pct"/>
          </w:tcPr>
          <w:p w:rsidR="00F22B6D" w:rsidRPr="00F862E0" w:rsidRDefault="00F22B6D" w:rsidP="00F22B6D">
            <w:pPr>
              <w:jc w:val="center"/>
              <w:rPr>
                <w:rFonts w:ascii="Arial" w:hAnsi="Arial" w:cs="Arial"/>
                <w:sz w:val="12"/>
                <w:szCs w:val="12"/>
              </w:rPr>
            </w:pPr>
          </w:p>
        </w:tc>
        <w:tc>
          <w:tcPr>
            <w:tcW w:w="842" w:type="pct"/>
          </w:tcPr>
          <w:p w:rsidR="00F22B6D" w:rsidRPr="00F862E0" w:rsidRDefault="00F22B6D" w:rsidP="00F22B6D">
            <w:pPr>
              <w:rPr>
                <w:rFonts w:ascii="Arial" w:hAnsi="Arial" w:cs="Arial"/>
                <w:sz w:val="12"/>
                <w:szCs w:val="12"/>
              </w:rPr>
            </w:pPr>
          </w:p>
        </w:tc>
        <w:tc>
          <w:tcPr>
            <w:tcW w:w="712" w:type="pct"/>
          </w:tcPr>
          <w:p w:rsidR="00F22B6D" w:rsidRPr="00F862E0" w:rsidRDefault="00F22B6D" w:rsidP="00F22B6D">
            <w:pPr>
              <w:jc w:val="center"/>
              <w:rPr>
                <w:rFonts w:ascii="Arial" w:hAnsi="Arial" w:cs="Arial"/>
                <w:sz w:val="12"/>
                <w:szCs w:val="12"/>
              </w:rPr>
            </w:pPr>
          </w:p>
        </w:tc>
        <w:tc>
          <w:tcPr>
            <w:tcW w:w="1166" w:type="pct"/>
          </w:tcPr>
          <w:p w:rsidR="00F22B6D" w:rsidRPr="00F862E0" w:rsidRDefault="00F22B6D" w:rsidP="00F22B6D">
            <w:pPr>
              <w:rPr>
                <w:rFonts w:ascii="Arial" w:hAnsi="Arial" w:cs="Arial"/>
                <w:sz w:val="12"/>
                <w:szCs w:val="12"/>
              </w:rPr>
            </w:pPr>
          </w:p>
        </w:tc>
        <w:tc>
          <w:tcPr>
            <w:tcW w:w="1749" w:type="pct"/>
          </w:tcPr>
          <w:p w:rsidR="00F22B6D" w:rsidRPr="00F862E0" w:rsidRDefault="00F22B6D" w:rsidP="00F22B6D">
            <w:pPr>
              <w:rPr>
                <w:rFonts w:ascii="Arial" w:hAnsi="Arial" w:cs="Arial"/>
                <w:sz w:val="12"/>
                <w:szCs w:val="12"/>
              </w:rPr>
            </w:pPr>
          </w:p>
        </w:tc>
      </w:tr>
      <w:tr w:rsidR="00F22B6D" w:rsidRPr="00F862E0" w:rsidTr="00F22B6D">
        <w:trPr>
          <w:cantSplit/>
        </w:trPr>
        <w:tc>
          <w:tcPr>
            <w:tcW w:w="531" w:type="pct"/>
          </w:tcPr>
          <w:p w:rsidR="00F22B6D" w:rsidRPr="00F862E0" w:rsidRDefault="00F22B6D" w:rsidP="00F22B6D">
            <w:pPr>
              <w:jc w:val="center"/>
              <w:rPr>
                <w:rFonts w:ascii="Arial" w:hAnsi="Arial" w:cs="Arial"/>
                <w:sz w:val="12"/>
                <w:szCs w:val="12"/>
              </w:rPr>
            </w:pPr>
          </w:p>
        </w:tc>
        <w:tc>
          <w:tcPr>
            <w:tcW w:w="842" w:type="pct"/>
          </w:tcPr>
          <w:p w:rsidR="00F22B6D" w:rsidRPr="00F862E0" w:rsidRDefault="00F22B6D" w:rsidP="00F22B6D">
            <w:pPr>
              <w:rPr>
                <w:rFonts w:ascii="Arial" w:hAnsi="Arial" w:cs="Arial"/>
                <w:sz w:val="12"/>
                <w:szCs w:val="12"/>
              </w:rPr>
            </w:pPr>
          </w:p>
        </w:tc>
        <w:tc>
          <w:tcPr>
            <w:tcW w:w="712" w:type="pct"/>
          </w:tcPr>
          <w:p w:rsidR="00F22B6D" w:rsidRPr="00F862E0" w:rsidRDefault="00F22B6D" w:rsidP="00F22B6D">
            <w:pPr>
              <w:jc w:val="center"/>
              <w:rPr>
                <w:rFonts w:ascii="Arial" w:hAnsi="Arial" w:cs="Arial"/>
                <w:sz w:val="12"/>
                <w:szCs w:val="12"/>
              </w:rPr>
            </w:pPr>
          </w:p>
        </w:tc>
        <w:tc>
          <w:tcPr>
            <w:tcW w:w="1166" w:type="pct"/>
          </w:tcPr>
          <w:p w:rsidR="00F22B6D" w:rsidRPr="00F862E0" w:rsidRDefault="00F22B6D" w:rsidP="00F22B6D">
            <w:pPr>
              <w:rPr>
                <w:rFonts w:ascii="Arial" w:hAnsi="Arial" w:cs="Arial"/>
                <w:sz w:val="12"/>
                <w:szCs w:val="12"/>
              </w:rPr>
            </w:pPr>
          </w:p>
        </w:tc>
        <w:tc>
          <w:tcPr>
            <w:tcW w:w="1749" w:type="pct"/>
          </w:tcPr>
          <w:p w:rsidR="00F22B6D" w:rsidRPr="00F862E0" w:rsidRDefault="00F22B6D" w:rsidP="00F22B6D">
            <w:pPr>
              <w:rPr>
                <w:rFonts w:ascii="Arial" w:hAnsi="Arial" w:cs="Arial"/>
                <w:sz w:val="12"/>
                <w:szCs w:val="12"/>
              </w:rPr>
            </w:pPr>
          </w:p>
        </w:tc>
      </w:tr>
      <w:tr w:rsidR="00F22B6D" w:rsidRPr="00F862E0" w:rsidTr="00F22B6D">
        <w:trPr>
          <w:cantSplit/>
        </w:trPr>
        <w:tc>
          <w:tcPr>
            <w:tcW w:w="531" w:type="pct"/>
          </w:tcPr>
          <w:p w:rsidR="00F22B6D" w:rsidRPr="00F862E0" w:rsidRDefault="00F22B6D" w:rsidP="00F22B6D">
            <w:pPr>
              <w:jc w:val="center"/>
              <w:rPr>
                <w:rFonts w:ascii="Arial" w:hAnsi="Arial" w:cs="Arial"/>
                <w:sz w:val="12"/>
                <w:szCs w:val="12"/>
              </w:rPr>
            </w:pPr>
          </w:p>
        </w:tc>
        <w:tc>
          <w:tcPr>
            <w:tcW w:w="842" w:type="pct"/>
          </w:tcPr>
          <w:p w:rsidR="00F22B6D" w:rsidRPr="00F862E0" w:rsidRDefault="00F22B6D" w:rsidP="00F22B6D">
            <w:pPr>
              <w:rPr>
                <w:rFonts w:ascii="Arial" w:hAnsi="Arial" w:cs="Arial"/>
                <w:sz w:val="12"/>
                <w:szCs w:val="12"/>
              </w:rPr>
            </w:pPr>
          </w:p>
        </w:tc>
        <w:tc>
          <w:tcPr>
            <w:tcW w:w="712" w:type="pct"/>
          </w:tcPr>
          <w:p w:rsidR="00F22B6D" w:rsidRPr="00F862E0" w:rsidRDefault="00F22B6D" w:rsidP="00F22B6D">
            <w:pPr>
              <w:jc w:val="center"/>
              <w:rPr>
                <w:rFonts w:ascii="Arial" w:hAnsi="Arial" w:cs="Arial"/>
                <w:sz w:val="12"/>
                <w:szCs w:val="12"/>
              </w:rPr>
            </w:pPr>
          </w:p>
        </w:tc>
        <w:tc>
          <w:tcPr>
            <w:tcW w:w="1166" w:type="pct"/>
          </w:tcPr>
          <w:p w:rsidR="00F22B6D" w:rsidRPr="00F862E0" w:rsidRDefault="00F22B6D" w:rsidP="00F22B6D">
            <w:pPr>
              <w:rPr>
                <w:rFonts w:ascii="Arial" w:hAnsi="Arial" w:cs="Arial"/>
                <w:sz w:val="12"/>
                <w:szCs w:val="12"/>
              </w:rPr>
            </w:pPr>
          </w:p>
        </w:tc>
        <w:tc>
          <w:tcPr>
            <w:tcW w:w="1749" w:type="pct"/>
          </w:tcPr>
          <w:p w:rsidR="00F22B6D" w:rsidRPr="00F862E0" w:rsidRDefault="00F22B6D" w:rsidP="00F22B6D">
            <w:pPr>
              <w:rPr>
                <w:rFonts w:ascii="Arial" w:hAnsi="Arial" w:cs="Arial"/>
                <w:sz w:val="12"/>
                <w:szCs w:val="12"/>
              </w:rPr>
            </w:pPr>
          </w:p>
        </w:tc>
      </w:tr>
    </w:tbl>
    <w:p w:rsidR="00F22B6D" w:rsidRPr="00C4335C" w:rsidRDefault="00F22B6D" w:rsidP="00F22B6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F22B6D" w:rsidRPr="00AC4F3E" w:rsidRDefault="00F22B6D" w:rsidP="00F22B6D">
      <w:pPr>
        <w:jc w:val="center"/>
        <w:rPr>
          <w:rFonts w:ascii="Arial" w:hAnsi="Arial" w:cs="Arial"/>
          <w:sz w:val="12"/>
          <w:szCs w:val="12"/>
        </w:rPr>
      </w:pPr>
      <w:r w:rsidRPr="00AC4F3E">
        <w:rPr>
          <w:rFonts w:ascii="Arial" w:hAnsi="Arial" w:cs="Arial"/>
          <w:sz w:val="12"/>
          <w:szCs w:val="12"/>
        </w:rPr>
        <w:t>(фамилия, имя, отчество,</w:t>
      </w:r>
    </w:p>
    <w:p w:rsidR="00F22B6D" w:rsidRPr="008035A0" w:rsidRDefault="00F22B6D" w:rsidP="00F22B6D">
      <w:pPr>
        <w:rPr>
          <w:rFonts w:ascii="Arial" w:hAnsi="Arial" w:cs="Arial"/>
          <w:sz w:val="4"/>
          <w:szCs w:val="4"/>
        </w:rPr>
      </w:pPr>
    </w:p>
    <w:p w:rsidR="00F22B6D" w:rsidRPr="00AC4F3E" w:rsidRDefault="00F22B6D" w:rsidP="00F22B6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F22B6D" w:rsidRPr="00C4335C" w:rsidRDefault="00F22B6D" w:rsidP="00F22B6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F22B6D" w:rsidRPr="00C4335C" w:rsidRDefault="00F22B6D" w:rsidP="00F22B6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F22B6D" w:rsidRDefault="00F22B6D" w:rsidP="00F22B6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F22B6D" w:rsidRPr="00C4335C" w:rsidRDefault="00F22B6D" w:rsidP="00F22B6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F22B6D" w:rsidRDefault="00F22B6D" w:rsidP="00F22B6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F22B6D" w:rsidRPr="00C4335C" w:rsidRDefault="00F22B6D" w:rsidP="00F22B6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F22B6D" w:rsidRDefault="00F22B6D" w:rsidP="00F22B6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F22B6D" w:rsidRPr="00C4335C" w:rsidRDefault="00F22B6D" w:rsidP="00F22B6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F22B6D" w:rsidRPr="00C4335C" w:rsidRDefault="00F22B6D" w:rsidP="00F22B6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F22B6D" w:rsidRPr="007924DF" w:rsidRDefault="00F22B6D" w:rsidP="00F22B6D">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F22B6D" w:rsidRPr="00C4335C" w:rsidRDefault="00F22B6D" w:rsidP="00F22B6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F22B6D" w:rsidRDefault="00F22B6D" w:rsidP="00F22B6D">
      <w:r>
        <w:rPr>
          <w:rFonts w:ascii="Arial" w:hAnsi="Arial" w:cs="Arial"/>
          <w:sz w:val="16"/>
          <w:szCs w:val="16"/>
        </w:rPr>
        <w:t>_______________________________________________________________________________________________________________________________</w:t>
      </w:r>
    </w:p>
    <w:p w:rsidR="00F22B6D" w:rsidRPr="00C4335C" w:rsidRDefault="00F22B6D" w:rsidP="00F22B6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22B6D" w:rsidRPr="00C4335C" w:rsidRDefault="00F22B6D" w:rsidP="00F22B6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F22B6D" w:rsidRPr="00C4335C" w:rsidTr="00F22B6D">
        <w:tc>
          <w:tcPr>
            <w:tcW w:w="159" w:type="dxa"/>
            <w:tcBorders>
              <w:top w:val="nil"/>
              <w:left w:val="nil"/>
              <w:bottom w:val="nil"/>
              <w:right w:val="nil"/>
            </w:tcBorders>
            <w:vAlign w:val="bottom"/>
          </w:tcPr>
          <w:p w:rsidR="00F22B6D" w:rsidRPr="00C4335C" w:rsidRDefault="00F22B6D" w:rsidP="00F22B6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F22B6D" w:rsidRPr="00C4335C" w:rsidRDefault="00F22B6D" w:rsidP="00F22B6D">
            <w:pPr>
              <w:jc w:val="center"/>
              <w:rPr>
                <w:rFonts w:ascii="Arial" w:hAnsi="Arial" w:cs="Arial"/>
                <w:sz w:val="16"/>
                <w:szCs w:val="16"/>
              </w:rPr>
            </w:pPr>
          </w:p>
        </w:tc>
        <w:tc>
          <w:tcPr>
            <w:tcW w:w="255" w:type="dxa"/>
            <w:tcBorders>
              <w:top w:val="nil"/>
              <w:left w:val="nil"/>
              <w:bottom w:val="nil"/>
              <w:right w:val="nil"/>
            </w:tcBorders>
            <w:vAlign w:val="bottom"/>
          </w:tcPr>
          <w:p w:rsidR="00F22B6D" w:rsidRPr="00C4335C" w:rsidRDefault="00F22B6D" w:rsidP="00F22B6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F22B6D" w:rsidRPr="00C4335C" w:rsidRDefault="00F22B6D" w:rsidP="00F22B6D">
            <w:pPr>
              <w:jc w:val="center"/>
              <w:rPr>
                <w:rFonts w:ascii="Arial" w:hAnsi="Arial" w:cs="Arial"/>
                <w:sz w:val="16"/>
                <w:szCs w:val="16"/>
              </w:rPr>
            </w:pPr>
          </w:p>
        </w:tc>
        <w:tc>
          <w:tcPr>
            <w:tcW w:w="397" w:type="dxa"/>
            <w:tcBorders>
              <w:top w:val="nil"/>
              <w:left w:val="nil"/>
              <w:bottom w:val="nil"/>
              <w:right w:val="nil"/>
            </w:tcBorders>
            <w:vAlign w:val="bottom"/>
          </w:tcPr>
          <w:p w:rsidR="00F22B6D" w:rsidRPr="00C4335C" w:rsidRDefault="00F22B6D" w:rsidP="00F22B6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F22B6D" w:rsidRPr="00C4335C" w:rsidRDefault="00F22B6D" w:rsidP="00F22B6D">
            <w:pPr>
              <w:rPr>
                <w:rFonts w:ascii="Arial" w:hAnsi="Arial" w:cs="Arial"/>
                <w:sz w:val="16"/>
                <w:szCs w:val="16"/>
              </w:rPr>
            </w:pPr>
          </w:p>
        </w:tc>
        <w:tc>
          <w:tcPr>
            <w:tcW w:w="4309" w:type="dxa"/>
            <w:tcBorders>
              <w:top w:val="nil"/>
              <w:left w:val="nil"/>
              <w:bottom w:val="nil"/>
              <w:right w:val="nil"/>
            </w:tcBorders>
            <w:vAlign w:val="bottom"/>
          </w:tcPr>
          <w:p w:rsidR="00F22B6D" w:rsidRPr="00C4335C" w:rsidRDefault="00F22B6D" w:rsidP="00F22B6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F22B6D" w:rsidRPr="00C4335C" w:rsidRDefault="00F22B6D" w:rsidP="00F22B6D">
            <w:pPr>
              <w:jc w:val="center"/>
              <w:rPr>
                <w:rFonts w:ascii="Arial" w:hAnsi="Arial" w:cs="Arial"/>
                <w:sz w:val="16"/>
                <w:szCs w:val="16"/>
              </w:rPr>
            </w:pPr>
          </w:p>
        </w:tc>
      </w:tr>
    </w:tbl>
    <w:p w:rsidR="00F22B6D" w:rsidRPr="00AC4F3E" w:rsidRDefault="00F22B6D" w:rsidP="00F22B6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F22B6D" w:rsidRPr="00C4335C" w:rsidTr="00F22B6D">
        <w:trPr>
          <w:trHeight w:val="20"/>
        </w:trPr>
        <w:tc>
          <w:tcPr>
            <w:tcW w:w="885" w:type="pct"/>
            <w:gridSpan w:val="4"/>
            <w:tcBorders>
              <w:top w:val="nil"/>
              <w:left w:val="nil"/>
              <w:bottom w:val="nil"/>
              <w:right w:val="nil"/>
            </w:tcBorders>
            <w:vAlign w:val="center"/>
          </w:tcPr>
          <w:p w:rsidR="00F22B6D" w:rsidRPr="00C4335C" w:rsidRDefault="00F22B6D" w:rsidP="00F22B6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F22B6D" w:rsidRPr="00C4335C" w:rsidRDefault="00F22B6D" w:rsidP="00F22B6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F22B6D" w:rsidRPr="00C4335C" w:rsidTr="00F22B6D">
        <w:trPr>
          <w:cantSplit/>
          <w:trHeight w:val="20"/>
        </w:trPr>
        <w:tc>
          <w:tcPr>
            <w:tcW w:w="82" w:type="pct"/>
            <w:tcBorders>
              <w:top w:val="nil"/>
              <w:left w:val="nil"/>
              <w:bottom w:val="nil"/>
              <w:right w:val="nil"/>
            </w:tcBorders>
            <w:vAlign w:val="bottom"/>
          </w:tcPr>
          <w:p w:rsidR="00F22B6D" w:rsidRPr="00C4335C" w:rsidRDefault="00F22B6D" w:rsidP="00F22B6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F22B6D" w:rsidRPr="00C4335C" w:rsidRDefault="00F22B6D" w:rsidP="00F22B6D">
            <w:pPr>
              <w:jc w:val="center"/>
              <w:rPr>
                <w:rFonts w:ascii="Arial" w:hAnsi="Arial" w:cs="Arial"/>
                <w:sz w:val="16"/>
                <w:szCs w:val="16"/>
              </w:rPr>
            </w:pPr>
          </w:p>
        </w:tc>
        <w:tc>
          <w:tcPr>
            <w:tcW w:w="112" w:type="pct"/>
            <w:tcBorders>
              <w:top w:val="nil"/>
              <w:left w:val="nil"/>
              <w:bottom w:val="nil"/>
              <w:right w:val="nil"/>
            </w:tcBorders>
            <w:vAlign w:val="bottom"/>
          </w:tcPr>
          <w:p w:rsidR="00F22B6D" w:rsidRPr="00C4335C" w:rsidRDefault="00F22B6D" w:rsidP="00F22B6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F22B6D" w:rsidRPr="00C4335C" w:rsidRDefault="00F22B6D" w:rsidP="00F22B6D">
            <w:pPr>
              <w:jc w:val="center"/>
              <w:rPr>
                <w:rFonts w:ascii="Arial" w:hAnsi="Arial" w:cs="Arial"/>
                <w:sz w:val="16"/>
                <w:szCs w:val="16"/>
              </w:rPr>
            </w:pPr>
          </w:p>
        </w:tc>
        <w:tc>
          <w:tcPr>
            <w:tcW w:w="175" w:type="pct"/>
            <w:tcBorders>
              <w:top w:val="nil"/>
              <w:left w:val="nil"/>
              <w:bottom w:val="nil"/>
              <w:right w:val="nil"/>
            </w:tcBorders>
            <w:vAlign w:val="bottom"/>
          </w:tcPr>
          <w:p w:rsidR="00F22B6D" w:rsidRPr="00C4335C" w:rsidRDefault="00F22B6D" w:rsidP="00F22B6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F22B6D" w:rsidRPr="00C4335C" w:rsidRDefault="00F22B6D" w:rsidP="00F22B6D">
            <w:pPr>
              <w:rPr>
                <w:rFonts w:ascii="Arial" w:hAnsi="Arial" w:cs="Arial"/>
                <w:sz w:val="16"/>
                <w:szCs w:val="16"/>
              </w:rPr>
            </w:pPr>
          </w:p>
        </w:tc>
        <w:tc>
          <w:tcPr>
            <w:tcW w:w="299" w:type="pct"/>
            <w:tcBorders>
              <w:top w:val="nil"/>
              <w:left w:val="nil"/>
              <w:bottom w:val="nil"/>
              <w:right w:val="nil"/>
            </w:tcBorders>
            <w:vAlign w:val="bottom"/>
          </w:tcPr>
          <w:p w:rsidR="00F22B6D" w:rsidRPr="00C4335C" w:rsidRDefault="00F22B6D" w:rsidP="00F22B6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F22B6D" w:rsidRPr="00C4335C" w:rsidRDefault="00F22B6D" w:rsidP="00F22B6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F22B6D" w:rsidRPr="00C4335C" w:rsidRDefault="00F22B6D" w:rsidP="00F22B6D">
            <w:pPr>
              <w:jc w:val="center"/>
              <w:rPr>
                <w:rFonts w:ascii="Arial" w:hAnsi="Arial" w:cs="Arial"/>
                <w:sz w:val="16"/>
                <w:szCs w:val="16"/>
              </w:rPr>
            </w:pPr>
          </w:p>
        </w:tc>
      </w:tr>
      <w:tr w:rsidR="00F22B6D" w:rsidRPr="00C4335C" w:rsidTr="00F22B6D">
        <w:trPr>
          <w:trHeight w:val="20"/>
        </w:trPr>
        <w:tc>
          <w:tcPr>
            <w:tcW w:w="82" w:type="pct"/>
            <w:tcBorders>
              <w:top w:val="nil"/>
              <w:left w:val="nil"/>
              <w:bottom w:val="nil"/>
              <w:right w:val="nil"/>
            </w:tcBorders>
          </w:tcPr>
          <w:p w:rsidR="00F22B6D" w:rsidRPr="00C4335C" w:rsidRDefault="00F22B6D" w:rsidP="00F22B6D">
            <w:pPr>
              <w:rPr>
                <w:rFonts w:ascii="Arial" w:hAnsi="Arial" w:cs="Arial"/>
                <w:sz w:val="16"/>
                <w:szCs w:val="16"/>
              </w:rPr>
            </w:pPr>
          </w:p>
        </w:tc>
        <w:tc>
          <w:tcPr>
            <w:tcW w:w="175" w:type="pct"/>
            <w:tcBorders>
              <w:top w:val="nil"/>
              <w:left w:val="nil"/>
              <w:bottom w:val="nil"/>
              <w:right w:val="nil"/>
            </w:tcBorders>
          </w:tcPr>
          <w:p w:rsidR="00F22B6D" w:rsidRPr="00C4335C" w:rsidRDefault="00F22B6D" w:rsidP="00F22B6D">
            <w:pPr>
              <w:jc w:val="center"/>
              <w:rPr>
                <w:rFonts w:ascii="Arial" w:hAnsi="Arial" w:cs="Arial"/>
                <w:sz w:val="16"/>
                <w:szCs w:val="16"/>
              </w:rPr>
            </w:pPr>
          </w:p>
        </w:tc>
        <w:tc>
          <w:tcPr>
            <w:tcW w:w="112" w:type="pct"/>
            <w:tcBorders>
              <w:top w:val="nil"/>
              <w:left w:val="nil"/>
              <w:bottom w:val="nil"/>
              <w:right w:val="nil"/>
            </w:tcBorders>
          </w:tcPr>
          <w:p w:rsidR="00F22B6D" w:rsidRPr="00C4335C" w:rsidRDefault="00F22B6D" w:rsidP="00F22B6D">
            <w:pPr>
              <w:rPr>
                <w:rFonts w:ascii="Arial" w:hAnsi="Arial" w:cs="Arial"/>
                <w:sz w:val="16"/>
                <w:szCs w:val="16"/>
              </w:rPr>
            </w:pPr>
          </w:p>
        </w:tc>
        <w:tc>
          <w:tcPr>
            <w:tcW w:w="873" w:type="pct"/>
            <w:gridSpan w:val="2"/>
            <w:tcBorders>
              <w:top w:val="nil"/>
              <w:left w:val="nil"/>
              <w:bottom w:val="nil"/>
              <w:right w:val="nil"/>
            </w:tcBorders>
          </w:tcPr>
          <w:p w:rsidR="00F22B6D" w:rsidRPr="00C4335C" w:rsidRDefault="00F22B6D" w:rsidP="00F22B6D">
            <w:pPr>
              <w:jc w:val="center"/>
              <w:rPr>
                <w:rFonts w:ascii="Arial" w:hAnsi="Arial" w:cs="Arial"/>
                <w:sz w:val="16"/>
                <w:szCs w:val="16"/>
              </w:rPr>
            </w:pPr>
          </w:p>
        </w:tc>
        <w:tc>
          <w:tcPr>
            <w:tcW w:w="175" w:type="pct"/>
            <w:tcBorders>
              <w:top w:val="nil"/>
              <w:left w:val="nil"/>
              <w:bottom w:val="nil"/>
              <w:right w:val="nil"/>
            </w:tcBorders>
          </w:tcPr>
          <w:p w:rsidR="00F22B6D" w:rsidRPr="00C4335C" w:rsidRDefault="00F22B6D" w:rsidP="00F22B6D">
            <w:pPr>
              <w:jc w:val="right"/>
              <w:rPr>
                <w:rFonts w:ascii="Arial" w:hAnsi="Arial" w:cs="Arial"/>
                <w:sz w:val="16"/>
                <w:szCs w:val="16"/>
              </w:rPr>
            </w:pPr>
          </w:p>
        </w:tc>
        <w:tc>
          <w:tcPr>
            <w:tcW w:w="175" w:type="pct"/>
            <w:tcBorders>
              <w:top w:val="nil"/>
              <w:left w:val="nil"/>
              <w:bottom w:val="nil"/>
              <w:right w:val="nil"/>
            </w:tcBorders>
          </w:tcPr>
          <w:p w:rsidR="00F22B6D" w:rsidRPr="00C4335C" w:rsidRDefault="00F22B6D" w:rsidP="00F22B6D">
            <w:pPr>
              <w:rPr>
                <w:rFonts w:ascii="Arial" w:hAnsi="Arial" w:cs="Arial"/>
                <w:sz w:val="16"/>
                <w:szCs w:val="16"/>
              </w:rPr>
            </w:pPr>
          </w:p>
        </w:tc>
        <w:tc>
          <w:tcPr>
            <w:tcW w:w="299" w:type="pct"/>
            <w:tcBorders>
              <w:top w:val="nil"/>
              <w:left w:val="nil"/>
              <w:bottom w:val="nil"/>
              <w:right w:val="nil"/>
            </w:tcBorders>
          </w:tcPr>
          <w:p w:rsidR="00F22B6D" w:rsidRPr="00C4335C" w:rsidRDefault="00F22B6D" w:rsidP="00F22B6D">
            <w:pPr>
              <w:tabs>
                <w:tab w:val="left" w:pos="3270"/>
              </w:tabs>
              <w:rPr>
                <w:rFonts w:ascii="Arial" w:hAnsi="Arial" w:cs="Arial"/>
                <w:sz w:val="16"/>
                <w:szCs w:val="16"/>
              </w:rPr>
            </w:pPr>
          </w:p>
        </w:tc>
        <w:tc>
          <w:tcPr>
            <w:tcW w:w="3110" w:type="pct"/>
            <w:gridSpan w:val="2"/>
            <w:tcBorders>
              <w:top w:val="nil"/>
              <w:left w:val="nil"/>
              <w:bottom w:val="nil"/>
              <w:right w:val="nil"/>
            </w:tcBorders>
          </w:tcPr>
          <w:p w:rsidR="00F22B6D" w:rsidRPr="00C4335C" w:rsidRDefault="00F22B6D" w:rsidP="00F22B6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F22B6D" w:rsidRPr="00C4335C" w:rsidRDefault="00F22B6D" w:rsidP="00F22B6D">
      <w:pPr>
        <w:spacing w:line="240" w:lineRule="exact"/>
        <w:jc w:val="right"/>
        <w:rPr>
          <w:rFonts w:ascii="Arial" w:hAnsi="Arial" w:cs="Arial"/>
          <w:sz w:val="16"/>
          <w:szCs w:val="16"/>
        </w:rPr>
      </w:pPr>
      <w:r w:rsidRPr="00C4335C">
        <w:rPr>
          <w:rFonts w:ascii="Arial" w:hAnsi="Arial" w:cs="Arial"/>
          <w:sz w:val="16"/>
          <w:szCs w:val="16"/>
        </w:rPr>
        <w:t>Приложение №2</w:t>
      </w:r>
    </w:p>
    <w:p w:rsidR="00F22B6D" w:rsidRDefault="00F22B6D" w:rsidP="00F22B6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F22B6D" w:rsidRPr="00C4335C" w:rsidRDefault="00F22B6D" w:rsidP="00F22B6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F22B6D" w:rsidRPr="00C4335C" w:rsidTr="00F22B6D">
        <w:trPr>
          <w:jc w:val="center"/>
        </w:trPr>
        <w:tc>
          <w:tcPr>
            <w:tcW w:w="482" w:type="dxa"/>
            <w:vAlign w:val="bottom"/>
          </w:tcPr>
          <w:p w:rsidR="00F22B6D" w:rsidRPr="00C4335C" w:rsidRDefault="00F22B6D" w:rsidP="00F22B6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F22B6D" w:rsidRPr="00C4335C" w:rsidRDefault="00F22B6D" w:rsidP="00F22B6D">
            <w:pPr>
              <w:jc w:val="center"/>
              <w:rPr>
                <w:rFonts w:ascii="Arial" w:hAnsi="Arial" w:cs="Arial"/>
                <w:sz w:val="16"/>
                <w:szCs w:val="16"/>
              </w:rPr>
            </w:pPr>
          </w:p>
        </w:tc>
        <w:tc>
          <w:tcPr>
            <w:tcW w:w="244" w:type="dxa"/>
            <w:vAlign w:val="bottom"/>
          </w:tcPr>
          <w:p w:rsidR="00F22B6D" w:rsidRPr="00C4335C" w:rsidRDefault="00F22B6D" w:rsidP="00F22B6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F22B6D" w:rsidRPr="00C4335C" w:rsidRDefault="00F22B6D" w:rsidP="00F22B6D">
            <w:pPr>
              <w:jc w:val="center"/>
              <w:rPr>
                <w:rFonts w:ascii="Arial" w:hAnsi="Arial" w:cs="Arial"/>
                <w:sz w:val="16"/>
                <w:szCs w:val="16"/>
              </w:rPr>
            </w:pPr>
          </w:p>
        </w:tc>
        <w:tc>
          <w:tcPr>
            <w:tcW w:w="397" w:type="dxa"/>
            <w:vAlign w:val="bottom"/>
          </w:tcPr>
          <w:p w:rsidR="00F22B6D" w:rsidRPr="00C4335C" w:rsidRDefault="00F22B6D" w:rsidP="00F22B6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F22B6D" w:rsidRPr="00C4335C" w:rsidRDefault="00F22B6D" w:rsidP="00F22B6D">
            <w:pPr>
              <w:rPr>
                <w:rFonts w:ascii="Arial" w:hAnsi="Arial" w:cs="Arial"/>
                <w:sz w:val="16"/>
                <w:szCs w:val="16"/>
              </w:rPr>
            </w:pPr>
          </w:p>
        </w:tc>
        <w:tc>
          <w:tcPr>
            <w:tcW w:w="284" w:type="dxa"/>
            <w:vAlign w:val="bottom"/>
          </w:tcPr>
          <w:p w:rsidR="00F22B6D" w:rsidRPr="00C4335C" w:rsidRDefault="00F22B6D" w:rsidP="00F22B6D">
            <w:pPr>
              <w:ind w:left="57"/>
              <w:rPr>
                <w:rFonts w:ascii="Arial" w:hAnsi="Arial" w:cs="Arial"/>
                <w:sz w:val="16"/>
                <w:szCs w:val="16"/>
              </w:rPr>
            </w:pPr>
            <w:r w:rsidRPr="00C4335C">
              <w:rPr>
                <w:rFonts w:ascii="Arial" w:hAnsi="Arial" w:cs="Arial"/>
                <w:sz w:val="16"/>
                <w:szCs w:val="16"/>
              </w:rPr>
              <w:t>г.</w:t>
            </w:r>
          </w:p>
        </w:tc>
      </w:tr>
    </w:tbl>
    <w:p w:rsidR="00F22B6D" w:rsidRDefault="00F22B6D" w:rsidP="00F22B6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F22B6D" w:rsidRPr="00F862E0" w:rsidRDefault="00F22B6D" w:rsidP="00F22B6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F22B6D" w:rsidRPr="00C4335C" w:rsidRDefault="00F22B6D" w:rsidP="00F22B6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2"/>
        <w:t>*</w:t>
      </w:r>
      <w:r w:rsidRPr="00C4335C">
        <w:rPr>
          <w:rFonts w:ascii="Arial" w:hAnsi="Arial" w:cs="Arial"/>
          <w:sz w:val="16"/>
          <w:szCs w:val="16"/>
        </w:rPr>
        <w:t xml:space="preserve">, куда представляется Заключение  </w:t>
      </w:r>
    </w:p>
    <w:p w:rsidR="00F22B6D" w:rsidRPr="0081612C" w:rsidRDefault="00F22B6D" w:rsidP="00F22B6D">
      <w:pPr>
        <w:rPr>
          <w:rFonts w:ascii="Arial" w:hAnsi="Arial" w:cs="Arial"/>
          <w:sz w:val="6"/>
          <w:szCs w:val="8"/>
        </w:rPr>
      </w:pPr>
    </w:p>
    <w:p w:rsidR="00F22B6D" w:rsidRPr="0081612C" w:rsidRDefault="00F22B6D" w:rsidP="00F22B6D">
      <w:pPr>
        <w:rPr>
          <w:rFonts w:ascii="Arial" w:hAnsi="Arial" w:cs="Arial"/>
          <w:sz w:val="6"/>
          <w:szCs w:val="8"/>
        </w:rPr>
      </w:pPr>
    </w:p>
    <w:p w:rsidR="00F22B6D" w:rsidRPr="00AC4F3E" w:rsidRDefault="00F22B6D" w:rsidP="00F22B6D">
      <w:pPr>
        <w:pBdr>
          <w:top w:val="single" w:sz="4" w:space="1" w:color="auto"/>
        </w:pBdr>
        <w:rPr>
          <w:rFonts w:ascii="Arial" w:hAnsi="Arial" w:cs="Arial"/>
          <w:sz w:val="8"/>
          <w:szCs w:val="8"/>
        </w:rPr>
      </w:pPr>
    </w:p>
    <w:p w:rsidR="00F22B6D" w:rsidRPr="00C4335C" w:rsidRDefault="00F22B6D" w:rsidP="00F22B6D">
      <w:pPr>
        <w:rPr>
          <w:rFonts w:ascii="Arial" w:hAnsi="Arial" w:cs="Arial"/>
          <w:sz w:val="16"/>
          <w:szCs w:val="16"/>
        </w:rPr>
      </w:pPr>
      <w:r>
        <w:rPr>
          <w:rFonts w:ascii="Arial" w:hAnsi="Arial" w:cs="Arial"/>
          <w:sz w:val="16"/>
          <w:szCs w:val="16"/>
        </w:rPr>
        <w:t>3. Фамилия, имя, отчество</w:t>
      </w:r>
    </w:p>
    <w:p w:rsidR="00F22B6D" w:rsidRDefault="00F22B6D" w:rsidP="00F22B6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F22B6D" w:rsidRPr="00C4335C" w:rsidRDefault="00F22B6D" w:rsidP="00F22B6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F22B6D" w:rsidRPr="00AC4F3E" w:rsidRDefault="00F22B6D" w:rsidP="00F22B6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F22B6D" w:rsidRPr="00AC4F3E" w:rsidRDefault="00F22B6D" w:rsidP="00F22B6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F22B6D" w:rsidRPr="00C4335C" w:rsidRDefault="00F22B6D" w:rsidP="00F22B6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F22B6D" w:rsidRPr="00C4335C" w:rsidRDefault="00F22B6D" w:rsidP="00F22B6D">
      <w:pPr>
        <w:rPr>
          <w:rFonts w:ascii="Arial" w:hAnsi="Arial" w:cs="Arial"/>
          <w:sz w:val="16"/>
          <w:szCs w:val="16"/>
        </w:rPr>
      </w:pPr>
      <w:r w:rsidRPr="00C4335C">
        <w:rPr>
          <w:rFonts w:ascii="Arial" w:hAnsi="Arial" w:cs="Arial"/>
          <w:sz w:val="16"/>
          <w:szCs w:val="16"/>
        </w:rPr>
        <w:t>7. Заключение</w:t>
      </w:r>
    </w:p>
    <w:p w:rsidR="00F22B6D" w:rsidRPr="00C4335C" w:rsidRDefault="00F22B6D" w:rsidP="00F22B6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F22B6D" w:rsidRPr="00C4335C" w:rsidTr="00F22B6D">
        <w:tc>
          <w:tcPr>
            <w:tcW w:w="4479" w:type="dxa"/>
            <w:tcBorders>
              <w:top w:val="nil"/>
              <w:left w:val="nil"/>
              <w:bottom w:val="single" w:sz="4" w:space="0" w:color="auto"/>
              <w:right w:val="nil"/>
            </w:tcBorders>
            <w:vAlign w:val="bottom"/>
          </w:tcPr>
          <w:p w:rsidR="00F22B6D" w:rsidRPr="00DA0AD0" w:rsidRDefault="00F22B6D" w:rsidP="00F22B6D">
            <w:pPr>
              <w:jc w:val="center"/>
              <w:rPr>
                <w:rFonts w:ascii="Arial" w:hAnsi="Arial" w:cs="Arial"/>
                <w:sz w:val="12"/>
                <w:szCs w:val="12"/>
              </w:rPr>
            </w:pPr>
          </w:p>
        </w:tc>
        <w:tc>
          <w:tcPr>
            <w:tcW w:w="227" w:type="dxa"/>
            <w:vAlign w:val="bottom"/>
          </w:tcPr>
          <w:p w:rsidR="00F22B6D" w:rsidRPr="00DA0AD0" w:rsidRDefault="00F22B6D" w:rsidP="00F22B6D">
            <w:pPr>
              <w:rPr>
                <w:rFonts w:ascii="Arial" w:hAnsi="Arial" w:cs="Arial"/>
                <w:sz w:val="12"/>
                <w:szCs w:val="12"/>
              </w:rPr>
            </w:pPr>
          </w:p>
        </w:tc>
        <w:tc>
          <w:tcPr>
            <w:tcW w:w="1644" w:type="dxa"/>
            <w:tcBorders>
              <w:top w:val="nil"/>
              <w:left w:val="nil"/>
              <w:bottom w:val="single" w:sz="4" w:space="0" w:color="auto"/>
              <w:right w:val="nil"/>
            </w:tcBorders>
            <w:vAlign w:val="bottom"/>
          </w:tcPr>
          <w:p w:rsidR="00F22B6D" w:rsidRPr="00DA0AD0" w:rsidRDefault="00F22B6D" w:rsidP="00F22B6D">
            <w:pPr>
              <w:jc w:val="center"/>
              <w:rPr>
                <w:rFonts w:ascii="Arial" w:hAnsi="Arial" w:cs="Arial"/>
                <w:sz w:val="12"/>
                <w:szCs w:val="12"/>
              </w:rPr>
            </w:pPr>
          </w:p>
        </w:tc>
        <w:tc>
          <w:tcPr>
            <w:tcW w:w="227" w:type="dxa"/>
            <w:vAlign w:val="bottom"/>
          </w:tcPr>
          <w:p w:rsidR="00F22B6D" w:rsidRPr="00DA0AD0" w:rsidRDefault="00F22B6D" w:rsidP="00F22B6D">
            <w:pPr>
              <w:rPr>
                <w:rFonts w:ascii="Arial" w:hAnsi="Arial" w:cs="Arial"/>
                <w:sz w:val="12"/>
                <w:szCs w:val="12"/>
              </w:rPr>
            </w:pPr>
          </w:p>
        </w:tc>
        <w:tc>
          <w:tcPr>
            <w:tcW w:w="4791" w:type="dxa"/>
            <w:tcBorders>
              <w:top w:val="nil"/>
              <w:left w:val="nil"/>
              <w:bottom w:val="single" w:sz="4" w:space="0" w:color="auto"/>
              <w:right w:val="nil"/>
            </w:tcBorders>
            <w:vAlign w:val="bottom"/>
          </w:tcPr>
          <w:p w:rsidR="00F22B6D" w:rsidRPr="00DA0AD0" w:rsidRDefault="00F22B6D" w:rsidP="00F22B6D">
            <w:pPr>
              <w:jc w:val="center"/>
              <w:rPr>
                <w:rFonts w:ascii="Arial" w:hAnsi="Arial" w:cs="Arial"/>
                <w:sz w:val="12"/>
                <w:szCs w:val="12"/>
              </w:rPr>
            </w:pPr>
          </w:p>
        </w:tc>
      </w:tr>
      <w:tr w:rsidR="00F22B6D" w:rsidRPr="00C4335C" w:rsidTr="00F22B6D">
        <w:tc>
          <w:tcPr>
            <w:tcW w:w="4479" w:type="dxa"/>
          </w:tcPr>
          <w:p w:rsidR="00F22B6D" w:rsidRPr="00DA0AD0" w:rsidRDefault="00F22B6D" w:rsidP="00F22B6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F22B6D" w:rsidRPr="00DA0AD0" w:rsidRDefault="00F22B6D" w:rsidP="00F22B6D">
            <w:pPr>
              <w:rPr>
                <w:rFonts w:ascii="Arial" w:hAnsi="Arial" w:cs="Arial"/>
                <w:sz w:val="12"/>
                <w:szCs w:val="12"/>
              </w:rPr>
            </w:pPr>
          </w:p>
        </w:tc>
        <w:tc>
          <w:tcPr>
            <w:tcW w:w="1644" w:type="dxa"/>
          </w:tcPr>
          <w:p w:rsidR="00F22B6D" w:rsidRPr="00DA0AD0" w:rsidRDefault="00F22B6D" w:rsidP="00F22B6D">
            <w:pPr>
              <w:jc w:val="center"/>
              <w:rPr>
                <w:rFonts w:ascii="Arial" w:hAnsi="Arial" w:cs="Arial"/>
                <w:sz w:val="12"/>
                <w:szCs w:val="12"/>
              </w:rPr>
            </w:pPr>
            <w:r w:rsidRPr="00DA0AD0">
              <w:rPr>
                <w:rFonts w:ascii="Arial" w:hAnsi="Arial" w:cs="Arial"/>
                <w:sz w:val="12"/>
                <w:szCs w:val="12"/>
              </w:rPr>
              <w:t>(подпись)</w:t>
            </w:r>
          </w:p>
        </w:tc>
        <w:tc>
          <w:tcPr>
            <w:tcW w:w="227" w:type="dxa"/>
          </w:tcPr>
          <w:p w:rsidR="00F22B6D" w:rsidRPr="00DA0AD0" w:rsidRDefault="00F22B6D" w:rsidP="00F22B6D">
            <w:pPr>
              <w:rPr>
                <w:rFonts w:ascii="Arial" w:hAnsi="Arial" w:cs="Arial"/>
                <w:sz w:val="12"/>
                <w:szCs w:val="12"/>
              </w:rPr>
            </w:pPr>
          </w:p>
        </w:tc>
        <w:tc>
          <w:tcPr>
            <w:tcW w:w="4791" w:type="dxa"/>
          </w:tcPr>
          <w:p w:rsidR="00F22B6D" w:rsidRPr="00DA0AD0" w:rsidRDefault="00F22B6D" w:rsidP="00F22B6D">
            <w:pPr>
              <w:jc w:val="center"/>
              <w:rPr>
                <w:rFonts w:ascii="Arial" w:hAnsi="Arial" w:cs="Arial"/>
                <w:sz w:val="12"/>
                <w:szCs w:val="12"/>
              </w:rPr>
            </w:pPr>
            <w:r w:rsidRPr="00DA0AD0">
              <w:rPr>
                <w:rFonts w:ascii="Arial" w:hAnsi="Arial" w:cs="Arial"/>
                <w:sz w:val="12"/>
                <w:szCs w:val="12"/>
              </w:rPr>
              <w:t>(Ф.И.О.)</w:t>
            </w:r>
          </w:p>
        </w:tc>
      </w:tr>
      <w:tr w:rsidR="00F22B6D" w:rsidRPr="00C4335C" w:rsidTr="00F22B6D">
        <w:tc>
          <w:tcPr>
            <w:tcW w:w="4706" w:type="dxa"/>
            <w:gridSpan w:val="2"/>
            <w:vAlign w:val="bottom"/>
          </w:tcPr>
          <w:p w:rsidR="00F22B6D" w:rsidRPr="00202875" w:rsidRDefault="00F22B6D" w:rsidP="00F22B6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F22B6D" w:rsidRPr="00DA0AD0" w:rsidRDefault="00F22B6D" w:rsidP="00F22B6D">
            <w:pPr>
              <w:jc w:val="center"/>
              <w:rPr>
                <w:rFonts w:ascii="Arial" w:hAnsi="Arial" w:cs="Arial"/>
                <w:sz w:val="12"/>
                <w:szCs w:val="12"/>
              </w:rPr>
            </w:pPr>
          </w:p>
        </w:tc>
        <w:tc>
          <w:tcPr>
            <w:tcW w:w="227" w:type="dxa"/>
            <w:vAlign w:val="bottom"/>
          </w:tcPr>
          <w:p w:rsidR="00F22B6D" w:rsidRPr="00DA0AD0" w:rsidRDefault="00F22B6D" w:rsidP="00F22B6D">
            <w:pPr>
              <w:rPr>
                <w:rFonts w:ascii="Arial" w:hAnsi="Arial" w:cs="Arial"/>
                <w:sz w:val="12"/>
                <w:szCs w:val="12"/>
              </w:rPr>
            </w:pPr>
          </w:p>
        </w:tc>
        <w:tc>
          <w:tcPr>
            <w:tcW w:w="4791" w:type="dxa"/>
            <w:tcBorders>
              <w:top w:val="nil"/>
              <w:left w:val="nil"/>
              <w:bottom w:val="single" w:sz="4" w:space="0" w:color="auto"/>
              <w:right w:val="nil"/>
            </w:tcBorders>
            <w:vAlign w:val="bottom"/>
          </w:tcPr>
          <w:p w:rsidR="00F22B6D" w:rsidRPr="00DA0AD0" w:rsidRDefault="00F22B6D" w:rsidP="00F22B6D">
            <w:pPr>
              <w:jc w:val="center"/>
              <w:rPr>
                <w:rFonts w:ascii="Arial" w:hAnsi="Arial" w:cs="Arial"/>
                <w:sz w:val="12"/>
                <w:szCs w:val="12"/>
              </w:rPr>
            </w:pPr>
          </w:p>
        </w:tc>
      </w:tr>
      <w:tr w:rsidR="00F22B6D" w:rsidRPr="00C4335C" w:rsidTr="00F22B6D">
        <w:tc>
          <w:tcPr>
            <w:tcW w:w="4706" w:type="dxa"/>
            <w:gridSpan w:val="2"/>
          </w:tcPr>
          <w:p w:rsidR="00F22B6D" w:rsidRPr="00DA0AD0" w:rsidRDefault="00F22B6D" w:rsidP="00F22B6D">
            <w:pPr>
              <w:rPr>
                <w:rFonts w:ascii="Arial" w:hAnsi="Arial" w:cs="Arial"/>
                <w:sz w:val="12"/>
                <w:szCs w:val="12"/>
              </w:rPr>
            </w:pPr>
          </w:p>
        </w:tc>
        <w:tc>
          <w:tcPr>
            <w:tcW w:w="1644" w:type="dxa"/>
          </w:tcPr>
          <w:p w:rsidR="00F22B6D" w:rsidRPr="00DA0AD0" w:rsidRDefault="00F22B6D" w:rsidP="00F22B6D">
            <w:pPr>
              <w:jc w:val="center"/>
              <w:rPr>
                <w:rFonts w:ascii="Arial" w:hAnsi="Arial" w:cs="Arial"/>
                <w:sz w:val="12"/>
                <w:szCs w:val="12"/>
              </w:rPr>
            </w:pPr>
            <w:r w:rsidRPr="00DA0AD0">
              <w:rPr>
                <w:rFonts w:ascii="Arial" w:hAnsi="Arial" w:cs="Arial"/>
                <w:sz w:val="12"/>
                <w:szCs w:val="12"/>
              </w:rPr>
              <w:t>(подпись)</w:t>
            </w:r>
          </w:p>
        </w:tc>
        <w:tc>
          <w:tcPr>
            <w:tcW w:w="227" w:type="dxa"/>
          </w:tcPr>
          <w:p w:rsidR="00F22B6D" w:rsidRPr="00DA0AD0" w:rsidRDefault="00F22B6D" w:rsidP="00F22B6D">
            <w:pPr>
              <w:rPr>
                <w:rFonts w:ascii="Arial" w:hAnsi="Arial" w:cs="Arial"/>
                <w:sz w:val="12"/>
                <w:szCs w:val="12"/>
              </w:rPr>
            </w:pPr>
          </w:p>
        </w:tc>
        <w:tc>
          <w:tcPr>
            <w:tcW w:w="4791" w:type="dxa"/>
          </w:tcPr>
          <w:p w:rsidR="00F22B6D" w:rsidRPr="00DA0AD0" w:rsidRDefault="00F22B6D" w:rsidP="00F22B6D">
            <w:pPr>
              <w:jc w:val="center"/>
              <w:rPr>
                <w:rFonts w:ascii="Arial" w:hAnsi="Arial" w:cs="Arial"/>
                <w:sz w:val="12"/>
                <w:szCs w:val="12"/>
              </w:rPr>
            </w:pPr>
            <w:r w:rsidRPr="00DA0AD0">
              <w:rPr>
                <w:rFonts w:ascii="Arial" w:hAnsi="Arial" w:cs="Arial"/>
                <w:sz w:val="12"/>
                <w:szCs w:val="12"/>
              </w:rPr>
              <w:t>(Ф.И.О.)</w:t>
            </w:r>
          </w:p>
        </w:tc>
      </w:tr>
    </w:tbl>
    <w:p w:rsidR="00F22B6D" w:rsidRDefault="00F22B6D" w:rsidP="00F22B6D">
      <w:pPr>
        <w:jc w:val="right"/>
        <w:rPr>
          <w:rFonts w:ascii="Arial" w:hAnsi="Arial" w:cs="Arial"/>
          <w:sz w:val="16"/>
          <w:szCs w:val="16"/>
        </w:rPr>
      </w:pPr>
      <w:r w:rsidRPr="00AC4F3E">
        <w:rPr>
          <w:rFonts w:ascii="Arial" w:hAnsi="Arial" w:cs="Arial"/>
          <w:sz w:val="16"/>
          <w:szCs w:val="16"/>
        </w:rPr>
        <w:t>М.П.</w:t>
      </w:r>
    </w:p>
    <w:p w:rsidR="00F22B6D" w:rsidRPr="00F862E0" w:rsidRDefault="00F22B6D" w:rsidP="00F22B6D">
      <w:pPr>
        <w:jc w:val="right"/>
        <w:rPr>
          <w:rFonts w:ascii="Arial" w:hAnsi="Arial" w:cs="Arial"/>
          <w:sz w:val="8"/>
          <w:szCs w:val="8"/>
        </w:rPr>
      </w:pPr>
    </w:p>
    <w:p w:rsidR="00F22B6D" w:rsidRPr="00AC4F3E" w:rsidRDefault="00F22B6D" w:rsidP="00F22B6D">
      <w:pPr>
        <w:jc w:val="right"/>
        <w:rPr>
          <w:rFonts w:ascii="Arial" w:hAnsi="Arial" w:cs="Arial"/>
          <w:sz w:val="16"/>
          <w:szCs w:val="16"/>
        </w:rPr>
      </w:pPr>
      <w:r w:rsidRPr="00AC4F3E">
        <w:rPr>
          <w:rFonts w:ascii="Arial" w:hAnsi="Arial" w:cs="Arial"/>
          <w:sz w:val="16"/>
          <w:szCs w:val="16"/>
        </w:rPr>
        <w:t>Приложение 3</w:t>
      </w:r>
    </w:p>
    <w:p w:rsidR="00F22B6D" w:rsidRPr="00AC4F3E" w:rsidRDefault="00F22B6D" w:rsidP="00F22B6D">
      <w:pPr>
        <w:pStyle w:val="aff7"/>
        <w:ind w:firstLine="284"/>
        <w:jc w:val="center"/>
        <w:rPr>
          <w:rFonts w:ascii="Arial" w:hAnsi="Arial" w:cs="Arial"/>
          <w:sz w:val="16"/>
          <w:szCs w:val="16"/>
        </w:rPr>
      </w:pPr>
      <w:r w:rsidRPr="00AC4F3E">
        <w:rPr>
          <w:rStyle w:val="affa"/>
          <w:rFonts w:ascii="Arial" w:hAnsi="Arial" w:cs="Arial"/>
          <w:bCs/>
          <w:color w:val="auto"/>
          <w:sz w:val="16"/>
          <w:szCs w:val="16"/>
        </w:rPr>
        <w:lastRenderedPageBreak/>
        <w:t>СОГЛАСИЕ</w:t>
      </w:r>
    </w:p>
    <w:p w:rsidR="00F22B6D" w:rsidRPr="00AC4F3E" w:rsidRDefault="00F22B6D" w:rsidP="00F22B6D">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F22B6D" w:rsidRPr="00AC4F3E" w:rsidRDefault="00F22B6D" w:rsidP="00F22B6D">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F22B6D" w:rsidRPr="000121C5" w:rsidRDefault="00F22B6D" w:rsidP="00F22B6D">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F22B6D" w:rsidRPr="000121C5" w:rsidRDefault="00F22B6D" w:rsidP="00F22B6D">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F22B6D" w:rsidRPr="000121C5" w:rsidRDefault="00F22B6D" w:rsidP="00F22B6D">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F22B6D" w:rsidRPr="000121C5" w:rsidRDefault="00F22B6D" w:rsidP="00F22B6D">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F22B6D" w:rsidRPr="000121C5" w:rsidRDefault="00F22B6D" w:rsidP="00F22B6D">
      <w:pPr>
        <w:pStyle w:val="aff7"/>
        <w:ind w:firstLine="284"/>
        <w:jc w:val="center"/>
        <w:rPr>
          <w:rFonts w:ascii="Arial" w:hAnsi="Arial" w:cs="Arial"/>
          <w:sz w:val="12"/>
          <w:szCs w:val="12"/>
        </w:rPr>
      </w:pPr>
      <w:r w:rsidRPr="000121C5">
        <w:rPr>
          <w:rFonts w:ascii="Arial" w:hAnsi="Arial" w:cs="Arial"/>
          <w:sz w:val="12"/>
          <w:szCs w:val="12"/>
        </w:rPr>
        <w:t>(когда и кем)</w:t>
      </w:r>
    </w:p>
    <w:p w:rsidR="00F22B6D" w:rsidRPr="000121C5" w:rsidRDefault="00F22B6D" w:rsidP="00F22B6D">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F22B6D" w:rsidRPr="00DD0F84" w:rsidRDefault="00F22B6D" w:rsidP="00F22B6D">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F22B6D" w:rsidRPr="001E75FA" w:rsidRDefault="00F22B6D" w:rsidP="00F22B6D">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F22B6D" w:rsidRPr="001E75FA" w:rsidRDefault="00F22B6D" w:rsidP="00F22B6D">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F22B6D" w:rsidRPr="00AC4F3E" w:rsidRDefault="00F22B6D" w:rsidP="00F22B6D">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F22B6D" w:rsidRPr="001E75FA" w:rsidRDefault="00F22B6D" w:rsidP="00F22B6D">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22B6D" w:rsidRPr="00AC4F3E" w:rsidRDefault="00F22B6D" w:rsidP="00F22B6D">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F22B6D" w:rsidRPr="00AC4F3E" w:rsidRDefault="00F22B6D" w:rsidP="00F22B6D">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F22B6D" w:rsidRPr="001E75FA" w:rsidRDefault="00F22B6D" w:rsidP="00F22B6D">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F22B6D" w:rsidRPr="00F862E0" w:rsidRDefault="00F22B6D" w:rsidP="00F22B6D">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F22B6D" w:rsidRPr="001E75FA" w:rsidRDefault="00F22B6D" w:rsidP="00F22B6D">
      <w:pPr>
        <w:pStyle w:val="aff7"/>
        <w:ind w:firstLine="284"/>
        <w:rPr>
          <w:rFonts w:ascii="Arial" w:hAnsi="Arial" w:cs="Arial"/>
          <w:sz w:val="16"/>
          <w:szCs w:val="16"/>
        </w:rPr>
      </w:pPr>
      <w:r w:rsidRPr="001E75FA">
        <w:rPr>
          <w:rFonts w:ascii="Arial" w:hAnsi="Arial" w:cs="Arial"/>
          <w:sz w:val="16"/>
          <w:szCs w:val="16"/>
        </w:rPr>
        <w:t>"___" __________________ 20 ____ года</w:t>
      </w:r>
    </w:p>
    <w:p w:rsidR="00F22B6D" w:rsidRPr="001E75FA" w:rsidRDefault="00F22B6D" w:rsidP="00F22B6D">
      <w:pPr>
        <w:pStyle w:val="ConsPlusNonformat"/>
        <w:jc w:val="center"/>
        <w:rPr>
          <w:rFonts w:ascii="Arial" w:hAnsi="Arial" w:cs="Arial"/>
          <w:sz w:val="16"/>
          <w:szCs w:val="16"/>
        </w:rPr>
      </w:pPr>
      <w:r w:rsidRPr="001E75FA">
        <w:rPr>
          <w:rFonts w:ascii="Arial" w:hAnsi="Arial" w:cs="Arial"/>
          <w:sz w:val="16"/>
          <w:szCs w:val="16"/>
        </w:rPr>
        <w:t>ФОРМА</w:t>
      </w:r>
    </w:p>
    <w:p w:rsidR="00F22B6D" w:rsidRPr="001E75FA" w:rsidRDefault="00F22B6D" w:rsidP="00F22B6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F22B6D" w:rsidRDefault="00F22B6D" w:rsidP="00F22B6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F22B6D" w:rsidRDefault="00F22B6D" w:rsidP="00F22B6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F22B6D" w:rsidRPr="001E75FA" w:rsidRDefault="00F22B6D" w:rsidP="00F22B6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F22B6D" w:rsidRPr="001E75FA" w:rsidRDefault="00F22B6D" w:rsidP="00F22B6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F22B6D" w:rsidRPr="00F862E0" w:rsidRDefault="00F22B6D" w:rsidP="00F22B6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F22B6D" w:rsidRPr="00F862E0" w:rsidRDefault="00F22B6D" w:rsidP="00F22B6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F22B6D" w:rsidRPr="00F862E0" w:rsidRDefault="00F22B6D" w:rsidP="00F22B6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F22B6D" w:rsidRPr="00F862E0" w:rsidRDefault="00F22B6D" w:rsidP="00F22B6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F22B6D" w:rsidRDefault="00F22B6D" w:rsidP="00F22B6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F22B6D" w:rsidRPr="00F862E0" w:rsidRDefault="00F22B6D" w:rsidP="00F22B6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F22B6D" w:rsidRDefault="00F22B6D" w:rsidP="00F22B6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F22B6D" w:rsidRPr="00AC4F3E" w:rsidRDefault="00F22B6D" w:rsidP="00F22B6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F22B6D" w:rsidRPr="00AC4F3E" w:rsidRDefault="00F22B6D" w:rsidP="00F22B6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F22B6D" w:rsidRPr="00AC4F3E" w:rsidTr="00F22B6D">
        <w:trPr>
          <w:trHeight w:val="20"/>
        </w:trPr>
        <w:tc>
          <w:tcPr>
            <w:tcW w:w="510" w:type="dxa"/>
          </w:tcPr>
          <w:p w:rsidR="00F22B6D" w:rsidRPr="00AC4F3E" w:rsidRDefault="00F22B6D" w:rsidP="00F22B6D">
            <w:pPr>
              <w:pStyle w:val="ConsPlusNormal"/>
              <w:jc w:val="center"/>
              <w:rPr>
                <w:sz w:val="12"/>
                <w:szCs w:val="12"/>
              </w:rPr>
            </w:pPr>
            <w:r w:rsidRPr="00AC4F3E">
              <w:rPr>
                <w:sz w:val="12"/>
                <w:szCs w:val="12"/>
              </w:rPr>
              <w:t>N</w:t>
            </w:r>
          </w:p>
        </w:tc>
        <w:tc>
          <w:tcPr>
            <w:tcW w:w="10892" w:type="dxa"/>
          </w:tcPr>
          <w:p w:rsidR="00F22B6D" w:rsidRPr="00AC4F3E" w:rsidRDefault="00F22B6D" w:rsidP="00F22B6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F22B6D" w:rsidRPr="001E75FA" w:rsidTr="00F22B6D">
        <w:trPr>
          <w:trHeight w:val="20"/>
        </w:trPr>
        <w:tc>
          <w:tcPr>
            <w:tcW w:w="510" w:type="dxa"/>
          </w:tcPr>
          <w:p w:rsidR="00F22B6D" w:rsidRPr="001E75FA" w:rsidRDefault="00F22B6D" w:rsidP="00F22B6D">
            <w:pPr>
              <w:pStyle w:val="ConsPlusNormal"/>
              <w:rPr>
                <w:sz w:val="12"/>
                <w:szCs w:val="12"/>
              </w:rPr>
            </w:pPr>
            <w:r w:rsidRPr="001E75FA">
              <w:rPr>
                <w:sz w:val="12"/>
                <w:szCs w:val="12"/>
              </w:rPr>
              <w:t>1</w:t>
            </w:r>
          </w:p>
        </w:tc>
        <w:tc>
          <w:tcPr>
            <w:tcW w:w="10892" w:type="dxa"/>
          </w:tcPr>
          <w:p w:rsidR="00F22B6D" w:rsidRPr="001E75FA" w:rsidRDefault="00F22B6D" w:rsidP="00F22B6D">
            <w:pPr>
              <w:pStyle w:val="ConsPlusNormal"/>
              <w:rPr>
                <w:sz w:val="12"/>
                <w:szCs w:val="12"/>
              </w:rPr>
            </w:pPr>
          </w:p>
        </w:tc>
      </w:tr>
      <w:tr w:rsidR="00F22B6D" w:rsidRPr="001E75FA" w:rsidTr="00F22B6D">
        <w:trPr>
          <w:trHeight w:val="20"/>
        </w:trPr>
        <w:tc>
          <w:tcPr>
            <w:tcW w:w="510" w:type="dxa"/>
          </w:tcPr>
          <w:p w:rsidR="00F22B6D" w:rsidRPr="001E75FA" w:rsidRDefault="00F22B6D" w:rsidP="00F22B6D">
            <w:pPr>
              <w:pStyle w:val="ConsPlusNormal"/>
              <w:rPr>
                <w:sz w:val="12"/>
                <w:szCs w:val="12"/>
              </w:rPr>
            </w:pPr>
            <w:r w:rsidRPr="001E75FA">
              <w:rPr>
                <w:sz w:val="12"/>
                <w:szCs w:val="12"/>
              </w:rPr>
              <w:t>2</w:t>
            </w:r>
          </w:p>
        </w:tc>
        <w:tc>
          <w:tcPr>
            <w:tcW w:w="10892" w:type="dxa"/>
          </w:tcPr>
          <w:p w:rsidR="00F22B6D" w:rsidRPr="001E75FA" w:rsidRDefault="00F22B6D" w:rsidP="00F22B6D">
            <w:pPr>
              <w:pStyle w:val="ConsPlusNormal"/>
              <w:rPr>
                <w:sz w:val="12"/>
                <w:szCs w:val="12"/>
              </w:rPr>
            </w:pPr>
          </w:p>
        </w:tc>
      </w:tr>
    </w:tbl>
    <w:p w:rsidR="00F22B6D" w:rsidRPr="001E75FA" w:rsidRDefault="00F22B6D" w:rsidP="00F22B6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F22B6D" w:rsidRPr="001E75FA" w:rsidRDefault="00F22B6D" w:rsidP="00F22B6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F22B6D" w:rsidRDefault="00F22B6D" w:rsidP="00F22B6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F22B6D" w:rsidRPr="001E75FA" w:rsidRDefault="00F22B6D" w:rsidP="00F22B6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F22B6D" w:rsidRPr="001E75FA" w:rsidRDefault="00F22B6D" w:rsidP="00F22B6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F22B6D" w:rsidRPr="001E75FA" w:rsidRDefault="00F22B6D" w:rsidP="00F22B6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F22B6D" w:rsidRPr="00AC4F3E" w:rsidRDefault="00F22B6D" w:rsidP="00F22B6D">
      <w:pPr>
        <w:pStyle w:val="ConsPlusNormal"/>
        <w:ind w:firstLine="540"/>
        <w:jc w:val="both"/>
        <w:rPr>
          <w:sz w:val="12"/>
          <w:szCs w:val="12"/>
        </w:rPr>
      </w:pPr>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F22B6D" w:rsidRPr="00AC4F3E" w:rsidRDefault="00F22B6D" w:rsidP="00F22B6D">
      <w:pPr>
        <w:pStyle w:val="ConsPlusNormal"/>
        <w:ind w:firstLine="540"/>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F22B6D" w:rsidRDefault="00F22B6D" w:rsidP="00F22B6D">
      <w:pPr>
        <w:pStyle w:val="ConsPlusNormal"/>
        <w:ind w:firstLine="540"/>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F22B6D" w:rsidRPr="0081612C" w:rsidRDefault="00F22B6D" w:rsidP="00F22B6D">
      <w:pPr>
        <w:jc w:val="right"/>
        <w:rPr>
          <w:rFonts w:ascii="Arial" w:hAnsi="Arial" w:cs="Arial"/>
          <w:b/>
          <w:sz w:val="16"/>
          <w:szCs w:val="12"/>
        </w:rPr>
      </w:pPr>
      <w:r w:rsidRPr="0081612C">
        <w:rPr>
          <w:rFonts w:ascii="Arial" w:hAnsi="Arial" w:cs="Arial"/>
          <w:b/>
          <w:sz w:val="16"/>
          <w:szCs w:val="12"/>
        </w:rPr>
        <w:t>Проект трудового договора</w:t>
      </w:r>
    </w:p>
    <w:p w:rsidR="00F22B6D" w:rsidRPr="001E75FA" w:rsidRDefault="00F22B6D" w:rsidP="00F22B6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F22B6D" w:rsidRPr="001E75FA" w:rsidRDefault="00F22B6D" w:rsidP="00F22B6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F22B6D" w:rsidRDefault="00F22B6D" w:rsidP="00F22B6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F22B6D" w:rsidRPr="00F72891" w:rsidRDefault="00F22B6D" w:rsidP="00F22B6D">
      <w:pPr>
        <w:ind w:firstLine="284"/>
        <w:jc w:val="center"/>
        <w:rPr>
          <w:rFonts w:ascii="Arial" w:hAnsi="Arial" w:cs="Arial"/>
          <w:b/>
          <w:sz w:val="4"/>
          <w:szCs w:val="4"/>
        </w:rPr>
      </w:pPr>
    </w:p>
    <w:p w:rsidR="00F22B6D" w:rsidRPr="001E75FA" w:rsidRDefault="00F22B6D" w:rsidP="00F22B6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F22B6D" w:rsidRPr="001E75FA" w:rsidRDefault="00F22B6D" w:rsidP="00F22B6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F22B6D" w:rsidRPr="001E75FA" w:rsidRDefault="00F22B6D" w:rsidP="00F22B6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F22B6D" w:rsidRPr="001E75FA" w:rsidRDefault="00F22B6D" w:rsidP="00F22B6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lastRenderedPageBreak/>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F22B6D" w:rsidRPr="001E75FA" w:rsidRDefault="00F22B6D" w:rsidP="00F22B6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F22B6D" w:rsidRPr="001E75FA" w:rsidRDefault="00F22B6D" w:rsidP="00F22B6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F22B6D" w:rsidRPr="001E75FA" w:rsidRDefault="00F22B6D" w:rsidP="00F22B6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F22B6D" w:rsidRPr="001E75FA" w:rsidRDefault="00F22B6D" w:rsidP="00F22B6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F22B6D" w:rsidRPr="001E75FA" w:rsidRDefault="00F22B6D" w:rsidP="00F22B6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F22B6D" w:rsidRPr="001E75FA" w:rsidRDefault="00F22B6D" w:rsidP="00F22B6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F22B6D" w:rsidRPr="001E75FA" w:rsidRDefault="00F22B6D" w:rsidP="00F22B6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F22B6D" w:rsidRPr="001E75FA" w:rsidRDefault="00F22B6D" w:rsidP="00F22B6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F22B6D" w:rsidRPr="001E75FA" w:rsidRDefault="00F22B6D" w:rsidP="00F22B6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F22B6D" w:rsidRPr="001E75FA" w:rsidRDefault="00F22B6D" w:rsidP="00F22B6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F22B6D" w:rsidRPr="001E75FA" w:rsidRDefault="00F22B6D" w:rsidP="00F22B6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F22B6D" w:rsidRDefault="00F22B6D" w:rsidP="00F22B6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F22B6D" w:rsidRPr="00AC4F3E" w:rsidRDefault="00F22B6D" w:rsidP="00F22B6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F22B6D" w:rsidRPr="00A04599" w:rsidRDefault="00F22B6D" w:rsidP="00F22B6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F22B6D" w:rsidRPr="001E75FA" w:rsidRDefault="00F22B6D" w:rsidP="00F22B6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F22B6D" w:rsidRPr="001E75FA" w:rsidRDefault="00F22B6D" w:rsidP="00F22B6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22B6D" w:rsidRPr="001E75FA" w:rsidRDefault="00F22B6D" w:rsidP="00F22B6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F22B6D" w:rsidRPr="001E75FA" w:rsidRDefault="00F22B6D" w:rsidP="00F22B6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22B6D" w:rsidRPr="001E75FA" w:rsidRDefault="00F22B6D" w:rsidP="00F22B6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2B6D" w:rsidRPr="001E75FA" w:rsidRDefault="00F22B6D" w:rsidP="00F22B6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22B6D" w:rsidRPr="001E75FA" w:rsidRDefault="00F22B6D" w:rsidP="00F22B6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F22B6D" w:rsidRPr="001E75FA" w:rsidRDefault="00F22B6D" w:rsidP="00F22B6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F22B6D" w:rsidRPr="001E75FA" w:rsidRDefault="00F22B6D" w:rsidP="00F22B6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F22B6D" w:rsidRPr="001E75FA" w:rsidRDefault="00F22B6D" w:rsidP="00F22B6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22B6D" w:rsidRPr="001E75FA" w:rsidRDefault="00F22B6D" w:rsidP="00F22B6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22B6D" w:rsidRPr="001E75FA" w:rsidRDefault="00F22B6D" w:rsidP="00F22B6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22B6D" w:rsidRPr="001E75FA" w:rsidRDefault="00F22B6D" w:rsidP="00F22B6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F22B6D" w:rsidRDefault="00F22B6D" w:rsidP="00F22B6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F22B6D" w:rsidRPr="00AC4F3E" w:rsidRDefault="00F22B6D" w:rsidP="00F22B6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F22B6D" w:rsidRPr="00AC4F3E" w:rsidRDefault="00F22B6D" w:rsidP="00F22B6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F22B6D" w:rsidRPr="00AC4F3E" w:rsidRDefault="00F22B6D" w:rsidP="00F22B6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F22B6D" w:rsidRPr="00FE5927" w:rsidRDefault="00F22B6D" w:rsidP="00F22B6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22B6D" w:rsidRPr="00FE5927" w:rsidRDefault="00F22B6D" w:rsidP="00F22B6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F22B6D" w:rsidRPr="00FE5927" w:rsidRDefault="00F22B6D" w:rsidP="00F22B6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22B6D" w:rsidRPr="00FE5927" w:rsidRDefault="00F22B6D" w:rsidP="00F22B6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22B6D" w:rsidRPr="00FE5927" w:rsidRDefault="00F22B6D" w:rsidP="00F22B6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F22B6D" w:rsidRPr="00FE5927" w:rsidRDefault="00F22B6D" w:rsidP="00F22B6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2B6D" w:rsidRPr="00FE5927" w:rsidRDefault="00F22B6D" w:rsidP="00F22B6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F22B6D" w:rsidRPr="00FE5927" w:rsidRDefault="00F22B6D" w:rsidP="00F22B6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F22B6D" w:rsidRPr="00FE5927" w:rsidRDefault="00F22B6D" w:rsidP="00F22B6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2B6D" w:rsidRPr="00FE5927" w:rsidRDefault="00F22B6D" w:rsidP="00F22B6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22B6D" w:rsidRPr="00FE5927" w:rsidRDefault="00F22B6D" w:rsidP="00F22B6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22B6D" w:rsidRPr="00FE5927" w:rsidRDefault="00F22B6D" w:rsidP="00F22B6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22B6D" w:rsidRPr="00FE5927" w:rsidRDefault="00F22B6D" w:rsidP="00F22B6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22B6D" w:rsidRPr="00F72891" w:rsidRDefault="00F22B6D" w:rsidP="00F22B6D">
      <w:pPr>
        <w:tabs>
          <w:tab w:val="left" w:pos="360"/>
          <w:tab w:val="left" w:pos="720"/>
          <w:tab w:val="left" w:pos="1260"/>
        </w:tabs>
        <w:ind w:firstLine="284"/>
        <w:jc w:val="center"/>
        <w:rPr>
          <w:rFonts w:ascii="Arial" w:hAnsi="Arial" w:cs="Arial"/>
          <w:b/>
          <w:sz w:val="4"/>
          <w:szCs w:val="4"/>
        </w:rPr>
      </w:pPr>
    </w:p>
    <w:p w:rsidR="00F22B6D" w:rsidRPr="00FE5927" w:rsidRDefault="00F22B6D" w:rsidP="00F22B6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F22B6D" w:rsidRPr="00FE5927" w:rsidRDefault="00F22B6D" w:rsidP="00F22B6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F22B6D" w:rsidRPr="00FE5927" w:rsidRDefault="00F22B6D" w:rsidP="00F22B6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lastRenderedPageBreak/>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F22B6D" w:rsidRPr="00FE5927" w:rsidRDefault="00F22B6D" w:rsidP="00F22B6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F22B6D" w:rsidRPr="00FE5927" w:rsidRDefault="00F22B6D" w:rsidP="00F22B6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F22B6D" w:rsidRPr="00FE5927" w:rsidRDefault="00F22B6D" w:rsidP="00F22B6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F22B6D" w:rsidRPr="00FE5927" w:rsidRDefault="00F22B6D" w:rsidP="00F22B6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F22B6D" w:rsidRPr="00FE5927" w:rsidRDefault="00F22B6D" w:rsidP="00F22B6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F22B6D" w:rsidRPr="00FE5927" w:rsidRDefault="00F22B6D" w:rsidP="00F22B6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F22B6D" w:rsidRPr="00FE5927" w:rsidRDefault="00F22B6D" w:rsidP="00F22B6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F22B6D" w:rsidRPr="00FE5927" w:rsidRDefault="00F22B6D" w:rsidP="00F22B6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F22B6D" w:rsidRPr="00FE5927" w:rsidRDefault="00F22B6D" w:rsidP="00F22B6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F22B6D" w:rsidRPr="00FE5927" w:rsidRDefault="00F22B6D" w:rsidP="00F22B6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F22B6D" w:rsidRPr="00FE5927" w:rsidRDefault="00F22B6D" w:rsidP="00F22B6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F22B6D" w:rsidRPr="00FE5927" w:rsidRDefault="00F22B6D" w:rsidP="00F22B6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F22B6D" w:rsidRPr="00FE5927" w:rsidRDefault="00F22B6D" w:rsidP="00F22B6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F22B6D" w:rsidRPr="00FE5927" w:rsidRDefault="00F22B6D" w:rsidP="00F22B6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F22B6D" w:rsidRPr="00FE5927" w:rsidRDefault="00F22B6D" w:rsidP="00F22B6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F22B6D" w:rsidRPr="00FE5927" w:rsidRDefault="00F22B6D" w:rsidP="00F22B6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F22B6D" w:rsidRPr="00FE5927" w:rsidRDefault="00F22B6D" w:rsidP="00F22B6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F22B6D" w:rsidRPr="00FE5927" w:rsidRDefault="00F22B6D" w:rsidP="00F22B6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F22B6D" w:rsidRPr="00FE5927" w:rsidRDefault="00F22B6D" w:rsidP="00F22B6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F22B6D" w:rsidRPr="00FE5927" w:rsidRDefault="00F22B6D" w:rsidP="00F22B6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F22B6D" w:rsidRPr="00FE5927" w:rsidRDefault="00F22B6D" w:rsidP="00F22B6D">
      <w:pPr>
        <w:widowControl w:val="0"/>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F22B6D" w:rsidRPr="00F72891" w:rsidRDefault="00F22B6D" w:rsidP="00F22B6D">
      <w:pPr>
        <w:widowControl w:val="0"/>
        <w:ind w:firstLine="284"/>
        <w:jc w:val="center"/>
        <w:rPr>
          <w:rFonts w:ascii="Arial" w:hAnsi="Arial" w:cs="Arial"/>
          <w:b/>
          <w:sz w:val="4"/>
          <w:szCs w:val="4"/>
        </w:rPr>
      </w:pPr>
    </w:p>
    <w:p w:rsidR="00F22B6D" w:rsidRPr="00FE5927" w:rsidRDefault="00F22B6D" w:rsidP="00F22B6D">
      <w:pPr>
        <w:widowControl w:val="0"/>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F22B6D" w:rsidRDefault="00F22B6D" w:rsidP="00F22B6D">
      <w:pPr>
        <w:widowControl w:val="0"/>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F22B6D" w:rsidRPr="00FE5927" w:rsidRDefault="00F22B6D" w:rsidP="00F22B6D">
      <w:pPr>
        <w:widowControl w:val="0"/>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F22B6D" w:rsidRPr="00FE5927" w:rsidRDefault="00F22B6D" w:rsidP="00F22B6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F22B6D" w:rsidRPr="00FE5927" w:rsidRDefault="00F22B6D" w:rsidP="00F22B6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22B6D" w:rsidRPr="00FE5927" w:rsidRDefault="00F22B6D" w:rsidP="00F22B6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F22B6D" w:rsidRPr="00FE5927" w:rsidRDefault="00F22B6D" w:rsidP="00F22B6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F22B6D" w:rsidRPr="00FE5927" w:rsidRDefault="00F22B6D" w:rsidP="00F22B6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20" w:history="1">
        <w:r w:rsidRPr="00FE5927">
          <w:rPr>
            <w:rFonts w:ascii="Arial" w:hAnsi="Arial" w:cs="Arial"/>
            <w:sz w:val="16"/>
            <w:szCs w:val="16"/>
          </w:rPr>
          <w:t>14</w:t>
        </w:r>
      </w:hyperlink>
      <w:r w:rsidRPr="00FE5927">
        <w:rPr>
          <w:rFonts w:ascii="Arial" w:hAnsi="Arial" w:cs="Arial"/>
          <w:sz w:val="16"/>
          <w:szCs w:val="16"/>
        </w:rPr>
        <w:t xml:space="preserve">, </w:t>
      </w:r>
      <w:hyperlink r:id="rId21" w:history="1">
        <w:r w:rsidRPr="00FE5927">
          <w:rPr>
            <w:rFonts w:ascii="Arial" w:hAnsi="Arial" w:cs="Arial"/>
            <w:sz w:val="16"/>
            <w:szCs w:val="16"/>
          </w:rPr>
          <w:t>14.1</w:t>
        </w:r>
      </w:hyperlink>
      <w:r w:rsidRPr="00FE5927">
        <w:rPr>
          <w:rFonts w:ascii="Arial" w:hAnsi="Arial" w:cs="Arial"/>
          <w:sz w:val="16"/>
          <w:szCs w:val="16"/>
        </w:rPr>
        <w:t xml:space="preserve"> и </w:t>
      </w:r>
      <w:hyperlink r:id="rId2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F22B6D" w:rsidRPr="00FE5927" w:rsidRDefault="00F22B6D" w:rsidP="00F22B6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23" w:history="1">
        <w:r w:rsidRPr="00FE5927">
          <w:rPr>
            <w:rFonts w:ascii="Arial" w:hAnsi="Arial" w:cs="Arial"/>
            <w:sz w:val="16"/>
            <w:szCs w:val="16"/>
          </w:rPr>
          <w:t>дисквалификации</w:t>
        </w:r>
      </w:hyperlink>
      <w:r w:rsidRPr="00FE5927">
        <w:rPr>
          <w:rFonts w:ascii="Arial" w:hAnsi="Arial" w:cs="Arial"/>
          <w:sz w:val="16"/>
          <w:szCs w:val="16"/>
        </w:rPr>
        <w:t>.</w:t>
      </w:r>
    </w:p>
    <w:p w:rsidR="00F22B6D" w:rsidRPr="00FE5927" w:rsidRDefault="00F22B6D" w:rsidP="00F22B6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22B6D" w:rsidRPr="00FE5927" w:rsidRDefault="00F22B6D" w:rsidP="00F22B6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F22B6D" w:rsidRPr="00FE5927" w:rsidRDefault="00F22B6D" w:rsidP="00F22B6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F22B6D" w:rsidRPr="00FE5927" w:rsidRDefault="00F22B6D" w:rsidP="00F22B6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F22B6D" w:rsidRPr="00FE5927" w:rsidRDefault="00F22B6D" w:rsidP="00F22B6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F22B6D" w:rsidRPr="00FE5927" w:rsidRDefault="00F22B6D" w:rsidP="00F22B6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F22B6D" w:rsidRPr="00FE5927" w:rsidRDefault="00F22B6D" w:rsidP="00F22B6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F22B6D" w:rsidRPr="00FE5927" w:rsidRDefault="00F22B6D" w:rsidP="00F22B6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F22B6D" w:rsidRPr="00FE5927" w:rsidRDefault="00F22B6D" w:rsidP="00F22B6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F22B6D" w:rsidRPr="00FE5927" w:rsidTr="00F22B6D">
        <w:trPr>
          <w:trHeight w:val="113"/>
        </w:trPr>
        <w:tc>
          <w:tcPr>
            <w:tcW w:w="2351" w:type="pct"/>
          </w:tcPr>
          <w:p w:rsidR="00F22B6D" w:rsidRPr="00FE5927" w:rsidRDefault="00F22B6D" w:rsidP="00F22B6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F22B6D" w:rsidRPr="00FE5927" w:rsidRDefault="00F22B6D" w:rsidP="00F22B6D">
            <w:pPr>
              <w:ind w:firstLine="284"/>
              <w:rPr>
                <w:rFonts w:ascii="Arial" w:hAnsi="Arial" w:cs="Arial"/>
                <w:b/>
                <w:sz w:val="16"/>
                <w:szCs w:val="16"/>
              </w:rPr>
            </w:pPr>
          </w:p>
        </w:tc>
        <w:tc>
          <w:tcPr>
            <w:tcW w:w="2053" w:type="pct"/>
          </w:tcPr>
          <w:p w:rsidR="00F22B6D" w:rsidRPr="00FE5927" w:rsidRDefault="00F22B6D" w:rsidP="00F22B6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F22B6D" w:rsidRPr="00FE5927" w:rsidRDefault="00F22B6D" w:rsidP="00F22B6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F22B6D" w:rsidRPr="00F22B6D" w:rsidRDefault="00F22B6D" w:rsidP="00F45B8B">
      <w:pPr>
        <w:jc w:val="center"/>
        <w:rPr>
          <w:rFonts w:ascii="Arial" w:hAnsi="Arial" w:cs="Arial"/>
          <w:b/>
          <w:sz w:val="16"/>
          <w:szCs w:val="16"/>
        </w:rPr>
      </w:pPr>
    </w:p>
    <w:p w:rsidR="00D76331" w:rsidRPr="00D76331" w:rsidRDefault="00D76331" w:rsidP="00D76331">
      <w:pPr>
        <w:jc w:val="center"/>
        <w:rPr>
          <w:rFonts w:ascii="Arial" w:hAnsi="Arial" w:cs="Arial"/>
          <w:sz w:val="16"/>
          <w:szCs w:val="16"/>
        </w:rPr>
      </w:pPr>
      <w:r w:rsidRPr="00D76331">
        <w:rPr>
          <w:rFonts w:ascii="Arial" w:hAnsi="Arial" w:cs="Arial"/>
          <w:sz w:val="16"/>
          <w:szCs w:val="16"/>
        </w:rPr>
        <w:t>Администрация муниципального района</w:t>
      </w:r>
    </w:p>
    <w:p w:rsidR="00D76331" w:rsidRPr="00D76331" w:rsidRDefault="00D76331" w:rsidP="00D76331">
      <w:pPr>
        <w:jc w:val="center"/>
        <w:rPr>
          <w:rFonts w:ascii="Arial" w:hAnsi="Arial" w:cs="Arial"/>
          <w:sz w:val="16"/>
          <w:szCs w:val="16"/>
        </w:rPr>
      </w:pPr>
      <w:r w:rsidRPr="00D76331">
        <w:rPr>
          <w:rFonts w:ascii="Arial" w:hAnsi="Arial" w:cs="Arial"/>
          <w:sz w:val="16"/>
          <w:szCs w:val="16"/>
        </w:rPr>
        <w:t>сообщает о предстоящем проведении конкурса</w:t>
      </w:r>
    </w:p>
    <w:p w:rsidR="00D76331" w:rsidRPr="00D76331" w:rsidRDefault="00D76331" w:rsidP="00D76331">
      <w:pPr>
        <w:jc w:val="center"/>
        <w:rPr>
          <w:rFonts w:ascii="Arial" w:hAnsi="Arial" w:cs="Arial"/>
          <w:sz w:val="16"/>
          <w:szCs w:val="16"/>
        </w:rPr>
      </w:pPr>
      <w:r w:rsidRPr="00D76331">
        <w:rPr>
          <w:rFonts w:ascii="Arial" w:hAnsi="Arial" w:cs="Arial"/>
          <w:sz w:val="16"/>
          <w:szCs w:val="16"/>
        </w:rPr>
        <w:t>на замещение вакантной должности муниципальной службы</w:t>
      </w:r>
    </w:p>
    <w:p w:rsidR="00D76331" w:rsidRPr="00D76331" w:rsidRDefault="00D76331" w:rsidP="00D76331">
      <w:pPr>
        <w:jc w:val="center"/>
        <w:rPr>
          <w:rFonts w:ascii="Arial" w:hAnsi="Arial" w:cs="Arial"/>
          <w:b/>
          <w:sz w:val="16"/>
          <w:szCs w:val="16"/>
        </w:rPr>
      </w:pPr>
      <w:r w:rsidRPr="00D76331">
        <w:rPr>
          <w:rFonts w:ascii="Arial" w:hAnsi="Arial" w:cs="Arial"/>
          <w:b/>
          <w:sz w:val="16"/>
          <w:szCs w:val="16"/>
        </w:rPr>
        <w:t>«Главный специалист отдела п</w:t>
      </w:r>
      <w:r w:rsidR="00B80C77">
        <w:rPr>
          <w:rFonts w:ascii="Arial" w:hAnsi="Arial" w:cs="Arial"/>
          <w:b/>
          <w:sz w:val="16"/>
          <w:szCs w:val="16"/>
        </w:rPr>
        <w:t>о физической культуре и спорту»</w:t>
      </w:r>
    </w:p>
    <w:p w:rsidR="00D76331" w:rsidRPr="00D76331" w:rsidRDefault="00D76331" w:rsidP="00D76331">
      <w:pPr>
        <w:jc w:val="center"/>
        <w:rPr>
          <w:rFonts w:ascii="Arial" w:hAnsi="Arial" w:cs="Arial"/>
          <w:b/>
          <w:sz w:val="16"/>
          <w:szCs w:val="16"/>
        </w:rPr>
      </w:pPr>
      <w:r w:rsidRPr="00D76331">
        <w:rPr>
          <w:rFonts w:ascii="Arial" w:hAnsi="Arial" w:cs="Arial"/>
          <w:b/>
          <w:sz w:val="16"/>
          <w:szCs w:val="16"/>
        </w:rPr>
        <w:t>(старшая группа должностей)</w:t>
      </w:r>
    </w:p>
    <w:p w:rsidR="00D76331" w:rsidRPr="00D76331" w:rsidRDefault="00D76331" w:rsidP="00D76331">
      <w:pPr>
        <w:jc w:val="center"/>
        <w:rPr>
          <w:rFonts w:ascii="Arial" w:hAnsi="Arial" w:cs="Arial"/>
          <w:sz w:val="4"/>
          <w:szCs w:val="4"/>
        </w:rPr>
      </w:pPr>
    </w:p>
    <w:p w:rsidR="00D76331" w:rsidRPr="00D76331" w:rsidRDefault="00D76331" w:rsidP="00D76331">
      <w:pPr>
        <w:jc w:val="center"/>
        <w:rPr>
          <w:rFonts w:ascii="Arial" w:hAnsi="Arial" w:cs="Arial"/>
          <w:sz w:val="16"/>
          <w:szCs w:val="16"/>
        </w:rPr>
      </w:pPr>
      <w:r w:rsidRPr="00D76331">
        <w:rPr>
          <w:rFonts w:ascii="Arial" w:hAnsi="Arial" w:cs="Arial"/>
          <w:color w:val="000000"/>
          <w:sz w:val="16"/>
          <w:szCs w:val="16"/>
        </w:rPr>
        <w:t>Документы для участия в конкурсном отборе принимаются</w:t>
      </w:r>
    </w:p>
    <w:p w:rsidR="00D76331" w:rsidRPr="00D76331" w:rsidRDefault="00D76331" w:rsidP="00D76331">
      <w:pPr>
        <w:jc w:val="center"/>
        <w:rPr>
          <w:rFonts w:ascii="Arial" w:hAnsi="Arial" w:cs="Arial"/>
          <w:sz w:val="16"/>
          <w:szCs w:val="16"/>
        </w:rPr>
      </w:pPr>
      <w:r w:rsidRPr="00D76331">
        <w:rPr>
          <w:rFonts w:ascii="Arial" w:hAnsi="Arial" w:cs="Arial"/>
          <w:color w:val="000000"/>
          <w:sz w:val="16"/>
          <w:szCs w:val="16"/>
        </w:rPr>
        <w:t>с 24 мая по 14 июня2024 года включительно</w:t>
      </w:r>
    </w:p>
    <w:p w:rsidR="00D76331" w:rsidRPr="00D76331" w:rsidRDefault="00D76331" w:rsidP="00D76331">
      <w:pPr>
        <w:jc w:val="center"/>
        <w:rPr>
          <w:rFonts w:ascii="Arial" w:hAnsi="Arial" w:cs="Arial"/>
          <w:sz w:val="16"/>
          <w:szCs w:val="16"/>
        </w:rPr>
      </w:pPr>
      <w:r w:rsidRPr="00D76331">
        <w:rPr>
          <w:rFonts w:ascii="Arial" w:hAnsi="Arial" w:cs="Arial"/>
          <w:color w:val="000000"/>
          <w:sz w:val="16"/>
          <w:szCs w:val="16"/>
        </w:rPr>
        <w:t>в рабочие дни с 08.30. до 17.30. (перерыв с 13.00. до 14.00.)</w:t>
      </w:r>
    </w:p>
    <w:p w:rsidR="00D76331" w:rsidRPr="00D76331" w:rsidRDefault="00D76331" w:rsidP="00D76331">
      <w:pPr>
        <w:jc w:val="center"/>
        <w:rPr>
          <w:rFonts w:ascii="Arial" w:hAnsi="Arial" w:cs="Arial"/>
          <w:sz w:val="16"/>
          <w:szCs w:val="16"/>
        </w:rPr>
      </w:pPr>
      <w:r w:rsidRPr="00D76331">
        <w:rPr>
          <w:rFonts w:ascii="Arial" w:hAnsi="Arial" w:cs="Arial"/>
          <w:color w:val="000000"/>
          <w:sz w:val="16"/>
          <w:szCs w:val="16"/>
        </w:rPr>
        <w:t>Администрация муниципального района, кабинет 203</w:t>
      </w:r>
    </w:p>
    <w:p w:rsidR="00D76331" w:rsidRPr="00D76331" w:rsidRDefault="00D76331" w:rsidP="00D76331">
      <w:pPr>
        <w:jc w:val="center"/>
        <w:rPr>
          <w:rFonts w:ascii="Arial" w:hAnsi="Arial" w:cs="Arial"/>
          <w:sz w:val="4"/>
          <w:szCs w:val="4"/>
        </w:rPr>
      </w:pPr>
    </w:p>
    <w:p w:rsidR="00D76331" w:rsidRPr="00D76331" w:rsidRDefault="00D76331" w:rsidP="00D76331">
      <w:pPr>
        <w:jc w:val="center"/>
        <w:rPr>
          <w:rFonts w:ascii="Arial" w:hAnsi="Arial" w:cs="Arial"/>
          <w:sz w:val="16"/>
          <w:szCs w:val="16"/>
        </w:rPr>
      </w:pPr>
      <w:r w:rsidRPr="00D76331">
        <w:rPr>
          <w:rFonts w:ascii="Arial" w:hAnsi="Arial" w:cs="Arial"/>
          <w:color w:val="000000"/>
          <w:sz w:val="16"/>
          <w:szCs w:val="16"/>
        </w:rPr>
        <w:t>Предполагаемые дата, место и время проведения конкурса:</w:t>
      </w:r>
    </w:p>
    <w:p w:rsidR="00D76331" w:rsidRPr="00D76331" w:rsidRDefault="00D76331" w:rsidP="00D76331">
      <w:pPr>
        <w:jc w:val="center"/>
        <w:rPr>
          <w:rFonts w:ascii="Arial" w:hAnsi="Arial" w:cs="Arial"/>
          <w:sz w:val="16"/>
          <w:szCs w:val="16"/>
        </w:rPr>
      </w:pPr>
      <w:r w:rsidRPr="00D76331">
        <w:rPr>
          <w:rFonts w:ascii="Arial" w:hAnsi="Arial" w:cs="Arial"/>
          <w:color w:val="000000"/>
          <w:sz w:val="16"/>
          <w:szCs w:val="16"/>
        </w:rPr>
        <w:t>Администрация муниципального района,04 июля 2024</w:t>
      </w:r>
      <w:r>
        <w:rPr>
          <w:rFonts w:ascii="Arial" w:hAnsi="Arial" w:cs="Arial"/>
          <w:color w:val="000000"/>
          <w:sz w:val="16"/>
          <w:szCs w:val="16"/>
        </w:rPr>
        <w:t xml:space="preserve"> </w:t>
      </w:r>
      <w:r w:rsidRPr="00D76331">
        <w:rPr>
          <w:rFonts w:ascii="Arial" w:hAnsi="Arial" w:cs="Arial"/>
          <w:color w:val="000000"/>
          <w:sz w:val="16"/>
          <w:szCs w:val="16"/>
        </w:rPr>
        <w:t>г., 09.00</w:t>
      </w:r>
    </w:p>
    <w:p w:rsidR="00D76331" w:rsidRPr="00D76331" w:rsidRDefault="00D76331" w:rsidP="00D76331">
      <w:pPr>
        <w:jc w:val="center"/>
        <w:rPr>
          <w:rFonts w:ascii="Arial" w:hAnsi="Arial" w:cs="Arial"/>
          <w:sz w:val="16"/>
          <w:szCs w:val="16"/>
        </w:rPr>
      </w:pPr>
      <w:r w:rsidRPr="00D76331">
        <w:rPr>
          <w:rFonts w:ascii="Arial" w:hAnsi="Arial" w:cs="Arial"/>
          <w:color w:val="000000"/>
          <w:sz w:val="16"/>
          <w:szCs w:val="16"/>
        </w:rPr>
        <w:t>Справки по телефону: 2-08-84</w:t>
      </w:r>
    </w:p>
    <w:p w:rsidR="00F22B6D" w:rsidRPr="00F22B6D" w:rsidRDefault="00F22B6D" w:rsidP="00F22B6D">
      <w:pPr>
        <w:jc w:val="center"/>
        <w:rPr>
          <w:rFonts w:ascii="Arial" w:hAnsi="Arial" w:cs="Arial"/>
          <w:b/>
          <w:sz w:val="4"/>
          <w:szCs w:val="4"/>
        </w:rPr>
      </w:pPr>
    </w:p>
    <w:p w:rsidR="00F22B6D" w:rsidRDefault="00F22B6D" w:rsidP="00F22B6D">
      <w:pPr>
        <w:jc w:val="center"/>
        <w:rPr>
          <w:rFonts w:ascii="Arial" w:hAnsi="Arial" w:cs="Arial"/>
          <w:sz w:val="16"/>
          <w:szCs w:val="16"/>
        </w:rPr>
      </w:pPr>
      <w:r w:rsidRPr="00F22B6D">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sidR="00D76331">
        <w:rPr>
          <w:rFonts w:ascii="Arial" w:hAnsi="Arial" w:cs="Arial"/>
          <w:sz w:val="16"/>
          <w:szCs w:val="16"/>
        </w:rPr>
        <w:t xml:space="preserve"> </w:t>
      </w:r>
      <w:r w:rsidRPr="00F22B6D">
        <w:rPr>
          <w:rFonts w:ascii="Arial" w:hAnsi="Arial" w:cs="Arial"/>
          <w:sz w:val="16"/>
          <w:szCs w:val="16"/>
        </w:rPr>
        <w:t>valdayadm.ru (вкладка «Конкурсы», главная страница)  и valdayadm.gosuslugi.ru.</w:t>
      </w:r>
    </w:p>
    <w:p w:rsidR="00C215DB" w:rsidRPr="00C215DB" w:rsidRDefault="00C215DB" w:rsidP="00F22B6D">
      <w:pPr>
        <w:jc w:val="center"/>
        <w:rPr>
          <w:rFonts w:ascii="Arial" w:hAnsi="Arial" w:cs="Arial"/>
          <w:sz w:val="4"/>
          <w:szCs w:val="4"/>
        </w:rPr>
      </w:pPr>
    </w:p>
    <w:p w:rsidR="00C215DB" w:rsidRPr="00AB4E7D" w:rsidRDefault="00C215DB" w:rsidP="00C215DB">
      <w:pPr>
        <w:jc w:val="center"/>
        <w:rPr>
          <w:rFonts w:ascii="Arial" w:hAnsi="Arial" w:cs="Arial"/>
          <w:b/>
          <w:sz w:val="16"/>
          <w:szCs w:val="16"/>
        </w:rPr>
      </w:pPr>
      <w:r w:rsidRPr="00AB4E7D">
        <w:rPr>
          <w:rFonts w:ascii="Arial" w:hAnsi="Arial" w:cs="Arial"/>
          <w:b/>
          <w:sz w:val="16"/>
          <w:szCs w:val="16"/>
        </w:rPr>
        <w:t>Перечень документов для участия в конкурсе</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1) личное заявление с просьбой об участии в конкурсе;</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67286A">
        <w:rPr>
          <w:rFonts w:ascii="Arial" w:hAnsi="Arial" w:cs="Arial"/>
          <w:sz w:val="16"/>
          <w:szCs w:val="16"/>
        </w:rPr>
        <w:t>№ 667-р, с приложением фотографии размера 3x4 см (приложение 1);</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4) документы, подтверждающие необходимое профессиональное образование, стаж работы и квалификацию:</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lastRenderedPageBreak/>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7) согласие на обработку персональных данных (приложение 3).</w:t>
      </w:r>
    </w:p>
    <w:p w:rsidR="00C215DB" w:rsidRPr="0067286A" w:rsidRDefault="00C215DB" w:rsidP="00C215DB">
      <w:pPr>
        <w:ind w:firstLine="284"/>
        <w:jc w:val="both"/>
        <w:rPr>
          <w:rFonts w:ascii="Arial" w:hAnsi="Arial" w:cs="Arial"/>
          <w:sz w:val="16"/>
          <w:szCs w:val="16"/>
        </w:rPr>
      </w:pPr>
      <w:r w:rsidRPr="0067286A">
        <w:rPr>
          <w:rFonts w:ascii="Arial" w:hAnsi="Arial" w:cs="Arial"/>
          <w:b/>
          <w:sz w:val="16"/>
          <w:szCs w:val="16"/>
        </w:rPr>
        <w:t>Квалификационные требования к претендентам</w:t>
      </w:r>
      <w:r w:rsidRPr="0067286A">
        <w:rPr>
          <w:rFonts w:ascii="Arial" w:hAnsi="Arial" w:cs="Arial"/>
          <w:sz w:val="16"/>
          <w:szCs w:val="16"/>
        </w:rPr>
        <w:t>:</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C215DB" w:rsidRPr="0067286A" w:rsidRDefault="00C215DB" w:rsidP="00C215DB">
      <w:pPr>
        <w:ind w:firstLine="284"/>
        <w:jc w:val="both"/>
        <w:rPr>
          <w:rFonts w:ascii="Arial" w:hAnsi="Arial" w:cs="Arial"/>
          <w:b/>
          <w:sz w:val="16"/>
          <w:szCs w:val="16"/>
        </w:rPr>
      </w:pPr>
      <w:r w:rsidRPr="0067286A">
        <w:rPr>
          <w:rFonts w:ascii="Arial" w:hAnsi="Arial" w:cs="Arial"/>
          <w:b/>
          <w:sz w:val="16"/>
          <w:szCs w:val="16"/>
        </w:rPr>
        <w:t>Базовые</w:t>
      </w:r>
      <w:r w:rsidRPr="0067286A">
        <w:rPr>
          <w:rFonts w:ascii="Arial" w:hAnsi="Arial" w:cs="Arial"/>
          <w:b/>
          <w:spacing w:val="-7"/>
          <w:sz w:val="16"/>
          <w:szCs w:val="16"/>
        </w:rPr>
        <w:t xml:space="preserve"> </w:t>
      </w:r>
      <w:r w:rsidRPr="0067286A">
        <w:rPr>
          <w:rFonts w:ascii="Arial" w:hAnsi="Arial" w:cs="Arial"/>
          <w:b/>
          <w:sz w:val="16"/>
          <w:szCs w:val="16"/>
        </w:rPr>
        <w:t>квалификационные</w:t>
      </w:r>
      <w:r w:rsidRPr="0067286A">
        <w:rPr>
          <w:rFonts w:ascii="Arial" w:hAnsi="Arial" w:cs="Arial"/>
          <w:b/>
          <w:spacing w:val="-19"/>
          <w:sz w:val="16"/>
          <w:szCs w:val="16"/>
        </w:rPr>
        <w:t xml:space="preserve"> </w:t>
      </w:r>
      <w:r w:rsidRPr="0067286A">
        <w:rPr>
          <w:rFonts w:ascii="Arial" w:hAnsi="Arial" w:cs="Arial"/>
          <w:b/>
          <w:spacing w:val="-2"/>
          <w:sz w:val="16"/>
          <w:szCs w:val="16"/>
        </w:rPr>
        <w:t>требования:</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 иметь профессиональное образование;</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базовыми </w:t>
      </w:r>
      <w:r w:rsidRPr="0067286A">
        <w:rPr>
          <w:rFonts w:ascii="Arial" w:hAnsi="Arial" w:cs="Arial"/>
          <w:spacing w:val="-2"/>
          <w:sz w:val="16"/>
          <w:szCs w:val="16"/>
        </w:rPr>
        <w:t>знаниями: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 xml:space="preserve">1) знанием государственного языка Российской Федерации (русского </w:t>
      </w:r>
      <w:r w:rsidRPr="0067286A">
        <w:rPr>
          <w:rFonts w:ascii="Arial" w:hAnsi="Arial" w:cs="Arial"/>
          <w:spacing w:val="-2"/>
          <w:sz w:val="16"/>
          <w:szCs w:val="16"/>
        </w:rPr>
        <w:t>языка);</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2) правовыми</w:t>
      </w:r>
      <w:r w:rsidRPr="0067286A">
        <w:rPr>
          <w:rFonts w:ascii="Arial" w:hAnsi="Arial" w:cs="Arial"/>
          <w:spacing w:val="3"/>
          <w:sz w:val="16"/>
          <w:szCs w:val="16"/>
        </w:rPr>
        <w:t xml:space="preserve"> </w:t>
      </w:r>
      <w:r w:rsidRPr="0067286A">
        <w:rPr>
          <w:rFonts w:ascii="Arial" w:hAnsi="Arial" w:cs="Arial"/>
          <w:sz w:val="16"/>
          <w:szCs w:val="16"/>
        </w:rPr>
        <w:t>знаниями</w:t>
      </w:r>
      <w:r w:rsidRPr="0067286A">
        <w:rPr>
          <w:rFonts w:ascii="Arial" w:hAnsi="Arial" w:cs="Arial"/>
          <w:spacing w:val="-2"/>
          <w:sz w:val="16"/>
          <w:szCs w:val="16"/>
        </w:rPr>
        <w:t xml:space="preserve"> основ:</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а)</w:t>
      </w:r>
      <w:r w:rsidRPr="0067286A">
        <w:rPr>
          <w:rFonts w:ascii="Arial" w:hAnsi="Arial" w:cs="Arial"/>
          <w:spacing w:val="-13"/>
          <w:sz w:val="16"/>
          <w:szCs w:val="16"/>
        </w:rPr>
        <w:t xml:space="preserve"> </w:t>
      </w:r>
      <w:r w:rsidRPr="0067286A">
        <w:rPr>
          <w:rFonts w:ascii="Arial" w:hAnsi="Arial" w:cs="Arial"/>
          <w:sz w:val="16"/>
          <w:szCs w:val="16"/>
        </w:rPr>
        <w:t>Конституции</w:t>
      </w:r>
      <w:r w:rsidRPr="0067286A">
        <w:rPr>
          <w:rFonts w:ascii="Arial" w:hAnsi="Arial" w:cs="Arial"/>
          <w:spacing w:val="14"/>
          <w:sz w:val="16"/>
          <w:szCs w:val="16"/>
        </w:rPr>
        <w:t xml:space="preserve"> </w:t>
      </w:r>
      <w:r w:rsidRPr="0067286A">
        <w:rPr>
          <w:rFonts w:ascii="Arial" w:hAnsi="Arial" w:cs="Arial"/>
          <w:sz w:val="16"/>
          <w:szCs w:val="16"/>
        </w:rPr>
        <w:t>Российской</w:t>
      </w:r>
      <w:r w:rsidRPr="0067286A">
        <w:rPr>
          <w:rFonts w:ascii="Arial" w:hAnsi="Arial" w:cs="Arial"/>
          <w:spacing w:val="5"/>
          <w:sz w:val="16"/>
          <w:szCs w:val="16"/>
        </w:rPr>
        <w:t xml:space="preserve"> </w:t>
      </w:r>
      <w:r w:rsidRPr="0067286A">
        <w:rPr>
          <w:rFonts w:ascii="Arial" w:hAnsi="Arial" w:cs="Arial"/>
          <w:spacing w:val="-2"/>
          <w:sz w:val="16"/>
          <w:szCs w:val="16"/>
        </w:rPr>
        <w:t>Федерации;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б) Федерального</w:t>
      </w:r>
      <w:r w:rsidRPr="0067286A">
        <w:rPr>
          <w:rFonts w:ascii="Arial" w:hAnsi="Arial" w:cs="Arial"/>
          <w:spacing w:val="38"/>
          <w:sz w:val="16"/>
          <w:szCs w:val="16"/>
        </w:rPr>
        <w:t xml:space="preserve"> </w:t>
      </w:r>
      <w:r w:rsidRPr="0067286A">
        <w:rPr>
          <w:rFonts w:ascii="Arial" w:hAnsi="Arial" w:cs="Arial"/>
          <w:sz w:val="16"/>
          <w:szCs w:val="16"/>
        </w:rPr>
        <w:t>закона</w:t>
      </w:r>
      <w:r w:rsidRPr="0067286A">
        <w:rPr>
          <w:rFonts w:ascii="Arial" w:hAnsi="Arial" w:cs="Arial"/>
          <w:spacing w:val="28"/>
          <w:sz w:val="16"/>
          <w:szCs w:val="16"/>
        </w:rPr>
        <w:t xml:space="preserve"> </w:t>
      </w:r>
      <w:r w:rsidRPr="0067286A">
        <w:rPr>
          <w:rFonts w:ascii="Arial" w:hAnsi="Arial" w:cs="Arial"/>
          <w:sz w:val="16"/>
          <w:szCs w:val="16"/>
        </w:rPr>
        <w:t>от 6 октября</w:t>
      </w:r>
      <w:r w:rsidRPr="0067286A">
        <w:rPr>
          <w:rFonts w:ascii="Arial" w:hAnsi="Arial" w:cs="Arial"/>
          <w:spacing w:val="21"/>
          <w:sz w:val="16"/>
          <w:szCs w:val="16"/>
        </w:rPr>
        <w:t xml:space="preserve"> </w:t>
      </w:r>
      <w:r w:rsidRPr="0067286A">
        <w:rPr>
          <w:rFonts w:ascii="Arial" w:hAnsi="Arial" w:cs="Arial"/>
          <w:sz w:val="16"/>
          <w:szCs w:val="16"/>
        </w:rPr>
        <w:t>2003</w:t>
      </w:r>
      <w:r w:rsidRPr="0067286A">
        <w:rPr>
          <w:rFonts w:ascii="Arial" w:hAnsi="Arial" w:cs="Arial"/>
          <w:spacing w:val="27"/>
          <w:sz w:val="16"/>
          <w:szCs w:val="16"/>
        </w:rPr>
        <w:t xml:space="preserve"> </w:t>
      </w:r>
      <w:r w:rsidRPr="0067286A">
        <w:rPr>
          <w:rFonts w:ascii="Arial" w:hAnsi="Arial" w:cs="Arial"/>
          <w:sz w:val="16"/>
          <w:szCs w:val="16"/>
        </w:rPr>
        <w:t>года</w:t>
      </w:r>
      <w:r w:rsidRPr="0067286A">
        <w:rPr>
          <w:rFonts w:ascii="Arial" w:hAnsi="Arial" w:cs="Arial"/>
          <w:spacing w:val="22"/>
          <w:sz w:val="16"/>
          <w:szCs w:val="16"/>
        </w:rPr>
        <w:t xml:space="preserve"> </w:t>
      </w:r>
      <w:r w:rsidRPr="0067286A">
        <w:rPr>
          <w:rFonts w:ascii="Arial" w:hAnsi="Arial" w:cs="Arial"/>
          <w:sz w:val="16"/>
          <w:szCs w:val="16"/>
        </w:rPr>
        <w:t>№</w:t>
      </w:r>
      <w:r w:rsidRPr="0067286A">
        <w:rPr>
          <w:rFonts w:ascii="Arial" w:hAnsi="Arial" w:cs="Arial"/>
          <w:spacing w:val="40"/>
          <w:sz w:val="16"/>
          <w:szCs w:val="16"/>
        </w:rPr>
        <w:t xml:space="preserve"> </w:t>
      </w:r>
      <w:r w:rsidRPr="0067286A">
        <w:rPr>
          <w:rFonts w:ascii="Arial" w:hAnsi="Arial" w:cs="Arial"/>
          <w:sz w:val="16"/>
          <w:szCs w:val="16"/>
        </w:rPr>
        <w:t>131-ФЗ</w:t>
      </w:r>
      <w:r w:rsidRPr="0067286A">
        <w:rPr>
          <w:rFonts w:ascii="Arial" w:hAnsi="Arial" w:cs="Arial"/>
          <w:spacing w:val="22"/>
          <w:sz w:val="16"/>
          <w:szCs w:val="16"/>
        </w:rPr>
        <w:t xml:space="preserve"> </w:t>
      </w:r>
      <w:r w:rsidRPr="0067286A">
        <w:rPr>
          <w:rFonts w:ascii="Arial" w:hAnsi="Arial" w:cs="Arial"/>
          <w:sz w:val="16"/>
          <w:szCs w:val="16"/>
        </w:rPr>
        <w:t>«Об</w:t>
      </w:r>
      <w:r w:rsidRPr="0067286A">
        <w:rPr>
          <w:rFonts w:ascii="Arial" w:hAnsi="Arial" w:cs="Arial"/>
          <w:spacing w:val="22"/>
          <w:sz w:val="16"/>
          <w:szCs w:val="16"/>
        </w:rPr>
        <w:t xml:space="preserve"> </w:t>
      </w:r>
      <w:r w:rsidRPr="0067286A">
        <w:rPr>
          <w:rFonts w:ascii="Arial" w:hAnsi="Arial" w:cs="Arial"/>
          <w:sz w:val="16"/>
          <w:szCs w:val="16"/>
        </w:rPr>
        <w:t>общих принципах организации местного</w:t>
      </w:r>
      <w:r w:rsidRPr="0067286A">
        <w:rPr>
          <w:rFonts w:ascii="Arial" w:hAnsi="Arial" w:cs="Arial"/>
          <w:spacing w:val="-3"/>
          <w:sz w:val="16"/>
          <w:szCs w:val="16"/>
        </w:rPr>
        <w:t xml:space="preserve"> </w:t>
      </w:r>
      <w:r w:rsidRPr="0067286A">
        <w:rPr>
          <w:rFonts w:ascii="Arial" w:hAnsi="Arial" w:cs="Arial"/>
          <w:sz w:val="16"/>
          <w:szCs w:val="16"/>
        </w:rPr>
        <w:t>самоуправления</w:t>
      </w:r>
      <w:r w:rsidRPr="0067286A">
        <w:rPr>
          <w:rFonts w:ascii="Arial" w:hAnsi="Arial" w:cs="Arial"/>
          <w:spacing w:val="-12"/>
          <w:sz w:val="16"/>
          <w:szCs w:val="16"/>
        </w:rPr>
        <w:t xml:space="preserve"> </w:t>
      </w:r>
      <w:r w:rsidRPr="0067286A">
        <w:rPr>
          <w:rFonts w:ascii="Arial" w:hAnsi="Arial" w:cs="Arial"/>
          <w:sz w:val="16"/>
          <w:szCs w:val="16"/>
        </w:rPr>
        <w:t>в</w:t>
      </w:r>
      <w:r w:rsidRPr="0067286A">
        <w:rPr>
          <w:rFonts w:ascii="Arial" w:hAnsi="Arial" w:cs="Arial"/>
          <w:spacing w:val="-18"/>
          <w:sz w:val="16"/>
          <w:szCs w:val="16"/>
        </w:rPr>
        <w:t xml:space="preserve"> </w:t>
      </w:r>
      <w:r w:rsidRPr="0067286A">
        <w:rPr>
          <w:rFonts w:ascii="Arial" w:hAnsi="Arial" w:cs="Arial"/>
          <w:sz w:val="16"/>
          <w:szCs w:val="16"/>
        </w:rPr>
        <w:t>Российской Федерации»;</w:t>
      </w:r>
    </w:p>
    <w:p w:rsidR="00C215DB" w:rsidRPr="0067286A" w:rsidRDefault="00C215DB" w:rsidP="00C215DB">
      <w:pPr>
        <w:ind w:firstLine="284"/>
        <w:jc w:val="both"/>
        <w:rPr>
          <w:rFonts w:ascii="Arial" w:hAnsi="Arial" w:cs="Arial"/>
          <w:sz w:val="16"/>
          <w:szCs w:val="16"/>
        </w:rPr>
      </w:pPr>
      <w:r w:rsidRPr="0067286A">
        <w:rPr>
          <w:rFonts w:ascii="Arial" w:hAnsi="Arial" w:cs="Arial"/>
          <w:spacing w:val="-6"/>
          <w:sz w:val="16"/>
          <w:szCs w:val="16"/>
        </w:rPr>
        <w:t xml:space="preserve">в) </w:t>
      </w:r>
      <w:r w:rsidRPr="0067286A">
        <w:rPr>
          <w:rFonts w:ascii="Arial" w:hAnsi="Arial" w:cs="Arial"/>
          <w:spacing w:val="-2"/>
          <w:sz w:val="16"/>
          <w:szCs w:val="16"/>
        </w:rPr>
        <w:t>Федерального</w:t>
      </w:r>
      <w:r w:rsidRPr="0067286A">
        <w:rPr>
          <w:rFonts w:ascii="Arial" w:hAnsi="Arial" w:cs="Arial"/>
          <w:sz w:val="16"/>
          <w:szCs w:val="16"/>
        </w:rPr>
        <w:t xml:space="preserve"> </w:t>
      </w:r>
      <w:r w:rsidRPr="0067286A">
        <w:rPr>
          <w:rFonts w:ascii="Arial" w:hAnsi="Arial" w:cs="Arial"/>
          <w:spacing w:val="-2"/>
          <w:sz w:val="16"/>
          <w:szCs w:val="16"/>
        </w:rPr>
        <w:t>закона</w:t>
      </w:r>
      <w:r w:rsidRPr="0067286A">
        <w:rPr>
          <w:rFonts w:ascii="Arial" w:hAnsi="Arial" w:cs="Arial"/>
          <w:sz w:val="16"/>
          <w:szCs w:val="16"/>
        </w:rPr>
        <w:t xml:space="preserve">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10"/>
          <w:sz w:val="16"/>
          <w:szCs w:val="16"/>
        </w:rPr>
        <w:t>2</w:t>
      </w:r>
      <w:r w:rsidRPr="0067286A">
        <w:rPr>
          <w:rFonts w:ascii="Arial" w:hAnsi="Arial" w:cs="Arial"/>
          <w:sz w:val="16"/>
          <w:szCs w:val="16"/>
        </w:rPr>
        <w:t xml:space="preserve"> </w:t>
      </w:r>
      <w:r w:rsidRPr="0067286A">
        <w:rPr>
          <w:rFonts w:ascii="Arial" w:hAnsi="Arial" w:cs="Arial"/>
          <w:spacing w:val="-2"/>
          <w:sz w:val="16"/>
          <w:szCs w:val="16"/>
        </w:rPr>
        <w:t>марта</w:t>
      </w:r>
      <w:r w:rsidRPr="0067286A">
        <w:rPr>
          <w:rFonts w:ascii="Arial" w:hAnsi="Arial" w:cs="Arial"/>
          <w:sz w:val="16"/>
          <w:szCs w:val="16"/>
        </w:rPr>
        <w:t xml:space="preserve"> </w:t>
      </w:r>
      <w:r w:rsidRPr="0067286A">
        <w:rPr>
          <w:rFonts w:ascii="Arial" w:hAnsi="Arial" w:cs="Arial"/>
          <w:spacing w:val="-4"/>
          <w:sz w:val="16"/>
          <w:szCs w:val="16"/>
        </w:rPr>
        <w:t>2007</w:t>
      </w:r>
      <w:r w:rsidRPr="0067286A">
        <w:rPr>
          <w:rFonts w:ascii="Arial" w:hAnsi="Arial" w:cs="Arial"/>
          <w:sz w:val="16"/>
          <w:szCs w:val="16"/>
        </w:rPr>
        <w:t xml:space="preserve"> </w:t>
      </w:r>
      <w:r w:rsidRPr="0067286A">
        <w:rPr>
          <w:rFonts w:ascii="Arial" w:hAnsi="Arial" w:cs="Arial"/>
          <w:spacing w:val="-4"/>
          <w:sz w:val="16"/>
          <w:szCs w:val="16"/>
        </w:rPr>
        <w:t>года</w:t>
      </w:r>
      <w:r w:rsidRPr="0067286A">
        <w:rPr>
          <w:rFonts w:ascii="Arial" w:hAnsi="Arial" w:cs="Arial"/>
          <w:sz w:val="16"/>
          <w:szCs w:val="16"/>
        </w:rPr>
        <w:t xml:space="preserve"> </w:t>
      </w:r>
      <w:r w:rsidRPr="0067286A">
        <w:rPr>
          <w:rFonts w:ascii="Arial" w:hAnsi="Arial" w:cs="Arial"/>
          <w:spacing w:val="-6"/>
          <w:sz w:val="16"/>
          <w:szCs w:val="16"/>
        </w:rPr>
        <w:t xml:space="preserve">N </w:t>
      </w:r>
      <w:r w:rsidRPr="0067286A">
        <w:rPr>
          <w:rFonts w:ascii="Arial" w:hAnsi="Arial" w:cs="Arial"/>
          <w:spacing w:val="-4"/>
          <w:sz w:val="16"/>
          <w:szCs w:val="16"/>
        </w:rPr>
        <w:t>25-О</w:t>
      </w:r>
      <w:r w:rsidRPr="0067286A">
        <w:rPr>
          <w:rFonts w:ascii="Arial" w:hAnsi="Arial" w:cs="Arial"/>
          <w:sz w:val="16"/>
          <w:szCs w:val="16"/>
        </w:rPr>
        <w:tab/>
      </w:r>
      <w:r w:rsidRPr="0067286A">
        <w:rPr>
          <w:rFonts w:ascii="Arial" w:hAnsi="Arial" w:cs="Arial"/>
          <w:spacing w:val="-10"/>
          <w:sz w:val="16"/>
          <w:szCs w:val="16"/>
        </w:rPr>
        <w:t>3</w:t>
      </w:r>
      <w:r w:rsidRPr="0067286A">
        <w:rPr>
          <w:rFonts w:ascii="Arial" w:hAnsi="Arial" w:cs="Arial"/>
          <w:sz w:val="16"/>
          <w:szCs w:val="16"/>
        </w:rPr>
        <w:t xml:space="preserve"> </w:t>
      </w:r>
      <w:r w:rsidRPr="0067286A">
        <w:rPr>
          <w:rFonts w:ascii="Arial" w:hAnsi="Arial" w:cs="Arial"/>
          <w:spacing w:val="-6"/>
          <w:sz w:val="16"/>
          <w:szCs w:val="16"/>
        </w:rPr>
        <w:t xml:space="preserve">«О </w:t>
      </w:r>
      <w:r w:rsidRPr="0067286A">
        <w:rPr>
          <w:rFonts w:ascii="Arial" w:hAnsi="Arial" w:cs="Arial"/>
          <w:sz w:val="16"/>
          <w:szCs w:val="16"/>
        </w:rPr>
        <w:t>муниципальной</w:t>
      </w:r>
      <w:r w:rsidRPr="0067286A">
        <w:rPr>
          <w:rFonts w:ascii="Arial" w:hAnsi="Arial" w:cs="Arial"/>
          <w:spacing w:val="16"/>
          <w:sz w:val="16"/>
          <w:szCs w:val="16"/>
        </w:rPr>
        <w:t xml:space="preserve"> </w:t>
      </w:r>
      <w:r w:rsidRPr="0067286A">
        <w:rPr>
          <w:rFonts w:ascii="Arial" w:hAnsi="Arial" w:cs="Arial"/>
          <w:sz w:val="16"/>
          <w:szCs w:val="16"/>
        </w:rPr>
        <w:t>службе</w:t>
      </w:r>
      <w:r w:rsidRPr="0067286A">
        <w:rPr>
          <w:rFonts w:ascii="Arial" w:hAnsi="Arial" w:cs="Arial"/>
          <w:spacing w:val="-4"/>
          <w:sz w:val="16"/>
          <w:szCs w:val="16"/>
        </w:rPr>
        <w:t xml:space="preserve"> </w:t>
      </w:r>
      <w:r w:rsidRPr="0067286A">
        <w:rPr>
          <w:rFonts w:ascii="Arial" w:hAnsi="Arial" w:cs="Arial"/>
          <w:sz w:val="16"/>
          <w:szCs w:val="16"/>
        </w:rPr>
        <w:t>в</w:t>
      </w:r>
      <w:r w:rsidRPr="0067286A">
        <w:rPr>
          <w:rFonts w:ascii="Arial" w:hAnsi="Arial" w:cs="Arial"/>
          <w:spacing w:val="-17"/>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г)</w:t>
      </w:r>
      <w:r w:rsidRPr="0067286A">
        <w:rPr>
          <w:rFonts w:ascii="Arial" w:hAnsi="Arial" w:cs="Arial"/>
          <w:spacing w:val="3"/>
          <w:sz w:val="16"/>
          <w:szCs w:val="16"/>
        </w:rPr>
        <w:t xml:space="preserve"> </w:t>
      </w:r>
      <w:r w:rsidRPr="0067286A">
        <w:rPr>
          <w:rFonts w:ascii="Arial" w:hAnsi="Arial" w:cs="Arial"/>
          <w:sz w:val="16"/>
          <w:szCs w:val="16"/>
        </w:rPr>
        <w:t>законодательства</w:t>
      </w:r>
      <w:r w:rsidRPr="0067286A">
        <w:rPr>
          <w:rFonts w:ascii="Arial" w:hAnsi="Arial" w:cs="Arial"/>
          <w:spacing w:val="-5"/>
          <w:sz w:val="16"/>
          <w:szCs w:val="16"/>
        </w:rPr>
        <w:t xml:space="preserve"> </w:t>
      </w:r>
      <w:r w:rsidRPr="0067286A">
        <w:rPr>
          <w:rFonts w:ascii="Arial" w:hAnsi="Arial" w:cs="Arial"/>
          <w:sz w:val="16"/>
          <w:szCs w:val="16"/>
        </w:rPr>
        <w:t>о</w:t>
      </w:r>
      <w:r w:rsidRPr="0067286A">
        <w:rPr>
          <w:rFonts w:ascii="Arial" w:hAnsi="Arial" w:cs="Arial"/>
          <w:spacing w:val="-6"/>
          <w:sz w:val="16"/>
          <w:szCs w:val="16"/>
        </w:rPr>
        <w:t xml:space="preserve"> </w:t>
      </w:r>
      <w:r w:rsidRPr="0067286A">
        <w:rPr>
          <w:rFonts w:ascii="Arial" w:hAnsi="Arial" w:cs="Arial"/>
          <w:sz w:val="16"/>
          <w:szCs w:val="16"/>
        </w:rPr>
        <w:t>противодействии</w:t>
      </w:r>
      <w:r w:rsidRPr="0067286A">
        <w:rPr>
          <w:rFonts w:ascii="Arial" w:hAnsi="Arial" w:cs="Arial"/>
          <w:spacing w:val="-2"/>
          <w:sz w:val="16"/>
          <w:szCs w:val="16"/>
        </w:rPr>
        <w:t xml:space="preserve"> коррупции.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80"/>
          <w:sz w:val="16"/>
          <w:szCs w:val="16"/>
        </w:rPr>
        <w:t xml:space="preserve"> </w:t>
      </w:r>
      <w:r w:rsidRPr="0067286A">
        <w:rPr>
          <w:rFonts w:ascii="Arial" w:hAnsi="Arial" w:cs="Arial"/>
          <w:sz w:val="16"/>
          <w:szCs w:val="16"/>
        </w:rPr>
        <w:t>специалист</w:t>
      </w:r>
      <w:r w:rsidRPr="0067286A">
        <w:rPr>
          <w:rFonts w:ascii="Arial" w:hAnsi="Arial" w:cs="Arial"/>
          <w:spacing w:val="40"/>
          <w:sz w:val="16"/>
          <w:szCs w:val="16"/>
        </w:rPr>
        <w:t xml:space="preserve"> </w:t>
      </w:r>
      <w:r w:rsidRPr="0067286A">
        <w:rPr>
          <w:rFonts w:ascii="Arial" w:hAnsi="Arial" w:cs="Arial"/>
          <w:sz w:val="16"/>
          <w:szCs w:val="16"/>
        </w:rPr>
        <w:t>должен</w:t>
      </w:r>
      <w:r w:rsidRPr="0067286A">
        <w:rPr>
          <w:rFonts w:ascii="Arial" w:hAnsi="Arial" w:cs="Arial"/>
          <w:spacing w:val="40"/>
          <w:sz w:val="16"/>
          <w:szCs w:val="16"/>
        </w:rPr>
        <w:t xml:space="preserve"> </w:t>
      </w:r>
      <w:r w:rsidRPr="0067286A">
        <w:rPr>
          <w:rFonts w:ascii="Arial" w:hAnsi="Arial" w:cs="Arial"/>
          <w:sz w:val="16"/>
          <w:szCs w:val="16"/>
        </w:rPr>
        <w:t>обладать</w:t>
      </w:r>
      <w:r w:rsidRPr="0067286A">
        <w:rPr>
          <w:rFonts w:ascii="Arial" w:hAnsi="Arial" w:cs="Arial"/>
          <w:spacing w:val="40"/>
          <w:sz w:val="16"/>
          <w:szCs w:val="16"/>
        </w:rPr>
        <w:t xml:space="preserve"> </w:t>
      </w:r>
      <w:r w:rsidRPr="0067286A">
        <w:rPr>
          <w:rFonts w:ascii="Arial" w:hAnsi="Arial" w:cs="Arial"/>
          <w:sz w:val="16"/>
          <w:szCs w:val="16"/>
        </w:rPr>
        <w:t>следующими</w:t>
      </w:r>
      <w:r w:rsidRPr="0067286A">
        <w:rPr>
          <w:rFonts w:ascii="Arial" w:hAnsi="Arial" w:cs="Arial"/>
          <w:spacing w:val="80"/>
          <w:sz w:val="16"/>
          <w:szCs w:val="16"/>
        </w:rPr>
        <w:t xml:space="preserve"> </w:t>
      </w:r>
      <w:r w:rsidRPr="0067286A">
        <w:rPr>
          <w:rFonts w:ascii="Arial" w:hAnsi="Arial" w:cs="Arial"/>
          <w:sz w:val="16"/>
          <w:szCs w:val="16"/>
        </w:rPr>
        <w:t xml:space="preserve">базовыми </w:t>
      </w:r>
      <w:r w:rsidRPr="0067286A">
        <w:rPr>
          <w:rFonts w:ascii="Arial" w:hAnsi="Arial" w:cs="Arial"/>
          <w:spacing w:val="-2"/>
          <w:sz w:val="16"/>
          <w:szCs w:val="16"/>
        </w:rPr>
        <w:t>умениями:</w:t>
      </w:r>
      <w:r w:rsidRPr="0067286A">
        <w:rPr>
          <w:rFonts w:ascii="Arial" w:hAnsi="Arial" w:cs="Arial"/>
          <w:spacing w:val="-10"/>
          <w:sz w:val="16"/>
          <w:szCs w:val="16"/>
        </w:rPr>
        <w:t>'</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1) работать</w:t>
      </w:r>
      <w:r w:rsidRPr="0067286A">
        <w:rPr>
          <w:rFonts w:ascii="Arial" w:hAnsi="Arial" w:cs="Arial"/>
          <w:spacing w:val="2"/>
          <w:sz w:val="16"/>
          <w:szCs w:val="16"/>
        </w:rPr>
        <w:t xml:space="preserve"> </w:t>
      </w:r>
      <w:r w:rsidRPr="0067286A">
        <w:rPr>
          <w:rFonts w:ascii="Arial" w:hAnsi="Arial" w:cs="Arial"/>
          <w:sz w:val="16"/>
          <w:szCs w:val="16"/>
        </w:rPr>
        <w:t>на</w:t>
      </w:r>
      <w:r w:rsidRPr="0067286A">
        <w:rPr>
          <w:rFonts w:ascii="Arial" w:hAnsi="Arial" w:cs="Arial"/>
          <w:spacing w:val="-12"/>
          <w:sz w:val="16"/>
          <w:szCs w:val="16"/>
        </w:rPr>
        <w:t xml:space="preserve"> </w:t>
      </w:r>
      <w:r w:rsidRPr="0067286A">
        <w:rPr>
          <w:rFonts w:ascii="Arial" w:hAnsi="Arial" w:cs="Arial"/>
          <w:sz w:val="16"/>
          <w:szCs w:val="16"/>
        </w:rPr>
        <w:t>компьютере,</w:t>
      </w:r>
      <w:r w:rsidRPr="0067286A">
        <w:rPr>
          <w:rFonts w:ascii="Arial" w:hAnsi="Arial" w:cs="Arial"/>
          <w:spacing w:val="7"/>
          <w:sz w:val="16"/>
          <w:szCs w:val="16"/>
        </w:rPr>
        <w:t xml:space="preserve"> </w:t>
      </w:r>
      <w:r w:rsidRPr="0067286A">
        <w:rPr>
          <w:rFonts w:ascii="Arial" w:hAnsi="Arial" w:cs="Arial"/>
          <w:sz w:val="16"/>
          <w:szCs w:val="16"/>
        </w:rPr>
        <w:t>в</w:t>
      </w:r>
      <w:r w:rsidRPr="0067286A">
        <w:rPr>
          <w:rFonts w:ascii="Arial" w:hAnsi="Arial" w:cs="Arial"/>
          <w:spacing w:val="-7"/>
          <w:sz w:val="16"/>
          <w:szCs w:val="16"/>
        </w:rPr>
        <w:t xml:space="preserve"> </w:t>
      </w:r>
      <w:r w:rsidRPr="0067286A">
        <w:rPr>
          <w:rFonts w:ascii="Arial" w:hAnsi="Arial" w:cs="Arial"/>
          <w:sz w:val="16"/>
          <w:szCs w:val="16"/>
        </w:rPr>
        <w:t>том</w:t>
      </w:r>
      <w:r w:rsidRPr="0067286A">
        <w:rPr>
          <w:rFonts w:ascii="Arial" w:hAnsi="Arial" w:cs="Arial"/>
          <w:spacing w:val="-4"/>
          <w:sz w:val="16"/>
          <w:szCs w:val="16"/>
        </w:rPr>
        <w:t xml:space="preserve"> </w:t>
      </w:r>
      <w:r w:rsidRPr="0067286A">
        <w:rPr>
          <w:rFonts w:ascii="Arial" w:hAnsi="Arial" w:cs="Arial"/>
          <w:sz w:val="16"/>
          <w:szCs w:val="16"/>
        </w:rPr>
        <w:t>числе</w:t>
      </w:r>
      <w:r w:rsidRPr="0067286A">
        <w:rPr>
          <w:rFonts w:ascii="Arial" w:hAnsi="Arial" w:cs="Arial"/>
          <w:spacing w:val="1"/>
          <w:sz w:val="16"/>
          <w:szCs w:val="16"/>
        </w:rPr>
        <w:t xml:space="preserve"> </w:t>
      </w:r>
      <w:r w:rsidRPr="0067286A">
        <w:rPr>
          <w:rFonts w:ascii="Arial" w:hAnsi="Arial" w:cs="Arial"/>
          <w:sz w:val="16"/>
          <w:szCs w:val="16"/>
        </w:rPr>
        <w:t>в</w:t>
      </w:r>
      <w:r w:rsidRPr="0067286A">
        <w:rPr>
          <w:rFonts w:ascii="Arial" w:hAnsi="Arial" w:cs="Arial"/>
          <w:spacing w:val="-14"/>
          <w:sz w:val="16"/>
          <w:szCs w:val="16"/>
        </w:rPr>
        <w:t xml:space="preserve"> </w:t>
      </w:r>
      <w:r w:rsidRPr="0067286A">
        <w:rPr>
          <w:rFonts w:ascii="Arial" w:hAnsi="Arial" w:cs="Arial"/>
          <w:sz w:val="16"/>
          <w:szCs w:val="16"/>
        </w:rPr>
        <w:t>сети</w:t>
      </w:r>
      <w:r w:rsidRPr="0067286A">
        <w:rPr>
          <w:rFonts w:ascii="Arial" w:hAnsi="Arial" w:cs="Arial"/>
          <w:spacing w:val="6"/>
          <w:sz w:val="16"/>
          <w:szCs w:val="16"/>
        </w:rPr>
        <w:t xml:space="preserve"> </w:t>
      </w:r>
      <w:r w:rsidRPr="0067286A">
        <w:rPr>
          <w:rFonts w:ascii="Arial" w:hAnsi="Arial" w:cs="Arial"/>
          <w:spacing w:val="-2"/>
          <w:sz w:val="16"/>
          <w:szCs w:val="16"/>
        </w:rPr>
        <w:t>«Интернет»;</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2) работы</w:t>
      </w:r>
      <w:r w:rsidRPr="0067286A">
        <w:rPr>
          <w:rFonts w:ascii="Arial" w:hAnsi="Arial" w:cs="Arial"/>
          <w:spacing w:val="19"/>
          <w:sz w:val="16"/>
          <w:szCs w:val="16"/>
        </w:rPr>
        <w:t xml:space="preserve"> </w:t>
      </w:r>
      <w:r w:rsidRPr="0067286A">
        <w:rPr>
          <w:rFonts w:ascii="Arial" w:hAnsi="Arial" w:cs="Arial"/>
          <w:sz w:val="16"/>
          <w:szCs w:val="16"/>
        </w:rPr>
        <w:t>в</w:t>
      </w:r>
      <w:r w:rsidRPr="0067286A">
        <w:rPr>
          <w:rFonts w:ascii="Arial" w:hAnsi="Arial" w:cs="Arial"/>
          <w:spacing w:val="-12"/>
          <w:sz w:val="16"/>
          <w:szCs w:val="16"/>
        </w:rPr>
        <w:t xml:space="preserve"> </w:t>
      </w:r>
      <w:r w:rsidRPr="0067286A">
        <w:rPr>
          <w:rFonts w:ascii="Arial" w:hAnsi="Arial" w:cs="Arial"/>
          <w:sz w:val="16"/>
          <w:szCs w:val="16"/>
        </w:rPr>
        <w:t>информационно-правовых</w:t>
      </w:r>
      <w:r w:rsidRPr="0067286A">
        <w:rPr>
          <w:rFonts w:ascii="Arial" w:hAnsi="Arial" w:cs="Arial"/>
          <w:spacing w:val="1"/>
          <w:sz w:val="16"/>
          <w:szCs w:val="16"/>
        </w:rPr>
        <w:t xml:space="preserve"> </w:t>
      </w:r>
      <w:r w:rsidRPr="0067286A">
        <w:rPr>
          <w:rFonts w:ascii="Arial" w:hAnsi="Arial" w:cs="Arial"/>
          <w:spacing w:val="-2"/>
          <w:sz w:val="16"/>
          <w:szCs w:val="16"/>
        </w:rPr>
        <w:t>системах.</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w:t>
      </w:r>
      <w:r w:rsidRPr="0067286A">
        <w:rPr>
          <w:rFonts w:ascii="Arial" w:hAnsi="Arial" w:cs="Arial"/>
          <w:b/>
          <w:sz w:val="16"/>
          <w:szCs w:val="16"/>
        </w:rPr>
        <w:t xml:space="preserve"> </w:t>
      </w:r>
      <w:r w:rsidRPr="0067286A">
        <w:rPr>
          <w:rFonts w:ascii="Arial" w:hAnsi="Arial" w:cs="Arial"/>
          <w:sz w:val="16"/>
          <w:szCs w:val="16"/>
        </w:rPr>
        <w:t xml:space="preserve">соответствовать следующим </w:t>
      </w:r>
      <w:r w:rsidRPr="0067286A">
        <w:rPr>
          <w:rFonts w:ascii="Arial" w:hAnsi="Arial" w:cs="Arial"/>
          <w:b/>
          <w:sz w:val="16"/>
          <w:szCs w:val="16"/>
        </w:rPr>
        <w:t>функциональным квалификационным требованиям:</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Рекомендуемые специальности, направления подготовки для определения</w:t>
      </w:r>
      <w:r w:rsidRPr="0067286A">
        <w:rPr>
          <w:rFonts w:ascii="Arial" w:hAnsi="Arial" w:cs="Arial"/>
          <w:spacing w:val="80"/>
          <w:sz w:val="16"/>
          <w:szCs w:val="16"/>
        </w:rPr>
        <w:t xml:space="preserve"> </w:t>
      </w:r>
      <w:r w:rsidRPr="0067286A">
        <w:rPr>
          <w:rFonts w:ascii="Arial" w:hAnsi="Arial" w:cs="Arial"/>
          <w:sz w:val="16"/>
          <w:szCs w:val="16"/>
        </w:rPr>
        <w:t>стажа</w:t>
      </w:r>
      <w:r w:rsidRPr="0067286A">
        <w:rPr>
          <w:rFonts w:ascii="Arial" w:hAnsi="Arial" w:cs="Arial"/>
          <w:spacing w:val="80"/>
          <w:sz w:val="16"/>
          <w:szCs w:val="16"/>
        </w:rPr>
        <w:t xml:space="preserve"> </w:t>
      </w:r>
      <w:r w:rsidRPr="0067286A">
        <w:rPr>
          <w:rFonts w:ascii="Arial" w:hAnsi="Arial" w:cs="Arial"/>
          <w:sz w:val="16"/>
          <w:szCs w:val="16"/>
        </w:rPr>
        <w:t>работы</w:t>
      </w:r>
      <w:r w:rsidRPr="0067286A">
        <w:rPr>
          <w:rFonts w:ascii="Arial" w:hAnsi="Arial" w:cs="Arial"/>
          <w:spacing w:val="80"/>
          <w:sz w:val="16"/>
          <w:szCs w:val="16"/>
        </w:rPr>
        <w:t xml:space="preserve"> </w:t>
      </w:r>
      <w:r w:rsidRPr="0067286A">
        <w:rPr>
          <w:rFonts w:ascii="Arial" w:hAnsi="Arial" w:cs="Arial"/>
          <w:sz w:val="16"/>
          <w:szCs w:val="16"/>
        </w:rPr>
        <w:t>по</w:t>
      </w:r>
      <w:r w:rsidRPr="0067286A">
        <w:rPr>
          <w:rFonts w:ascii="Arial" w:hAnsi="Arial" w:cs="Arial"/>
          <w:spacing w:val="80"/>
          <w:sz w:val="16"/>
          <w:szCs w:val="16"/>
        </w:rPr>
        <w:t xml:space="preserve"> </w:t>
      </w:r>
      <w:r w:rsidRPr="0067286A">
        <w:rPr>
          <w:rFonts w:ascii="Arial" w:hAnsi="Arial" w:cs="Arial"/>
          <w:sz w:val="16"/>
          <w:szCs w:val="16"/>
        </w:rPr>
        <w:t>специальности,</w:t>
      </w:r>
      <w:r w:rsidRPr="0067286A">
        <w:rPr>
          <w:rFonts w:ascii="Arial" w:hAnsi="Arial" w:cs="Arial"/>
          <w:spacing w:val="80"/>
          <w:sz w:val="16"/>
          <w:szCs w:val="16"/>
        </w:rPr>
        <w:t xml:space="preserve"> </w:t>
      </w:r>
      <w:r w:rsidRPr="0067286A">
        <w:rPr>
          <w:rFonts w:ascii="Arial" w:hAnsi="Arial" w:cs="Arial"/>
          <w:sz w:val="16"/>
          <w:szCs w:val="16"/>
        </w:rPr>
        <w:t>направлению</w:t>
      </w:r>
      <w:r w:rsidRPr="0067286A">
        <w:rPr>
          <w:rFonts w:ascii="Arial" w:hAnsi="Arial" w:cs="Arial"/>
          <w:spacing w:val="80"/>
          <w:sz w:val="16"/>
          <w:szCs w:val="16"/>
        </w:rPr>
        <w:t xml:space="preserve"> </w:t>
      </w:r>
      <w:r w:rsidRPr="0067286A">
        <w:rPr>
          <w:rFonts w:ascii="Arial" w:hAnsi="Arial" w:cs="Arial"/>
          <w:sz w:val="16"/>
          <w:szCs w:val="16"/>
        </w:rPr>
        <w:t>подготовки: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«Государственное и муниципальное управление», «Спорт», «Физическая культура» или иные специальности и направления подготовки,</w:t>
      </w:r>
      <w:r w:rsidRPr="0067286A">
        <w:rPr>
          <w:rFonts w:ascii="Arial" w:hAnsi="Arial" w:cs="Arial"/>
          <w:spacing w:val="80"/>
          <w:sz w:val="16"/>
          <w:szCs w:val="16"/>
        </w:rPr>
        <w:t xml:space="preserve"> </w:t>
      </w:r>
      <w:r w:rsidRPr="0067286A">
        <w:rPr>
          <w:rFonts w:ascii="Arial" w:hAnsi="Arial" w:cs="Arial"/>
          <w:sz w:val="16"/>
          <w:szCs w:val="16"/>
        </w:rPr>
        <w:t>содержащиеся в ранее применяемых перечнях специальностей и</w:t>
      </w:r>
      <w:r w:rsidRPr="0067286A">
        <w:rPr>
          <w:rFonts w:ascii="Arial" w:hAnsi="Arial" w:cs="Arial"/>
          <w:spacing w:val="80"/>
          <w:sz w:val="16"/>
          <w:szCs w:val="16"/>
        </w:rPr>
        <w:t xml:space="preserve"> </w:t>
      </w:r>
      <w:r w:rsidRPr="0067286A">
        <w:rPr>
          <w:rFonts w:ascii="Arial" w:hAnsi="Arial" w:cs="Arial"/>
          <w:sz w:val="16"/>
          <w:szCs w:val="16"/>
        </w:rPr>
        <w:t>направлений подготовки, для которых законодательством об образовании Российской Федерации установлено соответствие указанным</w:t>
      </w:r>
      <w:r w:rsidRPr="0067286A">
        <w:rPr>
          <w:rFonts w:ascii="Arial" w:hAnsi="Arial" w:cs="Arial"/>
          <w:spacing w:val="80"/>
          <w:sz w:val="16"/>
          <w:szCs w:val="16"/>
        </w:rPr>
        <w:t xml:space="preserve"> </w:t>
      </w:r>
      <w:r w:rsidRPr="0067286A">
        <w:rPr>
          <w:rFonts w:ascii="Arial" w:hAnsi="Arial" w:cs="Arial"/>
          <w:sz w:val="16"/>
          <w:szCs w:val="16"/>
        </w:rPr>
        <w:t>специальностям и направлениям подготовки.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4"/>
          <w:sz w:val="16"/>
          <w:szCs w:val="16"/>
        </w:rPr>
        <w:t xml:space="preserve"> </w:t>
      </w:r>
      <w:r w:rsidRPr="0067286A">
        <w:rPr>
          <w:rFonts w:ascii="Arial" w:hAnsi="Arial" w:cs="Arial"/>
          <w:sz w:val="16"/>
          <w:szCs w:val="16"/>
        </w:rPr>
        <w:t>специалист</w:t>
      </w:r>
      <w:r w:rsidRPr="0067286A">
        <w:rPr>
          <w:rFonts w:ascii="Arial" w:hAnsi="Arial" w:cs="Arial"/>
          <w:spacing w:val="-8"/>
          <w:sz w:val="16"/>
          <w:szCs w:val="16"/>
        </w:rPr>
        <w:t xml:space="preserve"> </w:t>
      </w:r>
      <w:r w:rsidRPr="0067286A">
        <w:rPr>
          <w:rFonts w:ascii="Arial" w:hAnsi="Arial" w:cs="Arial"/>
          <w:sz w:val="16"/>
          <w:szCs w:val="16"/>
        </w:rPr>
        <w:t>должен</w:t>
      </w:r>
      <w:r w:rsidRPr="0067286A">
        <w:rPr>
          <w:rFonts w:ascii="Arial" w:hAnsi="Arial" w:cs="Arial"/>
          <w:spacing w:val="-10"/>
          <w:sz w:val="16"/>
          <w:szCs w:val="16"/>
        </w:rPr>
        <w:t xml:space="preserve"> </w:t>
      </w:r>
      <w:r w:rsidRPr="0067286A">
        <w:rPr>
          <w:rFonts w:ascii="Arial" w:hAnsi="Arial" w:cs="Arial"/>
          <w:sz w:val="16"/>
          <w:szCs w:val="16"/>
        </w:rPr>
        <w:t>обладать</w:t>
      </w:r>
      <w:r w:rsidRPr="0067286A">
        <w:rPr>
          <w:rFonts w:ascii="Arial" w:hAnsi="Arial" w:cs="Arial"/>
          <w:spacing w:val="-1"/>
          <w:sz w:val="16"/>
          <w:szCs w:val="16"/>
        </w:rPr>
        <w:t xml:space="preserve"> </w:t>
      </w:r>
      <w:r w:rsidRPr="0067286A">
        <w:rPr>
          <w:rFonts w:ascii="Arial" w:hAnsi="Arial" w:cs="Arial"/>
          <w:sz w:val="16"/>
          <w:szCs w:val="16"/>
        </w:rPr>
        <w:t>следующими</w:t>
      </w:r>
      <w:r w:rsidRPr="0067286A">
        <w:rPr>
          <w:rFonts w:ascii="Arial" w:hAnsi="Arial" w:cs="Arial"/>
          <w:spacing w:val="9"/>
          <w:sz w:val="16"/>
          <w:szCs w:val="16"/>
        </w:rPr>
        <w:t xml:space="preserve"> </w:t>
      </w:r>
      <w:r w:rsidRPr="0067286A">
        <w:rPr>
          <w:rFonts w:ascii="Arial" w:hAnsi="Arial" w:cs="Arial"/>
          <w:spacing w:val="-2"/>
          <w:sz w:val="16"/>
          <w:szCs w:val="16"/>
        </w:rPr>
        <w:t>знаниями: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Федеральные</w:t>
      </w:r>
      <w:r w:rsidRPr="0067286A">
        <w:rPr>
          <w:rFonts w:ascii="Arial" w:hAnsi="Arial" w:cs="Arial"/>
          <w:spacing w:val="47"/>
          <w:sz w:val="16"/>
          <w:szCs w:val="16"/>
        </w:rPr>
        <w:t xml:space="preserve"> </w:t>
      </w:r>
      <w:r w:rsidRPr="0067286A">
        <w:rPr>
          <w:rFonts w:ascii="Arial" w:hAnsi="Arial" w:cs="Arial"/>
          <w:sz w:val="16"/>
          <w:szCs w:val="16"/>
        </w:rPr>
        <w:t>законы</w:t>
      </w:r>
      <w:r w:rsidRPr="0067286A">
        <w:rPr>
          <w:rFonts w:ascii="Arial" w:hAnsi="Arial" w:cs="Arial"/>
          <w:spacing w:val="32"/>
          <w:sz w:val="16"/>
          <w:szCs w:val="16"/>
        </w:rPr>
        <w:t xml:space="preserve"> </w:t>
      </w:r>
      <w:r w:rsidRPr="0067286A">
        <w:rPr>
          <w:rFonts w:ascii="Arial" w:hAnsi="Arial" w:cs="Arial"/>
          <w:spacing w:val="24"/>
          <w:sz w:val="16"/>
          <w:szCs w:val="16"/>
        </w:rPr>
        <w:t xml:space="preserve">и </w:t>
      </w:r>
      <w:r w:rsidRPr="0067286A">
        <w:rPr>
          <w:rFonts w:ascii="Arial" w:hAnsi="Arial" w:cs="Arial"/>
          <w:sz w:val="16"/>
          <w:szCs w:val="16"/>
        </w:rPr>
        <w:t>иные</w:t>
      </w:r>
      <w:r w:rsidRPr="0067286A">
        <w:rPr>
          <w:rFonts w:ascii="Arial" w:hAnsi="Arial" w:cs="Arial"/>
          <w:spacing w:val="20"/>
          <w:sz w:val="16"/>
          <w:szCs w:val="16"/>
        </w:rPr>
        <w:t xml:space="preserve"> </w:t>
      </w:r>
      <w:r w:rsidRPr="0067286A">
        <w:rPr>
          <w:rFonts w:ascii="Arial" w:hAnsi="Arial" w:cs="Arial"/>
          <w:sz w:val="16"/>
          <w:szCs w:val="16"/>
        </w:rPr>
        <w:t>федеральные</w:t>
      </w:r>
      <w:r w:rsidRPr="0067286A">
        <w:rPr>
          <w:rFonts w:ascii="Arial" w:hAnsi="Arial" w:cs="Arial"/>
          <w:spacing w:val="39"/>
          <w:sz w:val="16"/>
          <w:szCs w:val="16"/>
        </w:rPr>
        <w:t xml:space="preserve"> </w:t>
      </w:r>
      <w:r w:rsidRPr="0067286A">
        <w:rPr>
          <w:rFonts w:ascii="Arial" w:hAnsi="Arial" w:cs="Arial"/>
          <w:sz w:val="16"/>
          <w:szCs w:val="16"/>
        </w:rPr>
        <w:t>нормативные</w:t>
      </w:r>
      <w:r w:rsidRPr="0067286A">
        <w:rPr>
          <w:rFonts w:ascii="Arial" w:hAnsi="Arial" w:cs="Arial"/>
          <w:spacing w:val="42"/>
          <w:sz w:val="16"/>
          <w:szCs w:val="16"/>
        </w:rPr>
        <w:t xml:space="preserve"> </w:t>
      </w:r>
      <w:r w:rsidRPr="0067286A">
        <w:rPr>
          <w:rFonts w:ascii="Arial" w:hAnsi="Arial" w:cs="Arial"/>
          <w:spacing w:val="-2"/>
          <w:sz w:val="16"/>
          <w:szCs w:val="16"/>
        </w:rPr>
        <w:t>правовые акты:</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 xml:space="preserve">Бюджетный кодекс Российской Федерации; </w:t>
      </w:r>
      <w:r w:rsidRPr="0067286A">
        <w:rPr>
          <w:rFonts w:ascii="Arial" w:hAnsi="Arial" w:cs="Arial"/>
          <w:spacing w:val="-2"/>
          <w:sz w:val="16"/>
          <w:szCs w:val="16"/>
        </w:rPr>
        <w:t>Гражданский</w:t>
      </w:r>
      <w:r w:rsidRPr="0067286A">
        <w:rPr>
          <w:rFonts w:ascii="Arial" w:hAnsi="Arial" w:cs="Arial"/>
          <w:sz w:val="16"/>
          <w:szCs w:val="16"/>
        </w:rPr>
        <w:t xml:space="preserve"> </w:t>
      </w:r>
      <w:r w:rsidRPr="0067286A">
        <w:rPr>
          <w:rFonts w:ascii="Arial" w:hAnsi="Arial" w:cs="Arial"/>
          <w:spacing w:val="-2"/>
          <w:sz w:val="16"/>
          <w:szCs w:val="16"/>
        </w:rPr>
        <w:t>кодекс</w:t>
      </w:r>
      <w:r w:rsidRPr="0067286A">
        <w:rPr>
          <w:rFonts w:ascii="Arial" w:hAnsi="Arial" w:cs="Arial"/>
          <w:spacing w:val="-8"/>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 xml:space="preserve">Федерации; </w:t>
      </w:r>
      <w:r w:rsidRPr="0067286A">
        <w:rPr>
          <w:rFonts w:ascii="Arial" w:hAnsi="Arial" w:cs="Arial"/>
          <w:sz w:val="16"/>
          <w:szCs w:val="16"/>
        </w:rPr>
        <w:t>Земельный кодекс Российской Федерации;</w:t>
      </w:r>
    </w:p>
    <w:p w:rsidR="00C215DB" w:rsidRPr="0067286A" w:rsidRDefault="00C215DB" w:rsidP="00C215DB">
      <w:pPr>
        <w:ind w:firstLine="284"/>
        <w:jc w:val="both"/>
        <w:rPr>
          <w:rFonts w:ascii="Arial" w:hAnsi="Arial" w:cs="Arial"/>
          <w:sz w:val="16"/>
          <w:szCs w:val="16"/>
        </w:rPr>
      </w:pPr>
      <w:r w:rsidRPr="0067286A">
        <w:rPr>
          <w:rFonts w:ascii="Arial" w:hAnsi="Arial" w:cs="Arial"/>
          <w:spacing w:val="-2"/>
          <w:sz w:val="16"/>
          <w:szCs w:val="16"/>
        </w:rPr>
        <w:t>Кодекс</w:t>
      </w:r>
      <w:r w:rsidRPr="0067286A">
        <w:rPr>
          <w:rFonts w:ascii="Arial" w:hAnsi="Arial" w:cs="Arial"/>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Федерации</w:t>
      </w:r>
      <w:r w:rsidRPr="0067286A">
        <w:rPr>
          <w:rFonts w:ascii="Arial" w:hAnsi="Arial" w:cs="Arial"/>
          <w:sz w:val="16"/>
          <w:szCs w:val="16"/>
        </w:rPr>
        <w:t xml:space="preserve"> </w:t>
      </w:r>
      <w:r w:rsidRPr="0067286A">
        <w:rPr>
          <w:rFonts w:ascii="Arial" w:hAnsi="Arial" w:cs="Arial"/>
          <w:spacing w:val="-5"/>
          <w:sz w:val="16"/>
          <w:szCs w:val="16"/>
        </w:rPr>
        <w:t>об</w:t>
      </w:r>
      <w:r w:rsidRPr="0067286A">
        <w:rPr>
          <w:rFonts w:ascii="Arial" w:hAnsi="Arial" w:cs="Arial"/>
          <w:sz w:val="16"/>
          <w:szCs w:val="16"/>
        </w:rPr>
        <w:t xml:space="preserve"> </w:t>
      </w:r>
      <w:r w:rsidRPr="0067286A">
        <w:rPr>
          <w:rFonts w:ascii="Arial" w:hAnsi="Arial" w:cs="Arial"/>
          <w:spacing w:val="-2"/>
          <w:sz w:val="16"/>
          <w:szCs w:val="16"/>
        </w:rPr>
        <w:t>административных правонарушениях;</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Трудовой</w:t>
      </w:r>
      <w:r w:rsidRPr="0067286A">
        <w:rPr>
          <w:rFonts w:ascii="Arial" w:hAnsi="Arial" w:cs="Arial"/>
          <w:spacing w:val="-1"/>
          <w:sz w:val="16"/>
          <w:szCs w:val="16"/>
        </w:rPr>
        <w:t xml:space="preserve"> </w:t>
      </w:r>
      <w:r w:rsidRPr="0067286A">
        <w:rPr>
          <w:rFonts w:ascii="Arial" w:hAnsi="Arial" w:cs="Arial"/>
          <w:sz w:val="16"/>
          <w:szCs w:val="16"/>
        </w:rPr>
        <w:t>кодекс</w:t>
      </w:r>
      <w:r w:rsidRPr="0067286A">
        <w:rPr>
          <w:rFonts w:ascii="Arial" w:hAnsi="Arial" w:cs="Arial"/>
          <w:spacing w:val="-12"/>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Федеральный закон от 27 июля 1998 г. № 124-ФЗ «Об основных гарантиях прав ребенка в Российской Федерации» (в части мер по физическому развитию детей);</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2"/>
          <w:sz w:val="16"/>
          <w:szCs w:val="16"/>
        </w:rPr>
        <w:t xml:space="preserve"> </w:t>
      </w:r>
      <w:r w:rsidRPr="0067286A">
        <w:rPr>
          <w:rFonts w:ascii="Arial" w:hAnsi="Arial" w:cs="Arial"/>
          <w:sz w:val="16"/>
          <w:szCs w:val="16"/>
        </w:rPr>
        <w:t>закон</w:t>
      </w:r>
      <w:r w:rsidRPr="0067286A">
        <w:rPr>
          <w:rFonts w:ascii="Arial" w:hAnsi="Arial" w:cs="Arial"/>
          <w:spacing w:val="52"/>
          <w:sz w:val="16"/>
          <w:szCs w:val="16"/>
        </w:rPr>
        <w:t xml:space="preserve"> </w:t>
      </w:r>
      <w:r w:rsidRPr="0067286A">
        <w:rPr>
          <w:rFonts w:ascii="Arial" w:hAnsi="Arial" w:cs="Arial"/>
          <w:sz w:val="16"/>
          <w:szCs w:val="16"/>
        </w:rPr>
        <w:t>от</w:t>
      </w:r>
      <w:r w:rsidRPr="0067286A">
        <w:rPr>
          <w:rFonts w:ascii="Arial" w:hAnsi="Arial" w:cs="Arial"/>
          <w:spacing w:val="56"/>
          <w:sz w:val="16"/>
          <w:szCs w:val="16"/>
        </w:rPr>
        <w:t xml:space="preserve"> </w:t>
      </w:r>
      <w:r w:rsidRPr="0067286A">
        <w:rPr>
          <w:rFonts w:ascii="Arial" w:hAnsi="Arial" w:cs="Arial"/>
          <w:sz w:val="16"/>
          <w:szCs w:val="16"/>
        </w:rPr>
        <w:t>4</w:t>
      </w:r>
      <w:r w:rsidRPr="0067286A">
        <w:rPr>
          <w:rFonts w:ascii="Arial" w:hAnsi="Arial" w:cs="Arial"/>
          <w:spacing w:val="47"/>
          <w:sz w:val="16"/>
          <w:szCs w:val="16"/>
        </w:rPr>
        <w:t xml:space="preserve"> </w:t>
      </w:r>
      <w:r w:rsidRPr="0067286A">
        <w:rPr>
          <w:rFonts w:ascii="Arial" w:hAnsi="Arial" w:cs="Arial"/>
          <w:sz w:val="16"/>
          <w:szCs w:val="16"/>
        </w:rPr>
        <w:t>декабря</w:t>
      </w:r>
      <w:r w:rsidRPr="0067286A">
        <w:rPr>
          <w:rFonts w:ascii="Arial" w:hAnsi="Arial" w:cs="Arial"/>
          <w:spacing w:val="71"/>
          <w:sz w:val="16"/>
          <w:szCs w:val="16"/>
        </w:rPr>
        <w:t xml:space="preserve"> </w:t>
      </w:r>
      <w:r w:rsidRPr="0067286A">
        <w:rPr>
          <w:rFonts w:ascii="Arial" w:hAnsi="Arial" w:cs="Arial"/>
          <w:sz w:val="16"/>
          <w:szCs w:val="16"/>
        </w:rPr>
        <w:t>2007</w:t>
      </w:r>
      <w:r w:rsidRPr="0067286A">
        <w:rPr>
          <w:rFonts w:ascii="Arial" w:hAnsi="Arial" w:cs="Arial"/>
          <w:spacing w:val="60"/>
          <w:sz w:val="16"/>
          <w:szCs w:val="16"/>
        </w:rPr>
        <w:t xml:space="preserve"> </w:t>
      </w:r>
      <w:r w:rsidRPr="0067286A">
        <w:rPr>
          <w:rFonts w:ascii="Arial" w:hAnsi="Arial" w:cs="Arial"/>
          <w:sz w:val="16"/>
          <w:szCs w:val="16"/>
        </w:rPr>
        <w:t>г.</w:t>
      </w:r>
      <w:r w:rsidRPr="0067286A">
        <w:rPr>
          <w:rFonts w:ascii="Arial" w:hAnsi="Arial" w:cs="Arial"/>
          <w:spacing w:val="51"/>
          <w:sz w:val="16"/>
          <w:szCs w:val="16"/>
        </w:rPr>
        <w:t xml:space="preserve"> </w:t>
      </w:r>
      <w:r w:rsidRPr="0067286A">
        <w:rPr>
          <w:rFonts w:ascii="Arial" w:hAnsi="Arial" w:cs="Arial"/>
          <w:sz w:val="16"/>
          <w:szCs w:val="16"/>
        </w:rPr>
        <w:t>№</w:t>
      </w:r>
      <w:r w:rsidRPr="0067286A">
        <w:rPr>
          <w:rFonts w:ascii="Arial" w:hAnsi="Arial" w:cs="Arial"/>
          <w:spacing w:val="66"/>
          <w:sz w:val="16"/>
          <w:szCs w:val="16"/>
        </w:rPr>
        <w:t xml:space="preserve"> </w:t>
      </w:r>
      <w:r w:rsidRPr="0067286A">
        <w:rPr>
          <w:rFonts w:ascii="Arial" w:hAnsi="Arial" w:cs="Arial"/>
          <w:sz w:val="16"/>
          <w:szCs w:val="16"/>
        </w:rPr>
        <w:t>329-ФЗ</w:t>
      </w:r>
      <w:r w:rsidRPr="0067286A">
        <w:rPr>
          <w:rFonts w:ascii="Arial" w:hAnsi="Arial" w:cs="Arial"/>
          <w:spacing w:val="64"/>
          <w:sz w:val="16"/>
          <w:szCs w:val="16"/>
        </w:rPr>
        <w:t xml:space="preserve"> </w:t>
      </w:r>
      <w:r w:rsidRPr="0067286A">
        <w:rPr>
          <w:rFonts w:ascii="Arial" w:hAnsi="Arial" w:cs="Arial"/>
          <w:sz w:val="16"/>
          <w:szCs w:val="16"/>
        </w:rPr>
        <w:t>«О</w:t>
      </w:r>
      <w:r w:rsidRPr="0067286A">
        <w:rPr>
          <w:rFonts w:ascii="Arial" w:hAnsi="Arial" w:cs="Arial"/>
          <w:spacing w:val="43"/>
          <w:sz w:val="16"/>
          <w:szCs w:val="16"/>
        </w:rPr>
        <w:t xml:space="preserve"> </w:t>
      </w:r>
      <w:r w:rsidRPr="0067286A">
        <w:rPr>
          <w:rFonts w:ascii="Arial" w:hAnsi="Arial" w:cs="Arial"/>
          <w:spacing w:val="-2"/>
          <w:sz w:val="16"/>
          <w:szCs w:val="16"/>
        </w:rPr>
        <w:t xml:space="preserve">физической </w:t>
      </w:r>
      <w:r w:rsidRPr="0067286A">
        <w:rPr>
          <w:rFonts w:ascii="Arial" w:hAnsi="Arial" w:cs="Arial"/>
          <w:sz w:val="16"/>
          <w:szCs w:val="16"/>
        </w:rPr>
        <w:t>культуре</w:t>
      </w:r>
      <w:r w:rsidRPr="0067286A">
        <w:rPr>
          <w:rFonts w:ascii="Arial" w:hAnsi="Arial" w:cs="Arial"/>
          <w:spacing w:val="39"/>
          <w:sz w:val="16"/>
          <w:szCs w:val="16"/>
        </w:rPr>
        <w:t xml:space="preserve"> </w:t>
      </w:r>
      <w:r w:rsidRPr="0067286A">
        <w:rPr>
          <w:rFonts w:ascii="Arial" w:hAnsi="Arial" w:cs="Arial"/>
          <w:sz w:val="16"/>
          <w:szCs w:val="16"/>
        </w:rPr>
        <w:t>и</w:t>
      </w:r>
      <w:r w:rsidRPr="0067286A">
        <w:rPr>
          <w:rFonts w:ascii="Arial" w:hAnsi="Arial" w:cs="Arial"/>
          <w:spacing w:val="9"/>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Российской</w:t>
      </w:r>
      <w:r w:rsidRPr="0067286A">
        <w:rPr>
          <w:rFonts w:ascii="Arial" w:hAnsi="Arial" w:cs="Arial"/>
          <w:spacing w:val="38"/>
          <w:sz w:val="16"/>
          <w:szCs w:val="16"/>
        </w:rPr>
        <w:t xml:space="preserve"> </w:t>
      </w:r>
      <w:r w:rsidRPr="0067286A">
        <w:rPr>
          <w:rFonts w:ascii="Arial" w:hAnsi="Arial" w:cs="Arial"/>
          <w:spacing w:val="-2"/>
          <w:sz w:val="16"/>
          <w:szCs w:val="16"/>
        </w:rPr>
        <w:t>Федерации»;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Федеральный закон</w:t>
      </w:r>
      <w:r w:rsidRPr="0067286A">
        <w:rPr>
          <w:rFonts w:ascii="Arial" w:hAnsi="Arial" w:cs="Arial"/>
          <w:spacing w:val="-12"/>
          <w:sz w:val="16"/>
          <w:szCs w:val="16"/>
        </w:rPr>
        <w:t xml:space="preserve"> </w:t>
      </w:r>
      <w:r w:rsidRPr="0067286A">
        <w:rPr>
          <w:rFonts w:ascii="Arial" w:hAnsi="Arial" w:cs="Arial"/>
          <w:sz w:val="16"/>
          <w:szCs w:val="16"/>
        </w:rPr>
        <w:t>от</w:t>
      </w:r>
      <w:r w:rsidRPr="0067286A">
        <w:rPr>
          <w:rFonts w:ascii="Arial" w:hAnsi="Arial" w:cs="Arial"/>
          <w:spacing w:val="-9"/>
          <w:sz w:val="16"/>
          <w:szCs w:val="16"/>
        </w:rPr>
        <w:t xml:space="preserve"> </w:t>
      </w:r>
      <w:r w:rsidRPr="0067286A">
        <w:rPr>
          <w:rFonts w:ascii="Arial" w:hAnsi="Arial" w:cs="Arial"/>
          <w:sz w:val="16"/>
          <w:szCs w:val="16"/>
        </w:rPr>
        <w:t>29</w:t>
      </w:r>
      <w:r w:rsidRPr="0067286A">
        <w:rPr>
          <w:rFonts w:ascii="Arial" w:hAnsi="Arial" w:cs="Arial"/>
          <w:spacing w:val="-11"/>
          <w:sz w:val="16"/>
          <w:szCs w:val="16"/>
        </w:rPr>
        <w:t xml:space="preserve"> </w:t>
      </w:r>
      <w:r w:rsidRPr="0067286A">
        <w:rPr>
          <w:rFonts w:ascii="Arial" w:hAnsi="Arial" w:cs="Arial"/>
          <w:sz w:val="16"/>
          <w:szCs w:val="16"/>
        </w:rPr>
        <w:t>декабря</w:t>
      </w:r>
      <w:r w:rsidRPr="0067286A">
        <w:rPr>
          <w:rFonts w:ascii="Arial" w:hAnsi="Arial" w:cs="Arial"/>
          <w:spacing w:val="-1"/>
          <w:sz w:val="16"/>
          <w:szCs w:val="16"/>
        </w:rPr>
        <w:t xml:space="preserve"> </w:t>
      </w:r>
      <w:r w:rsidRPr="0067286A">
        <w:rPr>
          <w:rFonts w:ascii="Arial" w:hAnsi="Arial" w:cs="Arial"/>
          <w:sz w:val="16"/>
          <w:szCs w:val="16"/>
        </w:rPr>
        <w:t>2012</w:t>
      </w:r>
      <w:r w:rsidRPr="0067286A">
        <w:rPr>
          <w:rFonts w:ascii="Arial" w:hAnsi="Arial" w:cs="Arial"/>
          <w:spacing w:val="-6"/>
          <w:sz w:val="16"/>
          <w:szCs w:val="16"/>
        </w:rPr>
        <w:t xml:space="preserve"> </w:t>
      </w:r>
      <w:r w:rsidRPr="0067286A">
        <w:rPr>
          <w:rFonts w:ascii="Arial" w:hAnsi="Arial" w:cs="Arial"/>
          <w:sz w:val="16"/>
          <w:szCs w:val="16"/>
        </w:rPr>
        <w:t>г.</w:t>
      </w:r>
      <w:r w:rsidRPr="0067286A">
        <w:rPr>
          <w:rFonts w:ascii="Arial" w:hAnsi="Arial" w:cs="Arial"/>
          <w:spacing w:val="-8"/>
          <w:sz w:val="16"/>
          <w:szCs w:val="16"/>
        </w:rPr>
        <w:t xml:space="preserve"> </w:t>
      </w:r>
      <w:r w:rsidRPr="0067286A">
        <w:rPr>
          <w:rFonts w:ascii="Arial" w:hAnsi="Arial" w:cs="Arial"/>
          <w:sz w:val="16"/>
          <w:szCs w:val="16"/>
        </w:rPr>
        <w:t>№</w:t>
      </w:r>
      <w:r w:rsidRPr="0067286A">
        <w:rPr>
          <w:rFonts w:ascii="Arial" w:hAnsi="Arial" w:cs="Arial"/>
          <w:spacing w:val="-9"/>
          <w:sz w:val="16"/>
          <w:szCs w:val="16"/>
        </w:rPr>
        <w:t xml:space="preserve"> </w:t>
      </w:r>
      <w:r w:rsidRPr="0067286A">
        <w:rPr>
          <w:rFonts w:ascii="Arial" w:hAnsi="Arial" w:cs="Arial"/>
          <w:sz w:val="16"/>
          <w:szCs w:val="16"/>
        </w:rPr>
        <w:t>273-ФЗ</w:t>
      </w:r>
      <w:r w:rsidRPr="0067286A">
        <w:rPr>
          <w:rFonts w:ascii="Arial" w:hAnsi="Arial" w:cs="Arial"/>
          <w:spacing w:val="-6"/>
          <w:sz w:val="16"/>
          <w:szCs w:val="16"/>
        </w:rPr>
        <w:t xml:space="preserve"> </w:t>
      </w:r>
      <w:r w:rsidRPr="0067286A">
        <w:rPr>
          <w:rFonts w:ascii="Arial" w:hAnsi="Arial" w:cs="Arial"/>
          <w:sz w:val="16"/>
          <w:szCs w:val="16"/>
        </w:rPr>
        <w:t>«Об</w:t>
      </w:r>
      <w:r w:rsidRPr="0067286A">
        <w:rPr>
          <w:rFonts w:ascii="Arial" w:hAnsi="Arial" w:cs="Arial"/>
          <w:spacing w:val="-9"/>
          <w:sz w:val="16"/>
          <w:szCs w:val="16"/>
        </w:rPr>
        <w:t xml:space="preserve"> </w:t>
      </w:r>
      <w:r w:rsidRPr="0067286A">
        <w:rPr>
          <w:rFonts w:ascii="Arial" w:hAnsi="Arial" w:cs="Arial"/>
          <w:sz w:val="16"/>
          <w:szCs w:val="16"/>
        </w:rPr>
        <w:t>образовании в Российской Федерации» (в части образования, социальной поддержки, стимулирования, связанного с физической культурой и</w:t>
      </w:r>
      <w:r w:rsidRPr="0067286A">
        <w:rPr>
          <w:rFonts w:ascii="Arial" w:hAnsi="Arial" w:cs="Arial"/>
          <w:spacing w:val="-2"/>
          <w:sz w:val="16"/>
          <w:szCs w:val="16"/>
        </w:rPr>
        <w:t xml:space="preserve"> </w:t>
      </w:r>
      <w:r w:rsidRPr="0067286A">
        <w:rPr>
          <w:rFonts w:ascii="Arial" w:hAnsi="Arial" w:cs="Arial"/>
          <w:sz w:val="16"/>
          <w:szCs w:val="16"/>
        </w:rPr>
        <w:t>спортом);</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Федеральный закон от 26</w:t>
      </w:r>
      <w:r w:rsidRPr="0067286A">
        <w:rPr>
          <w:rFonts w:ascii="Arial" w:hAnsi="Arial" w:cs="Arial"/>
          <w:spacing w:val="-1"/>
          <w:sz w:val="16"/>
          <w:szCs w:val="16"/>
        </w:rPr>
        <w:t xml:space="preserve"> </w:t>
      </w:r>
      <w:r w:rsidRPr="0067286A">
        <w:rPr>
          <w:rFonts w:ascii="Arial" w:hAnsi="Arial" w:cs="Arial"/>
          <w:sz w:val="16"/>
          <w:szCs w:val="16"/>
        </w:rPr>
        <w:t>декабря 1995 г. №</w:t>
      </w:r>
      <w:r w:rsidRPr="0067286A">
        <w:rPr>
          <w:rFonts w:ascii="Arial" w:hAnsi="Arial" w:cs="Arial"/>
          <w:spacing w:val="40"/>
          <w:sz w:val="16"/>
          <w:szCs w:val="16"/>
        </w:rPr>
        <w:t xml:space="preserve"> </w:t>
      </w:r>
      <w:r w:rsidRPr="0067286A">
        <w:rPr>
          <w:rFonts w:ascii="Arial" w:hAnsi="Arial" w:cs="Arial"/>
          <w:sz w:val="16"/>
          <w:szCs w:val="16"/>
        </w:rPr>
        <w:t xml:space="preserve">208-ФЗ «Об акционерных </w:t>
      </w:r>
      <w:r w:rsidRPr="0067286A">
        <w:rPr>
          <w:rFonts w:ascii="Arial" w:hAnsi="Arial" w:cs="Arial"/>
          <w:spacing w:val="-2"/>
          <w:sz w:val="16"/>
          <w:szCs w:val="16"/>
        </w:rPr>
        <w:t>обществах»;</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2"/>
          <w:sz w:val="16"/>
          <w:szCs w:val="16"/>
        </w:rPr>
        <w:t xml:space="preserve"> </w:t>
      </w:r>
      <w:r w:rsidRPr="0067286A">
        <w:rPr>
          <w:rFonts w:ascii="Arial" w:hAnsi="Arial" w:cs="Arial"/>
          <w:sz w:val="16"/>
          <w:szCs w:val="16"/>
        </w:rPr>
        <w:t>закон</w:t>
      </w:r>
      <w:r w:rsidRPr="0067286A">
        <w:rPr>
          <w:rFonts w:ascii="Arial" w:hAnsi="Arial" w:cs="Arial"/>
          <w:spacing w:val="48"/>
          <w:sz w:val="16"/>
          <w:szCs w:val="16"/>
        </w:rPr>
        <w:t xml:space="preserve"> </w:t>
      </w:r>
      <w:r w:rsidRPr="0067286A">
        <w:rPr>
          <w:rFonts w:ascii="Arial" w:hAnsi="Arial" w:cs="Arial"/>
          <w:sz w:val="16"/>
          <w:szCs w:val="16"/>
        </w:rPr>
        <w:t>от</w:t>
      </w:r>
      <w:r w:rsidRPr="0067286A">
        <w:rPr>
          <w:rFonts w:ascii="Arial" w:hAnsi="Arial" w:cs="Arial"/>
          <w:spacing w:val="50"/>
          <w:sz w:val="16"/>
          <w:szCs w:val="16"/>
        </w:rPr>
        <w:t xml:space="preserve"> </w:t>
      </w:r>
      <w:r w:rsidRPr="0067286A">
        <w:rPr>
          <w:rFonts w:ascii="Arial" w:hAnsi="Arial" w:cs="Arial"/>
          <w:sz w:val="16"/>
          <w:szCs w:val="16"/>
        </w:rPr>
        <w:t>12</w:t>
      </w:r>
      <w:r w:rsidRPr="0067286A">
        <w:rPr>
          <w:rFonts w:ascii="Arial" w:hAnsi="Arial" w:cs="Arial"/>
          <w:spacing w:val="47"/>
          <w:sz w:val="16"/>
          <w:szCs w:val="16"/>
        </w:rPr>
        <w:t xml:space="preserve"> </w:t>
      </w:r>
      <w:r w:rsidRPr="0067286A">
        <w:rPr>
          <w:rFonts w:ascii="Arial" w:hAnsi="Arial" w:cs="Arial"/>
          <w:sz w:val="16"/>
          <w:szCs w:val="16"/>
        </w:rPr>
        <w:t>января</w:t>
      </w:r>
      <w:r w:rsidRPr="0067286A">
        <w:rPr>
          <w:rFonts w:ascii="Arial" w:hAnsi="Arial" w:cs="Arial"/>
          <w:spacing w:val="57"/>
          <w:sz w:val="16"/>
          <w:szCs w:val="16"/>
        </w:rPr>
        <w:t xml:space="preserve"> </w:t>
      </w:r>
      <w:r w:rsidRPr="0067286A">
        <w:rPr>
          <w:rFonts w:ascii="Arial" w:hAnsi="Arial" w:cs="Arial"/>
          <w:sz w:val="16"/>
          <w:szCs w:val="16"/>
        </w:rPr>
        <w:t>1996</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8"/>
          <w:sz w:val="16"/>
          <w:szCs w:val="16"/>
        </w:rPr>
        <w:t xml:space="preserve"> </w:t>
      </w:r>
      <w:r w:rsidRPr="0067286A">
        <w:rPr>
          <w:rFonts w:ascii="Arial" w:hAnsi="Arial" w:cs="Arial"/>
          <w:sz w:val="16"/>
          <w:szCs w:val="16"/>
        </w:rPr>
        <w:t>№</w:t>
      </w:r>
      <w:r w:rsidRPr="0067286A">
        <w:rPr>
          <w:rFonts w:ascii="Arial" w:hAnsi="Arial" w:cs="Arial"/>
          <w:spacing w:val="76"/>
          <w:sz w:val="16"/>
          <w:szCs w:val="16"/>
        </w:rPr>
        <w:t xml:space="preserve"> </w:t>
      </w:r>
      <w:r w:rsidRPr="0067286A">
        <w:rPr>
          <w:rFonts w:ascii="Arial" w:hAnsi="Arial" w:cs="Arial"/>
          <w:sz w:val="16"/>
          <w:szCs w:val="16"/>
        </w:rPr>
        <w:t>7-ФЗ</w:t>
      </w:r>
      <w:r w:rsidRPr="0067286A">
        <w:rPr>
          <w:rFonts w:ascii="Arial" w:hAnsi="Arial" w:cs="Arial"/>
          <w:spacing w:val="56"/>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некоммерческих организациях»;</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0"/>
          <w:sz w:val="16"/>
          <w:szCs w:val="16"/>
        </w:rPr>
        <w:t xml:space="preserve"> </w:t>
      </w:r>
      <w:r w:rsidRPr="0067286A">
        <w:rPr>
          <w:rFonts w:ascii="Arial" w:hAnsi="Arial" w:cs="Arial"/>
          <w:sz w:val="16"/>
          <w:szCs w:val="16"/>
        </w:rPr>
        <w:t>закон</w:t>
      </w:r>
      <w:r w:rsidRPr="0067286A">
        <w:rPr>
          <w:rFonts w:ascii="Arial" w:hAnsi="Arial" w:cs="Arial"/>
          <w:spacing w:val="40"/>
          <w:sz w:val="16"/>
          <w:szCs w:val="16"/>
        </w:rPr>
        <w:t xml:space="preserve"> </w:t>
      </w:r>
      <w:r w:rsidRPr="0067286A">
        <w:rPr>
          <w:rFonts w:ascii="Arial" w:hAnsi="Arial" w:cs="Arial"/>
          <w:sz w:val="16"/>
          <w:szCs w:val="16"/>
        </w:rPr>
        <w:t>от</w:t>
      </w:r>
      <w:r w:rsidRPr="0067286A">
        <w:rPr>
          <w:rFonts w:ascii="Arial" w:hAnsi="Arial" w:cs="Arial"/>
          <w:spacing w:val="31"/>
          <w:sz w:val="16"/>
          <w:szCs w:val="16"/>
        </w:rPr>
        <w:t xml:space="preserve"> </w:t>
      </w:r>
      <w:r w:rsidRPr="0067286A">
        <w:rPr>
          <w:rFonts w:ascii="Arial" w:hAnsi="Arial" w:cs="Arial"/>
          <w:sz w:val="16"/>
          <w:szCs w:val="16"/>
        </w:rPr>
        <w:t>13</w:t>
      </w:r>
      <w:r w:rsidRPr="0067286A">
        <w:rPr>
          <w:rFonts w:ascii="Arial" w:hAnsi="Arial" w:cs="Arial"/>
          <w:spacing w:val="36"/>
          <w:sz w:val="16"/>
          <w:szCs w:val="16"/>
        </w:rPr>
        <w:t xml:space="preserve"> </w:t>
      </w:r>
      <w:r w:rsidRPr="0067286A">
        <w:rPr>
          <w:rFonts w:ascii="Arial" w:hAnsi="Arial" w:cs="Arial"/>
          <w:sz w:val="16"/>
          <w:szCs w:val="16"/>
        </w:rPr>
        <w:t>июля</w:t>
      </w:r>
      <w:r w:rsidRPr="0067286A">
        <w:rPr>
          <w:rFonts w:ascii="Arial" w:hAnsi="Arial" w:cs="Arial"/>
          <w:spacing w:val="40"/>
          <w:sz w:val="16"/>
          <w:szCs w:val="16"/>
        </w:rPr>
        <w:t xml:space="preserve"> </w:t>
      </w:r>
      <w:r w:rsidRPr="0067286A">
        <w:rPr>
          <w:rFonts w:ascii="Arial" w:hAnsi="Arial" w:cs="Arial"/>
          <w:sz w:val="16"/>
          <w:szCs w:val="16"/>
        </w:rPr>
        <w:t>2015</w:t>
      </w:r>
      <w:r w:rsidRPr="0067286A">
        <w:rPr>
          <w:rFonts w:ascii="Arial" w:hAnsi="Arial" w:cs="Arial"/>
          <w:spacing w:val="40"/>
          <w:sz w:val="16"/>
          <w:szCs w:val="16"/>
        </w:rPr>
        <w:t xml:space="preserve"> </w:t>
      </w:r>
      <w:r w:rsidRPr="0067286A">
        <w:rPr>
          <w:rFonts w:ascii="Arial" w:hAnsi="Arial" w:cs="Arial"/>
          <w:sz w:val="16"/>
          <w:szCs w:val="16"/>
        </w:rPr>
        <w:t>г. №</w:t>
      </w:r>
      <w:r w:rsidRPr="0067286A">
        <w:rPr>
          <w:rFonts w:ascii="Arial" w:hAnsi="Arial" w:cs="Arial"/>
          <w:spacing w:val="80"/>
          <w:sz w:val="16"/>
          <w:szCs w:val="16"/>
        </w:rPr>
        <w:t xml:space="preserve"> </w:t>
      </w:r>
      <w:r w:rsidRPr="0067286A">
        <w:rPr>
          <w:rFonts w:ascii="Arial" w:hAnsi="Arial" w:cs="Arial"/>
          <w:sz w:val="16"/>
          <w:szCs w:val="16"/>
        </w:rPr>
        <w:t>218-ФЗ</w:t>
      </w:r>
      <w:r w:rsidRPr="0067286A">
        <w:rPr>
          <w:rFonts w:ascii="Arial" w:hAnsi="Arial" w:cs="Arial"/>
          <w:spacing w:val="39"/>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государственной регистрации недвижимости»;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9"/>
          <w:sz w:val="16"/>
          <w:szCs w:val="16"/>
        </w:rPr>
        <w:t xml:space="preserve"> </w:t>
      </w:r>
      <w:r w:rsidRPr="0067286A">
        <w:rPr>
          <w:rFonts w:ascii="Arial" w:hAnsi="Arial" w:cs="Arial"/>
          <w:sz w:val="16"/>
          <w:szCs w:val="16"/>
        </w:rPr>
        <w:t>закон</w:t>
      </w:r>
      <w:r w:rsidRPr="0067286A">
        <w:rPr>
          <w:rFonts w:ascii="Arial" w:hAnsi="Arial" w:cs="Arial"/>
          <w:spacing w:val="32"/>
          <w:sz w:val="16"/>
          <w:szCs w:val="16"/>
        </w:rPr>
        <w:t xml:space="preserve"> </w:t>
      </w:r>
      <w:r w:rsidRPr="0067286A">
        <w:rPr>
          <w:rFonts w:ascii="Arial" w:hAnsi="Arial" w:cs="Arial"/>
          <w:sz w:val="16"/>
          <w:szCs w:val="16"/>
        </w:rPr>
        <w:t>от</w:t>
      </w:r>
      <w:r w:rsidRPr="0067286A">
        <w:rPr>
          <w:rFonts w:ascii="Arial" w:hAnsi="Arial" w:cs="Arial"/>
          <w:spacing w:val="28"/>
          <w:sz w:val="16"/>
          <w:szCs w:val="16"/>
        </w:rPr>
        <w:t xml:space="preserve"> </w:t>
      </w:r>
      <w:r w:rsidRPr="0067286A">
        <w:rPr>
          <w:rFonts w:ascii="Arial" w:hAnsi="Arial" w:cs="Arial"/>
          <w:sz w:val="16"/>
          <w:szCs w:val="16"/>
        </w:rPr>
        <w:t>8</w:t>
      </w:r>
      <w:r w:rsidRPr="0067286A">
        <w:rPr>
          <w:rFonts w:ascii="Arial" w:hAnsi="Arial" w:cs="Arial"/>
          <w:spacing w:val="25"/>
          <w:sz w:val="16"/>
          <w:szCs w:val="16"/>
        </w:rPr>
        <w:t xml:space="preserve"> </w:t>
      </w:r>
      <w:r w:rsidRPr="0067286A">
        <w:rPr>
          <w:rFonts w:ascii="Arial" w:hAnsi="Arial" w:cs="Arial"/>
          <w:sz w:val="16"/>
          <w:szCs w:val="16"/>
        </w:rPr>
        <w:t>февраля</w:t>
      </w:r>
      <w:r w:rsidRPr="0067286A">
        <w:rPr>
          <w:rFonts w:ascii="Arial" w:hAnsi="Arial" w:cs="Arial"/>
          <w:spacing w:val="38"/>
          <w:sz w:val="16"/>
          <w:szCs w:val="16"/>
        </w:rPr>
        <w:t xml:space="preserve"> </w:t>
      </w:r>
      <w:r w:rsidRPr="0067286A">
        <w:rPr>
          <w:rFonts w:ascii="Arial" w:hAnsi="Arial" w:cs="Arial"/>
          <w:sz w:val="16"/>
          <w:szCs w:val="16"/>
        </w:rPr>
        <w:t>1998</w:t>
      </w:r>
      <w:r w:rsidRPr="0067286A">
        <w:rPr>
          <w:rFonts w:ascii="Arial" w:hAnsi="Arial" w:cs="Arial"/>
          <w:spacing w:val="38"/>
          <w:sz w:val="16"/>
          <w:szCs w:val="16"/>
        </w:rPr>
        <w:t xml:space="preserve"> </w:t>
      </w:r>
      <w:r w:rsidRPr="0067286A">
        <w:rPr>
          <w:rFonts w:ascii="Arial" w:hAnsi="Arial" w:cs="Arial"/>
          <w:sz w:val="16"/>
          <w:szCs w:val="16"/>
        </w:rPr>
        <w:t>г.</w:t>
      </w:r>
      <w:r w:rsidRPr="0067286A">
        <w:rPr>
          <w:rFonts w:ascii="Arial" w:hAnsi="Arial" w:cs="Arial"/>
          <w:spacing w:val="25"/>
          <w:sz w:val="16"/>
          <w:szCs w:val="16"/>
        </w:rPr>
        <w:t xml:space="preserve"> </w:t>
      </w:r>
      <w:r w:rsidRPr="0067286A">
        <w:rPr>
          <w:rFonts w:ascii="Arial" w:hAnsi="Arial" w:cs="Arial"/>
          <w:sz w:val="16"/>
          <w:szCs w:val="16"/>
        </w:rPr>
        <w:t>№</w:t>
      </w:r>
      <w:r w:rsidRPr="0067286A">
        <w:rPr>
          <w:rFonts w:ascii="Arial" w:hAnsi="Arial" w:cs="Arial"/>
          <w:spacing w:val="51"/>
          <w:sz w:val="16"/>
          <w:szCs w:val="16"/>
        </w:rPr>
        <w:t xml:space="preserve"> </w:t>
      </w:r>
      <w:r w:rsidRPr="0067286A">
        <w:rPr>
          <w:rFonts w:ascii="Arial" w:hAnsi="Arial" w:cs="Arial"/>
          <w:sz w:val="16"/>
          <w:szCs w:val="16"/>
        </w:rPr>
        <w:t>14-ФЗ</w:t>
      </w:r>
      <w:r w:rsidRPr="0067286A">
        <w:rPr>
          <w:rFonts w:ascii="Arial" w:hAnsi="Arial" w:cs="Arial"/>
          <w:spacing w:val="33"/>
          <w:sz w:val="16"/>
          <w:szCs w:val="16"/>
        </w:rPr>
        <w:t xml:space="preserve"> </w:t>
      </w:r>
      <w:r w:rsidRPr="0067286A">
        <w:rPr>
          <w:rFonts w:ascii="Arial" w:hAnsi="Arial" w:cs="Arial"/>
          <w:sz w:val="16"/>
          <w:szCs w:val="16"/>
        </w:rPr>
        <w:t>«Об</w:t>
      </w:r>
      <w:r w:rsidRPr="0067286A">
        <w:rPr>
          <w:rFonts w:ascii="Arial" w:hAnsi="Arial" w:cs="Arial"/>
          <w:spacing w:val="26"/>
          <w:sz w:val="16"/>
          <w:szCs w:val="16"/>
        </w:rPr>
        <w:t xml:space="preserve"> </w:t>
      </w:r>
      <w:r w:rsidRPr="0067286A">
        <w:rPr>
          <w:rFonts w:ascii="Arial" w:hAnsi="Arial" w:cs="Arial"/>
          <w:sz w:val="16"/>
          <w:szCs w:val="16"/>
        </w:rPr>
        <w:t>обществах</w:t>
      </w:r>
      <w:r w:rsidRPr="0067286A">
        <w:rPr>
          <w:rFonts w:ascii="Arial" w:hAnsi="Arial" w:cs="Arial"/>
          <w:spacing w:val="43"/>
          <w:sz w:val="16"/>
          <w:szCs w:val="16"/>
        </w:rPr>
        <w:t xml:space="preserve"> </w:t>
      </w:r>
      <w:r w:rsidRPr="0067286A">
        <w:rPr>
          <w:rFonts w:ascii="Arial" w:hAnsi="Arial" w:cs="Arial"/>
          <w:spacing w:val="-10"/>
          <w:sz w:val="16"/>
          <w:szCs w:val="16"/>
        </w:rPr>
        <w:t xml:space="preserve">с </w:t>
      </w:r>
      <w:r w:rsidRPr="0067286A">
        <w:rPr>
          <w:rFonts w:ascii="Arial" w:hAnsi="Arial" w:cs="Arial"/>
          <w:sz w:val="16"/>
          <w:szCs w:val="16"/>
        </w:rPr>
        <w:t>ограниченной</w:t>
      </w:r>
      <w:r w:rsidRPr="0067286A">
        <w:rPr>
          <w:rFonts w:ascii="Arial" w:hAnsi="Arial" w:cs="Arial"/>
          <w:spacing w:val="-5"/>
          <w:sz w:val="16"/>
          <w:szCs w:val="16"/>
        </w:rPr>
        <w:t xml:space="preserve"> </w:t>
      </w:r>
      <w:r w:rsidRPr="0067286A">
        <w:rPr>
          <w:rFonts w:ascii="Arial" w:hAnsi="Arial" w:cs="Arial"/>
          <w:sz w:val="16"/>
          <w:szCs w:val="16"/>
        </w:rPr>
        <w:t>ответственностью»;</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3"/>
          <w:sz w:val="16"/>
          <w:szCs w:val="16"/>
        </w:rPr>
        <w:t xml:space="preserve"> </w:t>
      </w:r>
      <w:r w:rsidRPr="0067286A">
        <w:rPr>
          <w:rFonts w:ascii="Arial" w:hAnsi="Arial" w:cs="Arial"/>
          <w:sz w:val="16"/>
          <w:szCs w:val="16"/>
        </w:rPr>
        <w:t>закон</w:t>
      </w:r>
      <w:r w:rsidRPr="0067286A">
        <w:rPr>
          <w:rFonts w:ascii="Arial" w:hAnsi="Arial" w:cs="Arial"/>
          <w:spacing w:val="43"/>
          <w:sz w:val="16"/>
          <w:szCs w:val="16"/>
        </w:rPr>
        <w:t xml:space="preserve"> </w:t>
      </w:r>
      <w:r w:rsidRPr="0067286A">
        <w:rPr>
          <w:rFonts w:ascii="Arial" w:hAnsi="Arial" w:cs="Arial"/>
          <w:sz w:val="16"/>
          <w:szCs w:val="16"/>
        </w:rPr>
        <w:t>от</w:t>
      </w:r>
      <w:r w:rsidRPr="0067286A">
        <w:rPr>
          <w:rFonts w:ascii="Arial" w:hAnsi="Arial" w:cs="Arial"/>
          <w:spacing w:val="34"/>
          <w:sz w:val="16"/>
          <w:szCs w:val="16"/>
        </w:rPr>
        <w:t xml:space="preserve"> </w:t>
      </w:r>
      <w:r w:rsidRPr="0067286A">
        <w:rPr>
          <w:rFonts w:ascii="Arial" w:hAnsi="Arial" w:cs="Arial"/>
          <w:sz w:val="16"/>
          <w:szCs w:val="16"/>
        </w:rPr>
        <w:t>21</w:t>
      </w:r>
      <w:r w:rsidRPr="0067286A">
        <w:rPr>
          <w:rFonts w:ascii="Arial" w:hAnsi="Arial" w:cs="Arial"/>
          <w:spacing w:val="31"/>
          <w:sz w:val="16"/>
          <w:szCs w:val="16"/>
        </w:rPr>
        <w:t xml:space="preserve"> </w:t>
      </w:r>
      <w:r w:rsidRPr="0067286A">
        <w:rPr>
          <w:rFonts w:ascii="Arial" w:hAnsi="Arial" w:cs="Arial"/>
          <w:sz w:val="16"/>
          <w:szCs w:val="16"/>
        </w:rPr>
        <w:t>декабря</w:t>
      </w:r>
      <w:r w:rsidRPr="0067286A">
        <w:rPr>
          <w:rFonts w:ascii="Arial" w:hAnsi="Arial" w:cs="Arial"/>
          <w:spacing w:val="57"/>
          <w:sz w:val="16"/>
          <w:szCs w:val="16"/>
        </w:rPr>
        <w:t xml:space="preserve"> </w:t>
      </w:r>
      <w:r w:rsidRPr="0067286A">
        <w:rPr>
          <w:rFonts w:ascii="Arial" w:hAnsi="Arial" w:cs="Arial"/>
          <w:sz w:val="16"/>
          <w:szCs w:val="16"/>
        </w:rPr>
        <w:t>2001</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0"/>
          <w:sz w:val="16"/>
          <w:szCs w:val="16"/>
        </w:rPr>
        <w:t xml:space="preserve"> </w:t>
      </w:r>
      <w:r w:rsidRPr="0067286A">
        <w:rPr>
          <w:rFonts w:ascii="Arial" w:hAnsi="Arial" w:cs="Arial"/>
          <w:sz w:val="16"/>
          <w:szCs w:val="16"/>
        </w:rPr>
        <w:t>№</w:t>
      </w:r>
      <w:r w:rsidRPr="0067286A">
        <w:rPr>
          <w:rFonts w:ascii="Arial" w:hAnsi="Arial" w:cs="Arial"/>
          <w:spacing w:val="64"/>
          <w:sz w:val="16"/>
          <w:szCs w:val="16"/>
        </w:rPr>
        <w:t xml:space="preserve"> </w:t>
      </w:r>
      <w:r w:rsidRPr="0067286A">
        <w:rPr>
          <w:rFonts w:ascii="Arial" w:hAnsi="Arial" w:cs="Arial"/>
          <w:sz w:val="16"/>
          <w:szCs w:val="16"/>
        </w:rPr>
        <w:t>178-ФЗ</w:t>
      </w:r>
      <w:r w:rsidRPr="0067286A">
        <w:rPr>
          <w:rFonts w:ascii="Arial" w:hAnsi="Arial" w:cs="Arial"/>
          <w:spacing w:val="49"/>
          <w:sz w:val="16"/>
          <w:szCs w:val="16"/>
        </w:rPr>
        <w:t xml:space="preserve"> </w:t>
      </w:r>
      <w:r w:rsidRPr="0067286A">
        <w:rPr>
          <w:rFonts w:ascii="Arial" w:hAnsi="Arial" w:cs="Arial"/>
          <w:sz w:val="16"/>
          <w:szCs w:val="16"/>
        </w:rPr>
        <w:t>«О</w:t>
      </w:r>
      <w:r w:rsidRPr="0067286A">
        <w:rPr>
          <w:rFonts w:ascii="Arial" w:hAnsi="Arial" w:cs="Arial"/>
          <w:spacing w:val="33"/>
          <w:sz w:val="16"/>
          <w:szCs w:val="16"/>
        </w:rPr>
        <w:t xml:space="preserve"> </w:t>
      </w:r>
      <w:r w:rsidRPr="0067286A">
        <w:rPr>
          <w:rFonts w:ascii="Arial" w:hAnsi="Arial" w:cs="Arial"/>
          <w:sz w:val="16"/>
          <w:szCs w:val="16"/>
        </w:rPr>
        <w:t>приватизации государственного</w:t>
      </w:r>
      <w:r w:rsidRPr="0067286A">
        <w:rPr>
          <w:rFonts w:ascii="Arial" w:hAnsi="Arial" w:cs="Arial"/>
          <w:spacing w:val="-9"/>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муниципального</w:t>
      </w:r>
      <w:r w:rsidRPr="0067286A">
        <w:rPr>
          <w:rFonts w:ascii="Arial" w:hAnsi="Arial" w:cs="Arial"/>
          <w:spacing w:val="-1"/>
          <w:sz w:val="16"/>
          <w:szCs w:val="16"/>
        </w:rPr>
        <w:t xml:space="preserve"> </w:t>
      </w:r>
      <w:r w:rsidRPr="0067286A">
        <w:rPr>
          <w:rFonts w:ascii="Arial" w:hAnsi="Arial" w:cs="Arial"/>
          <w:sz w:val="16"/>
          <w:szCs w:val="16"/>
        </w:rPr>
        <w:t>имущества»;</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октября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127-</w:t>
      </w:r>
      <w:r w:rsidRPr="0067286A">
        <w:rPr>
          <w:rFonts w:ascii="Arial" w:hAnsi="Arial" w:cs="Arial"/>
          <w:spacing w:val="-5"/>
          <w:sz w:val="16"/>
          <w:szCs w:val="16"/>
        </w:rPr>
        <w:t xml:space="preserve">ФЗ «О </w:t>
      </w:r>
      <w:r w:rsidRPr="0067286A">
        <w:rPr>
          <w:rFonts w:ascii="Arial" w:hAnsi="Arial" w:cs="Arial"/>
          <w:sz w:val="16"/>
          <w:szCs w:val="16"/>
        </w:rPr>
        <w:t>несостоятельности</w:t>
      </w:r>
      <w:r w:rsidRPr="0067286A">
        <w:rPr>
          <w:rFonts w:ascii="Arial" w:hAnsi="Arial" w:cs="Arial"/>
          <w:spacing w:val="-6"/>
          <w:sz w:val="16"/>
          <w:szCs w:val="16"/>
        </w:rPr>
        <w:t xml:space="preserve"> </w:t>
      </w:r>
      <w:r w:rsidRPr="0067286A">
        <w:rPr>
          <w:rFonts w:ascii="Arial" w:hAnsi="Arial" w:cs="Arial"/>
          <w:sz w:val="16"/>
          <w:szCs w:val="16"/>
        </w:rPr>
        <w:t>(банкротстве)»;</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6"/>
          <w:sz w:val="16"/>
          <w:szCs w:val="16"/>
        </w:rPr>
        <w:t>14</w:t>
      </w:r>
      <w:r w:rsidRPr="0067286A">
        <w:rPr>
          <w:rFonts w:ascii="Arial" w:hAnsi="Arial" w:cs="Arial"/>
          <w:sz w:val="16"/>
          <w:szCs w:val="16"/>
        </w:rPr>
        <w:t xml:space="preserve"> ноября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6"/>
          <w:sz w:val="16"/>
          <w:szCs w:val="16"/>
        </w:rPr>
        <w:t>г.</w:t>
      </w:r>
      <w:r w:rsidRPr="0067286A">
        <w:rPr>
          <w:rFonts w:ascii="Arial" w:hAnsi="Arial" w:cs="Arial"/>
          <w:sz w:val="16"/>
          <w:szCs w:val="16"/>
        </w:rPr>
        <w:t xml:space="preserve"> </w:t>
      </w:r>
      <w:r w:rsidRPr="0067286A">
        <w:rPr>
          <w:rFonts w:ascii="Arial" w:hAnsi="Arial" w:cs="Arial"/>
          <w:spacing w:val="-10"/>
          <w:sz w:val="16"/>
          <w:szCs w:val="16"/>
        </w:rPr>
        <w:t>№</w:t>
      </w:r>
      <w:r w:rsidRPr="0067286A">
        <w:rPr>
          <w:rFonts w:ascii="Arial" w:hAnsi="Arial" w:cs="Arial"/>
          <w:sz w:val="16"/>
          <w:szCs w:val="16"/>
        </w:rPr>
        <w:t xml:space="preserve"> 161-ФЗ </w:t>
      </w:r>
      <w:r w:rsidRPr="0067286A">
        <w:rPr>
          <w:rFonts w:ascii="Arial" w:hAnsi="Arial" w:cs="Arial"/>
          <w:spacing w:val="-6"/>
          <w:sz w:val="16"/>
          <w:szCs w:val="16"/>
        </w:rPr>
        <w:t xml:space="preserve">«О </w:t>
      </w:r>
      <w:r w:rsidRPr="0067286A">
        <w:rPr>
          <w:rFonts w:ascii="Arial" w:hAnsi="Arial" w:cs="Arial"/>
          <w:sz w:val="16"/>
          <w:szCs w:val="16"/>
        </w:rPr>
        <w:t>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унитарных предприятиях»;</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w:t>
      </w:r>
      <w:r w:rsidRPr="0067286A">
        <w:rPr>
          <w:rFonts w:ascii="Arial" w:hAnsi="Arial" w:cs="Arial"/>
          <w:spacing w:val="-4"/>
          <w:sz w:val="16"/>
          <w:szCs w:val="16"/>
        </w:rPr>
        <w:t>июля</w:t>
      </w:r>
      <w:r w:rsidRPr="0067286A">
        <w:rPr>
          <w:rFonts w:ascii="Arial" w:hAnsi="Arial" w:cs="Arial"/>
          <w:sz w:val="16"/>
          <w:szCs w:val="16"/>
        </w:rPr>
        <w:t xml:space="preserve"> </w:t>
      </w:r>
      <w:r w:rsidRPr="0067286A">
        <w:rPr>
          <w:rFonts w:ascii="Arial" w:hAnsi="Arial" w:cs="Arial"/>
          <w:spacing w:val="-4"/>
          <w:sz w:val="16"/>
          <w:szCs w:val="16"/>
        </w:rPr>
        <w:t>2006</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w:t>
      </w:r>
      <w:r w:rsidRPr="0067286A">
        <w:rPr>
          <w:rFonts w:ascii="Arial" w:hAnsi="Arial" w:cs="Arial"/>
          <w:i/>
          <w:sz w:val="16"/>
          <w:szCs w:val="16"/>
        </w:rPr>
        <w:tab/>
      </w:r>
      <w:r w:rsidRPr="0067286A">
        <w:rPr>
          <w:rFonts w:ascii="Arial" w:hAnsi="Arial" w:cs="Arial"/>
          <w:spacing w:val="-5"/>
          <w:sz w:val="16"/>
          <w:szCs w:val="16"/>
        </w:rPr>
        <w:t>135-ФЗ</w:t>
      </w:r>
      <w:r w:rsidRPr="0067286A">
        <w:rPr>
          <w:rFonts w:ascii="Arial" w:hAnsi="Arial" w:cs="Arial"/>
          <w:sz w:val="16"/>
          <w:szCs w:val="16"/>
        </w:rPr>
        <w:tab/>
        <w:t xml:space="preserve"> </w:t>
      </w:r>
      <w:r w:rsidRPr="0067286A">
        <w:rPr>
          <w:rFonts w:ascii="Arial" w:hAnsi="Arial" w:cs="Arial"/>
          <w:spacing w:val="-5"/>
          <w:sz w:val="16"/>
          <w:szCs w:val="16"/>
        </w:rPr>
        <w:t>«О</w:t>
      </w:r>
      <w:r w:rsidRPr="0067286A">
        <w:rPr>
          <w:rFonts w:ascii="Arial" w:hAnsi="Arial" w:cs="Arial"/>
          <w:sz w:val="16"/>
          <w:szCs w:val="16"/>
        </w:rPr>
        <w:t xml:space="preserve"> защите конкуренции»;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3"/>
          <w:sz w:val="16"/>
          <w:szCs w:val="16"/>
        </w:rPr>
        <w:t xml:space="preserve"> </w:t>
      </w:r>
      <w:r w:rsidRPr="0067286A">
        <w:rPr>
          <w:rFonts w:ascii="Arial" w:hAnsi="Arial" w:cs="Arial"/>
          <w:sz w:val="16"/>
          <w:szCs w:val="16"/>
        </w:rPr>
        <w:t>закон</w:t>
      </w:r>
      <w:r w:rsidRPr="0067286A">
        <w:rPr>
          <w:rFonts w:ascii="Arial" w:hAnsi="Arial" w:cs="Arial"/>
          <w:spacing w:val="45"/>
          <w:sz w:val="16"/>
          <w:szCs w:val="16"/>
        </w:rPr>
        <w:t xml:space="preserve"> </w:t>
      </w:r>
      <w:r w:rsidRPr="0067286A">
        <w:rPr>
          <w:rFonts w:ascii="Arial" w:hAnsi="Arial" w:cs="Arial"/>
          <w:sz w:val="16"/>
          <w:szCs w:val="16"/>
        </w:rPr>
        <w:t>от</w:t>
      </w:r>
      <w:r w:rsidRPr="0067286A">
        <w:rPr>
          <w:rFonts w:ascii="Arial" w:hAnsi="Arial" w:cs="Arial"/>
          <w:spacing w:val="45"/>
          <w:sz w:val="16"/>
          <w:szCs w:val="16"/>
        </w:rPr>
        <w:t xml:space="preserve"> </w:t>
      </w:r>
      <w:r w:rsidRPr="0067286A">
        <w:rPr>
          <w:rFonts w:ascii="Arial" w:hAnsi="Arial" w:cs="Arial"/>
          <w:sz w:val="16"/>
          <w:szCs w:val="16"/>
        </w:rPr>
        <w:t>3</w:t>
      </w:r>
      <w:r w:rsidRPr="0067286A">
        <w:rPr>
          <w:rFonts w:ascii="Arial" w:hAnsi="Arial" w:cs="Arial"/>
          <w:spacing w:val="39"/>
          <w:sz w:val="16"/>
          <w:szCs w:val="16"/>
        </w:rPr>
        <w:t xml:space="preserve"> </w:t>
      </w:r>
      <w:r w:rsidRPr="0067286A">
        <w:rPr>
          <w:rFonts w:ascii="Arial" w:hAnsi="Arial" w:cs="Arial"/>
          <w:sz w:val="16"/>
          <w:szCs w:val="16"/>
        </w:rPr>
        <w:t>ноября</w:t>
      </w:r>
      <w:r w:rsidRPr="0067286A">
        <w:rPr>
          <w:rFonts w:ascii="Arial" w:hAnsi="Arial" w:cs="Arial"/>
          <w:spacing w:val="51"/>
          <w:sz w:val="16"/>
          <w:szCs w:val="16"/>
        </w:rPr>
        <w:t xml:space="preserve"> </w:t>
      </w:r>
      <w:r w:rsidRPr="0067286A">
        <w:rPr>
          <w:rFonts w:ascii="Arial" w:hAnsi="Arial" w:cs="Arial"/>
          <w:sz w:val="16"/>
          <w:szCs w:val="16"/>
        </w:rPr>
        <w:t>2006</w:t>
      </w:r>
      <w:r w:rsidRPr="0067286A">
        <w:rPr>
          <w:rFonts w:ascii="Arial" w:hAnsi="Arial" w:cs="Arial"/>
          <w:spacing w:val="49"/>
          <w:sz w:val="16"/>
          <w:szCs w:val="16"/>
        </w:rPr>
        <w:t xml:space="preserve"> </w:t>
      </w:r>
      <w:r w:rsidRPr="0067286A">
        <w:rPr>
          <w:rFonts w:ascii="Arial" w:hAnsi="Arial" w:cs="Arial"/>
          <w:sz w:val="16"/>
          <w:szCs w:val="16"/>
        </w:rPr>
        <w:t>г.</w:t>
      </w:r>
      <w:r w:rsidRPr="0067286A">
        <w:rPr>
          <w:rFonts w:ascii="Arial" w:hAnsi="Arial" w:cs="Arial"/>
          <w:spacing w:val="49"/>
          <w:sz w:val="16"/>
          <w:szCs w:val="16"/>
        </w:rPr>
        <w:t xml:space="preserve"> </w:t>
      </w:r>
      <w:r w:rsidRPr="0067286A">
        <w:rPr>
          <w:rFonts w:ascii="Arial" w:hAnsi="Arial" w:cs="Arial"/>
          <w:sz w:val="16"/>
          <w:szCs w:val="16"/>
        </w:rPr>
        <w:t>№ 174-ФЗ</w:t>
      </w:r>
      <w:r w:rsidRPr="0067286A">
        <w:rPr>
          <w:rFonts w:ascii="Arial" w:hAnsi="Arial" w:cs="Arial"/>
          <w:spacing w:val="60"/>
          <w:sz w:val="16"/>
          <w:szCs w:val="16"/>
        </w:rPr>
        <w:t xml:space="preserve"> </w:t>
      </w:r>
      <w:r w:rsidRPr="0067286A">
        <w:rPr>
          <w:rFonts w:ascii="Arial" w:hAnsi="Arial" w:cs="Arial"/>
          <w:sz w:val="16"/>
          <w:szCs w:val="16"/>
        </w:rPr>
        <w:t>«Об</w:t>
      </w:r>
      <w:r w:rsidRPr="0067286A">
        <w:rPr>
          <w:rFonts w:ascii="Arial" w:hAnsi="Arial" w:cs="Arial"/>
          <w:spacing w:val="51"/>
          <w:sz w:val="16"/>
          <w:szCs w:val="16"/>
        </w:rPr>
        <w:t xml:space="preserve"> </w:t>
      </w:r>
      <w:r w:rsidRPr="0067286A">
        <w:rPr>
          <w:rFonts w:ascii="Arial" w:hAnsi="Arial" w:cs="Arial"/>
          <w:sz w:val="16"/>
          <w:szCs w:val="16"/>
        </w:rPr>
        <w:t>автономных учреждениях»;</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Федеральный закон от 5 апреля 2013 г. № 44-ФЗ «О контрактной системе в сфере закупок товаров, работ, услуг для обеспечения 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нужд»;</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7"/>
          <w:sz w:val="16"/>
          <w:szCs w:val="16"/>
        </w:rPr>
        <w:t xml:space="preserve"> </w:t>
      </w:r>
      <w:r w:rsidRPr="0067286A">
        <w:rPr>
          <w:rFonts w:ascii="Arial" w:hAnsi="Arial" w:cs="Arial"/>
          <w:sz w:val="16"/>
          <w:szCs w:val="16"/>
        </w:rPr>
        <w:t>закон</w:t>
      </w:r>
      <w:r w:rsidRPr="0067286A">
        <w:rPr>
          <w:rFonts w:ascii="Arial" w:hAnsi="Arial" w:cs="Arial"/>
          <w:spacing w:val="69"/>
          <w:sz w:val="16"/>
          <w:szCs w:val="16"/>
        </w:rPr>
        <w:t xml:space="preserve"> </w:t>
      </w:r>
      <w:r w:rsidRPr="0067286A">
        <w:rPr>
          <w:rFonts w:ascii="Arial" w:hAnsi="Arial" w:cs="Arial"/>
          <w:sz w:val="16"/>
          <w:szCs w:val="16"/>
        </w:rPr>
        <w:t>от</w:t>
      </w:r>
      <w:r w:rsidRPr="0067286A">
        <w:rPr>
          <w:rFonts w:ascii="Arial" w:hAnsi="Arial" w:cs="Arial"/>
          <w:spacing w:val="69"/>
          <w:sz w:val="16"/>
          <w:szCs w:val="16"/>
        </w:rPr>
        <w:t xml:space="preserve"> </w:t>
      </w:r>
      <w:r w:rsidRPr="0067286A">
        <w:rPr>
          <w:rFonts w:ascii="Arial" w:hAnsi="Arial" w:cs="Arial"/>
          <w:sz w:val="16"/>
          <w:szCs w:val="16"/>
        </w:rPr>
        <w:t>25</w:t>
      </w:r>
      <w:r w:rsidRPr="0067286A">
        <w:rPr>
          <w:rFonts w:ascii="Arial" w:hAnsi="Arial" w:cs="Arial"/>
          <w:spacing w:val="61"/>
          <w:sz w:val="16"/>
          <w:szCs w:val="16"/>
        </w:rPr>
        <w:t xml:space="preserve"> </w:t>
      </w:r>
      <w:r w:rsidRPr="0067286A">
        <w:rPr>
          <w:rFonts w:ascii="Arial" w:hAnsi="Arial" w:cs="Arial"/>
          <w:sz w:val="16"/>
          <w:szCs w:val="16"/>
        </w:rPr>
        <w:t>декабря</w:t>
      </w:r>
      <w:r w:rsidRPr="0067286A">
        <w:rPr>
          <w:rFonts w:ascii="Arial" w:hAnsi="Arial" w:cs="Arial"/>
          <w:spacing w:val="70"/>
          <w:sz w:val="16"/>
          <w:szCs w:val="16"/>
        </w:rPr>
        <w:t xml:space="preserve"> </w:t>
      </w:r>
      <w:r w:rsidRPr="0067286A">
        <w:rPr>
          <w:rFonts w:ascii="Arial" w:hAnsi="Arial" w:cs="Arial"/>
          <w:sz w:val="16"/>
          <w:szCs w:val="16"/>
        </w:rPr>
        <w:t>2008</w:t>
      </w:r>
      <w:r w:rsidRPr="0067286A">
        <w:rPr>
          <w:rFonts w:ascii="Arial" w:hAnsi="Arial" w:cs="Arial"/>
          <w:spacing w:val="70"/>
          <w:sz w:val="16"/>
          <w:szCs w:val="16"/>
        </w:rPr>
        <w:t xml:space="preserve"> </w:t>
      </w:r>
      <w:r w:rsidRPr="0067286A">
        <w:rPr>
          <w:rFonts w:ascii="Arial" w:hAnsi="Arial" w:cs="Arial"/>
          <w:sz w:val="16"/>
          <w:szCs w:val="16"/>
        </w:rPr>
        <w:t>года</w:t>
      </w:r>
      <w:r w:rsidRPr="0067286A">
        <w:rPr>
          <w:rFonts w:ascii="Arial" w:hAnsi="Arial" w:cs="Arial"/>
          <w:spacing w:val="69"/>
          <w:sz w:val="16"/>
          <w:szCs w:val="16"/>
        </w:rPr>
        <w:t xml:space="preserve"> </w:t>
      </w:r>
      <w:r w:rsidRPr="0067286A">
        <w:rPr>
          <w:rFonts w:ascii="Arial" w:hAnsi="Arial" w:cs="Arial"/>
          <w:sz w:val="16"/>
          <w:szCs w:val="16"/>
        </w:rPr>
        <w:t>N.</w:t>
      </w:r>
      <w:r w:rsidRPr="0067286A">
        <w:rPr>
          <w:rFonts w:ascii="Arial" w:hAnsi="Arial" w:cs="Arial"/>
          <w:spacing w:val="59"/>
          <w:sz w:val="16"/>
          <w:szCs w:val="16"/>
        </w:rPr>
        <w:t xml:space="preserve"> </w:t>
      </w:r>
      <w:r w:rsidRPr="0067286A">
        <w:rPr>
          <w:rFonts w:ascii="Arial" w:hAnsi="Arial" w:cs="Arial"/>
          <w:sz w:val="16"/>
          <w:szCs w:val="16"/>
        </w:rPr>
        <w:t>273-ФЗ</w:t>
      </w:r>
      <w:r w:rsidRPr="0067286A">
        <w:rPr>
          <w:rFonts w:ascii="Arial" w:hAnsi="Arial" w:cs="Arial"/>
          <w:spacing w:val="68"/>
          <w:sz w:val="16"/>
          <w:szCs w:val="16"/>
        </w:rPr>
        <w:t xml:space="preserve"> </w:t>
      </w:r>
      <w:r w:rsidRPr="0067286A">
        <w:rPr>
          <w:rFonts w:ascii="Arial" w:hAnsi="Arial" w:cs="Arial"/>
          <w:spacing w:val="-5"/>
          <w:sz w:val="16"/>
          <w:szCs w:val="16"/>
        </w:rPr>
        <w:t xml:space="preserve">«О </w:t>
      </w:r>
      <w:r w:rsidRPr="0067286A">
        <w:rPr>
          <w:rFonts w:ascii="Arial" w:hAnsi="Arial" w:cs="Arial"/>
          <w:sz w:val="16"/>
          <w:szCs w:val="16"/>
        </w:rPr>
        <w:t>противодействии коррупции».</w:t>
      </w:r>
    </w:p>
    <w:p w:rsidR="00C215DB" w:rsidRPr="0067286A" w:rsidRDefault="00C215DB" w:rsidP="00C215DB">
      <w:pPr>
        <w:ind w:firstLine="284"/>
        <w:jc w:val="both"/>
        <w:rPr>
          <w:rFonts w:ascii="Arial" w:hAnsi="Arial" w:cs="Arial"/>
          <w:b/>
          <w:sz w:val="16"/>
          <w:szCs w:val="16"/>
        </w:rPr>
      </w:pPr>
      <w:r w:rsidRPr="0067286A">
        <w:rPr>
          <w:rFonts w:ascii="Arial" w:hAnsi="Arial" w:cs="Arial"/>
          <w:b/>
          <w:sz w:val="16"/>
          <w:szCs w:val="16"/>
        </w:rPr>
        <w:t xml:space="preserve">Законы и иные нормативные правовые акты субъекта Российской </w:t>
      </w:r>
      <w:r w:rsidRPr="0067286A">
        <w:rPr>
          <w:rFonts w:ascii="Arial" w:hAnsi="Arial" w:cs="Arial"/>
          <w:b/>
          <w:spacing w:val="-2"/>
          <w:sz w:val="16"/>
          <w:szCs w:val="16"/>
        </w:rPr>
        <w:t>Федерации: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Областной</w:t>
      </w:r>
      <w:r w:rsidRPr="0067286A">
        <w:rPr>
          <w:rFonts w:ascii="Arial" w:hAnsi="Arial" w:cs="Arial"/>
          <w:spacing w:val="42"/>
          <w:sz w:val="16"/>
          <w:szCs w:val="16"/>
        </w:rPr>
        <w:t xml:space="preserve"> </w:t>
      </w:r>
      <w:r w:rsidRPr="0067286A">
        <w:rPr>
          <w:rFonts w:ascii="Arial" w:hAnsi="Arial" w:cs="Arial"/>
          <w:sz w:val="16"/>
          <w:szCs w:val="16"/>
        </w:rPr>
        <w:t>закон</w:t>
      </w:r>
      <w:r w:rsidRPr="0067286A">
        <w:rPr>
          <w:rFonts w:ascii="Arial" w:hAnsi="Arial" w:cs="Arial"/>
          <w:spacing w:val="30"/>
          <w:sz w:val="16"/>
          <w:szCs w:val="16"/>
        </w:rPr>
        <w:t xml:space="preserve"> </w:t>
      </w:r>
      <w:r w:rsidRPr="0067286A">
        <w:rPr>
          <w:rFonts w:ascii="Arial" w:hAnsi="Arial" w:cs="Arial"/>
          <w:sz w:val="16"/>
          <w:szCs w:val="16"/>
        </w:rPr>
        <w:t>Новгородской области</w:t>
      </w:r>
      <w:r w:rsidRPr="0067286A">
        <w:rPr>
          <w:rFonts w:ascii="Arial" w:hAnsi="Arial" w:cs="Arial"/>
          <w:spacing w:val="34"/>
          <w:sz w:val="16"/>
          <w:szCs w:val="16"/>
        </w:rPr>
        <w:t xml:space="preserve"> </w:t>
      </w:r>
      <w:r w:rsidRPr="0067286A">
        <w:rPr>
          <w:rFonts w:ascii="Arial" w:hAnsi="Arial" w:cs="Arial"/>
          <w:sz w:val="16"/>
          <w:szCs w:val="16"/>
        </w:rPr>
        <w:t>от</w:t>
      </w:r>
      <w:r w:rsidRPr="0067286A">
        <w:rPr>
          <w:rFonts w:ascii="Arial" w:hAnsi="Arial" w:cs="Arial"/>
          <w:spacing w:val="21"/>
          <w:sz w:val="16"/>
          <w:szCs w:val="16"/>
        </w:rPr>
        <w:t xml:space="preserve"> </w:t>
      </w:r>
      <w:r w:rsidRPr="0067286A">
        <w:rPr>
          <w:rFonts w:ascii="Arial" w:hAnsi="Arial" w:cs="Arial"/>
          <w:sz w:val="16"/>
          <w:szCs w:val="16"/>
        </w:rPr>
        <w:t>05.02.2010</w:t>
      </w:r>
      <w:r w:rsidRPr="0067286A">
        <w:rPr>
          <w:rFonts w:ascii="Arial" w:hAnsi="Arial" w:cs="Arial"/>
          <w:spacing w:val="36"/>
          <w:sz w:val="16"/>
          <w:szCs w:val="16"/>
        </w:rPr>
        <w:t xml:space="preserve"> </w:t>
      </w:r>
      <w:r w:rsidRPr="0067286A">
        <w:rPr>
          <w:rFonts w:ascii="Arial" w:hAnsi="Arial" w:cs="Arial"/>
          <w:sz w:val="16"/>
          <w:szCs w:val="16"/>
        </w:rPr>
        <w:t>N</w:t>
      </w:r>
      <w:r w:rsidRPr="0067286A">
        <w:rPr>
          <w:rFonts w:ascii="Arial" w:hAnsi="Arial" w:cs="Arial"/>
          <w:spacing w:val="21"/>
          <w:sz w:val="16"/>
          <w:szCs w:val="16"/>
        </w:rPr>
        <w:t xml:space="preserve"> </w:t>
      </w:r>
      <w:r w:rsidRPr="0067286A">
        <w:rPr>
          <w:rFonts w:ascii="Arial" w:hAnsi="Arial" w:cs="Arial"/>
          <w:sz w:val="16"/>
          <w:szCs w:val="16"/>
        </w:rPr>
        <w:t>680-O3</w:t>
      </w:r>
      <w:r w:rsidRPr="0067286A">
        <w:rPr>
          <w:rFonts w:ascii="Arial" w:hAnsi="Arial" w:cs="Arial"/>
          <w:spacing w:val="24"/>
          <w:sz w:val="16"/>
          <w:szCs w:val="16"/>
        </w:rPr>
        <w:t xml:space="preserve"> </w:t>
      </w:r>
      <w:r w:rsidRPr="0067286A">
        <w:rPr>
          <w:rFonts w:ascii="Arial" w:hAnsi="Arial" w:cs="Arial"/>
          <w:spacing w:val="-7"/>
          <w:sz w:val="16"/>
          <w:szCs w:val="16"/>
        </w:rPr>
        <w:t xml:space="preserve">«О </w:t>
      </w:r>
      <w:r w:rsidRPr="0067286A">
        <w:rPr>
          <w:rFonts w:ascii="Arial" w:hAnsi="Arial" w:cs="Arial"/>
          <w:sz w:val="16"/>
          <w:szCs w:val="16"/>
        </w:rPr>
        <w:t>физической</w:t>
      </w:r>
      <w:r w:rsidRPr="0067286A">
        <w:rPr>
          <w:rFonts w:ascii="Arial" w:hAnsi="Arial" w:cs="Arial"/>
          <w:spacing w:val="43"/>
          <w:sz w:val="16"/>
          <w:szCs w:val="16"/>
        </w:rPr>
        <w:t xml:space="preserve"> </w:t>
      </w:r>
      <w:r w:rsidRPr="0067286A">
        <w:rPr>
          <w:rFonts w:ascii="Arial" w:hAnsi="Arial" w:cs="Arial"/>
          <w:sz w:val="16"/>
          <w:szCs w:val="16"/>
        </w:rPr>
        <w:t>культуре</w:t>
      </w:r>
      <w:r w:rsidRPr="0067286A">
        <w:rPr>
          <w:rFonts w:ascii="Arial" w:hAnsi="Arial" w:cs="Arial"/>
          <w:spacing w:val="28"/>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Новгородской</w:t>
      </w:r>
      <w:r w:rsidRPr="0067286A">
        <w:rPr>
          <w:rFonts w:ascii="Arial" w:hAnsi="Arial" w:cs="Arial"/>
          <w:spacing w:val="40"/>
          <w:sz w:val="16"/>
          <w:szCs w:val="16"/>
        </w:rPr>
        <w:t xml:space="preserve"> </w:t>
      </w:r>
      <w:r w:rsidRPr="0067286A">
        <w:rPr>
          <w:rFonts w:ascii="Arial" w:hAnsi="Arial" w:cs="Arial"/>
          <w:sz w:val="16"/>
          <w:szCs w:val="16"/>
        </w:rPr>
        <w:t>области»;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 от 30.04.2009 N 519-O3 «Об управлении и распоряжении государственным имуществом Новгородской области»;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w:t>
      </w:r>
      <w:r w:rsidRPr="0067286A">
        <w:rPr>
          <w:rFonts w:ascii="Arial" w:hAnsi="Arial" w:cs="Arial"/>
          <w:i/>
          <w:sz w:val="16"/>
          <w:szCs w:val="16"/>
        </w:rPr>
        <w:t xml:space="preserve"> </w:t>
      </w:r>
      <w:r w:rsidRPr="0067286A">
        <w:rPr>
          <w:rFonts w:ascii="Arial" w:hAnsi="Arial" w:cs="Arial"/>
          <w:sz w:val="16"/>
          <w:szCs w:val="16"/>
        </w:rPr>
        <w:t xml:space="preserve">от 31.08.2015 </w:t>
      </w:r>
      <w:r w:rsidRPr="0067286A">
        <w:rPr>
          <w:rFonts w:ascii="Arial" w:hAnsi="Arial" w:cs="Arial"/>
          <w:i/>
          <w:sz w:val="16"/>
          <w:szCs w:val="16"/>
        </w:rPr>
        <w:t xml:space="preserve">N </w:t>
      </w:r>
      <w:r w:rsidRPr="0067286A">
        <w:rPr>
          <w:rFonts w:ascii="Arial" w:hAnsi="Arial" w:cs="Arial"/>
          <w:sz w:val="16"/>
          <w:szCs w:val="16"/>
        </w:rPr>
        <w:t>825-O3 «О некоторых вопросам разграничения имущества, находящегося в муниципальной собственности, между муниципальным районом и сельскими поселениями в</w:t>
      </w:r>
      <w:r w:rsidRPr="0067286A">
        <w:rPr>
          <w:rFonts w:ascii="Arial" w:hAnsi="Arial" w:cs="Arial"/>
          <w:spacing w:val="40"/>
          <w:sz w:val="16"/>
          <w:szCs w:val="16"/>
        </w:rPr>
        <w:t xml:space="preserve"> </w:t>
      </w:r>
      <w:r w:rsidRPr="0067286A">
        <w:rPr>
          <w:rFonts w:ascii="Arial" w:hAnsi="Arial" w:cs="Arial"/>
          <w:sz w:val="16"/>
          <w:szCs w:val="16"/>
        </w:rPr>
        <w:t>его</w:t>
      </w:r>
      <w:r w:rsidRPr="0067286A">
        <w:rPr>
          <w:rFonts w:ascii="Arial" w:hAnsi="Arial" w:cs="Arial"/>
          <w:spacing w:val="40"/>
          <w:sz w:val="16"/>
          <w:szCs w:val="16"/>
        </w:rPr>
        <w:t xml:space="preserve"> </w:t>
      </w:r>
      <w:r w:rsidRPr="0067286A">
        <w:rPr>
          <w:rFonts w:ascii="Arial" w:hAnsi="Arial" w:cs="Arial"/>
          <w:sz w:val="16"/>
          <w:szCs w:val="16"/>
        </w:rPr>
        <w:t>составе в Новгородской области</w:t>
      </w:r>
      <w:r w:rsidRPr="0067286A">
        <w:rPr>
          <w:rFonts w:ascii="Arial" w:hAnsi="Arial" w:cs="Arial"/>
          <w:i/>
          <w:spacing w:val="80"/>
          <w:sz w:val="16"/>
          <w:szCs w:val="16"/>
        </w:rPr>
        <w:t xml:space="preserve"> </w:t>
      </w:r>
      <w:r w:rsidRPr="0067286A">
        <w:rPr>
          <w:rFonts w:ascii="Arial" w:hAnsi="Arial" w:cs="Arial"/>
          <w:sz w:val="16"/>
          <w:szCs w:val="16"/>
        </w:rPr>
        <w:t>в</w:t>
      </w:r>
      <w:r w:rsidRPr="0067286A">
        <w:rPr>
          <w:rFonts w:ascii="Arial" w:hAnsi="Arial" w:cs="Arial"/>
          <w:spacing w:val="40"/>
          <w:sz w:val="16"/>
          <w:szCs w:val="16"/>
        </w:rPr>
        <w:t xml:space="preserve"> </w:t>
      </w:r>
      <w:r w:rsidRPr="0067286A">
        <w:rPr>
          <w:rFonts w:ascii="Arial" w:hAnsi="Arial" w:cs="Arial"/>
          <w:sz w:val="16"/>
          <w:szCs w:val="16"/>
        </w:rPr>
        <w:t>случае</w:t>
      </w:r>
      <w:r w:rsidRPr="0067286A">
        <w:rPr>
          <w:rFonts w:ascii="Arial" w:hAnsi="Arial" w:cs="Arial"/>
          <w:spacing w:val="40"/>
          <w:sz w:val="16"/>
          <w:szCs w:val="16"/>
        </w:rPr>
        <w:t xml:space="preserve"> </w:t>
      </w:r>
      <w:r w:rsidRPr="0067286A">
        <w:rPr>
          <w:rFonts w:ascii="Arial" w:hAnsi="Arial" w:cs="Arial"/>
          <w:sz w:val="16"/>
          <w:szCs w:val="16"/>
        </w:rPr>
        <w:t>изменения перечня</w:t>
      </w:r>
      <w:r w:rsidRPr="0067286A">
        <w:rPr>
          <w:rFonts w:ascii="Arial" w:hAnsi="Arial" w:cs="Arial"/>
          <w:spacing w:val="40"/>
          <w:sz w:val="16"/>
          <w:szCs w:val="16"/>
        </w:rPr>
        <w:t xml:space="preserve"> </w:t>
      </w:r>
      <w:r w:rsidRPr="0067286A">
        <w:rPr>
          <w:rFonts w:ascii="Arial" w:hAnsi="Arial" w:cs="Arial"/>
          <w:sz w:val="16"/>
          <w:szCs w:val="16"/>
        </w:rPr>
        <w:t>вопросов местного значения</w:t>
      </w:r>
      <w:r w:rsidRPr="0067286A">
        <w:rPr>
          <w:rFonts w:ascii="Arial" w:hAnsi="Arial" w:cs="Arial"/>
          <w:spacing w:val="40"/>
          <w:sz w:val="16"/>
          <w:szCs w:val="16"/>
        </w:rPr>
        <w:t xml:space="preserve"> </w:t>
      </w:r>
      <w:r w:rsidRPr="0067286A">
        <w:rPr>
          <w:rFonts w:ascii="Arial" w:hAnsi="Arial" w:cs="Arial"/>
          <w:sz w:val="16"/>
          <w:szCs w:val="16"/>
        </w:rPr>
        <w:t>сельского</w:t>
      </w:r>
      <w:r w:rsidRPr="0067286A">
        <w:rPr>
          <w:rFonts w:ascii="Arial" w:hAnsi="Arial" w:cs="Arial"/>
          <w:spacing w:val="40"/>
          <w:sz w:val="16"/>
          <w:szCs w:val="16"/>
        </w:rPr>
        <w:t xml:space="preserve"> </w:t>
      </w:r>
      <w:r w:rsidRPr="0067286A">
        <w:rPr>
          <w:rFonts w:ascii="Arial" w:hAnsi="Arial" w:cs="Arial"/>
          <w:sz w:val="16"/>
          <w:szCs w:val="16"/>
        </w:rPr>
        <w:t>поселения».</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45"/>
          <w:sz w:val="16"/>
          <w:szCs w:val="16"/>
        </w:rPr>
        <w:t xml:space="preserve"> </w:t>
      </w:r>
      <w:r w:rsidRPr="0067286A">
        <w:rPr>
          <w:rFonts w:ascii="Arial" w:hAnsi="Arial" w:cs="Arial"/>
          <w:sz w:val="16"/>
          <w:szCs w:val="16"/>
        </w:rPr>
        <w:t>правовые</w:t>
      </w:r>
      <w:r w:rsidRPr="0067286A">
        <w:rPr>
          <w:rFonts w:ascii="Arial" w:hAnsi="Arial" w:cs="Arial"/>
          <w:spacing w:val="27"/>
          <w:sz w:val="16"/>
          <w:szCs w:val="16"/>
        </w:rPr>
        <w:t xml:space="preserve"> </w:t>
      </w:r>
      <w:r w:rsidRPr="0067286A">
        <w:rPr>
          <w:rFonts w:ascii="Arial" w:hAnsi="Arial" w:cs="Arial"/>
          <w:sz w:val="16"/>
          <w:szCs w:val="16"/>
        </w:rPr>
        <w:t>акты:</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Устав</w:t>
      </w:r>
      <w:r w:rsidRPr="0067286A">
        <w:rPr>
          <w:rFonts w:ascii="Arial" w:hAnsi="Arial" w:cs="Arial"/>
          <w:spacing w:val="-7"/>
          <w:sz w:val="16"/>
          <w:szCs w:val="16"/>
        </w:rPr>
        <w:t xml:space="preserve"> </w:t>
      </w:r>
      <w:r w:rsidRPr="0067286A">
        <w:rPr>
          <w:rFonts w:ascii="Arial" w:hAnsi="Arial" w:cs="Arial"/>
          <w:sz w:val="16"/>
          <w:szCs w:val="16"/>
        </w:rPr>
        <w:t>Валдайского муниципального</w:t>
      </w:r>
      <w:r w:rsidRPr="0067286A">
        <w:rPr>
          <w:rFonts w:ascii="Arial" w:hAnsi="Arial" w:cs="Arial"/>
          <w:spacing w:val="-10"/>
          <w:sz w:val="16"/>
          <w:szCs w:val="16"/>
        </w:rPr>
        <w:t xml:space="preserve"> </w:t>
      </w:r>
      <w:r w:rsidRPr="0067286A">
        <w:rPr>
          <w:rFonts w:ascii="Arial" w:hAnsi="Arial" w:cs="Arial"/>
          <w:sz w:val="16"/>
          <w:szCs w:val="16"/>
        </w:rPr>
        <w:t>района;</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Устав Валдайского городского поселения;</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9"/>
          <w:sz w:val="16"/>
          <w:szCs w:val="16"/>
        </w:rPr>
        <w:t xml:space="preserve"> </w:t>
      </w:r>
      <w:r w:rsidRPr="0067286A">
        <w:rPr>
          <w:rFonts w:ascii="Arial" w:hAnsi="Arial" w:cs="Arial"/>
          <w:sz w:val="16"/>
          <w:szCs w:val="16"/>
        </w:rPr>
        <w:t>правовые акты</w:t>
      </w:r>
      <w:r w:rsidRPr="0067286A">
        <w:rPr>
          <w:rFonts w:ascii="Arial" w:hAnsi="Arial" w:cs="Arial"/>
          <w:spacing w:val="-13"/>
          <w:sz w:val="16"/>
          <w:szCs w:val="16"/>
        </w:rPr>
        <w:t xml:space="preserve"> </w:t>
      </w:r>
      <w:r w:rsidRPr="0067286A">
        <w:rPr>
          <w:rFonts w:ascii="Arial" w:hAnsi="Arial" w:cs="Arial"/>
          <w:sz w:val="16"/>
          <w:szCs w:val="16"/>
        </w:rPr>
        <w:t>по</w:t>
      </w:r>
      <w:r w:rsidRPr="0067286A">
        <w:rPr>
          <w:rFonts w:ascii="Arial" w:hAnsi="Arial" w:cs="Arial"/>
          <w:spacing w:val="-12"/>
          <w:sz w:val="16"/>
          <w:szCs w:val="16"/>
        </w:rPr>
        <w:t xml:space="preserve"> </w:t>
      </w:r>
      <w:r w:rsidRPr="0067286A">
        <w:rPr>
          <w:rFonts w:ascii="Arial" w:hAnsi="Arial" w:cs="Arial"/>
          <w:sz w:val="16"/>
          <w:szCs w:val="16"/>
        </w:rPr>
        <w:t>вопросам области</w:t>
      </w:r>
      <w:r w:rsidRPr="0067286A">
        <w:rPr>
          <w:rFonts w:ascii="Arial" w:hAnsi="Arial" w:cs="Arial"/>
          <w:spacing w:val="-6"/>
          <w:sz w:val="16"/>
          <w:szCs w:val="16"/>
        </w:rPr>
        <w:t xml:space="preserve"> </w:t>
      </w:r>
      <w:r w:rsidRPr="0067286A">
        <w:rPr>
          <w:rFonts w:ascii="Arial" w:hAnsi="Arial" w:cs="Arial"/>
          <w:sz w:val="16"/>
          <w:szCs w:val="16"/>
        </w:rPr>
        <w:t>деятельности и</w:t>
      </w:r>
      <w:r w:rsidRPr="0067286A">
        <w:rPr>
          <w:rFonts w:ascii="Arial" w:hAnsi="Arial" w:cs="Arial"/>
          <w:spacing w:val="-18"/>
          <w:sz w:val="16"/>
          <w:szCs w:val="16"/>
        </w:rPr>
        <w:t xml:space="preserve"> </w:t>
      </w:r>
      <w:r w:rsidRPr="0067286A">
        <w:rPr>
          <w:rFonts w:ascii="Arial" w:hAnsi="Arial" w:cs="Arial"/>
          <w:spacing w:val="-5"/>
          <w:sz w:val="16"/>
          <w:szCs w:val="16"/>
        </w:rPr>
        <w:t xml:space="preserve">по </w:t>
      </w:r>
      <w:r w:rsidRPr="0067286A">
        <w:rPr>
          <w:rFonts w:ascii="Arial" w:hAnsi="Arial" w:cs="Arial"/>
          <w:sz w:val="16"/>
          <w:szCs w:val="16"/>
        </w:rPr>
        <w:t>видам деятельности.</w:t>
      </w:r>
    </w:p>
    <w:p w:rsidR="00C215DB" w:rsidRPr="0067286A" w:rsidRDefault="00C215DB" w:rsidP="00C215DB">
      <w:pPr>
        <w:ind w:firstLine="284"/>
        <w:jc w:val="both"/>
        <w:rPr>
          <w:rFonts w:ascii="Arial" w:hAnsi="Arial" w:cs="Arial"/>
          <w:sz w:val="16"/>
          <w:szCs w:val="16"/>
        </w:rPr>
      </w:pPr>
      <w:r w:rsidRPr="0067286A">
        <w:rPr>
          <w:rFonts w:ascii="Arial" w:hAnsi="Arial" w:cs="Arial"/>
          <w:b/>
          <w:sz w:val="16"/>
          <w:szCs w:val="16"/>
        </w:rPr>
        <w:t>Иные знания</w:t>
      </w:r>
      <w:r w:rsidRPr="0067286A">
        <w:rPr>
          <w:rFonts w:ascii="Arial" w:hAnsi="Arial" w:cs="Arial"/>
          <w:sz w:val="16"/>
          <w:szCs w:val="16"/>
        </w:rPr>
        <w:t>, которые необходимы для исполнения должностных обязанностей в</w:t>
      </w:r>
      <w:r w:rsidRPr="0067286A">
        <w:rPr>
          <w:rFonts w:ascii="Arial" w:hAnsi="Arial" w:cs="Arial"/>
          <w:spacing w:val="-13"/>
          <w:sz w:val="16"/>
          <w:szCs w:val="16"/>
        </w:rPr>
        <w:t xml:space="preserve"> </w:t>
      </w:r>
      <w:r w:rsidRPr="0067286A">
        <w:rPr>
          <w:rFonts w:ascii="Arial" w:hAnsi="Arial" w:cs="Arial"/>
          <w:sz w:val="16"/>
          <w:szCs w:val="16"/>
        </w:rPr>
        <w:t>соответствую</w:t>
      </w:r>
      <w:r w:rsidRPr="0067286A">
        <w:rPr>
          <w:rFonts w:ascii="Arial" w:hAnsi="Arial" w:cs="Arial"/>
          <w:spacing w:val="-13"/>
          <w:sz w:val="16"/>
          <w:szCs w:val="16"/>
        </w:rPr>
        <w:t xml:space="preserve">щей </w:t>
      </w:r>
      <w:r w:rsidRPr="0067286A">
        <w:rPr>
          <w:rFonts w:ascii="Arial" w:hAnsi="Arial" w:cs="Arial"/>
          <w:sz w:val="16"/>
          <w:szCs w:val="16"/>
        </w:rPr>
        <w:t>области</w:t>
      </w:r>
      <w:r w:rsidRPr="0067286A">
        <w:rPr>
          <w:rFonts w:ascii="Arial" w:hAnsi="Arial" w:cs="Arial"/>
          <w:spacing w:val="-1"/>
          <w:sz w:val="16"/>
          <w:szCs w:val="16"/>
        </w:rPr>
        <w:t xml:space="preserve"> </w:t>
      </w:r>
      <w:r w:rsidRPr="0067286A">
        <w:rPr>
          <w:rFonts w:ascii="Arial" w:hAnsi="Arial" w:cs="Arial"/>
          <w:sz w:val="16"/>
          <w:szCs w:val="16"/>
        </w:rPr>
        <w:t>деятельности и</w:t>
      </w:r>
      <w:r w:rsidRPr="0067286A">
        <w:rPr>
          <w:rFonts w:ascii="Arial" w:hAnsi="Arial" w:cs="Arial"/>
          <w:spacing w:val="-9"/>
          <w:sz w:val="16"/>
          <w:szCs w:val="16"/>
        </w:rPr>
        <w:t xml:space="preserve"> </w:t>
      </w:r>
      <w:r w:rsidRPr="0067286A">
        <w:rPr>
          <w:rFonts w:ascii="Arial" w:hAnsi="Arial" w:cs="Arial"/>
          <w:sz w:val="16"/>
          <w:szCs w:val="16"/>
        </w:rPr>
        <w:t xml:space="preserve">по </w:t>
      </w:r>
      <w:r w:rsidRPr="0067286A">
        <w:rPr>
          <w:rFonts w:ascii="Arial" w:hAnsi="Arial" w:cs="Arial"/>
          <w:spacing w:val="-4"/>
          <w:sz w:val="16"/>
          <w:szCs w:val="16"/>
        </w:rPr>
        <w:t>виду</w:t>
      </w:r>
      <w:r w:rsidRPr="0067286A">
        <w:rPr>
          <w:rFonts w:ascii="Arial" w:hAnsi="Arial" w:cs="Arial"/>
          <w:spacing w:val="-16"/>
          <w:sz w:val="16"/>
          <w:szCs w:val="16"/>
        </w:rPr>
        <w:t xml:space="preserve"> </w:t>
      </w:r>
      <w:r w:rsidRPr="0067286A">
        <w:rPr>
          <w:rFonts w:ascii="Arial" w:hAnsi="Arial" w:cs="Arial"/>
          <w:spacing w:val="-4"/>
          <w:sz w:val="16"/>
          <w:szCs w:val="16"/>
        </w:rPr>
        <w:t>деятельности:</w:t>
      </w:r>
    </w:p>
    <w:p w:rsidR="00C215DB" w:rsidRPr="0067286A" w:rsidRDefault="00C215DB" w:rsidP="00C215DB">
      <w:pPr>
        <w:ind w:firstLine="284"/>
        <w:jc w:val="both"/>
        <w:rPr>
          <w:rFonts w:ascii="Arial" w:hAnsi="Arial" w:cs="Arial"/>
          <w:sz w:val="16"/>
          <w:szCs w:val="16"/>
        </w:rPr>
      </w:pPr>
      <w:r w:rsidRPr="0067286A">
        <w:rPr>
          <w:rFonts w:ascii="Arial" w:hAnsi="Arial" w:cs="Arial"/>
          <w:spacing w:val="-8"/>
          <w:sz w:val="16"/>
          <w:szCs w:val="16"/>
        </w:rPr>
        <w:t>цель</w:t>
      </w:r>
      <w:r w:rsidRPr="0067286A">
        <w:rPr>
          <w:rFonts w:ascii="Arial" w:hAnsi="Arial" w:cs="Arial"/>
          <w:spacing w:val="-11"/>
          <w:sz w:val="16"/>
          <w:szCs w:val="16"/>
        </w:rPr>
        <w:t xml:space="preserve"> </w:t>
      </w:r>
      <w:r w:rsidRPr="0067286A">
        <w:rPr>
          <w:rFonts w:ascii="Arial" w:hAnsi="Arial" w:cs="Arial"/>
          <w:spacing w:val="-8"/>
          <w:sz w:val="16"/>
          <w:szCs w:val="16"/>
        </w:rPr>
        <w:t>и</w:t>
      </w:r>
      <w:r w:rsidRPr="0067286A">
        <w:rPr>
          <w:rFonts w:ascii="Arial" w:hAnsi="Arial" w:cs="Arial"/>
          <w:spacing w:val="-11"/>
          <w:sz w:val="16"/>
          <w:szCs w:val="16"/>
        </w:rPr>
        <w:t xml:space="preserve"> </w:t>
      </w:r>
      <w:r w:rsidRPr="0067286A">
        <w:rPr>
          <w:rFonts w:ascii="Arial" w:hAnsi="Arial" w:cs="Arial"/>
          <w:spacing w:val="-8"/>
          <w:sz w:val="16"/>
          <w:szCs w:val="16"/>
        </w:rPr>
        <w:t>задачи</w:t>
      </w:r>
      <w:r w:rsidRPr="0067286A">
        <w:rPr>
          <w:rFonts w:ascii="Arial" w:hAnsi="Arial" w:cs="Arial"/>
          <w:spacing w:val="-11"/>
          <w:sz w:val="16"/>
          <w:szCs w:val="16"/>
        </w:rPr>
        <w:t xml:space="preserve"> </w:t>
      </w:r>
      <w:r w:rsidRPr="0067286A">
        <w:rPr>
          <w:rFonts w:ascii="Arial" w:hAnsi="Arial" w:cs="Arial"/>
          <w:spacing w:val="-8"/>
          <w:sz w:val="16"/>
          <w:szCs w:val="16"/>
        </w:rPr>
        <w:t>государственной</w:t>
      </w:r>
      <w:r w:rsidRPr="0067286A">
        <w:rPr>
          <w:rFonts w:ascii="Arial" w:hAnsi="Arial" w:cs="Arial"/>
          <w:spacing w:val="-7"/>
          <w:sz w:val="16"/>
          <w:szCs w:val="16"/>
        </w:rPr>
        <w:t xml:space="preserve"> </w:t>
      </w:r>
      <w:r w:rsidRPr="0067286A">
        <w:rPr>
          <w:rFonts w:ascii="Arial" w:hAnsi="Arial" w:cs="Arial"/>
          <w:spacing w:val="-8"/>
          <w:sz w:val="16"/>
          <w:szCs w:val="16"/>
        </w:rPr>
        <w:t>полит</w:t>
      </w:r>
      <w:r w:rsidRPr="0067286A">
        <w:rPr>
          <w:rFonts w:ascii="Arial" w:hAnsi="Arial" w:cs="Arial"/>
          <w:sz w:val="16"/>
          <w:szCs w:val="16"/>
        </w:rPr>
        <w:t xml:space="preserve">ики </w:t>
      </w:r>
      <w:r w:rsidRPr="0067286A">
        <w:rPr>
          <w:rFonts w:ascii="Arial" w:hAnsi="Arial" w:cs="Arial"/>
          <w:spacing w:val="-8"/>
          <w:sz w:val="16"/>
          <w:szCs w:val="16"/>
        </w:rPr>
        <w:t>в</w:t>
      </w:r>
      <w:r w:rsidRPr="0067286A">
        <w:rPr>
          <w:rFonts w:ascii="Arial" w:hAnsi="Arial" w:cs="Arial"/>
          <w:spacing w:val="-10"/>
          <w:sz w:val="16"/>
          <w:szCs w:val="16"/>
        </w:rPr>
        <w:t xml:space="preserve"> </w:t>
      </w:r>
      <w:r w:rsidRPr="0067286A">
        <w:rPr>
          <w:rFonts w:ascii="Arial" w:hAnsi="Arial" w:cs="Arial"/>
          <w:spacing w:val="-8"/>
          <w:sz w:val="16"/>
          <w:szCs w:val="16"/>
        </w:rPr>
        <w:t>сфере</w:t>
      </w:r>
      <w:r w:rsidRPr="0067286A">
        <w:rPr>
          <w:rFonts w:ascii="Arial" w:hAnsi="Arial" w:cs="Arial"/>
          <w:sz w:val="16"/>
          <w:szCs w:val="16"/>
        </w:rPr>
        <w:t xml:space="preserve"> </w:t>
      </w:r>
      <w:r w:rsidRPr="0067286A">
        <w:rPr>
          <w:rFonts w:ascii="Arial" w:hAnsi="Arial" w:cs="Arial"/>
          <w:spacing w:val="-8"/>
          <w:sz w:val="16"/>
          <w:szCs w:val="16"/>
        </w:rPr>
        <w:t>физическо</w:t>
      </w:r>
      <w:r w:rsidRPr="0067286A">
        <w:rPr>
          <w:rFonts w:ascii="Arial" w:hAnsi="Arial" w:cs="Arial"/>
          <w:spacing w:val="5"/>
          <w:sz w:val="16"/>
          <w:szCs w:val="16"/>
        </w:rPr>
        <w:t xml:space="preserve">й </w:t>
      </w:r>
      <w:r w:rsidRPr="0067286A">
        <w:rPr>
          <w:rFonts w:ascii="Arial" w:hAnsi="Arial" w:cs="Arial"/>
          <w:spacing w:val="-8"/>
          <w:sz w:val="16"/>
          <w:szCs w:val="16"/>
        </w:rPr>
        <w:t xml:space="preserve">культуры </w:t>
      </w:r>
      <w:r w:rsidRPr="0067286A">
        <w:rPr>
          <w:rFonts w:ascii="Arial" w:hAnsi="Arial" w:cs="Arial"/>
          <w:spacing w:val="-11"/>
          <w:sz w:val="16"/>
          <w:szCs w:val="16"/>
        </w:rPr>
        <w:t xml:space="preserve">и </w:t>
      </w:r>
      <w:r w:rsidRPr="0067286A">
        <w:rPr>
          <w:rFonts w:ascii="Arial" w:hAnsi="Arial" w:cs="Arial"/>
          <w:sz w:val="16"/>
          <w:szCs w:val="16"/>
        </w:rPr>
        <w:t>спорта;</w:t>
      </w:r>
    </w:p>
    <w:p w:rsidR="00C215DB" w:rsidRPr="0067286A" w:rsidRDefault="00C215DB" w:rsidP="00C215DB">
      <w:pPr>
        <w:ind w:firstLine="284"/>
        <w:jc w:val="both"/>
        <w:rPr>
          <w:rFonts w:ascii="Arial" w:hAnsi="Arial" w:cs="Arial"/>
          <w:sz w:val="16"/>
          <w:szCs w:val="16"/>
        </w:rPr>
      </w:pPr>
      <w:r w:rsidRPr="0067286A">
        <w:rPr>
          <w:rFonts w:ascii="Arial" w:hAnsi="Arial" w:cs="Arial"/>
          <w:spacing w:val="-4"/>
          <w:sz w:val="16"/>
          <w:szCs w:val="16"/>
        </w:rPr>
        <w:t>форм</w:t>
      </w:r>
      <w:r w:rsidRPr="0067286A">
        <w:rPr>
          <w:rFonts w:ascii="Arial" w:hAnsi="Arial" w:cs="Arial"/>
          <w:sz w:val="16"/>
          <w:szCs w:val="16"/>
        </w:rPr>
        <w:t xml:space="preserve">ы и методы планирования физкультурных и </w:t>
      </w:r>
      <w:r w:rsidRPr="0067286A">
        <w:rPr>
          <w:rFonts w:ascii="Arial" w:hAnsi="Arial" w:cs="Arial"/>
          <w:spacing w:val="-6"/>
          <w:sz w:val="16"/>
          <w:szCs w:val="16"/>
        </w:rPr>
        <w:t xml:space="preserve">спортивных </w:t>
      </w:r>
      <w:r w:rsidRPr="0067286A">
        <w:rPr>
          <w:rFonts w:ascii="Arial" w:hAnsi="Arial" w:cs="Arial"/>
          <w:sz w:val="16"/>
          <w:szCs w:val="16"/>
        </w:rPr>
        <w:t>мероприятий;</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система</w:t>
      </w:r>
      <w:r w:rsidRPr="0067286A">
        <w:rPr>
          <w:rFonts w:ascii="Arial" w:hAnsi="Arial" w:cs="Arial"/>
          <w:spacing w:val="7"/>
          <w:sz w:val="16"/>
          <w:szCs w:val="16"/>
        </w:rPr>
        <w:t xml:space="preserve"> </w:t>
      </w:r>
      <w:r w:rsidRPr="0067286A">
        <w:rPr>
          <w:rFonts w:ascii="Arial" w:hAnsi="Arial" w:cs="Arial"/>
          <w:sz w:val="16"/>
          <w:szCs w:val="16"/>
        </w:rPr>
        <w:t>спортивной</w:t>
      </w:r>
      <w:r w:rsidRPr="0067286A">
        <w:rPr>
          <w:rFonts w:ascii="Arial" w:hAnsi="Arial" w:cs="Arial"/>
          <w:spacing w:val="23"/>
          <w:sz w:val="16"/>
          <w:szCs w:val="16"/>
        </w:rPr>
        <w:t xml:space="preserve"> </w:t>
      </w:r>
      <w:r w:rsidRPr="0067286A">
        <w:rPr>
          <w:rFonts w:ascii="Arial" w:hAnsi="Arial" w:cs="Arial"/>
          <w:sz w:val="16"/>
          <w:szCs w:val="16"/>
        </w:rPr>
        <w:t>подготовки</w:t>
      </w:r>
      <w:r w:rsidRPr="0067286A">
        <w:rPr>
          <w:rFonts w:ascii="Arial" w:hAnsi="Arial" w:cs="Arial"/>
          <w:spacing w:val="22"/>
          <w:sz w:val="16"/>
          <w:szCs w:val="16"/>
        </w:rPr>
        <w:t xml:space="preserve"> </w:t>
      </w:r>
      <w:r w:rsidRPr="0067286A">
        <w:rPr>
          <w:rFonts w:ascii="Arial" w:hAnsi="Arial" w:cs="Arial"/>
          <w:sz w:val="16"/>
          <w:szCs w:val="16"/>
        </w:rPr>
        <w:t>в</w:t>
      </w:r>
      <w:r w:rsidRPr="0067286A">
        <w:rPr>
          <w:rFonts w:ascii="Arial" w:hAnsi="Arial" w:cs="Arial"/>
          <w:spacing w:val="-13"/>
          <w:sz w:val="16"/>
          <w:szCs w:val="16"/>
        </w:rPr>
        <w:t xml:space="preserve"> </w:t>
      </w:r>
      <w:r w:rsidRPr="0067286A">
        <w:rPr>
          <w:rFonts w:ascii="Arial" w:hAnsi="Arial" w:cs="Arial"/>
          <w:sz w:val="16"/>
          <w:szCs w:val="16"/>
        </w:rPr>
        <w:t>Российско</w:t>
      </w:r>
      <w:r w:rsidRPr="0067286A">
        <w:rPr>
          <w:rFonts w:ascii="Arial" w:hAnsi="Arial" w:cs="Arial"/>
          <w:spacing w:val="32"/>
          <w:sz w:val="16"/>
          <w:szCs w:val="16"/>
        </w:rPr>
        <w:t xml:space="preserve">й </w:t>
      </w:r>
      <w:r w:rsidRPr="0067286A">
        <w:rPr>
          <w:rFonts w:ascii="Arial" w:hAnsi="Arial" w:cs="Arial"/>
          <w:sz w:val="16"/>
          <w:szCs w:val="16"/>
        </w:rPr>
        <w:t>Федерации;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формы</w:t>
      </w:r>
      <w:r w:rsidRPr="0067286A">
        <w:rPr>
          <w:rFonts w:ascii="Arial" w:hAnsi="Arial" w:cs="Arial"/>
          <w:spacing w:val="26"/>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методы</w:t>
      </w:r>
      <w:r w:rsidRPr="0067286A">
        <w:rPr>
          <w:rFonts w:ascii="Arial" w:hAnsi="Arial" w:cs="Arial"/>
          <w:spacing w:val="37"/>
          <w:sz w:val="16"/>
          <w:szCs w:val="16"/>
        </w:rPr>
        <w:t xml:space="preserve"> </w:t>
      </w:r>
      <w:r w:rsidRPr="0067286A">
        <w:rPr>
          <w:rFonts w:ascii="Arial" w:hAnsi="Arial" w:cs="Arial"/>
          <w:sz w:val="16"/>
          <w:szCs w:val="16"/>
        </w:rPr>
        <w:t>пропаганды</w:t>
      </w:r>
      <w:r w:rsidRPr="0067286A">
        <w:rPr>
          <w:rFonts w:ascii="Arial" w:hAnsi="Arial" w:cs="Arial"/>
          <w:spacing w:val="30"/>
          <w:sz w:val="16"/>
          <w:szCs w:val="16"/>
        </w:rPr>
        <w:t xml:space="preserve"> </w:t>
      </w:r>
      <w:r w:rsidRPr="0067286A">
        <w:rPr>
          <w:rFonts w:ascii="Arial" w:hAnsi="Arial" w:cs="Arial"/>
          <w:sz w:val="16"/>
          <w:szCs w:val="16"/>
        </w:rPr>
        <w:t>физкультурных</w:t>
      </w:r>
      <w:r w:rsidRPr="0067286A">
        <w:rPr>
          <w:rFonts w:ascii="Arial" w:hAnsi="Arial" w:cs="Arial"/>
          <w:spacing w:val="63"/>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массовых</w:t>
      </w:r>
      <w:r w:rsidRPr="0067286A">
        <w:rPr>
          <w:rFonts w:ascii="Arial" w:hAnsi="Arial" w:cs="Arial"/>
          <w:spacing w:val="38"/>
          <w:sz w:val="16"/>
          <w:szCs w:val="16"/>
        </w:rPr>
        <w:t xml:space="preserve"> </w:t>
      </w:r>
      <w:r w:rsidRPr="0067286A">
        <w:rPr>
          <w:rFonts w:ascii="Arial" w:hAnsi="Arial" w:cs="Arial"/>
          <w:spacing w:val="-2"/>
          <w:sz w:val="16"/>
          <w:szCs w:val="16"/>
        </w:rPr>
        <w:t>мероприятий;</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принципы и порядок организации</w:t>
      </w:r>
      <w:r w:rsidRPr="0067286A">
        <w:rPr>
          <w:rFonts w:ascii="Arial" w:hAnsi="Arial" w:cs="Arial"/>
          <w:spacing w:val="79"/>
          <w:sz w:val="16"/>
          <w:szCs w:val="16"/>
        </w:rPr>
        <w:t xml:space="preserve"> </w:t>
      </w:r>
      <w:r w:rsidRPr="0067286A">
        <w:rPr>
          <w:rFonts w:ascii="Arial" w:hAnsi="Arial" w:cs="Arial"/>
          <w:sz w:val="16"/>
          <w:szCs w:val="16"/>
        </w:rPr>
        <w:t>и</w:t>
      </w:r>
      <w:r w:rsidRPr="0067286A">
        <w:rPr>
          <w:rFonts w:ascii="Arial" w:hAnsi="Arial" w:cs="Arial"/>
          <w:spacing w:val="59"/>
          <w:sz w:val="16"/>
          <w:szCs w:val="16"/>
        </w:rPr>
        <w:t xml:space="preserve"> </w:t>
      </w:r>
      <w:r w:rsidRPr="0067286A">
        <w:rPr>
          <w:rFonts w:ascii="Arial" w:hAnsi="Arial" w:cs="Arial"/>
          <w:sz w:val="16"/>
          <w:szCs w:val="16"/>
        </w:rPr>
        <w:t>проведения</w:t>
      </w:r>
      <w:r w:rsidRPr="0067286A">
        <w:rPr>
          <w:rFonts w:ascii="Arial" w:hAnsi="Arial" w:cs="Arial"/>
          <w:spacing w:val="46"/>
          <w:sz w:val="16"/>
          <w:szCs w:val="16"/>
        </w:rPr>
        <w:t xml:space="preserve"> </w:t>
      </w:r>
      <w:r w:rsidRPr="0067286A">
        <w:rPr>
          <w:rFonts w:ascii="Arial" w:hAnsi="Arial" w:cs="Arial"/>
          <w:spacing w:val="-2"/>
          <w:sz w:val="16"/>
          <w:szCs w:val="16"/>
        </w:rPr>
        <w:t>физкультурных</w:t>
      </w:r>
      <w:r w:rsidRPr="0067286A">
        <w:rPr>
          <w:rFonts w:ascii="Arial" w:hAnsi="Arial" w:cs="Arial"/>
          <w:sz w:val="16"/>
          <w:szCs w:val="16"/>
        </w:rPr>
        <w:t xml:space="preserve"> </w:t>
      </w:r>
      <w:r w:rsidRPr="0067286A">
        <w:rPr>
          <w:rFonts w:ascii="Arial" w:hAnsi="Arial" w:cs="Arial"/>
          <w:spacing w:val="-10"/>
          <w:sz w:val="16"/>
          <w:szCs w:val="16"/>
        </w:rPr>
        <w:t xml:space="preserve">и </w:t>
      </w:r>
      <w:r w:rsidRPr="0067286A">
        <w:rPr>
          <w:rFonts w:ascii="Arial" w:hAnsi="Arial" w:cs="Arial"/>
          <w:sz w:val="16"/>
          <w:szCs w:val="16"/>
        </w:rPr>
        <w:t>спортивно-массовых мероприятий;</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система государственной и муниципальной поддержки физкультурных и спортивных мероприятий.</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w:t>
      </w:r>
      <w:r w:rsidRPr="0067286A">
        <w:rPr>
          <w:rFonts w:ascii="Arial" w:hAnsi="Arial" w:cs="Arial"/>
          <w:b/>
          <w:sz w:val="16"/>
          <w:szCs w:val="16"/>
        </w:rPr>
        <w:t>умениями</w:t>
      </w:r>
      <w:r w:rsidRPr="0067286A">
        <w:rPr>
          <w:rFonts w:ascii="Arial" w:hAnsi="Arial" w:cs="Arial"/>
          <w:sz w:val="16"/>
          <w:szCs w:val="16"/>
        </w:rPr>
        <w:t>, которые необходимы для исполнения должностных обязанностей в соответствующей</w:t>
      </w:r>
      <w:r w:rsidRPr="0067286A">
        <w:rPr>
          <w:rFonts w:ascii="Arial" w:hAnsi="Arial" w:cs="Arial"/>
          <w:spacing w:val="-14"/>
          <w:sz w:val="16"/>
          <w:szCs w:val="16"/>
        </w:rPr>
        <w:t xml:space="preserve"> </w:t>
      </w:r>
      <w:r w:rsidRPr="0067286A">
        <w:rPr>
          <w:rFonts w:ascii="Arial" w:hAnsi="Arial" w:cs="Arial"/>
          <w:sz w:val="16"/>
          <w:szCs w:val="16"/>
        </w:rPr>
        <w:t>области деятельности и по виду деятельности:</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выступать</w:t>
      </w:r>
      <w:r w:rsidRPr="0067286A">
        <w:rPr>
          <w:rFonts w:ascii="Arial" w:hAnsi="Arial" w:cs="Arial"/>
          <w:spacing w:val="8"/>
          <w:sz w:val="16"/>
          <w:szCs w:val="16"/>
        </w:rPr>
        <w:t xml:space="preserve"> </w:t>
      </w:r>
      <w:r w:rsidRPr="0067286A">
        <w:rPr>
          <w:rFonts w:ascii="Arial" w:hAnsi="Arial" w:cs="Arial"/>
          <w:spacing w:val="-2"/>
          <w:sz w:val="16"/>
          <w:szCs w:val="16"/>
        </w:rPr>
        <w:t>публично;</w:t>
      </w:r>
    </w:p>
    <w:p w:rsidR="00C215DB" w:rsidRPr="0067286A" w:rsidRDefault="00C215DB" w:rsidP="00C215DB">
      <w:pPr>
        <w:tabs>
          <w:tab w:val="left" w:pos="1065"/>
        </w:tabs>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14"/>
          <w:sz w:val="16"/>
          <w:szCs w:val="16"/>
        </w:rPr>
        <w:t xml:space="preserve"> </w:t>
      </w:r>
      <w:r w:rsidRPr="0067286A">
        <w:rPr>
          <w:rFonts w:ascii="Arial" w:hAnsi="Arial" w:cs="Arial"/>
          <w:sz w:val="16"/>
          <w:szCs w:val="16"/>
        </w:rPr>
        <w:t>проек</w:t>
      </w:r>
      <w:r w:rsidRPr="0067286A">
        <w:rPr>
          <w:rFonts w:ascii="Arial" w:hAnsi="Arial" w:cs="Arial"/>
          <w:spacing w:val="-8"/>
          <w:sz w:val="16"/>
          <w:szCs w:val="16"/>
        </w:rPr>
        <w:t xml:space="preserve">ты </w:t>
      </w:r>
      <w:r w:rsidRPr="0067286A">
        <w:rPr>
          <w:rFonts w:ascii="Arial" w:hAnsi="Arial" w:cs="Arial"/>
          <w:sz w:val="16"/>
          <w:szCs w:val="16"/>
        </w:rPr>
        <w:t>нормативных</w:t>
      </w:r>
      <w:r w:rsidRPr="0067286A">
        <w:rPr>
          <w:rFonts w:ascii="Arial" w:hAnsi="Arial" w:cs="Arial"/>
          <w:spacing w:val="7"/>
          <w:sz w:val="16"/>
          <w:szCs w:val="16"/>
        </w:rPr>
        <w:t xml:space="preserve"> </w:t>
      </w:r>
      <w:r w:rsidRPr="0067286A">
        <w:rPr>
          <w:rFonts w:ascii="Arial" w:hAnsi="Arial" w:cs="Arial"/>
          <w:sz w:val="16"/>
          <w:szCs w:val="16"/>
        </w:rPr>
        <w:t>правовых</w:t>
      </w:r>
      <w:r w:rsidRPr="0067286A">
        <w:rPr>
          <w:rFonts w:ascii="Arial" w:hAnsi="Arial" w:cs="Arial"/>
          <w:spacing w:val="-10"/>
          <w:sz w:val="16"/>
          <w:szCs w:val="16"/>
        </w:rPr>
        <w:t xml:space="preserve"> </w:t>
      </w:r>
      <w:r w:rsidRPr="0067286A">
        <w:rPr>
          <w:rFonts w:ascii="Arial" w:hAnsi="Arial" w:cs="Arial"/>
          <w:sz w:val="16"/>
          <w:szCs w:val="16"/>
        </w:rPr>
        <w:t>актов,</w:t>
      </w:r>
      <w:r w:rsidRPr="0067286A">
        <w:rPr>
          <w:rFonts w:ascii="Arial" w:hAnsi="Arial" w:cs="Arial"/>
          <w:spacing w:val="-16"/>
          <w:sz w:val="16"/>
          <w:szCs w:val="16"/>
        </w:rPr>
        <w:t xml:space="preserve"> </w:t>
      </w:r>
      <w:r w:rsidRPr="0067286A">
        <w:rPr>
          <w:rFonts w:ascii="Arial" w:hAnsi="Arial" w:cs="Arial"/>
          <w:sz w:val="16"/>
          <w:szCs w:val="16"/>
        </w:rPr>
        <w:t>писем,</w:t>
      </w:r>
      <w:r w:rsidRPr="0067286A">
        <w:rPr>
          <w:rFonts w:ascii="Arial" w:hAnsi="Arial" w:cs="Arial"/>
          <w:spacing w:val="-17"/>
          <w:sz w:val="16"/>
          <w:szCs w:val="16"/>
        </w:rPr>
        <w:t xml:space="preserve"> </w:t>
      </w:r>
      <w:r w:rsidRPr="0067286A">
        <w:rPr>
          <w:rFonts w:ascii="Arial" w:hAnsi="Arial" w:cs="Arial"/>
          <w:sz w:val="16"/>
          <w:szCs w:val="16"/>
        </w:rPr>
        <w:t>заявлений</w:t>
      </w:r>
      <w:r w:rsidRPr="0067286A">
        <w:rPr>
          <w:rFonts w:ascii="Arial" w:hAnsi="Arial" w:cs="Arial"/>
          <w:spacing w:val="-5"/>
          <w:sz w:val="16"/>
          <w:szCs w:val="16"/>
        </w:rPr>
        <w:t xml:space="preserve"> </w:t>
      </w:r>
      <w:r w:rsidRPr="0067286A">
        <w:rPr>
          <w:rFonts w:ascii="Arial" w:hAnsi="Arial" w:cs="Arial"/>
          <w:sz w:val="16"/>
          <w:szCs w:val="16"/>
        </w:rPr>
        <w:t>и иных документов;</w:t>
      </w:r>
    </w:p>
    <w:p w:rsidR="00C215DB" w:rsidRPr="0067286A" w:rsidRDefault="00C215DB" w:rsidP="00C215DB">
      <w:pPr>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9"/>
          <w:sz w:val="16"/>
          <w:szCs w:val="16"/>
        </w:rPr>
        <w:t xml:space="preserve"> </w:t>
      </w:r>
      <w:r w:rsidRPr="0067286A">
        <w:rPr>
          <w:rFonts w:ascii="Arial" w:hAnsi="Arial" w:cs="Arial"/>
          <w:sz w:val="16"/>
          <w:szCs w:val="16"/>
        </w:rPr>
        <w:t>единый календарный план физкультурных мероприятий.</w:t>
      </w:r>
    </w:p>
    <w:p w:rsidR="00C215DB" w:rsidRPr="00C4335C" w:rsidRDefault="00C215DB" w:rsidP="00C215DB">
      <w:pPr>
        <w:ind w:firstLine="284"/>
        <w:jc w:val="right"/>
        <w:rPr>
          <w:rFonts w:ascii="Arial" w:hAnsi="Arial" w:cs="Arial"/>
          <w:sz w:val="16"/>
          <w:szCs w:val="16"/>
        </w:rPr>
      </w:pPr>
      <w:r w:rsidRPr="00C4335C">
        <w:rPr>
          <w:rFonts w:ascii="Arial" w:hAnsi="Arial" w:cs="Arial"/>
          <w:sz w:val="16"/>
          <w:szCs w:val="16"/>
        </w:rPr>
        <w:t>Приложение №1</w:t>
      </w:r>
    </w:p>
    <w:p w:rsidR="00C215DB" w:rsidRPr="003B7D1E" w:rsidRDefault="00C215DB" w:rsidP="00C215DB">
      <w:pPr>
        <w:ind w:firstLine="284"/>
        <w:jc w:val="right"/>
        <w:rPr>
          <w:rFonts w:ascii="Arial" w:hAnsi="Arial" w:cs="Arial"/>
          <w:b/>
          <w:bCs/>
          <w:sz w:val="4"/>
          <w:szCs w:val="4"/>
        </w:rPr>
      </w:pPr>
    </w:p>
    <w:p w:rsidR="00C215DB" w:rsidRPr="00C4335C" w:rsidRDefault="00C215DB" w:rsidP="00C215DB">
      <w:pPr>
        <w:jc w:val="right"/>
        <w:rPr>
          <w:rFonts w:ascii="Arial" w:hAnsi="Arial" w:cs="Arial"/>
          <w:sz w:val="12"/>
          <w:szCs w:val="12"/>
        </w:rPr>
      </w:pPr>
      <w:r w:rsidRPr="00C4335C">
        <w:rPr>
          <w:rFonts w:ascii="Arial" w:hAnsi="Arial" w:cs="Arial"/>
          <w:sz w:val="12"/>
          <w:szCs w:val="12"/>
        </w:rPr>
        <w:t>УТВЕРЖДЕНА</w:t>
      </w:r>
    </w:p>
    <w:p w:rsidR="00C215DB" w:rsidRPr="00C4335C" w:rsidRDefault="00C215DB" w:rsidP="00C215DB">
      <w:pPr>
        <w:jc w:val="right"/>
        <w:rPr>
          <w:rFonts w:ascii="Arial" w:hAnsi="Arial" w:cs="Arial"/>
          <w:sz w:val="12"/>
          <w:szCs w:val="12"/>
        </w:rPr>
      </w:pPr>
      <w:r w:rsidRPr="00C4335C">
        <w:rPr>
          <w:rFonts w:ascii="Arial" w:hAnsi="Arial" w:cs="Arial"/>
          <w:sz w:val="12"/>
          <w:szCs w:val="12"/>
        </w:rPr>
        <w:t>распоряжением Правительства</w:t>
      </w:r>
    </w:p>
    <w:p w:rsidR="00C215DB" w:rsidRPr="00C4335C" w:rsidRDefault="00C215DB" w:rsidP="00C215DB">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C215DB" w:rsidRDefault="00C215DB" w:rsidP="00C215DB">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C215DB" w:rsidRDefault="00C215DB" w:rsidP="00C215DB">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C215DB" w:rsidRDefault="00C215DB" w:rsidP="00C215DB">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C215DB" w:rsidRPr="00C4335C" w:rsidRDefault="00C215DB" w:rsidP="00C215DB">
      <w:pPr>
        <w:jc w:val="right"/>
        <w:rPr>
          <w:rFonts w:ascii="Arial" w:hAnsi="Arial" w:cs="Arial"/>
          <w:sz w:val="12"/>
          <w:szCs w:val="12"/>
        </w:rPr>
      </w:pPr>
      <w:r w:rsidRPr="00C4335C">
        <w:rPr>
          <w:rFonts w:ascii="Arial" w:hAnsi="Arial" w:cs="Arial"/>
          <w:sz w:val="12"/>
          <w:szCs w:val="12"/>
        </w:rPr>
        <w:t>от 20.09.2019 № 2140-р, от 20.11.2019 № 2745-р)</w:t>
      </w:r>
    </w:p>
    <w:p w:rsidR="00C215DB" w:rsidRDefault="00C215DB" w:rsidP="00C215DB">
      <w:pPr>
        <w:jc w:val="right"/>
        <w:rPr>
          <w:rFonts w:ascii="Arial" w:hAnsi="Arial" w:cs="Arial"/>
          <w:sz w:val="12"/>
          <w:szCs w:val="12"/>
        </w:rPr>
      </w:pPr>
      <w:r w:rsidRPr="00C4335C">
        <w:rPr>
          <w:rFonts w:ascii="Arial" w:hAnsi="Arial" w:cs="Arial"/>
          <w:sz w:val="12"/>
          <w:szCs w:val="12"/>
        </w:rPr>
        <w:t>(форма)</w:t>
      </w:r>
    </w:p>
    <w:p w:rsidR="00C215DB" w:rsidRPr="00C4335C" w:rsidRDefault="00C215DB" w:rsidP="00C215DB">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C215DB" w:rsidRPr="00C4335C" w:rsidTr="00C215DB">
        <w:trPr>
          <w:cantSplit/>
          <w:trHeight w:val="20"/>
        </w:trPr>
        <w:tc>
          <w:tcPr>
            <w:tcW w:w="4242" w:type="pct"/>
            <w:gridSpan w:val="4"/>
            <w:tcBorders>
              <w:top w:val="nil"/>
              <w:left w:val="nil"/>
              <w:bottom w:val="nil"/>
              <w:right w:val="nil"/>
            </w:tcBorders>
          </w:tcPr>
          <w:p w:rsidR="00C215DB" w:rsidRPr="008834D7" w:rsidRDefault="00C215DB" w:rsidP="00C215DB">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C215DB" w:rsidRDefault="00C215DB" w:rsidP="00C215DB">
            <w:pPr>
              <w:jc w:val="center"/>
              <w:rPr>
                <w:rFonts w:ascii="Arial" w:hAnsi="Arial" w:cs="Arial"/>
                <w:sz w:val="16"/>
                <w:szCs w:val="16"/>
              </w:rPr>
            </w:pPr>
            <w:r w:rsidRPr="00C4335C">
              <w:rPr>
                <w:rFonts w:ascii="Arial" w:hAnsi="Arial" w:cs="Arial"/>
                <w:sz w:val="16"/>
                <w:szCs w:val="16"/>
              </w:rPr>
              <w:t>Место</w:t>
            </w:r>
          </w:p>
          <w:p w:rsidR="00C215DB" w:rsidRDefault="00C215DB" w:rsidP="00C215DB">
            <w:pPr>
              <w:jc w:val="center"/>
              <w:rPr>
                <w:rFonts w:ascii="Arial" w:hAnsi="Arial" w:cs="Arial"/>
                <w:sz w:val="16"/>
                <w:szCs w:val="16"/>
              </w:rPr>
            </w:pPr>
            <w:r w:rsidRPr="00C4335C">
              <w:rPr>
                <w:rFonts w:ascii="Arial" w:hAnsi="Arial" w:cs="Arial"/>
                <w:sz w:val="16"/>
                <w:szCs w:val="16"/>
              </w:rPr>
              <w:t>для</w:t>
            </w:r>
          </w:p>
          <w:p w:rsidR="00C215DB" w:rsidRPr="00C4335C" w:rsidRDefault="00C215DB" w:rsidP="00C215DB">
            <w:pPr>
              <w:jc w:val="center"/>
              <w:rPr>
                <w:rFonts w:ascii="Arial" w:hAnsi="Arial" w:cs="Arial"/>
                <w:sz w:val="16"/>
                <w:szCs w:val="16"/>
              </w:rPr>
            </w:pPr>
            <w:r w:rsidRPr="00C4335C">
              <w:rPr>
                <w:rFonts w:ascii="Arial" w:hAnsi="Arial" w:cs="Arial"/>
                <w:sz w:val="16"/>
                <w:szCs w:val="16"/>
              </w:rPr>
              <w:lastRenderedPageBreak/>
              <w:t>фотографии</w:t>
            </w:r>
          </w:p>
        </w:tc>
      </w:tr>
      <w:tr w:rsidR="00C215DB" w:rsidRPr="00C4335C" w:rsidTr="00C215DB">
        <w:trPr>
          <w:cantSplit/>
          <w:trHeight w:val="20"/>
        </w:trPr>
        <w:tc>
          <w:tcPr>
            <w:tcW w:w="165" w:type="pct"/>
            <w:tcBorders>
              <w:top w:val="nil"/>
              <w:left w:val="nil"/>
              <w:bottom w:val="nil"/>
              <w:right w:val="nil"/>
            </w:tcBorders>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1032" w:type="pct"/>
            <w:tcBorders>
              <w:top w:val="nil"/>
              <w:left w:val="nil"/>
              <w:bottom w:val="nil"/>
              <w:right w:val="nil"/>
            </w:tcBorders>
            <w:vAlign w:val="bottom"/>
          </w:tcPr>
          <w:p w:rsidR="00C215DB" w:rsidRPr="00C4335C" w:rsidRDefault="00C215DB" w:rsidP="00C215DB">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C215DB" w:rsidRPr="00C4335C" w:rsidRDefault="00C215DB" w:rsidP="00C215DB">
            <w:pPr>
              <w:rPr>
                <w:rFonts w:ascii="Arial" w:hAnsi="Arial" w:cs="Arial"/>
                <w:sz w:val="16"/>
                <w:szCs w:val="16"/>
              </w:rPr>
            </w:pPr>
          </w:p>
        </w:tc>
      </w:tr>
      <w:tr w:rsidR="00C215DB" w:rsidRPr="00C4335C" w:rsidTr="00C215DB">
        <w:trPr>
          <w:cantSplit/>
          <w:trHeight w:val="20"/>
        </w:trPr>
        <w:tc>
          <w:tcPr>
            <w:tcW w:w="165" w:type="pct"/>
            <w:tcBorders>
              <w:top w:val="nil"/>
              <w:left w:val="nil"/>
              <w:bottom w:val="nil"/>
              <w:right w:val="nil"/>
            </w:tcBorders>
            <w:vAlign w:val="bottom"/>
          </w:tcPr>
          <w:p w:rsidR="00C215DB" w:rsidRPr="00C4335C" w:rsidRDefault="00C215DB" w:rsidP="00C215DB">
            <w:pPr>
              <w:rPr>
                <w:rFonts w:ascii="Arial" w:hAnsi="Arial" w:cs="Arial"/>
                <w:sz w:val="16"/>
                <w:szCs w:val="16"/>
              </w:rPr>
            </w:pPr>
          </w:p>
        </w:tc>
        <w:tc>
          <w:tcPr>
            <w:tcW w:w="469" w:type="pct"/>
            <w:tcBorders>
              <w:top w:val="nil"/>
              <w:left w:val="nil"/>
              <w:bottom w:val="nil"/>
              <w:right w:val="nil"/>
            </w:tcBorders>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1032" w:type="pct"/>
            <w:tcBorders>
              <w:top w:val="nil"/>
              <w:left w:val="nil"/>
              <w:bottom w:val="nil"/>
              <w:right w:val="nil"/>
            </w:tcBorders>
            <w:vAlign w:val="bottom"/>
          </w:tcPr>
          <w:p w:rsidR="00C215DB" w:rsidRPr="00C4335C" w:rsidRDefault="00C215DB" w:rsidP="00C215DB">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C215DB" w:rsidRPr="00C4335C" w:rsidRDefault="00C215DB" w:rsidP="00C215DB">
            <w:pPr>
              <w:rPr>
                <w:rFonts w:ascii="Arial" w:hAnsi="Arial" w:cs="Arial"/>
                <w:sz w:val="16"/>
                <w:szCs w:val="16"/>
              </w:rPr>
            </w:pPr>
          </w:p>
        </w:tc>
      </w:tr>
      <w:tr w:rsidR="00C215DB" w:rsidRPr="00C4335C" w:rsidTr="00C215DB">
        <w:trPr>
          <w:cantSplit/>
          <w:trHeight w:val="20"/>
        </w:trPr>
        <w:tc>
          <w:tcPr>
            <w:tcW w:w="165" w:type="pct"/>
            <w:tcBorders>
              <w:top w:val="nil"/>
              <w:left w:val="nil"/>
              <w:bottom w:val="nil"/>
              <w:right w:val="nil"/>
            </w:tcBorders>
            <w:vAlign w:val="bottom"/>
          </w:tcPr>
          <w:p w:rsidR="00C215DB" w:rsidRPr="00C4335C" w:rsidRDefault="00C215DB" w:rsidP="00C215DB">
            <w:pPr>
              <w:rPr>
                <w:rFonts w:ascii="Arial" w:hAnsi="Arial" w:cs="Arial"/>
                <w:sz w:val="16"/>
                <w:szCs w:val="16"/>
              </w:rPr>
            </w:pPr>
          </w:p>
        </w:tc>
        <w:tc>
          <w:tcPr>
            <w:tcW w:w="469" w:type="pct"/>
            <w:tcBorders>
              <w:top w:val="nil"/>
              <w:left w:val="nil"/>
              <w:bottom w:val="nil"/>
              <w:right w:val="nil"/>
            </w:tcBorders>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1032" w:type="pct"/>
            <w:tcBorders>
              <w:top w:val="nil"/>
              <w:left w:val="nil"/>
              <w:bottom w:val="nil"/>
              <w:right w:val="nil"/>
            </w:tcBorders>
            <w:vAlign w:val="bottom"/>
          </w:tcPr>
          <w:p w:rsidR="00C215DB" w:rsidRPr="00C4335C" w:rsidRDefault="00C215DB" w:rsidP="00C215DB">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C215DB" w:rsidRPr="00C4335C" w:rsidRDefault="00C215DB" w:rsidP="00C215DB">
            <w:pPr>
              <w:rPr>
                <w:rFonts w:ascii="Arial" w:hAnsi="Arial" w:cs="Arial"/>
                <w:sz w:val="16"/>
                <w:szCs w:val="16"/>
              </w:rPr>
            </w:pPr>
          </w:p>
        </w:tc>
      </w:tr>
    </w:tbl>
    <w:p w:rsidR="00C215DB" w:rsidRPr="003B7D1E" w:rsidRDefault="00C215DB" w:rsidP="00C215DB">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C215DB" w:rsidRPr="00C4335C" w:rsidRDefault="00C215DB" w:rsidP="00C215DB">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C215DB" w:rsidRPr="00C4335C" w:rsidRDefault="00C215DB" w:rsidP="00C215DB">
            <w:pPr>
              <w:pageBreakBefore/>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C215DB" w:rsidRPr="00C4335C" w:rsidRDefault="00C215DB" w:rsidP="00C215DB">
            <w:pPr>
              <w:rPr>
                <w:rFonts w:ascii="Arial" w:hAnsi="Arial" w:cs="Arial"/>
                <w:sz w:val="16"/>
                <w:szCs w:val="16"/>
              </w:rPr>
            </w:pPr>
          </w:p>
        </w:tc>
      </w:tr>
    </w:tbl>
    <w:p w:rsidR="00C215DB" w:rsidRPr="00C4335C" w:rsidRDefault="00C215DB" w:rsidP="00C215DB">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215DB" w:rsidRDefault="00C215DB" w:rsidP="00C215DB">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C215DB" w:rsidRPr="00C4335C" w:rsidTr="00C215DB">
        <w:trPr>
          <w:cantSplit/>
          <w:trHeight w:val="57"/>
        </w:trPr>
        <w:tc>
          <w:tcPr>
            <w:tcW w:w="1179" w:type="pct"/>
            <w:gridSpan w:val="2"/>
          </w:tcPr>
          <w:p w:rsidR="00C215DB" w:rsidRPr="00C4335C" w:rsidRDefault="00C215DB" w:rsidP="00C215DB">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C215DB" w:rsidRPr="00C4335C" w:rsidRDefault="00C215DB" w:rsidP="00C215DB">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C215DB" w:rsidRPr="00C4335C" w:rsidRDefault="00C215DB" w:rsidP="00C215DB">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C215DB" w:rsidRPr="00C4335C" w:rsidTr="00C215DB">
        <w:trPr>
          <w:cantSplit/>
          <w:trHeight w:val="57"/>
        </w:trPr>
        <w:tc>
          <w:tcPr>
            <w:tcW w:w="589" w:type="pct"/>
          </w:tcPr>
          <w:p w:rsidR="00C215DB" w:rsidRPr="00C4335C" w:rsidRDefault="00C215DB" w:rsidP="00C215DB">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C215DB" w:rsidRPr="00C4335C" w:rsidRDefault="00C215DB" w:rsidP="00C215DB">
            <w:pPr>
              <w:jc w:val="center"/>
              <w:rPr>
                <w:rFonts w:ascii="Arial" w:hAnsi="Arial" w:cs="Arial"/>
                <w:sz w:val="12"/>
                <w:szCs w:val="12"/>
              </w:rPr>
            </w:pPr>
            <w:r w:rsidRPr="00C4335C">
              <w:rPr>
                <w:rFonts w:ascii="Arial" w:hAnsi="Arial" w:cs="Arial"/>
                <w:sz w:val="12"/>
                <w:szCs w:val="12"/>
              </w:rPr>
              <w:t>ухода</w:t>
            </w:r>
          </w:p>
        </w:tc>
        <w:tc>
          <w:tcPr>
            <w:tcW w:w="1684" w:type="pct"/>
            <w:vMerge/>
          </w:tcPr>
          <w:p w:rsidR="00C215DB" w:rsidRPr="00C4335C" w:rsidRDefault="00C215DB" w:rsidP="00C215DB">
            <w:pPr>
              <w:jc w:val="center"/>
              <w:rPr>
                <w:rFonts w:ascii="Arial" w:hAnsi="Arial" w:cs="Arial"/>
                <w:sz w:val="12"/>
                <w:szCs w:val="12"/>
              </w:rPr>
            </w:pPr>
          </w:p>
        </w:tc>
        <w:tc>
          <w:tcPr>
            <w:tcW w:w="2137" w:type="pct"/>
            <w:vMerge/>
          </w:tcPr>
          <w:p w:rsidR="00C215DB" w:rsidRPr="00C4335C" w:rsidRDefault="00C215DB" w:rsidP="00C215DB">
            <w:pPr>
              <w:jc w:val="center"/>
              <w:rPr>
                <w:rFonts w:ascii="Arial" w:hAnsi="Arial" w:cs="Arial"/>
                <w:sz w:val="12"/>
                <w:szCs w:val="12"/>
              </w:rPr>
            </w:pPr>
          </w:p>
        </w:tc>
      </w:tr>
      <w:tr w:rsidR="00C215DB" w:rsidRPr="00C4335C" w:rsidTr="00C215DB">
        <w:trPr>
          <w:cantSplit/>
          <w:trHeight w:val="57"/>
        </w:trPr>
        <w:tc>
          <w:tcPr>
            <w:tcW w:w="589" w:type="pct"/>
          </w:tcPr>
          <w:p w:rsidR="00C215DB" w:rsidRPr="00C4335C" w:rsidRDefault="00C215DB" w:rsidP="00C215DB">
            <w:pPr>
              <w:jc w:val="center"/>
              <w:rPr>
                <w:rFonts w:ascii="Arial" w:hAnsi="Arial" w:cs="Arial"/>
                <w:sz w:val="12"/>
                <w:szCs w:val="12"/>
              </w:rPr>
            </w:pPr>
          </w:p>
        </w:tc>
        <w:tc>
          <w:tcPr>
            <w:tcW w:w="590" w:type="pct"/>
          </w:tcPr>
          <w:p w:rsidR="00C215DB" w:rsidRPr="00C4335C" w:rsidRDefault="00C215DB" w:rsidP="00C215DB">
            <w:pPr>
              <w:jc w:val="center"/>
              <w:rPr>
                <w:rFonts w:ascii="Arial" w:hAnsi="Arial" w:cs="Arial"/>
                <w:sz w:val="12"/>
                <w:szCs w:val="12"/>
              </w:rPr>
            </w:pPr>
          </w:p>
        </w:tc>
        <w:tc>
          <w:tcPr>
            <w:tcW w:w="1684" w:type="pct"/>
          </w:tcPr>
          <w:p w:rsidR="00C215DB" w:rsidRPr="00C4335C" w:rsidRDefault="00C215DB" w:rsidP="00C215DB">
            <w:pPr>
              <w:rPr>
                <w:rFonts w:ascii="Arial" w:hAnsi="Arial" w:cs="Arial"/>
                <w:sz w:val="12"/>
                <w:szCs w:val="12"/>
              </w:rPr>
            </w:pPr>
          </w:p>
        </w:tc>
        <w:tc>
          <w:tcPr>
            <w:tcW w:w="2137" w:type="pct"/>
          </w:tcPr>
          <w:p w:rsidR="00C215DB" w:rsidRPr="00C4335C" w:rsidRDefault="00C215DB" w:rsidP="00C215DB">
            <w:pPr>
              <w:rPr>
                <w:rFonts w:ascii="Arial" w:hAnsi="Arial" w:cs="Arial"/>
                <w:sz w:val="12"/>
                <w:szCs w:val="12"/>
              </w:rPr>
            </w:pPr>
          </w:p>
        </w:tc>
      </w:tr>
      <w:tr w:rsidR="00C215DB" w:rsidRPr="00C4335C" w:rsidTr="00C215DB">
        <w:trPr>
          <w:cantSplit/>
          <w:trHeight w:val="57"/>
        </w:trPr>
        <w:tc>
          <w:tcPr>
            <w:tcW w:w="589" w:type="pct"/>
          </w:tcPr>
          <w:p w:rsidR="00C215DB" w:rsidRPr="00C4335C" w:rsidRDefault="00C215DB" w:rsidP="00C215DB">
            <w:pPr>
              <w:jc w:val="center"/>
              <w:rPr>
                <w:rFonts w:ascii="Arial" w:hAnsi="Arial" w:cs="Arial"/>
                <w:sz w:val="12"/>
                <w:szCs w:val="12"/>
              </w:rPr>
            </w:pPr>
          </w:p>
        </w:tc>
        <w:tc>
          <w:tcPr>
            <w:tcW w:w="590" w:type="pct"/>
          </w:tcPr>
          <w:p w:rsidR="00C215DB" w:rsidRPr="00C4335C" w:rsidRDefault="00C215DB" w:rsidP="00C215DB">
            <w:pPr>
              <w:jc w:val="center"/>
              <w:rPr>
                <w:rFonts w:ascii="Arial" w:hAnsi="Arial" w:cs="Arial"/>
                <w:sz w:val="12"/>
                <w:szCs w:val="12"/>
              </w:rPr>
            </w:pPr>
          </w:p>
        </w:tc>
        <w:tc>
          <w:tcPr>
            <w:tcW w:w="1684" w:type="pct"/>
          </w:tcPr>
          <w:p w:rsidR="00C215DB" w:rsidRPr="00C4335C" w:rsidRDefault="00C215DB" w:rsidP="00C215DB">
            <w:pPr>
              <w:rPr>
                <w:rFonts w:ascii="Arial" w:hAnsi="Arial" w:cs="Arial"/>
                <w:sz w:val="12"/>
                <w:szCs w:val="12"/>
              </w:rPr>
            </w:pPr>
          </w:p>
        </w:tc>
        <w:tc>
          <w:tcPr>
            <w:tcW w:w="2137" w:type="pct"/>
          </w:tcPr>
          <w:p w:rsidR="00C215DB" w:rsidRPr="00C4335C" w:rsidRDefault="00C215DB" w:rsidP="00C215DB">
            <w:pPr>
              <w:rPr>
                <w:rFonts w:ascii="Arial" w:hAnsi="Arial" w:cs="Arial"/>
                <w:sz w:val="12"/>
                <w:szCs w:val="12"/>
              </w:rPr>
            </w:pPr>
          </w:p>
        </w:tc>
      </w:tr>
      <w:tr w:rsidR="00C215DB" w:rsidRPr="00C4335C" w:rsidTr="00C215DB">
        <w:trPr>
          <w:cantSplit/>
          <w:trHeight w:val="57"/>
        </w:trPr>
        <w:tc>
          <w:tcPr>
            <w:tcW w:w="589" w:type="pct"/>
          </w:tcPr>
          <w:p w:rsidR="00C215DB" w:rsidRPr="00C4335C" w:rsidRDefault="00C215DB" w:rsidP="00C215DB">
            <w:pPr>
              <w:jc w:val="center"/>
              <w:rPr>
                <w:rFonts w:ascii="Arial" w:hAnsi="Arial" w:cs="Arial"/>
                <w:sz w:val="12"/>
                <w:szCs w:val="12"/>
              </w:rPr>
            </w:pPr>
          </w:p>
        </w:tc>
        <w:tc>
          <w:tcPr>
            <w:tcW w:w="590" w:type="pct"/>
          </w:tcPr>
          <w:p w:rsidR="00C215DB" w:rsidRPr="00C4335C" w:rsidRDefault="00C215DB" w:rsidP="00C215DB">
            <w:pPr>
              <w:jc w:val="center"/>
              <w:rPr>
                <w:rFonts w:ascii="Arial" w:hAnsi="Arial" w:cs="Arial"/>
                <w:sz w:val="12"/>
                <w:szCs w:val="12"/>
              </w:rPr>
            </w:pPr>
          </w:p>
        </w:tc>
        <w:tc>
          <w:tcPr>
            <w:tcW w:w="1684" w:type="pct"/>
          </w:tcPr>
          <w:p w:rsidR="00C215DB" w:rsidRPr="00C4335C" w:rsidRDefault="00C215DB" w:rsidP="00C215DB">
            <w:pPr>
              <w:rPr>
                <w:rFonts w:ascii="Arial" w:hAnsi="Arial" w:cs="Arial"/>
                <w:sz w:val="12"/>
                <w:szCs w:val="12"/>
              </w:rPr>
            </w:pPr>
          </w:p>
        </w:tc>
        <w:tc>
          <w:tcPr>
            <w:tcW w:w="2137" w:type="pct"/>
          </w:tcPr>
          <w:p w:rsidR="00C215DB" w:rsidRPr="00C4335C" w:rsidRDefault="00C215DB" w:rsidP="00C215DB">
            <w:pPr>
              <w:rPr>
                <w:rFonts w:ascii="Arial" w:hAnsi="Arial" w:cs="Arial"/>
                <w:sz w:val="12"/>
                <w:szCs w:val="12"/>
              </w:rPr>
            </w:pPr>
          </w:p>
        </w:tc>
      </w:tr>
    </w:tbl>
    <w:p w:rsidR="00C215DB" w:rsidRPr="003B7D1E" w:rsidRDefault="00C215DB" w:rsidP="00C215DB">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C215DB" w:rsidRPr="00C4335C" w:rsidRDefault="00C215DB" w:rsidP="00C215DB">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C215DB" w:rsidRPr="00C4335C" w:rsidRDefault="00C215DB" w:rsidP="00C215DB">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C215DB" w:rsidRPr="00F862E0" w:rsidTr="00C215DB">
        <w:trPr>
          <w:cantSplit/>
        </w:trPr>
        <w:tc>
          <w:tcPr>
            <w:tcW w:w="531" w:type="pct"/>
            <w:vAlign w:val="center"/>
          </w:tcPr>
          <w:p w:rsidR="00C215DB" w:rsidRPr="00F862E0" w:rsidRDefault="00C215DB" w:rsidP="00C215DB">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C215DB" w:rsidRPr="00F862E0" w:rsidRDefault="00C215DB" w:rsidP="00C215DB">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C215DB" w:rsidRPr="00F862E0" w:rsidRDefault="00C215DB" w:rsidP="00C215DB">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C215DB" w:rsidRPr="00F862E0" w:rsidRDefault="00C215DB" w:rsidP="00C215DB">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C215DB" w:rsidRPr="00F862E0" w:rsidRDefault="00C215DB" w:rsidP="00C215DB">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C215DB" w:rsidRPr="00F862E0" w:rsidTr="00C215DB">
        <w:trPr>
          <w:cantSplit/>
        </w:trPr>
        <w:tc>
          <w:tcPr>
            <w:tcW w:w="531" w:type="pct"/>
          </w:tcPr>
          <w:p w:rsidR="00C215DB" w:rsidRPr="00F862E0" w:rsidRDefault="00C215DB" w:rsidP="00C215DB">
            <w:pPr>
              <w:jc w:val="center"/>
              <w:rPr>
                <w:rFonts w:ascii="Arial" w:hAnsi="Arial" w:cs="Arial"/>
                <w:sz w:val="12"/>
                <w:szCs w:val="12"/>
              </w:rPr>
            </w:pPr>
          </w:p>
        </w:tc>
        <w:tc>
          <w:tcPr>
            <w:tcW w:w="842" w:type="pct"/>
          </w:tcPr>
          <w:p w:rsidR="00C215DB" w:rsidRPr="00F862E0" w:rsidRDefault="00C215DB" w:rsidP="00C215DB">
            <w:pPr>
              <w:rPr>
                <w:rFonts w:ascii="Arial" w:hAnsi="Arial" w:cs="Arial"/>
                <w:sz w:val="12"/>
                <w:szCs w:val="12"/>
              </w:rPr>
            </w:pPr>
          </w:p>
        </w:tc>
        <w:tc>
          <w:tcPr>
            <w:tcW w:w="712" w:type="pct"/>
          </w:tcPr>
          <w:p w:rsidR="00C215DB" w:rsidRPr="00F862E0" w:rsidRDefault="00C215DB" w:rsidP="00C215DB">
            <w:pPr>
              <w:jc w:val="center"/>
              <w:rPr>
                <w:rFonts w:ascii="Arial" w:hAnsi="Arial" w:cs="Arial"/>
                <w:sz w:val="12"/>
                <w:szCs w:val="12"/>
              </w:rPr>
            </w:pPr>
          </w:p>
        </w:tc>
        <w:tc>
          <w:tcPr>
            <w:tcW w:w="1166" w:type="pct"/>
          </w:tcPr>
          <w:p w:rsidR="00C215DB" w:rsidRPr="00F862E0" w:rsidRDefault="00C215DB" w:rsidP="00C215DB">
            <w:pPr>
              <w:rPr>
                <w:rFonts w:ascii="Arial" w:hAnsi="Arial" w:cs="Arial"/>
                <w:sz w:val="12"/>
                <w:szCs w:val="12"/>
              </w:rPr>
            </w:pPr>
          </w:p>
        </w:tc>
        <w:tc>
          <w:tcPr>
            <w:tcW w:w="1749" w:type="pct"/>
          </w:tcPr>
          <w:p w:rsidR="00C215DB" w:rsidRPr="00F862E0" w:rsidRDefault="00C215DB" w:rsidP="00C215DB">
            <w:pPr>
              <w:rPr>
                <w:rFonts w:ascii="Arial" w:hAnsi="Arial" w:cs="Arial"/>
                <w:sz w:val="12"/>
                <w:szCs w:val="12"/>
              </w:rPr>
            </w:pPr>
          </w:p>
        </w:tc>
      </w:tr>
      <w:tr w:rsidR="00C215DB" w:rsidRPr="00F862E0" w:rsidTr="00C215DB">
        <w:trPr>
          <w:cantSplit/>
        </w:trPr>
        <w:tc>
          <w:tcPr>
            <w:tcW w:w="531" w:type="pct"/>
          </w:tcPr>
          <w:p w:rsidR="00C215DB" w:rsidRPr="00F862E0" w:rsidRDefault="00C215DB" w:rsidP="00C215DB">
            <w:pPr>
              <w:jc w:val="center"/>
              <w:rPr>
                <w:rFonts w:ascii="Arial" w:hAnsi="Arial" w:cs="Arial"/>
                <w:sz w:val="12"/>
                <w:szCs w:val="12"/>
              </w:rPr>
            </w:pPr>
          </w:p>
        </w:tc>
        <w:tc>
          <w:tcPr>
            <w:tcW w:w="842" w:type="pct"/>
          </w:tcPr>
          <w:p w:rsidR="00C215DB" w:rsidRPr="00F862E0" w:rsidRDefault="00C215DB" w:rsidP="00C215DB">
            <w:pPr>
              <w:rPr>
                <w:rFonts w:ascii="Arial" w:hAnsi="Arial" w:cs="Arial"/>
                <w:sz w:val="12"/>
                <w:szCs w:val="12"/>
              </w:rPr>
            </w:pPr>
          </w:p>
        </w:tc>
        <w:tc>
          <w:tcPr>
            <w:tcW w:w="712" w:type="pct"/>
          </w:tcPr>
          <w:p w:rsidR="00C215DB" w:rsidRPr="00F862E0" w:rsidRDefault="00C215DB" w:rsidP="00C215DB">
            <w:pPr>
              <w:jc w:val="center"/>
              <w:rPr>
                <w:rFonts w:ascii="Arial" w:hAnsi="Arial" w:cs="Arial"/>
                <w:sz w:val="12"/>
                <w:szCs w:val="12"/>
              </w:rPr>
            </w:pPr>
          </w:p>
        </w:tc>
        <w:tc>
          <w:tcPr>
            <w:tcW w:w="1166" w:type="pct"/>
          </w:tcPr>
          <w:p w:rsidR="00C215DB" w:rsidRPr="00F862E0" w:rsidRDefault="00C215DB" w:rsidP="00C215DB">
            <w:pPr>
              <w:rPr>
                <w:rFonts w:ascii="Arial" w:hAnsi="Arial" w:cs="Arial"/>
                <w:sz w:val="12"/>
                <w:szCs w:val="12"/>
              </w:rPr>
            </w:pPr>
          </w:p>
        </w:tc>
        <w:tc>
          <w:tcPr>
            <w:tcW w:w="1749" w:type="pct"/>
          </w:tcPr>
          <w:p w:rsidR="00C215DB" w:rsidRPr="00F862E0" w:rsidRDefault="00C215DB" w:rsidP="00C215DB">
            <w:pPr>
              <w:rPr>
                <w:rFonts w:ascii="Arial" w:hAnsi="Arial" w:cs="Arial"/>
                <w:sz w:val="12"/>
                <w:szCs w:val="12"/>
              </w:rPr>
            </w:pPr>
          </w:p>
        </w:tc>
      </w:tr>
      <w:tr w:rsidR="00C215DB" w:rsidRPr="00F862E0" w:rsidTr="00C215DB">
        <w:trPr>
          <w:cantSplit/>
        </w:trPr>
        <w:tc>
          <w:tcPr>
            <w:tcW w:w="531" w:type="pct"/>
          </w:tcPr>
          <w:p w:rsidR="00C215DB" w:rsidRPr="00F862E0" w:rsidRDefault="00C215DB" w:rsidP="00C215DB">
            <w:pPr>
              <w:jc w:val="center"/>
              <w:rPr>
                <w:rFonts w:ascii="Arial" w:hAnsi="Arial" w:cs="Arial"/>
                <w:sz w:val="12"/>
                <w:szCs w:val="12"/>
              </w:rPr>
            </w:pPr>
          </w:p>
        </w:tc>
        <w:tc>
          <w:tcPr>
            <w:tcW w:w="842" w:type="pct"/>
          </w:tcPr>
          <w:p w:rsidR="00C215DB" w:rsidRPr="00F862E0" w:rsidRDefault="00C215DB" w:rsidP="00C215DB">
            <w:pPr>
              <w:rPr>
                <w:rFonts w:ascii="Arial" w:hAnsi="Arial" w:cs="Arial"/>
                <w:sz w:val="12"/>
                <w:szCs w:val="12"/>
              </w:rPr>
            </w:pPr>
          </w:p>
        </w:tc>
        <w:tc>
          <w:tcPr>
            <w:tcW w:w="712" w:type="pct"/>
          </w:tcPr>
          <w:p w:rsidR="00C215DB" w:rsidRPr="00F862E0" w:rsidRDefault="00C215DB" w:rsidP="00C215DB">
            <w:pPr>
              <w:jc w:val="center"/>
              <w:rPr>
                <w:rFonts w:ascii="Arial" w:hAnsi="Arial" w:cs="Arial"/>
                <w:sz w:val="12"/>
                <w:szCs w:val="12"/>
              </w:rPr>
            </w:pPr>
          </w:p>
        </w:tc>
        <w:tc>
          <w:tcPr>
            <w:tcW w:w="1166" w:type="pct"/>
          </w:tcPr>
          <w:p w:rsidR="00C215DB" w:rsidRPr="00F862E0" w:rsidRDefault="00C215DB" w:rsidP="00C215DB">
            <w:pPr>
              <w:rPr>
                <w:rFonts w:ascii="Arial" w:hAnsi="Arial" w:cs="Arial"/>
                <w:sz w:val="12"/>
                <w:szCs w:val="12"/>
              </w:rPr>
            </w:pPr>
          </w:p>
        </w:tc>
        <w:tc>
          <w:tcPr>
            <w:tcW w:w="1749" w:type="pct"/>
          </w:tcPr>
          <w:p w:rsidR="00C215DB" w:rsidRPr="00F862E0" w:rsidRDefault="00C215DB" w:rsidP="00C215DB">
            <w:pPr>
              <w:rPr>
                <w:rFonts w:ascii="Arial" w:hAnsi="Arial" w:cs="Arial"/>
                <w:sz w:val="12"/>
                <w:szCs w:val="12"/>
              </w:rPr>
            </w:pPr>
          </w:p>
        </w:tc>
      </w:tr>
    </w:tbl>
    <w:p w:rsidR="00C215DB" w:rsidRPr="00C4335C" w:rsidRDefault="00C215DB" w:rsidP="00C215DB">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C215DB" w:rsidRPr="00AC4F3E" w:rsidRDefault="00C215DB" w:rsidP="00C215DB">
      <w:pPr>
        <w:jc w:val="center"/>
        <w:rPr>
          <w:rFonts w:ascii="Arial" w:hAnsi="Arial" w:cs="Arial"/>
          <w:sz w:val="12"/>
          <w:szCs w:val="12"/>
        </w:rPr>
      </w:pPr>
      <w:r w:rsidRPr="00AC4F3E">
        <w:rPr>
          <w:rFonts w:ascii="Arial" w:hAnsi="Arial" w:cs="Arial"/>
          <w:sz w:val="12"/>
          <w:szCs w:val="12"/>
        </w:rPr>
        <w:t>(фамилия, имя, отчество,</w:t>
      </w:r>
    </w:p>
    <w:p w:rsidR="00C215DB" w:rsidRPr="008035A0" w:rsidRDefault="00C215DB" w:rsidP="00C215DB">
      <w:pPr>
        <w:rPr>
          <w:rFonts w:ascii="Arial" w:hAnsi="Arial" w:cs="Arial"/>
          <w:sz w:val="4"/>
          <w:szCs w:val="4"/>
        </w:rPr>
      </w:pPr>
    </w:p>
    <w:p w:rsidR="00C215DB" w:rsidRPr="00AC4F3E" w:rsidRDefault="00C215DB" w:rsidP="00C215DB">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C215DB" w:rsidRPr="00C4335C" w:rsidRDefault="00C215DB" w:rsidP="00C215DB">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C215DB" w:rsidRPr="00C4335C" w:rsidRDefault="00C215DB" w:rsidP="00C215DB">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C215DB" w:rsidRDefault="00C215DB" w:rsidP="00C215DB">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C215DB" w:rsidRPr="00C4335C" w:rsidRDefault="00C215DB" w:rsidP="00C215DB">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C215DB" w:rsidRDefault="00C215DB" w:rsidP="00C215DB">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C215DB" w:rsidRPr="00C4335C" w:rsidRDefault="00C215DB" w:rsidP="00C215DB">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C215DB" w:rsidRDefault="00C215DB" w:rsidP="00C215DB">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C215DB" w:rsidRPr="00C4335C" w:rsidRDefault="00C215DB" w:rsidP="00C215DB">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C215DB" w:rsidRPr="00C4335C" w:rsidRDefault="00C215DB" w:rsidP="00C215DB">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C215DB" w:rsidRDefault="00C215DB" w:rsidP="00C215DB">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C215DB" w:rsidRPr="00C4335C" w:rsidRDefault="00C215DB" w:rsidP="00C215DB">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C215DB" w:rsidRDefault="00C215DB" w:rsidP="00C215DB">
      <w:r>
        <w:rPr>
          <w:rFonts w:ascii="Arial" w:hAnsi="Arial" w:cs="Arial"/>
          <w:sz w:val="16"/>
          <w:szCs w:val="16"/>
        </w:rPr>
        <w:t>_______________________________________________________________________________________________________________________________</w:t>
      </w:r>
    </w:p>
    <w:p w:rsidR="00C215DB" w:rsidRPr="00C4335C" w:rsidRDefault="00C215DB" w:rsidP="00C215DB">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215DB" w:rsidRPr="00C4335C" w:rsidRDefault="00C215DB" w:rsidP="00C215DB">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C215DB" w:rsidRPr="00C4335C" w:rsidTr="00C215DB">
        <w:tc>
          <w:tcPr>
            <w:tcW w:w="159" w:type="dxa"/>
            <w:tcBorders>
              <w:top w:val="nil"/>
              <w:left w:val="nil"/>
              <w:bottom w:val="nil"/>
              <w:right w:val="nil"/>
            </w:tcBorders>
            <w:vAlign w:val="bottom"/>
          </w:tcPr>
          <w:p w:rsidR="00C215DB" w:rsidRPr="00C4335C" w:rsidRDefault="00C215DB" w:rsidP="00C215DB">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255" w:type="dxa"/>
            <w:tcBorders>
              <w:top w:val="nil"/>
              <w:left w:val="nil"/>
              <w:bottom w:val="nil"/>
              <w:right w:val="nil"/>
            </w:tcBorders>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397" w:type="dxa"/>
            <w:tcBorders>
              <w:top w:val="nil"/>
              <w:left w:val="nil"/>
              <w:bottom w:val="nil"/>
              <w:right w:val="nil"/>
            </w:tcBorders>
            <w:vAlign w:val="bottom"/>
          </w:tcPr>
          <w:p w:rsidR="00C215DB" w:rsidRPr="00C4335C" w:rsidRDefault="00C215DB" w:rsidP="00C215DB">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215DB" w:rsidRPr="00C4335C" w:rsidRDefault="00C215DB" w:rsidP="00C215DB">
            <w:pPr>
              <w:rPr>
                <w:rFonts w:ascii="Arial" w:hAnsi="Arial" w:cs="Arial"/>
                <w:sz w:val="16"/>
                <w:szCs w:val="16"/>
              </w:rPr>
            </w:pPr>
          </w:p>
        </w:tc>
        <w:tc>
          <w:tcPr>
            <w:tcW w:w="4309" w:type="dxa"/>
            <w:tcBorders>
              <w:top w:val="nil"/>
              <w:left w:val="nil"/>
              <w:bottom w:val="nil"/>
              <w:right w:val="nil"/>
            </w:tcBorders>
            <w:vAlign w:val="bottom"/>
          </w:tcPr>
          <w:p w:rsidR="00C215DB" w:rsidRPr="00C4335C" w:rsidRDefault="00C215DB" w:rsidP="00C215DB">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r>
    </w:tbl>
    <w:p w:rsidR="00C215DB" w:rsidRPr="00AC4F3E" w:rsidRDefault="00C215DB" w:rsidP="00C215DB">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C215DB" w:rsidRPr="00C4335C" w:rsidTr="00C215DB">
        <w:trPr>
          <w:trHeight w:val="20"/>
        </w:trPr>
        <w:tc>
          <w:tcPr>
            <w:tcW w:w="885" w:type="pct"/>
            <w:gridSpan w:val="4"/>
            <w:tcBorders>
              <w:top w:val="nil"/>
              <w:left w:val="nil"/>
              <w:bottom w:val="nil"/>
              <w:right w:val="nil"/>
            </w:tcBorders>
            <w:vAlign w:val="center"/>
          </w:tcPr>
          <w:p w:rsidR="00C215DB" w:rsidRPr="00C4335C" w:rsidRDefault="00C215DB" w:rsidP="00C215DB">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C215DB" w:rsidRPr="00C4335C" w:rsidRDefault="00C215DB" w:rsidP="00C215DB">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C215DB" w:rsidRPr="00C4335C" w:rsidTr="00C215DB">
        <w:trPr>
          <w:cantSplit/>
          <w:trHeight w:val="20"/>
        </w:trPr>
        <w:tc>
          <w:tcPr>
            <w:tcW w:w="82" w:type="pct"/>
            <w:tcBorders>
              <w:top w:val="nil"/>
              <w:left w:val="nil"/>
              <w:bottom w:val="nil"/>
              <w:right w:val="nil"/>
            </w:tcBorders>
            <w:vAlign w:val="bottom"/>
          </w:tcPr>
          <w:p w:rsidR="00C215DB" w:rsidRPr="00C4335C" w:rsidRDefault="00C215DB" w:rsidP="00C215DB">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112" w:type="pct"/>
            <w:tcBorders>
              <w:top w:val="nil"/>
              <w:left w:val="nil"/>
              <w:bottom w:val="nil"/>
              <w:right w:val="nil"/>
            </w:tcBorders>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175" w:type="pct"/>
            <w:tcBorders>
              <w:top w:val="nil"/>
              <w:left w:val="nil"/>
              <w:bottom w:val="nil"/>
              <w:right w:val="nil"/>
            </w:tcBorders>
            <w:vAlign w:val="bottom"/>
          </w:tcPr>
          <w:p w:rsidR="00C215DB" w:rsidRPr="00C4335C" w:rsidRDefault="00C215DB" w:rsidP="00C215DB">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C215DB" w:rsidRPr="00C4335C" w:rsidRDefault="00C215DB" w:rsidP="00C215DB">
            <w:pPr>
              <w:rPr>
                <w:rFonts w:ascii="Arial" w:hAnsi="Arial" w:cs="Arial"/>
                <w:sz w:val="16"/>
                <w:szCs w:val="16"/>
              </w:rPr>
            </w:pPr>
          </w:p>
        </w:tc>
        <w:tc>
          <w:tcPr>
            <w:tcW w:w="299" w:type="pct"/>
            <w:tcBorders>
              <w:top w:val="nil"/>
              <w:left w:val="nil"/>
              <w:bottom w:val="nil"/>
              <w:right w:val="nil"/>
            </w:tcBorders>
            <w:vAlign w:val="bottom"/>
          </w:tcPr>
          <w:p w:rsidR="00C215DB" w:rsidRPr="00C4335C" w:rsidRDefault="00C215DB" w:rsidP="00C215DB">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r>
      <w:tr w:rsidR="00C215DB" w:rsidRPr="00C4335C" w:rsidTr="00C215DB">
        <w:trPr>
          <w:trHeight w:val="20"/>
        </w:trPr>
        <w:tc>
          <w:tcPr>
            <w:tcW w:w="82" w:type="pct"/>
            <w:tcBorders>
              <w:top w:val="nil"/>
              <w:left w:val="nil"/>
              <w:bottom w:val="nil"/>
              <w:right w:val="nil"/>
            </w:tcBorders>
          </w:tcPr>
          <w:p w:rsidR="00C215DB" w:rsidRPr="00C4335C" w:rsidRDefault="00C215DB" w:rsidP="00C215DB">
            <w:pPr>
              <w:rPr>
                <w:rFonts w:ascii="Arial" w:hAnsi="Arial" w:cs="Arial"/>
                <w:sz w:val="16"/>
                <w:szCs w:val="16"/>
              </w:rPr>
            </w:pPr>
          </w:p>
        </w:tc>
        <w:tc>
          <w:tcPr>
            <w:tcW w:w="175" w:type="pct"/>
            <w:tcBorders>
              <w:top w:val="nil"/>
              <w:left w:val="nil"/>
              <w:bottom w:val="nil"/>
              <w:right w:val="nil"/>
            </w:tcBorders>
          </w:tcPr>
          <w:p w:rsidR="00C215DB" w:rsidRPr="00C4335C" w:rsidRDefault="00C215DB" w:rsidP="00C215DB">
            <w:pPr>
              <w:jc w:val="center"/>
              <w:rPr>
                <w:rFonts w:ascii="Arial" w:hAnsi="Arial" w:cs="Arial"/>
                <w:sz w:val="16"/>
                <w:szCs w:val="16"/>
              </w:rPr>
            </w:pPr>
          </w:p>
        </w:tc>
        <w:tc>
          <w:tcPr>
            <w:tcW w:w="112" w:type="pct"/>
            <w:tcBorders>
              <w:top w:val="nil"/>
              <w:left w:val="nil"/>
              <w:bottom w:val="nil"/>
              <w:right w:val="nil"/>
            </w:tcBorders>
          </w:tcPr>
          <w:p w:rsidR="00C215DB" w:rsidRPr="00C4335C" w:rsidRDefault="00C215DB" w:rsidP="00C215DB">
            <w:pPr>
              <w:rPr>
                <w:rFonts w:ascii="Arial" w:hAnsi="Arial" w:cs="Arial"/>
                <w:sz w:val="16"/>
                <w:szCs w:val="16"/>
              </w:rPr>
            </w:pPr>
          </w:p>
        </w:tc>
        <w:tc>
          <w:tcPr>
            <w:tcW w:w="873" w:type="pct"/>
            <w:gridSpan w:val="2"/>
            <w:tcBorders>
              <w:top w:val="nil"/>
              <w:left w:val="nil"/>
              <w:bottom w:val="nil"/>
              <w:right w:val="nil"/>
            </w:tcBorders>
          </w:tcPr>
          <w:p w:rsidR="00C215DB" w:rsidRPr="00C4335C" w:rsidRDefault="00C215DB" w:rsidP="00C215DB">
            <w:pPr>
              <w:jc w:val="center"/>
              <w:rPr>
                <w:rFonts w:ascii="Arial" w:hAnsi="Arial" w:cs="Arial"/>
                <w:sz w:val="16"/>
                <w:szCs w:val="16"/>
              </w:rPr>
            </w:pPr>
          </w:p>
        </w:tc>
        <w:tc>
          <w:tcPr>
            <w:tcW w:w="175" w:type="pct"/>
            <w:tcBorders>
              <w:top w:val="nil"/>
              <w:left w:val="nil"/>
              <w:bottom w:val="nil"/>
              <w:right w:val="nil"/>
            </w:tcBorders>
          </w:tcPr>
          <w:p w:rsidR="00C215DB" w:rsidRPr="00C4335C" w:rsidRDefault="00C215DB" w:rsidP="00C215DB">
            <w:pPr>
              <w:jc w:val="right"/>
              <w:rPr>
                <w:rFonts w:ascii="Arial" w:hAnsi="Arial" w:cs="Arial"/>
                <w:sz w:val="16"/>
                <w:szCs w:val="16"/>
              </w:rPr>
            </w:pPr>
          </w:p>
        </w:tc>
        <w:tc>
          <w:tcPr>
            <w:tcW w:w="175" w:type="pct"/>
            <w:tcBorders>
              <w:top w:val="nil"/>
              <w:left w:val="nil"/>
              <w:bottom w:val="nil"/>
              <w:right w:val="nil"/>
            </w:tcBorders>
          </w:tcPr>
          <w:p w:rsidR="00C215DB" w:rsidRPr="00C4335C" w:rsidRDefault="00C215DB" w:rsidP="00C215DB">
            <w:pPr>
              <w:rPr>
                <w:rFonts w:ascii="Arial" w:hAnsi="Arial" w:cs="Arial"/>
                <w:sz w:val="16"/>
                <w:szCs w:val="16"/>
              </w:rPr>
            </w:pPr>
          </w:p>
        </w:tc>
        <w:tc>
          <w:tcPr>
            <w:tcW w:w="299" w:type="pct"/>
            <w:tcBorders>
              <w:top w:val="nil"/>
              <w:left w:val="nil"/>
              <w:bottom w:val="nil"/>
              <w:right w:val="nil"/>
            </w:tcBorders>
          </w:tcPr>
          <w:p w:rsidR="00C215DB" w:rsidRPr="00C4335C" w:rsidRDefault="00C215DB" w:rsidP="00C215DB">
            <w:pPr>
              <w:tabs>
                <w:tab w:val="left" w:pos="3270"/>
              </w:tabs>
              <w:rPr>
                <w:rFonts w:ascii="Arial" w:hAnsi="Arial" w:cs="Arial"/>
                <w:sz w:val="16"/>
                <w:szCs w:val="16"/>
              </w:rPr>
            </w:pPr>
          </w:p>
        </w:tc>
        <w:tc>
          <w:tcPr>
            <w:tcW w:w="3110" w:type="pct"/>
            <w:gridSpan w:val="2"/>
            <w:tcBorders>
              <w:top w:val="nil"/>
              <w:left w:val="nil"/>
              <w:bottom w:val="nil"/>
              <w:right w:val="nil"/>
            </w:tcBorders>
          </w:tcPr>
          <w:p w:rsidR="00C215DB" w:rsidRPr="00C4335C" w:rsidRDefault="00C215DB" w:rsidP="00C215DB">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C215DB" w:rsidRPr="00C4335C" w:rsidRDefault="00C215DB" w:rsidP="00C215DB">
      <w:pPr>
        <w:spacing w:line="240" w:lineRule="exact"/>
        <w:jc w:val="right"/>
        <w:rPr>
          <w:rFonts w:ascii="Arial" w:hAnsi="Arial" w:cs="Arial"/>
          <w:sz w:val="16"/>
          <w:szCs w:val="16"/>
        </w:rPr>
      </w:pPr>
      <w:r w:rsidRPr="00C4335C">
        <w:rPr>
          <w:rFonts w:ascii="Arial" w:hAnsi="Arial" w:cs="Arial"/>
          <w:sz w:val="16"/>
          <w:szCs w:val="16"/>
        </w:rPr>
        <w:t>Приложение №2</w:t>
      </w:r>
    </w:p>
    <w:p w:rsidR="00C215DB" w:rsidRDefault="00C215DB" w:rsidP="00C215DB">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C215DB" w:rsidRPr="00C4335C" w:rsidRDefault="00C215DB" w:rsidP="00C215DB">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C215DB" w:rsidRPr="00C4335C" w:rsidTr="00C215DB">
        <w:trPr>
          <w:jc w:val="center"/>
        </w:trPr>
        <w:tc>
          <w:tcPr>
            <w:tcW w:w="482" w:type="dxa"/>
            <w:vAlign w:val="bottom"/>
          </w:tcPr>
          <w:p w:rsidR="00C215DB" w:rsidRPr="00C4335C" w:rsidRDefault="00C215DB" w:rsidP="00C215DB">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244" w:type="dxa"/>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397" w:type="dxa"/>
            <w:vAlign w:val="bottom"/>
          </w:tcPr>
          <w:p w:rsidR="00C215DB" w:rsidRPr="00C4335C" w:rsidRDefault="00C215DB" w:rsidP="00C215DB">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215DB" w:rsidRPr="00C4335C" w:rsidRDefault="00C215DB" w:rsidP="00C215DB">
            <w:pPr>
              <w:rPr>
                <w:rFonts w:ascii="Arial" w:hAnsi="Arial" w:cs="Arial"/>
                <w:sz w:val="16"/>
                <w:szCs w:val="16"/>
              </w:rPr>
            </w:pPr>
          </w:p>
        </w:tc>
        <w:tc>
          <w:tcPr>
            <w:tcW w:w="284" w:type="dxa"/>
            <w:vAlign w:val="bottom"/>
          </w:tcPr>
          <w:p w:rsidR="00C215DB" w:rsidRPr="00C4335C" w:rsidRDefault="00C215DB" w:rsidP="00C215DB">
            <w:pPr>
              <w:ind w:left="57"/>
              <w:rPr>
                <w:rFonts w:ascii="Arial" w:hAnsi="Arial" w:cs="Arial"/>
                <w:sz w:val="16"/>
                <w:szCs w:val="16"/>
              </w:rPr>
            </w:pPr>
            <w:r w:rsidRPr="00C4335C">
              <w:rPr>
                <w:rFonts w:ascii="Arial" w:hAnsi="Arial" w:cs="Arial"/>
                <w:sz w:val="16"/>
                <w:szCs w:val="16"/>
              </w:rPr>
              <w:t>г.</w:t>
            </w:r>
          </w:p>
        </w:tc>
      </w:tr>
    </w:tbl>
    <w:p w:rsidR="00C215DB" w:rsidRDefault="00C215DB" w:rsidP="00C215DB">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C215DB" w:rsidRPr="00F862E0" w:rsidRDefault="00C215DB" w:rsidP="00C215DB">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C215DB" w:rsidRPr="00C4335C" w:rsidRDefault="00C215DB" w:rsidP="00C215DB">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C215DB" w:rsidRPr="00AC4F3E" w:rsidRDefault="00C215DB" w:rsidP="00C215DB">
      <w:pPr>
        <w:rPr>
          <w:rFonts w:ascii="Arial" w:hAnsi="Arial" w:cs="Arial"/>
          <w:sz w:val="8"/>
          <w:szCs w:val="8"/>
        </w:rPr>
      </w:pPr>
    </w:p>
    <w:p w:rsidR="00C215DB" w:rsidRPr="00AC4F3E" w:rsidRDefault="00C215DB" w:rsidP="00C215DB">
      <w:pPr>
        <w:pBdr>
          <w:top w:val="single" w:sz="4" w:space="1" w:color="auto"/>
        </w:pBdr>
        <w:rPr>
          <w:rFonts w:ascii="Arial" w:hAnsi="Arial" w:cs="Arial"/>
          <w:sz w:val="8"/>
          <w:szCs w:val="8"/>
        </w:rPr>
      </w:pPr>
    </w:p>
    <w:p w:rsidR="00C215DB" w:rsidRPr="00C4335C" w:rsidRDefault="00C215DB" w:rsidP="00C215DB">
      <w:pPr>
        <w:rPr>
          <w:rFonts w:ascii="Arial" w:hAnsi="Arial" w:cs="Arial"/>
          <w:sz w:val="16"/>
          <w:szCs w:val="16"/>
        </w:rPr>
      </w:pPr>
      <w:r>
        <w:rPr>
          <w:rFonts w:ascii="Arial" w:hAnsi="Arial" w:cs="Arial"/>
          <w:sz w:val="16"/>
          <w:szCs w:val="16"/>
        </w:rPr>
        <w:t>3. Фамилия, имя, отчество</w:t>
      </w:r>
    </w:p>
    <w:p w:rsidR="00C215DB" w:rsidRDefault="00C215DB" w:rsidP="00C215DB">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C215DB" w:rsidRPr="00C4335C" w:rsidRDefault="00C215DB" w:rsidP="00C215DB">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C215DB" w:rsidRPr="00AC4F3E" w:rsidRDefault="00C215DB" w:rsidP="00C215DB">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C215DB" w:rsidRPr="00AC4F3E" w:rsidRDefault="00C215DB" w:rsidP="00C215DB">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C215DB" w:rsidRPr="00C4335C" w:rsidRDefault="00C215DB" w:rsidP="00C215DB">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C215DB" w:rsidRPr="00C4335C" w:rsidRDefault="00C215DB" w:rsidP="00C215DB">
      <w:pPr>
        <w:rPr>
          <w:rFonts w:ascii="Arial" w:hAnsi="Arial" w:cs="Arial"/>
          <w:sz w:val="16"/>
          <w:szCs w:val="16"/>
        </w:rPr>
      </w:pPr>
      <w:r w:rsidRPr="00C4335C">
        <w:rPr>
          <w:rFonts w:ascii="Arial" w:hAnsi="Arial" w:cs="Arial"/>
          <w:sz w:val="16"/>
          <w:szCs w:val="16"/>
        </w:rPr>
        <w:t>7. Заключение</w:t>
      </w:r>
    </w:p>
    <w:p w:rsidR="00C215DB" w:rsidRPr="00C4335C" w:rsidRDefault="00C215DB" w:rsidP="00C215DB">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C215DB" w:rsidRPr="00C4335C" w:rsidTr="00C215DB">
        <w:tc>
          <w:tcPr>
            <w:tcW w:w="4479" w:type="dxa"/>
            <w:tcBorders>
              <w:top w:val="nil"/>
              <w:left w:val="nil"/>
              <w:bottom w:val="single" w:sz="4" w:space="0" w:color="auto"/>
              <w:right w:val="nil"/>
            </w:tcBorders>
            <w:vAlign w:val="bottom"/>
          </w:tcPr>
          <w:p w:rsidR="00C215DB" w:rsidRPr="00DA0AD0" w:rsidRDefault="00C215DB" w:rsidP="00C215DB">
            <w:pPr>
              <w:jc w:val="center"/>
              <w:rPr>
                <w:rFonts w:ascii="Arial" w:hAnsi="Arial" w:cs="Arial"/>
                <w:sz w:val="12"/>
                <w:szCs w:val="12"/>
              </w:rPr>
            </w:pPr>
          </w:p>
        </w:tc>
        <w:tc>
          <w:tcPr>
            <w:tcW w:w="227" w:type="dxa"/>
            <w:vAlign w:val="bottom"/>
          </w:tcPr>
          <w:p w:rsidR="00C215DB" w:rsidRPr="00DA0AD0" w:rsidRDefault="00C215DB" w:rsidP="00C215DB">
            <w:pPr>
              <w:rPr>
                <w:rFonts w:ascii="Arial" w:hAnsi="Arial" w:cs="Arial"/>
                <w:sz w:val="12"/>
                <w:szCs w:val="12"/>
              </w:rPr>
            </w:pPr>
          </w:p>
        </w:tc>
        <w:tc>
          <w:tcPr>
            <w:tcW w:w="1644" w:type="dxa"/>
            <w:tcBorders>
              <w:top w:val="nil"/>
              <w:left w:val="nil"/>
              <w:bottom w:val="single" w:sz="4" w:space="0" w:color="auto"/>
              <w:right w:val="nil"/>
            </w:tcBorders>
            <w:vAlign w:val="bottom"/>
          </w:tcPr>
          <w:p w:rsidR="00C215DB" w:rsidRPr="00DA0AD0" w:rsidRDefault="00C215DB" w:rsidP="00C215DB">
            <w:pPr>
              <w:jc w:val="center"/>
              <w:rPr>
                <w:rFonts w:ascii="Arial" w:hAnsi="Arial" w:cs="Arial"/>
                <w:sz w:val="12"/>
                <w:szCs w:val="12"/>
              </w:rPr>
            </w:pPr>
          </w:p>
        </w:tc>
        <w:tc>
          <w:tcPr>
            <w:tcW w:w="227" w:type="dxa"/>
            <w:vAlign w:val="bottom"/>
          </w:tcPr>
          <w:p w:rsidR="00C215DB" w:rsidRPr="00DA0AD0" w:rsidRDefault="00C215DB" w:rsidP="00C215DB">
            <w:pPr>
              <w:rPr>
                <w:rFonts w:ascii="Arial" w:hAnsi="Arial" w:cs="Arial"/>
                <w:sz w:val="12"/>
                <w:szCs w:val="12"/>
              </w:rPr>
            </w:pPr>
          </w:p>
        </w:tc>
        <w:tc>
          <w:tcPr>
            <w:tcW w:w="4791" w:type="dxa"/>
            <w:tcBorders>
              <w:top w:val="nil"/>
              <w:left w:val="nil"/>
              <w:bottom w:val="single" w:sz="4" w:space="0" w:color="auto"/>
              <w:right w:val="nil"/>
            </w:tcBorders>
            <w:vAlign w:val="bottom"/>
          </w:tcPr>
          <w:p w:rsidR="00C215DB" w:rsidRPr="00DA0AD0" w:rsidRDefault="00C215DB" w:rsidP="00C215DB">
            <w:pPr>
              <w:jc w:val="center"/>
              <w:rPr>
                <w:rFonts w:ascii="Arial" w:hAnsi="Arial" w:cs="Arial"/>
                <w:sz w:val="12"/>
                <w:szCs w:val="12"/>
              </w:rPr>
            </w:pPr>
          </w:p>
        </w:tc>
      </w:tr>
      <w:tr w:rsidR="00C215DB" w:rsidRPr="00C4335C" w:rsidTr="00C215DB">
        <w:tc>
          <w:tcPr>
            <w:tcW w:w="4479" w:type="dxa"/>
          </w:tcPr>
          <w:p w:rsidR="00C215DB" w:rsidRPr="00DA0AD0" w:rsidRDefault="00C215DB" w:rsidP="00C215DB">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C215DB" w:rsidRPr="00DA0AD0" w:rsidRDefault="00C215DB" w:rsidP="00C215DB">
            <w:pPr>
              <w:rPr>
                <w:rFonts w:ascii="Arial" w:hAnsi="Arial" w:cs="Arial"/>
                <w:sz w:val="12"/>
                <w:szCs w:val="12"/>
              </w:rPr>
            </w:pPr>
          </w:p>
        </w:tc>
        <w:tc>
          <w:tcPr>
            <w:tcW w:w="1644" w:type="dxa"/>
          </w:tcPr>
          <w:p w:rsidR="00C215DB" w:rsidRPr="00DA0AD0" w:rsidRDefault="00C215DB" w:rsidP="00C215DB">
            <w:pPr>
              <w:jc w:val="center"/>
              <w:rPr>
                <w:rFonts w:ascii="Arial" w:hAnsi="Arial" w:cs="Arial"/>
                <w:sz w:val="12"/>
                <w:szCs w:val="12"/>
              </w:rPr>
            </w:pPr>
            <w:r w:rsidRPr="00DA0AD0">
              <w:rPr>
                <w:rFonts w:ascii="Arial" w:hAnsi="Arial" w:cs="Arial"/>
                <w:sz w:val="12"/>
                <w:szCs w:val="12"/>
              </w:rPr>
              <w:t>(подпись)</w:t>
            </w:r>
          </w:p>
        </w:tc>
        <w:tc>
          <w:tcPr>
            <w:tcW w:w="227" w:type="dxa"/>
          </w:tcPr>
          <w:p w:rsidR="00C215DB" w:rsidRPr="00DA0AD0" w:rsidRDefault="00C215DB" w:rsidP="00C215DB">
            <w:pPr>
              <w:rPr>
                <w:rFonts w:ascii="Arial" w:hAnsi="Arial" w:cs="Arial"/>
                <w:sz w:val="12"/>
                <w:szCs w:val="12"/>
              </w:rPr>
            </w:pPr>
          </w:p>
        </w:tc>
        <w:tc>
          <w:tcPr>
            <w:tcW w:w="4791" w:type="dxa"/>
          </w:tcPr>
          <w:p w:rsidR="00C215DB" w:rsidRPr="00DA0AD0" w:rsidRDefault="00C215DB" w:rsidP="00C215DB">
            <w:pPr>
              <w:jc w:val="center"/>
              <w:rPr>
                <w:rFonts w:ascii="Arial" w:hAnsi="Arial" w:cs="Arial"/>
                <w:sz w:val="12"/>
                <w:szCs w:val="12"/>
              </w:rPr>
            </w:pPr>
            <w:r w:rsidRPr="00DA0AD0">
              <w:rPr>
                <w:rFonts w:ascii="Arial" w:hAnsi="Arial" w:cs="Arial"/>
                <w:sz w:val="12"/>
                <w:szCs w:val="12"/>
              </w:rPr>
              <w:t>(Ф.И.О.)</w:t>
            </w:r>
          </w:p>
        </w:tc>
      </w:tr>
      <w:tr w:rsidR="00C215DB" w:rsidRPr="00C4335C" w:rsidTr="00C215DB">
        <w:tc>
          <w:tcPr>
            <w:tcW w:w="4706" w:type="dxa"/>
            <w:gridSpan w:val="2"/>
            <w:vAlign w:val="bottom"/>
          </w:tcPr>
          <w:p w:rsidR="00C215DB" w:rsidRPr="00202875" w:rsidRDefault="00C215DB" w:rsidP="00C215DB">
            <w:pPr>
              <w:rPr>
                <w:rFonts w:ascii="Arial" w:hAnsi="Arial" w:cs="Arial"/>
                <w:sz w:val="16"/>
                <w:szCs w:val="16"/>
              </w:rPr>
            </w:pPr>
            <w:r w:rsidRPr="00202875">
              <w:rPr>
                <w:rFonts w:ascii="Arial" w:hAnsi="Arial" w:cs="Arial"/>
                <w:sz w:val="16"/>
                <w:szCs w:val="16"/>
              </w:rPr>
              <w:lastRenderedPageBreak/>
              <w:t>Главный врач учреждения здравоохранения</w:t>
            </w:r>
          </w:p>
        </w:tc>
        <w:tc>
          <w:tcPr>
            <w:tcW w:w="1644" w:type="dxa"/>
            <w:tcBorders>
              <w:top w:val="nil"/>
              <w:left w:val="nil"/>
              <w:bottom w:val="single" w:sz="4" w:space="0" w:color="auto"/>
              <w:right w:val="nil"/>
            </w:tcBorders>
            <w:vAlign w:val="bottom"/>
          </w:tcPr>
          <w:p w:rsidR="00C215DB" w:rsidRPr="00DA0AD0" w:rsidRDefault="00C215DB" w:rsidP="00C215DB">
            <w:pPr>
              <w:jc w:val="center"/>
              <w:rPr>
                <w:rFonts w:ascii="Arial" w:hAnsi="Arial" w:cs="Arial"/>
                <w:sz w:val="12"/>
                <w:szCs w:val="12"/>
              </w:rPr>
            </w:pPr>
          </w:p>
        </w:tc>
        <w:tc>
          <w:tcPr>
            <w:tcW w:w="227" w:type="dxa"/>
            <w:vAlign w:val="bottom"/>
          </w:tcPr>
          <w:p w:rsidR="00C215DB" w:rsidRPr="00DA0AD0" w:rsidRDefault="00C215DB" w:rsidP="00C215DB">
            <w:pPr>
              <w:rPr>
                <w:rFonts w:ascii="Arial" w:hAnsi="Arial" w:cs="Arial"/>
                <w:sz w:val="12"/>
                <w:szCs w:val="12"/>
              </w:rPr>
            </w:pPr>
          </w:p>
        </w:tc>
        <w:tc>
          <w:tcPr>
            <w:tcW w:w="4791" w:type="dxa"/>
            <w:tcBorders>
              <w:top w:val="nil"/>
              <w:left w:val="nil"/>
              <w:bottom w:val="single" w:sz="4" w:space="0" w:color="auto"/>
              <w:right w:val="nil"/>
            </w:tcBorders>
            <w:vAlign w:val="bottom"/>
          </w:tcPr>
          <w:p w:rsidR="00C215DB" w:rsidRPr="00DA0AD0" w:rsidRDefault="00C215DB" w:rsidP="00C215DB">
            <w:pPr>
              <w:jc w:val="center"/>
              <w:rPr>
                <w:rFonts w:ascii="Arial" w:hAnsi="Arial" w:cs="Arial"/>
                <w:sz w:val="12"/>
                <w:szCs w:val="12"/>
              </w:rPr>
            </w:pPr>
          </w:p>
        </w:tc>
      </w:tr>
      <w:tr w:rsidR="00C215DB" w:rsidRPr="00C4335C" w:rsidTr="00C215DB">
        <w:tc>
          <w:tcPr>
            <w:tcW w:w="4706" w:type="dxa"/>
            <w:gridSpan w:val="2"/>
          </w:tcPr>
          <w:p w:rsidR="00C215DB" w:rsidRPr="00DA0AD0" w:rsidRDefault="00C215DB" w:rsidP="00C215DB">
            <w:pPr>
              <w:rPr>
                <w:rFonts w:ascii="Arial" w:hAnsi="Arial" w:cs="Arial"/>
                <w:sz w:val="12"/>
                <w:szCs w:val="12"/>
              </w:rPr>
            </w:pPr>
          </w:p>
        </w:tc>
        <w:tc>
          <w:tcPr>
            <w:tcW w:w="1644" w:type="dxa"/>
          </w:tcPr>
          <w:p w:rsidR="00C215DB" w:rsidRPr="00DA0AD0" w:rsidRDefault="00C215DB" w:rsidP="00C215DB">
            <w:pPr>
              <w:jc w:val="center"/>
              <w:rPr>
                <w:rFonts w:ascii="Arial" w:hAnsi="Arial" w:cs="Arial"/>
                <w:sz w:val="12"/>
                <w:szCs w:val="12"/>
              </w:rPr>
            </w:pPr>
            <w:r w:rsidRPr="00DA0AD0">
              <w:rPr>
                <w:rFonts w:ascii="Arial" w:hAnsi="Arial" w:cs="Arial"/>
                <w:sz w:val="12"/>
                <w:szCs w:val="12"/>
              </w:rPr>
              <w:t>(подпись)</w:t>
            </w:r>
          </w:p>
        </w:tc>
        <w:tc>
          <w:tcPr>
            <w:tcW w:w="227" w:type="dxa"/>
          </w:tcPr>
          <w:p w:rsidR="00C215DB" w:rsidRPr="00DA0AD0" w:rsidRDefault="00C215DB" w:rsidP="00C215DB">
            <w:pPr>
              <w:rPr>
                <w:rFonts w:ascii="Arial" w:hAnsi="Arial" w:cs="Arial"/>
                <w:sz w:val="12"/>
                <w:szCs w:val="12"/>
              </w:rPr>
            </w:pPr>
          </w:p>
        </w:tc>
        <w:tc>
          <w:tcPr>
            <w:tcW w:w="4791" w:type="dxa"/>
          </w:tcPr>
          <w:p w:rsidR="00C215DB" w:rsidRPr="00DA0AD0" w:rsidRDefault="00C215DB" w:rsidP="00C215DB">
            <w:pPr>
              <w:jc w:val="center"/>
              <w:rPr>
                <w:rFonts w:ascii="Arial" w:hAnsi="Arial" w:cs="Arial"/>
                <w:sz w:val="12"/>
                <w:szCs w:val="12"/>
              </w:rPr>
            </w:pPr>
            <w:r w:rsidRPr="00DA0AD0">
              <w:rPr>
                <w:rFonts w:ascii="Arial" w:hAnsi="Arial" w:cs="Arial"/>
                <w:sz w:val="12"/>
                <w:szCs w:val="12"/>
              </w:rPr>
              <w:t>(Ф.И.О.)</w:t>
            </w:r>
          </w:p>
        </w:tc>
      </w:tr>
    </w:tbl>
    <w:p w:rsidR="00C215DB" w:rsidRDefault="00C215DB" w:rsidP="00C215DB">
      <w:pPr>
        <w:jc w:val="right"/>
        <w:rPr>
          <w:rFonts w:ascii="Arial" w:hAnsi="Arial" w:cs="Arial"/>
          <w:sz w:val="16"/>
          <w:szCs w:val="16"/>
        </w:rPr>
      </w:pPr>
      <w:r w:rsidRPr="00AC4F3E">
        <w:rPr>
          <w:rFonts w:ascii="Arial" w:hAnsi="Arial" w:cs="Arial"/>
          <w:sz w:val="16"/>
          <w:szCs w:val="16"/>
        </w:rPr>
        <w:t>М.П.</w:t>
      </w:r>
    </w:p>
    <w:p w:rsidR="00C215DB" w:rsidRPr="00F862E0" w:rsidRDefault="00C215DB" w:rsidP="00C215DB">
      <w:pPr>
        <w:jc w:val="right"/>
        <w:rPr>
          <w:rFonts w:ascii="Arial" w:hAnsi="Arial" w:cs="Arial"/>
          <w:sz w:val="8"/>
          <w:szCs w:val="8"/>
        </w:rPr>
      </w:pPr>
    </w:p>
    <w:p w:rsidR="00C215DB" w:rsidRPr="0081612C" w:rsidRDefault="00C215DB" w:rsidP="00C215DB">
      <w:pPr>
        <w:jc w:val="right"/>
        <w:rPr>
          <w:rFonts w:ascii="Arial" w:hAnsi="Arial" w:cs="Arial"/>
          <w:sz w:val="16"/>
          <w:szCs w:val="16"/>
        </w:rPr>
      </w:pPr>
      <w:r w:rsidRPr="0081612C">
        <w:rPr>
          <w:rFonts w:ascii="Arial" w:hAnsi="Arial" w:cs="Arial"/>
          <w:sz w:val="16"/>
          <w:szCs w:val="16"/>
        </w:rPr>
        <w:t>Приложение 3</w:t>
      </w:r>
    </w:p>
    <w:p w:rsidR="00C215DB" w:rsidRPr="00AC4F3E" w:rsidRDefault="00C215DB" w:rsidP="00C215DB">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C215DB" w:rsidRPr="00AC4F3E" w:rsidRDefault="00C215DB" w:rsidP="00C215DB">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C215DB" w:rsidRPr="00AC4F3E" w:rsidRDefault="00C215DB" w:rsidP="00C215DB">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C215DB" w:rsidRPr="000121C5" w:rsidRDefault="00C215DB" w:rsidP="00C215DB">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C215DB" w:rsidRPr="000121C5" w:rsidRDefault="00C215DB" w:rsidP="00C215DB">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C215DB" w:rsidRPr="000121C5" w:rsidRDefault="00C215DB" w:rsidP="00C215DB">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C215DB" w:rsidRPr="000121C5" w:rsidRDefault="00C215DB" w:rsidP="00C215DB">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C215DB" w:rsidRPr="000121C5" w:rsidRDefault="00C215DB" w:rsidP="00C215DB">
      <w:pPr>
        <w:pStyle w:val="aff7"/>
        <w:ind w:firstLine="284"/>
        <w:jc w:val="center"/>
        <w:rPr>
          <w:rFonts w:ascii="Arial" w:hAnsi="Arial" w:cs="Arial"/>
          <w:sz w:val="12"/>
          <w:szCs w:val="12"/>
        </w:rPr>
      </w:pPr>
      <w:r w:rsidRPr="000121C5">
        <w:rPr>
          <w:rFonts w:ascii="Arial" w:hAnsi="Arial" w:cs="Arial"/>
          <w:sz w:val="12"/>
          <w:szCs w:val="12"/>
        </w:rPr>
        <w:t>(когда и кем)</w:t>
      </w:r>
    </w:p>
    <w:p w:rsidR="00C215DB" w:rsidRPr="000121C5" w:rsidRDefault="00C215DB" w:rsidP="00C215DB">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C215DB" w:rsidRPr="00DD0F84" w:rsidRDefault="00C215DB" w:rsidP="00C215DB">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C215DB" w:rsidRPr="001E75FA" w:rsidRDefault="00C215DB" w:rsidP="00C215DB">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C215DB" w:rsidRPr="001E75FA" w:rsidRDefault="00C215DB" w:rsidP="00C215DB">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C215DB" w:rsidRPr="00AC4F3E" w:rsidRDefault="00C215DB" w:rsidP="00C215DB">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C215DB" w:rsidRPr="001E75FA" w:rsidRDefault="00C215DB" w:rsidP="00C215DB">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215DB" w:rsidRPr="00AC4F3E" w:rsidRDefault="00C215DB" w:rsidP="00C215DB">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C215DB" w:rsidRPr="00AC4F3E" w:rsidRDefault="00C215DB" w:rsidP="00C215DB">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C215DB" w:rsidRPr="001E75FA" w:rsidRDefault="00C215DB" w:rsidP="00C215DB">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C215DB" w:rsidRPr="00F862E0" w:rsidRDefault="00C215DB" w:rsidP="00C215DB">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C215DB" w:rsidRPr="001E75FA" w:rsidRDefault="00C215DB" w:rsidP="00C215DB">
      <w:pPr>
        <w:pStyle w:val="aff7"/>
        <w:ind w:firstLine="284"/>
        <w:rPr>
          <w:rFonts w:ascii="Arial" w:hAnsi="Arial" w:cs="Arial"/>
          <w:sz w:val="16"/>
          <w:szCs w:val="16"/>
        </w:rPr>
      </w:pPr>
      <w:r w:rsidRPr="001E75FA">
        <w:rPr>
          <w:rFonts w:ascii="Arial" w:hAnsi="Arial" w:cs="Arial"/>
          <w:sz w:val="16"/>
          <w:szCs w:val="16"/>
        </w:rPr>
        <w:t>"___" __________________ 20 ____ года</w:t>
      </w:r>
    </w:p>
    <w:p w:rsidR="00C215DB" w:rsidRPr="001E75FA" w:rsidRDefault="00C215DB" w:rsidP="00C215DB">
      <w:pPr>
        <w:pStyle w:val="ConsPlusNonformat"/>
        <w:jc w:val="center"/>
        <w:rPr>
          <w:rFonts w:ascii="Arial" w:hAnsi="Arial" w:cs="Arial"/>
          <w:sz w:val="16"/>
          <w:szCs w:val="16"/>
        </w:rPr>
      </w:pPr>
      <w:r w:rsidRPr="001E75FA">
        <w:rPr>
          <w:rFonts w:ascii="Arial" w:hAnsi="Arial" w:cs="Arial"/>
          <w:sz w:val="16"/>
          <w:szCs w:val="16"/>
        </w:rPr>
        <w:t>ФОРМА</w:t>
      </w:r>
    </w:p>
    <w:p w:rsidR="00C215DB" w:rsidRPr="001E75FA" w:rsidRDefault="00C215DB" w:rsidP="00C215DB">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C215DB" w:rsidRDefault="00C215DB" w:rsidP="00C215DB">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C215DB" w:rsidRDefault="00C215DB" w:rsidP="00C215DB">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C215DB" w:rsidRPr="001E75FA" w:rsidRDefault="00C215DB" w:rsidP="00C215DB">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C215DB" w:rsidRPr="001E75FA" w:rsidRDefault="00C215DB" w:rsidP="00C215DB">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C215DB" w:rsidRPr="00F862E0" w:rsidRDefault="00C215DB" w:rsidP="00C215DB">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C215DB" w:rsidRPr="00F862E0" w:rsidRDefault="00C215DB" w:rsidP="00C215DB">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C215DB" w:rsidRPr="00F862E0" w:rsidRDefault="00C215DB" w:rsidP="00C215DB">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C215DB" w:rsidRPr="00F862E0" w:rsidRDefault="00C215DB" w:rsidP="00C215DB">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C215DB" w:rsidRDefault="00C215DB" w:rsidP="00C215DB">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C215DB" w:rsidRPr="00F862E0" w:rsidRDefault="00C215DB" w:rsidP="00C215DB">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C215DB" w:rsidRDefault="00C215DB" w:rsidP="00C215DB">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C215DB" w:rsidRPr="00AC4F3E" w:rsidRDefault="00C215DB" w:rsidP="00C215DB">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C215DB" w:rsidRDefault="00C215DB" w:rsidP="00C215DB">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p w:rsidR="00C215DB" w:rsidRPr="0055481B" w:rsidRDefault="00C215DB" w:rsidP="00C215DB">
      <w:pPr>
        <w:pStyle w:val="ConsPlusNonformat"/>
        <w:jc w:val="center"/>
        <w:rPr>
          <w:rFonts w:ascii="Arial" w:hAnsi="Arial" w:cs="Arial"/>
          <w:sz w:val="14"/>
          <w:szCs w:val="16"/>
        </w:rPr>
      </w:pP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C215DB" w:rsidRPr="00AC4F3E" w:rsidTr="00C215DB">
        <w:trPr>
          <w:trHeight w:val="20"/>
        </w:trPr>
        <w:tc>
          <w:tcPr>
            <w:tcW w:w="510" w:type="dxa"/>
          </w:tcPr>
          <w:p w:rsidR="00C215DB" w:rsidRPr="00AC4F3E" w:rsidRDefault="00C215DB" w:rsidP="00C215DB">
            <w:pPr>
              <w:pStyle w:val="ConsPlusNormal"/>
              <w:jc w:val="center"/>
              <w:rPr>
                <w:sz w:val="12"/>
                <w:szCs w:val="12"/>
              </w:rPr>
            </w:pPr>
            <w:r w:rsidRPr="00AC4F3E">
              <w:rPr>
                <w:sz w:val="12"/>
                <w:szCs w:val="12"/>
              </w:rPr>
              <w:t>N</w:t>
            </w:r>
          </w:p>
        </w:tc>
        <w:tc>
          <w:tcPr>
            <w:tcW w:w="10892" w:type="dxa"/>
          </w:tcPr>
          <w:p w:rsidR="00C215DB" w:rsidRPr="00AC4F3E" w:rsidRDefault="00C215DB" w:rsidP="00C215DB">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C215DB" w:rsidRPr="001E75FA" w:rsidTr="00C215DB">
        <w:trPr>
          <w:trHeight w:val="20"/>
        </w:trPr>
        <w:tc>
          <w:tcPr>
            <w:tcW w:w="510" w:type="dxa"/>
          </w:tcPr>
          <w:p w:rsidR="00C215DB" w:rsidRPr="001E75FA" w:rsidRDefault="00C215DB" w:rsidP="00C215DB">
            <w:pPr>
              <w:pStyle w:val="ConsPlusNormal"/>
              <w:rPr>
                <w:sz w:val="12"/>
                <w:szCs w:val="12"/>
              </w:rPr>
            </w:pPr>
            <w:r w:rsidRPr="001E75FA">
              <w:rPr>
                <w:sz w:val="12"/>
                <w:szCs w:val="12"/>
              </w:rPr>
              <w:t>1</w:t>
            </w:r>
          </w:p>
        </w:tc>
        <w:tc>
          <w:tcPr>
            <w:tcW w:w="10892" w:type="dxa"/>
          </w:tcPr>
          <w:p w:rsidR="00C215DB" w:rsidRPr="001E75FA" w:rsidRDefault="00C215DB" w:rsidP="00C215DB">
            <w:pPr>
              <w:pStyle w:val="ConsPlusNormal"/>
              <w:rPr>
                <w:sz w:val="12"/>
                <w:szCs w:val="12"/>
              </w:rPr>
            </w:pPr>
          </w:p>
        </w:tc>
      </w:tr>
      <w:tr w:rsidR="00C215DB" w:rsidRPr="001E75FA" w:rsidTr="00C215DB">
        <w:trPr>
          <w:trHeight w:val="20"/>
        </w:trPr>
        <w:tc>
          <w:tcPr>
            <w:tcW w:w="510" w:type="dxa"/>
          </w:tcPr>
          <w:p w:rsidR="00C215DB" w:rsidRPr="001E75FA" w:rsidRDefault="00C215DB" w:rsidP="00C215DB">
            <w:pPr>
              <w:pStyle w:val="ConsPlusNormal"/>
              <w:rPr>
                <w:sz w:val="12"/>
                <w:szCs w:val="12"/>
              </w:rPr>
            </w:pPr>
            <w:r w:rsidRPr="001E75FA">
              <w:rPr>
                <w:sz w:val="12"/>
                <w:szCs w:val="12"/>
              </w:rPr>
              <w:t>2</w:t>
            </w:r>
          </w:p>
        </w:tc>
        <w:tc>
          <w:tcPr>
            <w:tcW w:w="10892" w:type="dxa"/>
          </w:tcPr>
          <w:p w:rsidR="00C215DB" w:rsidRPr="001E75FA" w:rsidRDefault="00C215DB" w:rsidP="00C215DB">
            <w:pPr>
              <w:pStyle w:val="ConsPlusNormal"/>
              <w:rPr>
                <w:sz w:val="12"/>
                <w:szCs w:val="12"/>
              </w:rPr>
            </w:pPr>
          </w:p>
        </w:tc>
      </w:tr>
      <w:tr w:rsidR="00C215DB" w:rsidRPr="001E75FA" w:rsidTr="00C215DB">
        <w:trPr>
          <w:trHeight w:val="20"/>
        </w:trPr>
        <w:tc>
          <w:tcPr>
            <w:tcW w:w="510" w:type="dxa"/>
          </w:tcPr>
          <w:p w:rsidR="00C215DB" w:rsidRPr="001E75FA" w:rsidRDefault="00C215DB" w:rsidP="00C215DB">
            <w:pPr>
              <w:pStyle w:val="ConsPlusNormal"/>
              <w:rPr>
                <w:sz w:val="12"/>
                <w:szCs w:val="12"/>
              </w:rPr>
            </w:pPr>
          </w:p>
        </w:tc>
        <w:tc>
          <w:tcPr>
            <w:tcW w:w="10892" w:type="dxa"/>
          </w:tcPr>
          <w:p w:rsidR="00C215DB" w:rsidRPr="001E75FA" w:rsidRDefault="00C215DB" w:rsidP="00C215DB">
            <w:pPr>
              <w:pStyle w:val="ConsPlusNormal"/>
              <w:rPr>
                <w:sz w:val="12"/>
                <w:szCs w:val="12"/>
              </w:rPr>
            </w:pPr>
          </w:p>
        </w:tc>
      </w:tr>
    </w:tbl>
    <w:p w:rsidR="00C215DB" w:rsidRPr="001E75FA" w:rsidRDefault="00C215DB" w:rsidP="00C215DB">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C215DB" w:rsidRPr="001E75FA" w:rsidRDefault="00C215DB" w:rsidP="00C215DB">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C215DB" w:rsidRDefault="00C215DB" w:rsidP="00C215DB">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C215DB" w:rsidRPr="001E75FA" w:rsidRDefault="00C215DB" w:rsidP="00C215DB">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C215DB" w:rsidRPr="001E75FA" w:rsidRDefault="00C215DB" w:rsidP="00C215DB">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C215DB" w:rsidRPr="001E75FA" w:rsidRDefault="00C215DB" w:rsidP="00C215DB">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C215DB" w:rsidRPr="00AC4F3E" w:rsidRDefault="00C215DB" w:rsidP="00C215DB">
      <w:pPr>
        <w:pStyle w:val="ConsPlusNormal"/>
        <w:ind w:firstLine="540"/>
        <w:jc w:val="both"/>
        <w:rPr>
          <w:sz w:val="12"/>
          <w:szCs w:val="12"/>
        </w:rPr>
      </w:pPr>
      <w:r w:rsidRPr="001E75FA">
        <w:rPr>
          <w:sz w:val="12"/>
          <w:szCs w:val="12"/>
        </w:rPr>
        <w:t xml:space="preserve">&lt;1&gt; В соответствии с </w:t>
      </w:r>
      <w:hyperlink r:id="rId2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C215DB" w:rsidRPr="00AC4F3E" w:rsidRDefault="00C215DB" w:rsidP="00C215DB">
      <w:pPr>
        <w:pStyle w:val="ConsPlusNormal"/>
        <w:ind w:firstLine="540"/>
        <w:jc w:val="both"/>
        <w:rPr>
          <w:sz w:val="12"/>
          <w:szCs w:val="12"/>
        </w:rPr>
      </w:pPr>
      <w:r w:rsidRPr="00AC4F3E">
        <w:rPr>
          <w:sz w:val="12"/>
          <w:szCs w:val="12"/>
        </w:rPr>
        <w:t xml:space="preserve">&lt;2&gt; В соответствии с </w:t>
      </w:r>
      <w:hyperlink r:id="rId2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C215DB" w:rsidRDefault="00C215DB" w:rsidP="00C215DB">
      <w:pPr>
        <w:pStyle w:val="ConsPlusNormal"/>
        <w:ind w:firstLine="540"/>
        <w:jc w:val="both"/>
        <w:rPr>
          <w:sz w:val="12"/>
          <w:szCs w:val="12"/>
        </w:rPr>
      </w:pPr>
      <w:r w:rsidRPr="00AC4F3E">
        <w:rPr>
          <w:sz w:val="12"/>
          <w:szCs w:val="12"/>
        </w:rPr>
        <w:t xml:space="preserve">&lt;3&gt; В соответствии с </w:t>
      </w:r>
      <w:hyperlink r:id="rId2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C215DB" w:rsidRPr="0081612C" w:rsidRDefault="00C215DB" w:rsidP="00C215DB">
      <w:pPr>
        <w:jc w:val="right"/>
        <w:rPr>
          <w:rFonts w:ascii="Arial" w:hAnsi="Arial" w:cs="Arial"/>
          <w:b/>
          <w:sz w:val="16"/>
          <w:szCs w:val="12"/>
        </w:rPr>
      </w:pPr>
      <w:r w:rsidRPr="0081612C">
        <w:rPr>
          <w:rFonts w:ascii="Arial" w:hAnsi="Arial" w:cs="Arial"/>
          <w:b/>
          <w:sz w:val="16"/>
          <w:szCs w:val="12"/>
        </w:rPr>
        <w:t>Проект трудового договора</w:t>
      </w:r>
    </w:p>
    <w:p w:rsidR="00C215DB" w:rsidRPr="001E75FA" w:rsidRDefault="00C215DB" w:rsidP="00C215DB">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C215DB" w:rsidRPr="001E75FA" w:rsidRDefault="00C215DB" w:rsidP="00C215DB">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C215DB" w:rsidRDefault="00C215DB" w:rsidP="00C215DB">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C215DB" w:rsidRPr="00F72891" w:rsidRDefault="00C215DB" w:rsidP="00C215DB">
      <w:pPr>
        <w:ind w:firstLine="284"/>
        <w:jc w:val="center"/>
        <w:rPr>
          <w:rFonts w:ascii="Arial" w:hAnsi="Arial" w:cs="Arial"/>
          <w:b/>
          <w:sz w:val="4"/>
          <w:szCs w:val="4"/>
        </w:rPr>
      </w:pPr>
    </w:p>
    <w:p w:rsidR="00C215DB" w:rsidRPr="001E75FA" w:rsidRDefault="00C215DB" w:rsidP="00C215DB">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C215DB" w:rsidRPr="001E75FA" w:rsidRDefault="00C215DB" w:rsidP="00C215DB">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C215DB" w:rsidRPr="00F72891" w:rsidRDefault="00C215DB" w:rsidP="00C215DB">
      <w:pPr>
        <w:ind w:firstLine="284"/>
        <w:jc w:val="center"/>
        <w:rPr>
          <w:rFonts w:ascii="Arial" w:hAnsi="Arial" w:cs="Arial"/>
          <w:b/>
          <w:sz w:val="4"/>
          <w:szCs w:val="4"/>
        </w:rPr>
      </w:pPr>
    </w:p>
    <w:p w:rsidR="00C215DB" w:rsidRPr="001E75FA" w:rsidRDefault="00C215DB" w:rsidP="00C215DB">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C215DB" w:rsidRPr="001E75FA" w:rsidRDefault="00C215DB" w:rsidP="00C215DB">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lastRenderedPageBreak/>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C215DB" w:rsidRPr="001E75FA" w:rsidRDefault="00C215DB" w:rsidP="00C215DB">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C215DB" w:rsidRPr="001E75FA" w:rsidRDefault="00C215DB" w:rsidP="00C215DB">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C215DB" w:rsidRPr="001E75FA" w:rsidRDefault="00C215DB" w:rsidP="00C215DB">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C215DB"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C215DB" w:rsidRPr="00AC4F3E" w:rsidRDefault="00C215DB" w:rsidP="00C215DB">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C215DB" w:rsidRPr="00A04599" w:rsidRDefault="00C215DB" w:rsidP="00C215DB">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C215DB" w:rsidRPr="001E75FA" w:rsidRDefault="00C215DB" w:rsidP="00C215DB">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215DB" w:rsidRPr="001E75FA" w:rsidRDefault="00C215DB" w:rsidP="00C215DB">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C215DB"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C215DB" w:rsidRPr="00F72891" w:rsidRDefault="00C215DB" w:rsidP="00C215DB">
      <w:pPr>
        <w:tabs>
          <w:tab w:val="left" w:pos="360"/>
          <w:tab w:val="left" w:pos="720"/>
          <w:tab w:val="left" w:pos="1260"/>
        </w:tabs>
        <w:ind w:firstLine="284"/>
        <w:jc w:val="center"/>
        <w:rPr>
          <w:rFonts w:ascii="Arial" w:hAnsi="Arial" w:cs="Arial"/>
          <w:b/>
          <w:sz w:val="4"/>
          <w:szCs w:val="4"/>
        </w:rPr>
      </w:pPr>
    </w:p>
    <w:p w:rsidR="00C215DB" w:rsidRPr="00AC4F3E" w:rsidRDefault="00C215DB" w:rsidP="00C215DB">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C215DB" w:rsidRPr="00AC4F3E" w:rsidRDefault="00C215DB" w:rsidP="00C215DB">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C215DB" w:rsidRPr="00AC4F3E" w:rsidRDefault="00C215DB" w:rsidP="00C215D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C215DB" w:rsidRPr="00FE5927" w:rsidRDefault="00C215DB" w:rsidP="00C215D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3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3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w:t>
      </w:r>
      <w:r w:rsidRPr="00FE5927">
        <w:rPr>
          <w:rFonts w:ascii="Arial" w:hAnsi="Arial" w:cs="Arial"/>
          <w:iCs/>
          <w:sz w:val="16"/>
          <w:szCs w:val="16"/>
        </w:rPr>
        <w:lastRenderedPageBreak/>
        <w:t>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215DB" w:rsidRPr="00F72891" w:rsidRDefault="00C215DB" w:rsidP="00C215DB">
      <w:pPr>
        <w:tabs>
          <w:tab w:val="left" w:pos="360"/>
          <w:tab w:val="left" w:pos="720"/>
          <w:tab w:val="left" w:pos="1260"/>
        </w:tabs>
        <w:ind w:firstLine="284"/>
        <w:jc w:val="center"/>
        <w:rPr>
          <w:rFonts w:ascii="Arial" w:hAnsi="Arial" w:cs="Arial"/>
          <w:b/>
          <w:sz w:val="4"/>
          <w:szCs w:val="4"/>
        </w:rPr>
      </w:pPr>
    </w:p>
    <w:p w:rsidR="00C215DB" w:rsidRPr="00FE5927" w:rsidRDefault="00C215DB" w:rsidP="00C215DB">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C215DB" w:rsidRPr="00FE5927" w:rsidRDefault="00C215DB" w:rsidP="00C215DB">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C215DB" w:rsidRPr="00FE5927" w:rsidRDefault="00C215DB" w:rsidP="00C215DB">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C215DB" w:rsidRPr="00FE5927" w:rsidRDefault="00C215DB" w:rsidP="00C215DB">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C215DB" w:rsidRPr="00FE5927" w:rsidRDefault="00C215DB" w:rsidP="00C215DB">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C215DB" w:rsidRPr="00F72891" w:rsidRDefault="00C215DB" w:rsidP="00C215DB">
      <w:pPr>
        <w:ind w:firstLine="284"/>
        <w:jc w:val="center"/>
        <w:rPr>
          <w:rFonts w:ascii="Arial" w:hAnsi="Arial" w:cs="Arial"/>
          <w:b/>
          <w:sz w:val="4"/>
          <w:szCs w:val="4"/>
        </w:rPr>
      </w:pPr>
    </w:p>
    <w:p w:rsidR="00C215DB" w:rsidRPr="00FE5927" w:rsidRDefault="00C215DB" w:rsidP="00C215DB">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C215DB" w:rsidRDefault="00C215DB" w:rsidP="00C215DB">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C215DB" w:rsidRPr="00FE5927" w:rsidRDefault="00C215DB" w:rsidP="00C215DB">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C215DB" w:rsidRPr="00FE5927" w:rsidRDefault="00C215DB" w:rsidP="00C215DB">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C215DB" w:rsidRPr="00FE5927" w:rsidRDefault="00C215DB" w:rsidP="00C215DB">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3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215DB" w:rsidRPr="00FE5927" w:rsidRDefault="00C215DB" w:rsidP="00C215DB">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C215DB" w:rsidRPr="00FE5927" w:rsidRDefault="00C215DB" w:rsidP="00C215DB">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3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C215DB" w:rsidRPr="00FE5927" w:rsidRDefault="00C215DB" w:rsidP="00C215DB">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35" w:history="1">
        <w:r w:rsidRPr="00FE5927">
          <w:rPr>
            <w:rFonts w:ascii="Arial" w:hAnsi="Arial" w:cs="Arial"/>
            <w:sz w:val="16"/>
            <w:szCs w:val="16"/>
          </w:rPr>
          <w:t>14</w:t>
        </w:r>
      </w:hyperlink>
      <w:r w:rsidRPr="00FE5927">
        <w:rPr>
          <w:rFonts w:ascii="Arial" w:hAnsi="Arial" w:cs="Arial"/>
          <w:sz w:val="16"/>
          <w:szCs w:val="16"/>
        </w:rPr>
        <w:t xml:space="preserve">, </w:t>
      </w:r>
      <w:hyperlink r:id="rId36" w:history="1">
        <w:r w:rsidRPr="00FE5927">
          <w:rPr>
            <w:rFonts w:ascii="Arial" w:hAnsi="Arial" w:cs="Arial"/>
            <w:sz w:val="16"/>
            <w:szCs w:val="16"/>
          </w:rPr>
          <w:t>14.1</w:t>
        </w:r>
      </w:hyperlink>
      <w:r w:rsidRPr="00FE5927">
        <w:rPr>
          <w:rFonts w:ascii="Arial" w:hAnsi="Arial" w:cs="Arial"/>
          <w:sz w:val="16"/>
          <w:szCs w:val="16"/>
        </w:rPr>
        <w:t xml:space="preserve"> и </w:t>
      </w:r>
      <w:hyperlink r:id="rId3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C215DB" w:rsidRPr="00FE5927" w:rsidRDefault="00C215DB" w:rsidP="00C215DB">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38" w:history="1">
        <w:r w:rsidRPr="00FE5927">
          <w:rPr>
            <w:rFonts w:ascii="Arial" w:hAnsi="Arial" w:cs="Arial"/>
            <w:sz w:val="16"/>
            <w:szCs w:val="16"/>
          </w:rPr>
          <w:t>дисквалификации</w:t>
        </w:r>
      </w:hyperlink>
      <w:r w:rsidRPr="00FE5927">
        <w:rPr>
          <w:rFonts w:ascii="Arial" w:hAnsi="Arial" w:cs="Arial"/>
          <w:sz w:val="16"/>
          <w:szCs w:val="16"/>
        </w:rPr>
        <w:t>.</w:t>
      </w:r>
    </w:p>
    <w:p w:rsidR="00C215DB" w:rsidRPr="00FE5927" w:rsidRDefault="00C215DB" w:rsidP="00C215DB">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215DB" w:rsidRPr="00FE5927" w:rsidRDefault="00C215DB" w:rsidP="00C215DB">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C215DB" w:rsidRPr="00FE5927" w:rsidRDefault="00C215DB" w:rsidP="00C215DB">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C215DB" w:rsidRPr="00FE5927" w:rsidRDefault="00C215DB" w:rsidP="00C215DB">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C215DB" w:rsidRPr="00FE5927" w:rsidRDefault="00C215DB" w:rsidP="00C215DB">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C215DB" w:rsidRPr="00FE5927" w:rsidTr="00C215DB">
        <w:trPr>
          <w:trHeight w:val="113"/>
        </w:trPr>
        <w:tc>
          <w:tcPr>
            <w:tcW w:w="2351" w:type="pct"/>
          </w:tcPr>
          <w:p w:rsidR="00C215DB" w:rsidRPr="00FE5927" w:rsidRDefault="00C215DB" w:rsidP="00C215DB">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C215DB" w:rsidRPr="00FE5927" w:rsidRDefault="00C215DB" w:rsidP="00C215DB">
            <w:pPr>
              <w:ind w:firstLine="284"/>
              <w:rPr>
                <w:rFonts w:ascii="Arial" w:hAnsi="Arial" w:cs="Arial"/>
                <w:b/>
                <w:sz w:val="16"/>
                <w:szCs w:val="16"/>
              </w:rPr>
            </w:pPr>
          </w:p>
        </w:tc>
        <w:tc>
          <w:tcPr>
            <w:tcW w:w="2053" w:type="pct"/>
          </w:tcPr>
          <w:p w:rsidR="00C215DB" w:rsidRPr="00FE5927" w:rsidRDefault="00C215DB" w:rsidP="00C215DB">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C215DB" w:rsidRPr="00FE5927" w:rsidRDefault="00C215DB" w:rsidP="00C215DB">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F22B6D" w:rsidRPr="00F22B6D" w:rsidRDefault="00F22B6D" w:rsidP="00F22B6D">
      <w:pPr>
        <w:jc w:val="center"/>
        <w:rPr>
          <w:rFonts w:ascii="Arial" w:hAnsi="Arial" w:cs="Arial"/>
          <w:sz w:val="16"/>
          <w:szCs w:val="16"/>
        </w:rPr>
      </w:pPr>
    </w:p>
    <w:p w:rsidR="00631DE9" w:rsidRPr="00631DE9" w:rsidRDefault="00631DE9" w:rsidP="00631DE9">
      <w:pPr>
        <w:jc w:val="center"/>
        <w:rPr>
          <w:rFonts w:ascii="Arial" w:hAnsi="Arial" w:cs="Arial"/>
          <w:sz w:val="16"/>
          <w:szCs w:val="16"/>
        </w:rPr>
      </w:pPr>
      <w:r w:rsidRPr="00631DE9">
        <w:rPr>
          <w:rFonts w:ascii="Arial" w:hAnsi="Arial" w:cs="Arial"/>
          <w:sz w:val="16"/>
          <w:szCs w:val="16"/>
        </w:rPr>
        <w:t>Администрация муниципального района</w:t>
      </w:r>
    </w:p>
    <w:p w:rsidR="00631DE9" w:rsidRPr="00631DE9" w:rsidRDefault="00631DE9" w:rsidP="00631DE9">
      <w:pPr>
        <w:jc w:val="center"/>
        <w:rPr>
          <w:rFonts w:ascii="Arial" w:hAnsi="Arial" w:cs="Arial"/>
          <w:sz w:val="16"/>
          <w:szCs w:val="16"/>
        </w:rPr>
      </w:pPr>
      <w:r w:rsidRPr="00631DE9">
        <w:rPr>
          <w:rFonts w:ascii="Arial" w:hAnsi="Arial" w:cs="Arial"/>
          <w:sz w:val="16"/>
          <w:szCs w:val="16"/>
        </w:rPr>
        <w:t>сообщает о предстоящем проведении конкурса</w:t>
      </w:r>
    </w:p>
    <w:p w:rsidR="00631DE9" w:rsidRPr="00631DE9" w:rsidRDefault="00631DE9" w:rsidP="00631DE9">
      <w:pPr>
        <w:jc w:val="center"/>
        <w:rPr>
          <w:rFonts w:ascii="Arial" w:hAnsi="Arial" w:cs="Arial"/>
          <w:sz w:val="16"/>
          <w:szCs w:val="16"/>
        </w:rPr>
      </w:pPr>
      <w:r w:rsidRPr="00631DE9">
        <w:rPr>
          <w:rFonts w:ascii="Arial" w:hAnsi="Arial" w:cs="Arial"/>
          <w:sz w:val="16"/>
          <w:szCs w:val="16"/>
        </w:rPr>
        <w:t>на замещение вакантной должности муниципальной службы</w:t>
      </w:r>
    </w:p>
    <w:p w:rsidR="00631DE9" w:rsidRPr="00631DE9" w:rsidRDefault="00631DE9" w:rsidP="00631DE9">
      <w:pPr>
        <w:jc w:val="center"/>
        <w:rPr>
          <w:rFonts w:ascii="Arial" w:hAnsi="Arial" w:cs="Arial"/>
          <w:b/>
          <w:sz w:val="16"/>
          <w:szCs w:val="16"/>
        </w:rPr>
      </w:pPr>
      <w:r w:rsidRPr="00631DE9">
        <w:rPr>
          <w:rFonts w:ascii="Arial" w:hAnsi="Arial" w:cs="Arial"/>
          <w:b/>
          <w:sz w:val="16"/>
          <w:szCs w:val="16"/>
        </w:rPr>
        <w:t>«Ведущий специалист комитета образования»</w:t>
      </w:r>
    </w:p>
    <w:p w:rsidR="00631DE9" w:rsidRPr="00631DE9" w:rsidRDefault="00631DE9" w:rsidP="00631DE9">
      <w:pPr>
        <w:jc w:val="center"/>
        <w:rPr>
          <w:rFonts w:ascii="Arial" w:hAnsi="Arial" w:cs="Arial"/>
          <w:b/>
          <w:sz w:val="16"/>
          <w:szCs w:val="16"/>
        </w:rPr>
      </w:pPr>
      <w:r w:rsidRPr="00631DE9">
        <w:rPr>
          <w:rFonts w:ascii="Arial" w:hAnsi="Arial" w:cs="Arial"/>
          <w:b/>
          <w:sz w:val="16"/>
          <w:szCs w:val="16"/>
        </w:rPr>
        <w:t>(старшая группа должностей)</w:t>
      </w:r>
    </w:p>
    <w:p w:rsidR="00631DE9" w:rsidRPr="00631DE9" w:rsidRDefault="00631DE9" w:rsidP="00631DE9">
      <w:pPr>
        <w:jc w:val="center"/>
        <w:rPr>
          <w:rFonts w:ascii="Arial" w:hAnsi="Arial" w:cs="Arial"/>
          <w:b/>
          <w:sz w:val="4"/>
          <w:szCs w:val="4"/>
        </w:rPr>
      </w:pPr>
    </w:p>
    <w:p w:rsidR="00631DE9" w:rsidRPr="00631DE9" w:rsidRDefault="00631DE9" w:rsidP="00631DE9">
      <w:pPr>
        <w:jc w:val="center"/>
        <w:rPr>
          <w:rFonts w:ascii="Arial" w:hAnsi="Arial" w:cs="Arial"/>
          <w:sz w:val="16"/>
          <w:szCs w:val="16"/>
        </w:rPr>
      </w:pPr>
      <w:r w:rsidRPr="00631DE9">
        <w:rPr>
          <w:rFonts w:ascii="Arial" w:hAnsi="Arial" w:cs="Arial"/>
          <w:sz w:val="16"/>
          <w:szCs w:val="16"/>
        </w:rPr>
        <w:t>Документы для участия в конкурсном отборе принимаются</w:t>
      </w:r>
    </w:p>
    <w:p w:rsidR="00631DE9" w:rsidRPr="00631DE9" w:rsidRDefault="00631DE9" w:rsidP="00631DE9">
      <w:pPr>
        <w:jc w:val="center"/>
        <w:rPr>
          <w:rFonts w:ascii="Arial" w:hAnsi="Arial" w:cs="Arial"/>
          <w:sz w:val="16"/>
          <w:szCs w:val="16"/>
        </w:rPr>
      </w:pPr>
      <w:r w:rsidRPr="00631DE9">
        <w:rPr>
          <w:rFonts w:ascii="Arial" w:hAnsi="Arial" w:cs="Arial"/>
          <w:color w:val="000000"/>
          <w:sz w:val="16"/>
          <w:szCs w:val="16"/>
        </w:rPr>
        <w:t>с 24 мая по 14 июня 202</w:t>
      </w:r>
      <w:r w:rsidRPr="00631DE9">
        <w:rPr>
          <w:rFonts w:ascii="Arial" w:hAnsi="Arial" w:cs="Arial"/>
          <w:sz w:val="16"/>
          <w:szCs w:val="16"/>
        </w:rPr>
        <w:t xml:space="preserve">4 года включительно </w:t>
      </w:r>
    </w:p>
    <w:p w:rsidR="00631DE9" w:rsidRPr="00631DE9" w:rsidRDefault="00631DE9" w:rsidP="00631DE9">
      <w:pPr>
        <w:jc w:val="center"/>
        <w:rPr>
          <w:rFonts w:ascii="Arial" w:hAnsi="Arial" w:cs="Arial"/>
          <w:sz w:val="16"/>
          <w:szCs w:val="16"/>
        </w:rPr>
      </w:pPr>
      <w:r w:rsidRPr="00631DE9">
        <w:rPr>
          <w:rFonts w:ascii="Arial" w:hAnsi="Arial" w:cs="Arial"/>
          <w:sz w:val="16"/>
          <w:szCs w:val="16"/>
        </w:rPr>
        <w:t>в рабочие дни с 08.30. до 17.30. (перерыв с 13.00. до 14.00.)</w:t>
      </w:r>
    </w:p>
    <w:p w:rsidR="00631DE9" w:rsidRPr="00631DE9" w:rsidRDefault="00631DE9" w:rsidP="00631DE9">
      <w:pPr>
        <w:jc w:val="center"/>
        <w:rPr>
          <w:rFonts w:ascii="Arial" w:hAnsi="Arial" w:cs="Arial"/>
          <w:sz w:val="16"/>
          <w:szCs w:val="16"/>
        </w:rPr>
      </w:pPr>
      <w:r w:rsidRPr="00631DE9">
        <w:rPr>
          <w:rFonts w:ascii="Arial" w:hAnsi="Arial" w:cs="Arial"/>
          <w:sz w:val="16"/>
          <w:szCs w:val="16"/>
        </w:rPr>
        <w:t>Администрация муниципального района, кабинет 203</w:t>
      </w:r>
    </w:p>
    <w:p w:rsidR="00631DE9" w:rsidRPr="00631DE9" w:rsidRDefault="00631DE9" w:rsidP="00631DE9">
      <w:pPr>
        <w:jc w:val="center"/>
        <w:rPr>
          <w:rFonts w:ascii="Arial" w:hAnsi="Arial" w:cs="Arial"/>
          <w:sz w:val="4"/>
          <w:szCs w:val="4"/>
        </w:rPr>
      </w:pPr>
    </w:p>
    <w:p w:rsidR="00631DE9" w:rsidRPr="00631DE9" w:rsidRDefault="00631DE9" w:rsidP="00631DE9">
      <w:pPr>
        <w:jc w:val="center"/>
        <w:rPr>
          <w:rFonts w:ascii="Arial" w:hAnsi="Arial" w:cs="Arial"/>
          <w:sz w:val="16"/>
          <w:szCs w:val="16"/>
        </w:rPr>
      </w:pPr>
      <w:r w:rsidRPr="00631DE9">
        <w:rPr>
          <w:rFonts w:ascii="Arial" w:hAnsi="Arial" w:cs="Arial"/>
          <w:sz w:val="16"/>
          <w:szCs w:val="16"/>
        </w:rPr>
        <w:t>Предполагаемые дата, место и время проведения конкурса:</w:t>
      </w:r>
    </w:p>
    <w:p w:rsidR="00631DE9" w:rsidRPr="00631DE9" w:rsidRDefault="00631DE9" w:rsidP="00631DE9">
      <w:pPr>
        <w:jc w:val="center"/>
        <w:rPr>
          <w:rFonts w:ascii="Arial" w:hAnsi="Arial" w:cs="Arial"/>
          <w:sz w:val="16"/>
          <w:szCs w:val="16"/>
        </w:rPr>
      </w:pPr>
      <w:r w:rsidRPr="00631DE9">
        <w:rPr>
          <w:rFonts w:ascii="Arial" w:hAnsi="Arial" w:cs="Arial"/>
          <w:sz w:val="16"/>
          <w:szCs w:val="16"/>
        </w:rPr>
        <w:t xml:space="preserve">Администрация муниципального района, </w:t>
      </w:r>
      <w:r w:rsidRPr="00631DE9">
        <w:rPr>
          <w:rFonts w:ascii="Arial" w:hAnsi="Arial" w:cs="Arial"/>
          <w:color w:val="000000"/>
          <w:sz w:val="16"/>
          <w:szCs w:val="16"/>
        </w:rPr>
        <w:t>04 июля 2024</w:t>
      </w:r>
      <w:r>
        <w:rPr>
          <w:rFonts w:ascii="Arial" w:hAnsi="Arial" w:cs="Arial"/>
          <w:color w:val="000000"/>
          <w:sz w:val="16"/>
          <w:szCs w:val="16"/>
        </w:rPr>
        <w:t xml:space="preserve"> </w:t>
      </w:r>
      <w:r w:rsidRPr="00631DE9">
        <w:rPr>
          <w:rFonts w:ascii="Arial" w:hAnsi="Arial" w:cs="Arial"/>
          <w:sz w:val="16"/>
          <w:szCs w:val="16"/>
        </w:rPr>
        <w:t>г., 09.00</w:t>
      </w:r>
    </w:p>
    <w:p w:rsidR="00631DE9" w:rsidRPr="00631DE9" w:rsidRDefault="00631DE9" w:rsidP="00631DE9">
      <w:pPr>
        <w:jc w:val="center"/>
        <w:rPr>
          <w:rFonts w:ascii="Arial" w:hAnsi="Arial" w:cs="Arial"/>
          <w:sz w:val="16"/>
          <w:szCs w:val="16"/>
        </w:rPr>
      </w:pPr>
      <w:r w:rsidRPr="00631DE9">
        <w:rPr>
          <w:rFonts w:ascii="Arial" w:hAnsi="Arial" w:cs="Arial"/>
          <w:sz w:val="16"/>
          <w:szCs w:val="16"/>
        </w:rPr>
        <w:t>Справки по телефону: 2-08-84</w:t>
      </w:r>
    </w:p>
    <w:p w:rsidR="00C215DB" w:rsidRPr="00C215DB" w:rsidRDefault="00C215DB" w:rsidP="00C215DB">
      <w:pPr>
        <w:jc w:val="center"/>
        <w:rPr>
          <w:rFonts w:ascii="Arial" w:hAnsi="Arial" w:cs="Arial"/>
          <w:b/>
          <w:sz w:val="4"/>
          <w:szCs w:val="4"/>
        </w:rPr>
      </w:pPr>
    </w:p>
    <w:p w:rsidR="00C215DB" w:rsidRPr="00C215DB" w:rsidRDefault="00C215DB" w:rsidP="00C215DB">
      <w:pPr>
        <w:jc w:val="center"/>
        <w:rPr>
          <w:rFonts w:ascii="Arial" w:hAnsi="Arial" w:cs="Arial"/>
          <w:sz w:val="16"/>
          <w:szCs w:val="16"/>
        </w:rPr>
      </w:pPr>
      <w:r w:rsidRPr="00C215DB">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 «Конкурсы», главная страница)  и valdayadm.gosuslugi.ru.</w:t>
      </w:r>
    </w:p>
    <w:p w:rsidR="00C215DB" w:rsidRPr="00C215DB" w:rsidRDefault="00C215DB" w:rsidP="00C215DB">
      <w:pPr>
        <w:jc w:val="center"/>
        <w:rPr>
          <w:rFonts w:ascii="Arial" w:hAnsi="Arial" w:cs="Arial"/>
          <w:b/>
          <w:sz w:val="4"/>
          <w:szCs w:val="4"/>
        </w:rPr>
      </w:pPr>
    </w:p>
    <w:p w:rsidR="00C215DB" w:rsidRPr="005E45BD" w:rsidRDefault="00C215DB" w:rsidP="00C215DB">
      <w:pPr>
        <w:jc w:val="center"/>
        <w:rPr>
          <w:rFonts w:ascii="Arial" w:hAnsi="Arial" w:cs="Arial"/>
          <w:b/>
          <w:sz w:val="16"/>
          <w:szCs w:val="16"/>
        </w:rPr>
      </w:pPr>
      <w:r w:rsidRPr="005E45BD">
        <w:rPr>
          <w:rFonts w:ascii="Arial" w:hAnsi="Arial" w:cs="Arial"/>
          <w:b/>
          <w:sz w:val="16"/>
          <w:szCs w:val="16"/>
        </w:rPr>
        <w:t>Перечень документов для участия в конкурсе</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1) личное заявление с просьбой об участии в конкурсе;</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5E45BD">
        <w:rPr>
          <w:rFonts w:ascii="Arial" w:hAnsi="Arial" w:cs="Arial"/>
          <w:sz w:val="16"/>
          <w:szCs w:val="16"/>
        </w:rPr>
        <w:t>26 мая 2005 года № 667-р, с приложением фотографии размера 3x4 см (приложение 1);</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lastRenderedPageBreak/>
        <w:t>4) документы, подтверждающие необходимое профессиональное образование, стаж работы и квалификацию:</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7) согласие на обработку персональных данных (приложение 3).</w:t>
      </w:r>
    </w:p>
    <w:p w:rsidR="00C215DB" w:rsidRPr="005E45BD" w:rsidRDefault="00C215DB" w:rsidP="00C215DB">
      <w:pPr>
        <w:ind w:firstLine="284"/>
        <w:jc w:val="both"/>
        <w:rPr>
          <w:rFonts w:ascii="Arial" w:hAnsi="Arial" w:cs="Arial"/>
          <w:sz w:val="16"/>
          <w:szCs w:val="16"/>
        </w:rPr>
      </w:pPr>
      <w:r w:rsidRPr="005E45BD">
        <w:rPr>
          <w:rFonts w:ascii="Arial" w:hAnsi="Arial" w:cs="Arial"/>
          <w:b/>
          <w:sz w:val="16"/>
          <w:szCs w:val="16"/>
        </w:rPr>
        <w:t>Квалификационные требования к претендентам</w:t>
      </w:r>
      <w:r w:rsidRPr="005E45BD">
        <w:rPr>
          <w:rFonts w:ascii="Arial" w:hAnsi="Arial" w:cs="Arial"/>
          <w:sz w:val="16"/>
          <w:szCs w:val="16"/>
        </w:rPr>
        <w:t>:</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Для замещения должности ведущего специалиста комитета образования устанавливаются квалификационные требования, включающие базовые и функциональные квалификационные требования.</w:t>
      </w:r>
    </w:p>
    <w:p w:rsidR="00C215DB" w:rsidRPr="005E45BD" w:rsidRDefault="00C215DB" w:rsidP="00C215DB">
      <w:pPr>
        <w:ind w:firstLine="284"/>
        <w:jc w:val="both"/>
        <w:rPr>
          <w:rFonts w:ascii="Arial" w:hAnsi="Arial" w:cs="Arial"/>
          <w:sz w:val="16"/>
          <w:szCs w:val="16"/>
        </w:rPr>
      </w:pPr>
      <w:r w:rsidRPr="005E45BD">
        <w:rPr>
          <w:rFonts w:ascii="Arial" w:hAnsi="Arial" w:cs="Arial"/>
          <w:b/>
          <w:sz w:val="16"/>
          <w:szCs w:val="16"/>
        </w:rPr>
        <w:t>Базовые квалификационные требования:</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Муниципальный служащий, замещающий должность ведущего специалиста комитета образования должен иметь среднее профессиональное образование;</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Требований к стажу муниципальной службы или стажу работы по специальности для замещения должности ведущего специалиста комитета образования не установлено.</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Ведущий специалист комитета образования должен обладать следующими базовыми знаниями:</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1) знанием государственного языка Российской Федерации (русского языка);</w:t>
      </w:r>
    </w:p>
    <w:p w:rsidR="00C215DB" w:rsidRPr="005E45BD" w:rsidRDefault="00C215DB" w:rsidP="00C215DB">
      <w:pPr>
        <w:pStyle w:val="aff5"/>
        <w:ind w:left="0" w:firstLine="284"/>
        <w:jc w:val="both"/>
        <w:rPr>
          <w:rFonts w:ascii="Arial" w:hAnsi="Arial" w:cs="Arial"/>
          <w:sz w:val="16"/>
          <w:szCs w:val="16"/>
        </w:rPr>
      </w:pPr>
      <w:r w:rsidRPr="005E45BD">
        <w:rPr>
          <w:rFonts w:ascii="Arial" w:hAnsi="Arial" w:cs="Arial"/>
          <w:sz w:val="16"/>
          <w:szCs w:val="16"/>
        </w:rPr>
        <w:t>2) правовыми знаниями основ:</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а) Конституции Российской Федерации;</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в) Федерального закона от 2 марта 2007 г. № 25-ФЗ «О муниципальной службе в Российской Федерации»;</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 xml:space="preserve">г) </w:t>
      </w:r>
      <w:r w:rsidRPr="005E45BD">
        <w:rPr>
          <w:rFonts w:ascii="Arial" w:hAnsi="Arial" w:cs="Arial"/>
          <w:color w:val="000000"/>
          <w:sz w:val="16"/>
          <w:szCs w:val="16"/>
        </w:rPr>
        <w:t>законодательства о противодействии коррупции;</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2.1.4. Ведущий специалист комитета образования должен обладать следующими базовыми умениями:</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1) работать на компьютере, в том числе в сети «Интернет»;</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2) работы в информационно-правовых системах.</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 xml:space="preserve">Муниципальный служащий, замещающий должность ведущего специалиста комитета образования должен соответствовать следующим </w:t>
      </w:r>
      <w:r w:rsidRPr="005E45BD">
        <w:rPr>
          <w:rFonts w:ascii="Arial" w:hAnsi="Arial" w:cs="Arial"/>
          <w:b/>
          <w:sz w:val="16"/>
          <w:szCs w:val="16"/>
        </w:rPr>
        <w:t>функциональным квалификационным требованиям:</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 xml:space="preserve">Ведущий специалист комитета образования должен иметь не ниже среднего профессионального образования по специальности, направлению подготовки: </w:t>
      </w:r>
      <w:r w:rsidRPr="005E45BD">
        <w:rPr>
          <w:rFonts w:ascii="Arial" w:hAnsi="Arial" w:cs="Arial"/>
          <w:color w:val="000000"/>
          <w:sz w:val="16"/>
          <w:szCs w:val="16"/>
        </w:rPr>
        <w:t>«Государственное и муниципальное управление», «Юриспруденция», «Педагогическое образование», «Психолого-педагогическое образование», «Социология», «Социальная работа».</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 xml:space="preserve">Ведущий специалист комитета образования должен обладать следующими знаниями в области законодательства Российской Федерации, </w:t>
      </w:r>
      <w:r w:rsidRPr="005E45BD">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E45BD">
        <w:rPr>
          <w:rFonts w:ascii="Arial" w:hAnsi="Arial" w:cs="Arial"/>
          <w:sz w:val="16"/>
          <w:szCs w:val="16"/>
        </w:rPr>
        <w:t>:</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Федеральные законы и иные федеральные нормативные правовые акты:</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Гражданский кодекс Российской Федерации;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Семейный кодекс Российской Федерации;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Гражданский процессуальный кодекс Российской Федерации;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Жилищный кодекс Российской Федерации;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Кодекс об административных правонарушениях Российской Федерации;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Уголовный кодекс Российской Федерации;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Уголовно- процессуальный кодекс Российской Федерации;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Трудовой кодекс Российской Федерации;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Основы законодательства Российской Федерации о нотариате;</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24.04.2008 N 48-ФЗ "Об опеке и попечительстве"</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16.04.2001 N 44-ФЗ "О государственном банке данных о детях, оставшихся без попечения родителей";</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21.12.1996 N 159-ФЗ "О дополнительных гарантиях по социальной поддержке детей-сирот и детей, оставшихся без попечения родителей";</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24.06.1999 N 120-ФЗ «Об основах системы профилактики безнадзорности и правонарушений несовершеннолетних»;</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24.07.1998 N 124-ФЗ "Об основных гарантиях прав ребенка в Российской Федерации";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19.05.1995 №81-ФЗ   "О государственных пособиях гражданам, имеющим детей"</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16.07.1998 №102-ФЗ  "Об ипотеке (залоге недвижимости)";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15.11.1997 N 143-ФЗ "Об актах гражданского состояния";</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21.07.1997 N 122-ФЗ "О государственной регистрации прав на недвижимое имущество и сделок с ним";</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29.12.2012 N 273-ФЗ «Об образовании в Российской Федерации»;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02.10.2007 N 229-ФЗ "Об исполнительном производстве";</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15.08.1996 N 114-ФЗ "О порядке выезда из Российской Федерации и въезда в Российскую Федерацию";</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20.08.2004 N 119-ФЗ "О государственной защите потерпевших, свидетелей и иных участников уголовного судопроизводства";</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31.05.2002 N 62-ФЗ "О гражданстве Российской Федерации";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29.12.2006 N 256-ФЗ "О дополнительных мерах государственной поддержки семей, имеющих детей";</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8 января 1998 г. № 3-ФЗ «О наркотических средствах и психотропных веществах»;</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25 июля 2002 г. № 114-ФЗ «О противодействии экстремистской деятельности»;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24 ноября 1995 г. № 181 «О социальной защите инвалидов в Российской Федерации»;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27 июля 2006 г. № 152-ФЗ «О персональных данных»;</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Указ Президента Российской Федерации от 7 мая 2012 г. № 597 «О мероприятиях по реализации государственной социальной политики»;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Указ Президента Российской Федерации от 7 мая 2012 г. № 599 «О мерах по реализации государственной политики в области образования и науки»;</w:t>
      </w:r>
    </w:p>
    <w:p w:rsidR="00C215DB" w:rsidRPr="005E45BD" w:rsidRDefault="00C215DB" w:rsidP="00E64FAF">
      <w:pPr>
        <w:pStyle w:val="Default"/>
        <w:numPr>
          <w:ilvl w:val="0"/>
          <w:numId w:val="18"/>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Указ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C215DB" w:rsidRPr="005E45BD" w:rsidRDefault="00C215DB" w:rsidP="00E64FAF">
      <w:pPr>
        <w:pStyle w:val="Default"/>
        <w:numPr>
          <w:ilvl w:val="0"/>
          <w:numId w:val="18"/>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постановление Правительства РФ от 04.04.2002 N 217 (ред. от 21.07.2014) "О государственном банке данных о детях, оставшихся без попечения родителей, и осуществлении контроля за его формированием и использованием";</w:t>
      </w:r>
    </w:p>
    <w:p w:rsidR="00C215DB" w:rsidRPr="005E45BD" w:rsidRDefault="00C215DB" w:rsidP="00E64FAF">
      <w:pPr>
        <w:pStyle w:val="Default"/>
        <w:numPr>
          <w:ilvl w:val="0"/>
          <w:numId w:val="18"/>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постановление Правительства Российской Федерации от 27 ноября 2000 г. № 896 «Об утверждении Примерных положений о специализированных учреждениях для несовершеннолетних, нуждающихся в социальной реабилитации»;</w:t>
      </w:r>
    </w:p>
    <w:p w:rsidR="00C215DB" w:rsidRPr="005E45BD" w:rsidRDefault="00C215DB" w:rsidP="00E64FAF">
      <w:pPr>
        <w:pStyle w:val="Default"/>
        <w:numPr>
          <w:ilvl w:val="0"/>
          <w:numId w:val="18"/>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постановление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w:t>
      </w:r>
    </w:p>
    <w:p w:rsidR="00C215DB" w:rsidRPr="005E45BD" w:rsidRDefault="00C215DB" w:rsidP="00E64FAF">
      <w:pPr>
        <w:pStyle w:val="Default"/>
        <w:numPr>
          <w:ilvl w:val="0"/>
          <w:numId w:val="18"/>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постановление Правительства Российской Федерации от 19 мая 2009 г.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C215DB" w:rsidRPr="005E45BD" w:rsidRDefault="00C215DB" w:rsidP="00E64FAF">
      <w:pPr>
        <w:pStyle w:val="Default"/>
        <w:numPr>
          <w:ilvl w:val="0"/>
          <w:numId w:val="18"/>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постановление Правительства Российской Федерации № 117 от 14 февраля 2013 г.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C215DB" w:rsidRPr="005E45BD" w:rsidRDefault="00C215DB" w:rsidP="00E64FAF">
      <w:pPr>
        <w:pStyle w:val="Default"/>
        <w:numPr>
          <w:ilvl w:val="0"/>
          <w:numId w:val="18"/>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постановление Правительства Российской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C215DB" w:rsidRPr="005E45BD" w:rsidRDefault="00C215DB" w:rsidP="00E64FAF">
      <w:pPr>
        <w:pStyle w:val="Default"/>
        <w:numPr>
          <w:ilvl w:val="0"/>
          <w:numId w:val="18"/>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lastRenderedPageBreak/>
        <w:t>постановление Правительства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C215DB" w:rsidRPr="005E45BD" w:rsidRDefault="00C215DB" w:rsidP="00E64FAF">
      <w:pPr>
        <w:pStyle w:val="Default"/>
        <w:numPr>
          <w:ilvl w:val="0"/>
          <w:numId w:val="18"/>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распоряжение Правительства Российской Федерации от 18 декабря 2006 г. № 1760-р «О Стратегии государственной молодежной политики в Российской Федерации;</w:t>
      </w:r>
    </w:p>
    <w:p w:rsidR="00C215DB" w:rsidRPr="005E45BD" w:rsidRDefault="00C215DB" w:rsidP="00E64FAF">
      <w:pPr>
        <w:pStyle w:val="Default"/>
        <w:numPr>
          <w:ilvl w:val="0"/>
          <w:numId w:val="18"/>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приказ Минздравсоцразвития России от 23 декабря 2009 г. № 1012н «Об утверждении Порядка и условий назначения и выплаты государственных пособий гражданам, имеющим детей»;</w:t>
      </w:r>
    </w:p>
    <w:p w:rsidR="00C215DB" w:rsidRPr="005E45BD" w:rsidRDefault="00C215DB" w:rsidP="00E64FAF">
      <w:pPr>
        <w:pStyle w:val="Default"/>
        <w:numPr>
          <w:ilvl w:val="0"/>
          <w:numId w:val="18"/>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приказ Минздравсоцразвития России от 25.06.2010 N 480н "О порядке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w:t>
      </w:r>
    </w:p>
    <w:p w:rsidR="00C215DB" w:rsidRPr="005E45BD" w:rsidRDefault="00C215DB" w:rsidP="00E64FAF">
      <w:pPr>
        <w:pStyle w:val="Default"/>
        <w:numPr>
          <w:ilvl w:val="0"/>
          <w:numId w:val="18"/>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приказ Минздрав России от 18.06.2014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Законы и иные нормативные правовые акты Новгородской области:</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1. Областной закон Новгородской области от 25.12.2007 N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2. Областной закон Новгородской области от 28.06.2010 N 789-ОЗ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3.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4. Областной закон Новгородской области от 12.07.2007 N 138-ОЗ "О профилактике правонарушений в Новгородской области";</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5.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6. Областной закон Новгородской области от 31.08.2009 N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7.</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03.10.2011 N 1054-ОЗ "О квотировании рабочих мест для трудоустройства несовершеннолетних граждан в Новгородской области";</w:t>
      </w:r>
    </w:p>
    <w:p w:rsidR="00C215DB" w:rsidRPr="005E45BD" w:rsidRDefault="00C215DB" w:rsidP="00C215DB">
      <w:pPr>
        <w:tabs>
          <w:tab w:val="left" w:pos="993"/>
          <w:tab w:val="left" w:pos="1418"/>
        </w:tabs>
        <w:ind w:firstLine="284"/>
        <w:jc w:val="both"/>
        <w:rPr>
          <w:rFonts w:ascii="Arial" w:hAnsi="Arial" w:cs="Arial"/>
          <w:sz w:val="16"/>
          <w:szCs w:val="16"/>
        </w:rPr>
      </w:pPr>
      <w:r w:rsidRPr="005E45BD">
        <w:rPr>
          <w:rFonts w:ascii="Arial" w:hAnsi="Arial" w:cs="Arial"/>
          <w:sz w:val="16"/>
          <w:szCs w:val="16"/>
        </w:rPr>
        <w:t>8.</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08.08.2011 N 1023-ОЗ "О дополнительных гарантиях реализации права несовершеннолетних на получение бесплатной юридической помощи";</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9.</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05.09.2014 №618-ОЗ «О мерах социальной поддержки детей-сирот, детей, оставшихся без попечения родителей, и иных лиц»;</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10.</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28.12.2015 N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11.</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27.03.2015 N 749-ОЗ "О вознаграждении, причитающемся приемному родителю";</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12.</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02.02.2009 N 465-ОЗ "О порядке и условиях вступления в брак на территории Новгородской области лиц, не достигших возраста шестнадцати лет";</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13.</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27.03.2015 N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14.</w:t>
      </w:r>
      <w:r>
        <w:rPr>
          <w:rFonts w:ascii="Arial" w:hAnsi="Arial" w:cs="Arial"/>
          <w:sz w:val="16"/>
          <w:szCs w:val="16"/>
        </w:rPr>
        <w:t xml:space="preserve"> </w:t>
      </w:r>
      <w:r w:rsidRPr="005E45BD">
        <w:rPr>
          <w:rFonts w:ascii="Arial" w:hAnsi="Arial" w:cs="Arial"/>
          <w:sz w:val="16"/>
          <w:szCs w:val="16"/>
        </w:rPr>
        <w:t>Постановление Администрации Новгородской области от 21.06.2005 N 199 "Об утверждении норм материального обеспечения детей-сирот и детей, оставшихся без попечения родителей, а также лиц из их числа";</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15.</w:t>
      </w:r>
      <w:r>
        <w:rPr>
          <w:rFonts w:ascii="Arial" w:hAnsi="Arial" w:cs="Arial"/>
          <w:sz w:val="16"/>
          <w:szCs w:val="16"/>
        </w:rPr>
        <w:t xml:space="preserve"> </w:t>
      </w:r>
      <w:r w:rsidRPr="005E45BD">
        <w:rPr>
          <w:rFonts w:ascii="Arial" w:hAnsi="Arial" w:cs="Arial"/>
          <w:sz w:val="16"/>
          <w:szCs w:val="16"/>
        </w:rPr>
        <w:t>Постановление Правительства Новгородской области от 22.03.2016 №106 «Об утверждении Порядка назначения и выплаты единовременного пособия при усыновлении (удочерении) детей-сирот или детей, оставшихся без попечения родителей»;</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Муниципальные правовые акты Валдайского муниципального района:</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1.</w:t>
      </w:r>
      <w:r>
        <w:rPr>
          <w:rFonts w:ascii="Arial" w:hAnsi="Arial" w:cs="Arial"/>
          <w:sz w:val="16"/>
          <w:szCs w:val="16"/>
        </w:rPr>
        <w:t xml:space="preserve"> </w:t>
      </w:r>
      <w:r w:rsidRPr="005E45BD">
        <w:rPr>
          <w:rFonts w:ascii="Arial" w:hAnsi="Arial" w:cs="Arial"/>
          <w:sz w:val="16"/>
          <w:szCs w:val="16"/>
        </w:rPr>
        <w:t>Постановление Администрации Валдайского муниципального района от 19.01.2016 №51 «О районной комиссии по делам несовершеннолетних и защите их прав»;</w:t>
      </w:r>
    </w:p>
    <w:p w:rsidR="00C215DB" w:rsidRPr="005E45BD" w:rsidRDefault="00C215DB" w:rsidP="00C215DB">
      <w:pPr>
        <w:pStyle w:val="Default"/>
        <w:ind w:firstLine="284"/>
        <w:jc w:val="both"/>
        <w:rPr>
          <w:rFonts w:ascii="Arial" w:hAnsi="Arial" w:cs="Arial"/>
          <w:sz w:val="16"/>
          <w:szCs w:val="16"/>
        </w:rPr>
      </w:pPr>
      <w:r w:rsidRPr="005E45BD">
        <w:rPr>
          <w:rFonts w:ascii="Arial" w:hAnsi="Arial" w:cs="Arial"/>
          <w:sz w:val="16"/>
          <w:szCs w:val="16"/>
        </w:rPr>
        <w:t>2. Постановление Администрации Валдайского муниципального района от 22.07.2010 №1066 «О создании межведомственной комиссии по проверке сохранности жилых помещений, закрепленных за детьми-сиротами и детьми, оставшимися без попечения родителе»;</w:t>
      </w:r>
    </w:p>
    <w:p w:rsidR="00C215DB" w:rsidRPr="005E45BD" w:rsidRDefault="00C215DB" w:rsidP="00C215DB">
      <w:pPr>
        <w:tabs>
          <w:tab w:val="left" w:pos="567"/>
        </w:tabs>
        <w:ind w:firstLine="284"/>
        <w:jc w:val="both"/>
        <w:rPr>
          <w:rFonts w:ascii="Arial" w:hAnsi="Arial" w:cs="Arial"/>
          <w:sz w:val="16"/>
          <w:szCs w:val="16"/>
        </w:rPr>
      </w:pPr>
      <w:r w:rsidRPr="005E45BD">
        <w:rPr>
          <w:rFonts w:ascii="Arial" w:hAnsi="Arial" w:cs="Arial"/>
          <w:sz w:val="16"/>
          <w:szCs w:val="16"/>
        </w:rPr>
        <w:t>3.</w:t>
      </w:r>
      <w:r>
        <w:rPr>
          <w:rFonts w:ascii="Arial" w:hAnsi="Arial" w:cs="Arial"/>
          <w:sz w:val="16"/>
          <w:szCs w:val="16"/>
        </w:rPr>
        <w:t xml:space="preserve"> </w:t>
      </w:r>
      <w:r w:rsidRPr="005E45BD">
        <w:rPr>
          <w:rFonts w:ascii="Arial" w:hAnsi="Arial" w:cs="Arial"/>
          <w:sz w:val="16"/>
          <w:szCs w:val="16"/>
        </w:rPr>
        <w:t>Постановление Администрации Валдайского муниципального района от 20.02.2015 №287 «О создании межведомственной рабочей группы для координации работы по социальному сопровождению семей с детьми, в том числе приемных и замещающих на территории Валдайского муниципального района»;</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Иные знания:</w:t>
      </w:r>
    </w:p>
    <w:p w:rsidR="00C215DB" w:rsidRPr="005E45BD" w:rsidRDefault="00C215DB" w:rsidP="00C215DB">
      <w:pPr>
        <w:ind w:firstLine="284"/>
        <w:jc w:val="both"/>
        <w:rPr>
          <w:rFonts w:ascii="Arial" w:hAnsi="Arial" w:cs="Arial"/>
          <w:sz w:val="16"/>
          <w:szCs w:val="16"/>
        </w:rPr>
      </w:pPr>
      <w:r w:rsidRPr="005E45BD">
        <w:rPr>
          <w:rFonts w:ascii="Arial" w:hAnsi="Arial" w:cs="Arial"/>
          <w:color w:val="000000"/>
          <w:sz w:val="16"/>
          <w:szCs w:val="16"/>
        </w:rPr>
        <w:t>понятие, цели опеки и попечительства;</w:t>
      </w:r>
    </w:p>
    <w:p w:rsidR="00C215DB" w:rsidRPr="005E45BD" w:rsidRDefault="00C215DB" w:rsidP="00C215DB">
      <w:pPr>
        <w:ind w:firstLine="284"/>
        <w:jc w:val="both"/>
        <w:rPr>
          <w:rFonts w:ascii="Arial" w:hAnsi="Arial" w:cs="Arial"/>
          <w:sz w:val="16"/>
          <w:szCs w:val="16"/>
        </w:rPr>
      </w:pPr>
      <w:r w:rsidRPr="005E45BD">
        <w:rPr>
          <w:rFonts w:ascii="Arial" w:hAnsi="Arial" w:cs="Arial"/>
          <w:color w:val="000000"/>
          <w:sz w:val="16"/>
          <w:szCs w:val="16"/>
        </w:rPr>
        <w:t>задачи государственного регулирования деятельности по опеке и попечительству;</w:t>
      </w:r>
    </w:p>
    <w:p w:rsidR="00C215DB" w:rsidRPr="005E45BD" w:rsidRDefault="00C215DB" w:rsidP="00C215DB">
      <w:pPr>
        <w:ind w:firstLine="284"/>
        <w:jc w:val="both"/>
        <w:rPr>
          <w:rFonts w:ascii="Arial" w:hAnsi="Arial" w:cs="Arial"/>
          <w:sz w:val="16"/>
          <w:szCs w:val="16"/>
        </w:rPr>
      </w:pPr>
      <w:r w:rsidRPr="005E45BD">
        <w:rPr>
          <w:rFonts w:ascii="Arial" w:hAnsi="Arial" w:cs="Arial"/>
          <w:color w:val="000000"/>
          <w:sz w:val="16"/>
          <w:szCs w:val="16"/>
        </w:rPr>
        <w:t>принципы деятельности органов опеки и попечительства;</w:t>
      </w:r>
    </w:p>
    <w:p w:rsidR="00C215DB" w:rsidRPr="005E45BD" w:rsidRDefault="00C215DB" w:rsidP="00C215DB">
      <w:pPr>
        <w:ind w:firstLine="284"/>
        <w:jc w:val="both"/>
        <w:rPr>
          <w:rFonts w:ascii="Arial" w:hAnsi="Arial" w:cs="Arial"/>
          <w:sz w:val="16"/>
          <w:szCs w:val="16"/>
        </w:rPr>
      </w:pPr>
      <w:r w:rsidRPr="005E45BD">
        <w:rPr>
          <w:rFonts w:ascii="Arial" w:hAnsi="Arial" w:cs="Arial"/>
          <w:color w:val="000000"/>
          <w:sz w:val="16"/>
          <w:szCs w:val="16"/>
        </w:rPr>
        <w:t>особенности установления, осуществления и прекращения опеки и попечительства;</w:t>
      </w:r>
    </w:p>
    <w:p w:rsidR="00C215DB" w:rsidRPr="005E45BD" w:rsidRDefault="00C215DB" w:rsidP="00C215DB">
      <w:pPr>
        <w:ind w:firstLine="284"/>
        <w:jc w:val="both"/>
        <w:rPr>
          <w:rFonts w:ascii="Arial" w:hAnsi="Arial" w:cs="Arial"/>
          <w:sz w:val="16"/>
          <w:szCs w:val="16"/>
        </w:rPr>
      </w:pPr>
      <w:r w:rsidRPr="005E45BD">
        <w:rPr>
          <w:rFonts w:ascii="Arial" w:hAnsi="Arial" w:cs="Arial"/>
          <w:color w:val="000000"/>
          <w:sz w:val="16"/>
          <w:szCs w:val="16"/>
        </w:rPr>
        <w:t>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C215DB" w:rsidRPr="005E45BD" w:rsidRDefault="00C215DB" w:rsidP="00C215DB">
      <w:pPr>
        <w:ind w:firstLine="284"/>
        <w:jc w:val="both"/>
        <w:rPr>
          <w:rFonts w:ascii="Arial" w:hAnsi="Arial" w:cs="Arial"/>
          <w:sz w:val="16"/>
          <w:szCs w:val="16"/>
        </w:rPr>
      </w:pPr>
      <w:r w:rsidRPr="005E45BD">
        <w:rPr>
          <w:rFonts w:ascii="Arial" w:hAnsi="Arial" w:cs="Arial"/>
          <w:color w:val="000000"/>
          <w:sz w:val="16"/>
          <w:szCs w:val="16"/>
        </w:rPr>
        <w:t>меры по защите и восстановлению прав и законных интересов несовершеннолетних, профилактике семейного неблагополучия;</w:t>
      </w:r>
    </w:p>
    <w:p w:rsidR="00C215DB" w:rsidRPr="005E45BD" w:rsidRDefault="00C215DB" w:rsidP="00C215DB">
      <w:pPr>
        <w:ind w:firstLine="284"/>
        <w:jc w:val="both"/>
        <w:rPr>
          <w:rFonts w:ascii="Arial" w:hAnsi="Arial" w:cs="Arial"/>
          <w:sz w:val="16"/>
          <w:szCs w:val="16"/>
        </w:rPr>
      </w:pPr>
      <w:r w:rsidRPr="005E45BD">
        <w:rPr>
          <w:rFonts w:ascii="Arial" w:hAnsi="Arial" w:cs="Arial"/>
          <w:color w:val="000000"/>
          <w:sz w:val="16"/>
          <w:szCs w:val="16"/>
        </w:rPr>
        <w:t>меры по предупреждению причинению вреда здоровью граждан, их физическому, интеллектуальному, психическому, духовному и нравственному развитию</w:t>
      </w:r>
      <w:r>
        <w:rPr>
          <w:rFonts w:ascii="Arial" w:hAnsi="Arial" w:cs="Arial"/>
          <w:color w:val="000000"/>
          <w:sz w:val="16"/>
          <w:szCs w:val="16"/>
        </w:rPr>
        <w:t>;</w:t>
      </w:r>
    </w:p>
    <w:p w:rsidR="00C215DB" w:rsidRPr="005E45BD" w:rsidRDefault="00C215DB" w:rsidP="00C215DB">
      <w:pPr>
        <w:ind w:firstLine="284"/>
        <w:jc w:val="both"/>
        <w:rPr>
          <w:rFonts w:ascii="Arial" w:hAnsi="Arial" w:cs="Arial"/>
          <w:sz w:val="16"/>
          <w:szCs w:val="16"/>
        </w:rPr>
      </w:pPr>
      <w:r w:rsidRPr="005E45BD">
        <w:rPr>
          <w:rFonts w:ascii="Arial" w:hAnsi="Arial" w:cs="Arial"/>
          <w:color w:val="000000"/>
          <w:sz w:val="16"/>
          <w:szCs w:val="16"/>
        </w:rPr>
        <w:t>методы профилактической работы с молодежью;</w:t>
      </w:r>
    </w:p>
    <w:p w:rsidR="00C215DB" w:rsidRPr="005E45BD" w:rsidRDefault="00C215DB" w:rsidP="00C215DB">
      <w:pPr>
        <w:ind w:firstLine="284"/>
        <w:jc w:val="both"/>
        <w:rPr>
          <w:rFonts w:ascii="Arial" w:hAnsi="Arial" w:cs="Arial"/>
          <w:sz w:val="16"/>
          <w:szCs w:val="16"/>
        </w:rPr>
      </w:pPr>
      <w:r w:rsidRPr="005E45BD">
        <w:rPr>
          <w:rFonts w:ascii="Arial" w:hAnsi="Arial" w:cs="Arial"/>
          <w:color w:val="000000"/>
          <w:sz w:val="16"/>
          <w:szCs w:val="16"/>
        </w:rPr>
        <w:t>основные методы и средства профилактики безнадзорности и правонарушений несовершеннолетних;</w:t>
      </w:r>
    </w:p>
    <w:p w:rsidR="00C215DB" w:rsidRPr="005E45BD" w:rsidRDefault="00C215DB" w:rsidP="00C215DB">
      <w:pPr>
        <w:tabs>
          <w:tab w:val="right" w:pos="9922"/>
        </w:tabs>
        <w:ind w:firstLine="284"/>
        <w:jc w:val="both"/>
        <w:rPr>
          <w:rFonts w:ascii="Arial" w:hAnsi="Arial" w:cs="Arial"/>
          <w:sz w:val="16"/>
          <w:szCs w:val="16"/>
        </w:rPr>
      </w:pPr>
      <w:r w:rsidRPr="005E45BD">
        <w:rPr>
          <w:rFonts w:ascii="Arial" w:hAnsi="Arial" w:cs="Arial"/>
          <w:color w:val="000000"/>
          <w:sz w:val="16"/>
          <w:szCs w:val="16"/>
        </w:rPr>
        <w:t>основы возрастной и социальной психологии;</w:t>
      </w:r>
    </w:p>
    <w:p w:rsidR="00C215DB" w:rsidRPr="005E45BD" w:rsidRDefault="00C215DB" w:rsidP="00C215DB">
      <w:pPr>
        <w:tabs>
          <w:tab w:val="left" w:pos="567"/>
        </w:tabs>
        <w:ind w:firstLine="284"/>
        <w:jc w:val="both"/>
        <w:rPr>
          <w:rFonts w:ascii="Arial" w:hAnsi="Arial" w:cs="Arial"/>
          <w:sz w:val="16"/>
          <w:szCs w:val="16"/>
        </w:rPr>
      </w:pPr>
      <w:r w:rsidRPr="005E45BD">
        <w:rPr>
          <w:rFonts w:ascii="Arial" w:hAnsi="Arial" w:cs="Arial"/>
          <w:sz w:val="16"/>
          <w:szCs w:val="16"/>
        </w:rPr>
        <w:t>основы конфликтологии и технологии разрешения конфликтов, психологии общения, делового взаимодействия, медиации;</w:t>
      </w:r>
    </w:p>
    <w:p w:rsidR="00C215DB" w:rsidRPr="005E45BD" w:rsidRDefault="00C215DB" w:rsidP="00C215DB">
      <w:pPr>
        <w:tabs>
          <w:tab w:val="left" w:pos="567"/>
        </w:tabs>
        <w:ind w:firstLine="284"/>
        <w:jc w:val="both"/>
        <w:rPr>
          <w:rFonts w:ascii="Arial" w:hAnsi="Arial" w:cs="Arial"/>
          <w:sz w:val="16"/>
          <w:szCs w:val="16"/>
        </w:rPr>
      </w:pPr>
      <w:r w:rsidRPr="005E45BD">
        <w:rPr>
          <w:rFonts w:ascii="Arial" w:hAnsi="Arial" w:cs="Arial"/>
          <w:sz w:val="16"/>
          <w:szCs w:val="16"/>
        </w:rPr>
        <w:t>основы педагогики и психологии воспитания, психологии девиантного и делинквентного поведения;</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основы знаний в области сбора, обработки и анализа статистической информации;</w:t>
      </w:r>
    </w:p>
    <w:p w:rsidR="00C215DB" w:rsidRPr="005E45BD" w:rsidRDefault="00C215DB" w:rsidP="00C215DB">
      <w:pPr>
        <w:ind w:firstLine="284"/>
        <w:jc w:val="both"/>
        <w:rPr>
          <w:rFonts w:ascii="Arial" w:hAnsi="Arial" w:cs="Arial"/>
          <w:sz w:val="16"/>
          <w:szCs w:val="16"/>
        </w:rPr>
      </w:pPr>
      <w:r w:rsidRPr="005E45BD">
        <w:rPr>
          <w:rFonts w:ascii="Arial" w:hAnsi="Arial" w:cs="Arial"/>
          <w:color w:val="000000"/>
          <w:sz w:val="16"/>
          <w:szCs w:val="16"/>
        </w:rPr>
        <w:t>принципы организации и деятельности комиссии по делам несовершеннолетних и защите их прав;</w:t>
      </w:r>
    </w:p>
    <w:p w:rsidR="00C215DB" w:rsidRPr="005E45BD" w:rsidRDefault="00C215DB" w:rsidP="00C215DB">
      <w:pPr>
        <w:tabs>
          <w:tab w:val="left" w:pos="567"/>
        </w:tabs>
        <w:ind w:firstLine="284"/>
        <w:jc w:val="both"/>
        <w:rPr>
          <w:rFonts w:ascii="Arial" w:hAnsi="Arial" w:cs="Arial"/>
          <w:sz w:val="16"/>
          <w:szCs w:val="16"/>
        </w:rPr>
      </w:pPr>
      <w:r w:rsidRPr="005E45BD">
        <w:rPr>
          <w:rFonts w:ascii="Arial" w:hAnsi="Arial" w:cs="Arial"/>
          <w:sz w:val="16"/>
          <w:szCs w:val="16"/>
        </w:rPr>
        <w:t>принципы организации профессионального сопровождения семей;</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инфраструктура социальной защиты детства;</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инфраструктура помощи и поддержки семей, услуги, предоставляемые семьям различными организациями;</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требования к проведению проверок и оформлению их результатов;</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технология и методы работы с неблагополучными семьями</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требования к ведению личного дела подопечного;</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судебное делопроизводство;</w:t>
      </w:r>
    </w:p>
    <w:p w:rsidR="00C215DB" w:rsidRPr="005E45BD" w:rsidRDefault="00C215DB" w:rsidP="00C215DB">
      <w:pPr>
        <w:tabs>
          <w:tab w:val="left" w:pos="567"/>
        </w:tabs>
        <w:ind w:firstLine="284"/>
        <w:jc w:val="both"/>
        <w:rPr>
          <w:rFonts w:ascii="Arial" w:hAnsi="Arial" w:cs="Arial"/>
          <w:sz w:val="16"/>
          <w:szCs w:val="16"/>
        </w:rPr>
      </w:pPr>
      <w:r w:rsidRPr="005E45BD">
        <w:rPr>
          <w:rFonts w:ascii="Arial" w:hAnsi="Arial" w:cs="Arial"/>
          <w:sz w:val="16"/>
          <w:szCs w:val="16"/>
        </w:rPr>
        <w:t>медицинские знания (понимание медицинских диагнозов и последствий для развития ребенка, оснований для отнесения детей к группам здоровья, признаки и последствия жестокого обращения и насилия и пр.);</w:t>
      </w:r>
    </w:p>
    <w:p w:rsidR="00C215DB" w:rsidRPr="005E45BD" w:rsidRDefault="00C215DB" w:rsidP="00C215DB">
      <w:pPr>
        <w:tabs>
          <w:tab w:val="left" w:pos="567"/>
        </w:tabs>
        <w:ind w:firstLine="284"/>
        <w:jc w:val="both"/>
        <w:rPr>
          <w:rFonts w:ascii="Arial" w:hAnsi="Arial" w:cs="Arial"/>
          <w:sz w:val="16"/>
          <w:szCs w:val="16"/>
        </w:rPr>
      </w:pPr>
      <w:r w:rsidRPr="005E45BD">
        <w:rPr>
          <w:rFonts w:ascii="Arial" w:hAnsi="Arial" w:cs="Arial"/>
          <w:sz w:val="16"/>
          <w:szCs w:val="16"/>
        </w:rPr>
        <w:t>экономические знания (в сфере социальных выплат детям-сиротам, изучения и проверки документов на возмещение денежных средств; начислении выплат материальной помощи и пр.).</w:t>
      </w:r>
    </w:p>
    <w:p w:rsidR="00C215DB" w:rsidRPr="005E45BD" w:rsidRDefault="00C215DB" w:rsidP="00C215DB">
      <w:pPr>
        <w:tabs>
          <w:tab w:val="left" w:pos="993"/>
          <w:tab w:val="left" w:pos="1418"/>
        </w:tabs>
        <w:ind w:firstLine="284"/>
        <w:jc w:val="both"/>
        <w:rPr>
          <w:rFonts w:ascii="Arial" w:hAnsi="Arial" w:cs="Arial"/>
          <w:sz w:val="16"/>
          <w:szCs w:val="16"/>
        </w:rPr>
      </w:pPr>
      <w:r w:rsidRPr="005E45BD">
        <w:rPr>
          <w:rFonts w:ascii="Arial" w:hAnsi="Arial" w:cs="Arial"/>
          <w:sz w:val="16"/>
          <w:szCs w:val="16"/>
        </w:rPr>
        <w:t xml:space="preserve">Ведущий специалист комитета образования должен обладать следующими умениями, </w:t>
      </w:r>
      <w:r w:rsidRPr="005E45BD">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E45BD">
        <w:rPr>
          <w:rFonts w:ascii="Arial" w:hAnsi="Arial" w:cs="Arial"/>
          <w:sz w:val="16"/>
          <w:szCs w:val="16"/>
        </w:rPr>
        <w:t>:</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анализировать законодательство и применять на практике нормативные правовые акты;</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анализировать и прогнозировать последствия принимаемых решений;</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вести документацию, служебную переписку,</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составлять планы по защите прав ребенка, оставшегося без попечения родителей, договоры в сфере устройства ребенка,</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формировать личное дело подопечного, вести и хранить его;</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lastRenderedPageBreak/>
        <w:t>взаимодействовать с органами исполнительной власти, с различными специалистами, образовательными, медицинскими, социальными и иными организациями для организации профессионального сопровождения семей, принявших ребенка (детей) на воспитание;</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выявлять проблемы, возникающие в семье, и способствовать их разрешению, оценивать потребности ребенка, условия, необходимые для его развития и воспитания, представлять интересы несовершеннолетнего;</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проводить оценку уровня содержания, воспитания и образования подопечного в динамике, привлекать профильных специалистов;</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консультировать родителей по различным вопросам функционирования семей, воспитывающих детей-сирот и детей, оставшихся без попечения родителей;</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общаться с разными категориями граждан, в том числе с детьми разных возрастных групп;</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организовывать и проводить мониторинговые исследования, проверки;</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осуществлять сбор и первичную обработку статистической и аналитической информации;</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C215DB" w:rsidRPr="005E45BD" w:rsidRDefault="00C215DB" w:rsidP="00C215DB">
      <w:pPr>
        <w:ind w:firstLine="284"/>
        <w:jc w:val="both"/>
        <w:rPr>
          <w:rFonts w:ascii="Arial" w:hAnsi="Arial" w:cs="Arial"/>
          <w:sz w:val="16"/>
          <w:szCs w:val="16"/>
        </w:rPr>
      </w:pPr>
      <w:r w:rsidRPr="005E45BD">
        <w:rPr>
          <w:rFonts w:ascii="Arial" w:hAnsi="Arial" w:cs="Arial"/>
          <w:sz w:val="16"/>
          <w:szCs w:val="16"/>
        </w:rPr>
        <w:t>работать в межведомственной команде.</w:t>
      </w:r>
    </w:p>
    <w:p w:rsidR="00C215DB" w:rsidRPr="00C4335C" w:rsidRDefault="00C215DB" w:rsidP="00C215DB">
      <w:pPr>
        <w:ind w:firstLine="284"/>
        <w:jc w:val="right"/>
        <w:rPr>
          <w:rFonts w:ascii="Arial" w:hAnsi="Arial" w:cs="Arial"/>
          <w:sz w:val="16"/>
          <w:szCs w:val="16"/>
        </w:rPr>
      </w:pPr>
      <w:r w:rsidRPr="00C4335C">
        <w:rPr>
          <w:rFonts w:ascii="Arial" w:hAnsi="Arial" w:cs="Arial"/>
          <w:sz w:val="16"/>
          <w:szCs w:val="16"/>
        </w:rPr>
        <w:t>Приложение №1</w:t>
      </w:r>
    </w:p>
    <w:p w:rsidR="00C215DB" w:rsidRPr="003B7D1E" w:rsidRDefault="00C215DB" w:rsidP="00C215DB">
      <w:pPr>
        <w:ind w:firstLine="284"/>
        <w:jc w:val="right"/>
        <w:rPr>
          <w:rFonts w:ascii="Arial" w:hAnsi="Arial" w:cs="Arial"/>
          <w:b/>
          <w:bCs/>
          <w:sz w:val="4"/>
          <w:szCs w:val="4"/>
        </w:rPr>
      </w:pPr>
    </w:p>
    <w:p w:rsidR="00C215DB" w:rsidRPr="00C4335C" w:rsidRDefault="00C215DB" w:rsidP="00C215DB">
      <w:pPr>
        <w:jc w:val="right"/>
        <w:rPr>
          <w:rFonts w:ascii="Arial" w:hAnsi="Arial" w:cs="Arial"/>
          <w:sz w:val="12"/>
          <w:szCs w:val="12"/>
        </w:rPr>
      </w:pPr>
      <w:r w:rsidRPr="00C4335C">
        <w:rPr>
          <w:rFonts w:ascii="Arial" w:hAnsi="Arial" w:cs="Arial"/>
          <w:sz w:val="12"/>
          <w:szCs w:val="12"/>
        </w:rPr>
        <w:t>УТВЕРЖДЕНА</w:t>
      </w:r>
    </w:p>
    <w:p w:rsidR="00C215DB" w:rsidRPr="00C4335C" w:rsidRDefault="00C215DB" w:rsidP="00C215DB">
      <w:pPr>
        <w:jc w:val="right"/>
        <w:rPr>
          <w:rFonts w:ascii="Arial" w:hAnsi="Arial" w:cs="Arial"/>
          <w:sz w:val="12"/>
          <w:szCs w:val="12"/>
        </w:rPr>
      </w:pPr>
      <w:r w:rsidRPr="00C4335C">
        <w:rPr>
          <w:rFonts w:ascii="Arial" w:hAnsi="Arial" w:cs="Arial"/>
          <w:sz w:val="12"/>
          <w:szCs w:val="12"/>
        </w:rPr>
        <w:t>распоряжением Правительства</w:t>
      </w:r>
    </w:p>
    <w:p w:rsidR="00C215DB" w:rsidRPr="00C4335C" w:rsidRDefault="00C215DB" w:rsidP="00C215DB">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C215DB" w:rsidRDefault="00C215DB" w:rsidP="00C215DB">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C215DB" w:rsidRDefault="00C215DB" w:rsidP="00C215DB">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C215DB" w:rsidRDefault="00C215DB" w:rsidP="00C215DB">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C215DB" w:rsidRPr="00C4335C" w:rsidRDefault="00C215DB" w:rsidP="00C215DB">
      <w:pPr>
        <w:jc w:val="right"/>
        <w:rPr>
          <w:rFonts w:ascii="Arial" w:hAnsi="Arial" w:cs="Arial"/>
          <w:sz w:val="12"/>
          <w:szCs w:val="12"/>
        </w:rPr>
      </w:pPr>
      <w:r w:rsidRPr="00C4335C">
        <w:rPr>
          <w:rFonts w:ascii="Arial" w:hAnsi="Arial" w:cs="Arial"/>
          <w:sz w:val="12"/>
          <w:szCs w:val="12"/>
        </w:rPr>
        <w:t>от 20.09.2019 № 2140-р, от 20.11.2019 № 2745-р)</w:t>
      </w:r>
    </w:p>
    <w:p w:rsidR="00C215DB" w:rsidRDefault="00C215DB" w:rsidP="00C215DB">
      <w:pPr>
        <w:jc w:val="right"/>
        <w:rPr>
          <w:rFonts w:ascii="Arial" w:hAnsi="Arial" w:cs="Arial"/>
          <w:sz w:val="12"/>
          <w:szCs w:val="12"/>
        </w:rPr>
      </w:pPr>
      <w:r w:rsidRPr="00C4335C">
        <w:rPr>
          <w:rFonts w:ascii="Arial" w:hAnsi="Arial" w:cs="Arial"/>
          <w:sz w:val="12"/>
          <w:szCs w:val="12"/>
        </w:rPr>
        <w:t>(форма)</w:t>
      </w:r>
    </w:p>
    <w:p w:rsidR="00C215DB" w:rsidRPr="00C4335C" w:rsidRDefault="00C215DB" w:rsidP="00C215DB">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C215DB" w:rsidRPr="00C4335C" w:rsidTr="00C215DB">
        <w:trPr>
          <w:cantSplit/>
          <w:trHeight w:val="20"/>
        </w:trPr>
        <w:tc>
          <w:tcPr>
            <w:tcW w:w="4242" w:type="pct"/>
            <w:gridSpan w:val="4"/>
            <w:tcBorders>
              <w:top w:val="nil"/>
              <w:left w:val="nil"/>
              <w:bottom w:val="nil"/>
              <w:right w:val="nil"/>
            </w:tcBorders>
          </w:tcPr>
          <w:p w:rsidR="00C215DB" w:rsidRPr="008834D7" w:rsidRDefault="00C215DB" w:rsidP="00C215DB">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C215DB" w:rsidRDefault="00C215DB" w:rsidP="00C215DB">
            <w:pPr>
              <w:jc w:val="center"/>
              <w:rPr>
                <w:rFonts w:ascii="Arial" w:hAnsi="Arial" w:cs="Arial"/>
                <w:sz w:val="16"/>
                <w:szCs w:val="16"/>
              </w:rPr>
            </w:pPr>
            <w:r w:rsidRPr="00C4335C">
              <w:rPr>
                <w:rFonts w:ascii="Arial" w:hAnsi="Arial" w:cs="Arial"/>
                <w:sz w:val="16"/>
                <w:szCs w:val="16"/>
              </w:rPr>
              <w:t>Место</w:t>
            </w:r>
          </w:p>
          <w:p w:rsidR="00C215DB" w:rsidRDefault="00C215DB" w:rsidP="00C215DB">
            <w:pPr>
              <w:jc w:val="center"/>
              <w:rPr>
                <w:rFonts w:ascii="Arial" w:hAnsi="Arial" w:cs="Arial"/>
                <w:sz w:val="16"/>
                <w:szCs w:val="16"/>
              </w:rPr>
            </w:pPr>
            <w:r w:rsidRPr="00C4335C">
              <w:rPr>
                <w:rFonts w:ascii="Arial" w:hAnsi="Arial" w:cs="Arial"/>
                <w:sz w:val="16"/>
                <w:szCs w:val="16"/>
              </w:rPr>
              <w:t>для</w:t>
            </w:r>
          </w:p>
          <w:p w:rsidR="00C215DB" w:rsidRPr="00C4335C" w:rsidRDefault="00C215DB" w:rsidP="00C215DB">
            <w:pPr>
              <w:jc w:val="center"/>
              <w:rPr>
                <w:rFonts w:ascii="Arial" w:hAnsi="Arial" w:cs="Arial"/>
                <w:sz w:val="16"/>
                <w:szCs w:val="16"/>
              </w:rPr>
            </w:pPr>
            <w:r w:rsidRPr="00C4335C">
              <w:rPr>
                <w:rFonts w:ascii="Arial" w:hAnsi="Arial" w:cs="Arial"/>
                <w:sz w:val="16"/>
                <w:szCs w:val="16"/>
              </w:rPr>
              <w:t>фотографии</w:t>
            </w:r>
          </w:p>
        </w:tc>
      </w:tr>
      <w:tr w:rsidR="00C215DB" w:rsidRPr="00C4335C" w:rsidTr="00C215DB">
        <w:trPr>
          <w:cantSplit/>
          <w:trHeight w:val="20"/>
        </w:trPr>
        <w:tc>
          <w:tcPr>
            <w:tcW w:w="165" w:type="pct"/>
            <w:tcBorders>
              <w:top w:val="nil"/>
              <w:left w:val="nil"/>
              <w:bottom w:val="nil"/>
              <w:right w:val="nil"/>
            </w:tcBorders>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1032" w:type="pct"/>
            <w:tcBorders>
              <w:top w:val="nil"/>
              <w:left w:val="nil"/>
              <w:bottom w:val="nil"/>
              <w:right w:val="nil"/>
            </w:tcBorders>
            <w:vAlign w:val="bottom"/>
          </w:tcPr>
          <w:p w:rsidR="00C215DB" w:rsidRPr="00C4335C" w:rsidRDefault="00C215DB" w:rsidP="00C215DB">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C215DB" w:rsidRPr="00C4335C" w:rsidRDefault="00C215DB" w:rsidP="00C215DB">
            <w:pPr>
              <w:rPr>
                <w:rFonts w:ascii="Arial" w:hAnsi="Arial" w:cs="Arial"/>
                <w:sz w:val="16"/>
                <w:szCs w:val="16"/>
              </w:rPr>
            </w:pPr>
          </w:p>
        </w:tc>
      </w:tr>
      <w:tr w:rsidR="00C215DB" w:rsidRPr="00C4335C" w:rsidTr="00C215DB">
        <w:trPr>
          <w:cantSplit/>
          <w:trHeight w:val="20"/>
        </w:trPr>
        <w:tc>
          <w:tcPr>
            <w:tcW w:w="165" w:type="pct"/>
            <w:tcBorders>
              <w:top w:val="nil"/>
              <w:left w:val="nil"/>
              <w:bottom w:val="nil"/>
              <w:right w:val="nil"/>
            </w:tcBorders>
            <w:vAlign w:val="bottom"/>
          </w:tcPr>
          <w:p w:rsidR="00C215DB" w:rsidRPr="00C4335C" w:rsidRDefault="00C215DB" w:rsidP="00C215DB">
            <w:pPr>
              <w:rPr>
                <w:rFonts w:ascii="Arial" w:hAnsi="Arial" w:cs="Arial"/>
                <w:sz w:val="16"/>
                <w:szCs w:val="16"/>
              </w:rPr>
            </w:pPr>
          </w:p>
        </w:tc>
        <w:tc>
          <w:tcPr>
            <w:tcW w:w="469" w:type="pct"/>
            <w:tcBorders>
              <w:top w:val="nil"/>
              <w:left w:val="nil"/>
              <w:bottom w:val="nil"/>
              <w:right w:val="nil"/>
            </w:tcBorders>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1032" w:type="pct"/>
            <w:tcBorders>
              <w:top w:val="nil"/>
              <w:left w:val="nil"/>
              <w:bottom w:val="nil"/>
              <w:right w:val="nil"/>
            </w:tcBorders>
            <w:vAlign w:val="bottom"/>
          </w:tcPr>
          <w:p w:rsidR="00C215DB" w:rsidRPr="00C4335C" w:rsidRDefault="00C215DB" w:rsidP="00C215DB">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C215DB" w:rsidRPr="00C4335C" w:rsidRDefault="00C215DB" w:rsidP="00C215DB">
            <w:pPr>
              <w:rPr>
                <w:rFonts w:ascii="Arial" w:hAnsi="Arial" w:cs="Arial"/>
                <w:sz w:val="16"/>
                <w:szCs w:val="16"/>
              </w:rPr>
            </w:pPr>
          </w:p>
        </w:tc>
      </w:tr>
      <w:tr w:rsidR="00C215DB" w:rsidRPr="00C4335C" w:rsidTr="00C215DB">
        <w:trPr>
          <w:cantSplit/>
          <w:trHeight w:val="20"/>
        </w:trPr>
        <w:tc>
          <w:tcPr>
            <w:tcW w:w="165" w:type="pct"/>
            <w:tcBorders>
              <w:top w:val="nil"/>
              <w:left w:val="nil"/>
              <w:bottom w:val="nil"/>
              <w:right w:val="nil"/>
            </w:tcBorders>
            <w:vAlign w:val="bottom"/>
          </w:tcPr>
          <w:p w:rsidR="00C215DB" w:rsidRPr="00C4335C" w:rsidRDefault="00C215DB" w:rsidP="00C215DB">
            <w:pPr>
              <w:rPr>
                <w:rFonts w:ascii="Arial" w:hAnsi="Arial" w:cs="Arial"/>
                <w:sz w:val="16"/>
                <w:szCs w:val="16"/>
              </w:rPr>
            </w:pPr>
          </w:p>
        </w:tc>
        <w:tc>
          <w:tcPr>
            <w:tcW w:w="469" w:type="pct"/>
            <w:tcBorders>
              <w:top w:val="nil"/>
              <w:left w:val="nil"/>
              <w:bottom w:val="nil"/>
              <w:right w:val="nil"/>
            </w:tcBorders>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1032" w:type="pct"/>
            <w:tcBorders>
              <w:top w:val="nil"/>
              <w:left w:val="nil"/>
              <w:bottom w:val="nil"/>
              <w:right w:val="nil"/>
            </w:tcBorders>
            <w:vAlign w:val="bottom"/>
          </w:tcPr>
          <w:p w:rsidR="00C215DB" w:rsidRPr="00C4335C" w:rsidRDefault="00C215DB" w:rsidP="00C215DB">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C215DB" w:rsidRPr="00C4335C" w:rsidRDefault="00C215DB" w:rsidP="00C215DB">
            <w:pPr>
              <w:rPr>
                <w:rFonts w:ascii="Arial" w:hAnsi="Arial" w:cs="Arial"/>
                <w:sz w:val="16"/>
                <w:szCs w:val="16"/>
              </w:rPr>
            </w:pPr>
          </w:p>
        </w:tc>
      </w:tr>
    </w:tbl>
    <w:p w:rsidR="00C215DB" w:rsidRPr="003B7D1E" w:rsidRDefault="00C215DB" w:rsidP="00C215DB">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C215DB" w:rsidRDefault="00C215DB" w:rsidP="00C215DB">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Pr>
                <w:rFonts w:ascii="Arial" w:hAnsi="Arial" w:cs="Arial"/>
                <w:sz w:val="12"/>
                <w:szCs w:val="12"/>
              </w:rPr>
              <w:t xml:space="preserve">. </w:t>
            </w:r>
          </w:p>
          <w:p w:rsidR="00C215DB" w:rsidRPr="00C4335C" w:rsidRDefault="00C215DB" w:rsidP="00C215DB">
            <w:pPr>
              <w:rPr>
                <w:rFonts w:ascii="Arial" w:hAnsi="Arial" w:cs="Arial"/>
                <w:sz w:val="12"/>
                <w:szCs w:val="12"/>
              </w:rPr>
            </w:pPr>
            <w:r w:rsidRPr="00C4335C">
              <w:rPr>
                <w:rFonts w:ascii="Arial" w:hAnsi="Arial" w:cs="Arial"/>
                <w:sz w:val="12"/>
                <w:szCs w:val="12"/>
              </w:rPr>
              <w:t>Квалификация по диплому</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C215DB" w:rsidRPr="00C4335C" w:rsidRDefault="00C215DB" w:rsidP="00C215DB">
            <w:pPr>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C215DB" w:rsidRPr="00C4335C" w:rsidRDefault="00C215DB" w:rsidP="00C215DB">
            <w:pPr>
              <w:pageBreakBefore/>
              <w:rPr>
                <w:rFonts w:ascii="Arial" w:hAnsi="Arial" w:cs="Arial"/>
                <w:sz w:val="16"/>
                <w:szCs w:val="16"/>
              </w:rPr>
            </w:pPr>
          </w:p>
        </w:tc>
      </w:tr>
      <w:tr w:rsidR="00C215DB" w:rsidRPr="00C4335C" w:rsidTr="00C215DB">
        <w:trPr>
          <w:trHeight w:val="20"/>
        </w:trPr>
        <w:tc>
          <w:tcPr>
            <w:tcW w:w="4248" w:type="pct"/>
          </w:tcPr>
          <w:p w:rsidR="00C215DB" w:rsidRPr="00C4335C" w:rsidRDefault="00C215DB" w:rsidP="00C215DB">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C215DB" w:rsidRPr="00C4335C" w:rsidRDefault="00C215DB" w:rsidP="00C215DB">
            <w:pPr>
              <w:rPr>
                <w:rFonts w:ascii="Arial" w:hAnsi="Arial" w:cs="Arial"/>
                <w:sz w:val="16"/>
                <w:szCs w:val="16"/>
              </w:rPr>
            </w:pPr>
          </w:p>
        </w:tc>
      </w:tr>
    </w:tbl>
    <w:p w:rsidR="00C215DB" w:rsidRPr="00C4335C" w:rsidRDefault="00C215DB" w:rsidP="00C215DB">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215DB" w:rsidRDefault="00C215DB" w:rsidP="00C215DB">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C215DB" w:rsidRPr="00C4335C" w:rsidTr="00C215DB">
        <w:trPr>
          <w:cantSplit/>
          <w:trHeight w:val="57"/>
        </w:trPr>
        <w:tc>
          <w:tcPr>
            <w:tcW w:w="1179" w:type="pct"/>
            <w:gridSpan w:val="2"/>
          </w:tcPr>
          <w:p w:rsidR="00C215DB" w:rsidRPr="00C4335C" w:rsidRDefault="00C215DB" w:rsidP="00C215DB">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C215DB" w:rsidRPr="00C4335C" w:rsidRDefault="00C215DB" w:rsidP="00C215DB">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C215DB" w:rsidRPr="00C4335C" w:rsidRDefault="00C215DB" w:rsidP="00C215DB">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C215DB" w:rsidRPr="00C4335C" w:rsidTr="00C215DB">
        <w:trPr>
          <w:cantSplit/>
          <w:trHeight w:val="57"/>
        </w:trPr>
        <w:tc>
          <w:tcPr>
            <w:tcW w:w="589" w:type="pct"/>
          </w:tcPr>
          <w:p w:rsidR="00C215DB" w:rsidRPr="00C4335C" w:rsidRDefault="00C215DB" w:rsidP="00C215DB">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C215DB" w:rsidRPr="00C4335C" w:rsidRDefault="00C215DB" w:rsidP="00C215DB">
            <w:pPr>
              <w:jc w:val="center"/>
              <w:rPr>
                <w:rFonts w:ascii="Arial" w:hAnsi="Arial" w:cs="Arial"/>
                <w:sz w:val="12"/>
                <w:szCs w:val="12"/>
              </w:rPr>
            </w:pPr>
            <w:r w:rsidRPr="00C4335C">
              <w:rPr>
                <w:rFonts w:ascii="Arial" w:hAnsi="Arial" w:cs="Arial"/>
                <w:sz w:val="12"/>
                <w:szCs w:val="12"/>
              </w:rPr>
              <w:t>ухода</w:t>
            </w:r>
          </w:p>
        </w:tc>
        <w:tc>
          <w:tcPr>
            <w:tcW w:w="1684" w:type="pct"/>
            <w:vMerge/>
          </w:tcPr>
          <w:p w:rsidR="00C215DB" w:rsidRPr="00C4335C" w:rsidRDefault="00C215DB" w:rsidP="00C215DB">
            <w:pPr>
              <w:jc w:val="center"/>
              <w:rPr>
                <w:rFonts w:ascii="Arial" w:hAnsi="Arial" w:cs="Arial"/>
                <w:sz w:val="12"/>
                <w:szCs w:val="12"/>
              </w:rPr>
            </w:pPr>
          </w:p>
        </w:tc>
        <w:tc>
          <w:tcPr>
            <w:tcW w:w="2137" w:type="pct"/>
            <w:vMerge/>
          </w:tcPr>
          <w:p w:rsidR="00C215DB" w:rsidRPr="00C4335C" w:rsidRDefault="00C215DB" w:rsidP="00C215DB">
            <w:pPr>
              <w:jc w:val="center"/>
              <w:rPr>
                <w:rFonts w:ascii="Arial" w:hAnsi="Arial" w:cs="Arial"/>
                <w:sz w:val="12"/>
                <w:szCs w:val="12"/>
              </w:rPr>
            </w:pPr>
          </w:p>
        </w:tc>
      </w:tr>
      <w:tr w:rsidR="00C215DB" w:rsidRPr="00C4335C" w:rsidTr="00C215DB">
        <w:trPr>
          <w:cantSplit/>
          <w:trHeight w:val="57"/>
        </w:trPr>
        <w:tc>
          <w:tcPr>
            <w:tcW w:w="589" w:type="pct"/>
          </w:tcPr>
          <w:p w:rsidR="00C215DB" w:rsidRPr="00C4335C" w:rsidRDefault="00C215DB" w:rsidP="00C215DB">
            <w:pPr>
              <w:jc w:val="center"/>
              <w:rPr>
                <w:rFonts w:ascii="Arial" w:hAnsi="Arial" w:cs="Arial"/>
                <w:sz w:val="12"/>
                <w:szCs w:val="12"/>
              </w:rPr>
            </w:pPr>
          </w:p>
        </w:tc>
        <w:tc>
          <w:tcPr>
            <w:tcW w:w="590" w:type="pct"/>
          </w:tcPr>
          <w:p w:rsidR="00C215DB" w:rsidRPr="00C4335C" w:rsidRDefault="00C215DB" w:rsidP="00C215DB">
            <w:pPr>
              <w:jc w:val="center"/>
              <w:rPr>
                <w:rFonts w:ascii="Arial" w:hAnsi="Arial" w:cs="Arial"/>
                <w:sz w:val="12"/>
                <w:szCs w:val="12"/>
              </w:rPr>
            </w:pPr>
          </w:p>
        </w:tc>
        <w:tc>
          <w:tcPr>
            <w:tcW w:w="1684" w:type="pct"/>
          </w:tcPr>
          <w:p w:rsidR="00C215DB" w:rsidRPr="00C4335C" w:rsidRDefault="00C215DB" w:rsidP="00C215DB">
            <w:pPr>
              <w:rPr>
                <w:rFonts w:ascii="Arial" w:hAnsi="Arial" w:cs="Arial"/>
                <w:sz w:val="12"/>
                <w:szCs w:val="12"/>
              </w:rPr>
            </w:pPr>
          </w:p>
        </w:tc>
        <w:tc>
          <w:tcPr>
            <w:tcW w:w="2137" w:type="pct"/>
          </w:tcPr>
          <w:p w:rsidR="00C215DB" w:rsidRPr="00C4335C" w:rsidRDefault="00C215DB" w:rsidP="00C215DB">
            <w:pPr>
              <w:rPr>
                <w:rFonts w:ascii="Arial" w:hAnsi="Arial" w:cs="Arial"/>
                <w:sz w:val="12"/>
                <w:szCs w:val="12"/>
              </w:rPr>
            </w:pPr>
          </w:p>
        </w:tc>
      </w:tr>
      <w:tr w:rsidR="00C215DB" w:rsidRPr="00C4335C" w:rsidTr="00C215DB">
        <w:trPr>
          <w:cantSplit/>
          <w:trHeight w:val="57"/>
        </w:trPr>
        <w:tc>
          <w:tcPr>
            <w:tcW w:w="589" w:type="pct"/>
          </w:tcPr>
          <w:p w:rsidR="00C215DB" w:rsidRPr="00C4335C" w:rsidRDefault="00C215DB" w:rsidP="00C215DB">
            <w:pPr>
              <w:jc w:val="center"/>
              <w:rPr>
                <w:rFonts w:ascii="Arial" w:hAnsi="Arial" w:cs="Arial"/>
                <w:sz w:val="12"/>
                <w:szCs w:val="12"/>
              </w:rPr>
            </w:pPr>
          </w:p>
        </w:tc>
        <w:tc>
          <w:tcPr>
            <w:tcW w:w="590" w:type="pct"/>
          </w:tcPr>
          <w:p w:rsidR="00C215DB" w:rsidRPr="00C4335C" w:rsidRDefault="00C215DB" w:rsidP="00C215DB">
            <w:pPr>
              <w:jc w:val="center"/>
              <w:rPr>
                <w:rFonts w:ascii="Arial" w:hAnsi="Arial" w:cs="Arial"/>
                <w:sz w:val="12"/>
                <w:szCs w:val="12"/>
              </w:rPr>
            </w:pPr>
          </w:p>
        </w:tc>
        <w:tc>
          <w:tcPr>
            <w:tcW w:w="1684" w:type="pct"/>
          </w:tcPr>
          <w:p w:rsidR="00C215DB" w:rsidRPr="00C4335C" w:rsidRDefault="00C215DB" w:rsidP="00C215DB">
            <w:pPr>
              <w:rPr>
                <w:rFonts w:ascii="Arial" w:hAnsi="Arial" w:cs="Arial"/>
                <w:sz w:val="12"/>
                <w:szCs w:val="12"/>
              </w:rPr>
            </w:pPr>
          </w:p>
        </w:tc>
        <w:tc>
          <w:tcPr>
            <w:tcW w:w="2137" w:type="pct"/>
          </w:tcPr>
          <w:p w:rsidR="00C215DB" w:rsidRPr="00C4335C" w:rsidRDefault="00C215DB" w:rsidP="00C215DB">
            <w:pPr>
              <w:rPr>
                <w:rFonts w:ascii="Arial" w:hAnsi="Arial" w:cs="Arial"/>
                <w:sz w:val="12"/>
                <w:szCs w:val="12"/>
              </w:rPr>
            </w:pPr>
          </w:p>
        </w:tc>
      </w:tr>
      <w:tr w:rsidR="00C215DB" w:rsidRPr="00C4335C" w:rsidTr="00C215DB">
        <w:trPr>
          <w:cantSplit/>
          <w:trHeight w:val="57"/>
        </w:trPr>
        <w:tc>
          <w:tcPr>
            <w:tcW w:w="589" w:type="pct"/>
          </w:tcPr>
          <w:p w:rsidR="00C215DB" w:rsidRPr="00C4335C" w:rsidRDefault="00C215DB" w:rsidP="00C215DB">
            <w:pPr>
              <w:jc w:val="center"/>
              <w:rPr>
                <w:rFonts w:ascii="Arial" w:hAnsi="Arial" w:cs="Arial"/>
                <w:sz w:val="12"/>
                <w:szCs w:val="12"/>
              </w:rPr>
            </w:pPr>
          </w:p>
        </w:tc>
        <w:tc>
          <w:tcPr>
            <w:tcW w:w="590" w:type="pct"/>
          </w:tcPr>
          <w:p w:rsidR="00C215DB" w:rsidRPr="00C4335C" w:rsidRDefault="00C215DB" w:rsidP="00C215DB">
            <w:pPr>
              <w:jc w:val="center"/>
              <w:rPr>
                <w:rFonts w:ascii="Arial" w:hAnsi="Arial" w:cs="Arial"/>
                <w:sz w:val="12"/>
                <w:szCs w:val="12"/>
              </w:rPr>
            </w:pPr>
          </w:p>
        </w:tc>
        <w:tc>
          <w:tcPr>
            <w:tcW w:w="1684" w:type="pct"/>
          </w:tcPr>
          <w:p w:rsidR="00C215DB" w:rsidRPr="00C4335C" w:rsidRDefault="00C215DB" w:rsidP="00C215DB">
            <w:pPr>
              <w:rPr>
                <w:rFonts w:ascii="Arial" w:hAnsi="Arial" w:cs="Arial"/>
                <w:sz w:val="12"/>
                <w:szCs w:val="12"/>
              </w:rPr>
            </w:pPr>
          </w:p>
        </w:tc>
        <w:tc>
          <w:tcPr>
            <w:tcW w:w="2137" w:type="pct"/>
          </w:tcPr>
          <w:p w:rsidR="00C215DB" w:rsidRPr="00C4335C" w:rsidRDefault="00C215DB" w:rsidP="00C215DB">
            <w:pPr>
              <w:rPr>
                <w:rFonts w:ascii="Arial" w:hAnsi="Arial" w:cs="Arial"/>
                <w:sz w:val="12"/>
                <w:szCs w:val="12"/>
              </w:rPr>
            </w:pPr>
          </w:p>
        </w:tc>
      </w:tr>
      <w:tr w:rsidR="00C215DB" w:rsidRPr="00C4335C" w:rsidTr="00C215DB">
        <w:trPr>
          <w:cantSplit/>
          <w:trHeight w:val="57"/>
        </w:trPr>
        <w:tc>
          <w:tcPr>
            <w:tcW w:w="589" w:type="pct"/>
          </w:tcPr>
          <w:p w:rsidR="00C215DB" w:rsidRPr="00C4335C" w:rsidRDefault="00C215DB" w:rsidP="00C215DB">
            <w:pPr>
              <w:jc w:val="center"/>
              <w:rPr>
                <w:rFonts w:ascii="Arial" w:hAnsi="Arial" w:cs="Arial"/>
                <w:sz w:val="12"/>
                <w:szCs w:val="12"/>
              </w:rPr>
            </w:pPr>
          </w:p>
        </w:tc>
        <w:tc>
          <w:tcPr>
            <w:tcW w:w="590" w:type="pct"/>
          </w:tcPr>
          <w:p w:rsidR="00C215DB" w:rsidRPr="00C4335C" w:rsidRDefault="00C215DB" w:rsidP="00C215DB">
            <w:pPr>
              <w:jc w:val="center"/>
              <w:rPr>
                <w:rFonts w:ascii="Arial" w:hAnsi="Arial" w:cs="Arial"/>
                <w:sz w:val="12"/>
                <w:szCs w:val="12"/>
              </w:rPr>
            </w:pPr>
          </w:p>
        </w:tc>
        <w:tc>
          <w:tcPr>
            <w:tcW w:w="1684" w:type="pct"/>
          </w:tcPr>
          <w:p w:rsidR="00C215DB" w:rsidRPr="00C4335C" w:rsidRDefault="00C215DB" w:rsidP="00C215DB">
            <w:pPr>
              <w:rPr>
                <w:rFonts w:ascii="Arial" w:hAnsi="Arial" w:cs="Arial"/>
                <w:sz w:val="12"/>
                <w:szCs w:val="12"/>
              </w:rPr>
            </w:pPr>
          </w:p>
        </w:tc>
        <w:tc>
          <w:tcPr>
            <w:tcW w:w="2137" w:type="pct"/>
          </w:tcPr>
          <w:p w:rsidR="00C215DB" w:rsidRPr="00C4335C" w:rsidRDefault="00C215DB" w:rsidP="00C215DB">
            <w:pPr>
              <w:rPr>
                <w:rFonts w:ascii="Arial" w:hAnsi="Arial" w:cs="Arial"/>
                <w:sz w:val="12"/>
                <w:szCs w:val="12"/>
              </w:rPr>
            </w:pPr>
          </w:p>
        </w:tc>
      </w:tr>
    </w:tbl>
    <w:p w:rsidR="00C215DB" w:rsidRPr="003B7D1E" w:rsidRDefault="00C215DB" w:rsidP="00C215DB">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C215DB" w:rsidRPr="00C4335C" w:rsidRDefault="00C215DB" w:rsidP="00C215DB">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C215DB" w:rsidRPr="00C4335C" w:rsidRDefault="00C215DB" w:rsidP="00C215DB">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C215DB" w:rsidRPr="00F862E0" w:rsidTr="00C215DB">
        <w:trPr>
          <w:cantSplit/>
        </w:trPr>
        <w:tc>
          <w:tcPr>
            <w:tcW w:w="531" w:type="pct"/>
            <w:vAlign w:val="center"/>
          </w:tcPr>
          <w:p w:rsidR="00C215DB" w:rsidRPr="00F862E0" w:rsidRDefault="00C215DB" w:rsidP="00C215DB">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C215DB" w:rsidRPr="00F862E0" w:rsidRDefault="00C215DB" w:rsidP="00C215DB">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C215DB" w:rsidRPr="00F862E0" w:rsidRDefault="00C215DB" w:rsidP="00C215DB">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C215DB" w:rsidRPr="00F862E0" w:rsidRDefault="00C215DB" w:rsidP="00C215DB">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C215DB" w:rsidRPr="00F862E0" w:rsidRDefault="00C215DB" w:rsidP="00C215DB">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C215DB" w:rsidRPr="00F862E0" w:rsidTr="00C215DB">
        <w:trPr>
          <w:cantSplit/>
        </w:trPr>
        <w:tc>
          <w:tcPr>
            <w:tcW w:w="531" w:type="pct"/>
          </w:tcPr>
          <w:p w:rsidR="00C215DB" w:rsidRPr="00F862E0" w:rsidRDefault="00C215DB" w:rsidP="00C215DB">
            <w:pPr>
              <w:jc w:val="center"/>
              <w:rPr>
                <w:rFonts w:ascii="Arial" w:hAnsi="Arial" w:cs="Arial"/>
                <w:sz w:val="12"/>
                <w:szCs w:val="12"/>
              </w:rPr>
            </w:pPr>
          </w:p>
        </w:tc>
        <w:tc>
          <w:tcPr>
            <w:tcW w:w="842" w:type="pct"/>
          </w:tcPr>
          <w:p w:rsidR="00C215DB" w:rsidRPr="00F862E0" w:rsidRDefault="00C215DB" w:rsidP="00C215DB">
            <w:pPr>
              <w:rPr>
                <w:rFonts w:ascii="Arial" w:hAnsi="Arial" w:cs="Arial"/>
                <w:sz w:val="12"/>
                <w:szCs w:val="12"/>
              </w:rPr>
            </w:pPr>
          </w:p>
        </w:tc>
        <w:tc>
          <w:tcPr>
            <w:tcW w:w="712" w:type="pct"/>
          </w:tcPr>
          <w:p w:rsidR="00C215DB" w:rsidRPr="00F862E0" w:rsidRDefault="00C215DB" w:rsidP="00C215DB">
            <w:pPr>
              <w:jc w:val="center"/>
              <w:rPr>
                <w:rFonts w:ascii="Arial" w:hAnsi="Arial" w:cs="Arial"/>
                <w:sz w:val="12"/>
                <w:szCs w:val="12"/>
              </w:rPr>
            </w:pPr>
          </w:p>
        </w:tc>
        <w:tc>
          <w:tcPr>
            <w:tcW w:w="1166" w:type="pct"/>
          </w:tcPr>
          <w:p w:rsidR="00C215DB" w:rsidRPr="00F862E0" w:rsidRDefault="00C215DB" w:rsidP="00C215DB">
            <w:pPr>
              <w:rPr>
                <w:rFonts w:ascii="Arial" w:hAnsi="Arial" w:cs="Arial"/>
                <w:sz w:val="12"/>
                <w:szCs w:val="12"/>
              </w:rPr>
            </w:pPr>
          </w:p>
        </w:tc>
        <w:tc>
          <w:tcPr>
            <w:tcW w:w="1749" w:type="pct"/>
          </w:tcPr>
          <w:p w:rsidR="00C215DB" w:rsidRPr="00F862E0" w:rsidRDefault="00C215DB" w:rsidP="00C215DB">
            <w:pPr>
              <w:rPr>
                <w:rFonts w:ascii="Arial" w:hAnsi="Arial" w:cs="Arial"/>
                <w:sz w:val="12"/>
                <w:szCs w:val="12"/>
              </w:rPr>
            </w:pPr>
          </w:p>
        </w:tc>
      </w:tr>
      <w:tr w:rsidR="00C215DB" w:rsidRPr="00F862E0" w:rsidTr="00C215DB">
        <w:trPr>
          <w:cantSplit/>
        </w:trPr>
        <w:tc>
          <w:tcPr>
            <w:tcW w:w="531" w:type="pct"/>
          </w:tcPr>
          <w:p w:rsidR="00C215DB" w:rsidRPr="00F862E0" w:rsidRDefault="00C215DB" w:rsidP="00C215DB">
            <w:pPr>
              <w:jc w:val="center"/>
              <w:rPr>
                <w:rFonts w:ascii="Arial" w:hAnsi="Arial" w:cs="Arial"/>
                <w:sz w:val="12"/>
                <w:szCs w:val="12"/>
              </w:rPr>
            </w:pPr>
          </w:p>
        </w:tc>
        <w:tc>
          <w:tcPr>
            <w:tcW w:w="842" w:type="pct"/>
          </w:tcPr>
          <w:p w:rsidR="00C215DB" w:rsidRPr="00F862E0" w:rsidRDefault="00C215DB" w:rsidP="00C215DB">
            <w:pPr>
              <w:rPr>
                <w:rFonts w:ascii="Arial" w:hAnsi="Arial" w:cs="Arial"/>
                <w:sz w:val="12"/>
                <w:szCs w:val="12"/>
              </w:rPr>
            </w:pPr>
          </w:p>
        </w:tc>
        <w:tc>
          <w:tcPr>
            <w:tcW w:w="712" w:type="pct"/>
          </w:tcPr>
          <w:p w:rsidR="00C215DB" w:rsidRPr="00F862E0" w:rsidRDefault="00C215DB" w:rsidP="00C215DB">
            <w:pPr>
              <w:jc w:val="center"/>
              <w:rPr>
                <w:rFonts w:ascii="Arial" w:hAnsi="Arial" w:cs="Arial"/>
                <w:sz w:val="12"/>
                <w:szCs w:val="12"/>
              </w:rPr>
            </w:pPr>
          </w:p>
        </w:tc>
        <w:tc>
          <w:tcPr>
            <w:tcW w:w="1166" w:type="pct"/>
          </w:tcPr>
          <w:p w:rsidR="00C215DB" w:rsidRPr="00F862E0" w:rsidRDefault="00C215DB" w:rsidP="00C215DB">
            <w:pPr>
              <w:rPr>
                <w:rFonts w:ascii="Arial" w:hAnsi="Arial" w:cs="Arial"/>
                <w:sz w:val="12"/>
                <w:szCs w:val="12"/>
              </w:rPr>
            </w:pPr>
          </w:p>
        </w:tc>
        <w:tc>
          <w:tcPr>
            <w:tcW w:w="1749" w:type="pct"/>
          </w:tcPr>
          <w:p w:rsidR="00C215DB" w:rsidRPr="00F862E0" w:rsidRDefault="00C215DB" w:rsidP="00C215DB">
            <w:pPr>
              <w:rPr>
                <w:rFonts w:ascii="Arial" w:hAnsi="Arial" w:cs="Arial"/>
                <w:sz w:val="12"/>
                <w:szCs w:val="12"/>
              </w:rPr>
            </w:pPr>
          </w:p>
        </w:tc>
      </w:tr>
      <w:tr w:rsidR="00C215DB" w:rsidRPr="00F862E0" w:rsidTr="00C215DB">
        <w:trPr>
          <w:cantSplit/>
        </w:trPr>
        <w:tc>
          <w:tcPr>
            <w:tcW w:w="531" w:type="pct"/>
          </w:tcPr>
          <w:p w:rsidR="00C215DB" w:rsidRPr="00F862E0" w:rsidRDefault="00C215DB" w:rsidP="00C215DB">
            <w:pPr>
              <w:jc w:val="center"/>
              <w:rPr>
                <w:rFonts w:ascii="Arial" w:hAnsi="Arial" w:cs="Arial"/>
                <w:sz w:val="12"/>
                <w:szCs w:val="12"/>
              </w:rPr>
            </w:pPr>
          </w:p>
        </w:tc>
        <w:tc>
          <w:tcPr>
            <w:tcW w:w="842" w:type="pct"/>
          </w:tcPr>
          <w:p w:rsidR="00C215DB" w:rsidRPr="00F862E0" w:rsidRDefault="00C215DB" w:rsidP="00C215DB">
            <w:pPr>
              <w:rPr>
                <w:rFonts w:ascii="Arial" w:hAnsi="Arial" w:cs="Arial"/>
                <w:sz w:val="12"/>
                <w:szCs w:val="12"/>
              </w:rPr>
            </w:pPr>
          </w:p>
        </w:tc>
        <w:tc>
          <w:tcPr>
            <w:tcW w:w="712" w:type="pct"/>
          </w:tcPr>
          <w:p w:rsidR="00C215DB" w:rsidRPr="00F862E0" w:rsidRDefault="00C215DB" w:rsidP="00C215DB">
            <w:pPr>
              <w:jc w:val="center"/>
              <w:rPr>
                <w:rFonts w:ascii="Arial" w:hAnsi="Arial" w:cs="Arial"/>
                <w:sz w:val="12"/>
                <w:szCs w:val="12"/>
              </w:rPr>
            </w:pPr>
          </w:p>
        </w:tc>
        <w:tc>
          <w:tcPr>
            <w:tcW w:w="1166" w:type="pct"/>
          </w:tcPr>
          <w:p w:rsidR="00C215DB" w:rsidRPr="00F862E0" w:rsidRDefault="00C215DB" w:rsidP="00C215DB">
            <w:pPr>
              <w:rPr>
                <w:rFonts w:ascii="Arial" w:hAnsi="Arial" w:cs="Arial"/>
                <w:sz w:val="12"/>
                <w:szCs w:val="12"/>
              </w:rPr>
            </w:pPr>
          </w:p>
        </w:tc>
        <w:tc>
          <w:tcPr>
            <w:tcW w:w="1749" w:type="pct"/>
          </w:tcPr>
          <w:p w:rsidR="00C215DB" w:rsidRPr="00F862E0" w:rsidRDefault="00C215DB" w:rsidP="00C215DB">
            <w:pPr>
              <w:rPr>
                <w:rFonts w:ascii="Arial" w:hAnsi="Arial" w:cs="Arial"/>
                <w:sz w:val="12"/>
                <w:szCs w:val="12"/>
              </w:rPr>
            </w:pPr>
          </w:p>
        </w:tc>
      </w:tr>
      <w:tr w:rsidR="00C215DB" w:rsidRPr="00F862E0" w:rsidTr="00C215DB">
        <w:trPr>
          <w:cantSplit/>
        </w:trPr>
        <w:tc>
          <w:tcPr>
            <w:tcW w:w="531" w:type="pct"/>
          </w:tcPr>
          <w:p w:rsidR="00C215DB" w:rsidRPr="00F862E0" w:rsidRDefault="00C215DB" w:rsidP="00C215DB">
            <w:pPr>
              <w:jc w:val="center"/>
              <w:rPr>
                <w:rFonts w:ascii="Arial" w:hAnsi="Arial" w:cs="Arial"/>
                <w:sz w:val="12"/>
                <w:szCs w:val="12"/>
              </w:rPr>
            </w:pPr>
          </w:p>
        </w:tc>
        <w:tc>
          <w:tcPr>
            <w:tcW w:w="842" w:type="pct"/>
          </w:tcPr>
          <w:p w:rsidR="00C215DB" w:rsidRPr="00F862E0" w:rsidRDefault="00C215DB" w:rsidP="00C215DB">
            <w:pPr>
              <w:rPr>
                <w:rFonts w:ascii="Arial" w:hAnsi="Arial" w:cs="Arial"/>
                <w:sz w:val="12"/>
                <w:szCs w:val="12"/>
              </w:rPr>
            </w:pPr>
          </w:p>
        </w:tc>
        <w:tc>
          <w:tcPr>
            <w:tcW w:w="712" w:type="pct"/>
          </w:tcPr>
          <w:p w:rsidR="00C215DB" w:rsidRPr="00F862E0" w:rsidRDefault="00C215DB" w:rsidP="00C215DB">
            <w:pPr>
              <w:jc w:val="center"/>
              <w:rPr>
                <w:rFonts w:ascii="Arial" w:hAnsi="Arial" w:cs="Arial"/>
                <w:sz w:val="12"/>
                <w:szCs w:val="12"/>
              </w:rPr>
            </w:pPr>
          </w:p>
        </w:tc>
        <w:tc>
          <w:tcPr>
            <w:tcW w:w="1166" w:type="pct"/>
          </w:tcPr>
          <w:p w:rsidR="00C215DB" w:rsidRPr="00F862E0" w:rsidRDefault="00C215DB" w:rsidP="00C215DB">
            <w:pPr>
              <w:rPr>
                <w:rFonts w:ascii="Arial" w:hAnsi="Arial" w:cs="Arial"/>
                <w:sz w:val="12"/>
                <w:szCs w:val="12"/>
              </w:rPr>
            </w:pPr>
          </w:p>
        </w:tc>
        <w:tc>
          <w:tcPr>
            <w:tcW w:w="1749" w:type="pct"/>
          </w:tcPr>
          <w:p w:rsidR="00C215DB" w:rsidRPr="00F862E0" w:rsidRDefault="00C215DB" w:rsidP="00C215DB">
            <w:pPr>
              <w:rPr>
                <w:rFonts w:ascii="Arial" w:hAnsi="Arial" w:cs="Arial"/>
                <w:sz w:val="12"/>
                <w:szCs w:val="12"/>
              </w:rPr>
            </w:pPr>
          </w:p>
        </w:tc>
      </w:tr>
    </w:tbl>
    <w:p w:rsidR="00C215DB" w:rsidRPr="00C4335C" w:rsidRDefault="00C215DB" w:rsidP="00C215DB">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C215DB" w:rsidRPr="00AC4F3E" w:rsidRDefault="00C215DB" w:rsidP="00C215DB">
      <w:pPr>
        <w:jc w:val="center"/>
        <w:rPr>
          <w:rFonts w:ascii="Arial" w:hAnsi="Arial" w:cs="Arial"/>
          <w:sz w:val="12"/>
          <w:szCs w:val="12"/>
        </w:rPr>
      </w:pPr>
      <w:r w:rsidRPr="00AC4F3E">
        <w:rPr>
          <w:rFonts w:ascii="Arial" w:hAnsi="Arial" w:cs="Arial"/>
          <w:sz w:val="12"/>
          <w:szCs w:val="12"/>
        </w:rPr>
        <w:t>(фамилия, имя, отчество,</w:t>
      </w:r>
    </w:p>
    <w:p w:rsidR="00C215DB" w:rsidRPr="008035A0" w:rsidRDefault="00C215DB" w:rsidP="00C215DB">
      <w:pPr>
        <w:rPr>
          <w:rFonts w:ascii="Arial" w:hAnsi="Arial" w:cs="Arial"/>
          <w:sz w:val="4"/>
          <w:szCs w:val="4"/>
        </w:rPr>
      </w:pPr>
    </w:p>
    <w:p w:rsidR="00C215DB" w:rsidRPr="00AC4F3E" w:rsidRDefault="00C215DB" w:rsidP="00C215DB">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C215DB" w:rsidRPr="00C4335C" w:rsidRDefault="00C215DB" w:rsidP="00C215DB">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C215DB" w:rsidRPr="00C4335C" w:rsidRDefault="00C215DB" w:rsidP="00C215DB">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C215DB" w:rsidRDefault="00C215DB" w:rsidP="00C215DB">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C215DB" w:rsidRPr="00C4335C" w:rsidRDefault="00C215DB" w:rsidP="00C215DB">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C215DB" w:rsidRDefault="00C215DB" w:rsidP="00C215DB">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C215DB" w:rsidRPr="00C4335C" w:rsidRDefault="00C215DB" w:rsidP="00C215DB">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C215DB" w:rsidRDefault="00C215DB" w:rsidP="00C215DB">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C215DB" w:rsidRPr="00C4335C" w:rsidRDefault="00C215DB" w:rsidP="00C215DB">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C215DB" w:rsidRPr="00C4335C" w:rsidRDefault="00C215DB" w:rsidP="00C215DB">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C215DB" w:rsidRPr="00C4335C" w:rsidRDefault="00C215DB" w:rsidP="00C215DB">
      <w:pPr>
        <w:rPr>
          <w:rFonts w:ascii="Arial" w:hAnsi="Arial" w:cs="Arial"/>
          <w:sz w:val="16"/>
          <w:szCs w:val="16"/>
        </w:rPr>
      </w:pPr>
      <w:r>
        <w:rPr>
          <w:rFonts w:ascii="Arial" w:hAnsi="Arial" w:cs="Arial"/>
          <w:sz w:val="16"/>
          <w:szCs w:val="16"/>
        </w:rPr>
        <w:t>21. ИНН (если имеется)</w:t>
      </w:r>
    </w:p>
    <w:p w:rsidR="00C215DB" w:rsidRPr="00AC4F3E" w:rsidRDefault="00C215DB" w:rsidP="00C215DB">
      <w:pPr>
        <w:pBdr>
          <w:top w:val="single" w:sz="4" w:space="1" w:color="auto"/>
        </w:pBdr>
        <w:ind w:left="2534"/>
        <w:rPr>
          <w:rFonts w:ascii="Arial" w:hAnsi="Arial" w:cs="Arial"/>
          <w:sz w:val="4"/>
          <w:szCs w:val="4"/>
        </w:rPr>
      </w:pPr>
    </w:p>
    <w:p w:rsidR="00C215DB" w:rsidRPr="00C4335C" w:rsidRDefault="00C215DB" w:rsidP="00C215DB">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C215DB" w:rsidRDefault="00C215DB" w:rsidP="00C215DB">
      <w:r>
        <w:rPr>
          <w:rFonts w:ascii="Arial" w:hAnsi="Arial" w:cs="Arial"/>
          <w:sz w:val="16"/>
          <w:szCs w:val="16"/>
        </w:rPr>
        <w:t>_______________________________________________________________________________________________________________________________</w:t>
      </w:r>
    </w:p>
    <w:p w:rsidR="00C215DB" w:rsidRPr="00C4335C" w:rsidRDefault="00C215DB" w:rsidP="00C215DB">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215DB" w:rsidRPr="00C4335C" w:rsidRDefault="00C215DB" w:rsidP="00C215DB">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C215DB" w:rsidRPr="00C4335C" w:rsidTr="00C215DB">
        <w:tc>
          <w:tcPr>
            <w:tcW w:w="159" w:type="dxa"/>
            <w:tcBorders>
              <w:top w:val="nil"/>
              <w:left w:val="nil"/>
              <w:bottom w:val="nil"/>
              <w:right w:val="nil"/>
            </w:tcBorders>
            <w:vAlign w:val="bottom"/>
          </w:tcPr>
          <w:p w:rsidR="00C215DB" w:rsidRPr="00C4335C" w:rsidRDefault="00C215DB" w:rsidP="00C215DB">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255" w:type="dxa"/>
            <w:tcBorders>
              <w:top w:val="nil"/>
              <w:left w:val="nil"/>
              <w:bottom w:val="nil"/>
              <w:right w:val="nil"/>
            </w:tcBorders>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397" w:type="dxa"/>
            <w:tcBorders>
              <w:top w:val="nil"/>
              <w:left w:val="nil"/>
              <w:bottom w:val="nil"/>
              <w:right w:val="nil"/>
            </w:tcBorders>
            <w:vAlign w:val="bottom"/>
          </w:tcPr>
          <w:p w:rsidR="00C215DB" w:rsidRPr="00C4335C" w:rsidRDefault="00C215DB" w:rsidP="00C215DB">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215DB" w:rsidRPr="00C4335C" w:rsidRDefault="00C215DB" w:rsidP="00C215DB">
            <w:pPr>
              <w:rPr>
                <w:rFonts w:ascii="Arial" w:hAnsi="Arial" w:cs="Arial"/>
                <w:sz w:val="16"/>
                <w:szCs w:val="16"/>
              </w:rPr>
            </w:pPr>
          </w:p>
        </w:tc>
        <w:tc>
          <w:tcPr>
            <w:tcW w:w="4309" w:type="dxa"/>
            <w:tcBorders>
              <w:top w:val="nil"/>
              <w:left w:val="nil"/>
              <w:bottom w:val="nil"/>
              <w:right w:val="nil"/>
            </w:tcBorders>
            <w:vAlign w:val="bottom"/>
          </w:tcPr>
          <w:p w:rsidR="00C215DB" w:rsidRPr="00C4335C" w:rsidRDefault="00C215DB" w:rsidP="00C215DB">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r>
    </w:tbl>
    <w:p w:rsidR="00C215DB" w:rsidRPr="00AC4F3E" w:rsidRDefault="00C215DB" w:rsidP="00C215DB">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C215DB" w:rsidRPr="00C4335C" w:rsidTr="00C215DB">
        <w:trPr>
          <w:trHeight w:val="20"/>
        </w:trPr>
        <w:tc>
          <w:tcPr>
            <w:tcW w:w="885" w:type="pct"/>
            <w:gridSpan w:val="4"/>
            <w:tcBorders>
              <w:top w:val="nil"/>
              <w:left w:val="nil"/>
              <w:bottom w:val="nil"/>
              <w:right w:val="nil"/>
            </w:tcBorders>
            <w:vAlign w:val="center"/>
          </w:tcPr>
          <w:p w:rsidR="00C215DB" w:rsidRPr="00C4335C" w:rsidRDefault="00C215DB" w:rsidP="00C215DB">
            <w:pPr>
              <w:jc w:val="center"/>
              <w:rPr>
                <w:rFonts w:ascii="Arial" w:hAnsi="Arial" w:cs="Arial"/>
                <w:sz w:val="16"/>
                <w:szCs w:val="16"/>
              </w:rPr>
            </w:pPr>
            <w:r w:rsidRPr="00C4335C">
              <w:rPr>
                <w:rFonts w:ascii="Arial" w:hAnsi="Arial" w:cs="Arial"/>
                <w:sz w:val="16"/>
                <w:szCs w:val="16"/>
              </w:rPr>
              <w:lastRenderedPageBreak/>
              <w:t>М.П.</w:t>
            </w:r>
          </w:p>
        </w:tc>
        <w:tc>
          <w:tcPr>
            <w:tcW w:w="4115" w:type="pct"/>
            <w:gridSpan w:val="6"/>
            <w:tcBorders>
              <w:top w:val="nil"/>
              <w:left w:val="nil"/>
              <w:bottom w:val="nil"/>
              <w:right w:val="nil"/>
            </w:tcBorders>
          </w:tcPr>
          <w:p w:rsidR="00C215DB" w:rsidRPr="00C4335C" w:rsidRDefault="00C215DB" w:rsidP="00C215DB">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C215DB" w:rsidRPr="00C4335C" w:rsidTr="00C215DB">
        <w:trPr>
          <w:cantSplit/>
          <w:trHeight w:val="20"/>
        </w:trPr>
        <w:tc>
          <w:tcPr>
            <w:tcW w:w="82" w:type="pct"/>
            <w:tcBorders>
              <w:top w:val="nil"/>
              <w:left w:val="nil"/>
              <w:bottom w:val="nil"/>
              <w:right w:val="nil"/>
            </w:tcBorders>
            <w:vAlign w:val="bottom"/>
          </w:tcPr>
          <w:p w:rsidR="00C215DB" w:rsidRPr="00C4335C" w:rsidRDefault="00C215DB" w:rsidP="00C215DB">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112" w:type="pct"/>
            <w:tcBorders>
              <w:top w:val="nil"/>
              <w:left w:val="nil"/>
              <w:bottom w:val="nil"/>
              <w:right w:val="nil"/>
            </w:tcBorders>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175" w:type="pct"/>
            <w:tcBorders>
              <w:top w:val="nil"/>
              <w:left w:val="nil"/>
              <w:bottom w:val="nil"/>
              <w:right w:val="nil"/>
            </w:tcBorders>
            <w:vAlign w:val="bottom"/>
          </w:tcPr>
          <w:p w:rsidR="00C215DB" w:rsidRPr="00C4335C" w:rsidRDefault="00C215DB" w:rsidP="00C215DB">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C215DB" w:rsidRPr="00C4335C" w:rsidRDefault="00C215DB" w:rsidP="00C215DB">
            <w:pPr>
              <w:rPr>
                <w:rFonts w:ascii="Arial" w:hAnsi="Arial" w:cs="Arial"/>
                <w:sz w:val="16"/>
                <w:szCs w:val="16"/>
              </w:rPr>
            </w:pPr>
          </w:p>
        </w:tc>
        <w:tc>
          <w:tcPr>
            <w:tcW w:w="299" w:type="pct"/>
            <w:tcBorders>
              <w:top w:val="nil"/>
              <w:left w:val="nil"/>
              <w:bottom w:val="nil"/>
              <w:right w:val="nil"/>
            </w:tcBorders>
            <w:vAlign w:val="bottom"/>
          </w:tcPr>
          <w:p w:rsidR="00C215DB" w:rsidRPr="00C4335C" w:rsidRDefault="00C215DB" w:rsidP="00C215DB">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r>
      <w:tr w:rsidR="00C215DB" w:rsidRPr="00C4335C" w:rsidTr="00C215DB">
        <w:trPr>
          <w:trHeight w:val="20"/>
        </w:trPr>
        <w:tc>
          <w:tcPr>
            <w:tcW w:w="82" w:type="pct"/>
            <w:tcBorders>
              <w:top w:val="nil"/>
              <w:left w:val="nil"/>
              <w:bottom w:val="nil"/>
              <w:right w:val="nil"/>
            </w:tcBorders>
          </w:tcPr>
          <w:p w:rsidR="00C215DB" w:rsidRPr="00C4335C" w:rsidRDefault="00C215DB" w:rsidP="00C215DB">
            <w:pPr>
              <w:rPr>
                <w:rFonts w:ascii="Arial" w:hAnsi="Arial" w:cs="Arial"/>
                <w:sz w:val="16"/>
                <w:szCs w:val="16"/>
              </w:rPr>
            </w:pPr>
          </w:p>
        </w:tc>
        <w:tc>
          <w:tcPr>
            <w:tcW w:w="175" w:type="pct"/>
            <w:tcBorders>
              <w:top w:val="nil"/>
              <w:left w:val="nil"/>
              <w:bottom w:val="nil"/>
              <w:right w:val="nil"/>
            </w:tcBorders>
          </w:tcPr>
          <w:p w:rsidR="00C215DB" w:rsidRPr="00C4335C" w:rsidRDefault="00C215DB" w:rsidP="00C215DB">
            <w:pPr>
              <w:jc w:val="center"/>
              <w:rPr>
                <w:rFonts w:ascii="Arial" w:hAnsi="Arial" w:cs="Arial"/>
                <w:sz w:val="16"/>
                <w:szCs w:val="16"/>
              </w:rPr>
            </w:pPr>
          </w:p>
        </w:tc>
        <w:tc>
          <w:tcPr>
            <w:tcW w:w="112" w:type="pct"/>
            <w:tcBorders>
              <w:top w:val="nil"/>
              <w:left w:val="nil"/>
              <w:bottom w:val="nil"/>
              <w:right w:val="nil"/>
            </w:tcBorders>
          </w:tcPr>
          <w:p w:rsidR="00C215DB" w:rsidRPr="00C4335C" w:rsidRDefault="00C215DB" w:rsidP="00C215DB">
            <w:pPr>
              <w:rPr>
                <w:rFonts w:ascii="Arial" w:hAnsi="Arial" w:cs="Arial"/>
                <w:sz w:val="16"/>
                <w:szCs w:val="16"/>
              </w:rPr>
            </w:pPr>
          </w:p>
        </w:tc>
        <w:tc>
          <w:tcPr>
            <w:tcW w:w="873" w:type="pct"/>
            <w:gridSpan w:val="2"/>
            <w:tcBorders>
              <w:top w:val="nil"/>
              <w:left w:val="nil"/>
              <w:bottom w:val="nil"/>
              <w:right w:val="nil"/>
            </w:tcBorders>
          </w:tcPr>
          <w:p w:rsidR="00C215DB" w:rsidRPr="00C4335C" w:rsidRDefault="00C215DB" w:rsidP="00C215DB">
            <w:pPr>
              <w:jc w:val="center"/>
              <w:rPr>
                <w:rFonts w:ascii="Arial" w:hAnsi="Arial" w:cs="Arial"/>
                <w:sz w:val="16"/>
                <w:szCs w:val="16"/>
              </w:rPr>
            </w:pPr>
          </w:p>
        </w:tc>
        <w:tc>
          <w:tcPr>
            <w:tcW w:w="175" w:type="pct"/>
            <w:tcBorders>
              <w:top w:val="nil"/>
              <w:left w:val="nil"/>
              <w:bottom w:val="nil"/>
              <w:right w:val="nil"/>
            </w:tcBorders>
          </w:tcPr>
          <w:p w:rsidR="00C215DB" w:rsidRPr="00C4335C" w:rsidRDefault="00C215DB" w:rsidP="00C215DB">
            <w:pPr>
              <w:jc w:val="right"/>
              <w:rPr>
                <w:rFonts w:ascii="Arial" w:hAnsi="Arial" w:cs="Arial"/>
                <w:sz w:val="16"/>
                <w:szCs w:val="16"/>
              </w:rPr>
            </w:pPr>
          </w:p>
        </w:tc>
        <w:tc>
          <w:tcPr>
            <w:tcW w:w="175" w:type="pct"/>
            <w:tcBorders>
              <w:top w:val="nil"/>
              <w:left w:val="nil"/>
              <w:bottom w:val="nil"/>
              <w:right w:val="nil"/>
            </w:tcBorders>
          </w:tcPr>
          <w:p w:rsidR="00C215DB" w:rsidRPr="00C4335C" w:rsidRDefault="00C215DB" w:rsidP="00C215DB">
            <w:pPr>
              <w:rPr>
                <w:rFonts w:ascii="Arial" w:hAnsi="Arial" w:cs="Arial"/>
                <w:sz w:val="16"/>
                <w:szCs w:val="16"/>
              </w:rPr>
            </w:pPr>
          </w:p>
        </w:tc>
        <w:tc>
          <w:tcPr>
            <w:tcW w:w="299" w:type="pct"/>
            <w:tcBorders>
              <w:top w:val="nil"/>
              <w:left w:val="nil"/>
              <w:bottom w:val="nil"/>
              <w:right w:val="nil"/>
            </w:tcBorders>
          </w:tcPr>
          <w:p w:rsidR="00C215DB" w:rsidRPr="00C4335C" w:rsidRDefault="00C215DB" w:rsidP="00C215DB">
            <w:pPr>
              <w:tabs>
                <w:tab w:val="left" w:pos="3270"/>
              </w:tabs>
              <w:rPr>
                <w:rFonts w:ascii="Arial" w:hAnsi="Arial" w:cs="Arial"/>
                <w:sz w:val="16"/>
                <w:szCs w:val="16"/>
              </w:rPr>
            </w:pPr>
          </w:p>
        </w:tc>
        <w:tc>
          <w:tcPr>
            <w:tcW w:w="3110" w:type="pct"/>
            <w:gridSpan w:val="2"/>
            <w:tcBorders>
              <w:top w:val="nil"/>
              <w:left w:val="nil"/>
              <w:bottom w:val="nil"/>
              <w:right w:val="nil"/>
            </w:tcBorders>
          </w:tcPr>
          <w:p w:rsidR="00C215DB" w:rsidRPr="00C4335C" w:rsidRDefault="00C215DB" w:rsidP="00C215DB">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C215DB" w:rsidRPr="00C4335C" w:rsidRDefault="00C215DB" w:rsidP="00C215DB">
      <w:pPr>
        <w:spacing w:line="240" w:lineRule="exact"/>
        <w:jc w:val="right"/>
        <w:rPr>
          <w:rFonts w:ascii="Arial" w:hAnsi="Arial" w:cs="Arial"/>
          <w:sz w:val="16"/>
          <w:szCs w:val="16"/>
        </w:rPr>
      </w:pPr>
      <w:r w:rsidRPr="00C4335C">
        <w:rPr>
          <w:rFonts w:ascii="Arial" w:hAnsi="Arial" w:cs="Arial"/>
          <w:sz w:val="16"/>
          <w:szCs w:val="16"/>
        </w:rPr>
        <w:t>Приложение №2</w:t>
      </w:r>
    </w:p>
    <w:p w:rsidR="00C215DB" w:rsidRDefault="00C215DB" w:rsidP="00C215DB">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C215DB" w:rsidRPr="00C4335C" w:rsidRDefault="00C215DB" w:rsidP="00C215DB">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C215DB" w:rsidRPr="00C4335C" w:rsidTr="00C215DB">
        <w:trPr>
          <w:jc w:val="center"/>
        </w:trPr>
        <w:tc>
          <w:tcPr>
            <w:tcW w:w="482" w:type="dxa"/>
            <w:vAlign w:val="bottom"/>
          </w:tcPr>
          <w:p w:rsidR="00C215DB" w:rsidRPr="00C4335C" w:rsidRDefault="00C215DB" w:rsidP="00C215DB">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244" w:type="dxa"/>
            <w:vAlign w:val="bottom"/>
          </w:tcPr>
          <w:p w:rsidR="00C215DB" w:rsidRPr="00C4335C" w:rsidRDefault="00C215DB" w:rsidP="00C215DB">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C215DB" w:rsidRPr="00C4335C" w:rsidRDefault="00C215DB" w:rsidP="00C215DB">
            <w:pPr>
              <w:jc w:val="center"/>
              <w:rPr>
                <w:rFonts w:ascii="Arial" w:hAnsi="Arial" w:cs="Arial"/>
                <w:sz w:val="16"/>
                <w:szCs w:val="16"/>
              </w:rPr>
            </w:pPr>
          </w:p>
        </w:tc>
        <w:tc>
          <w:tcPr>
            <w:tcW w:w="397" w:type="dxa"/>
            <w:vAlign w:val="bottom"/>
          </w:tcPr>
          <w:p w:rsidR="00C215DB" w:rsidRPr="00C4335C" w:rsidRDefault="00C215DB" w:rsidP="00C215DB">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215DB" w:rsidRPr="00C4335C" w:rsidRDefault="00C215DB" w:rsidP="00C215DB">
            <w:pPr>
              <w:rPr>
                <w:rFonts w:ascii="Arial" w:hAnsi="Arial" w:cs="Arial"/>
                <w:sz w:val="16"/>
                <w:szCs w:val="16"/>
              </w:rPr>
            </w:pPr>
          </w:p>
        </w:tc>
        <w:tc>
          <w:tcPr>
            <w:tcW w:w="284" w:type="dxa"/>
            <w:vAlign w:val="bottom"/>
          </w:tcPr>
          <w:p w:rsidR="00C215DB" w:rsidRPr="00C4335C" w:rsidRDefault="00C215DB" w:rsidP="00C215DB">
            <w:pPr>
              <w:ind w:left="57"/>
              <w:rPr>
                <w:rFonts w:ascii="Arial" w:hAnsi="Arial" w:cs="Arial"/>
                <w:sz w:val="16"/>
                <w:szCs w:val="16"/>
              </w:rPr>
            </w:pPr>
            <w:r w:rsidRPr="00C4335C">
              <w:rPr>
                <w:rFonts w:ascii="Arial" w:hAnsi="Arial" w:cs="Arial"/>
                <w:sz w:val="16"/>
                <w:szCs w:val="16"/>
              </w:rPr>
              <w:t>г.</w:t>
            </w:r>
          </w:p>
        </w:tc>
      </w:tr>
    </w:tbl>
    <w:p w:rsidR="00C215DB" w:rsidRDefault="00C215DB" w:rsidP="00C215DB">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C215DB" w:rsidRPr="00F862E0" w:rsidRDefault="00C215DB" w:rsidP="00C215DB">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C215DB" w:rsidRPr="00C4335C" w:rsidRDefault="00C215DB" w:rsidP="00C215DB">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C215DB" w:rsidRPr="00AC4F3E" w:rsidRDefault="00C215DB" w:rsidP="00C215DB">
      <w:pPr>
        <w:rPr>
          <w:rFonts w:ascii="Arial" w:hAnsi="Arial" w:cs="Arial"/>
          <w:sz w:val="8"/>
          <w:szCs w:val="8"/>
        </w:rPr>
      </w:pPr>
    </w:p>
    <w:p w:rsidR="00C215DB" w:rsidRPr="00AC4F3E" w:rsidRDefault="00C215DB" w:rsidP="00C215DB">
      <w:pPr>
        <w:pBdr>
          <w:top w:val="single" w:sz="4" w:space="1" w:color="auto"/>
        </w:pBdr>
        <w:rPr>
          <w:rFonts w:ascii="Arial" w:hAnsi="Arial" w:cs="Arial"/>
          <w:sz w:val="8"/>
          <w:szCs w:val="8"/>
        </w:rPr>
      </w:pPr>
    </w:p>
    <w:p w:rsidR="00C215DB" w:rsidRPr="00AC4F3E" w:rsidRDefault="00C215DB" w:rsidP="00C215DB">
      <w:pPr>
        <w:rPr>
          <w:rFonts w:ascii="Arial" w:hAnsi="Arial" w:cs="Arial"/>
          <w:sz w:val="8"/>
          <w:szCs w:val="8"/>
        </w:rPr>
      </w:pPr>
    </w:p>
    <w:p w:rsidR="00C215DB" w:rsidRPr="00AC4F3E" w:rsidRDefault="00C215DB" w:rsidP="00C215DB">
      <w:pPr>
        <w:pBdr>
          <w:top w:val="single" w:sz="4" w:space="1" w:color="auto"/>
        </w:pBdr>
        <w:rPr>
          <w:rFonts w:ascii="Arial" w:hAnsi="Arial" w:cs="Arial"/>
          <w:sz w:val="8"/>
          <w:szCs w:val="8"/>
        </w:rPr>
      </w:pPr>
    </w:p>
    <w:p w:rsidR="00C215DB" w:rsidRPr="00C4335C" w:rsidRDefault="00C215DB" w:rsidP="00C215DB">
      <w:pPr>
        <w:rPr>
          <w:rFonts w:ascii="Arial" w:hAnsi="Arial" w:cs="Arial"/>
          <w:sz w:val="16"/>
          <w:szCs w:val="16"/>
        </w:rPr>
      </w:pPr>
      <w:r>
        <w:rPr>
          <w:rFonts w:ascii="Arial" w:hAnsi="Arial" w:cs="Arial"/>
          <w:sz w:val="16"/>
          <w:szCs w:val="16"/>
        </w:rPr>
        <w:t>3. Фамилия, имя, отчество</w:t>
      </w:r>
    </w:p>
    <w:p w:rsidR="00C215DB" w:rsidRDefault="00C215DB" w:rsidP="00C215DB">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C215DB" w:rsidRPr="00C4335C" w:rsidRDefault="00C215DB" w:rsidP="00C215DB">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C215DB" w:rsidRPr="00AC4F3E" w:rsidRDefault="00C215DB" w:rsidP="00C215DB">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C215DB" w:rsidRPr="00AC4F3E" w:rsidRDefault="00C215DB" w:rsidP="00C215DB">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C215DB" w:rsidRPr="00C4335C" w:rsidRDefault="00C215DB" w:rsidP="00C215DB">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C215DB" w:rsidRPr="00C4335C" w:rsidRDefault="00C215DB" w:rsidP="00C215DB">
      <w:pPr>
        <w:rPr>
          <w:rFonts w:ascii="Arial" w:hAnsi="Arial" w:cs="Arial"/>
          <w:sz w:val="16"/>
          <w:szCs w:val="16"/>
        </w:rPr>
      </w:pPr>
      <w:r w:rsidRPr="00C4335C">
        <w:rPr>
          <w:rFonts w:ascii="Arial" w:hAnsi="Arial" w:cs="Arial"/>
          <w:sz w:val="16"/>
          <w:szCs w:val="16"/>
        </w:rPr>
        <w:t>7. Заключение</w:t>
      </w:r>
    </w:p>
    <w:p w:rsidR="00C215DB" w:rsidRPr="00C4335C" w:rsidRDefault="00C215DB" w:rsidP="00C215DB">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C215DB" w:rsidRPr="00C4335C" w:rsidTr="00C215DB">
        <w:tc>
          <w:tcPr>
            <w:tcW w:w="4479" w:type="dxa"/>
            <w:tcBorders>
              <w:top w:val="nil"/>
              <w:left w:val="nil"/>
              <w:bottom w:val="single" w:sz="4" w:space="0" w:color="auto"/>
              <w:right w:val="nil"/>
            </w:tcBorders>
            <w:vAlign w:val="bottom"/>
          </w:tcPr>
          <w:p w:rsidR="00C215DB" w:rsidRPr="00DA0AD0" w:rsidRDefault="00C215DB" w:rsidP="00C215DB">
            <w:pPr>
              <w:jc w:val="center"/>
              <w:rPr>
                <w:rFonts w:ascii="Arial" w:hAnsi="Arial" w:cs="Arial"/>
                <w:sz w:val="12"/>
                <w:szCs w:val="12"/>
              </w:rPr>
            </w:pPr>
          </w:p>
        </w:tc>
        <w:tc>
          <w:tcPr>
            <w:tcW w:w="227" w:type="dxa"/>
            <w:vAlign w:val="bottom"/>
          </w:tcPr>
          <w:p w:rsidR="00C215DB" w:rsidRPr="00DA0AD0" w:rsidRDefault="00C215DB" w:rsidP="00C215DB">
            <w:pPr>
              <w:rPr>
                <w:rFonts w:ascii="Arial" w:hAnsi="Arial" w:cs="Arial"/>
                <w:sz w:val="12"/>
                <w:szCs w:val="12"/>
              </w:rPr>
            </w:pPr>
          </w:p>
        </w:tc>
        <w:tc>
          <w:tcPr>
            <w:tcW w:w="1644" w:type="dxa"/>
            <w:tcBorders>
              <w:top w:val="nil"/>
              <w:left w:val="nil"/>
              <w:bottom w:val="single" w:sz="4" w:space="0" w:color="auto"/>
              <w:right w:val="nil"/>
            </w:tcBorders>
            <w:vAlign w:val="bottom"/>
          </w:tcPr>
          <w:p w:rsidR="00C215DB" w:rsidRPr="00DA0AD0" w:rsidRDefault="00C215DB" w:rsidP="00C215DB">
            <w:pPr>
              <w:jc w:val="center"/>
              <w:rPr>
                <w:rFonts w:ascii="Arial" w:hAnsi="Arial" w:cs="Arial"/>
                <w:sz w:val="12"/>
                <w:szCs w:val="12"/>
              </w:rPr>
            </w:pPr>
          </w:p>
        </w:tc>
        <w:tc>
          <w:tcPr>
            <w:tcW w:w="227" w:type="dxa"/>
            <w:vAlign w:val="bottom"/>
          </w:tcPr>
          <w:p w:rsidR="00C215DB" w:rsidRPr="00DA0AD0" w:rsidRDefault="00C215DB" w:rsidP="00C215DB">
            <w:pPr>
              <w:rPr>
                <w:rFonts w:ascii="Arial" w:hAnsi="Arial" w:cs="Arial"/>
                <w:sz w:val="12"/>
                <w:szCs w:val="12"/>
              </w:rPr>
            </w:pPr>
          </w:p>
        </w:tc>
        <w:tc>
          <w:tcPr>
            <w:tcW w:w="4791" w:type="dxa"/>
            <w:tcBorders>
              <w:top w:val="nil"/>
              <w:left w:val="nil"/>
              <w:bottom w:val="single" w:sz="4" w:space="0" w:color="auto"/>
              <w:right w:val="nil"/>
            </w:tcBorders>
            <w:vAlign w:val="bottom"/>
          </w:tcPr>
          <w:p w:rsidR="00C215DB" w:rsidRPr="00DA0AD0" w:rsidRDefault="00C215DB" w:rsidP="00C215DB">
            <w:pPr>
              <w:jc w:val="center"/>
              <w:rPr>
                <w:rFonts w:ascii="Arial" w:hAnsi="Arial" w:cs="Arial"/>
                <w:sz w:val="12"/>
                <w:szCs w:val="12"/>
              </w:rPr>
            </w:pPr>
          </w:p>
        </w:tc>
      </w:tr>
      <w:tr w:rsidR="00C215DB" w:rsidRPr="00C4335C" w:rsidTr="00C215DB">
        <w:tc>
          <w:tcPr>
            <w:tcW w:w="4479" w:type="dxa"/>
          </w:tcPr>
          <w:p w:rsidR="00C215DB" w:rsidRPr="00DA0AD0" w:rsidRDefault="00C215DB" w:rsidP="00C215DB">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C215DB" w:rsidRPr="00DA0AD0" w:rsidRDefault="00C215DB" w:rsidP="00C215DB">
            <w:pPr>
              <w:rPr>
                <w:rFonts w:ascii="Arial" w:hAnsi="Arial" w:cs="Arial"/>
                <w:sz w:val="12"/>
                <w:szCs w:val="12"/>
              </w:rPr>
            </w:pPr>
          </w:p>
        </w:tc>
        <w:tc>
          <w:tcPr>
            <w:tcW w:w="1644" w:type="dxa"/>
          </w:tcPr>
          <w:p w:rsidR="00C215DB" w:rsidRPr="00DA0AD0" w:rsidRDefault="00C215DB" w:rsidP="00C215DB">
            <w:pPr>
              <w:jc w:val="center"/>
              <w:rPr>
                <w:rFonts w:ascii="Arial" w:hAnsi="Arial" w:cs="Arial"/>
                <w:sz w:val="12"/>
                <w:szCs w:val="12"/>
              </w:rPr>
            </w:pPr>
            <w:r w:rsidRPr="00DA0AD0">
              <w:rPr>
                <w:rFonts w:ascii="Arial" w:hAnsi="Arial" w:cs="Arial"/>
                <w:sz w:val="12"/>
                <w:szCs w:val="12"/>
              </w:rPr>
              <w:t>(подпись)</w:t>
            </w:r>
          </w:p>
        </w:tc>
        <w:tc>
          <w:tcPr>
            <w:tcW w:w="227" w:type="dxa"/>
          </w:tcPr>
          <w:p w:rsidR="00C215DB" w:rsidRPr="00DA0AD0" w:rsidRDefault="00C215DB" w:rsidP="00C215DB">
            <w:pPr>
              <w:rPr>
                <w:rFonts w:ascii="Arial" w:hAnsi="Arial" w:cs="Arial"/>
                <w:sz w:val="12"/>
                <w:szCs w:val="12"/>
              </w:rPr>
            </w:pPr>
          </w:p>
        </w:tc>
        <w:tc>
          <w:tcPr>
            <w:tcW w:w="4791" w:type="dxa"/>
          </w:tcPr>
          <w:p w:rsidR="00C215DB" w:rsidRPr="00DA0AD0" w:rsidRDefault="00C215DB" w:rsidP="00C215DB">
            <w:pPr>
              <w:jc w:val="center"/>
              <w:rPr>
                <w:rFonts w:ascii="Arial" w:hAnsi="Arial" w:cs="Arial"/>
                <w:sz w:val="12"/>
                <w:szCs w:val="12"/>
              </w:rPr>
            </w:pPr>
            <w:r w:rsidRPr="00DA0AD0">
              <w:rPr>
                <w:rFonts w:ascii="Arial" w:hAnsi="Arial" w:cs="Arial"/>
                <w:sz w:val="12"/>
                <w:szCs w:val="12"/>
              </w:rPr>
              <w:t>(Ф.И.О.)</w:t>
            </w:r>
          </w:p>
        </w:tc>
      </w:tr>
      <w:tr w:rsidR="00C215DB" w:rsidRPr="00C4335C" w:rsidTr="00C215DB">
        <w:tc>
          <w:tcPr>
            <w:tcW w:w="4706" w:type="dxa"/>
            <w:gridSpan w:val="2"/>
            <w:vAlign w:val="bottom"/>
          </w:tcPr>
          <w:p w:rsidR="00C215DB" w:rsidRPr="00202875" w:rsidRDefault="00C215DB" w:rsidP="00C215DB">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C215DB" w:rsidRPr="00DA0AD0" w:rsidRDefault="00C215DB" w:rsidP="00C215DB">
            <w:pPr>
              <w:jc w:val="center"/>
              <w:rPr>
                <w:rFonts w:ascii="Arial" w:hAnsi="Arial" w:cs="Arial"/>
                <w:sz w:val="12"/>
                <w:szCs w:val="12"/>
              </w:rPr>
            </w:pPr>
          </w:p>
        </w:tc>
        <w:tc>
          <w:tcPr>
            <w:tcW w:w="227" w:type="dxa"/>
            <w:vAlign w:val="bottom"/>
          </w:tcPr>
          <w:p w:rsidR="00C215DB" w:rsidRPr="00DA0AD0" w:rsidRDefault="00C215DB" w:rsidP="00C215DB">
            <w:pPr>
              <w:rPr>
                <w:rFonts w:ascii="Arial" w:hAnsi="Arial" w:cs="Arial"/>
                <w:sz w:val="12"/>
                <w:szCs w:val="12"/>
              </w:rPr>
            </w:pPr>
          </w:p>
        </w:tc>
        <w:tc>
          <w:tcPr>
            <w:tcW w:w="4791" w:type="dxa"/>
            <w:tcBorders>
              <w:top w:val="nil"/>
              <w:left w:val="nil"/>
              <w:bottom w:val="single" w:sz="4" w:space="0" w:color="auto"/>
              <w:right w:val="nil"/>
            </w:tcBorders>
            <w:vAlign w:val="bottom"/>
          </w:tcPr>
          <w:p w:rsidR="00C215DB" w:rsidRPr="00DA0AD0" w:rsidRDefault="00C215DB" w:rsidP="00C215DB">
            <w:pPr>
              <w:jc w:val="center"/>
              <w:rPr>
                <w:rFonts w:ascii="Arial" w:hAnsi="Arial" w:cs="Arial"/>
                <w:sz w:val="12"/>
                <w:szCs w:val="12"/>
              </w:rPr>
            </w:pPr>
          </w:p>
        </w:tc>
      </w:tr>
      <w:tr w:rsidR="00C215DB" w:rsidRPr="00C4335C" w:rsidTr="00C215DB">
        <w:tc>
          <w:tcPr>
            <w:tcW w:w="4706" w:type="dxa"/>
            <w:gridSpan w:val="2"/>
          </w:tcPr>
          <w:p w:rsidR="00C215DB" w:rsidRPr="00DA0AD0" w:rsidRDefault="00C215DB" w:rsidP="00C215DB">
            <w:pPr>
              <w:rPr>
                <w:rFonts w:ascii="Arial" w:hAnsi="Arial" w:cs="Arial"/>
                <w:sz w:val="12"/>
                <w:szCs w:val="12"/>
              </w:rPr>
            </w:pPr>
          </w:p>
        </w:tc>
        <w:tc>
          <w:tcPr>
            <w:tcW w:w="1644" w:type="dxa"/>
          </w:tcPr>
          <w:p w:rsidR="00C215DB" w:rsidRPr="00DA0AD0" w:rsidRDefault="00C215DB" w:rsidP="00C215DB">
            <w:pPr>
              <w:jc w:val="center"/>
              <w:rPr>
                <w:rFonts w:ascii="Arial" w:hAnsi="Arial" w:cs="Arial"/>
                <w:sz w:val="12"/>
                <w:szCs w:val="12"/>
              </w:rPr>
            </w:pPr>
            <w:r w:rsidRPr="00DA0AD0">
              <w:rPr>
                <w:rFonts w:ascii="Arial" w:hAnsi="Arial" w:cs="Arial"/>
                <w:sz w:val="12"/>
                <w:szCs w:val="12"/>
              </w:rPr>
              <w:t>(подпись)</w:t>
            </w:r>
          </w:p>
        </w:tc>
        <w:tc>
          <w:tcPr>
            <w:tcW w:w="227" w:type="dxa"/>
          </w:tcPr>
          <w:p w:rsidR="00C215DB" w:rsidRPr="00DA0AD0" w:rsidRDefault="00C215DB" w:rsidP="00C215DB">
            <w:pPr>
              <w:rPr>
                <w:rFonts w:ascii="Arial" w:hAnsi="Arial" w:cs="Arial"/>
                <w:sz w:val="12"/>
                <w:szCs w:val="12"/>
              </w:rPr>
            </w:pPr>
          </w:p>
        </w:tc>
        <w:tc>
          <w:tcPr>
            <w:tcW w:w="4791" w:type="dxa"/>
          </w:tcPr>
          <w:p w:rsidR="00C215DB" w:rsidRPr="00DA0AD0" w:rsidRDefault="00C215DB" w:rsidP="00C215DB">
            <w:pPr>
              <w:jc w:val="center"/>
              <w:rPr>
                <w:rFonts w:ascii="Arial" w:hAnsi="Arial" w:cs="Arial"/>
                <w:sz w:val="12"/>
                <w:szCs w:val="12"/>
              </w:rPr>
            </w:pPr>
            <w:r w:rsidRPr="00DA0AD0">
              <w:rPr>
                <w:rFonts w:ascii="Arial" w:hAnsi="Arial" w:cs="Arial"/>
                <w:sz w:val="12"/>
                <w:szCs w:val="12"/>
              </w:rPr>
              <w:t>(Ф.И.О.)</w:t>
            </w:r>
          </w:p>
        </w:tc>
      </w:tr>
    </w:tbl>
    <w:p w:rsidR="00C215DB" w:rsidRDefault="00C215DB" w:rsidP="00C215DB">
      <w:pPr>
        <w:jc w:val="right"/>
        <w:rPr>
          <w:rFonts w:ascii="Arial" w:hAnsi="Arial" w:cs="Arial"/>
          <w:sz w:val="16"/>
          <w:szCs w:val="16"/>
        </w:rPr>
      </w:pPr>
      <w:r w:rsidRPr="00AC4F3E">
        <w:rPr>
          <w:rFonts w:ascii="Arial" w:hAnsi="Arial" w:cs="Arial"/>
          <w:sz w:val="16"/>
          <w:szCs w:val="16"/>
        </w:rPr>
        <w:t>М.П.</w:t>
      </w:r>
    </w:p>
    <w:p w:rsidR="00C215DB" w:rsidRDefault="00C215DB" w:rsidP="00C215DB">
      <w:pPr>
        <w:jc w:val="right"/>
        <w:rPr>
          <w:rFonts w:ascii="Arial" w:hAnsi="Arial" w:cs="Arial"/>
          <w:sz w:val="8"/>
          <w:szCs w:val="8"/>
        </w:rPr>
      </w:pPr>
    </w:p>
    <w:p w:rsidR="00C215DB" w:rsidRDefault="00C215DB" w:rsidP="00C215DB">
      <w:pPr>
        <w:jc w:val="right"/>
        <w:rPr>
          <w:rFonts w:ascii="Arial" w:hAnsi="Arial" w:cs="Arial"/>
          <w:sz w:val="8"/>
          <w:szCs w:val="8"/>
        </w:rPr>
      </w:pPr>
    </w:p>
    <w:p w:rsidR="00C215DB" w:rsidRPr="00F862E0" w:rsidRDefault="00C215DB" w:rsidP="00C215DB">
      <w:pPr>
        <w:jc w:val="right"/>
        <w:rPr>
          <w:rFonts w:ascii="Arial" w:hAnsi="Arial" w:cs="Arial"/>
          <w:sz w:val="8"/>
          <w:szCs w:val="8"/>
        </w:rPr>
      </w:pPr>
    </w:p>
    <w:p w:rsidR="00C215DB" w:rsidRPr="00AC4F3E" w:rsidRDefault="00C215DB" w:rsidP="00C215DB">
      <w:pPr>
        <w:jc w:val="right"/>
        <w:rPr>
          <w:rFonts w:ascii="Arial" w:hAnsi="Arial" w:cs="Arial"/>
          <w:sz w:val="16"/>
          <w:szCs w:val="16"/>
        </w:rPr>
      </w:pPr>
      <w:r w:rsidRPr="00AC4F3E">
        <w:rPr>
          <w:rFonts w:ascii="Arial" w:hAnsi="Arial" w:cs="Arial"/>
          <w:sz w:val="16"/>
          <w:szCs w:val="16"/>
        </w:rPr>
        <w:t>Приложение 3</w:t>
      </w:r>
    </w:p>
    <w:p w:rsidR="00C215DB" w:rsidRPr="00AC4F3E" w:rsidRDefault="00C215DB" w:rsidP="00C215DB">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C215DB" w:rsidRPr="00AC4F3E" w:rsidRDefault="00C215DB" w:rsidP="00C215DB">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C215DB" w:rsidRPr="00AC4F3E" w:rsidRDefault="00C215DB" w:rsidP="00C215DB">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C215DB" w:rsidRPr="000121C5" w:rsidRDefault="00C215DB" w:rsidP="00C215DB">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C215DB" w:rsidRPr="000121C5" w:rsidRDefault="00C215DB" w:rsidP="00C215DB">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C215DB" w:rsidRPr="000121C5" w:rsidRDefault="00C215DB" w:rsidP="00C215DB">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C215DB" w:rsidRPr="000121C5" w:rsidRDefault="00C215DB" w:rsidP="00C215DB">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C215DB" w:rsidRPr="000121C5" w:rsidRDefault="00C215DB" w:rsidP="00C215DB">
      <w:pPr>
        <w:pStyle w:val="aff7"/>
        <w:ind w:firstLine="284"/>
        <w:jc w:val="center"/>
        <w:rPr>
          <w:rFonts w:ascii="Arial" w:hAnsi="Arial" w:cs="Arial"/>
          <w:sz w:val="12"/>
          <w:szCs w:val="12"/>
        </w:rPr>
      </w:pPr>
      <w:r w:rsidRPr="000121C5">
        <w:rPr>
          <w:rFonts w:ascii="Arial" w:hAnsi="Arial" w:cs="Arial"/>
          <w:sz w:val="12"/>
          <w:szCs w:val="12"/>
        </w:rPr>
        <w:t>(когда и кем)</w:t>
      </w:r>
    </w:p>
    <w:p w:rsidR="00C215DB" w:rsidRPr="000121C5" w:rsidRDefault="00C215DB" w:rsidP="00C215DB">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C215DB" w:rsidRPr="000121C5" w:rsidRDefault="00C215DB" w:rsidP="00C215DB">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C215DB" w:rsidRPr="00DD0F84" w:rsidRDefault="00C215DB" w:rsidP="00C215DB">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C215DB" w:rsidRPr="001E75FA" w:rsidRDefault="00C215DB" w:rsidP="00C215DB">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C215DB" w:rsidRPr="001E75FA" w:rsidRDefault="00C215DB" w:rsidP="00C215DB">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C215DB" w:rsidRPr="00AC4F3E" w:rsidRDefault="00C215DB" w:rsidP="00C215DB">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3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C215DB" w:rsidRPr="001E75FA" w:rsidRDefault="00C215DB" w:rsidP="00C215DB">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215DB" w:rsidRPr="00AC4F3E" w:rsidRDefault="00C215DB" w:rsidP="00C215DB">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C215DB" w:rsidRPr="00AC4F3E" w:rsidRDefault="00C215DB" w:rsidP="00C215DB">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C215DB" w:rsidRPr="001E75FA" w:rsidRDefault="00C215DB" w:rsidP="00C215DB">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C215DB" w:rsidRPr="00F862E0" w:rsidRDefault="00C215DB" w:rsidP="00C215DB">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C215DB" w:rsidRPr="001E75FA" w:rsidRDefault="00C215DB" w:rsidP="00C215DB">
      <w:pPr>
        <w:pStyle w:val="aff7"/>
        <w:ind w:firstLine="284"/>
        <w:rPr>
          <w:rFonts w:ascii="Arial" w:hAnsi="Arial" w:cs="Arial"/>
          <w:sz w:val="16"/>
          <w:szCs w:val="16"/>
        </w:rPr>
      </w:pPr>
      <w:r w:rsidRPr="001E75FA">
        <w:rPr>
          <w:rFonts w:ascii="Arial" w:hAnsi="Arial" w:cs="Arial"/>
          <w:sz w:val="16"/>
          <w:szCs w:val="16"/>
        </w:rPr>
        <w:t>"___" __________________ 20 ____ года</w:t>
      </w:r>
    </w:p>
    <w:p w:rsidR="00C215DB" w:rsidRPr="001E75FA" w:rsidRDefault="00C215DB" w:rsidP="00C215DB">
      <w:pPr>
        <w:pStyle w:val="ConsPlusNonformat"/>
        <w:jc w:val="center"/>
        <w:rPr>
          <w:rFonts w:ascii="Arial" w:hAnsi="Arial" w:cs="Arial"/>
          <w:sz w:val="16"/>
          <w:szCs w:val="16"/>
        </w:rPr>
      </w:pPr>
      <w:r w:rsidRPr="001E75FA">
        <w:rPr>
          <w:rFonts w:ascii="Arial" w:hAnsi="Arial" w:cs="Arial"/>
          <w:sz w:val="16"/>
          <w:szCs w:val="16"/>
        </w:rPr>
        <w:t>ФОРМА</w:t>
      </w:r>
    </w:p>
    <w:p w:rsidR="00C215DB" w:rsidRPr="001E75FA" w:rsidRDefault="00C215DB" w:rsidP="00C215DB">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C215DB" w:rsidRDefault="00C215DB" w:rsidP="00C215DB">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C215DB" w:rsidRDefault="00C215DB" w:rsidP="00C215DB">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C215DB" w:rsidRPr="001E75FA" w:rsidRDefault="00C215DB" w:rsidP="00C215DB">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C215DB" w:rsidRPr="001E75FA" w:rsidRDefault="00C215DB" w:rsidP="00C215DB">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C215DB" w:rsidRPr="00F862E0" w:rsidRDefault="00C215DB" w:rsidP="00C215DB">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C215DB" w:rsidRPr="00F862E0" w:rsidRDefault="00C215DB" w:rsidP="00C215DB">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C215DB" w:rsidRPr="00F862E0" w:rsidRDefault="00C215DB" w:rsidP="00C215DB">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C215DB" w:rsidRPr="00F862E0" w:rsidRDefault="00C215DB" w:rsidP="00C215DB">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C215DB" w:rsidRDefault="00C215DB" w:rsidP="00C215DB">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C215DB" w:rsidRPr="00F862E0" w:rsidRDefault="00C215DB" w:rsidP="00C215DB">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C215DB" w:rsidRDefault="00C215DB" w:rsidP="00C215DB">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C215DB" w:rsidRPr="00AC4F3E" w:rsidRDefault="00C215DB" w:rsidP="00C215DB">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C215DB" w:rsidRPr="00AC4F3E" w:rsidRDefault="00C215DB" w:rsidP="00C215DB">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C215DB" w:rsidRPr="00AC4F3E" w:rsidTr="00C215DB">
        <w:trPr>
          <w:trHeight w:val="20"/>
        </w:trPr>
        <w:tc>
          <w:tcPr>
            <w:tcW w:w="510" w:type="dxa"/>
          </w:tcPr>
          <w:p w:rsidR="00C215DB" w:rsidRPr="00AC4F3E" w:rsidRDefault="00C215DB" w:rsidP="00C215DB">
            <w:pPr>
              <w:pStyle w:val="ConsPlusNormal"/>
              <w:jc w:val="center"/>
              <w:rPr>
                <w:sz w:val="12"/>
                <w:szCs w:val="12"/>
              </w:rPr>
            </w:pPr>
            <w:r w:rsidRPr="00AC4F3E">
              <w:rPr>
                <w:sz w:val="12"/>
                <w:szCs w:val="12"/>
              </w:rPr>
              <w:t>N</w:t>
            </w:r>
          </w:p>
        </w:tc>
        <w:tc>
          <w:tcPr>
            <w:tcW w:w="10892" w:type="dxa"/>
          </w:tcPr>
          <w:p w:rsidR="00C215DB" w:rsidRPr="00AC4F3E" w:rsidRDefault="00C215DB" w:rsidP="00C215DB">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C215DB" w:rsidRPr="001E75FA" w:rsidTr="00C215DB">
        <w:trPr>
          <w:trHeight w:val="20"/>
        </w:trPr>
        <w:tc>
          <w:tcPr>
            <w:tcW w:w="510" w:type="dxa"/>
          </w:tcPr>
          <w:p w:rsidR="00C215DB" w:rsidRPr="001E75FA" w:rsidRDefault="00C215DB" w:rsidP="00C215DB">
            <w:pPr>
              <w:pStyle w:val="ConsPlusNormal"/>
              <w:rPr>
                <w:sz w:val="12"/>
                <w:szCs w:val="12"/>
              </w:rPr>
            </w:pPr>
            <w:r w:rsidRPr="001E75FA">
              <w:rPr>
                <w:sz w:val="12"/>
                <w:szCs w:val="12"/>
              </w:rPr>
              <w:t>1</w:t>
            </w:r>
          </w:p>
        </w:tc>
        <w:tc>
          <w:tcPr>
            <w:tcW w:w="10892" w:type="dxa"/>
          </w:tcPr>
          <w:p w:rsidR="00C215DB" w:rsidRPr="001E75FA" w:rsidRDefault="00C215DB" w:rsidP="00C215DB">
            <w:pPr>
              <w:pStyle w:val="ConsPlusNormal"/>
              <w:rPr>
                <w:sz w:val="12"/>
                <w:szCs w:val="12"/>
              </w:rPr>
            </w:pPr>
          </w:p>
        </w:tc>
      </w:tr>
      <w:tr w:rsidR="00C215DB" w:rsidRPr="001E75FA" w:rsidTr="00C215DB">
        <w:trPr>
          <w:trHeight w:val="20"/>
        </w:trPr>
        <w:tc>
          <w:tcPr>
            <w:tcW w:w="510" w:type="dxa"/>
          </w:tcPr>
          <w:p w:rsidR="00C215DB" w:rsidRPr="001E75FA" w:rsidRDefault="00C215DB" w:rsidP="00C215DB">
            <w:pPr>
              <w:pStyle w:val="ConsPlusNormal"/>
              <w:rPr>
                <w:sz w:val="12"/>
                <w:szCs w:val="12"/>
              </w:rPr>
            </w:pPr>
            <w:r w:rsidRPr="001E75FA">
              <w:rPr>
                <w:sz w:val="12"/>
                <w:szCs w:val="12"/>
              </w:rPr>
              <w:t>2</w:t>
            </w:r>
          </w:p>
        </w:tc>
        <w:tc>
          <w:tcPr>
            <w:tcW w:w="10892" w:type="dxa"/>
          </w:tcPr>
          <w:p w:rsidR="00C215DB" w:rsidRPr="001E75FA" w:rsidRDefault="00C215DB" w:rsidP="00C215DB">
            <w:pPr>
              <w:pStyle w:val="ConsPlusNormal"/>
              <w:rPr>
                <w:sz w:val="12"/>
                <w:szCs w:val="12"/>
              </w:rPr>
            </w:pPr>
          </w:p>
        </w:tc>
      </w:tr>
      <w:tr w:rsidR="00C215DB" w:rsidRPr="001E75FA" w:rsidTr="00C215DB">
        <w:trPr>
          <w:trHeight w:val="20"/>
        </w:trPr>
        <w:tc>
          <w:tcPr>
            <w:tcW w:w="510" w:type="dxa"/>
          </w:tcPr>
          <w:p w:rsidR="00C215DB" w:rsidRPr="001E75FA" w:rsidRDefault="00C215DB" w:rsidP="00C215DB">
            <w:pPr>
              <w:pStyle w:val="ConsPlusNormal"/>
              <w:rPr>
                <w:sz w:val="12"/>
                <w:szCs w:val="12"/>
              </w:rPr>
            </w:pPr>
          </w:p>
        </w:tc>
        <w:tc>
          <w:tcPr>
            <w:tcW w:w="10892" w:type="dxa"/>
          </w:tcPr>
          <w:p w:rsidR="00C215DB" w:rsidRPr="001E75FA" w:rsidRDefault="00C215DB" w:rsidP="00C215DB">
            <w:pPr>
              <w:pStyle w:val="ConsPlusNormal"/>
              <w:rPr>
                <w:sz w:val="12"/>
                <w:szCs w:val="12"/>
              </w:rPr>
            </w:pPr>
          </w:p>
        </w:tc>
      </w:tr>
    </w:tbl>
    <w:p w:rsidR="00C215DB" w:rsidRPr="001E75FA" w:rsidRDefault="00C215DB" w:rsidP="00C215DB">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C215DB" w:rsidRPr="001E75FA" w:rsidRDefault="00C215DB" w:rsidP="00C215DB">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C215DB" w:rsidRDefault="00C215DB" w:rsidP="00C215DB">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C215DB" w:rsidRPr="001E75FA" w:rsidRDefault="00C215DB" w:rsidP="00C215DB">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C215DB" w:rsidRPr="001E75FA" w:rsidRDefault="00C215DB" w:rsidP="00C215DB">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C215DB" w:rsidRPr="001E75FA" w:rsidRDefault="00C215DB" w:rsidP="00C215DB">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C215DB" w:rsidRPr="00AC4F3E" w:rsidRDefault="00C215DB" w:rsidP="00C215DB">
      <w:pPr>
        <w:pStyle w:val="ConsPlusNormal"/>
        <w:ind w:firstLine="540"/>
        <w:jc w:val="both"/>
        <w:rPr>
          <w:sz w:val="12"/>
          <w:szCs w:val="12"/>
        </w:rPr>
      </w:pPr>
      <w:r w:rsidRPr="001E75FA">
        <w:rPr>
          <w:sz w:val="12"/>
          <w:szCs w:val="12"/>
        </w:rPr>
        <w:t xml:space="preserve">&lt;1&gt; В соответствии с </w:t>
      </w:r>
      <w:hyperlink r:id="rId4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C215DB" w:rsidRPr="00AC4F3E" w:rsidRDefault="00C215DB" w:rsidP="00C215DB">
      <w:pPr>
        <w:pStyle w:val="ConsPlusNormal"/>
        <w:ind w:firstLine="540"/>
        <w:jc w:val="both"/>
        <w:rPr>
          <w:sz w:val="12"/>
          <w:szCs w:val="12"/>
        </w:rPr>
      </w:pPr>
      <w:r w:rsidRPr="00AC4F3E">
        <w:rPr>
          <w:sz w:val="12"/>
          <w:szCs w:val="12"/>
        </w:rPr>
        <w:t xml:space="preserve">&lt;2&gt; В соответствии с </w:t>
      </w:r>
      <w:hyperlink r:id="rId4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w:t>
      </w:r>
      <w:r w:rsidRPr="00AC4F3E">
        <w:rPr>
          <w:sz w:val="12"/>
          <w:szCs w:val="12"/>
        </w:rPr>
        <w:lastRenderedPageBreak/>
        <w:t>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C215DB" w:rsidRDefault="00C215DB" w:rsidP="00C215DB">
      <w:pPr>
        <w:pStyle w:val="ConsPlusNormal"/>
        <w:ind w:firstLine="540"/>
        <w:jc w:val="both"/>
        <w:rPr>
          <w:sz w:val="12"/>
          <w:szCs w:val="12"/>
        </w:rPr>
      </w:pPr>
      <w:r w:rsidRPr="00AC4F3E">
        <w:rPr>
          <w:sz w:val="12"/>
          <w:szCs w:val="12"/>
        </w:rPr>
        <w:t xml:space="preserve">&lt;3&gt; В соответствии с </w:t>
      </w:r>
      <w:hyperlink r:id="rId4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C215DB" w:rsidRPr="001E75FA" w:rsidRDefault="00C215DB" w:rsidP="00C215DB">
      <w:pPr>
        <w:jc w:val="right"/>
        <w:rPr>
          <w:rFonts w:ascii="Arial" w:hAnsi="Arial" w:cs="Arial"/>
          <w:b/>
          <w:sz w:val="12"/>
          <w:szCs w:val="12"/>
        </w:rPr>
      </w:pPr>
      <w:r w:rsidRPr="001E75FA">
        <w:rPr>
          <w:rFonts w:ascii="Arial" w:hAnsi="Arial" w:cs="Arial"/>
          <w:b/>
          <w:sz w:val="12"/>
          <w:szCs w:val="12"/>
        </w:rPr>
        <w:t>Проект трудового договора</w:t>
      </w:r>
    </w:p>
    <w:p w:rsidR="00C215DB" w:rsidRPr="001E75FA" w:rsidRDefault="00C215DB" w:rsidP="00C215DB">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C215DB" w:rsidRPr="001E75FA" w:rsidRDefault="00C215DB" w:rsidP="00C215DB">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C215DB" w:rsidRDefault="00C215DB" w:rsidP="00C215DB">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C215DB" w:rsidRPr="00F72891" w:rsidRDefault="00C215DB" w:rsidP="00C215DB">
      <w:pPr>
        <w:ind w:firstLine="284"/>
        <w:jc w:val="center"/>
        <w:rPr>
          <w:rFonts w:ascii="Arial" w:hAnsi="Arial" w:cs="Arial"/>
          <w:b/>
          <w:sz w:val="4"/>
          <w:szCs w:val="4"/>
        </w:rPr>
      </w:pPr>
    </w:p>
    <w:p w:rsidR="00C215DB" w:rsidRPr="001E75FA" w:rsidRDefault="00C215DB" w:rsidP="00C215DB">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C215DB" w:rsidRPr="001E75FA" w:rsidRDefault="00C215DB" w:rsidP="00C215DB">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C215DB" w:rsidRPr="00F72891" w:rsidRDefault="00C215DB" w:rsidP="00C215DB">
      <w:pPr>
        <w:ind w:firstLine="284"/>
        <w:jc w:val="center"/>
        <w:rPr>
          <w:rFonts w:ascii="Arial" w:hAnsi="Arial" w:cs="Arial"/>
          <w:b/>
          <w:sz w:val="4"/>
          <w:szCs w:val="4"/>
        </w:rPr>
      </w:pPr>
    </w:p>
    <w:p w:rsidR="00C215DB" w:rsidRPr="001E75FA" w:rsidRDefault="00C215DB" w:rsidP="00C215DB">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C215DB" w:rsidRPr="001E75FA" w:rsidRDefault="00C215DB" w:rsidP="00C215DB">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C215DB" w:rsidRPr="001E75FA" w:rsidRDefault="00C215DB" w:rsidP="00C215DB">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C215DB" w:rsidRPr="001E75FA" w:rsidRDefault="00C215DB" w:rsidP="00C215DB">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C215DB" w:rsidRPr="001E75FA" w:rsidRDefault="00C215DB" w:rsidP="00C215DB">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C215DB" w:rsidRPr="001E75FA" w:rsidRDefault="00C215DB" w:rsidP="00C215DB">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C215DB" w:rsidRPr="001E75FA" w:rsidRDefault="00C215DB" w:rsidP="00C215D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C215DB" w:rsidRPr="00F72891" w:rsidRDefault="00C215DB" w:rsidP="00C215DB">
      <w:pPr>
        <w:tabs>
          <w:tab w:val="left" w:pos="360"/>
          <w:tab w:val="left" w:pos="720"/>
          <w:tab w:val="left" w:pos="1260"/>
        </w:tabs>
        <w:ind w:firstLine="284"/>
        <w:jc w:val="center"/>
        <w:rPr>
          <w:rFonts w:ascii="Arial" w:hAnsi="Arial" w:cs="Arial"/>
          <w:b/>
          <w:sz w:val="4"/>
          <w:szCs w:val="4"/>
        </w:rPr>
      </w:pPr>
    </w:p>
    <w:p w:rsidR="00C215DB" w:rsidRPr="00AC4F3E" w:rsidRDefault="00C215DB" w:rsidP="00C215DB">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C215DB" w:rsidRPr="00A04599" w:rsidRDefault="00C215DB" w:rsidP="00C215DB">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C215DB" w:rsidRPr="001E75FA" w:rsidRDefault="00C215DB" w:rsidP="00C215DB">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215DB" w:rsidRPr="001E75FA"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215DB" w:rsidRPr="001E75FA" w:rsidRDefault="00C215DB" w:rsidP="00C215DB">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C215DB" w:rsidRDefault="00C215DB" w:rsidP="00C215D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C215DB" w:rsidRPr="00F72891" w:rsidRDefault="00C215DB" w:rsidP="00C215DB">
      <w:pPr>
        <w:tabs>
          <w:tab w:val="left" w:pos="360"/>
          <w:tab w:val="left" w:pos="720"/>
          <w:tab w:val="left" w:pos="1260"/>
        </w:tabs>
        <w:ind w:firstLine="284"/>
        <w:jc w:val="center"/>
        <w:rPr>
          <w:rFonts w:ascii="Arial" w:hAnsi="Arial" w:cs="Arial"/>
          <w:b/>
          <w:sz w:val="4"/>
          <w:szCs w:val="4"/>
        </w:rPr>
      </w:pPr>
    </w:p>
    <w:p w:rsidR="00C215DB" w:rsidRPr="00AC4F3E" w:rsidRDefault="00C215DB" w:rsidP="00C215DB">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C215DB" w:rsidRPr="00AC4F3E" w:rsidRDefault="00C215DB" w:rsidP="00C215DB">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C215DB" w:rsidRPr="00AC4F3E" w:rsidRDefault="00C215DB" w:rsidP="00C215D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C215DB" w:rsidRPr="00FE5927" w:rsidRDefault="00C215DB" w:rsidP="00C215D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4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4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215DB" w:rsidRPr="00FE5927" w:rsidRDefault="00C215DB" w:rsidP="00C215DB">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215DB" w:rsidRPr="00F72891" w:rsidRDefault="00C215DB" w:rsidP="00C215DB">
      <w:pPr>
        <w:tabs>
          <w:tab w:val="left" w:pos="360"/>
          <w:tab w:val="left" w:pos="720"/>
          <w:tab w:val="left" w:pos="1260"/>
        </w:tabs>
        <w:ind w:firstLine="284"/>
        <w:jc w:val="center"/>
        <w:rPr>
          <w:rFonts w:ascii="Arial" w:hAnsi="Arial" w:cs="Arial"/>
          <w:b/>
          <w:sz w:val="4"/>
          <w:szCs w:val="4"/>
        </w:rPr>
      </w:pPr>
    </w:p>
    <w:p w:rsidR="00C215DB" w:rsidRPr="00FE5927" w:rsidRDefault="00C215DB" w:rsidP="00C215DB">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C215DB" w:rsidRPr="00FE5927" w:rsidRDefault="00C215DB" w:rsidP="00C215DB">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C215DB" w:rsidRPr="00FE5927" w:rsidRDefault="00C215DB" w:rsidP="00C215DB">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C215DB" w:rsidRPr="00FE5927" w:rsidRDefault="00C215DB" w:rsidP="00C215DB">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C215DB" w:rsidRPr="00FE5927" w:rsidRDefault="00C215DB" w:rsidP="00C215DB">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C215DB" w:rsidRPr="00FE5927" w:rsidRDefault="00C215DB" w:rsidP="00C215DB">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C215DB" w:rsidRPr="00F72891" w:rsidRDefault="00C215DB" w:rsidP="00C215DB">
      <w:pPr>
        <w:ind w:firstLine="284"/>
        <w:jc w:val="center"/>
        <w:rPr>
          <w:rFonts w:ascii="Arial" w:hAnsi="Arial" w:cs="Arial"/>
          <w:b/>
          <w:sz w:val="4"/>
          <w:szCs w:val="4"/>
        </w:rPr>
      </w:pPr>
    </w:p>
    <w:p w:rsidR="00C215DB" w:rsidRPr="00FE5927" w:rsidRDefault="00C215DB" w:rsidP="00C215DB">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C215DB" w:rsidRDefault="00C215DB" w:rsidP="00C215DB">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C215DB" w:rsidRPr="00FE5927" w:rsidRDefault="00C215DB" w:rsidP="00C215DB">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C215DB" w:rsidRPr="00FE5927" w:rsidRDefault="00C215DB" w:rsidP="00C215DB">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C215DB" w:rsidRPr="00FE5927" w:rsidRDefault="00C215DB" w:rsidP="00C215DB">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4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215DB" w:rsidRPr="00FE5927" w:rsidRDefault="00C215DB" w:rsidP="00C215DB">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C215DB" w:rsidRPr="00FE5927" w:rsidRDefault="00C215DB" w:rsidP="00C215DB">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4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C215DB" w:rsidRPr="00FE5927" w:rsidRDefault="00C215DB" w:rsidP="00C215DB">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4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50" w:history="1">
        <w:r w:rsidRPr="00FE5927">
          <w:rPr>
            <w:rFonts w:ascii="Arial" w:hAnsi="Arial" w:cs="Arial"/>
            <w:sz w:val="16"/>
            <w:szCs w:val="16"/>
          </w:rPr>
          <w:t>14</w:t>
        </w:r>
      </w:hyperlink>
      <w:r w:rsidRPr="00FE5927">
        <w:rPr>
          <w:rFonts w:ascii="Arial" w:hAnsi="Arial" w:cs="Arial"/>
          <w:sz w:val="16"/>
          <w:szCs w:val="16"/>
        </w:rPr>
        <w:t xml:space="preserve">, </w:t>
      </w:r>
      <w:hyperlink r:id="rId51" w:history="1">
        <w:r w:rsidRPr="00FE5927">
          <w:rPr>
            <w:rFonts w:ascii="Arial" w:hAnsi="Arial" w:cs="Arial"/>
            <w:sz w:val="16"/>
            <w:szCs w:val="16"/>
          </w:rPr>
          <w:t>14.1</w:t>
        </w:r>
      </w:hyperlink>
      <w:r w:rsidRPr="00FE5927">
        <w:rPr>
          <w:rFonts w:ascii="Arial" w:hAnsi="Arial" w:cs="Arial"/>
          <w:sz w:val="16"/>
          <w:szCs w:val="16"/>
        </w:rPr>
        <w:t xml:space="preserve"> и </w:t>
      </w:r>
      <w:hyperlink r:id="rId5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C215DB" w:rsidRPr="00FE5927" w:rsidRDefault="00C215DB" w:rsidP="00C215DB">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53" w:history="1">
        <w:r w:rsidRPr="00FE5927">
          <w:rPr>
            <w:rFonts w:ascii="Arial" w:hAnsi="Arial" w:cs="Arial"/>
            <w:sz w:val="16"/>
            <w:szCs w:val="16"/>
          </w:rPr>
          <w:t>дисквалификации</w:t>
        </w:r>
      </w:hyperlink>
      <w:r w:rsidRPr="00FE5927">
        <w:rPr>
          <w:rFonts w:ascii="Arial" w:hAnsi="Arial" w:cs="Arial"/>
          <w:sz w:val="16"/>
          <w:szCs w:val="16"/>
        </w:rPr>
        <w:t>.</w:t>
      </w:r>
    </w:p>
    <w:p w:rsidR="00C215DB" w:rsidRPr="00FE5927" w:rsidRDefault="00C215DB" w:rsidP="00C215DB">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215DB" w:rsidRPr="00FE5927" w:rsidRDefault="00C215DB" w:rsidP="00C215DB">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C215DB" w:rsidRPr="00FE5927" w:rsidRDefault="00C215DB" w:rsidP="00C215DB">
      <w:pPr>
        <w:ind w:firstLine="284"/>
        <w:jc w:val="both"/>
        <w:rPr>
          <w:rFonts w:ascii="Arial" w:hAnsi="Arial" w:cs="Arial"/>
          <w:sz w:val="16"/>
          <w:szCs w:val="16"/>
        </w:rPr>
      </w:pPr>
      <w:r w:rsidRPr="00FE5927">
        <w:rPr>
          <w:rFonts w:ascii="Arial" w:hAnsi="Arial" w:cs="Arial"/>
          <w:sz w:val="16"/>
          <w:szCs w:val="16"/>
        </w:rPr>
        <w:lastRenderedPageBreak/>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C215DB" w:rsidRPr="00FE5927" w:rsidRDefault="00C215DB" w:rsidP="00C215DB">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C215DB" w:rsidRPr="00FE5927" w:rsidRDefault="00C215DB" w:rsidP="00C215DB">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C215DB" w:rsidRPr="00FE5927" w:rsidRDefault="00C215DB" w:rsidP="00C215DB">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C215DB" w:rsidRPr="00FE5927" w:rsidTr="00C215DB">
        <w:trPr>
          <w:trHeight w:val="113"/>
        </w:trPr>
        <w:tc>
          <w:tcPr>
            <w:tcW w:w="2351" w:type="pct"/>
          </w:tcPr>
          <w:p w:rsidR="00C215DB" w:rsidRPr="00FE5927" w:rsidRDefault="00C215DB" w:rsidP="00C215DB">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C215DB" w:rsidRPr="00FE5927" w:rsidRDefault="00C215DB" w:rsidP="00C215DB">
            <w:pPr>
              <w:ind w:firstLine="284"/>
              <w:rPr>
                <w:rFonts w:ascii="Arial" w:hAnsi="Arial" w:cs="Arial"/>
                <w:b/>
                <w:sz w:val="16"/>
                <w:szCs w:val="16"/>
              </w:rPr>
            </w:pPr>
          </w:p>
        </w:tc>
        <w:tc>
          <w:tcPr>
            <w:tcW w:w="2053" w:type="pct"/>
          </w:tcPr>
          <w:p w:rsidR="00C215DB" w:rsidRPr="00FE5927" w:rsidRDefault="00C215DB" w:rsidP="00C215DB">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C215DB" w:rsidRPr="00FE5927" w:rsidRDefault="00C215DB" w:rsidP="00C215DB">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F22B6D" w:rsidRDefault="00F22B6D" w:rsidP="00F45B8B">
      <w:pPr>
        <w:jc w:val="center"/>
        <w:rPr>
          <w:rFonts w:ascii="Arial" w:hAnsi="Arial" w:cs="Arial"/>
          <w:b/>
          <w:sz w:val="16"/>
          <w:szCs w:val="16"/>
        </w:rPr>
      </w:pPr>
    </w:p>
    <w:p w:rsidR="00631DE9" w:rsidRPr="00631DE9" w:rsidRDefault="00631DE9" w:rsidP="00631DE9">
      <w:pPr>
        <w:jc w:val="center"/>
        <w:rPr>
          <w:rFonts w:ascii="Arial" w:hAnsi="Arial" w:cs="Arial"/>
          <w:sz w:val="16"/>
          <w:szCs w:val="16"/>
        </w:rPr>
      </w:pPr>
      <w:r w:rsidRPr="00631DE9">
        <w:rPr>
          <w:rFonts w:ascii="Arial" w:hAnsi="Arial" w:cs="Arial"/>
          <w:sz w:val="16"/>
          <w:szCs w:val="16"/>
        </w:rPr>
        <w:t>Администрация муниципального района</w:t>
      </w:r>
    </w:p>
    <w:p w:rsidR="00631DE9" w:rsidRPr="00631DE9" w:rsidRDefault="00631DE9" w:rsidP="00631DE9">
      <w:pPr>
        <w:jc w:val="center"/>
        <w:rPr>
          <w:rFonts w:ascii="Arial" w:hAnsi="Arial" w:cs="Arial"/>
          <w:sz w:val="16"/>
          <w:szCs w:val="16"/>
        </w:rPr>
      </w:pPr>
      <w:r w:rsidRPr="00631DE9">
        <w:rPr>
          <w:rFonts w:ascii="Arial" w:hAnsi="Arial" w:cs="Arial"/>
          <w:sz w:val="16"/>
          <w:szCs w:val="16"/>
        </w:rPr>
        <w:t>сообщает о предстоящем проведении конкурса</w:t>
      </w:r>
    </w:p>
    <w:p w:rsidR="00631DE9" w:rsidRPr="00631DE9" w:rsidRDefault="00631DE9" w:rsidP="00631DE9">
      <w:pPr>
        <w:jc w:val="center"/>
        <w:rPr>
          <w:rFonts w:ascii="Arial" w:hAnsi="Arial" w:cs="Arial"/>
          <w:sz w:val="16"/>
          <w:szCs w:val="16"/>
        </w:rPr>
      </w:pPr>
      <w:r w:rsidRPr="00631DE9">
        <w:rPr>
          <w:rFonts w:ascii="Arial" w:hAnsi="Arial" w:cs="Arial"/>
          <w:sz w:val="16"/>
          <w:szCs w:val="16"/>
        </w:rPr>
        <w:t>на замещение вакантной должности муниципальной службы</w:t>
      </w:r>
    </w:p>
    <w:p w:rsidR="00631DE9" w:rsidRPr="00631DE9" w:rsidRDefault="00631DE9" w:rsidP="00631DE9">
      <w:pPr>
        <w:jc w:val="center"/>
        <w:rPr>
          <w:rFonts w:ascii="Arial" w:hAnsi="Arial" w:cs="Arial"/>
          <w:b/>
          <w:sz w:val="16"/>
          <w:szCs w:val="16"/>
        </w:rPr>
      </w:pPr>
      <w:r w:rsidRPr="00631DE9">
        <w:rPr>
          <w:rFonts w:ascii="Arial" w:hAnsi="Arial" w:cs="Arial"/>
          <w:b/>
          <w:sz w:val="16"/>
          <w:szCs w:val="16"/>
        </w:rPr>
        <w:t>«Главный специалист по строительству отдела архитектуры, градостроительства и строительства»</w:t>
      </w:r>
    </w:p>
    <w:p w:rsidR="00631DE9" w:rsidRPr="00631DE9" w:rsidRDefault="00631DE9" w:rsidP="00631DE9">
      <w:pPr>
        <w:jc w:val="center"/>
        <w:rPr>
          <w:rFonts w:ascii="Arial" w:hAnsi="Arial" w:cs="Arial"/>
          <w:b/>
          <w:sz w:val="16"/>
          <w:szCs w:val="16"/>
        </w:rPr>
      </w:pPr>
      <w:r w:rsidRPr="00631DE9">
        <w:rPr>
          <w:rFonts w:ascii="Arial" w:hAnsi="Arial" w:cs="Arial"/>
          <w:b/>
          <w:sz w:val="16"/>
          <w:szCs w:val="16"/>
        </w:rPr>
        <w:t>(старшая группа должностей)</w:t>
      </w:r>
    </w:p>
    <w:p w:rsidR="00631DE9" w:rsidRPr="00631DE9" w:rsidRDefault="00631DE9" w:rsidP="00631DE9">
      <w:pPr>
        <w:jc w:val="center"/>
        <w:rPr>
          <w:rFonts w:ascii="Arial" w:hAnsi="Arial" w:cs="Arial"/>
          <w:sz w:val="4"/>
          <w:szCs w:val="4"/>
        </w:rPr>
      </w:pPr>
    </w:p>
    <w:p w:rsidR="00631DE9" w:rsidRPr="00631DE9" w:rsidRDefault="00631DE9" w:rsidP="00631DE9">
      <w:pPr>
        <w:jc w:val="center"/>
        <w:rPr>
          <w:rFonts w:ascii="Arial" w:hAnsi="Arial" w:cs="Arial"/>
          <w:sz w:val="16"/>
          <w:szCs w:val="16"/>
        </w:rPr>
      </w:pPr>
      <w:r w:rsidRPr="00631DE9">
        <w:rPr>
          <w:rFonts w:ascii="Arial" w:hAnsi="Arial" w:cs="Arial"/>
          <w:color w:val="000000"/>
          <w:sz w:val="16"/>
          <w:szCs w:val="16"/>
        </w:rPr>
        <w:t>Документы для участия в конкурсном отборе принимаются</w:t>
      </w:r>
    </w:p>
    <w:p w:rsidR="00631DE9" w:rsidRPr="00631DE9" w:rsidRDefault="00631DE9" w:rsidP="00631DE9">
      <w:pPr>
        <w:jc w:val="center"/>
        <w:rPr>
          <w:rFonts w:ascii="Arial" w:hAnsi="Arial" w:cs="Arial"/>
          <w:sz w:val="16"/>
          <w:szCs w:val="16"/>
        </w:rPr>
      </w:pPr>
      <w:r w:rsidRPr="00631DE9">
        <w:rPr>
          <w:rFonts w:ascii="Arial" w:hAnsi="Arial" w:cs="Arial"/>
          <w:color w:val="000000"/>
          <w:sz w:val="16"/>
          <w:szCs w:val="16"/>
        </w:rPr>
        <w:t>с 24 мая по 14 июня</w:t>
      </w:r>
      <w:r>
        <w:rPr>
          <w:rFonts w:ascii="Arial" w:hAnsi="Arial" w:cs="Arial"/>
          <w:color w:val="000000"/>
          <w:sz w:val="16"/>
          <w:szCs w:val="16"/>
        </w:rPr>
        <w:t xml:space="preserve"> </w:t>
      </w:r>
      <w:r w:rsidRPr="00631DE9">
        <w:rPr>
          <w:rFonts w:ascii="Arial" w:hAnsi="Arial" w:cs="Arial"/>
          <w:color w:val="000000"/>
          <w:sz w:val="16"/>
          <w:szCs w:val="16"/>
        </w:rPr>
        <w:t>2024 года включительно</w:t>
      </w:r>
    </w:p>
    <w:p w:rsidR="00631DE9" w:rsidRPr="00631DE9" w:rsidRDefault="00631DE9" w:rsidP="00631DE9">
      <w:pPr>
        <w:jc w:val="center"/>
        <w:rPr>
          <w:rFonts w:ascii="Arial" w:hAnsi="Arial" w:cs="Arial"/>
          <w:sz w:val="16"/>
          <w:szCs w:val="16"/>
        </w:rPr>
      </w:pPr>
      <w:r w:rsidRPr="00631DE9">
        <w:rPr>
          <w:rFonts w:ascii="Arial" w:hAnsi="Arial" w:cs="Arial"/>
          <w:color w:val="000000"/>
          <w:sz w:val="16"/>
          <w:szCs w:val="16"/>
        </w:rPr>
        <w:t>в рабочие дни с 08.30. до 17.30. (перерыв с 13.00. до 14.00.)</w:t>
      </w:r>
    </w:p>
    <w:p w:rsidR="00631DE9" w:rsidRPr="00631DE9" w:rsidRDefault="00631DE9" w:rsidP="00631DE9">
      <w:pPr>
        <w:jc w:val="center"/>
        <w:rPr>
          <w:rFonts w:ascii="Arial" w:hAnsi="Arial" w:cs="Arial"/>
          <w:sz w:val="16"/>
          <w:szCs w:val="16"/>
        </w:rPr>
      </w:pPr>
      <w:r w:rsidRPr="00631DE9">
        <w:rPr>
          <w:rFonts w:ascii="Arial" w:hAnsi="Arial" w:cs="Arial"/>
          <w:color w:val="000000"/>
          <w:sz w:val="16"/>
          <w:szCs w:val="16"/>
        </w:rPr>
        <w:t>Администрация муниципального района, кабинет 203</w:t>
      </w:r>
    </w:p>
    <w:p w:rsidR="00631DE9" w:rsidRPr="00631DE9" w:rsidRDefault="00631DE9" w:rsidP="00631DE9">
      <w:pPr>
        <w:jc w:val="center"/>
        <w:rPr>
          <w:rFonts w:ascii="Arial" w:hAnsi="Arial" w:cs="Arial"/>
          <w:sz w:val="4"/>
          <w:szCs w:val="4"/>
        </w:rPr>
      </w:pPr>
    </w:p>
    <w:p w:rsidR="00631DE9" w:rsidRPr="00631DE9" w:rsidRDefault="00631DE9" w:rsidP="00631DE9">
      <w:pPr>
        <w:jc w:val="center"/>
        <w:rPr>
          <w:rFonts w:ascii="Arial" w:hAnsi="Arial" w:cs="Arial"/>
          <w:sz w:val="16"/>
          <w:szCs w:val="16"/>
        </w:rPr>
      </w:pPr>
      <w:r w:rsidRPr="00631DE9">
        <w:rPr>
          <w:rFonts w:ascii="Arial" w:hAnsi="Arial" w:cs="Arial"/>
          <w:color w:val="000000"/>
          <w:sz w:val="16"/>
          <w:szCs w:val="16"/>
        </w:rPr>
        <w:t>Предполагаемые дата, место и время проведения конкурса:</w:t>
      </w:r>
    </w:p>
    <w:p w:rsidR="00631DE9" w:rsidRPr="00631DE9" w:rsidRDefault="00631DE9" w:rsidP="00631DE9">
      <w:pPr>
        <w:jc w:val="center"/>
        <w:rPr>
          <w:rFonts w:ascii="Arial" w:hAnsi="Arial" w:cs="Arial"/>
          <w:sz w:val="16"/>
          <w:szCs w:val="16"/>
        </w:rPr>
      </w:pPr>
      <w:r w:rsidRPr="00631DE9">
        <w:rPr>
          <w:rFonts w:ascii="Arial" w:hAnsi="Arial" w:cs="Arial"/>
          <w:color w:val="000000"/>
          <w:sz w:val="16"/>
          <w:szCs w:val="16"/>
        </w:rPr>
        <w:t>Администрация муниципального района,04 июля 2024</w:t>
      </w:r>
      <w:r>
        <w:rPr>
          <w:rFonts w:ascii="Arial" w:hAnsi="Arial" w:cs="Arial"/>
          <w:color w:val="000000"/>
          <w:sz w:val="16"/>
          <w:szCs w:val="16"/>
        </w:rPr>
        <w:t xml:space="preserve"> </w:t>
      </w:r>
      <w:r w:rsidRPr="00631DE9">
        <w:rPr>
          <w:rFonts w:ascii="Arial" w:hAnsi="Arial" w:cs="Arial"/>
          <w:color w:val="000000"/>
          <w:sz w:val="16"/>
          <w:szCs w:val="16"/>
        </w:rPr>
        <w:t>г., 09.00</w:t>
      </w:r>
    </w:p>
    <w:p w:rsidR="00631DE9" w:rsidRPr="00631DE9" w:rsidRDefault="00631DE9" w:rsidP="00631DE9">
      <w:pPr>
        <w:jc w:val="center"/>
        <w:rPr>
          <w:rFonts w:ascii="Arial" w:hAnsi="Arial" w:cs="Arial"/>
          <w:sz w:val="16"/>
          <w:szCs w:val="16"/>
        </w:rPr>
      </w:pPr>
      <w:r w:rsidRPr="00631DE9">
        <w:rPr>
          <w:rFonts w:ascii="Arial" w:hAnsi="Arial" w:cs="Arial"/>
          <w:color w:val="000000"/>
          <w:sz w:val="16"/>
          <w:szCs w:val="16"/>
        </w:rPr>
        <w:t>Справки по телефону: 2-08-84</w:t>
      </w:r>
    </w:p>
    <w:p w:rsidR="00C215DB" w:rsidRPr="00557018" w:rsidRDefault="00C215DB" w:rsidP="00C215DB">
      <w:pPr>
        <w:jc w:val="center"/>
        <w:rPr>
          <w:rFonts w:ascii="Arial" w:hAnsi="Arial" w:cs="Arial"/>
          <w:b/>
          <w:sz w:val="4"/>
          <w:szCs w:val="4"/>
        </w:rPr>
      </w:pPr>
    </w:p>
    <w:p w:rsidR="00C215DB" w:rsidRPr="00C215DB" w:rsidRDefault="00C215DB" w:rsidP="00C215DB">
      <w:pPr>
        <w:jc w:val="center"/>
        <w:rPr>
          <w:rFonts w:ascii="Arial" w:hAnsi="Arial" w:cs="Arial"/>
          <w:sz w:val="16"/>
          <w:szCs w:val="16"/>
        </w:rPr>
      </w:pPr>
      <w:r w:rsidRPr="00C215DB">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sidR="00631DE9">
        <w:rPr>
          <w:rFonts w:ascii="Arial" w:hAnsi="Arial" w:cs="Arial"/>
          <w:sz w:val="16"/>
          <w:szCs w:val="16"/>
        </w:rPr>
        <w:t xml:space="preserve"> </w:t>
      </w:r>
      <w:r w:rsidRPr="00C215DB">
        <w:rPr>
          <w:rFonts w:ascii="Arial" w:hAnsi="Arial" w:cs="Arial"/>
          <w:sz w:val="16"/>
          <w:szCs w:val="16"/>
        </w:rPr>
        <w:t>valdayadm.ru (вкладка «Конкурсы», главная страница)  и valdayadm.gosuslugi.ru.</w:t>
      </w:r>
    </w:p>
    <w:p w:rsidR="00C215DB" w:rsidRPr="00557018" w:rsidRDefault="00C215DB" w:rsidP="00C215DB">
      <w:pPr>
        <w:jc w:val="center"/>
        <w:rPr>
          <w:rFonts w:ascii="Arial" w:hAnsi="Arial" w:cs="Arial"/>
          <w:sz w:val="4"/>
          <w:szCs w:val="4"/>
        </w:rPr>
      </w:pPr>
    </w:p>
    <w:p w:rsidR="00557018" w:rsidRPr="0055481B" w:rsidRDefault="00557018" w:rsidP="00557018">
      <w:pPr>
        <w:jc w:val="center"/>
        <w:rPr>
          <w:rFonts w:ascii="Arial" w:hAnsi="Arial" w:cs="Arial"/>
          <w:b/>
          <w:sz w:val="16"/>
          <w:szCs w:val="16"/>
        </w:rPr>
      </w:pPr>
      <w:r w:rsidRPr="0055481B">
        <w:rPr>
          <w:rFonts w:ascii="Arial" w:hAnsi="Arial" w:cs="Arial"/>
          <w:b/>
          <w:sz w:val="16"/>
          <w:szCs w:val="16"/>
        </w:rPr>
        <w:t>Перечень документов для участия в конкурсе</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1) личное заявление с просьбой об участии в конкурсе;</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55481B">
        <w:rPr>
          <w:rFonts w:ascii="Arial" w:hAnsi="Arial" w:cs="Arial"/>
          <w:sz w:val="16"/>
          <w:szCs w:val="16"/>
        </w:rPr>
        <w:t>№ 667-р, с приложением фотографии размера 3x4 см (приложение 1);</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4) документы, подтверждающие необходимое профессиональное образование, стаж работы и квалификацию:</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7) согласие на обработку персональных данных (приложение 3).</w:t>
      </w:r>
    </w:p>
    <w:p w:rsidR="00557018" w:rsidRPr="0055481B" w:rsidRDefault="00557018" w:rsidP="00557018">
      <w:pPr>
        <w:ind w:firstLine="284"/>
        <w:jc w:val="both"/>
        <w:rPr>
          <w:rFonts w:ascii="Arial" w:hAnsi="Arial" w:cs="Arial"/>
          <w:sz w:val="16"/>
          <w:szCs w:val="16"/>
        </w:rPr>
      </w:pPr>
      <w:r w:rsidRPr="0055481B">
        <w:rPr>
          <w:rFonts w:ascii="Arial" w:hAnsi="Arial" w:cs="Arial"/>
          <w:b/>
          <w:sz w:val="16"/>
          <w:szCs w:val="16"/>
        </w:rPr>
        <w:t>Квалификационные требования к претендентам</w:t>
      </w:r>
      <w:r w:rsidRPr="0055481B">
        <w:rPr>
          <w:rFonts w:ascii="Arial" w:hAnsi="Arial" w:cs="Arial"/>
          <w:sz w:val="16"/>
          <w:szCs w:val="16"/>
        </w:rPr>
        <w:t>:</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557018" w:rsidRPr="0055481B" w:rsidRDefault="00557018" w:rsidP="00557018">
      <w:pPr>
        <w:ind w:firstLine="284"/>
        <w:jc w:val="both"/>
        <w:rPr>
          <w:rFonts w:ascii="Arial" w:hAnsi="Arial" w:cs="Arial"/>
          <w:sz w:val="16"/>
          <w:szCs w:val="16"/>
        </w:rPr>
      </w:pPr>
      <w:r w:rsidRPr="0055481B">
        <w:rPr>
          <w:rFonts w:ascii="Arial" w:hAnsi="Arial" w:cs="Arial"/>
          <w:b/>
          <w:sz w:val="16"/>
          <w:szCs w:val="16"/>
        </w:rPr>
        <w:t>Базовые квалификационные требования:</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Главный специалист отдела должен обладать следующими базовыми знаниями:</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1) знанием государственного языка Российской Федерации (русского языка);</w:t>
      </w:r>
    </w:p>
    <w:p w:rsidR="00557018" w:rsidRPr="0055481B" w:rsidRDefault="00557018" w:rsidP="00557018">
      <w:pPr>
        <w:pStyle w:val="aff5"/>
        <w:ind w:left="0" w:firstLine="284"/>
        <w:jc w:val="both"/>
        <w:rPr>
          <w:rFonts w:ascii="Arial" w:hAnsi="Arial" w:cs="Arial"/>
          <w:sz w:val="16"/>
          <w:szCs w:val="16"/>
        </w:rPr>
      </w:pPr>
      <w:r w:rsidRPr="0055481B">
        <w:rPr>
          <w:rFonts w:ascii="Arial" w:hAnsi="Arial" w:cs="Arial"/>
          <w:sz w:val="16"/>
          <w:szCs w:val="16"/>
        </w:rPr>
        <w:t>2) правовыми знаниями основ:</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а) Конституции Российской Федерации;</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в) Федерального закона от 2 марта 2007 г. № 25-ФЗ «О муниципальной службе в Российской Федерации»;</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 xml:space="preserve">г) </w:t>
      </w:r>
      <w:r w:rsidRPr="0055481B">
        <w:rPr>
          <w:rFonts w:ascii="Arial" w:hAnsi="Arial" w:cs="Arial"/>
          <w:color w:val="000000"/>
          <w:sz w:val="16"/>
          <w:szCs w:val="16"/>
        </w:rPr>
        <w:t>законодательства о противодействии коррупции;</w:t>
      </w:r>
    </w:p>
    <w:p w:rsidR="00557018" w:rsidRPr="0055481B" w:rsidRDefault="00557018" w:rsidP="00557018">
      <w:pPr>
        <w:pStyle w:val="aff5"/>
        <w:ind w:left="0" w:firstLine="284"/>
        <w:jc w:val="both"/>
        <w:rPr>
          <w:rFonts w:ascii="Arial" w:hAnsi="Arial" w:cs="Arial"/>
          <w:sz w:val="16"/>
          <w:szCs w:val="16"/>
        </w:rPr>
      </w:pPr>
      <w:r w:rsidRPr="0055481B">
        <w:rPr>
          <w:rFonts w:ascii="Arial" w:hAnsi="Arial" w:cs="Arial"/>
          <w:sz w:val="16"/>
          <w:szCs w:val="16"/>
        </w:rPr>
        <w:t>Главный специалист отдела должен обладать следующими базовыми умениями:</w:t>
      </w:r>
    </w:p>
    <w:p w:rsidR="00557018" w:rsidRPr="0055481B" w:rsidRDefault="00557018" w:rsidP="00557018">
      <w:pPr>
        <w:pStyle w:val="aff5"/>
        <w:ind w:left="0" w:firstLine="284"/>
        <w:jc w:val="both"/>
        <w:rPr>
          <w:rFonts w:ascii="Arial" w:hAnsi="Arial" w:cs="Arial"/>
          <w:sz w:val="16"/>
          <w:szCs w:val="16"/>
        </w:rPr>
      </w:pPr>
      <w:r w:rsidRPr="0055481B">
        <w:rPr>
          <w:rFonts w:ascii="Arial" w:hAnsi="Arial" w:cs="Arial"/>
          <w:color w:val="000000"/>
          <w:sz w:val="16"/>
          <w:szCs w:val="16"/>
        </w:rPr>
        <w:t>1) работать на компьютере, в том числе в сети «Интернет»;</w:t>
      </w:r>
    </w:p>
    <w:p w:rsidR="00557018" w:rsidRPr="0055481B" w:rsidRDefault="00557018" w:rsidP="00557018">
      <w:pPr>
        <w:pStyle w:val="aff5"/>
        <w:ind w:left="0" w:firstLine="284"/>
        <w:jc w:val="both"/>
        <w:rPr>
          <w:rFonts w:ascii="Arial" w:hAnsi="Arial" w:cs="Arial"/>
          <w:sz w:val="16"/>
          <w:szCs w:val="16"/>
        </w:rPr>
      </w:pPr>
      <w:r w:rsidRPr="0055481B">
        <w:rPr>
          <w:rFonts w:ascii="Arial" w:hAnsi="Arial" w:cs="Arial"/>
          <w:color w:val="000000"/>
          <w:sz w:val="16"/>
          <w:szCs w:val="16"/>
        </w:rPr>
        <w:t>2) работы в информационно-правовых системах</w:t>
      </w:r>
      <w:r w:rsidRPr="0055481B">
        <w:rPr>
          <w:rFonts w:ascii="Arial" w:hAnsi="Arial" w:cs="Arial"/>
          <w:sz w:val="16"/>
          <w:szCs w:val="16"/>
        </w:rPr>
        <w:t>.</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55481B">
        <w:rPr>
          <w:rFonts w:ascii="Arial" w:hAnsi="Arial" w:cs="Arial"/>
          <w:b/>
          <w:sz w:val="16"/>
          <w:szCs w:val="16"/>
        </w:rPr>
        <w:t>функциональным квалификационным требованиям:</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55481B">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5481B">
        <w:rPr>
          <w:rFonts w:ascii="Arial" w:hAnsi="Arial" w:cs="Arial"/>
          <w:sz w:val="16"/>
          <w:szCs w:val="16"/>
        </w:rPr>
        <w:t>:</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 xml:space="preserve">В области законодательства Российской Федерации, Новгородской области, </w:t>
      </w:r>
      <w:r w:rsidRPr="0055481B">
        <w:rPr>
          <w:rFonts w:ascii="Arial" w:hAnsi="Arial" w:cs="Arial"/>
          <w:color w:val="000000"/>
          <w:sz w:val="16"/>
          <w:szCs w:val="16"/>
        </w:rPr>
        <w:t>знаниями муниципальных правовых актов</w:t>
      </w:r>
      <w:r w:rsidRPr="0055481B">
        <w:rPr>
          <w:rFonts w:ascii="Arial" w:hAnsi="Arial" w:cs="Arial"/>
          <w:sz w:val="16"/>
          <w:szCs w:val="16"/>
        </w:rPr>
        <w:t>:</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Градостроительный кодекс Российской Федерации;</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Жилищный кодекс Российской Федерации;</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Кодекс Российской Федерации об административных правонарушениях;</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Федеральный закон от 21 декабря 1994 г. № 69-ФЗ «О пожарной безопасности»;</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Федеральный закон от 10 января 2002 г. № 7-ФЗ «Об охране окружающей среды»;</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lastRenderedPageBreak/>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особенности управления градостроительной деятельностью;</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порядок организации строительства;</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правила землепользования и застройки;</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основы технического нормирования, технологии и организации строительства;</w:t>
      </w:r>
    </w:p>
    <w:p w:rsidR="00557018" w:rsidRPr="0055481B" w:rsidRDefault="00557018" w:rsidP="00557018">
      <w:pPr>
        <w:ind w:firstLine="284"/>
        <w:jc w:val="both"/>
        <w:rPr>
          <w:rFonts w:ascii="Arial" w:hAnsi="Arial" w:cs="Arial"/>
          <w:sz w:val="16"/>
          <w:szCs w:val="16"/>
        </w:rPr>
      </w:pPr>
      <w:r w:rsidRPr="0055481B">
        <w:rPr>
          <w:rFonts w:ascii="Arial" w:hAnsi="Arial" w:cs="Arial"/>
          <w:color w:val="000000"/>
          <w:sz w:val="16"/>
          <w:szCs w:val="16"/>
        </w:rPr>
        <w:t>понятие нормативно-техническая и проектная документация.</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 xml:space="preserve">Главный специалист отдела должен обладать следующими умениями, </w:t>
      </w:r>
      <w:r w:rsidRPr="0055481B">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5481B">
        <w:rPr>
          <w:rFonts w:ascii="Arial" w:hAnsi="Arial" w:cs="Arial"/>
          <w:sz w:val="16"/>
          <w:szCs w:val="16"/>
        </w:rPr>
        <w:t>:</w:t>
      </w:r>
    </w:p>
    <w:p w:rsidR="00557018" w:rsidRPr="0055481B" w:rsidRDefault="00557018" w:rsidP="00557018">
      <w:pPr>
        <w:pStyle w:val="af7"/>
        <w:spacing w:before="0" w:beforeAutospacing="0" w:after="0" w:afterAutospacing="0"/>
        <w:ind w:firstLine="284"/>
        <w:jc w:val="both"/>
        <w:rPr>
          <w:rFonts w:ascii="Arial" w:hAnsi="Arial" w:cs="Arial"/>
          <w:sz w:val="16"/>
          <w:szCs w:val="16"/>
        </w:rPr>
      </w:pPr>
      <w:r w:rsidRPr="0055481B">
        <w:rPr>
          <w:rFonts w:ascii="Arial" w:hAnsi="Arial" w:cs="Arial"/>
          <w:sz w:val="16"/>
          <w:szCs w:val="16"/>
        </w:rPr>
        <w:t>взаимодействие с органами государственной и муниципальной власти;</w:t>
      </w:r>
    </w:p>
    <w:p w:rsidR="00557018" w:rsidRPr="0055481B" w:rsidRDefault="00557018" w:rsidP="00557018">
      <w:pPr>
        <w:pStyle w:val="af7"/>
        <w:spacing w:before="0" w:beforeAutospacing="0" w:after="0" w:afterAutospacing="0"/>
        <w:ind w:firstLine="284"/>
        <w:jc w:val="both"/>
        <w:rPr>
          <w:rFonts w:ascii="Arial" w:hAnsi="Arial" w:cs="Arial"/>
          <w:sz w:val="16"/>
          <w:szCs w:val="16"/>
        </w:rPr>
      </w:pPr>
      <w:r w:rsidRPr="0055481B">
        <w:rPr>
          <w:rFonts w:ascii="Arial" w:hAnsi="Arial" w:cs="Arial"/>
          <w:sz w:val="16"/>
          <w:szCs w:val="16"/>
        </w:rPr>
        <w:t>работа с правовыми актами, подготовка и ведение деловой переписки;</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соблюдение этики делового общения при взаимодействии с гражданами.</w:t>
      </w:r>
    </w:p>
    <w:p w:rsidR="00557018" w:rsidRPr="0055481B" w:rsidRDefault="00557018" w:rsidP="00557018">
      <w:pPr>
        <w:ind w:firstLine="284"/>
        <w:jc w:val="both"/>
        <w:rPr>
          <w:rFonts w:ascii="Arial" w:hAnsi="Arial" w:cs="Arial"/>
          <w:sz w:val="16"/>
          <w:szCs w:val="16"/>
        </w:rPr>
      </w:pPr>
      <w:r w:rsidRPr="0055481B">
        <w:rPr>
          <w:rFonts w:ascii="Arial" w:hAnsi="Arial" w:cs="Arial"/>
          <w:sz w:val="16"/>
          <w:szCs w:val="16"/>
        </w:rPr>
        <w:t>Общие умения: 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557018" w:rsidRPr="00C4335C" w:rsidRDefault="00557018" w:rsidP="00557018">
      <w:pPr>
        <w:ind w:firstLine="284"/>
        <w:jc w:val="right"/>
        <w:rPr>
          <w:rFonts w:ascii="Arial" w:hAnsi="Arial" w:cs="Arial"/>
          <w:sz w:val="16"/>
          <w:szCs w:val="16"/>
        </w:rPr>
      </w:pPr>
      <w:r w:rsidRPr="00C4335C">
        <w:rPr>
          <w:rFonts w:ascii="Arial" w:hAnsi="Arial" w:cs="Arial"/>
          <w:sz w:val="16"/>
          <w:szCs w:val="16"/>
        </w:rPr>
        <w:t>Приложение №1</w:t>
      </w:r>
    </w:p>
    <w:p w:rsidR="00557018" w:rsidRPr="003B7D1E" w:rsidRDefault="00557018" w:rsidP="00557018">
      <w:pPr>
        <w:ind w:firstLine="284"/>
        <w:jc w:val="right"/>
        <w:rPr>
          <w:rFonts w:ascii="Arial" w:hAnsi="Arial" w:cs="Arial"/>
          <w:b/>
          <w:bCs/>
          <w:sz w:val="4"/>
          <w:szCs w:val="4"/>
        </w:rPr>
      </w:pPr>
    </w:p>
    <w:p w:rsidR="00557018" w:rsidRPr="00C4335C" w:rsidRDefault="00557018" w:rsidP="00557018">
      <w:pPr>
        <w:jc w:val="right"/>
        <w:rPr>
          <w:rFonts w:ascii="Arial" w:hAnsi="Arial" w:cs="Arial"/>
          <w:sz w:val="12"/>
          <w:szCs w:val="12"/>
        </w:rPr>
      </w:pPr>
      <w:r w:rsidRPr="00C4335C">
        <w:rPr>
          <w:rFonts w:ascii="Arial" w:hAnsi="Arial" w:cs="Arial"/>
          <w:sz w:val="12"/>
          <w:szCs w:val="12"/>
        </w:rPr>
        <w:t>УТВЕРЖДЕНА</w:t>
      </w:r>
    </w:p>
    <w:p w:rsidR="00557018" w:rsidRPr="00C4335C" w:rsidRDefault="00557018" w:rsidP="00557018">
      <w:pPr>
        <w:jc w:val="right"/>
        <w:rPr>
          <w:rFonts w:ascii="Arial" w:hAnsi="Arial" w:cs="Arial"/>
          <w:sz w:val="12"/>
          <w:szCs w:val="12"/>
        </w:rPr>
      </w:pPr>
      <w:r w:rsidRPr="00C4335C">
        <w:rPr>
          <w:rFonts w:ascii="Arial" w:hAnsi="Arial" w:cs="Arial"/>
          <w:sz w:val="12"/>
          <w:szCs w:val="12"/>
        </w:rPr>
        <w:t>распоряжением Правительства</w:t>
      </w:r>
    </w:p>
    <w:p w:rsidR="00557018" w:rsidRPr="00C4335C" w:rsidRDefault="00557018" w:rsidP="00557018">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557018" w:rsidRDefault="00557018" w:rsidP="00557018">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557018" w:rsidRDefault="00557018" w:rsidP="00557018">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557018" w:rsidRDefault="00557018" w:rsidP="00557018">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557018" w:rsidRPr="00C4335C" w:rsidRDefault="00557018" w:rsidP="00557018">
      <w:pPr>
        <w:jc w:val="right"/>
        <w:rPr>
          <w:rFonts w:ascii="Arial" w:hAnsi="Arial" w:cs="Arial"/>
          <w:sz w:val="12"/>
          <w:szCs w:val="12"/>
        </w:rPr>
      </w:pPr>
      <w:r w:rsidRPr="00C4335C">
        <w:rPr>
          <w:rFonts w:ascii="Arial" w:hAnsi="Arial" w:cs="Arial"/>
          <w:sz w:val="12"/>
          <w:szCs w:val="12"/>
        </w:rPr>
        <w:t>от 20.09.2019 № 2140-р, от 20.11.2019 № 2745-р)</w:t>
      </w:r>
    </w:p>
    <w:p w:rsidR="00557018" w:rsidRDefault="00557018" w:rsidP="00557018">
      <w:pPr>
        <w:jc w:val="right"/>
        <w:rPr>
          <w:rFonts w:ascii="Arial" w:hAnsi="Arial" w:cs="Arial"/>
          <w:sz w:val="12"/>
          <w:szCs w:val="12"/>
        </w:rPr>
      </w:pPr>
      <w:r w:rsidRPr="00C4335C">
        <w:rPr>
          <w:rFonts w:ascii="Arial" w:hAnsi="Arial" w:cs="Arial"/>
          <w:sz w:val="12"/>
          <w:szCs w:val="12"/>
        </w:rPr>
        <w:t>(форма)</w:t>
      </w:r>
    </w:p>
    <w:p w:rsidR="00557018" w:rsidRPr="00C4335C" w:rsidRDefault="00557018" w:rsidP="00557018">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557018" w:rsidRPr="00C4335C" w:rsidTr="00EE5CBA">
        <w:trPr>
          <w:cantSplit/>
          <w:trHeight w:val="20"/>
        </w:trPr>
        <w:tc>
          <w:tcPr>
            <w:tcW w:w="4242" w:type="pct"/>
            <w:gridSpan w:val="4"/>
            <w:tcBorders>
              <w:top w:val="nil"/>
              <w:left w:val="nil"/>
              <w:bottom w:val="nil"/>
              <w:right w:val="nil"/>
            </w:tcBorders>
          </w:tcPr>
          <w:p w:rsidR="00557018" w:rsidRPr="008834D7" w:rsidRDefault="00557018" w:rsidP="00EE5CBA">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557018" w:rsidRDefault="00557018" w:rsidP="00EE5CBA">
            <w:pPr>
              <w:jc w:val="center"/>
              <w:rPr>
                <w:rFonts w:ascii="Arial" w:hAnsi="Arial" w:cs="Arial"/>
                <w:sz w:val="16"/>
                <w:szCs w:val="16"/>
              </w:rPr>
            </w:pPr>
            <w:r w:rsidRPr="00C4335C">
              <w:rPr>
                <w:rFonts w:ascii="Arial" w:hAnsi="Arial" w:cs="Arial"/>
                <w:sz w:val="16"/>
                <w:szCs w:val="16"/>
              </w:rPr>
              <w:t>Место</w:t>
            </w:r>
          </w:p>
          <w:p w:rsidR="00557018" w:rsidRDefault="00557018" w:rsidP="00EE5CBA">
            <w:pPr>
              <w:jc w:val="center"/>
              <w:rPr>
                <w:rFonts w:ascii="Arial" w:hAnsi="Arial" w:cs="Arial"/>
                <w:sz w:val="16"/>
                <w:szCs w:val="16"/>
              </w:rPr>
            </w:pPr>
            <w:r w:rsidRPr="00C4335C">
              <w:rPr>
                <w:rFonts w:ascii="Arial" w:hAnsi="Arial" w:cs="Arial"/>
                <w:sz w:val="16"/>
                <w:szCs w:val="16"/>
              </w:rPr>
              <w:t>для</w:t>
            </w:r>
          </w:p>
          <w:p w:rsidR="00557018" w:rsidRPr="00C4335C" w:rsidRDefault="00557018" w:rsidP="00EE5CBA">
            <w:pPr>
              <w:jc w:val="center"/>
              <w:rPr>
                <w:rFonts w:ascii="Arial" w:hAnsi="Arial" w:cs="Arial"/>
                <w:sz w:val="16"/>
                <w:szCs w:val="16"/>
              </w:rPr>
            </w:pPr>
            <w:r w:rsidRPr="00C4335C">
              <w:rPr>
                <w:rFonts w:ascii="Arial" w:hAnsi="Arial" w:cs="Arial"/>
                <w:sz w:val="16"/>
                <w:szCs w:val="16"/>
              </w:rPr>
              <w:t>фотографии</w:t>
            </w:r>
          </w:p>
        </w:tc>
      </w:tr>
      <w:tr w:rsidR="00557018" w:rsidRPr="00C4335C" w:rsidTr="00EE5CBA">
        <w:trPr>
          <w:cantSplit/>
          <w:trHeight w:val="20"/>
        </w:trPr>
        <w:tc>
          <w:tcPr>
            <w:tcW w:w="165" w:type="pct"/>
            <w:tcBorders>
              <w:top w:val="nil"/>
              <w:left w:val="nil"/>
              <w:bottom w:val="nil"/>
              <w:right w:val="nil"/>
            </w:tcBorders>
            <w:vAlign w:val="bottom"/>
          </w:tcPr>
          <w:p w:rsidR="00557018" w:rsidRPr="00C4335C" w:rsidRDefault="00557018" w:rsidP="00EE5CBA">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557018" w:rsidRPr="00C4335C" w:rsidRDefault="00557018" w:rsidP="00EE5CBA">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557018" w:rsidRPr="00C4335C" w:rsidRDefault="00557018" w:rsidP="00EE5CBA">
            <w:pPr>
              <w:jc w:val="center"/>
              <w:rPr>
                <w:rFonts w:ascii="Arial" w:hAnsi="Arial" w:cs="Arial"/>
                <w:sz w:val="16"/>
                <w:szCs w:val="16"/>
              </w:rPr>
            </w:pPr>
          </w:p>
        </w:tc>
        <w:tc>
          <w:tcPr>
            <w:tcW w:w="1032" w:type="pct"/>
            <w:tcBorders>
              <w:top w:val="nil"/>
              <w:left w:val="nil"/>
              <w:bottom w:val="nil"/>
              <w:right w:val="nil"/>
            </w:tcBorders>
            <w:vAlign w:val="bottom"/>
          </w:tcPr>
          <w:p w:rsidR="00557018" w:rsidRPr="00C4335C" w:rsidRDefault="00557018" w:rsidP="00EE5CBA">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57018" w:rsidRPr="00C4335C" w:rsidRDefault="00557018" w:rsidP="00EE5CBA">
            <w:pPr>
              <w:rPr>
                <w:rFonts w:ascii="Arial" w:hAnsi="Arial" w:cs="Arial"/>
                <w:sz w:val="16"/>
                <w:szCs w:val="16"/>
              </w:rPr>
            </w:pPr>
          </w:p>
        </w:tc>
      </w:tr>
      <w:tr w:rsidR="00557018" w:rsidRPr="00C4335C" w:rsidTr="00EE5CBA">
        <w:trPr>
          <w:cantSplit/>
          <w:trHeight w:val="20"/>
        </w:trPr>
        <w:tc>
          <w:tcPr>
            <w:tcW w:w="165" w:type="pct"/>
            <w:tcBorders>
              <w:top w:val="nil"/>
              <w:left w:val="nil"/>
              <w:bottom w:val="nil"/>
              <w:right w:val="nil"/>
            </w:tcBorders>
            <w:vAlign w:val="bottom"/>
          </w:tcPr>
          <w:p w:rsidR="00557018" w:rsidRPr="00C4335C" w:rsidRDefault="00557018" w:rsidP="00EE5CBA">
            <w:pPr>
              <w:rPr>
                <w:rFonts w:ascii="Arial" w:hAnsi="Arial" w:cs="Arial"/>
                <w:sz w:val="16"/>
                <w:szCs w:val="16"/>
              </w:rPr>
            </w:pPr>
          </w:p>
        </w:tc>
        <w:tc>
          <w:tcPr>
            <w:tcW w:w="469" w:type="pct"/>
            <w:tcBorders>
              <w:top w:val="nil"/>
              <w:left w:val="nil"/>
              <w:bottom w:val="nil"/>
              <w:right w:val="nil"/>
            </w:tcBorders>
            <w:vAlign w:val="bottom"/>
          </w:tcPr>
          <w:p w:rsidR="00557018" w:rsidRPr="00C4335C" w:rsidRDefault="00557018" w:rsidP="00EE5CBA">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557018" w:rsidRPr="00C4335C" w:rsidRDefault="00557018" w:rsidP="00EE5CBA">
            <w:pPr>
              <w:jc w:val="center"/>
              <w:rPr>
                <w:rFonts w:ascii="Arial" w:hAnsi="Arial" w:cs="Arial"/>
                <w:sz w:val="16"/>
                <w:szCs w:val="16"/>
              </w:rPr>
            </w:pPr>
          </w:p>
        </w:tc>
        <w:tc>
          <w:tcPr>
            <w:tcW w:w="1032" w:type="pct"/>
            <w:tcBorders>
              <w:top w:val="nil"/>
              <w:left w:val="nil"/>
              <w:bottom w:val="nil"/>
              <w:right w:val="nil"/>
            </w:tcBorders>
            <w:vAlign w:val="bottom"/>
          </w:tcPr>
          <w:p w:rsidR="00557018" w:rsidRPr="00C4335C" w:rsidRDefault="00557018" w:rsidP="00EE5CBA">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57018" w:rsidRPr="00C4335C" w:rsidRDefault="00557018" w:rsidP="00EE5CBA">
            <w:pPr>
              <w:rPr>
                <w:rFonts w:ascii="Arial" w:hAnsi="Arial" w:cs="Arial"/>
                <w:sz w:val="16"/>
                <w:szCs w:val="16"/>
              </w:rPr>
            </w:pPr>
          </w:p>
        </w:tc>
      </w:tr>
      <w:tr w:rsidR="00557018" w:rsidRPr="00C4335C" w:rsidTr="00EE5CBA">
        <w:trPr>
          <w:cantSplit/>
          <w:trHeight w:val="20"/>
        </w:trPr>
        <w:tc>
          <w:tcPr>
            <w:tcW w:w="165" w:type="pct"/>
            <w:tcBorders>
              <w:top w:val="nil"/>
              <w:left w:val="nil"/>
              <w:bottom w:val="nil"/>
              <w:right w:val="nil"/>
            </w:tcBorders>
            <w:vAlign w:val="bottom"/>
          </w:tcPr>
          <w:p w:rsidR="00557018" w:rsidRPr="00C4335C" w:rsidRDefault="00557018" w:rsidP="00EE5CBA">
            <w:pPr>
              <w:rPr>
                <w:rFonts w:ascii="Arial" w:hAnsi="Arial" w:cs="Arial"/>
                <w:sz w:val="16"/>
                <w:szCs w:val="16"/>
              </w:rPr>
            </w:pPr>
          </w:p>
        </w:tc>
        <w:tc>
          <w:tcPr>
            <w:tcW w:w="469" w:type="pct"/>
            <w:tcBorders>
              <w:top w:val="nil"/>
              <w:left w:val="nil"/>
              <w:bottom w:val="nil"/>
              <w:right w:val="nil"/>
            </w:tcBorders>
            <w:vAlign w:val="bottom"/>
          </w:tcPr>
          <w:p w:rsidR="00557018" w:rsidRPr="00C4335C" w:rsidRDefault="00557018" w:rsidP="00EE5CBA">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557018" w:rsidRPr="00C4335C" w:rsidRDefault="00557018" w:rsidP="00EE5CBA">
            <w:pPr>
              <w:jc w:val="center"/>
              <w:rPr>
                <w:rFonts w:ascii="Arial" w:hAnsi="Arial" w:cs="Arial"/>
                <w:sz w:val="16"/>
                <w:szCs w:val="16"/>
              </w:rPr>
            </w:pPr>
          </w:p>
        </w:tc>
        <w:tc>
          <w:tcPr>
            <w:tcW w:w="1032" w:type="pct"/>
            <w:tcBorders>
              <w:top w:val="nil"/>
              <w:left w:val="nil"/>
              <w:bottom w:val="nil"/>
              <w:right w:val="nil"/>
            </w:tcBorders>
            <w:vAlign w:val="bottom"/>
          </w:tcPr>
          <w:p w:rsidR="00557018" w:rsidRPr="00C4335C" w:rsidRDefault="00557018" w:rsidP="00EE5CBA">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57018" w:rsidRPr="00C4335C" w:rsidRDefault="00557018" w:rsidP="00EE5CBA">
            <w:pPr>
              <w:rPr>
                <w:rFonts w:ascii="Arial" w:hAnsi="Arial" w:cs="Arial"/>
                <w:sz w:val="16"/>
                <w:szCs w:val="16"/>
              </w:rPr>
            </w:pPr>
          </w:p>
        </w:tc>
      </w:tr>
    </w:tbl>
    <w:p w:rsidR="00557018" w:rsidRPr="003B7D1E" w:rsidRDefault="00557018" w:rsidP="00557018">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557018" w:rsidRPr="00C4335C" w:rsidTr="00EE5CBA">
        <w:trPr>
          <w:trHeight w:val="20"/>
        </w:trPr>
        <w:tc>
          <w:tcPr>
            <w:tcW w:w="4248" w:type="pct"/>
          </w:tcPr>
          <w:p w:rsidR="00557018" w:rsidRPr="00C4335C" w:rsidRDefault="00557018" w:rsidP="00EE5CBA">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557018" w:rsidRPr="00C4335C" w:rsidRDefault="00557018" w:rsidP="00EE5CBA">
            <w:pPr>
              <w:rPr>
                <w:rFonts w:ascii="Arial" w:hAnsi="Arial" w:cs="Arial"/>
                <w:sz w:val="16"/>
                <w:szCs w:val="16"/>
              </w:rPr>
            </w:pPr>
          </w:p>
        </w:tc>
      </w:tr>
      <w:tr w:rsidR="00557018" w:rsidRPr="00C4335C" w:rsidTr="00EE5CBA">
        <w:trPr>
          <w:trHeight w:val="20"/>
        </w:trPr>
        <w:tc>
          <w:tcPr>
            <w:tcW w:w="4248" w:type="pct"/>
          </w:tcPr>
          <w:p w:rsidR="00557018" w:rsidRPr="00C4335C" w:rsidRDefault="00557018" w:rsidP="00EE5CBA">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557018" w:rsidRPr="00C4335C" w:rsidRDefault="00557018" w:rsidP="00EE5CBA">
            <w:pPr>
              <w:rPr>
                <w:rFonts w:ascii="Arial" w:hAnsi="Arial" w:cs="Arial"/>
                <w:sz w:val="16"/>
                <w:szCs w:val="16"/>
              </w:rPr>
            </w:pPr>
          </w:p>
        </w:tc>
      </w:tr>
      <w:tr w:rsidR="00557018" w:rsidRPr="00C4335C" w:rsidTr="00EE5CBA">
        <w:trPr>
          <w:trHeight w:val="20"/>
        </w:trPr>
        <w:tc>
          <w:tcPr>
            <w:tcW w:w="4248" w:type="pct"/>
          </w:tcPr>
          <w:p w:rsidR="00557018" w:rsidRPr="00C4335C" w:rsidRDefault="00557018" w:rsidP="00EE5CBA">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557018" w:rsidRPr="00C4335C" w:rsidRDefault="00557018" w:rsidP="00EE5CBA">
            <w:pPr>
              <w:rPr>
                <w:rFonts w:ascii="Arial" w:hAnsi="Arial" w:cs="Arial"/>
                <w:sz w:val="16"/>
                <w:szCs w:val="16"/>
              </w:rPr>
            </w:pPr>
          </w:p>
        </w:tc>
      </w:tr>
      <w:tr w:rsidR="00557018" w:rsidRPr="00C4335C" w:rsidTr="00EE5CBA">
        <w:trPr>
          <w:trHeight w:val="20"/>
        </w:trPr>
        <w:tc>
          <w:tcPr>
            <w:tcW w:w="4248" w:type="pct"/>
          </w:tcPr>
          <w:p w:rsidR="00557018" w:rsidRPr="00C4335C" w:rsidRDefault="00557018" w:rsidP="00EE5CBA">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557018" w:rsidRPr="00C4335C" w:rsidRDefault="00557018" w:rsidP="00EE5CBA">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557018" w:rsidRPr="00C4335C" w:rsidRDefault="00557018" w:rsidP="00EE5CBA">
            <w:pPr>
              <w:rPr>
                <w:rFonts w:ascii="Arial" w:hAnsi="Arial" w:cs="Arial"/>
                <w:sz w:val="16"/>
                <w:szCs w:val="16"/>
              </w:rPr>
            </w:pPr>
          </w:p>
        </w:tc>
      </w:tr>
      <w:tr w:rsidR="00557018" w:rsidRPr="00C4335C" w:rsidTr="00EE5CBA">
        <w:trPr>
          <w:trHeight w:val="20"/>
        </w:trPr>
        <w:tc>
          <w:tcPr>
            <w:tcW w:w="4248" w:type="pct"/>
          </w:tcPr>
          <w:p w:rsidR="00557018" w:rsidRPr="00C4335C" w:rsidRDefault="00557018" w:rsidP="00EE5CBA">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557018" w:rsidRPr="00C4335C" w:rsidRDefault="00557018" w:rsidP="00EE5CBA">
            <w:pPr>
              <w:rPr>
                <w:rFonts w:ascii="Arial" w:hAnsi="Arial" w:cs="Arial"/>
                <w:sz w:val="16"/>
                <w:szCs w:val="16"/>
              </w:rPr>
            </w:pPr>
          </w:p>
        </w:tc>
      </w:tr>
      <w:tr w:rsidR="00557018" w:rsidRPr="00C4335C" w:rsidTr="00EE5CBA">
        <w:trPr>
          <w:trHeight w:val="20"/>
        </w:trPr>
        <w:tc>
          <w:tcPr>
            <w:tcW w:w="4248" w:type="pct"/>
          </w:tcPr>
          <w:p w:rsidR="00557018" w:rsidRPr="00C4335C" w:rsidRDefault="00557018" w:rsidP="00EE5CBA">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557018" w:rsidRPr="00C4335C" w:rsidRDefault="00557018" w:rsidP="00EE5CBA">
            <w:pPr>
              <w:rPr>
                <w:rFonts w:ascii="Arial" w:hAnsi="Arial" w:cs="Arial"/>
                <w:sz w:val="16"/>
                <w:szCs w:val="16"/>
              </w:rPr>
            </w:pPr>
          </w:p>
        </w:tc>
      </w:tr>
      <w:tr w:rsidR="00557018" w:rsidRPr="00C4335C" w:rsidTr="00EE5CBA">
        <w:trPr>
          <w:trHeight w:val="20"/>
        </w:trPr>
        <w:tc>
          <w:tcPr>
            <w:tcW w:w="4248" w:type="pct"/>
          </w:tcPr>
          <w:p w:rsidR="00557018" w:rsidRPr="00C4335C" w:rsidRDefault="00557018" w:rsidP="00EE5CBA">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557018" w:rsidRPr="00C4335C" w:rsidRDefault="00557018" w:rsidP="00EE5CBA">
            <w:pPr>
              <w:rPr>
                <w:rFonts w:ascii="Arial" w:hAnsi="Arial" w:cs="Arial"/>
                <w:sz w:val="16"/>
                <w:szCs w:val="16"/>
              </w:rPr>
            </w:pPr>
          </w:p>
        </w:tc>
      </w:tr>
      <w:tr w:rsidR="00557018" w:rsidRPr="00C4335C" w:rsidTr="00EE5CBA">
        <w:trPr>
          <w:trHeight w:val="20"/>
        </w:trPr>
        <w:tc>
          <w:tcPr>
            <w:tcW w:w="4248" w:type="pct"/>
          </w:tcPr>
          <w:p w:rsidR="00557018" w:rsidRPr="00C4335C" w:rsidRDefault="00557018" w:rsidP="00EE5CBA">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557018" w:rsidRPr="00C4335C" w:rsidRDefault="00557018" w:rsidP="00EE5CBA">
            <w:pPr>
              <w:pageBreakBefore/>
              <w:rPr>
                <w:rFonts w:ascii="Arial" w:hAnsi="Arial" w:cs="Arial"/>
                <w:sz w:val="16"/>
                <w:szCs w:val="16"/>
              </w:rPr>
            </w:pPr>
          </w:p>
        </w:tc>
      </w:tr>
      <w:tr w:rsidR="00557018" w:rsidRPr="00C4335C" w:rsidTr="00EE5CBA">
        <w:trPr>
          <w:trHeight w:val="20"/>
        </w:trPr>
        <w:tc>
          <w:tcPr>
            <w:tcW w:w="4248" w:type="pct"/>
          </w:tcPr>
          <w:p w:rsidR="00557018" w:rsidRPr="00C4335C" w:rsidRDefault="00557018" w:rsidP="00EE5CBA">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557018" w:rsidRPr="00C4335C" w:rsidRDefault="00557018" w:rsidP="00EE5CBA">
            <w:pPr>
              <w:rPr>
                <w:rFonts w:ascii="Arial" w:hAnsi="Arial" w:cs="Arial"/>
                <w:sz w:val="16"/>
                <w:szCs w:val="16"/>
              </w:rPr>
            </w:pPr>
          </w:p>
        </w:tc>
      </w:tr>
    </w:tbl>
    <w:p w:rsidR="00557018" w:rsidRPr="00C4335C" w:rsidRDefault="00557018" w:rsidP="00557018">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57018" w:rsidRDefault="00557018" w:rsidP="00557018">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557018" w:rsidRPr="00C4335C" w:rsidTr="00EE5CBA">
        <w:trPr>
          <w:cantSplit/>
          <w:trHeight w:val="57"/>
        </w:trPr>
        <w:tc>
          <w:tcPr>
            <w:tcW w:w="1179" w:type="pct"/>
            <w:gridSpan w:val="2"/>
          </w:tcPr>
          <w:p w:rsidR="00557018" w:rsidRPr="00C4335C" w:rsidRDefault="00557018" w:rsidP="00EE5CBA">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557018" w:rsidRPr="00C4335C" w:rsidRDefault="00557018" w:rsidP="00EE5CBA">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557018" w:rsidRPr="00C4335C" w:rsidRDefault="00557018" w:rsidP="00EE5CBA">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557018" w:rsidRPr="00C4335C" w:rsidTr="00EE5CBA">
        <w:trPr>
          <w:cantSplit/>
          <w:trHeight w:val="57"/>
        </w:trPr>
        <w:tc>
          <w:tcPr>
            <w:tcW w:w="589" w:type="pct"/>
          </w:tcPr>
          <w:p w:rsidR="00557018" w:rsidRPr="00C4335C" w:rsidRDefault="00557018" w:rsidP="00EE5CBA">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557018" w:rsidRPr="00C4335C" w:rsidRDefault="00557018" w:rsidP="00EE5CBA">
            <w:pPr>
              <w:jc w:val="center"/>
              <w:rPr>
                <w:rFonts w:ascii="Arial" w:hAnsi="Arial" w:cs="Arial"/>
                <w:sz w:val="12"/>
                <w:szCs w:val="12"/>
              </w:rPr>
            </w:pPr>
            <w:r w:rsidRPr="00C4335C">
              <w:rPr>
                <w:rFonts w:ascii="Arial" w:hAnsi="Arial" w:cs="Arial"/>
                <w:sz w:val="12"/>
                <w:szCs w:val="12"/>
              </w:rPr>
              <w:t>ухода</w:t>
            </w:r>
          </w:p>
        </w:tc>
        <w:tc>
          <w:tcPr>
            <w:tcW w:w="1684" w:type="pct"/>
            <w:vMerge/>
          </w:tcPr>
          <w:p w:rsidR="00557018" w:rsidRPr="00C4335C" w:rsidRDefault="00557018" w:rsidP="00EE5CBA">
            <w:pPr>
              <w:jc w:val="center"/>
              <w:rPr>
                <w:rFonts w:ascii="Arial" w:hAnsi="Arial" w:cs="Arial"/>
                <w:sz w:val="12"/>
                <w:szCs w:val="12"/>
              </w:rPr>
            </w:pPr>
          </w:p>
        </w:tc>
        <w:tc>
          <w:tcPr>
            <w:tcW w:w="2137" w:type="pct"/>
            <w:vMerge/>
          </w:tcPr>
          <w:p w:rsidR="00557018" w:rsidRPr="00C4335C" w:rsidRDefault="00557018" w:rsidP="00EE5CBA">
            <w:pPr>
              <w:jc w:val="center"/>
              <w:rPr>
                <w:rFonts w:ascii="Arial" w:hAnsi="Arial" w:cs="Arial"/>
                <w:sz w:val="12"/>
                <w:szCs w:val="12"/>
              </w:rPr>
            </w:pPr>
          </w:p>
        </w:tc>
      </w:tr>
      <w:tr w:rsidR="00557018" w:rsidRPr="00C4335C" w:rsidTr="00EE5CBA">
        <w:trPr>
          <w:cantSplit/>
          <w:trHeight w:val="57"/>
        </w:trPr>
        <w:tc>
          <w:tcPr>
            <w:tcW w:w="589" w:type="pct"/>
          </w:tcPr>
          <w:p w:rsidR="00557018" w:rsidRPr="00C4335C" w:rsidRDefault="00557018" w:rsidP="00EE5CBA">
            <w:pPr>
              <w:jc w:val="center"/>
              <w:rPr>
                <w:rFonts w:ascii="Arial" w:hAnsi="Arial" w:cs="Arial"/>
                <w:sz w:val="12"/>
                <w:szCs w:val="12"/>
              </w:rPr>
            </w:pPr>
          </w:p>
        </w:tc>
        <w:tc>
          <w:tcPr>
            <w:tcW w:w="590" w:type="pct"/>
          </w:tcPr>
          <w:p w:rsidR="00557018" w:rsidRPr="00C4335C" w:rsidRDefault="00557018" w:rsidP="00EE5CBA">
            <w:pPr>
              <w:jc w:val="center"/>
              <w:rPr>
                <w:rFonts w:ascii="Arial" w:hAnsi="Arial" w:cs="Arial"/>
                <w:sz w:val="12"/>
                <w:szCs w:val="12"/>
              </w:rPr>
            </w:pPr>
          </w:p>
        </w:tc>
        <w:tc>
          <w:tcPr>
            <w:tcW w:w="1684" w:type="pct"/>
          </w:tcPr>
          <w:p w:rsidR="00557018" w:rsidRPr="00C4335C" w:rsidRDefault="00557018" w:rsidP="00EE5CBA">
            <w:pPr>
              <w:rPr>
                <w:rFonts w:ascii="Arial" w:hAnsi="Arial" w:cs="Arial"/>
                <w:sz w:val="12"/>
                <w:szCs w:val="12"/>
              </w:rPr>
            </w:pPr>
          </w:p>
        </w:tc>
        <w:tc>
          <w:tcPr>
            <w:tcW w:w="2137" w:type="pct"/>
          </w:tcPr>
          <w:p w:rsidR="00557018" w:rsidRPr="00C4335C" w:rsidRDefault="00557018" w:rsidP="00EE5CBA">
            <w:pPr>
              <w:rPr>
                <w:rFonts w:ascii="Arial" w:hAnsi="Arial" w:cs="Arial"/>
                <w:sz w:val="12"/>
                <w:szCs w:val="12"/>
              </w:rPr>
            </w:pPr>
          </w:p>
        </w:tc>
      </w:tr>
      <w:tr w:rsidR="00557018" w:rsidRPr="00C4335C" w:rsidTr="00EE5CBA">
        <w:trPr>
          <w:cantSplit/>
          <w:trHeight w:val="57"/>
        </w:trPr>
        <w:tc>
          <w:tcPr>
            <w:tcW w:w="589" w:type="pct"/>
          </w:tcPr>
          <w:p w:rsidR="00557018" w:rsidRPr="00C4335C" w:rsidRDefault="00557018" w:rsidP="00EE5CBA">
            <w:pPr>
              <w:jc w:val="center"/>
              <w:rPr>
                <w:rFonts w:ascii="Arial" w:hAnsi="Arial" w:cs="Arial"/>
                <w:sz w:val="12"/>
                <w:szCs w:val="12"/>
              </w:rPr>
            </w:pPr>
          </w:p>
        </w:tc>
        <w:tc>
          <w:tcPr>
            <w:tcW w:w="590" w:type="pct"/>
          </w:tcPr>
          <w:p w:rsidR="00557018" w:rsidRPr="00C4335C" w:rsidRDefault="00557018" w:rsidP="00EE5CBA">
            <w:pPr>
              <w:jc w:val="center"/>
              <w:rPr>
                <w:rFonts w:ascii="Arial" w:hAnsi="Arial" w:cs="Arial"/>
                <w:sz w:val="12"/>
                <w:szCs w:val="12"/>
              </w:rPr>
            </w:pPr>
          </w:p>
        </w:tc>
        <w:tc>
          <w:tcPr>
            <w:tcW w:w="1684" w:type="pct"/>
          </w:tcPr>
          <w:p w:rsidR="00557018" w:rsidRPr="00C4335C" w:rsidRDefault="00557018" w:rsidP="00EE5CBA">
            <w:pPr>
              <w:rPr>
                <w:rFonts w:ascii="Arial" w:hAnsi="Arial" w:cs="Arial"/>
                <w:sz w:val="12"/>
                <w:szCs w:val="12"/>
              </w:rPr>
            </w:pPr>
          </w:p>
        </w:tc>
        <w:tc>
          <w:tcPr>
            <w:tcW w:w="2137" w:type="pct"/>
          </w:tcPr>
          <w:p w:rsidR="00557018" w:rsidRPr="00C4335C" w:rsidRDefault="00557018" w:rsidP="00EE5CBA">
            <w:pPr>
              <w:rPr>
                <w:rFonts w:ascii="Arial" w:hAnsi="Arial" w:cs="Arial"/>
                <w:sz w:val="12"/>
                <w:szCs w:val="12"/>
              </w:rPr>
            </w:pPr>
          </w:p>
        </w:tc>
      </w:tr>
      <w:tr w:rsidR="00557018" w:rsidRPr="00C4335C" w:rsidTr="00EE5CBA">
        <w:trPr>
          <w:cantSplit/>
          <w:trHeight w:val="57"/>
        </w:trPr>
        <w:tc>
          <w:tcPr>
            <w:tcW w:w="589" w:type="pct"/>
          </w:tcPr>
          <w:p w:rsidR="00557018" w:rsidRPr="00C4335C" w:rsidRDefault="00557018" w:rsidP="00EE5CBA">
            <w:pPr>
              <w:jc w:val="center"/>
              <w:rPr>
                <w:rFonts w:ascii="Arial" w:hAnsi="Arial" w:cs="Arial"/>
                <w:sz w:val="12"/>
                <w:szCs w:val="12"/>
              </w:rPr>
            </w:pPr>
          </w:p>
        </w:tc>
        <w:tc>
          <w:tcPr>
            <w:tcW w:w="590" w:type="pct"/>
          </w:tcPr>
          <w:p w:rsidR="00557018" w:rsidRPr="00C4335C" w:rsidRDefault="00557018" w:rsidP="00EE5CBA">
            <w:pPr>
              <w:jc w:val="center"/>
              <w:rPr>
                <w:rFonts w:ascii="Arial" w:hAnsi="Arial" w:cs="Arial"/>
                <w:sz w:val="12"/>
                <w:szCs w:val="12"/>
              </w:rPr>
            </w:pPr>
          </w:p>
        </w:tc>
        <w:tc>
          <w:tcPr>
            <w:tcW w:w="1684" w:type="pct"/>
          </w:tcPr>
          <w:p w:rsidR="00557018" w:rsidRPr="00C4335C" w:rsidRDefault="00557018" w:rsidP="00EE5CBA">
            <w:pPr>
              <w:rPr>
                <w:rFonts w:ascii="Arial" w:hAnsi="Arial" w:cs="Arial"/>
                <w:sz w:val="12"/>
                <w:szCs w:val="12"/>
              </w:rPr>
            </w:pPr>
          </w:p>
        </w:tc>
        <w:tc>
          <w:tcPr>
            <w:tcW w:w="2137" w:type="pct"/>
          </w:tcPr>
          <w:p w:rsidR="00557018" w:rsidRPr="00C4335C" w:rsidRDefault="00557018" w:rsidP="00EE5CBA">
            <w:pPr>
              <w:rPr>
                <w:rFonts w:ascii="Arial" w:hAnsi="Arial" w:cs="Arial"/>
                <w:sz w:val="12"/>
                <w:szCs w:val="12"/>
              </w:rPr>
            </w:pPr>
          </w:p>
        </w:tc>
      </w:tr>
    </w:tbl>
    <w:p w:rsidR="00557018" w:rsidRPr="003B7D1E" w:rsidRDefault="00557018" w:rsidP="00557018">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557018" w:rsidRPr="00C4335C" w:rsidRDefault="00557018" w:rsidP="00557018">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57018" w:rsidRPr="00C4335C" w:rsidRDefault="00557018" w:rsidP="00557018">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557018" w:rsidRPr="00F862E0" w:rsidTr="00EE5CBA">
        <w:trPr>
          <w:cantSplit/>
        </w:trPr>
        <w:tc>
          <w:tcPr>
            <w:tcW w:w="531" w:type="pct"/>
            <w:vAlign w:val="center"/>
          </w:tcPr>
          <w:p w:rsidR="00557018" w:rsidRPr="00F862E0" w:rsidRDefault="00557018" w:rsidP="00EE5CBA">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557018" w:rsidRPr="00F862E0" w:rsidRDefault="00557018" w:rsidP="00EE5CBA">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557018" w:rsidRPr="00F862E0" w:rsidRDefault="00557018" w:rsidP="00EE5CBA">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557018" w:rsidRPr="00F862E0" w:rsidRDefault="00557018" w:rsidP="00EE5CBA">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557018" w:rsidRPr="00F862E0" w:rsidRDefault="00557018" w:rsidP="00EE5CBA">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557018" w:rsidRPr="00F862E0" w:rsidTr="00EE5CBA">
        <w:trPr>
          <w:cantSplit/>
        </w:trPr>
        <w:tc>
          <w:tcPr>
            <w:tcW w:w="531" w:type="pct"/>
          </w:tcPr>
          <w:p w:rsidR="00557018" w:rsidRPr="00F862E0" w:rsidRDefault="00557018" w:rsidP="00EE5CBA">
            <w:pPr>
              <w:jc w:val="center"/>
              <w:rPr>
                <w:rFonts w:ascii="Arial" w:hAnsi="Arial" w:cs="Arial"/>
                <w:sz w:val="12"/>
                <w:szCs w:val="12"/>
              </w:rPr>
            </w:pPr>
          </w:p>
        </w:tc>
        <w:tc>
          <w:tcPr>
            <w:tcW w:w="842" w:type="pct"/>
          </w:tcPr>
          <w:p w:rsidR="00557018" w:rsidRPr="00F862E0" w:rsidRDefault="00557018" w:rsidP="00EE5CBA">
            <w:pPr>
              <w:rPr>
                <w:rFonts w:ascii="Arial" w:hAnsi="Arial" w:cs="Arial"/>
                <w:sz w:val="12"/>
                <w:szCs w:val="12"/>
              </w:rPr>
            </w:pPr>
          </w:p>
        </w:tc>
        <w:tc>
          <w:tcPr>
            <w:tcW w:w="712" w:type="pct"/>
          </w:tcPr>
          <w:p w:rsidR="00557018" w:rsidRPr="00F862E0" w:rsidRDefault="00557018" w:rsidP="00EE5CBA">
            <w:pPr>
              <w:jc w:val="center"/>
              <w:rPr>
                <w:rFonts w:ascii="Arial" w:hAnsi="Arial" w:cs="Arial"/>
                <w:sz w:val="12"/>
                <w:szCs w:val="12"/>
              </w:rPr>
            </w:pPr>
          </w:p>
        </w:tc>
        <w:tc>
          <w:tcPr>
            <w:tcW w:w="1166" w:type="pct"/>
          </w:tcPr>
          <w:p w:rsidR="00557018" w:rsidRPr="00F862E0" w:rsidRDefault="00557018" w:rsidP="00EE5CBA">
            <w:pPr>
              <w:rPr>
                <w:rFonts w:ascii="Arial" w:hAnsi="Arial" w:cs="Arial"/>
                <w:sz w:val="12"/>
                <w:szCs w:val="12"/>
              </w:rPr>
            </w:pPr>
          </w:p>
        </w:tc>
        <w:tc>
          <w:tcPr>
            <w:tcW w:w="1749" w:type="pct"/>
          </w:tcPr>
          <w:p w:rsidR="00557018" w:rsidRPr="00F862E0" w:rsidRDefault="00557018" w:rsidP="00EE5CBA">
            <w:pPr>
              <w:rPr>
                <w:rFonts w:ascii="Arial" w:hAnsi="Arial" w:cs="Arial"/>
                <w:sz w:val="12"/>
                <w:szCs w:val="12"/>
              </w:rPr>
            </w:pPr>
          </w:p>
        </w:tc>
      </w:tr>
      <w:tr w:rsidR="00557018" w:rsidRPr="00F862E0" w:rsidTr="00EE5CBA">
        <w:trPr>
          <w:cantSplit/>
        </w:trPr>
        <w:tc>
          <w:tcPr>
            <w:tcW w:w="531" w:type="pct"/>
          </w:tcPr>
          <w:p w:rsidR="00557018" w:rsidRPr="00F862E0" w:rsidRDefault="00557018" w:rsidP="00EE5CBA">
            <w:pPr>
              <w:jc w:val="center"/>
              <w:rPr>
                <w:rFonts w:ascii="Arial" w:hAnsi="Arial" w:cs="Arial"/>
                <w:sz w:val="12"/>
                <w:szCs w:val="12"/>
              </w:rPr>
            </w:pPr>
          </w:p>
        </w:tc>
        <w:tc>
          <w:tcPr>
            <w:tcW w:w="842" w:type="pct"/>
          </w:tcPr>
          <w:p w:rsidR="00557018" w:rsidRPr="00F862E0" w:rsidRDefault="00557018" w:rsidP="00EE5CBA">
            <w:pPr>
              <w:rPr>
                <w:rFonts w:ascii="Arial" w:hAnsi="Arial" w:cs="Arial"/>
                <w:sz w:val="12"/>
                <w:szCs w:val="12"/>
              </w:rPr>
            </w:pPr>
          </w:p>
        </w:tc>
        <w:tc>
          <w:tcPr>
            <w:tcW w:w="712" w:type="pct"/>
          </w:tcPr>
          <w:p w:rsidR="00557018" w:rsidRPr="00F862E0" w:rsidRDefault="00557018" w:rsidP="00EE5CBA">
            <w:pPr>
              <w:jc w:val="center"/>
              <w:rPr>
                <w:rFonts w:ascii="Arial" w:hAnsi="Arial" w:cs="Arial"/>
                <w:sz w:val="12"/>
                <w:szCs w:val="12"/>
              </w:rPr>
            </w:pPr>
          </w:p>
        </w:tc>
        <w:tc>
          <w:tcPr>
            <w:tcW w:w="1166" w:type="pct"/>
          </w:tcPr>
          <w:p w:rsidR="00557018" w:rsidRPr="00F862E0" w:rsidRDefault="00557018" w:rsidP="00EE5CBA">
            <w:pPr>
              <w:rPr>
                <w:rFonts w:ascii="Arial" w:hAnsi="Arial" w:cs="Arial"/>
                <w:sz w:val="12"/>
                <w:szCs w:val="12"/>
              </w:rPr>
            </w:pPr>
          </w:p>
        </w:tc>
        <w:tc>
          <w:tcPr>
            <w:tcW w:w="1749" w:type="pct"/>
          </w:tcPr>
          <w:p w:rsidR="00557018" w:rsidRPr="00F862E0" w:rsidRDefault="00557018" w:rsidP="00EE5CBA">
            <w:pPr>
              <w:rPr>
                <w:rFonts w:ascii="Arial" w:hAnsi="Arial" w:cs="Arial"/>
                <w:sz w:val="12"/>
                <w:szCs w:val="12"/>
              </w:rPr>
            </w:pPr>
          </w:p>
        </w:tc>
      </w:tr>
      <w:tr w:rsidR="00557018" w:rsidRPr="00F862E0" w:rsidTr="00EE5CBA">
        <w:trPr>
          <w:cantSplit/>
        </w:trPr>
        <w:tc>
          <w:tcPr>
            <w:tcW w:w="531" w:type="pct"/>
          </w:tcPr>
          <w:p w:rsidR="00557018" w:rsidRPr="00F862E0" w:rsidRDefault="00557018" w:rsidP="00EE5CBA">
            <w:pPr>
              <w:jc w:val="center"/>
              <w:rPr>
                <w:rFonts w:ascii="Arial" w:hAnsi="Arial" w:cs="Arial"/>
                <w:sz w:val="12"/>
                <w:szCs w:val="12"/>
              </w:rPr>
            </w:pPr>
          </w:p>
        </w:tc>
        <w:tc>
          <w:tcPr>
            <w:tcW w:w="842" w:type="pct"/>
          </w:tcPr>
          <w:p w:rsidR="00557018" w:rsidRPr="00F862E0" w:rsidRDefault="00557018" w:rsidP="00EE5CBA">
            <w:pPr>
              <w:rPr>
                <w:rFonts w:ascii="Arial" w:hAnsi="Arial" w:cs="Arial"/>
                <w:sz w:val="12"/>
                <w:szCs w:val="12"/>
              </w:rPr>
            </w:pPr>
          </w:p>
        </w:tc>
        <w:tc>
          <w:tcPr>
            <w:tcW w:w="712" w:type="pct"/>
          </w:tcPr>
          <w:p w:rsidR="00557018" w:rsidRPr="00F862E0" w:rsidRDefault="00557018" w:rsidP="00EE5CBA">
            <w:pPr>
              <w:jc w:val="center"/>
              <w:rPr>
                <w:rFonts w:ascii="Arial" w:hAnsi="Arial" w:cs="Arial"/>
                <w:sz w:val="12"/>
                <w:szCs w:val="12"/>
              </w:rPr>
            </w:pPr>
          </w:p>
        </w:tc>
        <w:tc>
          <w:tcPr>
            <w:tcW w:w="1166" w:type="pct"/>
          </w:tcPr>
          <w:p w:rsidR="00557018" w:rsidRPr="00F862E0" w:rsidRDefault="00557018" w:rsidP="00EE5CBA">
            <w:pPr>
              <w:rPr>
                <w:rFonts w:ascii="Arial" w:hAnsi="Arial" w:cs="Arial"/>
                <w:sz w:val="12"/>
                <w:szCs w:val="12"/>
              </w:rPr>
            </w:pPr>
          </w:p>
        </w:tc>
        <w:tc>
          <w:tcPr>
            <w:tcW w:w="1749" w:type="pct"/>
          </w:tcPr>
          <w:p w:rsidR="00557018" w:rsidRPr="00F862E0" w:rsidRDefault="00557018" w:rsidP="00EE5CBA">
            <w:pPr>
              <w:rPr>
                <w:rFonts w:ascii="Arial" w:hAnsi="Arial" w:cs="Arial"/>
                <w:sz w:val="12"/>
                <w:szCs w:val="12"/>
              </w:rPr>
            </w:pPr>
          </w:p>
        </w:tc>
      </w:tr>
    </w:tbl>
    <w:p w:rsidR="00557018" w:rsidRPr="00C4335C" w:rsidRDefault="00557018" w:rsidP="00557018">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557018" w:rsidRPr="00AC4F3E" w:rsidRDefault="00557018" w:rsidP="00557018">
      <w:pPr>
        <w:jc w:val="center"/>
        <w:rPr>
          <w:rFonts w:ascii="Arial" w:hAnsi="Arial" w:cs="Arial"/>
          <w:sz w:val="12"/>
          <w:szCs w:val="12"/>
        </w:rPr>
      </w:pPr>
      <w:r w:rsidRPr="00AC4F3E">
        <w:rPr>
          <w:rFonts w:ascii="Arial" w:hAnsi="Arial" w:cs="Arial"/>
          <w:sz w:val="12"/>
          <w:szCs w:val="12"/>
        </w:rPr>
        <w:t>(фамилия, имя, отчество,</w:t>
      </w:r>
    </w:p>
    <w:p w:rsidR="00557018" w:rsidRPr="008035A0" w:rsidRDefault="00557018" w:rsidP="00557018">
      <w:pPr>
        <w:rPr>
          <w:rFonts w:ascii="Arial" w:hAnsi="Arial" w:cs="Arial"/>
          <w:sz w:val="4"/>
          <w:szCs w:val="4"/>
        </w:rPr>
      </w:pPr>
    </w:p>
    <w:p w:rsidR="00557018" w:rsidRPr="00AC4F3E" w:rsidRDefault="00557018" w:rsidP="00557018">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557018" w:rsidRPr="00C4335C" w:rsidRDefault="00557018" w:rsidP="00557018">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557018" w:rsidRPr="00C4335C" w:rsidRDefault="00557018" w:rsidP="00557018">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557018" w:rsidRDefault="00557018" w:rsidP="00557018">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557018" w:rsidRPr="00C4335C" w:rsidRDefault="00557018" w:rsidP="00557018">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57018" w:rsidRDefault="00557018" w:rsidP="00557018">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557018" w:rsidRPr="00C4335C" w:rsidRDefault="00557018" w:rsidP="00557018">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57018" w:rsidRDefault="00557018" w:rsidP="00557018">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557018" w:rsidRPr="00C4335C" w:rsidRDefault="00557018" w:rsidP="00557018">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57018" w:rsidRPr="00C4335C" w:rsidRDefault="00557018" w:rsidP="00557018">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557018" w:rsidRDefault="00557018" w:rsidP="00557018">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557018" w:rsidRPr="00C4335C" w:rsidRDefault="00557018" w:rsidP="00557018">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557018" w:rsidRDefault="00557018" w:rsidP="00557018">
      <w:r>
        <w:rPr>
          <w:rFonts w:ascii="Arial" w:hAnsi="Arial" w:cs="Arial"/>
          <w:sz w:val="16"/>
          <w:szCs w:val="16"/>
        </w:rPr>
        <w:t>_______________________________________________________________________________________________________________________________</w:t>
      </w:r>
    </w:p>
    <w:p w:rsidR="00557018" w:rsidRPr="00C4335C" w:rsidRDefault="00557018" w:rsidP="00557018">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57018" w:rsidRPr="00C4335C" w:rsidRDefault="00557018" w:rsidP="00557018">
      <w:pPr>
        <w:jc w:val="both"/>
        <w:rPr>
          <w:rFonts w:ascii="Arial" w:hAnsi="Arial" w:cs="Arial"/>
          <w:sz w:val="16"/>
          <w:szCs w:val="16"/>
        </w:rPr>
      </w:pPr>
      <w:r w:rsidRPr="00C4335C">
        <w:rPr>
          <w:rFonts w:ascii="Arial" w:hAnsi="Arial" w:cs="Arial"/>
          <w:sz w:val="16"/>
          <w:szCs w:val="16"/>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557018" w:rsidRPr="00C4335C" w:rsidTr="00EE5CBA">
        <w:tc>
          <w:tcPr>
            <w:tcW w:w="159" w:type="dxa"/>
            <w:tcBorders>
              <w:top w:val="nil"/>
              <w:left w:val="nil"/>
              <w:bottom w:val="nil"/>
              <w:right w:val="nil"/>
            </w:tcBorders>
            <w:vAlign w:val="bottom"/>
          </w:tcPr>
          <w:p w:rsidR="00557018" w:rsidRPr="00C4335C" w:rsidRDefault="00557018" w:rsidP="00EE5CBA">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57018" w:rsidRPr="00C4335C" w:rsidRDefault="00557018" w:rsidP="00EE5CBA">
            <w:pPr>
              <w:jc w:val="center"/>
              <w:rPr>
                <w:rFonts w:ascii="Arial" w:hAnsi="Arial" w:cs="Arial"/>
                <w:sz w:val="16"/>
                <w:szCs w:val="16"/>
              </w:rPr>
            </w:pPr>
          </w:p>
        </w:tc>
        <w:tc>
          <w:tcPr>
            <w:tcW w:w="255" w:type="dxa"/>
            <w:tcBorders>
              <w:top w:val="nil"/>
              <w:left w:val="nil"/>
              <w:bottom w:val="nil"/>
              <w:right w:val="nil"/>
            </w:tcBorders>
            <w:vAlign w:val="bottom"/>
          </w:tcPr>
          <w:p w:rsidR="00557018" w:rsidRPr="00C4335C" w:rsidRDefault="00557018" w:rsidP="00EE5CBA">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557018" w:rsidRPr="00C4335C" w:rsidRDefault="00557018" w:rsidP="00EE5CBA">
            <w:pPr>
              <w:jc w:val="center"/>
              <w:rPr>
                <w:rFonts w:ascii="Arial" w:hAnsi="Arial" w:cs="Arial"/>
                <w:sz w:val="16"/>
                <w:szCs w:val="16"/>
              </w:rPr>
            </w:pPr>
          </w:p>
        </w:tc>
        <w:tc>
          <w:tcPr>
            <w:tcW w:w="397" w:type="dxa"/>
            <w:tcBorders>
              <w:top w:val="nil"/>
              <w:left w:val="nil"/>
              <w:bottom w:val="nil"/>
              <w:right w:val="nil"/>
            </w:tcBorders>
            <w:vAlign w:val="bottom"/>
          </w:tcPr>
          <w:p w:rsidR="00557018" w:rsidRPr="00C4335C" w:rsidRDefault="00557018" w:rsidP="00EE5CB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57018" w:rsidRPr="00C4335C" w:rsidRDefault="00557018" w:rsidP="00EE5CBA">
            <w:pPr>
              <w:rPr>
                <w:rFonts w:ascii="Arial" w:hAnsi="Arial" w:cs="Arial"/>
                <w:sz w:val="16"/>
                <w:szCs w:val="16"/>
              </w:rPr>
            </w:pPr>
          </w:p>
        </w:tc>
        <w:tc>
          <w:tcPr>
            <w:tcW w:w="4309" w:type="dxa"/>
            <w:tcBorders>
              <w:top w:val="nil"/>
              <w:left w:val="nil"/>
              <w:bottom w:val="nil"/>
              <w:right w:val="nil"/>
            </w:tcBorders>
            <w:vAlign w:val="bottom"/>
          </w:tcPr>
          <w:p w:rsidR="00557018" w:rsidRPr="00C4335C" w:rsidRDefault="00557018" w:rsidP="00EE5CBA">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557018" w:rsidRPr="00C4335C" w:rsidRDefault="00557018" w:rsidP="00EE5CBA">
            <w:pPr>
              <w:jc w:val="center"/>
              <w:rPr>
                <w:rFonts w:ascii="Arial" w:hAnsi="Arial" w:cs="Arial"/>
                <w:sz w:val="16"/>
                <w:szCs w:val="16"/>
              </w:rPr>
            </w:pPr>
          </w:p>
        </w:tc>
      </w:tr>
    </w:tbl>
    <w:p w:rsidR="00557018" w:rsidRPr="00AC4F3E" w:rsidRDefault="00557018" w:rsidP="00557018">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557018" w:rsidRPr="00C4335C" w:rsidTr="00EE5CBA">
        <w:trPr>
          <w:trHeight w:val="20"/>
        </w:trPr>
        <w:tc>
          <w:tcPr>
            <w:tcW w:w="885" w:type="pct"/>
            <w:gridSpan w:val="4"/>
            <w:tcBorders>
              <w:top w:val="nil"/>
              <w:left w:val="nil"/>
              <w:bottom w:val="nil"/>
              <w:right w:val="nil"/>
            </w:tcBorders>
            <w:vAlign w:val="center"/>
          </w:tcPr>
          <w:p w:rsidR="00557018" w:rsidRPr="00C4335C" w:rsidRDefault="00557018" w:rsidP="00EE5CBA">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557018" w:rsidRPr="00C4335C" w:rsidRDefault="00557018" w:rsidP="00EE5CBA">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57018" w:rsidRPr="00C4335C" w:rsidTr="00EE5CBA">
        <w:trPr>
          <w:cantSplit/>
          <w:trHeight w:val="20"/>
        </w:trPr>
        <w:tc>
          <w:tcPr>
            <w:tcW w:w="82" w:type="pct"/>
            <w:tcBorders>
              <w:top w:val="nil"/>
              <w:left w:val="nil"/>
              <w:bottom w:val="nil"/>
              <w:right w:val="nil"/>
            </w:tcBorders>
            <w:vAlign w:val="bottom"/>
          </w:tcPr>
          <w:p w:rsidR="00557018" w:rsidRPr="00C4335C" w:rsidRDefault="00557018" w:rsidP="00EE5CBA">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557018" w:rsidRPr="00C4335C" w:rsidRDefault="00557018" w:rsidP="00EE5CBA">
            <w:pPr>
              <w:jc w:val="center"/>
              <w:rPr>
                <w:rFonts w:ascii="Arial" w:hAnsi="Arial" w:cs="Arial"/>
                <w:sz w:val="16"/>
                <w:szCs w:val="16"/>
              </w:rPr>
            </w:pPr>
          </w:p>
        </w:tc>
        <w:tc>
          <w:tcPr>
            <w:tcW w:w="112" w:type="pct"/>
            <w:tcBorders>
              <w:top w:val="nil"/>
              <w:left w:val="nil"/>
              <w:bottom w:val="nil"/>
              <w:right w:val="nil"/>
            </w:tcBorders>
            <w:vAlign w:val="bottom"/>
          </w:tcPr>
          <w:p w:rsidR="00557018" w:rsidRPr="00C4335C" w:rsidRDefault="00557018" w:rsidP="00EE5CBA">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557018" w:rsidRPr="00C4335C" w:rsidRDefault="00557018" w:rsidP="00EE5CBA">
            <w:pPr>
              <w:jc w:val="center"/>
              <w:rPr>
                <w:rFonts w:ascii="Arial" w:hAnsi="Arial" w:cs="Arial"/>
                <w:sz w:val="16"/>
                <w:szCs w:val="16"/>
              </w:rPr>
            </w:pPr>
          </w:p>
        </w:tc>
        <w:tc>
          <w:tcPr>
            <w:tcW w:w="175" w:type="pct"/>
            <w:tcBorders>
              <w:top w:val="nil"/>
              <w:left w:val="nil"/>
              <w:bottom w:val="nil"/>
              <w:right w:val="nil"/>
            </w:tcBorders>
            <w:vAlign w:val="bottom"/>
          </w:tcPr>
          <w:p w:rsidR="00557018" w:rsidRPr="00C4335C" w:rsidRDefault="00557018" w:rsidP="00EE5CBA">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557018" w:rsidRPr="00C4335C" w:rsidRDefault="00557018" w:rsidP="00EE5CBA">
            <w:pPr>
              <w:rPr>
                <w:rFonts w:ascii="Arial" w:hAnsi="Arial" w:cs="Arial"/>
                <w:sz w:val="16"/>
                <w:szCs w:val="16"/>
              </w:rPr>
            </w:pPr>
          </w:p>
        </w:tc>
        <w:tc>
          <w:tcPr>
            <w:tcW w:w="299" w:type="pct"/>
            <w:tcBorders>
              <w:top w:val="nil"/>
              <w:left w:val="nil"/>
              <w:bottom w:val="nil"/>
              <w:right w:val="nil"/>
            </w:tcBorders>
            <w:vAlign w:val="bottom"/>
          </w:tcPr>
          <w:p w:rsidR="00557018" w:rsidRPr="00C4335C" w:rsidRDefault="00557018" w:rsidP="00EE5CBA">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557018" w:rsidRPr="00C4335C" w:rsidRDefault="00557018" w:rsidP="00EE5CBA">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557018" w:rsidRPr="00C4335C" w:rsidRDefault="00557018" w:rsidP="00EE5CBA">
            <w:pPr>
              <w:jc w:val="center"/>
              <w:rPr>
                <w:rFonts w:ascii="Arial" w:hAnsi="Arial" w:cs="Arial"/>
                <w:sz w:val="16"/>
                <w:szCs w:val="16"/>
              </w:rPr>
            </w:pPr>
          </w:p>
        </w:tc>
      </w:tr>
      <w:tr w:rsidR="00557018" w:rsidRPr="00C4335C" w:rsidTr="00EE5CBA">
        <w:trPr>
          <w:trHeight w:val="20"/>
        </w:trPr>
        <w:tc>
          <w:tcPr>
            <w:tcW w:w="82" w:type="pct"/>
            <w:tcBorders>
              <w:top w:val="nil"/>
              <w:left w:val="nil"/>
              <w:bottom w:val="nil"/>
              <w:right w:val="nil"/>
            </w:tcBorders>
          </w:tcPr>
          <w:p w:rsidR="00557018" w:rsidRPr="00C4335C" w:rsidRDefault="00557018" w:rsidP="00EE5CBA">
            <w:pPr>
              <w:rPr>
                <w:rFonts w:ascii="Arial" w:hAnsi="Arial" w:cs="Arial"/>
                <w:sz w:val="16"/>
                <w:szCs w:val="16"/>
              </w:rPr>
            </w:pPr>
          </w:p>
        </w:tc>
        <w:tc>
          <w:tcPr>
            <w:tcW w:w="175" w:type="pct"/>
            <w:tcBorders>
              <w:top w:val="nil"/>
              <w:left w:val="nil"/>
              <w:bottom w:val="nil"/>
              <w:right w:val="nil"/>
            </w:tcBorders>
          </w:tcPr>
          <w:p w:rsidR="00557018" w:rsidRPr="00C4335C" w:rsidRDefault="00557018" w:rsidP="00EE5CBA">
            <w:pPr>
              <w:jc w:val="center"/>
              <w:rPr>
                <w:rFonts w:ascii="Arial" w:hAnsi="Arial" w:cs="Arial"/>
                <w:sz w:val="16"/>
                <w:szCs w:val="16"/>
              </w:rPr>
            </w:pPr>
          </w:p>
        </w:tc>
        <w:tc>
          <w:tcPr>
            <w:tcW w:w="112" w:type="pct"/>
            <w:tcBorders>
              <w:top w:val="nil"/>
              <w:left w:val="nil"/>
              <w:bottom w:val="nil"/>
              <w:right w:val="nil"/>
            </w:tcBorders>
          </w:tcPr>
          <w:p w:rsidR="00557018" w:rsidRPr="00C4335C" w:rsidRDefault="00557018" w:rsidP="00EE5CBA">
            <w:pPr>
              <w:rPr>
                <w:rFonts w:ascii="Arial" w:hAnsi="Arial" w:cs="Arial"/>
                <w:sz w:val="16"/>
                <w:szCs w:val="16"/>
              </w:rPr>
            </w:pPr>
          </w:p>
        </w:tc>
        <w:tc>
          <w:tcPr>
            <w:tcW w:w="873" w:type="pct"/>
            <w:gridSpan w:val="2"/>
            <w:tcBorders>
              <w:top w:val="nil"/>
              <w:left w:val="nil"/>
              <w:bottom w:val="nil"/>
              <w:right w:val="nil"/>
            </w:tcBorders>
          </w:tcPr>
          <w:p w:rsidR="00557018" w:rsidRPr="00C4335C" w:rsidRDefault="00557018" w:rsidP="00EE5CBA">
            <w:pPr>
              <w:jc w:val="center"/>
              <w:rPr>
                <w:rFonts w:ascii="Arial" w:hAnsi="Arial" w:cs="Arial"/>
                <w:sz w:val="16"/>
                <w:szCs w:val="16"/>
              </w:rPr>
            </w:pPr>
          </w:p>
        </w:tc>
        <w:tc>
          <w:tcPr>
            <w:tcW w:w="175" w:type="pct"/>
            <w:tcBorders>
              <w:top w:val="nil"/>
              <w:left w:val="nil"/>
              <w:bottom w:val="nil"/>
              <w:right w:val="nil"/>
            </w:tcBorders>
          </w:tcPr>
          <w:p w:rsidR="00557018" w:rsidRPr="00C4335C" w:rsidRDefault="00557018" w:rsidP="00EE5CBA">
            <w:pPr>
              <w:jc w:val="right"/>
              <w:rPr>
                <w:rFonts w:ascii="Arial" w:hAnsi="Arial" w:cs="Arial"/>
                <w:sz w:val="16"/>
                <w:szCs w:val="16"/>
              </w:rPr>
            </w:pPr>
          </w:p>
        </w:tc>
        <w:tc>
          <w:tcPr>
            <w:tcW w:w="175" w:type="pct"/>
            <w:tcBorders>
              <w:top w:val="nil"/>
              <w:left w:val="nil"/>
              <w:bottom w:val="nil"/>
              <w:right w:val="nil"/>
            </w:tcBorders>
          </w:tcPr>
          <w:p w:rsidR="00557018" w:rsidRPr="00C4335C" w:rsidRDefault="00557018" w:rsidP="00EE5CBA">
            <w:pPr>
              <w:rPr>
                <w:rFonts w:ascii="Arial" w:hAnsi="Arial" w:cs="Arial"/>
                <w:sz w:val="16"/>
                <w:szCs w:val="16"/>
              </w:rPr>
            </w:pPr>
          </w:p>
        </w:tc>
        <w:tc>
          <w:tcPr>
            <w:tcW w:w="299" w:type="pct"/>
            <w:tcBorders>
              <w:top w:val="nil"/>
              <w:left w:val="nil"/>
              <w:bottom w:val="nil"/>
              <w:right w:val="nil"/>
            </w:tcBorders>
          </w:tcPr>
          <w:p w:rsidR="00557018" w:rsidRPr="00C4335C" w:rsidRDefault="00557018" w:rsidP="00EE5CBA">
            <w:pPr>
              <w:tabs>
                <w:tab w:val="left" w:pos="3270"/>
              </w:tabs>
              <w:rPr>
                <w:rFonts w:ascii="Arial" w:hAnsi="Arial" w:cs="Arial"/>
                <w:sz w:val="16"/>
                <w:szCs w:val="16"/>
              </w:rPr>
            </w:pPr>
          </w:p>
        </w:tc>
        <w:tc>
          <w:tcPr>
            <w:tcW w:w="3110" w:type="pct"/>
            <w:gridSpan w:val="2"/>
            <w:tcBorders>
              <w:top w:val="nil"/>
              <w:left w:val="nil"/>
              <w:bottom w:val="nil"/>
              <w:right w:val="nil"/>
            </w:tcBorders>
          </w:tcPr>
          <w:p w:rsidR="00557018" w:rsidRPr="00C4335C" w:rsidRDefault="00557018" w:rsidP="00EE5CBA">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557018" w:rsidRPr="00C4335C" w:rsidRDefault="00557018" w:rsidP="00557018">
      <w:pPr>
        <w:spacing w:line="240" w:lineRule="exact"/>
        <w:jc w:val="right"/>
        <w:rPr>
          <w:rFonts w:ascii="Arial" w:hAnsi="Arial" w:cs="Arial"/>
          <w:sz w:val="16"/>
          <w:szCs w:val="16"/>
        </w:rPr>
      </w:pPr>
      <w:r w:rsidRPr="00C4335C">
        <w:rPr>
          <w:rFonts w:ascii="Arial" w:hAnsi="Arial" w:cs="Arial"/>
          <w:sz w:val="16"/>
          <w:szCs w:val="16"/>
        </w:rPr>
        <w:t>Приложение №2</w:t>
      </w:r>
    </w:p>
    <w:p w:rsidR="00557018" w:rsidRDefault="00557018" w:rsidP="00557018">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557018" w:rsidRPr="00C4335C" w:rsidRDefault="00557018" w:rsidP="00557018">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557018" w:rsidRPr="00C4335C" w:rsidTr="00EE5CBA">
        <w:trPr>
          <w:jc w:val="center"/>
        </w:trPr>
        <w:tc>
          <w:tcPr>
            <w:tcW w:w="482" w:type="dxa"/>
            <w:vAlign w:val="bottom"/>
          </w:tcPr>
          <w:p w:rsidR="00557018" w:rsidRPr="00C4335C" w:rsidRDefault="00557018" w:rsidP="00EE5CBA">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557018" w:rsidRPr="00C4335C" w:rsidRDefault="00557018" w:rsidP="00EE5CBA">
            <w:pPr>
              <w:jc w:val="center"/>
              <w:rPr>
                <w:rFonts w:ascii="Arial" w:hAnsi="Arial" w:cs="Arial"/>
                <w:sz w:val="16"/>
                <w:szCs w:val="16"/>
              </w:rPr>
            </w:pPr>
          </w:p>
        </w:tc>
        <w:tc>
          <w:tcPr>
            <w:tcW w:w="244" w:type="dxa"/>
            <w:vAlign w:val="bottom"/>
          </w:tcPr>
          <w:p w:rsidR="00557018" w:rsidRPr="00C4335C" w:rsidRDefault="00557018" w:rsidP="00EE5CBA">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557018" w:rsidRPr="00C4335C" w:rsidRDefault="00557018" w:rsidP="00EE5CBA">
            <w:pPr>
              <w:jc w:val="center"/>
              <w:rPr>
                <w:rFonts w:ascii="Arial" w:hAnsi="Arial" w:cs="Arial"/>
                <w:sz w:val="16"/>
                <w:szCs w:val="16"/>
              </w:rPr>
            </w:pPr>
          </w:p>
        </w:tc>
        <w:tc>
          <w:tcPr>
            <w:tcW w:w="397" w:type="dxa"/>
            <w:vAlign w:val="bottom"/>
          </w:tcPr>
          <w:p w:rsidR="00557018" w:rsidRPr="00C4335C" w:rsidRDefault="00557018" w:rsidP="00EE5CB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57018" w:rsidRPr="00C4335C" w:rsidRDefault="00557018" w:rsidP="00EE5CBA">
            <w:pPr>
              <w:rPr>
                <w:rFonts w:ascii="Arial" w:hAnsi="Arial" w:cs="Arial"/>
                <w:sz w:val="16"/>
                <w:szCs w:val="16"/>
              </w:rPr>
            </w:pPr>
          </w:p>
        </w:tc>
        <w:tc>
          <w:tcPr>
            <w:tcW w:w="284" w:type="dxa"/>
            <w:vAlign w:val="bottom"/>
          </w:tcPr>
          <w:p w:rsidR="00557018" w:rsidRPr="00C4335C" w:rsidRDefault="00557018" w:rsidP="00EE5CBA">
            <w:pPr>
              <w:ind w:left="57"/>
              <w:rPr>
                <w:rFonts w:ascii="Arial" w:hAnsi="Arial" w:cs="Arial"/>
                <w:sz w:val="16"/>
                <w:szCs w:val="16"/>
              </w:rPr>
            </w:pPr>
            <w:r w:rsidRPr="00C4335C">
              <w:rPr>
                <w:rFonts w:ascii="Arial" w:hAnsi="Arial" w:cs="Arial"/>
                <w:sz w:val="16"/>
                <w:szCs w:val="16"/>
              </w:rPr>
              <w:t>г.</w:t>
            </w:r>
          </w:p>
        </w:tc>
      </w:tr>
    </w:tbl>
    <w:p w:rsidR="00557018" w:rsidRDefault="00557018" w:rsidP="00557018">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557018" w:rsidRPr="00F862E0" w:rsidRDefault="00557018" w:rsidP="00557018">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557018" w:rsidRPr="00C4335C" w:rsidRDefault="00557018" w:rsidP="00557018">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5"/>
        <w:t>*</w:t>
      </w:r>
      <w:r w:rsidRPr="00C4335C">
        <w:rPr>
          <w:rFonts w:ascii="Arial" w:hAnsi="Arial" w:cs="Arial"/>
          <w:sz w:val="16"/>
          <w:szCs w:val="16"/>
        </w:rPr>
        <w:t xml:space="preserve">, куда представляется Заключение  </w:t>
      </w:r>
    </w:p>
    <w:p w:rsidR="00557018" w:rsidRPr="00AC4F3E" w:rsidRDefault="00557018" w:rsidP="00557018">
      <w:pPr>
        <w:rPr>
          <w:rFonts w:ascii="Arial" w:hAnsi="Arial" w:cs="Arial"/>
          <w:sz w:val="8"/>
          <w:szCs w:val="8"/>
        </w:rPr>
      </w:pPr>
    </w:p>
    <w:p w:rsidR="00557018" w:rsidRPr="00AC4F3E" w:rsidRDefault="00557018" w:rsidP="00557018">
      <w:pPr>
        <w:pBdr>
          <w:top w:val="single" w:sz="4" w:space="1" w:color="auto"/>
        </w:pBdr>
        <w:rPr>
          <w:rFonts w:ascii="Arial" w:hAnsi="Arial" w:cs="Arial"/>
          <w:sz w:val="8"/>
          <w:szCs w:val="8"/>
        </w:rPr>
      </w:pPr>
    </w:p>
    <w:p w:rsidR="00557018" w:rsidRPr="00AC4F3E" w:rsidRDefault="00557018" w:rsidP="00557018">
      <w:pPr>
        <w:rPr>
          <w:rFonts w:ascii="Arial" w:hAnsi="Arial" w:cs="Arial"/>
          <w:sz w:val="8"/>
          <w:szCs w:val="8"/>
        </w:rPr>
      </w:pPr>
    </w:p>
    <w:p w:rsidR="00557018" w:rsidRPr="00AC4F3E" w:rsidRDefault="00557018" w:rsidP="00557018">
      <w:pPr>
        <w:pBdr>
          <w:top w:val="single" w:sz="4" w:space="1" w:color="auto"/>
        </w:pBdr>
        <w:rPr>
          <w:rFonts w:ascii="Arial" w:hAnsi="Arial" w:cs="Arial"/>
          <w:sz w:val="8"/>
          <w:szCs w:val="8"/>
        </w:rPr>
      </w:pPr>
    </w:p>
    <w:p w:rsidR="00557018" w:rsidRPr="00C4335C" w:rsidRDefault="00557018" w:rsidP="00557018">
      <w:pPr>
        <w:rPr>
          <w:rFonts w:ascii="Arial" w:hAnsi="Arial" w:cs="Arial"/>
          <w:sz w:val="16"/>
          <w:szCs w:val="16"/>
        </w:rPr>
      </w:pPr>
      <w:r>
        <w:rPr>
          <w:rFonts w:ascii="Arial" w:hAnsi="Arial" w:cs="Arial"/>
          <w:sz w:val="16"/>
          <w:szCs w:val="16"/>
        </w:rPr>
        <w:t>3. Фамилия, имя, отчество</w:t>
      </w:r>
    </w:p>
    <w:p w:rsidR="00557018" w:rsidRDefault="00557018" w:rsidP="00557018">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557018" w:rsidRPr="00C4335C" w:rsidRDefault="00557018" w:rsidP="00557018">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557018" w:rsidRPr="00AC4F3E" w:rsidRDefault="00557018" w:rsidP="00557018">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557018" w:rsidRPr="00AC4F3E" w:rsidRDefault="00557018" w:rsidP="00557018">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557018" w:rsidRPr="00C4335C" w:rsidRDefault="00557018" w:rsidP="00557018">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557018" w:rsidRPr="00C4335C" w:rsidRDefault="00557018" w:rsidP="00557018">
      <w:pPr>
        <w:rPr>
          <w:rFonts w:ascii="Arial" w:hAnsi="Arial" w:cs="Arial"/>
          <w:sz w:val="16"/>
          <w:szCs w:val="16"/>
        </w:rPr>
      </w:pPr>
      <w:r w:rsidRPr="00C4335C">
        <w:rPr>
          <w:rFonts w:ascii="Arial" w:hAnsi="Arial" w:cs="Arial"/>
          <w:sz w:val="16"/>
          <w:szCs w:val="16"/>
        </w:rPr>
        <w:t>7. Заключение</w:t>
      </w:r>
    </w:p>
    <w:p w:rsidR="00557018" w:rsidRPr="00C4335C" w:rsidRDefault="00557018" w:rsidP="00557018">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557018" w:rsidRPr="00C4335C" w:rsidTr="00EE5CBA">
        <w:tc>
          <w:tcPr>
            <w:tcW w:w="4479" w:type="dxa"/>
            <w:tcBorders>
              <w:top w:val="nil"/>
              <w:left w:val="nil"/>
              <w:bottom w:val="single" w:sz="4" w:space="0" w:color="auto"/>
              <w:right w:val="nil"/>
            </w:tcBorders>
            <w:vAlign w:val="bottom"/>
          </w:tcPr>
          <w:p w:rsidR="00557018" w:rsidRPr="00DA0AD0" w:rsidRDefault="00557018" w:rsidP="00EE5CBA">
            <w:pPr>
              <w:jc w:val="center"/>
              <w:rPr>
                <w:rFonts w:ascii="Arial" w:hAnsi="Arial" w:cs="Arial"/>
                <w:sz w:val="12"/>
                <w:szCs w:val="12"/>
              </w:rPr>
            </w:pPr>
          </w:p>
        </w:tc>
        <w:tc>
          <w:tcPr>
            <w:tcW w:w="227" w:type="dxa"/>
            <w:vAlign w:val="bottom"/>
          </w:tcPr>
          <w:p w:rsidR="00557018" w:rsidRPr="00DA0AD0" w:rsidRDefault="00557018" w:rsidP="00EE5CBA">
            <w:pPr>
              <w:rPr>
                <w:rFonts w:ascii="Arial" w:hAnsi="Arial" w:cs="Arial"/>
                <w:sz w:val="12"/>
                <w:szCs w:val="12"/>
              </w:rPr>
            </w:pPr>
          </w:p>
        </w:tc>
        <w:tc>
          <w:tcPr>
            <w:tcW w:w="1644" w:type="dxa"/>
            <w:tcBorders>
              <w:top w:val="nil"/>
              <w:left w:val="nil"/>
              <w:bottom w:val="single" w:sz="4" w:space="0" w:color="auto"/>
              <w:right w:val="nil"/>
            </w:tcBorders>
            <w:vAlign w:val="bottom"/>
          </w:tcPr>
          <w:p w:rsidR="00557018" w:rsidRPr="00DA0AD0" w:rsidRDefault="00557018" w:rsidP="00EE5CBA">
            <w:pPr>
              <w:jc w:val="center"/>
              <w:rPr>
                <w:rFonts w:ascii="Arial" w:hAnsi="Arial" w:cs="Arial"/>
                <w:sz w:val="12"/>
                <w:szCs w:val="12"/>
              </w:rPr>
            </w:pPr>
          </w:p>
        </w:tc>
        <w:tc>
          <w:tcPr>
            <w:tcW w:w="227" w:type="dxa"/>
            <w:vAlign w:val="bottom"/>
          </w:tcPr>
          <w:p w:rsidR="00557018" w:rsidRPr="00DA0AD0" w:rsidRDefault="00557018" w:rsidP="00EE5CBA">
            <w:pPr>
              <w:rPr>
                <w:rFonts w:ascii="Arial" w:hAnsi="Arial" w:cs="Arial"/>
                <w:sz w:val="12"/>
                <w:szCs w:val="12"/>
              </w:rPr>
            </w:pPr>
          </w:p>
        </w:tc>
        <w:tc>
          <w:tcPr>
            <w:tcW w:w="4791" w:type="dxa"/>
            <w:tcBorders>
              <w:top w:val="nil"/>
              <w:left w:val="nil"/>
              <w:bottom w:val="single" w:sz="4" w:space="0" w:color="auto"/>
              <w:right w:val="nil"/>
            </w:tcBorders>
            <w:vAlign w:val="bottom"/>
          </w:tcPr>
          <w:p w:rsidR="00557018" w:rsidRPr="00DA0AD0" w:rsidRDefault="00557018" w:rsidP="00EE5CBA">
            <w:pPr>
              <w:jc w:val="center"/>
              <w:rPr>
                <w:rFonts w:ascii="Arial" w:hAnsi="Arial" w:cs="Arial"/>
                <w:sz w:val="12"/>
                <w:szCs w:val="12"/>
              </w:rPr>
            </w:pPr>
          </w:p>
        </w:tc>
      </w:tr>
      <w:tr w:rsidR="00557018" w:rsidRPr="00C4335C" w:rsidTr="00EE5CBA">
        <w:tc>
          <w:tcPr>
            <w:tcW w:w="4479" w:type="dxa"/>
          </w:tcPr>
          <w:p w:rsidR="00557018" w:rsidRPr="00DA0AD0" w:rsidRDefault="00557018" w:rsidP="00EE5CBA">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557018" w:rsidRPr="00DA0AD0" w:rsidRDefault="00557018" w:rsidP="00EE5CBA">
            <w:pPr>
              <w:rPr>
                <w:rFonts w:ascii="Arial" w:hAnsi="Arial" w:cs="Arial"/>
                <w:sz w:val="12"/>
                <w:szCs w:val="12"/>
              </w:rPr>
            </w:pPr>
          </w:p>
        </w:tc>
        <w:tc>
          <w:tcPr>
            <w:tcW w:w="1644" w:type="dxa"/>
          </w:tcPr>
          <w:p w:rsidR="00557018" w:rsidRPr="00DA0AD0" w:rsidRDefault="00557018" w:rsidP="00EE5CBA">
            <w:pPr>
              <w:jc w:val="center"/>
              <w:rPr>
                <w:rFonts w:ascii="Arial" w:hAnsi="Arial" w:cs="Arial"/>
                <w:sz w:val="12"/>
                <w:szCs w:val="12"/>
              </w:rPr>
            </w:pPr>
            <w:r w:rsidRPr="00DA0AD0">
              <w:rPr>
                <w:rFonts w:ascii="Arial" w:hAnsi="Arial" w:cs="Arial"/>
                <w:sz w:val="12"/>
                <w:szCs w:val="12"/>
              </w:rPr>
              <w:t>(подпись)</w:t>
            </w:r>
          </w:p>
        </w:tc>
        <w:tc>
          <w:tcPr>
            <w:tcW w:w="227" w:type="dxa"/>
          </w:tcPr>
          <w:p w:rsidR="00557018" w:rsidRPr="00DA0AD0" w:rsidRDefault="00557018" w:rsidP="00EE5CBA">
            <w:pPr>
              <w:rPr>
                <w:rFonts w:ascii="Arial" w:hAnsi="Arial" w:cs="Arial"/>
                <w:sz w:val="12"/>
                <w:szCs w:val="12"/>
              </w:rPr>
            </w:pPr>
          </w:p>
        </w:tc>
        <w:tc>
          <w:tcPr>
            <w:tcW w:w="4791" w:type="dxa"/>
          </w:tcPr>
          <w:p w:rsidR="00557018" w:rsidRPr="00DA0AD0" w:rsidRDefault="00557018" w:rsidP="00EE5CBA">
            <w:pPr>
              <w:jc w:val="center"/>
              <w:rPr>
                <w:rFonts w:ascii="Arial" w:hAnsi="Arial" w:cs="Arial"/>
                <w:sz w:val="12"/>
                <w:szCs w:val="12"/>
              </w:rPr>
            </w:pPr>
            <w:r w:rsidRPr="00DA0AD0">
              <w:rPr>
                <w:rFonts w:ascii="Arial" w:hAnsi="Arial" w:cs="Arial"/>
                <w:sz w:val="12"/>
                <w:szCs w:val="12"/>
              </w:rPr>
              <w:t>(Ф.И.О.)</w:t>
            </w:r>
          </w:p>
        </w:tc>
      </w:tr>
      <w:tr w:rsidR="00557018" w:rsidRPr="00C4335C" w:rsidTr="00EE5CBA">
        <w:tc>
          <w:tcPr>
            <w:tcW w:w="4706" w:type="dxa"/>
            <w:gridSpan w:val="2"/>
            <w:vAlign w:val="bottom"/>
          </w:tcPr>
          <w:p w:rsidR="00557018" w:rsidRPr="00202875" w:rsidRDefault="00557018" w:rsidP="00EE5CBA">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57018" w:rsidRPr="00DA0AD0" w:rsidRDefault="00557018" w:rsidP="00EE5CBA">
            <w:pPr>
              <w:jc w:val="center"/>
              <w:rPr>
                <w:rFonts w:ascii="Arial" w:hAnsi="Arial" w:cs="Arial"/>
                <w:sz w:val="12"/>
                <w:szCs w:val="12"/>
              </w:rPr>
            </w:pPr>
          </w:p>
        </w:tc>
        <w:tc>
          <w:tcPr>
            <w:tcW w:w="227" w:type="dxa"/>
            <w:vAlign w:val="bottom"/>
          </w:tcPr>
          <w:p w:rsidR="00557018" w:rsidRPr="00DA0AD0" w:rsidRDefault="00557018" w:rsidP="00EE5CBA">
            <w:pPr>
              <w:rPr>
                <w:rFonts w:ascii="Arial" w:hAnsi="Arial" w:cs="Arial"/>
                <w:sz w:val="12"/>
                <w:szCs w:val="12"/>
              </w:rPr>
            </w:pPr>
          </w:p>
        </w:tc>
        <w:tc>
          <w:tcPr>
            <w:tcW w:w="4791" w:type="dxa"/>
            <w:tcBorders>
              <w:top w:val="nil"/>
              <w:left w:val="nil"/>
              <w:bottom w:val="single" w:sz="4" w:space="0" w:color="auto"/>
              <w:right w:val="nil"/>
            </w:tcBorders>
            <w:vAlign w:val="bottom"/>
          </w:tcPr>
          <w:p w:rsidR="00557018" w:rsidRPr="00DA0AD0" w:rsidRDefault="00557018" w:rsidP="00EE5CBA">
            <w:pPr>
              <w:jc w:val="center"/>
              <w:rPr>
                <w:rFonts w:ascii="Arial" w:hAnsi="Arial" w:cs="Arial"/>
                <w:sz w:val="12"/>
                <w:szCs w:val="12"/>
              </w:rPr>
            </w:pPr>
          </w:p>
        </w:tc>
      </w:tr>
      <w:tr w:rsidR="00557018" w:rsidRPr="00C4335C" w:rsidTr="00EE5CBA">
        <w:tc>
          <w:tcPr>
            <w:tcW w:w="4706" w:type="dxa"/>
            <w:gridSpan w:val="2"/>
          </w:tcPr>
          <w:p w:rsidR="00557018" w:rsidRPr="00DA0AD0" w:rsidRDefault="00557018" w:rsidP="00EE5CBA">
            <w:pPr>
              <w:rPr>
                <w:rFonts w:ascii="Arial" w:hAnsi="Arial" w:cs="Arial"/>
                <w:sz w:val="12"/>
                <w:szCs w:val="12"/>
              </w:rPr>
            </w:pPr>
          </w:p>
        </w:tc>
        <w:tc>
          <w:tcPr>
            <w:tcW w:w="1644" w:type="dxa"/>
          </w:tcPr>
          <w:p w:rsidR="00557018" w:rsidRPr="00DA0AD0" w:rsidRDefault="00557018" w:rsidP="00EE5CBA">
            <w:pPr>
              <w:jc w:val="center"/>
              <w:rPr>
                <w:rFonts w:ascii="Arial" w:hAnsi="Arial" w:cs="Arial"/>
                <w:sz w:val="12"/>
                <w:szCs w:val="12"/>
              </w:rPr>
            </w:pPr>
            <w:r w:rsidRPr="00DA0AD0">
              <w:rPr>
                <w:rFonts w:ascii="Arial" w:hAnsi="Arial" w:cs="Arial"/>
                <w:sz w:val="12"/>
                <w:szCs w:val="12"/>
              </w:rPr>
              <w:t>(подпись)</w:t>
            </w:r>
          </w:p>
        </w:tc>
        <w:tc>
          <w:tcPr>
            <w:tcW w:w="227" w:type="dxa"/>
          </w:tcPr>
          <w:p w:rsidR="00557018" w:rsidRPr="00DA0AD0" w:rsidRDefault="00557018" w:rsidP="00EE5CBA">
            <w:pPr>
              <w:rPr>
                <w:rFonts w:ascii="Arial" w:hAnsi="Arial" w:cs="Arial"/>
                <w:sz w:val="12"/>
                <w:szCs w:val="12"/>
              </w:rPr>
            </w:pPr>
          </w:p>
        </w:tc>
        <w:tc>
          <w:tcPr>
            <w:tcW w:w="4791" w:type="dxa"/>
          </w:tcPr>
          <w:p w:rsidR="00557018" w:rsidRPr="00DA0AD0" w:rsidRDefault="00557018" w:rsidP="00EE5CBA">
            <w:pPr>
              <w:jc w:val="center"/>
              <w:rPr>
                <w:rFonts w:ascii="Arial" w:hAnsi="Arial" w:cs="Arial"/>
                <w:sz w:val="12"/>
                <w:szCs w:val="12"/>
              </w:rPr>
            </w:pPr>
            <w:r w:rsidRPr="00DA0AD0">
              <w:rPr>
                <w:rFonts w:ascii="Arial" w:hAnsi="Arial" w:cs="Arial"/>
                <w:sz w:val="12"/>
                <w:szCs w:val="12"/>
              </w:rPr>
              <w:t>(Ф.И.О.)</w:t>
            </w:r>
          </w:p>
        </w:tc>
      </w:tr>
    </w:tbl>
    <w:p w:rsidR="00557018" w:rsidRDefault="00557018" w:rsidP="00557018">
      <w:pPr>
        <w:jc w:val="right"/>
        <w:rPr>
          <w:rFonts w:ascii="Arial" w:hAnsi="Arial" w:cs="Arial"/>
          <w:sz w:val="16"/>
          <w:szCs w:val="16"/>
        </w:rPr>
      </w:pPr>
      <w:r w:rsidRPr="00AC4F3E">
        <w:rPr>
          <w:rFonts w:ascii="Arial" w:hAnsi="Arial" w:cs="Arial"/>
          <w:sz w:val="16"/>
          <w:szCs w:val="16"/>
        </w:rPr>
        <w:t>М.П.</w:t>
      </w:r>
    </w:p>
    <w:p w:rsidR="00557018" w:rsidRDefault="00557018" w:rsidP="00557018">
      <w:pPr>
        <w:jc w:val="right"/>
        <w:rPr>
          <w:rFonts w:ascii="Arial" w:hAnsi="Arial" w:cs="Arial"/>
          <w:sz w:val="8"/>
          <w:szCs w:val="8"/>
        </w:rPr>
      </w:pPr>
    </w:p>
    <w:p w:rsidR="00557018" w:rsidRPr="00F862E0" w:rsidRDefault="00557018" w:rsidP="00557018">
      <w:pPr>
        <w:jc w:val="right"/>
        <w:rPr>
          <w:rFonts w:ascii="Arial" w:hAnsi="Arial" w:cs="Arial"/>
          <w:sz w:val="8"/>
          <w:szCs w:val="8"/>
        </w:rPr>
      </w:pPr>
    </w:p>
    <w:p w:rsidR="00557018" w:rsidRPr="0081612C" w:rsidRDefault="00557018" w:rsidP="00557018">
      <w:pPr>
        <w:jc w:val="right"/>
        <w:rPr>
          <w:rFonts w:ascii="Arial" w:hAnsi="Arial" w:cs="Arial"/>
          <w:sz w:val="16"/>
          <w:szCs w:val="16"/>
        </w:rPr>
      </w:pPr>
      <w:r w:rsidRPr="0081612C">
        <w:rPr>
          <w:rFonts w:ascii="Arial" w:hAnsi="Arial" w:cs="Arial"/>
          <w:sz w:val="16"/>
          <w:szCs w:val="16"/>
        </w:rPr>
        <w:t>Приложение 3</w:t>
      </w:r>
    </w:p>
    <w:p w:rsidR="00557018" w:rsidRPr="00AC4F3E" w:rsidRDefault="00557018" w:rsidP="00557018">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557018" w:rsidRPr="00AC4F3E" w:rsidRDefault="00557018" w:rsidP="00557018">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557018" w:rsidRPr="00AC4F3E" w:rsidRDefault="00557018" w:rsidP="00557018">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557018" w:rsidRPr="000121C5" w:rsidRDefault="00557018" w:rsidP="00557018">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557018" w:rsidRPr="000121C5" w:rsidRDefault="00557018" w:rsidP="00557018">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557018" w:rsidRPr="000121C5" w:rsidRDefault="00557018" w:rsidP="00557018">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557018" w:rsidRPr="000121C5" w:rsidRDefault="00557018" w:rsidP="00557018">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557018" w:rsidRPr="000121C5" w:rsidRDefault="00557018" w:rsidP="00557018">
      <w:pPr>
        <w:pStyle w:val="aff7"/>
        <w:ind w:firstLine="284"/>
        <w:jc w:val="center"/>
        <w:rPr>
          <w:rFonts w:ascii="Arial" w:hAnsi="Arial" w:cs="Arial"/>
          <w:sz w:val="12"/>
          <w:szCs w:val="12"/>
        </w:rPr>
      </w:pPr>
      <w:r w:rsidRPr="000121C5">
        <w:rPr>
          <w:rFonts w:ascii="Arial" w:hAnsi="Arial" w:cs="Arial"/>
          <w:sz w:val="12"/>
          <w:szCs w:val="12"/>
        </w:rPr>
        <w:t>(когда и кем)</w:t>
      </w:r>
    </w:p>
    <w:p w:rsidR="00557018" w:rsidRPr="000121C5" w:rsidRDefault="00557018" w:rsidP="00557018">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557018" w:rsidRPr="00DD0F84" w:rsidRDefault="00557018" w:rsidP="00557018">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57018" w:rsidRPr="001E75FA" w:rsidRDefault="00557018" w:rsidP="00557018">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557018" w:rsidRPr="001E75FA" w:rsidRDefault="00557018" w:rsidP="00557018">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57018" w:rsidRPr="00AC4F3E" w:rsidRDefault="00557018" w:rsidP="00557018">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5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57018" w:rsidRPr="001E75FA" w:rsidRDefault="00557018" w:rsidP="00557018">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57018" w:rsidRPr="00AC4F3E" w:rsidRDefault="00557018" w:rsidP="00557018">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557018" w:rsidRPr="00AC4F3E" w:rsidRDefault="00557018" w:rsidP="00557018">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557018" w:rsidRPr="001E75FA" w:rsidRDefault="00557018" w:rsidP="00557018">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557018" w:rsidRPr="00F862E0" w:rsidRDefault="00557018" w:rsidP="00557018">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557018" w:rsidRPr="001E75FA" w:rsidRDefault="00557018" w:rsidP="00557018">
      <w:pPr>
        <w:pStyle w:val="aff7"/>
        <w:ind w:firstLine="284"/>
        <w:rPr>
          <w:rFonts w:ascii="Arial" w:hAnsi="Arial" w:cs="Arial"/>
          <w:sz w:val="16"/>
          <w:szCs w:val="16"/>
        </w:rPr>
      </w:pPr>
      <w:r w:rsidRPr="001E75FA">
        <w:rPr>
          <w:rFonts w:ascii="Arial" w:hAnsi="Arial" w:cs="Arial"/>
          <w:sz w:val="16"/>
          <w:szCs w:val="16"/>
        </w:rPr>
        <w:t>"___" __________________ 20 ____ года</w:t>
      </w:r>
    </w:p>
    <w:p w:rsidR="00557018" w:rsidRPr="001E75FA" w:rsidRDefault="00557018" w:rsidP="00557018">
      <w:pPr>
        <w:pStyle w:val="ConsPlusNonformat"/>
        <w:jc w:val="center"/>
        <w:rPr>
          <w:rFonts w:ascii="Arial" w:hAnsi="Arial" w:cs="Arial"/>
          <w:sz w:val="16"/>
          <w:szCs w:val="16"/>
        </w:rPr>
      </w:pPr>
      <w:r w:rsidRPr="001E75FA">
        <w:rPr>
          <w:rFonts w:ascii="Arial" w:hAnsi="Arial" w:cs="Arial"/>
          <w:sz w:val="16"/>
          <w:szCs w:val="16"/>
        </w:rPr>
        <w:t>ФОРМА</w:t>
      </w:r>
    </w:p>
    <w:p w:rsidR="00557018" w:rsidRPr="001E75FA" w:rsidRDefault="00557018" w:rsidP="00557018">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557018" w:rsidRDefault="00557018" w:rsidP="00557018">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557018" w:rsidRDefault="00557018" w:rsidP="00557018">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557018" w:rsidRPr="001E75FA" w:rsidRDefault="00557018" w:rsidP="00557018">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557018" w:rsidRPr="001E75FA" w:rsidRDefault="00557018" w:rsidP="00557018">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557018" w:rsidRPr="00F862E0" w:rsidRDefault="00557018" w:rsidP="00557018">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557018" w:rsidRPr="00F862E0" w:rsidRDefault="00557018" w:rsidP="00557018">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557018" w:rsidRPr="00F862E0" w:rsidRDefault="00557018" w:rsidP="00557018">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557018" w:rsidRPr="00F862E0" w:rsidRDefault="00557018" w:rsidP="00557018">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557018" w:rsidRDefault="00557018" w:rsidP="00557018">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557018" w:rsidRDefault="00557018" w:rsidP="00557018">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557018" w:rsidRPr="00F862E0" w:rsidRDefault="00557018" w:rsidP="00557018">
      <w:pPr>
        <w:pStyle w:val="ConsPlusNonformat"/>
        <w:jc w:val="center"/>
        <w:rPr>
          <w:rFonts w:ascii="Arial" w:hAnsi="Arial" w:cs="Arial"/>
          <w:sz w:val="12"/>
          <w:szCs w:val="12"/>
        </w:rPr>
      </w:pPr>
    </w:p>
    <w:p w:rsidR="00557018" w:rsidRDefault="00557018" w:rsidP="00557018">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557018" w:rsidRPr="00AC4F3E" w:rsidRDefault="00557018" w:rsidP="00557018">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557018" w:rsidRPr="00AC4F3E" w:rsidRDefault="00557018" w:rsidP="00557018">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557018" w:rsidRPr="00AC4F3E" w:rsidTr="00EE5CBA">
        <w:trPr>
          <w:trHeight w:val="20"/>
        </w:trPr>
        <w:tc>
          <w:tcPr>
            <w:tcW w:w="510" w:type="dxa"/>
          </w:tcPr>
          <w:p w:rsidR="00557018" w:rsidRPr="00AC4F3E" w:rsidRDefault="00557018" w:rsidP="00EE5CBA">
            <w:pPr>
              <w:pStyle w:val="ConsPlusNormal"/>
              <w:jc w:val="center"/>
              <w:rPr>
                <w:sz w:val="12"/>
                <w:szCs w:val="12"/>
              </w:rPr>
            </w:pPr>
            <w:r w:rsidRPr="00AC4F3E">
              <w:rPr>
                <w:sz w:val="12"/>
                <w:szCs w:val="12"/>
              </w:rPr>
              <w:t>N</w:t>
            </w:r>
          </w:p>
        </w:tc>
        <w:tc>
          <w:tcPr>
            <w:tcW w:w="10892" w:type="dxa"/>
          </w:tcPr>
          <w:p w:rsidR="00557018" w:rsidRPr="00AC4F3E" w:rsidRDefault="00557018" w:rsidP="00EE5CBA">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557018" w:rsidRPr="001E75FA" w:rsidTr="00EE5CBA">
        <w:trPr>
          <w:trHeight w:val="20"/>
        </w:trPr>
        <w:tc>
          <w:tcPr>
            <w:tcW w:w="510" w:type="dxa"/>
          </w:tcPr>
          <w:p w:rsidR="00557018" w:rsidRPr="001E75FA" w:rsidRDefault="00557018" w:rsidP="00EE5CBA">
            <w:pPr>
              <w:pStyle w:val="ConsPlusNormal"/>
              <w:rPr>
                <w:sz w:val="12"/>
                <w:szCs w:val="12"/>
              </w:rPr>
            </w:pPr>
            <w:r w:rsidRPr="001E75FA">
              <w:rPr>
                <w:sz w:val="12"/>
                <w:szCs w:val="12"/>
              </w:rPr>
              <w:t>1</w:t>
            </w:r>
          </w:p>
        </w:tc>
        <w:tc>
          <w:tcPr>
            <w:tcW w:w="10892" w:type="dxa"/>
          </w:tcPr>
          <w:p w:rsidR="00557018" w:rsidRPr="001E75FA" w:rsidRDefault="00557018" w:rsidP="00EE5CBA">
            <w:pPr>
              <w:pStyle w:val="ConsPlusNormal"/>
              <w:rPr>
                <w:sz w:val="12"/>
                <w:szCs w:val="12"/>
              </w:rPr>
            </w:pPr>
          </w:p>
        </w:tc>
      </w:tr>
      <w:tr w:rsidR="00557018" w:rsidRPr="001E75FA" w:rsidTr="00EE5CBA">
        <w:trPr>
          <w:trHeight w:val="20"/>
        </w:trPr>
        <w:tc>
          <w:tcPr>
            <w:tcW w:w="510" w:type="dxa"/>
          </w:tcPr>
          <w:p w:rsidR="00557018" w:rsidRPr="001E75FA" w:rsidRDefault="00557018" w:rsidP="00EE5CBA">
            <w:pPr>
              <w:pStyle w:val="ConsPlusNormal"/>
              <w:rPr>
                <w:sz w:val="12"/>
                <w:szCs w:val="12"/>
              </w:rPr>
            </w:pPr>
            <w:r w:rsidRPr="001E75FA">
              <w:rPr>
                <w:sz w:val="12"/>
                <w:szCs w:val="12"/>
              </w:rPr>
              <w:t>2</w:t>
            </w:r>
          </w:p>
        </w:tc>
        <w:tc>
          <w:tcPr>
            <w:tcW w:w="10892" w:type="dxa"/>
          </w:tcPr>
          <w:p w:rsidR="00557018" w:rsidRPr="001E75FA" w:rsidRDefault="00557018" w:rsidP="00EE5CBA">
            <w:pPr>
              <w:pStyle w:val="ConsPlusNormal"/>
              <w:rPr>
                <w:sz w:val="12"/>
                <w:szCs w:val="12"/>
              </w:rPr>
            </w:pPr>
          </w:p>
        </w:tc>
      </w:tr>
      <w:tr w:rsidR="00557018" w:rsidRPr="001E75FA" w:rsidTr="00EE5CBA">
        <w:trPr>
          <w:trHeight w:val="20"/>
        </w:trPr>
        <w:tc>
          <w:tcPr>
            <w:tcW w:w="510" w:type="dxa"/>
          </w:tcPr>
          <w:p w:rsidR="00557018" w:rsidRPr="001E75FA" w:rsidRDefault="00557018" w:rsidP="00EE5CBA">
            <w:pPr>
              <w:pStyle w:val="ConsPlusNormal"/>
              <w:rPr>
                <w:sz w:val="12"/>
                <w:szCs w:val="12"/>
              </w:rPr>
            </w:pPr>
          </w:p>
        </w:tc>
        <w:tc>
          <w:tcPr>
            <w:tcW w:w="10892" w:type="dxa"/>
          </w:tcPr>
          <w:p w:rsidR="00557018" w:rsidRPr="001E75FA" w:rsidRDefault="00557018" w:rsidP="00EE5CBA">
            <w:pPr>
              <w:pStyle w:val="ConsPlusNormal"/>
              <w:rPr>
                <w:sz w:val="12"/>
                <w:szCs w:val="12"/>
              </w:rPr>
            </w:pPr>
          </w:p>
        </w:tc>
      </w:tr>
    </w:tbl>
    <w:p w:rsidR="00557018" w:rsidRPr="001E75FA" w:rsidRDefault="00557018" w:rsidP="00557018">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557018" w:rsidRPr="001E75FA" w:rsidRDefault="00557018" w:rsidP="00557018">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557018" w:rsidRDefault="00557018" w:rsidP="00557018">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557018" w:rsidRPr="001E75FA" w:rsidRDefault="00557018" w:rsidP="00557018">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557018" w:rsidRPr="001E75FA" w:rsidRDefault="00557018" w:rsidP="00557018">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557018" w:rsidRPr="001E75FA" w:rsidRDefault="00557018" w:rsidP="00557018">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557018" w:rsidRPr="00AC4F3E" w:rsidRDefault="00557018" w:rsidP="00557018">
      <w:pPr>
        <w:pStyle w:val="ConsPlusNormal"/>
        <w:ind w:firstLine="540"/>
        <w:jc w:val="both"/>
        <w:rPr>
          <w:sz w:val="12"/>
          <w:szCs w:val="12"/>
        </w:rPr>
      </w:pPr>
      <w:r w:rsidRPr="001E75FA">
        <w:rPr>
          <w:sz w:val="12"/>
          <w:szCs w:val="12"/>
        </w:rPr>
        <w:lastRenderedPageBreak/>
        <w:t xml:space="preserve">&lt;1&gt; В соответствии с </w:t>
      </w:r>
      <w:hyperlink r:id="rId5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57018" w:rsidRPr="00AC4F3E" w:rsidRDefault="00557018" w:rsidP="00557018">
      <w:pPr>
        <w:pStyle w:val="ConsPlusNormal"/>
        <w:ind w:firstLine="540"/>
        <w:jc w:val="both"/>
        <w:rPr>
          <w:sz w:val="12"/>
          <w:szCs w:val="12"/>
        </w:rPr>
      </w:pPr>
      <w:r w:rsidRPr="00AC4F3E">
        <w:rPr>
          <w:sz w:val="12"/>
          <w:szCs w:val="12"/>
        </w:rPr>
        <w:t xml:space="preserve">&lt;2&gt; В соответствии с </w:t>
      </w:r>
      <w:hyperlink r:id="rId5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57018" w:rsidRPr="0081612C" w:rsidRDefault="00557018" w:rsidP="00557018">
      <w:pPr>
        <w:pStyle w:val="ConsPlusNormal"/>
        <w:ind w:firstLine="540"/>
        <w:jc w:val="both"/>
        <w:rPr>
          <w:sz w:val="16"/>
          <w:szCs w:val="12"/>
        </w:rPr>
      </w:pPr>
      <w:r w:rsidRPr="00AC4F3E">
        <w:rPr>
          <w:sz w:val="12"/>
          <w:szCs w:val="12"/>
        </w:rPr>
        <w:t xml:space="preserve">&lt;3&gt; В соответствии с </w:t>
      </w:r>
      <w:hyperlink r:id="rId5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57018" w:rsidRPr="0081612C" w:rsidRDefault="00557018" w:rsidP="00557018">
      <w:pPr>
        <w:jc w:val="right"/>
        <w:rPr>
          <w:rFonts w:ascii="Arial" w:hAnsi="Arial" w:cs="Arial"/>
          <w:b/>
          <w:sz w:val="16"/>
          <w:szCs w:val="12"/>
        </w:rPr>
      </w:pPr>
      <w:r w:rsidRPr="0081612C">
        <w:rPr>
          <w:rFonts w:ascii="Arial" w:hAnsi="Arial" w:cs="Arial"/>
          <w:b/>
          <w:sz w:val="16"/>
          <w:szCs w:val="12"/>
        </w:rPr>
        <w:t>Проект трудового договора</w:t>
      </w:r>
    </w:p>
    <w:p w:rsidR="00557018" w:rsidRPr="001E75FA" w:rsidRDefault="00557018" w:rsidP="00557018">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557018" w:rsidRPr="001E75FA" w:rsidRDefault="00557018" w:rsidP="00557018">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557018" w:rsidRDefault="00557018" w:rsidP="00557018">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557018" w:rsidRPr="00F72891" w:rsidRDefault="00557018" w:rsidP="00557018">
      <w:pPr>
        <w:ind w:firstLine="284"/>
        <w:jc w:val="center"/>
        <w:rPr>
          <w:rFonts w:ascii="Arial" w:hAnsi="Arial" w:cs="Arial"/>
          <w:b/>
          <w:sz w:val="4"/>
          <w:szCs w:val="4"/>
        </w:rPr>
      </w:pPr>
    </w:p>
    <w:p w:rsidR="00557018" w:rsidRPr="001E75FA" w:rsidRDefault="00557018" w:rsidP="00557018">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557018" w:rsidRPr="001E75FA" w:rsidRDefault="00557018" w:rsidP="00557018">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557018" w:rsidRPr="00F72891" w:rsidRDefault="00557018" w:rsidP="00557018">
      <w:pPr>
        <w:ind w:firstLine="284"/>
        <w:jc w:val="center"/>
        <w:rPr>
          <w:rFonts w:ascii="Arial" w:hAnsi="Arial" w:cs="Arial"/>
          <w:b/>
          <w:sz w:val="4"/>
          <w:szCs w:val="4"/>
        </w:rPr>
      </w:pPr>
    </w:p>
    <w:p w:rsidR="00557018" w:rsidRPr="001E75FA" w:rsidRDefault="00557018" w:rsidP="00557018">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557018" w:rsidRPr="001E75FA" w:rsidRDefault="00557018" w:rsidP="00557018">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57018" w:rsidRPr="001E75FA" w:rsidRDefault="00557018" w:rsidP="00557018">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557018" w:rsidRPr="001E75FA" w:rsidRDefault="00557018" w:rsidP="00557018">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557018" w:rsidRPr="001E75FA" w:rsidRDefault="00557018" w:rsidP="00557018">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557018" w:rsidRPr="001E75FA" w:rsidRDefault="00557018" w:rsidP="00557018">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557018" w:rsidRPr="001E75FA" w:rsidRDefault="00557018" w:rsidP="0055701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557018" w:rsidRPr="001E75FA" w:rsidRDefault="00557018" w:rsidP="0055701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57018" w:rsidRPr="001E75FA" w:rsidRDefault="00557018" w:rsidP="0055701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557018" w:rsidRPr="001E75FA" w:rsidRDefault="00557018" w:rsidP="0055701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57018" w:rsidRPr="001E75FA" w:rsidRDefault="00557018" w:rsidP="0055701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557018" w:rsidRPr="001E75FA" w:rsidRDefault="00557018" w:rsidP="0055701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57018" w:rsidRPr="001E75FA" w:rsidRDefault="00557018" w:rsidP="0055701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557018" w:rsidRDefault="00557018" w:rsidP="0055701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557018" w:rsidRPr="00AC4F3E" w:rsidRDefault="00557018" w:rsidP="00557018">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557018" w:rsidRPr="00A04599" w:rsidRDefault="00557018" w:rsidP="00557018">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557018" w:rsidRPr="001E75FA" w:rsidRDefault="00557018" w:rsidP="0055701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557018" w:rsidRPr="001E75FA" w:rsidRDefault="00557018" w:rsidP="0055701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57018" w:rsidRPr="001E75FA" w:rsidRDefault="00557018" w:rsidP="0055701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57018" w:rsidRPr="001E75FA" w:rsidRDefault="00557018" w:rsidP="0055701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57018" w:rsidRPr="001E75FA" w:rsidRDefault="00557018" w:rsidP="0055701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57018" w:rsidRPr="001E75FA" w:rsidRDefault="00557018" w:rsidP="0055701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57018" w:rsidRPr="001E75FA" w:rsidRDefault="00557018" w:rsidP="0055701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557018" w:rsidRPr="001E75FA" w:rsidRDefault="00557018" w:rsidP="00557018">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557018" w:rsidRPr="001E75FA" w:rsidRDefault="00557018" w:rsidP="0055701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557018" w:rsidRPr="001E75FA" w:rsidRDefault="00557018" w:rsidP="0055701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57018" w:rsidRPr="001E75FA" w:rsidRDefault="00557018" w:rsidP="0055701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57018" w:rsidRPr="001E75FA" w:rsidRDefault="00557018" w:rsidP="0055701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57018" w:rsidRPr="001E75FA" w:rsidRDefault="00557018" w:rsidP="00557018">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557018" w:rsidRDefault="00557018" w:rsidP="0055701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557018" w:rsidRPr="00F72891" w:rsidRDefault="00557018" w:rsidP="00557018">
      <w:pPr>
        <w:tabs>
          <w:tab w:val="left" w:pos="360"/>
          <w:tab w:val="left" w:pos="720"/>
          <w:tab w:val="left" w:pos="1260"/>
        </w:tabs>
        <w:ind w:firstLine="284"/>
        <w:jc w:val="center"/>
        <w:rPr>
          <w:rFonts w:ascii="Arial" w:hAnsi="Arial" w:cs="Arial"/>
          <w:b/>
          <w:sz w:val="4"/>
          <w:szCs w:val="4"/>
        </w:rPr>
      </w:pPr>
    </w:p>
    <w:p w:rsidR="00557018" w:rsidRPr="00AC4F3E" w:rsidRDefault="00557018" w:rsidP="00557018">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557018" w:rsidRPr="00AC4F3E" w:rsidRDefault="00557018" w:rsidP="00557018">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557018" w:rsidRPr="00AC4F3E" w:rsidRDefault="00557018" w:rsidP="0055701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557018" w:rsidRPr="00FE5927" w:rsidRDefault="00557018" w:rsidP="0055701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5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57018" w:rsidRPr="00FE5927" w:rsidRDefault="00557018" w:rsidP="00557018">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lastRenderedPageBreak/>
        <w:t>2) исполнять должностные обязанности в соответствии с должностной инструкцией;</w:t>
      </w:r>
    </w:p>
    <w:p w:rsidR="00557018" w:rsidRPr="00FE5927" w:rsidRDefault="00557018" w:rsidP="00557018">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57018" w:rsidRPr="00FE5927" w:rsidRDefault="00557018" w:rsidP="00557018">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57018" w:rsidRPr="00FE5927" w:rsidRDefault="00557018" w:rsidP="00557018">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57018" w:rsidRPr="00FE5927" w:rsidRDefault="00557018" w:rsidP="00557018">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6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57018" w:rsidRPr="00FE5927" w:rsidRDefault="00557018" w:rsidP="00557018">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57018" w:rsidRPr="00FE5927" w:rsidRDefault="00557018" w:rsidP="00557018">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6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557018" w:rsidRPr="00FE5927" w:rsidRDefault="00557018" w:rsidP="00557018">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57018" w:rsidRPr="00FE5927" w:rsidRDefault="00557018" w:rsidP="00557018">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57018" w:rsidRPr="00FE5927" w:rsidRDefault="00557018" w:rsidP="00557018">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57018" w:rsidRPr="00FE5927" w:rsidRDefault="00557018" w:rsidP="00557018">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57018" w:rsidRPr="00FE5927" w:rsidRDefault="00557018" w:rsidP="00557018">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57018" w:rsidRPr="00F72891" w:rsidRDefault="00557018" w:rsidP="00557018">
      <w:pPr>
        <w:tabs>
          <w:tab w:val="left" w:pos="360"/>
          <w:tab w:val="left" w:pos="720"/>
          <w:tab w:val="left" w:pos="1260"/>
        </w:tabs>
        <w:ind w:firstLine="284"/>
        <w:jc w:val="center"/>
        <w:rPr>
          <w:rFonts w:ascii="Arial" w:hAnsi="Arial" w:cs="Arial"/>
          <w:b/>
          <w:sz w:val="4"/>
          <w:szCs w:val="4"/>
        </w:rPr>
      </w:pPr>
    </w:p>
    <w:p w:rsidR="00557018" w:rsidRPr="00FE5927" w:rsidRDefault="00557018" w:rsidP="00557018">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557018" w:rsidRPr="00FE5927" w:rsidRDefault="00557018" w:rsidP="00557018">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557018" w:rsidRPr="00FE5927" w:rsidRDefault="00557018" w:rsidP="00557018">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57018" w:rsidRPr="00FE5927" w:rsidRDefault="00557018" w:rsidP="00557018">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557018" w:rsidRPr="00FE5927" w:rsidRDefault="00557018" w:rsidP="00557018">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557018" w:rsidRPr="00FE5927" w:rsidRDefault="00557018" w:rsidP="00557018">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57018" w:rsidRPr="00FE5927" w:rsidRDefault="00557018" w:rsidP="00557018">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557018" w:rsidRPr="00FE5927" w:rsidRDefault="00557018" w:rsidP="00557018">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557018" w:rsidRPr="00FE5927" w:rsidRDefault="00557018" w:rsidP="00557018">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557018" w:rsidRPr="00FE5927" w:rsidRDefault="00557018" w:rsidP="00557018">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557018" w:rsidRPr="00FE5927" w:rsidRDefault="00557018" w:rsidP="00557018">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557018" w:rsidRPr="00FE5927" w:rsidRDefault="00557018" w:rsidP="00557018">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557018" w:rsidRPr="00FE5927" w:rsidRDefault="00557018" w:rsidP="00557018">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57018" w:rsidRPr="00FE5927" w:rsidRDefault="00557018" w:rsidP="00557018">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557018" w:rsidRPr="00FE5927" w:rsidRDefault="00557018" w:rsidP="00557018">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557018" w:rsidRPr="00F72891" w:rsidRDefault="00557018" w:rsidP="00557018">
      <w:pPr>
        <w:ind w:firstLine="284"/>
        <w:jc w:val="center"/>
        <w:rPr>
          <w:rFonts w:ascii="Arial" w:hAnsi="Arial" w:cs="Arial"/>
          <w:b/>
          <w:sz w:val="4"/>
          <w:szCs w:val="4"/>
        </w:rPr>
      </w:pPr>
    </w:p>
    <w:p w:rsidR="00557018" w:rsidRPr="00FE5927" w:rsidRDefault="00557018" w:rsidP="00557018">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557018" w:rsidRDefault="00557018" w:rsidP="00557018">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57018" w:rsidRPr="00FE5927" w:rsidRDefault="00557018" w:rsidP="00557018">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557018" w:rsidRPr="00FE5927" w:rsidRDefault="00557018" w:rsidP="00557018">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557018" w:rsidRPr="00FE5927" w:rsidRDefault="00557018" w:rsidP="00557018">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6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57018" w:rsidRPr="00FE5927" w:rsidRDefault="00557018" w:rsidP="00557018">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557018" w:rsidRPr="00FE5927" w:rsidRDefault="00557018" w:rsidP="00557018">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6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557018" w:rsidRPr="00FE5927" w:rsidRDefault="00557018" w:rsidP="00557018">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65" w:history="1">
        <w:r w:rsidRPr="00FE5927">
          <w:rPr>
            <w:rFonts w:ascii="Arial" w:hAnsi="Arial" w:cs="Arial"/>
            <w:sz w:val="16"/>
            <w:szCs w:val="16"/>
          </w:rPr>
          <w:t>14</w:t>
        </w:r>
      </w:hyperlink>
      <w:r w:rsidRPr="00FE5927">
        <w:rPr>
          <w:rFonts w:ascii="Arial" w:hAnsi="Arial" w:cs="Arial"/>
          <w:sz w:val="16"/>
          <w:szCs w:val="16"/>
        </w:rPr>
        <w:t xml:space="preserve">, </w:t>
      </w:r>
      <w:hyperlink r:id="rId66" w:history="1">
        <w:r w:rsidRPr="00FE5927">
          <w:rPr>
            <w:rFonts w:ascii="Arial" w:hAnsi="Arial" w:cs="Arial"/>
            <w:sz w:val="16"/>
            <w:szCs w:val="16"/>
          </w:rPr>
          <w:t>14.1</w:t>
        </w:r>
      </w:hyperlink>
      <w:r w:rsidRPr="00FE5927">
        <w:rPr>
          <w:rFonts w:ascii="Arial" w:hAnsi="Arial" w:cs="Arial"/>
          <w:sz w:val="16"/>
          <w:szCs w:val="16"/>
        </w:rPr>
        <w:t xml:space="preserve"> и </w:t>
      </w:r>
      <w:hyperlink r:id="rId6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557018" w:rsidRPr="00FE5927" w:rsidRDefault="00557018" w:rsidP="00557018">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68" w:history="1">
        <w:r w:rsidRPr="00FE5927">
          <w:rPr>
            <w:rFonts w:ascii="Arial" w:hAnsi="Arial" w:cs="Arial"/>
            <w:sz w:val="16"/>
            <w:szCs w:val="16"/>
          </w:rPr>
          <w:t>дисквалификации</w:t>
        </w:r>
      </w:hyperlink>
      <w:r w:rsidRPr="00FE5927">
        <w:rPr>
          <w:rFonts w:ascii="Arial" w:hAnsi="Arial" w:cs="Arial"/>
          <w:sz w:val="16"/>
          <w:szCs w:val="16"/>
        </w:rPr>
        <w:t>.</w:t>
      </w:r>
    </w:p>
    <w:p w:rsidR="00557018" w:rsidRPr="00FE5927" w:rsidRDefault="00557018" w:rsidP="00557018">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57018" w:rsidRPr="00FE5927" w:rsidRDefault="00557018" w:rsidP="00557018">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lastRenderedPageBreak/>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557018" w:rsidRPr="00FE5927" w:rsidRDefault="00557018" w:rsidP="00557018">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557018" w:rsidRPr="00FE5927" w:rsidRDefault="00557018" w:rsidP="00557018">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557018" w:rsidRPr="00FE5927" w:rsidRDefault="00557018" w:rsidP="00557018">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557018" w:rsidRPr="00FE5927" w:rsidRDefault="00557018" w:rsidP="00557018">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557018" w:rsidRPr="00FE5927" w:rsidTr="00EE5CBA">
        <w:trPr>
          <w:trHeight w:val="113"/>
        </w:trPr>
        <w:tc>
          <w:tcPr>
            <w:tcW w:w="2351" w:type="pct"/>
          </w:tcPr>
          <w:p w:rsidR="00557018" w:rsidRPr="00FE5927" w:rsidRDefault="00557018" w:rsidP="00EE5CBA">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557018" w:rsidRPr="00FE5927" w:rsidRDefault="00557018" w:rsidP="00EE5CBA">
            <w:pPr>
              <w:ind w:firstLine="284"/>
              <w:rPr>
                <w:rFonts w:ascii="Arial" w:hAnsi="Arial" w:cs="Arial"/>
                <w:b/>
                <w:sz w:val="16"/>
                <w:szCs w:val="16"/>
              </w:rPr>
            </w:pPr>
          </w:p>
        </w:tc>
        <w:tc>
          <w:tcPr>
            <w:tcW w:w="2053" w:type="pct"/>
          </w:tcPr>
          <w:p w:rsidR="00557018" w:rsidRPr="00FE5927" w:rsidRDefault="00557018" w:rsidP="00EE5CBA">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557018" w:rsidRPr="00FE5927" w:rsidRDefault="00557018" w:rsidP="00557018">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F22B6D" w:rsidRPr="00C215DB" w:rsidRDefault="00F22B6D" w:rsidP="00F45B8B">
      <w:pPr>
        <w:jc w:val="center"/>
        <w:rPr>
          <w:rFonts w:ascii="Arial" w:hAnsi="Arial" w:cs="Arial"/>
          <w:b/>
          <w:sz w:val="16"/>
          <w:szCs w:val="16"/>
        </w:rPr>
      </w:pPr>
    </w:p>
    <w:p w:rsidR="0096176B" w:rsidRPr="0096176B" w:rsidRDefault="0096176B" w:rsidP="0096176B">
      <w:pPr>
        <w:jc w:val="center"/>
        <w:rPr>
          <w:rFonts w:ascii="Arial" w:hAnsi="Arial" w:cs="Arial"/>
          <w:sz w:val="16"/>
          <w:szCs w:val="16"/>
        </w:rPr>
      </w:pPr>
      <w:r w:rsidRPr="0096176B">
        <w:rPr>
          <w:rFonts w:ascii="Arial" w:hAnsi="Arial" w:cs="Arial"/>
          <w:sz w:val="16"/>
          <w:szCs w:val="16"/>
        </w:rPr>
        <w:t>Администрация муниципального района</w:t>
      </w:r>
    </w:p>
    <w:p w:rsidR="0096176B" w:rsidRPr="0096176B" w:rsidRDefault="0096176B" w:rsidP="0096176B">
      <w:pPr>
        <w:jc w:val="center"/>
        <w:rPr>
          <w:rFonts w:ascii="Arial" w:hAnsi="Arial" w:cs="Arial"/>
          <w:sz w:val="16"/>
          <w:szCs w:val="16"/>
        </w:rPr>
      </w:pPr>
      <w:r w:rsidRPr="0096176B">
        <w:rPr>
          <w:rFonts w:ascii="Arial" w:hAnsi="Arial" w:cs="Arial"/>
          <w:sz w:val="16"/>
          <w:szCs w:val="16"/>
        </w:rPr>
        <w:t>сообщает о предстоящем проведении конкурса</w:t>
      </w:r>
    </w:p>
    <w:p w:rsidR="0096176B" w:rsidRPr="0096176B" w:rsidRDefault="0096176B" w:rsidP="0096176B">
      <w:pPr>
        <w:jc w:val="center"/>
        <w:rPr>
          <w:rFonts w:ascii="Arial" w:hAnsi="Arial" w:cs="Arial"/>
          <w:sz w:val="16"/>
          <w:szCs w:val="16"/>
        </w:rPr>
      </w:pPr>
      <w:r w:rsidRPr="0096176B">
        <w:rPr>
          <w:rFonts w:ascii="Arial" w:hAnsi="Arial" w:cs="Arial"/>
          <w:sz w:val="16"/>
          <w:szCs w:val="16"/>
        </w:rPr>
        <w:t>на замещение вакантной должности муниципальной службы</w:t>
      </w:r>
    </w:p>
    <w:p w:rsidR="0096176B" w:rsidRDefault="0096176B" w:rsidP="0096176B">
      <w:pPr>
        <w:jc w:val="center"/>
        <w:rPr>
          <w:rFonts w:ascii="Arial" w:hAnsi="Arial" w:cs="Arial"/>
          <w:b/>
          <w:sz w:val="16"/>
          <w:szCs w:val="16"/>
        </w:rPr>
      </w:pPr>
      <w:r w:rsidRPr="0096176B">
        <w:rPr>
          <w:rFonts w:ascii="Arial" w:hAnsi="Arial" w:cs="Arial"/>
          <w:b/>
          <w:sz w:val="16"/>
          <w:szCs w:val="16"/>
        </w:rPr>
        <w:t xml:space="preserve">«Начальник отдела по бюджетному учету, отчетности и финансовому контролю  комитета финансов» </w:t>
      </w:r>
    </w:p>
    <w:p w:rsidR="0096176B" w:rsidRPr="0096176B" w:rsidRDefault="0096176B" w:rsidP="0096176B">
      <w:pPr>
        <w:jc w:val="center"/>
        <w:rPr>
          <w:rFonts w:ascii="Arial" w:hAnsi="Arial" w:cs="Arial"/>
          <w:b/>
          <w:sz w:val="16"/>
          <w:szCs w:val="16"/>
        </w:rPr>
      </w:pPr>
      <w:r w:rsidRPr="0096176B">
        <w:rPr>
          <w:rFonts w:ascii="Arial" w:hAnsi="Arial" w:cs="Arial"/>
          <w:b/>
          <w:sz w:val="16"/>
          <w:szCs w:val="16"/>
        </w:rPr>
        <w:t>(</w:t>
      </w:r>
      <w:r w:rsidRPr="0096176B">
        <w:rPr>
          <w:rFonts w:ascii="Arial" w:hAnsi="Arial" w:cs="Arial"/>
          <w:b/>
          <w:color w:val="000000"/>
          <w:sz w:val="16"/>
          <w:szCs w:val="16"/>
        </w:rPr>
        <w:t>ведущая группа должностей)</w:t>
      </w:r>
    </w:p>
    <w:p w:rsidR="0096176B" w:rsidRPr="0096176B" w:rsidRDefault="0096176B" w:rsidP="0096176B">
      <w:pPr>
        <w:jc w:val="center"/>
        <w:rPr>
          <w:rFonts w:ascii="Arial" w:hAnsi="Arial" w:cs="Arial"/>
          <w:sz w:val="4"/>
          <w:szCs w:val="4"/>
        </w:rPr>
      </w:pPr>
    </w:p>
    <w:p w:rsidR="0096176B" w:rsidRPr="0096176B" w:rsidRDefault="0096176B" w:rsidP="0096176B">
      <w:pPr>
        <w:jc w:val="center"/>
        <w:rPr>
          <w:rFonts w:ascii="Arial" w:hAnsi="Arial" w:cs="Arial"/>
          <w:sz w:val="16"/>
          <w:szCs w:val="16"/>
        </w:rPr>
      </w:pPr>
      <w:r w:rsidRPr="0096176B">
        <w:rPr>
          <w:rFonts w:ascii="Arial" w:hAnsi="Arial" w:cs="Arial"/>
          <w:sz w:val="16"/>
          <w:szCs w:val="16"/>
        </w:rPr>
        <w:t>Документы для участия в конкурсном отборе принимаются</w:t>
      </w:r>
    </w:p>
    <w:p w:rsidR="0096176B" w:rsidRPr="0096176B" w:rsidRDefault="0096176B" w:rsidP="0096176B">
      <w:pPr>
        <w:jc w:val="center"/>
        <w:rPr>
          <w:rFonts w:ascii="Arial" w:hAnsi="Arial" w:cs="Arial"/>
          <w:sz w:val="16"/>
          <w:szCs w:val="16"/>
        </w:rPr>
      </w:pPr>
      <w:r w:rsidRPr="0096176B">
        <w:rPr>
          <w:rFonts w:ascii="Arial" w:hAnsi="Arial" w:cs="Arial"/>
          <w:color w:val="000000"/>
          <w:sz w:val="16"/>
          <w:szCs w:val="16"/>
        </w:rPr>
        <w:t>с 24 мая по 14 июня 202</w:t>
      </w:r>
      <w:r w:rsidRPr="0096176B">
        <w:rPr>
          <w:rFonts w:ascii="Arial" w:hAnsi="Arial" w:cs="Arial"/>
          <w:sz w:val="16"/>
          <w:szCs w:val="16"/>
        </w:rPr>
        <w:t xml:space="preserve">4 года включительно </w:t>
      </w:r>
    </w:p>
    <w:p w:rsidR="0096176B" w:rsidRPr="0096176B" w:rsidRDefault="0096176B" w:rsidP="0096176B">
      <w:pPr>
        <w:jc w:val="center"/>
        <w:rPr>
          <w:rFonts w:ascii="Arial" w:hAnsi="Arial" w:cs="Arial"/>
          <w:sz w:val="16"/>
          <w:szCs w:val="16"/>
        </w:rPr>
      </w:pPr>
      <w:r w:rsidRPr="0096176B">
        <w:rPr>
          <w:rFonts w:ascii="Arial" w:hAnsi="Arial" w:cs="Arial"/>
          <w:sz w:val="16"/>
          <w:szCs w:val="16"/>
        </w:rPr>
        <w:t>в рабочие дни с 08.30. до 17.30. (перерыв с 13.00. до 14.00.)</w:t>
      </w:r>
    </w:p>
    <w:p w:rsidR="0096176B" w:rsidRPr="0096176B" w:rsidRDefault="0096176B" w:rsidP="0096176B">
      <w:pPr>
        <w:jc w:val="center"/>
        <w:rPr>
          <w:rFonts w:ascii="Arial" w:hAnsi="Arial" w:cs="Arial"/>
          <w:sz w:val="16"/>
          <w:szCs w:val="16"/>
        </w:rPr>
      </w:pPr>
      <w:r w:rsidRPr="0096176B">
        <w:rPr>
          <w:rFonts w:ascii="Arial" w:hAnsi="Arial" w:cs="Arial"/>
          <w:sz w:val="16"/>
          <w:szCs w:val="16"/>
        </w:rPr>
        <w:t>Администрация муниципального района, кабинет 203</w:t>
      </w:r>
    </w:p>
    <w:p w:rsidR="0096176B" w:rsidRPr="0096176B" w:rsidRDefault="0096176B" w:rsidP="0096176B">
      <w:pPr>
        <w:jc w:val="center"/>
        <w:rPr>
          <w:rFonts w:ascii="Arial" w:hAnsi="Arial" w:cs="Arial"/>
          <w:sz w:val="4"/>
          <w:szCs w:val="4"/>
        </w:rPr>
      </w:pPr>
    </w:p>
    <w:p w:rsidR="0096176B" w:rsidRPr="0096176B" w:rsidRDefault="0096176B" w:rsidP="0096176B">
      <w:pPr>
        <w:jc w:val="center"/>
        <w:rPr>
          <w:rFonts w:ascii="Arial" w:hAnsi="Arial" w:cs="Arial"/>
          <w:sz w:val="16"/>
          <w:szCs w:val="16"/>
        </w:rPr>
      </w:pPr>
      <w:r w:rsidRPr="0096176B">
        <w:rPr>
          <w:rFonts w:ascii="Arial" w:hAnsi="Arial" w:cs="Arial"/>
          <w:sz w:val="16"/>
          <w:szCs w:val="16"/>
        </w:rPr>
        <w:t>Предполагаемые дата, место и время проведения конкурса:</w:t>
      </w:r>
    </w:p>
    <w:p w:rsidR="0096176B" w:rsidRPr="0096176B" w:rsidRDefault="0096176B" w:rsidP="0096176B">
      <w:pPr>
        <w:jc w:val="center"/>
        <w:rPr>
          <w:rFonts w:ascii="Arial" w:hAnsi="Arial" w:cs="Arial"/>
          <w:sz w:val="16"/>
          <w:szCs w:val="16"/>
        </w:rPr>
      </w:pPr>
      <w:r w:rsidRPr="0096176B">
        <w:rPr>
          <w:rFonts w:ascii="Arial" w:hAnsi="Arial" w:cs="Arial"/>
          <w:sz w:val="16"/>
          <w:szCs w:val="16"/>
        </w:rPr>
        <w:t xml:space="preserve">Администрация муниципального района, </w:t>
      </w:r>
      <w:r w:rsidRPr="0096176B">
        <w:rPr>
          <w:rFonts w:ascii="Arial" w:hAnsi="Arial" w:cs="Arial"/>
          <w:color w:val="000000"/>
          <w:sz w:val="16"/>
          <w:szCs w:val="16"/>
        </w:rPr>
        <w:t>04 июля 2024</w:t>
      </w:r>
      <w:r>
        <w:rPr>
          <w:rFonts w:ascii="Arial" w:hAnsi="Arial" w:cs="Arial"/>
          <w:color w:val="000000"/>
          <w:sz w:val="16"/>
          <w:szCs w:val="16"/>
        </w:rPr>
        <w:t xml:space="preserve"> </w:t>
      </w:r>
      <w:r w:rsidRPr="0096176B">
        <w:rPr>
          <w:rFonts w:ascii="Arial" w:hAnsi="Arial" w:cs="Arial"/>
          <w:sz w:val="16"/>
          <w:szCs w:val="16"/>
        </w:rPr>
        <w:t>г., 09.00</w:t>
      </w:r>
    </w:p>
    <w:p w:rsidR="0096176B" w:rsidRPr="0096176B" w:rsidRDefault="0096176B" w:rsidP="0096176B">
      <w:pPr>
        <w:jc w:val="center"/>
        <w:rPr>
          <w:rFonts w:ascii="Arial" w:hAnsi="Arial" w:cs="Arial"/>
          <w:sz w:val="16"/>
          <w:szCs w:val="16"/>
        </w:rPr>
      </w:pPr>
      <w:r w:rsidRPr="0096176B">
        <w:rPr>
          <w:rFonts w:ascii="Arial" w:hAnsi="Arial" w:cs="Arial"/>
          <w:sz w:val="16"/>
          <w:szCs w:val="16"/>
        </w:rPr>
        <w:t>Справки по телефону: 2-08-84</w:t>
      </w:r>
    </w:p>
    <w:p w:rsidR="00557018" w:rsidRPr="00557018" w:rsidRDefault="00557018" w:rsidP="00557018">
      <w:pPr>
        <w:jc w:val="center"/>
        <w:rPr>
          <w:rFonts w:ascii="Arial" w:hAnsi="Arial" w:cs="Arial"/>
          <w:b/>
          <w:sz w:val="4"/>
          <w:szCs w:val="4"/>
        </w:rPr>
      </w:pPr>
    </w:p>
    <w:p w:rsidR="00557018" w:rsidRPr="00557018" w:rsidRDefault="00557018" w:rsidP="00557018">
      <w:pPr>
        <w:jc w:val="center"/>
        <w:rPr>
          <w:rFonts w:ascii="Arial" w:hAnsi="Arial" w:cs="Arial"/>
          <w:sz w:val="16"/>
          <w:szCs w:val="16"/>
        </w:rPr>
      </w:pPr>
      <w:r w:rsidRPr="00557018">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 «Конкурсы», главная страница)  и valdayadm.gosuslugi.ru.</w:t>
      </w:r>
    </w:p>
    <w:p w:rsidR="00F22B6D" w:rsidRPr="00557018" w:rsidRDefault="00F22B6D" w:rsidP="00F45B8B">
      <w:pPr>
        <w:jc w:val="center"/>
        <w:rPr>
          <w:rFonts w:ascii="Arial" w:hAnsi="Arial" w:cs="Arial"/>
          <w:b/>
          <w:sz w:val="4"/>
          <w:szCs w:val="4"/>
        </w:rPr>
      </w:pPr>
    </w:p>
    <w:p w:rsidR="00CC6836" w:rsidRPr="00460752" w:rsidRDefault="00CC6836" w:rsidP="00CC6836">
      <w:pPr>
        <w:jc w:val="center"/>
        <w:rPr>
          <w:rFonts w:ascii="Arial" w:hAnsi="Arial" w:cs="Arial"/>
          <w:b/>
          <w:sz w:val="16"/>
          <w:szCs w:val="16"/>
        </w:rPr>
      </w:pPr>
      <w:r w:rsidRPr="00460752">
        <w:rPr>
          <w:rFonts w:ascii="Arial" w:hAnsi="Arial" w:cs="Arial"/>
          <w:b/>
          <w:sz w:val="16"/>
          <w:szCs w:val="16"/>
        </w:rPr>
        <w:t>Перечень документов для участия в конкурсе</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1) личное заявление с просьбой об участии в конкурсе;</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460752">
        <w:rPr>
          <w:rFonts w:ascii="Arial" w:hAnsi="Arial" w:cs="Arial"/>
          <w:sz w:val="16"/>
          <w:szCs w:val="16"/>
        </w:rPr>
        <w:t>26 мая 2005 года № 667-р, с приложением фотографии размера 3x4 см (приложение 1);</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4) документы, подтверждающие необходимое профессиональное образование, стаж работы и квалификацию:</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7) согласие на обработку персональных данных (приложение 3).</w:t>
      </w:r>
    </w:p>
    <w:p w:rsidR="00CC6836" w:rsidRPr="00460752" w:rsidRDefault="00CC6836" w:rsidP="00CC6836">
      <w:pPr>
        <w:ind w:firstLine="284"/>
        <w:jc w:val="both"/>
        <w:outlineLvl w:val="1"/>
        <w:rPr>
          <w:rFonts w:ascii="Arial" w:hAnsi="Arial" w:cs="Arial"/>
          <w:b/>
          <w:sz w:val="16"/>
          <w:szCs w:val="16"/>
        </w:rPr>
      </w:pPr>
      <w:r w:rsidRPr="00460752">
        <w:rPr>
          <w:rFonts w:ascii="Arial" w:hAnsi="Arial" w:cs="Arial"/>
          <w:b/>
          <w:sz w:val="16"/>
          <w:szCs w:val="16"/>
        </w:rPr>
        <w:t>Квалификационные требования</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Для замещения должности начальника отделапо бюджетному учету, отчетности и финансовому контролю устанавливаются квалификационные требования, включающие базовые и функциональные квалификационные требования.</w:t>
      </w:r>
    </w:p>
    <w:p w:rsidR="00CC6836" w:rsidRPr="00460752" w:rsidRDefault="00CC6836" w:rsidP="00CC6836">
      <w:pPr>
        <w:ind w:firstLine="284"/>
        <w:jc w:val="both"/>
        <w:rPr>
          <w:rFonts w:ascii="Arial" w:hAnsi="Arial" w:cs="Arial"/>
          <w:sz w:val="16"/>
          <w:szCs w:val="16"/>
        </w:rPr>
      </w:pPr>
      <w:r w:rsidRPr="00460752">
        <w:rPr>
          <w:rFonts w:ascii="Arial" w:hAnsi="Arial" w:cs="Arial"/>
          <w:b/>
          <w:sz w:val="16"/>
          <w:szCs w:val="16"/>
        </w:rPr>
        <w:t>Базовые квалификационные требования:</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 xml:space="preserve">Муниципальный служащий, замещающий должность начальника по бюджетному учету, отчетности и финансовому контролю отдела должен иметь </w:t>
      </w:r>
      <w:r w:rsidRPr="00460752">
        <w:rPr>
          <w:rFonts w:ascii="Arial" w:hAnsi="Arial" w:cs="Arial"/>
          <w:b/>
          <w:sz w:val="16"/>
          <w:szCs w:val="16"/>
        </w:rPr>
        <w:t>высшее образование</w:t>
      </w:r>
      <w:r w:rsidRPr="00460752">
        <w:rPr>
          <w:rFonts w:ascii="Arial" w:hAnsi="Arial" w:cs="Arial"/>
          <w:sz w:val="16"/>
          <w:szCs w:val="16"/>
        </w:rPr>
        <w:t>;</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Для замещения должности начальника отдела по бюджетному учету, отчетности и финансовому контролю не предъявляются требования к стажу муниципальной службы;</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Начальник отдела должен обладать следующими базовыми знаниями:</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1) знанием государственного языка Российской Федерации (русского языка);</w:t>
      </w:r>
    </w:p>
    <w:p w:rsidR="00CC6836" w:rsidRPr="00460752" w:rsidRDefault="00CC6836" w:rsidP="00CC6836">
      <w:pPr>
        <w:ind w:firstLine="284"/>
        <w:contextualSpacing/>
        <w:jc w:val="both"/>
        <w:rPr>
          <w:rFonts w:ascii="Arial" w:hAnsi="Arial" w:cs="Arial"/>
          <w:sz w:val="16"/>
          <w:szCs w:val="16"/>
        </w:rPr>
      </w:pPr>
      <w:r w:rsidRPr="00460752">
        <w:rPr>
          <w:rFonts w:ascii="Arial" w:hAnsi="Arial" w:cs="Arial"/>
          <w:sz w:val="16"/>
          <w:szCs w:val="16"/>
        </w:rPr>
        <w:t>2) правовыми знаниями основ:</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а) Конституции Российской Федерации;</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б) Бюджетный кодекс Российской Федерации;</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в) Налоговый кодекс Российской Федерации;</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г) Федерального закона от 6 октября 2003 г. № 131-ФЗ «Об общих принципах организации местного самоуправления в Российской Федерации»;</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д)  Федерального закона от 2 марта 2007 г. № 25-ФЗ «О муниципальной службе в Российской Федерации»;</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е)</w:t>
      </w:r>
      <w:r w:rsidRPr="00460752">
        <w:rPr>
          <w:rFonts w:ascii="Arial" w:hAnsi="Arial" w:cs="Arial"/>
          <w:color w:val="000000"/>
          <w:sz w:val="16"/>
          <w:szCs w:val="16"/>
        </w:rPr>
        <w:t>законодательства о противодействии коррупции;</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Начальник отдела должен обладать следующими базовыми умениями:</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руководить подчиненными, эффективно планировать работу и контролировать её выполнение;</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оперативно принимать и реализовывать управленческие решения;</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вести деловые переговоры с представителями органов местного самоуправления;</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соблюдать этику делового общения при взаимодействии с гражданами;</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работать на компьютере, в том числе в сети «Интернет»;</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работать в информационно-правовых системах.</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 xml:space="preserve">Муниципальный служащий, замещающий должность начальника отдела по бюджетному учету, отчетности и финансовому контролю должен соответствовать следующим </w:t>
      </w:r>
      <w:r w:rsidRPr="00460752">
        <w:rPr>
          <w:rFonts w:ascii="Arial" w:hAnsi="Arial" w:cs="Arial"/>
          <w:b/>
          <w:sz w:val="16"/>
          <w:szCs w:val="16"/>
        </w:rPr>
        <w:t>функциональным квалификационным требованиям:</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 xml:space="preserve">в области законодательства Российской Федерации, </w:t>
      </w:r>
      <w:r w:rsidRPr="00460752">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460752">
        <w:rPr>
          <w:rFonts w:ascii="Arial" w:hAnsi="Arial" w:cs="Arial"/>
          <w:sz w:val="16"/>
          <w:szCs w:val="16"/>
        </w:rPr>
        <w:t>:</w:t>
      </w:r>
    </w:p>
    <w:p w:rsidR="00CC6836" w:rsidRPr="00460752" w:rsidRDefault="00CC6836" w:rsidP="00CC6836">
      <w:pPr>
        <w:ind w:firstLine="284"/>
        <w:jc w:val="both"/>
        <w:rPr>
          <w:rFonts w:ascii="Arial" w:hAnsi="Arial" w:cs="Arial"/>
          <w:b/>
          <w:sz w:val="16"/>
          <w:szCs w:val="16"/>
        </w:rPr>
      </w:pPr>
      <w:r w:rsidRPr="00460752">
        <w:rPr>
          <w:rFonts w:ascii="Arial" w:hAnsi="Arial" w:cs="Arial"/>
          <w:b/>
          <w:sz w:val="16"/>
          <w:szCs w:val="16"/>
        </w:rPr>
        <w:t>федеральные законы и иные федеральные нормативные правовые акты:</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Бюджетный кодекс РФ;</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Налоговый кодекс РФ;</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Федеральный закон от 25.12.2008 №273-ФЗ «</w:t>
      </w:r>
      <w:r w:rsidRPr="00460752">
        <w:rPr>
          <w:rFonts w:ascii="Arial" w:hAnsi="Arial" w:cs="Arial"/>
          <w:color w:val="000000"/>
          <w:sz w:val="16"/>
          <w:szCs w:val="16"/>
        </w:rPr>
        <w:t>О противодействии коррупции в РФ»</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Федеральный закон от 27 июля 2006 г. №52-ФЗ «О персональных данных»;</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РФ от 01.07.2013 №65н «Об утверждении Указаний о порядке применения бюджетной классификации РФ»;</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Федеральный закон от 6 декабря 2011 г. №402-ФЗ «О бухгалтерском учете»;</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1 декабря 2010 г.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приказ от 16 декабря 2010 г. №174н «Об утверждении плана счетов бухгалтерского учета бюджетных учреждений и инструкций по его применению»;</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приказ от 23 декабря 2010 г. №183н «Об утверждении плана счетов бухгалтерского учета бюджетных учреждений и инструкций по его применению»;</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приказ от 6 декабря 2010 г. №162н «Об утверждении плана счетов бухгалтерского учета бюджетных учреждений и инструкций по его применению»;</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lastRenderedPageBreak/>
        <w:t>приказ Министерства финансов Российской Федерации от 28 декабря 2010 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25 марта 2011 г. №33н «Об утверждении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01 июля 2013 г. №65н «Об утверждении Указаний о порядке применения бюджетной классификации Российской Федерации»;</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30 марта 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Кодекс Российской Федерации об административных правонарушениях;</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Федеральный закон от 12 января 1996 г. № 7-ФЗ «О некоммерческих организациях»;</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Федеральный закон от 3 ноября 2006 г. № 174-ФЗ «Об автономных учреждениях;</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Федеральный закон от 05 апреля 2013 г. № 44-ФЗ «О контрактной системе в сфере закупок товаров и услуг»;</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иных федеральных законов Российской Федерации;</w:t>
      </w:r>
    </w:p>
    <w:p w:rsidR="00CC6836" w:rsidRPr="00460752" w:rsidRDefault="00CC6836" w:rsidP="00CC6836">
      <w:pPr>
        <w:ind w:firstLine="284"/>
        <w:jc w:val="both"/>
        <w:rPr>
          <w:rFonts w:ascii="Arial" w:hAnsi="Arial" w:cs="Arial"/>
          <w:sz w:val="16"/>
          <w:szCs w:val="16"/>
        </w:rPr>
      </w:pPr>
      <w:r w:rsidRPr="00460752">
        <w:rPr>
          <w:rFonts w:ascii="Arial" w:hAnsi="Arial" w:cs="Arial"/>
          <w:color w:val="000000"/>
          <w:sz w:val="16"/>
          <w:szCs w:val="16"/>
        </w:rPr>
        <w:t>указов Президента Российской Федерации, постановлений, распоряжений Правительства Российской Федерации;</w:t>
      </w:r>
    </w:p>
    <w:p w:rsidR="00CC6836" w:rsidRPr="00460752" w:rsidRDefault="00CC6836" w:rsidP="00CC6836">
      <w:pPr>
        <w:ind w:firstLine="284"/>
        <w:jc w:val="both"/>
        <w:rPr>
          <w:rFonts w:ascii="Arial" w:hAnsi="Arial" w:cs="Arial"/>
          <w:sz w:val="16"/>
          <w:szCs w:val="16"/>
        </w:rPr>
      </w:pPr>
      <w:r w:rsidRPr="00460752">
        <w:rPr>
          <w:rFonts w:ascii="Arial" w:hAnsi="Arial" w:cs="Arial"/>
          <w:b/>
          <w:color w:val="000000"/>
          <w:sz w:val="16"/>
          <w:szCs w:val="16"/>
        </w:rPr>
        <w:t>законы и иные нормативные правовые акты субъект Российской Федерации</w:t>
      </w:r>
      <w:r w:rsidRPr="00460752">
        <w:rPr>
          <w:rFonts w:ascii="Arial" w:hAnsi="Arial" w:cs="Arial"/>
          <w:color w:val="000000"/>
          <w:sz w:val="16"/>
          <w:szCs w:val="16"/>
        </w:rPr>
        <w:t>:</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а) Муниципальные правовые акты:</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муниципальный правовой акт о бюджетном процессе в муниципальном районе;</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муниципальный правовой акт, устанавливающий основные направления бюджетной и налоговой политики муниципального района на очередной финансовый год и плановый период;</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муниципальный правовой акт о местном бюджете.</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В соответствующей области деятельности и по виду деятельности:</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вести муниципальные долговые книги;</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проводить анализ исполнения бюджета;</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проводить анализ дебиторской и кредиторской задолженности бюджета;</w:t>
      </w:r>
    </w:p>
    <w:p w:rsidR="00CC6836" w:rsidRPr="00460752" w:rsidRDefault="00CC6836" w:rsidP="00CC6836">
      <w:pPr>
        <w:ind w:firstLine="284"/>
        <w:jc w:val="both"/>
        <w:rPr>
          <w:rFonts w:ascii="Arial" w:hAnsi="Arial" w:cs="Arial"/>
          <w:sz w:val="16"/>
          <w:szCs w:val="16"/>
        </w:rPr>
      </w:pPr>
      <w:r w:rsidRPr="00460752">
        <w:rPr>
          <w:rFonts w:ascii="Arial" w:hAnsi="Arial" w:cs="Arial"/>
          <w:sz w:val="16"/>
          <w:szCs w:val="16"/>
        </w:rPr>
        <w:t>составлять бюджетную отчетность.</w:t>
      </w:r>
    </w:p>
    <w:p w:rsidR="00CC6836" w:rsidRPr="00C4335C" w:rsidRDefault="00CC6836" w:rsidP="00CC6836">
      <w:pPr>
        <w:ind w:firstLine="284"/>
        <w:jc w:val="right"/>
        <w:rPr>
          <w:rFonts w:ascii="Arial" w:hAnsi="Arial" w:cs="Arial"/>
          <w:sz w:val="16"/>
          <w:szCs w:val="16"/>
        </w:rPr>
      </w:pPr>
      <w:r w:rsidRPr="00C4335C">
        <w:rPr>
          <w:rFonts w:ascii="Arial" w:hAnsi="Arial" w:cs="Arial"/>
          <w:sz w:val="16"/>
          <w:szCs w:val="16"/>
        </w:rPr>
        <w:t>Приложение №1</w:t>
      </w:r>
    </w:p>
    <w:p w:rsidR="00CC6836" w:rsidRPr="003B7D1E" w:rsidRDefault="00CC6836" w:rsidP="00CC6836">
      <w:pPr>
        <w:ind w:firstLine="284"/>
        <w:jc w:val="right"/>
        <w:rPr>
          <w:rFonts w:ascii="Arial" w:hAnsi="Arial" w:cs="Arial"/>
          <w:b/>
          <w:bCs/>
          <w:sz w:val="4"/>
          <w:szCs w:val="4"/>
        </w:rPr>
      </w:pPr>
    </w:p>
    <w:p w:rsidR="00CC6836" w:rsidRPr="00C4335C" w:rsidRDefault="00CC6836" w:rsidP="00CC6836">
      <w:pPr>
        <w:jc w:val="right"/>
        <w:rPr>
          <w:rFonts w:ascii="Arial" w:hAnsi="Arial" w:cs="Arial"/>
          <w:sz w:val="12"/>
          <w:szCs w:val="12"/>
        </w:rPr>
      </w:pPr>
      <w:r w:rsidRPr="00C4335C">
        <w:rPr>
          <w:rFonts w:ascii="Arial" w:hAnsi="Arial" w:cs="Arial"/>
          <w:sz w:val="12"/>
          <w:szCs w:val="12"/>
        </w:rPr>
        <w:t>УТВЕРЖДЕНА</w:t>
      </w:r>
    </w:p>
    <w:p w:rsidR="00CC6836" w:rsidRPr="00C4335C" w:rsidRDefault="00CC6836" w:rsidP="00CC6836">
      <w:pPr>
        <w:jc w:val="right"/>
        <w:rPr>
          <w:rFonts w:ascii="Arial" w:hAnsi="Arial" w:cs="Arial"/>
          <w:sz w:val="12"/>
          <w:szCs w:val="12"/>
        </w:rPr>
      </w:pPr>
      <w:r w:rsidRPr="00C4335C">
        <w:rPr>
          <w:rFonts w:ascii="Arial" w:hAnsi="Arial" w:cs="Arial"/>
          <w:sz w:val="12"/>
          <w:szCs w:val="12"/>
        </w:rPr>
        <w:t>распоряжением Правительства</w:t>
      </w:r>
    </w:p>
    <w:p w:rsidR="00CC6836" w:rsidRPr="00C4335C" w:rsidRDefault="00CC6836" w:rsidP="00CC6836">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CC6836" w:rsidRDefault="00CC6836" w:rsidP="00CC6836">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CC6836" w:rsidRDefault="00CC6836" w:rsidP="00CC6836">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CC6836" w:rsidRDefault="00CC6836" w:rsidP="00CC6836">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CC6836" w:rsidRPr="00C4335C" w:rsidRDefault="00CC6836" w:rsidP="00CC6836">
      <w:pPr>
        <w:jc w:val="right"/>
        <w:rPr>
          <w:rFonts w:ascii="Arial" w:hAnsi="Arial" w:cs="Arial"/>
          <w:sz w:val="12"/>
          <w:szCs w:val="12"/>
        </w:rPr>
      </w:pPr>
      <w:r w:rsidRPr="00C4335C">
        <w:rPr>
          <w:rFonts w:ascii="Arial" w:hAnsi="Arial" w:cs="Arial"/>
          <w:sz w:val="12"/>
          <w:szCs w:val="12"/>
        </w:rPr>
        <w:t>от 20.09.2019 № 2140-р, от 20.11.2019 № 2745-р)</w:t>
      </w:r>
    </w:p>
    <w:p w:rsidR="00CC6836" w:rsidRDefault="00CC6836" w:rsidP="00CC6836">
      <w:pPr>
        <w:jc w:val="right"/>
        <w:rPr>
          <w:rFonts w:ascii="Arial" w:hAnsi="Arial" w:cs="Arial"/>
          <w:sz w:val="12"/>
          <w:szCs w:val="12"/>
        </w:rPr>
      </w:pPr>
      <w:r w:rsidRPr="00C4335C">
        <w:rPr>
          <w:rFonts w:ascii="Arial" w:hAnsi="Arial" w:cs="Arial"/>
          <w:sz w:val="12"/>
          <w:szCs w:val="12"/>
        </w:rPr>
        <w:t>(форма)</w:t>
      </w:r>
    </w:p>
    <w:p w:rsidR="00CC6836" w:rsidRPr="00C4335C" w:rsidRDefault="00CC6836" w:rsidP="00CC6836">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CC6836" w:rsidRPr="00C4335C" w:rsidTr="00EE5CBA">
        <w:trPr>
          <w:cantSplit/>
          <w:trHeight w:val="20"/>
        </w:trPr>
        <w:tc>
          <w:tcPr>
            <w:tcW w:w="4242" w:type="pct"/>
            <w:gridSpan w:val="4"/>
            <w:tcBorders>
              <w:top w:val="nil"/>
              <w:left w:val="nil"/>
              <w:bottom w:val="nil"/>
              <w:right w:val="nil"/>
            </w:tcBorders>
          </w:tcPr>
          <w:p w:rsidR="00CC6836" w:rsidRPr="008834D7" w:rsidRDefault="00CC6836" w:rsidP="00EE5CBA">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CC6836" w:rsidRDefault="00CC6836" w:rsidP="00EE5CBA">
            <w:pPr>
              <w:jc w:val="center"/>
              <w:rPr>
                <w:rFonts w:ascii="Arial" w:hAnsi="Arial" w:cs="Arial"/>
                <w:sz w:val="16"/>
                <w:szCs w:val="16"/>
              </w:rPr>
            </w:pPr>
            <w:r w:rsidRPr="00C4335C">
              <w:rPr>
                <w:rFonts w:ascii="Arial" w:hAnsi="Arial" w:cs="Arial"/>
                <w:sz w:val="16"/>
                <w:szCs w:val="16"/>
              </w:rPr>
              <w:t>Место</w:t>
            </w:r>
          </w:p>
          <w:p w:rsidR="00CC6836" w:rsidRDefault="00CC6836" w:rsidP="00EE5CBA">
            <w:pPr>
              <w:jc w:val="center"/>
              <w:rPr>
                <w:rFonts w:ascii="Arial" w:hAnsi="Arial" w:cs="Arial"/>
                <w:sz w:val="16"/>
                <w:szCs w:val="16"/>
              </w:rPr>
            </w:pPr>
            <w:r w:rsidRPr="00C4335C">
              <w:rPr>
                <w:rFonts w:ascii="Arial" w:hAnsi="Arial" w:cs="Arial"/>
                <w:sz w:val="16"/>
                <w:szCs w:val="16"/>
              </w:rPr>
              <w:t>для</w:t>
            </w:r>
          </w:p>
          <w:p w:rsidR="00CC6836" w:rsidRPr="00C4335C" w:rsidRDefault="00CC6836" w:rsidP="00EE5CBA">
            <w:pPr>
              <w:jc w:val="center"/>
              <w:rPr>
                <w:rFonts w:ascii="Arial" w:hAnsi="Arial" w:cs="Arial"/>
                <w:sz w:val="16"/>
                <w:szCs w:val="16"/>
              </w:rPr>
            </w:pPr>
            <w:r w:rsidRPr="00C4335C">
              <w:rPr>
                <w:rFonts w:ascii="Arial" w:hAnsi="Arial" w:cs="Arial"/>
                <w:sz w:val="16"/>
                <w:szCs w:val="16"/>
              </w:rPr>
              <w:t>фотографии</w:t>
            </w:r>
          </w:p>
        </w:tc>
      </w:tr>
      <w:tr w:rsidR="00CC6836" w:rsidRPr="00C4335C" w:rsidTr="00EE5CBA">
        <w:trPr>
          <w:cantSplit/>
          <w:trHeight w:val="20"/>
        </w:trPr>
        <w:tc>
          <w:tcPr>
            <w:tcW w:w="165" w:type="pct"/>
            <w:tcBorders>
              <w:top w:val="nil"/>
              <w:left w:val="nil"/>
              <w:bottom w:val="nil"/>
              <w:right w:val="nil"/>
            </w:tcBorders>
            <w:vAlign w:val="bottom"/>
          </w:tcPr>
          <w:p w:rsidR="00CC6836" w:rsidRPr="00C4335C" w:rsidRDefault="00CC6836" w:rsidP="00EE5CBA">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CC6836" w:rsidRPr="00C4335C" w:rsidRDefault="00CC6836" w:rsidP="00EE5CBA">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CC6836" w:rsidRPr="00C4335C" w:rsidRDefault="00CC6836" w:rsidP="00EE5CBA">
            <w:pPr>
              <w:jc w:val="center"/>
              <w:rPr>
                <w:rFonts w:ascii="Arial" w:hAnsi="Arial" w:cs="Arial"/>
                <w:sz w:val="16"/>
                <w:szCs w:val="16"/>
              </w:rPr>
            </w:pPr>
          </w:p>
        </w:tc>
        <w:tc>
          <w:tcPr>
            <w:tcW w:w="1032" w:type="pct"/>
            <w:tcBorders>
              <w:top w:val="nil"/>
              <w:left w:val="nil"/>
              <w:bottom w:val="nil"/>
              <w:right w:val="nil"/>
            </w:tcBorders>
            <w:vAlign w:val="bottom"/>
          </w:tcPr>
          <w:p w:rsidR="00CC6836" w:rsidRPr="00C4335C" w:rsidRDefault="00CC6836" w:rsidP="00EE5CBA">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CC6836" w:rsidRPr="00C4335C" w:rsidRDefault="00CC6836" w:rsidP="00EE5CBA">
            <w:pPr>
              <w:rPr>
                <w:rFonts w:ascii="Arial" w:hAnsi="Arial" w:cs="Arial"/>
                <w:sz w:val="16"/>
                <w:szCs w:val="16"/>
              </w:rPr>
            </w:pPr>
          </w:p>
        </w:tc>
      </w:tr>
      <w:tr w:rsidR="00CC6836" w:rsidRPr="00C4335C" w:rsidTr="00EE5CBA">
        <w:trPr>
          <w:cantSplit/>
          <w:trHeight w:val="20"/>
        </w:trPr>
        <w:tc>
          <w:tcPr>
            <w:tcW w:w="165" w:type="pct"/>
            <w:tcBorders>
              <w:top w:val="nil"/>
              <w:left w:val="nil"/>
              <w:bottom w:val="nil"/>
              <w:right w:val="nil"/>
            </w:tcBorders>
            <w:vAlign w:val="bottom"/>
          </w:tcPr>
          <w:p w:rsidR="00CC6836" w:rsidRPr="00C4335C" w:rsidRDefault="00CC6836" w:rsidP="00EE5CBA">
            <w:pPr>
              <w:rPr>
                <w:rFonts w:ascii="Arial" w:hAnsi="Arial" w:cs="Arial"/>
                <w:sz w:val="16"/>
                <w:szCs w:val="16"/>
              </w:rPr>
            </w:pPr>
          </w:p>
        </w:tc>
        <w:tc>
          <w:tcPr>
            <w:tcW w:w="469" w:type="pct"/>
            <w:tcBorders>
              <w:top w:val="nil"/>
              <w:left w:val="nil"/>
              <w:bottom w:val="nil"/>
              <w:right w:val="nil"/>
            </w:tcBorders>
            <w:vAlign w:val="bottom"/>
          </w:tcPr>
          <w:p w:rsidR="00CC6836" w:rsidRPr="00C4335C" w:rsidRDefault="00CC6836" w:rsidP="00EE5CBA">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CC6836" w:rsidRPr="00C4335C" w:rsidRDefault="00CC6836" w:rsidP="00EE5CBA">
            <w:pPr>
              <w:jc w:val="center"/>
              <w:rPr>
                <w:rFonts w:ascii="Arial" w:hAnsi="Arial" w:cs="Arial"/>
                <w:sz w:val="16"/>
                <w:szCs w:val="16"/>
              </w:rPr>
            </w:pPr>
          </w:p>
        </w:tc>
        <w:tc>
          <w:tcPr>
            <w:tcW w:w="1032" w:type="pct"/>
            <w:tcBorders>
              <w:top w:val="nil"/>
              <w:left w:val="nil"/>
              <w:bottom w:val="nil"/>
              <w:right w:val="nil"/>
            </w:tcBorders>
            <w:vAlign w:val="bottom"/>
          </w:tcPr>
          <w:p w:rsidR="00CC6836" w:rsidRPr="00C4335C" w:rsidRDefault="00CC6836" w:rsidP="00EE5CBA">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CC6836" w:rsidRPr="00C4335C" w:rsidRDefault="00CC6836" w:rsidP="00EE5CBA">
            <w:pPr>
              <w:rPr>
                <w:rFonts w:ascii="Arial" w:hAnsi="Arial" w:cs="Arial"/>
                <w:sz w:val="16"/>
                <w:szCs w:val="16"/>
              </w:rPr>
            </w:pPr>
          </w:p>
        </w:tc>
      </w:tr>
      <w:tr w:rsidR="00CC6836" w:rsidRPr="00C4335C" w:rsidTr="00EE5CBA">
        <w:trPr>
          <w:cantSplit/>
          <w:trHeight w:val="20"/>
        </w:trPr>
        <w:tc>
          <w:tcPr>
            <w:tcW w:w="165" w:type="pct"/>
            <w:tcBorders>
              <w:top w:val="nil"/>
              <w:left w:val="nil"/>
              <w:bottom w:val="nil"/>
              <w:right w:val="nil"/>
            </w:tcBorders>
            <w:vAlign w:val="bottom"/>
          </w:tcPr>
          <w:p w:rsidR="00CC6836" w:rsidRPr="00C4335C" w:rsidRDefault="00CC6836" w:rsidP="00EE5CBA">
            <w:pPr>
              <w:rPr>
                <w:rFonts w:ascii="Arial" w:hAnsi="Arial" w:cs="Arial"/>
                <w:sz w:val="16"/>
                <w:szCs w:val="16"/>
              </w:rPr>
            </w:pPr>
          </w:p>
        </w:tc>
        <w:tc>
          <w:tcPr>
            <w:tcW w:w="469" w:type="pct"/>
            <w:tcBorders>
              <w:top w:val="nil"/>
              <w:left w:val="nil"/>
              <w:bottom w:val="nil"/>
              <w:right w:val="nil"/>
            </w:tcBorders>
            <w:vAlign w:val="bottom"/>
          </w:tcPr>
          <w:p w:rsidR="00CC6836" w:rsidRPr="00C4335C" w:rsidRDefault="00CC6836" w:rsidP="00EE5CBA">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CC6836" w:rsidRPr="00C4335C" w:rsidRDefault="00CC6836" w:rsidP="00EE5CBA">
            <w:pPr>
              <w:jc w:val="center"/>
              <w:rPr>
                <w:rFonts w:ascii="Arial" w:hAnsi="Arial" w:cs="Arial"/>
                <w:sz w:val="16"/>
                <w:szCs w:val="16"/>
              </w:rPr>
            </w:pPr>
          </w:p>
        </w:tc>
        <w:tc>
          <w:tcPr>
            <w:tcW w:w="1032" w:type="pct"/>
            <w:tcBorders>
              <w:top w:val="nil"/>
              <w:left w:val="nil"/>
              <w:bottom w:val="nil"/>
              <w:right w:val="nil"/>
            </w:tcBorders>
            <w:vAlign w:val="bottom"/>
          </w:tcPr>
          <w:p w:rsidR="00CC6836" w:rsidRPr="00C4335C" w:rsidRDefault="00CC6836" w:rsidP="00EE5CBA">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CC6836" w:rsidRPr="00C4335C" w:rsidRDefault="00CC6836" w:rsidP="00EE5CBA">
            <w:pPr>
              <w:rPr>
                <w:rFonts w:ascii="Arial" w:hAnsi="Arial" w:cs="Arial"/>
                <w:sz w:val="16"/>
                <w:szCs w:val="16"/>
              </w:rPr>
            </w:pPr>
          </w:p>
        </w:tc>
      </w:tr>
    </w:tbl>
    <w:p w:rsidR="00CC6836" w:rsidRPr="003B7D1E" w:rsidRDefault="00CC6836" w:rsidP="00CC6836">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CC6836" w:rsidRPr="00C4335C" w:rsidTr="00EE5CBA">
        <w:trPr>
          <w:trHeight w:val="20"/>
        </w:trPr>
        <w:tc>
          <w:tcPr>
            <w:tcW w:w="4248" w:type="pct"/>
          </w:tcPr>
          <w:p w:rsidR="00CC6836" w:rsidRPr="00C4335C" w:rsidRDefault="00CC6836" w:rsidP="00EE5CBA">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CC6836" w:rsidRPr="00C4335C" w:rsidRDefault="00CC6836" w:rsidP="00EE5CBA">
            <w:pPr>
              <w:rPr>
                <w:rFonts w:ascii="Arial" w:hAnsi="Arial" w:cs="Arial"/>
                <w:sz w:val="16"/>
                <w:szCs w:val="16"/>
              </w:rPr>
            </w:pPr>
          </w:p>
        </w:tc>
      </w:tr>
      <w:tr w:rsidR="00CC6836" w:rsidRPr="00C4335C" w:rsidTr="00EE5CBA">
        <w:trPr>
          <w:trHeight w:val="20"/>
        </w:trPr>
        <w:tc>
          <w:tcPr>
            <w:tcW w:w="4248" w:type="pct"/>
          </w:tcPr>
          <w:p w:rsidR="00CC6836" w:rsidRPr="00C4335C" w:rsidRDefault="00CC6836" w:rsidP="00EE5CBA">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CC6836" w:rsidRPr="00C4335C" w:rsidRDefault="00CC6836" w:rsidP="00EE5CBA">
            <w:pPr>
              <w:rPr>
                <w:rFonts w:ascii="Arial" w:hAnsi="Arial" w:cs="Arial"/>
                <w:sz w:val="16"/>
                <w:szCs w:val="16"/>
              </w:rPr>
            </w:pPr>
          </w:p>
        </w:tc>
      </w:tr>
      <w:tr w:rsidR="00CC6836" w:rsidRPr="00C4335C" w:rsidTr="00EE5CBA">
        <w:trPr>
          <w:trHeight w:val="20"/>
        </w:trPr>
        <w:tc>
          <w:tcPr>
            <w:tcW w:w="4248" w:type="pct"/>
          </w:tcPr>
          <w:p w:rsidR="00CC6836" w:rsidRPr="00C4335C" w:rsidRDefault="00CC6836" w:rsidP="00EE5CBA">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CC6836" w:rsidRPr="00C4335C" w:rsidRDefault="00CC6836" w:rsidP="00EE5CBA">
            <w:pPr>
              <w:rPr>
                <w:rFonts w:ascii="Arial" w:hAnsi="Arial" w:cs="Arial"/>
                <w:sz w:val="16"/>
                <w:szCs w:val="16"/>
              </w:rPr>
            </w:pPr>
          </w:p>
        </w:tc>
      </w:tr>
      <w:tr w:rsidR="00CC6836" w:rsidRPr="00C4335C" w:rsidTr="00EE5CBA">
        <w:trPr>
          <w:trHeight w:val="20"/>
        </w:trPr>
        <w:tc>
          <w:tcPr>
            <w:tcW w:w="4248" w:type="pct"/>
          </w:tcPr>
          <w:p w:rsidR="00CC6836" w:rsidRPr="00C4335C" w:rsidRDefault="00CC6836" w:rsidP="00EE5CBA">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CC6836" w:rsidRPr="00C4335C" w:rsidRDefault="00CC6836" w:rsidP="00EE5CBA">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CC6836" w:rsidRPr="00C4335C" w:rsidRDefault="00CC6836" w:rsidP="00EE5CBA">
            <w:pPr>
              <w:rPr>
                <w:rFonts w:ascii="Arial" w:hAnsi="Arial" w:cs="Arial"/>
                <w:sz w:val="16"/>
                <w:szCs w:val="16"/>
              </w:rPr>
            </w:pPr>
          </w:p>
        </w:tc>
      </w:tr>
      <w:tr w:rsidR="00CC6836" w:rsidRPr="00C4335C" w:rsidTr="00EE5CBA">
        <w:trPr>
          <w:trHeight w:val="20"/>
        </w:trPr>
        <w:tc>
          <w:tcPr>
            <w:tcW w:w="4248" w:type="pct"/>
          </w:tcPr>
          <w:p w:rsidR="00CC6836" w:rsidRPr="00C4335C" w:rsidRDefault="00CC6836" w:rsidP="00EE5CBA">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CC6836" w:rsidRPr="00C4335C" w:rsidRDefault="00CC6836" w:rsidP="00EE5CBA">
            <w:pPr>
              <w:rPr>
                <w:rFonts w:ascii="Arial" w:hAnsi="Arial" w:cs="Arial"/>
                <w:sz w:val="16"/>
                <w:szCs w:val="16"/>
              </w:rPr>
            </w:pPr>
          </w:p>
        </w:tc>
      </w:tr>
      <w:tr w:rsidR="00CC6836" w:rsidRPr="00C4335C" w:rsidTr="00EE5CBA">
        <w:trPr>
          <w:trHeight w:val="20"/>
        </w:trPr>
        <w:tc>
          <w:tcPr>
            <w:tcW w:w="4248" w:type="pct"/>
          </w:tcPr>
          <w:p w:rsidR="00CC6836" w:rsidRPr="00C4335C" w:rsidRDefault="00CC6836" w:rsidP="00EE5CBA">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CC6836" w:rsidRPr="00C4335C" w:rsidRDefault="00CC6836" w:rsidP="00EE5CBA">
            <w:pPr>
              <w:rPr>
                <w:rFonts w:ascii="Arial" w:hAnsi="Arial" w:cs="Arial"/>
                <w:sz w:val="16"/>
                <w:szCs w:val="16"/>
              </w:rPr>
            </w:pPr>
          </w:p>
        </w:tc>
      </w:tr>
      <w:tr w:rsidR="00CC6836" w:rsidRPr="00C4335C" w:rsidTr="00EE5CBA">
        <w:trPr>
          <w:trHeight w:val="20"/>
        </w:trPr>
        <w:tc>
          <w:tcPr>
            <w:tcW w:w="4248" w:type="pct"/>
          </w:tcPr>
          <w:p w:rsidR="00CC6836" w:rsidRPr="00C4335C" w:rsidRDefault="00CC6836" w:rsidP="00EE5CBA">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CC6836" w:rsidRPr="00C4335C" w:rsidRDefault="00CC6836" w:rsidP="00EE5CBA">
            <w:pPr>
              <w:rPr>
                <w:rFonts w:ascii="Arial" w:hAnsi="Arial" w:cs="Arial"/>
                <w:sz w:val="16"/>
                <w:szCs w:val="16"/>
              </w:rPr>
            </w:pPr>
          </w:p>
        </w:tc>
      </w:tr>
      <w:tr w:rsidR="00CC6836" w:rsidRPr="00C4335C" w:rsidTr="00EE5CBA">
        <w:trPr>
          <w:trHeight w:val="20"/>
        </w:trPr>
        <w:tc>
          <w:tcPr>
            <w:tcW w:w="4248" w:type="pct"/>
          </w:tcPr>
          <w:p w:rsidR="00CC6836" w:rsidRPr="00C4335C" w:rsidRDefault="00CC6836" w:rsidP="00EE5CBA">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CC6836" w:rsidRPr="00C4335C" w:rsidRDefault="00CC6836" w:rsidP="00EE5CBA">
            <w:pPr>
              <w:pageBreakBefore/>
              <w:rPr>
                <w:rFonts w:ascii="Arial" w:hAnsi="Arial" w:cs="Arial"/>
                <w:sz w:val="16"/>
                <w:szCs w:val="16"/>
              </w:rPr>
            </w:pPr>
          </w:p>
        </w:tc>
      </w:tr>
      <w:tr w:rsidR="00CC6836" w:rsidRPr="00C4335C" w:rsidTr="00EE5CBA">
        <w:trPr>
          <w:trHeight w:val="20"/>
        </w:trPr>
        <w:tc>
          <w:tcPr>
            <w:tcW w:w="4248" w:type="pct"/>
          </w:tcPr>
          <w:p w:rsidR="00CC6836" w:rsidRPr="00C4335C" w:rsidRDefault="00CC6836" w:rsidP="00EE5CBA">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CC6836" w:rsidRPr="00C4335C" w:rsidRDefault="00CC6836" w:rsidP="00EE5CBA">
            <w:pPr>
              <w:rPr>
                <w:rFonts w:ascii="Arial" w:hAnsi="Arial" w:cs="Arial"/>
                <w:sz w:val="16"/>
                <w:szCs w:val="16"/>
              </w:rPr>
            </w:pPr>
          </w:p>
        </w:tc>
      </w:tr>
    </w:tbl>
    <w:p w:rsidR="00CC6836" w:rsidRPr="00C4335C" w:rsidRDefault="00CC6836" w:rsidP="00CC6836">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C6836" w:rsidRDefault="00CC6836" w:rsidP="00CC6836">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CC6836" w:rsidRPr="00C4335C" w:rsidTr="00EE5CBA">
        <w:trPr>
          <w:cantSplit/>
          <w:trHeight w:val="57"/>
        </w:trPr>
        <w:tc>
          <w:tcPr>
            <w:tcW w:w="1179" w:type="pct"/>
            <w:gridSpan w:val="2"/>
          </w:tcPr>
          <w:p w:rsidR="00CC6836" w:rsidRPr="00C4335C" w:rsidRDefault="00CC6836" w:rsidP="00EE5CBA">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CC6836" w:rsidRPr="00C4335C" w:rsidRDefault="00CC6836" w:rsidP="00EE5CBA">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CC6836" w:rsidRPr="00C4335C" w:rsidRDefault="00CC6836" w:rsidP="00EE5CBA">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CC6836" w:rsidRPr="00C4335C" w:rsidTr="00EE5CBA">
        <w:trPr>
          <w:cantSplit/>
          <w:trHeight w:val="57"/>
        </w:trPr>
        <w:tc>
          <w:tcPr>
            <w:tcW w:w="589" w:type="pct"/>
          </w:tcPr>
          <w:p w:rsidR="00CC6836" w:rsidRPr="00C4335C" w:rsidRDefault="00CC6836" w:rsidP="00EE5CBA">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CC6836" w:rsidRPr="00C4335C" w:rsidRDefault="00CC6836" w:rsidP="00EE5CBA">
            <w:pPr>
              <w:jc w:val="center"/>
              <w:rPr>
                <w:rFonts w:ascii="Arial" w:hAnsi="Arial" w:cs="Arial"/>
                <w:sz w:val="12"/>
                <w:szCs w:val="12"/>
              </w:rPr>
            </w:pPr>
            <w:r w:rsidRPr="00C4335C">
              <w:rPr>
                <w:rFonts w:ascii="Arial" w:hAnsi="Arial" w:cs="Arial"/>
                <w:sz w:val="12"/>
                <w:szCs w:val="12"/>
              </w:rPr>
              <w:t>ухода</w:t>
            </w:r>
          </w:p>
        </w:tc>
        <w:tc>
          <w:tcPr>
            <w:tcW w:w="1684" w:type="pct"/>
            <w:vMerge/>
          </w:tcPr>
          <w:p w:rsidR="00CC6836" w:rsidRPr="00C4335C" w:rsidRDefault="00CC6836" w:rsidP="00EE5CBA">
            <w:pPr>
              <w:jc w:val="center"/>
              <w:rPr>
                <w:rFonts w:ascii="Arial" w:hAnsi="Arial" w:cs="Arial"/>
                <w:sz w:val="12"/>
                <w:szCs w:val="12"/>
              </w:rPr>
            </w:pPr>
          </w:p>
        </w:tc>
        <w:tc>
          <w:tcPr>
            <w:tcW w:w="2137" w:type="pct"/>
            <w:vMerge/>
          </w:tcPr>
          <w:p w:rsidR="00CC6836" w:rsidRPr="00C4335C" w:rsidRDefault="00CC6836" w:rsidP="00EE5CBA">
            <w:pPr>
              <w:jc w:val="center"/>
              <w:rPr>
                <w:rFonts w:ascii="Arial" w:hAnsi="Arial" w:cs="Arial"/>
                <w:sz w:val="12"/>
                <w:szCs w:val="12"/>
              </w:rPr>
            </w:pPr>
          </w:p>
        </w:tc>
      </w:tr>
      <w:tr w:rsidR="00CC6836" w:rsidRPr="00C4335C" w:rsidTr="00EE5CBA">
        <w:trPr>
          <w:cantSplit/>
          <w:trHeight w:val="57"/>
        </w:trPr>
        <w:tc>
          <w:tcPr>
            <w:tcW w:w="589" w:type="pct"/>
          </w:tcPr>
          <w:p w:rsidR="00CC6836" w:rsidRPr="00C4335C" w:rsidRDefault="00CC6836" w:rsidP="00EE5CBA">
            <w:pPr>
              <w:jc w:val="center"/>
              <w:rPr>
                <w:rFonts w:ascii="Arial" w:hAnsi="Arial" w:cs="Arial"/>
                <w:sz w:val="12"/>
                <w:szCs w:val="12"/>
              </w:rPr>
            </w:pPr>
          </w:p>
        </w:tc>
        <w:tc>
          <w:tcPr>
            <w:tcW w:w="590" w:type="pct"/>
          </w:tcPr>
          <w:p w:rsidR="00CC6836" w:rsidRPr="00C4335C" w:rsidRDefault="00CC6836" w:rsidP="00EE5CBA">
            <w:pPr>
              <w:jc w:val="center"/>
              <w:rPr>
                <w:rFonts w:ascii="Arial" w:hAnsi="Arial" w:cs="Arial"/>
                <w:sz w:val="12"/>
                <w:szCs w:val="12"/>
              </w:rPr>
            </w:pPr>
          </w:p>
        </w:tc>
        <w:tc>
          <w:tcPr>
            <w:tcW w:w="1684" w:type="pct"/>
          </w:tcPr>
          <w:p w:rsidR="00CC6836" w:rsidRPr="00C4335C" w:rsidRDefault="00CC6836" w:rsidP="00EE5CBA">
            <w:pPr>
              <w:rPr>
                <w:rFonts w:ascii="Arial" w:hAnsi="Arial" w:cs="Arial"/>
                <w:sz w:val="12"/>
                <w:szCs w:val="12"/>
              </w:rPr>
            </w:pPr>
          </w:p>
        </w:tc>
        <w:tc>
          <w:tcPr>
            <w:tcW w:w="2137" w:type="pct"/>
          </w:tcPr>
          <w:p w:rsidR="00CC6836" w:rsidRPr="00C4335C" w:rsidRDefault="00CC6836" w:rsidP="00EE5CBA">
            <w:pPr>
              <w:rPr>
                <w:rFonts w:ascii="Arial" w:hAnsi="Arial" w:cs="Arial"/>
                <w:sz w:val="12"/>
                <w:szCs w:val="12"/>
              </w:rPr>
            </w:pPr>
          </w:p>
        </w:tc>
      </w:tr>
      <w:tr w:rsidR="00CC6836" w:rsidRPr="00C4335C" w:rsidTr="00EE5CBA">
        <w:trPr>
          <w:cantSplit/>
          <w:trHeight w:val="57"/>
        </w:trPr>
        <w:tc>
          <w:tcPr>
            <w:tcW w:w="589" w:type="pct"/>
          </w:tcPr>
          <w:p w:rsidR="00CC6836" w:rsidRPr="00C4335C" w:rsidRDefault="00CC6836" w:rsidP="00EE5CBA">
            <w:pPr>
              <w:jc w:val="center"/>
              <w:rPr>
                <w:rFonts w:ascii="Arial" w:hAnsi="Arial" w:cs="Arial"/>
                <w:sz w:val="12"/>
                <w:szCs w:val="12"/>
              </w:rPr>
            </w:pPr>
          </w:p>
        </w:tc>
        <w:tc>
          <w:tcPr>
            <w:tcW w:w="590" w:type="pct"/>
          </w:tcPr>
          <w:p w:rsidR="00CC6836" w:rsidRPr="00C4335C" w:rsidRDefault="00CC6836" w:rsidP="00EE5CBA">
            <w:pPr>
              <w:jc w:val="center"/>
              <w:rPr>
                <w:rFonts w:ascii="Arial" w:hAnsi="Arial" w:cs="Arial"/>
                <w:sz w:val="12"/>
                <w:szCs w:val="12"/>
              </w:rPr>
            </w:pPr>
          </w:p>
        </w:tc>
        <w:tc>
          <w:tcPr>
            <w:tcW w:w="1684" w:type="pct"/>
          </w:tcPr>
          <w:p w:rsidR="00CC6836" w:rsidRPr="00C4335C" w:rsidRDefault="00CC6836" w:rsidP="00EE5CBA">
            <w:pPr>
              <w:rPr>
                <w:rFonts w:ascii="Arial" w:hAnsi="Arial" w:cs="Arial"/>
                <w:sz w:val="12"/>
                <w:szCs w:val="12"/>
              </w:rPr>
            </w:pPr>
          </w:p>
        </w:tc>
        <w:tc>
          <w:tcPr>
            <w:tcW w:w="2137" w:type="pct"/>
          </w:tcPr>
          <w:p w:rsidR="00CC6836" w:rsidRPr="00C4335C" w:rsidRDefault="00CC6836" w:rsidP="00EE5CBA">
            <w:pPr>
              <w:rPr>
                <w:rFonts w:ascii="Arial" w:hAnsi="Arial" w:cs="Arial"/>
                <w:sz w:val="12"/>
                <w:szCs w:val="12"/>
              </w:rPr>
            </w:pPr>
          </w:p>
        </w:tc>
      </w:tr>
      <w:tr w:rsidR="00CC6836" w:rsidRPr="00C4335C" w:rsidTr="00EE5CBA">
        <w:trPr>
          <w:cantSplit/>
          <w:trHeight w:val="57"/>
        </w:trPr>
        <w:tc>
          <w:tcPr>
            <w:tcW w:w="589" w:type="pct"/>
          </w:tcPr>
          <w:p w:rsidR="00CC6836" w:rsidRPr="00C4335C" w:rsidRDefault="00CC6836" w:rsidP="00EE5CBA">
            <w:pPr>
              <w:jc w:val="center"/>
              <w:rPr>
                <w:rFonts w:ascii="Arial" w:hAnsi="Arial" w:cs="Arial"/>
                <w:sz w:val="12"/>
                <w:szCs w:val="12"/>
              </w:rPr>
            </w:pPr>
          </w:p>
        </w:tc>
        <w:tc>
          <w:tcPr>
            <w:tcW w:w="590" w:type="pct"/>
          </w:tcPr>
          <w:p w:rsidR="00CC6836" w:rsidRPr="00C4335C" w:rsidRDefault="00CC6836" w:rsidP="00EE5CBA">
            <w:pPr>
              <w:jc w:val="center"/>
              <w:rPr>
                <w:rFonts w:ascii="Arial" w:hAnsi="Arial" w:cs="Arial"/>
                <w:sz w:val="12"/>
                <w:szCs w:val="12"/>
              </w:rPr>
            </w:pPr>
          </w:p>
        </w:tc>
        <w:tc>
          <w:tcPr>
            <w:tcW w:w="1684" w:type="pct"/>
          </w:tcPr>
          <w:p w:rsidR="00CC6836" w:rsidRPr="00C4335C" w:rsidRDefault="00CC6836" w:rsidP="00EE5CBA">
            <w:pPr>
              <w:rPr>
                <w:rFonts w:ascii="Arial" w:hAnsi="Arial" w:cs="Arial"/>
                <w:sz w:val="12"/>
                <w:szCs w:val="12"/>
              </w:rPr>
            </w:pPr>
          </w:p>
        </w:tc>
        <w:tc>
          <w:tcPr>
            <w:tcW w:w="2137" w:type="pct"/>
          </w:tcPr>
          <w:p w:rsidR="00CC6836" w:rsidRPr="00C4335C" w:rsidRDefault="00CC6836" w:rsidP="00EE5CBA">
            <w:pPr>
              <w:rPr>
                <w:rFonts w:ascii="Arial" w:hAnsi="Arial" w:cs="Arial"/>
                <w:sz w:val="12"/>
                <w:szCs w:val="12"/>
              </w:rPr>
            </w:pPr>
          </w:p>
        </w:tc>
      </w:tr>
    </w:tbl>
    <w:p w:rsidR="00CC6836" w:rsidRPr="003B7D1E" w:rsidRDefault="00CC6836" w:rsidP="00CC6836">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CC6836" w:rsidRPr="00C4335C" w:rsidRDefault="00CC6836" w:rsidP="00CC6836">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CC6836" w:rsidRPr="00C4335C" w:rsidRDefault="00CC6836" w:rsidP="00CC6836">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CC6836" w:rsidRPr="00F862E0" w:rsidTr="00EE5CBA">
        <w:trPr>
          <w:cantSplit/>
        </w:trPr>
        <w:tc>
          <w:tcPr>
            <w:tcW w:w="531" w:type="pct"/>
            <w:vAlign w:val="center"/>
          </w:tcPr>
          <w:p w:rsidR="00CC6836" w:rsidRPr="00F862E0" w:rsidRDefault="00CC6836" w:rsidP="00EE5CBA">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CC6836" w:rsidRPr="00F862E0" w:rsidRDefault="00CC6836" w:rsidP="00EE5CBA">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CC6836" w:rsidRPr="00F862E0" w:rsidRDefault="00CC6836" w:rsidP="00EE5CBA">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CC6836" w:rsidRPr="00F862E0" w:rsidRDefault="00CC6836" w:rsidP="00EE5CBA">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CC6836" w:rsidRPr="00F862E0" w:rsidRDefault="00CC6836" w:rsidP="00EE5CBA">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CC6836" w:rsidRPr="00F862E0" w:rsidTr="00EE5CBA">
        <w:trPr>
          <w:cantSplit/>
        </w:trPr>
        <w:tc>
          <w:tcPr>
            <w:tcW w:w="531" w:type="pct"/>
          </w:tcPr>
          <w:p w:rsidR="00CC6836" w:rsidRPr="00F862E0" w:rsidRDefault="00CC6836" w:rsidP="00EE5CBA">
            <w:pPr>
              <w:jc w:val="center"/>
              <w:rPr>
                <w:rFonts w:ascii="Arial" w:hAnsi="Arial" w:cs="Arial"/>
                <w:sz w:val="12"/>
                <w:szCs w:val="12"/>
              </w:rPr>
            </w:pPr>
          </w:p>
        </w:tc>
        <w:tc>
          <w:tcPr>
            <w:tcW w:w="842" w:type="pct"/>
          </w:tcPr>
          <w:p w:rsidR="00CC6836" w:rsidRPr="00F862E0" w:rsidRDefault="00CC6836" w:rsidP="00EE5CBA">
            <w:pPr>
              <w:rPr>
                <w:rFonts w:ascii="Arial" w:hAnsi="Arial" w:cs="Arial"/>
                <w:sz w:val="12"/>
                <w:szCs w:val="12"/>
              </w:rPr>
            </w:pPr>
          </w:p>
        </w:tc>
        <w:tc>
          <w:tcPr>
            <w:tcW w:w="712" w:type="pct"/>
          </w:tcPr>
          <w:p w:rsidR="00CC6836" w:rsidRPr="00F862E0" w:rsidRDefault="00CC6836" w:rsidP="00EE5CBA">
            <w:pPr>
              <w:jc w:val="center"/>
              <w:rPr>
                <w:rFonts w:ascii="Arial" w:hAnsi="Arial" w:cs="Arial"/>
                <w:sz w:val="12"/>
                <w:szCs w:val="12"/>
              </w:rPr>
            </w:pPr>
          </w:p>
        </w:tc>
        <w:tc>
          <w:tcPr>
            <w:tcW w:w="1166" w:type="pct"/>
          </w:tcPr>
          <w:p w:rsidR="00CC6836" w:rsidRPr="00F862E0" w:rsidRDefault="00CC6836" w:rsidP="00EE5CBA">
            <w:pPr>
              <w:rPr>
                <w:rFonts w:ascii="Arial" w:hAnsi="Arial" w:cs="Arial"/>
                <w:sz w:val="12"/>
                <w:szCs w:val="12"/>
              </w:rPr>
            </w:pPr>
          </w:p>
        </w:tc>
        <w:tc>
          <w:tcPr>
            <w:tcW w:w="1749" w:type="pct"/>
          </w:tcPr>
          <w:p w:rsidR="00CC6836" w:rsidRPr="00F862E0" w:rsidRDefault="00CC6836" w:rsidP="00EE5CBA">
            <w:pPr>
              <w:rPr>
                <w:rFonts w:ascii="Arial" w:hAnsi="Arial" w:cs="Arial"/>
                <w:sz w:val="12"/>
                <w:szCs w:val="12"/>
              </w:rPr>
            </w:pPr>
          </w:p>
        </w:tc>
      </w:tr>
      <w:tr w:rsidR="00CC6836" w:rsidRPr="00F862E0" w:rsidTr="00EE5CBA">
        <w:trPr>
          <w:cantSplit/>
        </w:trPr>
        <w:tc>
          <w:tcPr>
            <w:tcW w:w="531" w:type="pct"/>
          </w:tcPr>
          <w:p w:rsidR="00CC6836" w:rsidRPr="00F862E0" w:rsidRDefault="00CC6836" w:rsidP="00EE5CBA">
            <w:pPr>
              <w:jc w:val="center"/>
              <w:rPr>
                <w:rFonts w:ascii="Arial" w:hAnsi="Arial" w:cs="Arial"/>
                <w:sz w:val="12"/>
                <w:szCs w:val="12"/>
              </w:rPr>
            </w:pPr>
          </w:p>
        </w:tc>
        <w:tc>
          <w:tcPr>
            <w:tcW w:w="842" w:type="pct"/>
          </w:tcPr>
          <w:p w:rsidR="00CC6836" w:rsidRPr="00F862E0" w:rsidRDefault="00CC6836" w:rsidP="00EE5CBA">
            <w:pPr>
              <w:rPr>
                <w:rFonts w:ascii="Arial" w:hAnsi="Arial" w:cs="Arial"/>
                <w:sz w:val="12"/>
                <w:szCs w:val="12"/>
              </w:rPr>
            </w:pPr>
          </w:p>
        </w:tc>
        <w:tc>
          <w:tcPr>
            <w:tcW w:w="712" w:type="pct"/>
          </w:tcPr>
          <w:p w:rsidR="00CC6836" w:rsidRPr="00F862E0" w:rsidRDefault="00CC6836" w:rsidP="00EE5CBA">
            <w:pPr>
              <w:jc w:val="center"/>
              <w:rPr>
                <w:rFonts w:ascii="Arial" w:hAnsi="Arial" w:cs="Arial"/>
                <w:sz w:val="12"/>
                <w:szCs w:val="12"/>
              </w:rPr>
            </w:pPr>
          </w:p>
        </w:tc>
        <w:tc>
          <w:tcPr>
            <w:tcW w:w="1166" w:type="pct"/>
          </w:tcPr>
          <w:p w:rsidR="00CC6836" w:rsidRPr="00F862E0" w:rsidRDefault="00CC6836" w:rsidP="00EE5CBA">
            <w:pPr>
              <w:rPr>
                <w:rFonts w:ascii="Arial" w:hAnsi="Arial" w:cs="Arial"/>
                <w:sz w:val="12"/>
                <w:szCs w:val="12"/>
              </w:rPr>
            </w:pPr>
          </w:p>
        </w:tc>
        <w:tc>
          <w:tcPr>
            <w:tcW w:w="1749" w:type="pct"/>
          </w:tcPr>
          <w:p w:rsidR="00CC6836" w:rsidRPr="00F862E0" w:rsidRDefault="00CC6836" w:rsidP="00EE5CBA">
            <w:pPr>
              <w:rPr>
                <w:rFonts w:ascii="Arial" w:hAnsi="Arial" w:cs="Arial"/>
                <w:sz w:val="12"/>
                <w:szCs w:val="12"/>
              </w:rPr>
            </w:pPr>
          </w:p>
        </w:tc>
      </w:tr>
      <w:tr w:rsidR="00CC6836" w:rsidRPr="00F862E0" w:rsidTr="00EE5CBA">
        <w:trPr>
          <w:cantSplit/>
        </w:trPr>
        <w:tc>
          <w:tcPr>
            <w:tcW w:w="531" w:type="pct"/>
          </w:tcPr>
          <w:p w:rsidR="00CC6836" w:rsidRPr="00F862E0" w:rsidRDefault="00CC6836" w:rsidP="00EE5CBA">
            <w:pPr>
              <w:jc w:val="center"/>
              <w:rPr>
                <w:rFonts w:ascii="Arial" w:hAnsi="Arial" w:cs="Arial"/>
                <w:sz w:val="12"/>
                <w:szCs w:val="12"/>
              </w:rPr>
            </w:pPr>
          </w:p>
        </w:tc>
        <w:tc>
          <w:tcPr>
            <w:tcW w:w="842" w:type="pct"/>
          </w:tcPr>
          <w:p w:rsidR="00CC6836" w:rsidRPr="00F862E0" w:rsidRDefault="00CC6836" w:rsidP="00EE5CBA">
            <w:pPr>
              <w:rPr>
                <w:rFonts w:ascii="Arial" w:hAnsi="Arial" w:cs="Arial"/>
                <w:sz w:val="12"/>
                <w:szCs w:val="12"/>
              </w:rPr>
            </w:pPr>
          </w:p>
        </w:tc>
        <w:tc>
          <w:tcPr>
            <w:tcW w:w="712" w:type="pct"/>
          </w:tcPr>
          <w:p w:rsidR="00CC6836" w:rsidRPr="00F862E0" w:rsidRDefault="00CC6836" w:rsidP="00EE5CBA">
            <w:pPr>
              <w:jc w:val="center"/>
              <w:rPr>
                <w:rFonts w:ascii="Arial" w:hAnsi="Arial" w:cs="Arial"/>
                <w:sz w:val="12"/>
                <w:szCs w:val="12"/>
              </w:rPr>
            </w:pPr>
          </w:p>
        </w:tc>
        <w:tc>
          <w:tcPr>
            <w:tcW w:w="1166" w:type="pct"/>
          </w:tcPr>
          <w:p w:rsidR="00CC6836" w:rsidRPr="00F862E0" w:rsidRDefault="00CC6836" w:rsidP="00EE5CBA">
            <w:pPr>
              <w:rPr>
                <w:rFonts w:ascii="Arial" w:hAnsi="Arial" w:cs="Arial"/>
                <w:sz w:val="12"/>
                <w:szCs w:val="12"/>
              </w:rPr>
            </w:pPr>
          </w:p>
        </w:tc>
        <w:tc>
          <w:tcPr>
            <w:tcW w:w="1749" w:type="pct"/>
          </w:tcPr>
          <w:p w:rsidR="00CC6836" w:rsidRPr="00F862E0" w:rsidRDefault="00CC6836" w:rsidP="00EE5CBA">
            <w:pPr>
              <w:rPr>
                <w:rFonts w:ascii="Arial" w:hAnsi="Arial" w:cs="Arial"/>
                <w:sz w:val="12"/>
                <w:szCs w:val="12"/>
              </w:rPr>
            </w:pPr>
          </w:p>
        </w:tc>
      </w:tr>
    </w:tbl>
    <w:p w:rsidR="00CC6836" w:rsidRPr="00C4335C" w:rsidRDefault="00CC6836" w:rsidP="00CC6836">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CC6836" w:rsidRPr="00AC4F3E" w:rsidRDefault="00CC6836" w:rsidP="00CC6836">
      <w:pPr>
        <w:jc w:val="center"/>
        <w:rPr>
          <w:rFonts w:ascii="Arial" w:hAnsi="Arial" w:cs="Arial"/>
          <w:sz w:val="12"/>
          <w:szCs w:val="12"/>
        </w:rPr>
      </w:pPr>
      <w:r w:rsidRPr="00AC4F3E">
        <w:rPr>
          <w:rFonts w:ascii="Arial" w:hAnsi="Arial" w:cs="Arial"/>
          <w:sz w:val="12"/>
          <w:szCs w:val="12"/>
        </w:rPr>
        <w:t>(фамилия, имя, отчество,</w:t>
      </w:r>
    </w:p>
    <w:p w:rsidR="00CC6836" w:rsidRPr="008035A0" w:rsidRDefault="00CC6836" w:rsidP="00CC6836">
      <w:pPr>
        <w:rPr>
          <w:rFonts w:ascii="Arial" w:hAnsi="Arial" w:cs="Arial"/>
          <w:sz w:val="4"/>
          <w:szCs w:val="4"/>
        </w:rPr>
      </w:pPr>
    </w:p>
    <w:p w:rsidR="00CC6836" w:rsidRPr="00AC4F3E" w:rsidRDefault="00CC6836" w:rsidP="00CC6836">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CC6836" w:rsidRPr="00C4335C" w:rsidRDefault="00CC6836" w:rsidP="00CC6836">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CC6836" w:rsidRPr="00C4335C" w:rsidRDefault="00CC6836" w:rsidP="00CC6836">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CC6836" w:rsidRDefault="00CC6836" w:rsidP="00CC6836">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CC6836" w:rsidRPr="00C4335C" w:rsidRDefault="00CC6836" w:rsidP="00CC6836">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CC6836" w:rsidRDefault="00CC6836" w:rsidP="00CC6836">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CC6836" w:rsidRPr="00C4335C" w:rsidRDefault="00CC6836" w:rsidP="00CC6836">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CC6836" w:rsidRDefault="00CC6836" w:rsidP="00CC6836">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CC6836" w:rsidRPr="00C4335C" w:rsidRDefault="00CC6836" w:rsidP="00CC6836">
      <w:pPr>
        <w:ind w:left="3969"/>
        <w:jc w:val="center"/>
        <w:rPr>
          <w:rFonts w:ascii="Arial" w:hAnsi="Arial" w:cs="Arial"/>
          <w:sz w:val="12"/>
          <w:szCs w:val="12"/>
        </w:rPr>
      </w:pPr>
      <w:r w:rsidRPr="00C4335C">
        <w:rPr>
          <w:rFonts w:ascii="Arial" w:hAnsi="Arial" w:cs="Arial"/>
          <w:sz w:val="12"/>
          <w:szCs w:val="12"/>
        </w:rPr>
        <w:lastRenderedPageBreak/>
        <w:t>(серия, номер, кем и когда выдан)</w:t>
      </w:r>
    </w:p>
    <w:p w:rsidR="00CC6836" w:rsidRPr="00C4335C" w:rsidRDefault="00CC6836" w:rsidP="00CC6836">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CC6836" w:rsidRPr="00C4335C" w:rsidRDefault="00CC6836" w:rsidP="00CC6836">
      <w:pPr>
        <w:rPr>
          <w:rFonts w:ascii="Arial" w:hAnsi="Arial" w:cs="Arial"/>
          <w:sz w:val="16"/>
          <w:szCs w:val="16"/>
        </w:rPr>
      </w:pPr>
      <w:r>
        <w:rPr>
          <w:rFonts w:ascii="Arial" w:hAnsi="Arial" w:cs="Arial"/>
          <w:sz w:val="16"/>
          <w:szCs w:val="16"/>
        </w:rPr>
        <w:t>21. ИНН (если имеется)</w:t>
      </w:r>
    </w:p>
    <w:p w:rsidR="00CC6836" w:rsidRPr="00AC4F3E" w:rsidRDefault="00CC6836" w:rsidP="00CC6836">
      <w:pPr>
        <w:pBdr>
          <w:top w:val="single" w:sz="4" w:space="1" w:color="auto"/>
        </w:pBdr>
        <w:ind w:left="2534"/>
        <w:rPr>
          <w:rFonts w:ascii="Arial" w:hAnsi="Arial" w:cs="Arial"/>
          <w:sz w:val="4"/>
          <w:szCs w:val="4"/>
        </w:rPr>
      </w:pPr>
    </w:p>
    <w:p w:rsidR="00CC6836" w:rsidRPr="00C4335C" w:rsidRDefault="00CC6836" w:rsidP="00CC6836">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CC6836" w:rsidRDefault="00CC6836" w:rsidP="00CC6836">
      <w:r>
        <w:rPr>
          <w:rFonts w:ascii="Arial" w:hAnsi="Arial" w:cs="Arial"/>
          <w:sz w:val="16"/>
          <w:szCs w:val="16"/>
        </w:rPr>
        <w:t>_______________________________________________________________________________________________________________________________</w:t>
      </w:r>
    </w:p>
    <w:p w:rsidR="00CC6836" w:rsidRPr="00C4335C" w:rsidRDefault="00CC6836" w:rsidP="00CC6836">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C6836" w:rsidRPr="00C4335C" w:rsidRDefault="00CC6836" w:rsidP="00CC6836">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CC6836" w:rsidRPr="00C4335C" w:rsidTr="00EE5CBA">
        <w:tc>
          <w:tcPr>
            <w:tcW w:w="159" w:type="dxa"/>
            <w:tcBorders>
              <w:top w:val="nil"/>
              <w:left w:val="nil"/>
              <w:bottom w:val="nil"/>
              <w:right w:val="nil"/>
            </w:tcBorders>
            <w:vAlign w:val="bottom"/>
          </w:tcPr>
          <w:p w:rsidR="00CC6836" w:rsidRPr="00C4335C" w:rsidRDefault="00CC6836" w:rsidP="00EE5CBA">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CC6836" w:rsidRPr="00C4335C" w:rsidRDefault="00CC6836" w:rsidP="00EE5CBA">
            <w:pPr>
              <w:jc w:val="center"/>
              <w:rPr>
                <w:rFonts w:ascii="Arial" w:hAnsi="Arial" w:cs="Arial"/>
                <w:sz w:val="16"/>
                <w:szCs w:val="16"/>
              </w:rPr>
            </w:pPr>
          </w:p>
        </w:tc>
        <w:tc>
          <w:tcPr>
            <w:tcW w:w="255" w:type="dxa"/>
            <w:tcBorders>
              <w:top w:val="nil"/>
              <w:left w:val="nil"/>
              <w:bottom w:val="nil"/>
              <w:right w:val="nil"/>
            </w:tcBorders>
            <w:vAlign w:val="bottom"/>
          </w:tcPr>
          <w:p w:rsidR="00CC6836" w:rsidRPr="00C4335C" w:rsidRDefault="00CC6836" w:rsidP="00EE5CBA">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CC6836" w:rsidRPr="00C4335C" w:rsidRDefault="00CC6836" w:rsidP="00EE5CBA">
            <w:pPr>
              <w:jc w:val="center"/>
              <w:rPr>
                <w:rFonts w:ascii="Arial" w:hAnsi="Arial" w:cs="Arial"/>
                <w:sz w:val="16"/>
                <w:szCs w:val="16"/>
              </w:rPr>
            </w:pPr>
          </w:p>
        </w:tc>
        <w:tc>
          <w:tcPr>
            <w:tcW w:w="397" w:type="dxa"/>
            <w:tcBorders>
              <w:top w:val="nil"/>
              <w:left w:val="nil"/>
              <w:bottom w:val="nil"/>
              <w:right w:val="nil"/>
            </w:tcBorders>
            <w:vAlign w:val="bottom"/>
          </w:tcPr>
          <w:p w:rsidR="00CC6836" w:rsidRPr="00C4335C" w:rsidRDefault="00CC6836" w:rsidP="00EE5CB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C6836" w:rsidRPr="00C4335C" w:rsidRDefault="00CC6836" w:rsidP="00EE5CBA">
            <w:pPr>
              <w:rPr>
                <w:rFonts w:ascii="Arial" w:hAnsi="Arial" w:cs="Arial"/>
                <w:sz w:val="16"/>
                <w:szCs w:val="16"/>
              </w:rPr>
            </w:pPr>
          </w:p>
        </w:tc>
        <w:tc>
          <w:tcPr>
            <w:tcW w:w="4309" w:type="dxa"/>
            <w:tcBorders>
              <w:top w:val="nil"/>
              <w:left w:val="nil"/>
              <w:bottom w:val="nil"/>
              <w:right w:val="nil"/>
            </w:tcBorders>
            <w:vAlign w:val="bottom"/>
          </w:tcPr>
          <w:p w:rsidR="00CC6836" w:rsidRPr="00C4335C" w:rsidRDefault="00CC6836" w:rsidP="00EE5CBA">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CC6836" w:rsidRPr="00C4335C" w:rsidRDefault="00CC6836" w:rsidP="00EE5CBA">
            <w:pPr>
              <w:jc w:val="center"/>
              <w:rPr>
                <w:rFonts w:ascii="Arial" w:hAnsi="Arial" w:cs="Arial"/>
                <w:sz w:val="16"/>
                <w:szCs w:val="16"/>
              </w:rPr>
            </w:pPr>
          </w:p>
        </w:tc>
      </w:tr>
    </w:tbl>
    <w:p w:rsidR="00CC6836" w:rsidRPr="00AC4F3E" w:rsidRDefault="00CC6836" w:rsidP="00CC6836">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CC6836" w:rsidRPr="00C4335C" w:rsidTr="00EE5CBA">
        <w:trPr>
          <w:trHeight w:val="20"/>
        </w:trPr>
        <w:tc>
          <w:tcPr>
            <w:tcW w:w="885" w:type="pct"/>
            <w:gridSpan w:val="4"/>
            <w:tcBorders>
              <w:top w:val="nil"/>
              <w:left w:val="nil"/>
              <w:bottom w:val="nil"/>
              <w:right w:val="nil"/>
            </w:tcBorders>
            <w:vAlign w:val="center"/>
          </w:tcPr>
          <w:p w:rsidR="00CC6836" w:rsidRPr="00C4335C" w:rsidRDefault="00CC6836" w:rsidP="00EE5CBA">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CC6836" w:rsidRPr="00C4335C" w:rsidRDefault="00CC6836" w:rsidP="00EE5CBA">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CC6836" w:rsidRPr="00C4335C" w:rsidTr="00EE5CBA">
        <w:trPr>
          <w:cantSplit/>
          <w:trHeight w:val="20"/>
        </w:trPr>
        <w:tc>
          <w:tcPr>
            <w:tcW w:w="82" w:type="pct"/>
            <w:tcBorders>
              <w:top w:val="nil"/>
              <w:left w:val="nil"/>
              <w:bottom w:val="nil"/>
              <w:right w:val="nil"/>
            </w:tcBorders>
            <w:vAlign w:val="bottom"/>
          </w:tcPr>
          <w:p w:rsidR="00CC6836" w:rsidRPr="00C4335C" w:rsidRDefault="00CC6836" w:rsidP="00EE5CBA">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CC6836" w:rsidRPr="00C4335C" w:rsidRDefault="00CC6836" w:rsidP="00EE5CBA">
            <w:pPr>
              <w:jc w:val="center"/>
              <w:rPr>
                <w:rFonts w:ascii="Arial" w:hAnsi="Arial" w:cs="Arial"/>
                <w:sz w:val="16"/>
                <w:szCs w:val="16"/>
              </w:rPr>
            </w:pPr>
          </w:p>
        </w:tc>
        <w:tc>
          <w:tcPr>
            <w:tcW w:w="112" w:type="pct"/>
            <w:tcBorders>
              <w:top w:val="nil"/>
              <w:left w:val="nil"/>
              <w:bottom w:val="nil"/>
              <w:right w:val="nil"/>
            </w:tcBorders>
            <w:vAlign w:val="bottom"/>
          </w:tcPr>
          <w:p w:rsidR="00CC6836" w:rsidRPr="00C4335C" w:rsidRDefault="00CC6836" w:rsidP="00EE5CBA">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CC6836" w:rsidRPr="00C4335C" w:rsidRDefault="00CC6836" w:rsidP="00EE5CBA">
            <w:pPr>
              <w:jc w:val="center"/>
              <w:rPr>
                <w:rFonts w:ascii="Arial" w:hAnsi="Arial" w:cs="Arial"/>
                <w:sz w:val="16"/>
                <w:szCs w:val="16"/>
              </w:rPr>
            </w:pPr>
          </w:p>
        </w:tc>
        <w:tc>
          <w:tcPr>
            <w:tcW w:w="175" w:type="pct"/>
            <w:tcBorders>
              <w:top w:val="nil"/>
              <w:left w:val="nil"/>
              <w:bottom w:val="nil"/>
              <w:right w:val="nil"/>
            </w:tcBorders>
            <w:vAlign w:val="bottom"/>
          </w:tcPr>
          <w:p w:rsidR="00CC6836" w:rsidRPr="00C4335C" w:rsidRDefault="00CC6836" w:rsidP="00EE5CBA">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CC6836" w:rsidRPr="00C4335C" w:rsidRDefault="00CC6836" w:rsidP="00EE5CBA">
            <w:pPr>
              <w:rPr>
                <w:rFonts w:ascii="Arial" w:hAnsi="Arial" w:cs="Arial"/>
                <w:sz w:val="16"/>
                <w:szCs w:val="16"/>
              </w:rPr>
            </w:pPr>
          </w:p>
        </w:tc>
        <w:tc>
          <w:tcPr>
            <w:tcW w:w="299" w:type="pct"/>
            <w:tcBorders>
              <w:top w:val="nil"/>
              <w:left w:val="nil"/>
              <w:bottom w:val="nil"/>
              <w:right w:val="nil"/>
            </w:tcBorders>
            <w:vAlign w:val="bottom"/>
          </w:tcPr>
          <w:p w:rsidR="00CC6836" w:rsidRPr="00C4335C" w:rsidRDefault="00CC6836" w:rsidP="00EE5CBA">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CC6836" w:rsidRPr="00C4335C" w:rsidRDefault="00CC6836" w:rsidP="00EE5CBA">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CC6836" w:rsidRPr="00C4335C" w:rsidRDefault="00CC6836" w:rsidP="00EE5CBA">
            <w:pPr>
              <w:jc w:val="center"/>
              <w:rPr>
                <w:rFonts w:ascii="Arial" w:hAnsi="Arial" w:cs="Arial"/>
                <w:sz w:val="16"/>
                <w:szCs w:val="16"/>
              </w:rPr>
            </w:pPr>
          </w:p>
        </w:tc>
      </w:tr>
      <w:tr w:rsidR="00CC6836" w:rsidRPr="00C4335C" w:rsidTr="00EE5CBA">
        <w:trPr>
          <w:trHeight w:val="20"/>
        </w:trPr>
        <w:tc>
          <w:tcPr>
            <w:tcW w:w="82" w:type="pct"/>
            <w:tcBorders>
              <w:top w:val="nil"/>
              <w:left w:val="nil"/>
              <w:bottom w:val="nil"/>
              <w:right w:val="nil"/>
            </w:tcBorders>
          </w:tcPr>
          <w:p w:rsidR="00CC6836" w:rsidRPr="00C4335C" w:rsidRDefault="00CC6836" w:rsidP="00EE5CBA">
            <w:pPr>
              <w:rPr>
                <w:rFonts w:ascii="Arial" w:hAnsi="Arial" w:cs="Arial"/>
                <w:sz w:val="16"/>
                <w:szCs w:val="16"/>
              </w:rPr>
            </w:pPr>
          </w:p>
        </w:tc>
        <w:tc>
          <w:tcPr>
            <w:tcW w:w="175" w:type="pct"/>
            <w:tcBorders>
              <w:top w:val="nil"/>
              <w:left w:val="nil"/>
              <w:bottom w:val="nil"/>
              <w:right w:val="nil"/>
            </w:tcBorders>
          </w:tcPr>
          <w:p w:rsidR="00CC6836" w:rsidRPr="00C4335C" w:rsidRDefault="00CC6836" w:rsidP="00EE5CBA">
            <w:pPr>
              <w:jc w:val="center"/>
              <w:rPr>
                <w:rFonts w:ascii="Arial" w:hAnsi="Arial" w:cs="Arial"/>
                <w:sz w:val="16"/>
                <w:szCs w:val="16"/>
              </w:rPr>
            </w:pPr>
          </w:p>
        </w:tc>
        <w:tc>
          <w:tcPr>
            <w:tcW w:w="112" w:type="pct"/>
            <w:tcBorders>
              <w:top w:val="nil"/>
              <w:left w:val="nil"/>
              <w:bottom w:val="nil"/>
              <w:right w:val="nil"/>
            </w:tcBorders>
          </w:tcPr>
          <w:p w:rsidR="00CC6836" w:rsidRPr="00C4335C" w:rsidRDefault="00CC6836" w:rsidP="00EE5CBA">
            <w:pPr>
              <w:rPr>
                <w:rFonts w:ascii="Arial" w:hAnsi="Arial" w:cs="Arial"/>
                <w:sz w:val="16"/>
                <w:szCs w:val="16"/>
              </w:rPr>
            </w:pPr>
          </w:p>
        </w:tc>
        <w:tc>
          <w:tcPr>
            <w:tcW w:w="873" w:type="pct"/>
            <w:gridSpan w:val="2"/>
            <w:tcBorders>
              <w:top w:val="nil"/>
              <w:left w:val="nil"/>
              <w:bottom w:val="nil"/>
              <w:right w:val="nil"/>
            </w:tcBorders>
          </w:tcPr>
          <w:p w:rsidR="00CC6836" w:rsidRPr="00C4335C" w:rsidRDefault="00CC6836" w:rsidP="00EE5CBA">
            <w:pPr>
              <w:jc w:val="center"/>
              <w:rPr>
                <w:rFonts w:ascii="Arial" w:hAnsi="Arial" w:cs="Arial"/>
                <w:sz w:val="16"/>
                <w:szCs w:val="16"/>
              </w:rPr>
            </w:pPr>
          </w:p>
        </w:tc>
        <w:tc>
          <w:tcPr>
            <w:tcW w:w="175" w:type="pct"/>
            <w:tcBorders>
              <w:top w:val="nil"/>
              <w:left w:val="nil"/>
              <w:bottom w:val="nil"/>
              <w:right w:val="nil"/>
            </w:tcBorders>
          </w:tcPr>
          <w:p w:rsidR="00CC6836" w:rsidRPr="00C4335C" w:rsidRDefault="00CC6836" w:rsidP="00EE5CBA">
            <w:pPr>
              <w:jc w:val="right"/>
              <w:rPr>
                <w:rFonts w:ascii="Arial" w:hAnsi="Arial" w:cs="Arial"/>
                <w:sz w:val="16"/>
                <w:szCs w:val="16"/>
              </w:rPr>
            </w:pPr>
          </w:p>
        </w:tc>
        <w:tc>
          <w:tcPr>
            <w:tcW w:w="175" w:type="pct"/>
            <w:tcBorders>
              <w:top w:val="nil"/>
              <w:left w:val="nil"/>
              <w:bottom w:val="nil"/>
              <w:right w:val="nil"/>
            </w:tcBorders>
          </w:tcPr>
          <w:p w:rsidR="00CC6836" w:rsidRPr="00C4335C" w:rsidRDefault="00CC6836" w:rsidP="00EE5CBA">
            <w:pPr>
              <w:rPr>
                <w:rFonts w:ascii="Arial" w:hAnsi="Arial" w:cs="Arial"/>
                <w:sz w:val="16"/>
                <w:szCs w:val="16"/>
              </w:rPr>
            </w:pPr>
          </w:p>
        </w:tc>
        <w:tc>
          <w:tcPr>
            <w:tcW w:w="299" w:type="pct"/>
            <w:tcBorders>
              <w:top w:val="nil"/>
              <w:left w:val="nil"/>
              <w:bottom w:val="nil"/>
              <w:right w:val="nil"/>
            </w:tcBorders>
          </w:tcPr>
          <w:p w:rsidR="00CC6836" w:rsidRPr="00C4335C" w:rsidRDefault="00CC6836" w:rsidP="00EE5CBA">
            <w:pPr>
              <w:tabs>
                <w:tab w:val="left" w:pos="3270"/>
              </w:tabs>
              <w:rPr>
                <w:rFonts w:ascii="Arial" w:hAnsi="Arial" w:cs="Arial"/>
                <w:sz w:val="16"/>
                <w:szCs w:val="16"/>
              </w:rPr>
            </w:pPr>
          </w:p>
        </w:tc>
        <w:tc>
          <w:tcPr>
            <w:tcW w:w="3110" w:type="pct"/>
            <w:gridSpan w:val="2"/>
            <w:tcBorders>
              <w:top w:val="nil"/>
              <w:left w:val="nil"/>
              <w:bottom w:val="nil"/>
              <w:right w:val="nil"/>
            </w:tcBorders>
          </w:tcPr>
          <w:p w:rsidR="00CC6836" w:rsidRPr="00C4335C" w:rsidRDefault="00CC6836" w:rsidP="00EE5CBA">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CC6836" w:rsidRPr="00C4335C" w:rsidRDefault="00CC6836" w:rsidP="00CC6836">
      <w:pPr>
        <w:spacing w:line="240" w:lineRule="exact"/>
        <w:jc w:val="right"/>
        <w:rPr>
          <w:rFonts w:ascii="Arial" w:hAnsi="Arial" w:cs="Arial"/>
          <w:sz w:val="16"/>
          <w:szCs w:val="16"/>
        </w:rPr>
      </w:pPr>
      <w:r w:rsidRPr="00C4335C">
        <w:rPr>
          <w:rFonts w:ascii="Arial" w:hAnsi="Arial" w:cs="Arial"/>
          <w:sz w:val="16"/>
          <w:szCs w:val="16"/>
        </w:rPr>
        <w:t>Приложение №2</w:t>
      </w:r>
    </w:p>
    <w:p w:rsidR="00CC6836" w:rsidRDefault="00CC6836" w:rsidP="00CC6836">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CC6836" w:rsidRPr="00C4335C" w:rsidRDefault="00CC6836" w:rsidP="00CC6836">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CC6836" w:rsidRPr="00C4335C" w:rsidTr="00EE5CBA">
        <w:trPr>
          <w:jc w:val="center"/>
        </w:trPr>
        <w:tc>
          <w:tcPr>
            <w:tcW w:w="482" w:type="dxa"/>
            <w:vAlign w:val="bottom"/>
          </w:tcPr>
          <w:p w:rsidR="00CC6836" w:rsidRPr="00C4335C" w:rsidRDefault="00CC6836" w:rsidP="00EE5CBA">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CC6836" w:rsidRPr="00C4335C" w:rsidRDefault="00CC6836" w:rsidP="00EE5CBA">
            <w:pPr>
              <w:jc w:val="center"/>
              <w:rPr>
                <w:rFonts w:ascii="Arial" w:hAnsi="Arial" w:cs="Arial"/>
                <w:sz w:val="16"/>
                <w:szCs w:val="16"/>
              </w:rPr>
            </w:pPr>
          </w:p>
        </w:tc>
        <w:tc>
          <w:tcPr>
            <w:tcW w:w="244" w:type="dxa"/>
            <w:vAlign w:val="bottom"/>
          </w:tcPr>
          <w:p w:rsidR="00CC6836" w:rsidRPr="00C4335C" w:rsidRDefault="00CC6836" w:rsidP="00EE5CBA">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CC6836" w:rsidRPr="00C4335C" w:rsidRDefault="00CC6836" w:rsidP="00EE5CBA">
            <w:pPr>
              <w:jc w:val="center"/>
              <w:rPr>
                <w:rFonts w:ascii="Arial" w:hAnsi="Arial" w:cs="Arial"/>
                <w:sz w:val="16"/>
                <w:szCs w:val="16"/>
              </w:rPr>
            </w:pPr>
          </w:p>
        </w:tc>
        <w:tc>
          <w:tcPr>
            <w:tcW w:w="397" w:type="dxa"/>
            <w:vAlign w:val="bottom"/>
          </w:tcPr>
          <w:p w:rsidR="00CC6836" w:rsidRPr="00C4335C" w:rsidRDefault="00CC6836" w:rsidP="00EE5CB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C6836" w:rsidRPr="00C4335C" w:rsidRDefault="00CC6836" w:rsidP="00EE5CBA">
            <w:pPr>
              <w:rPr>
                <w:rFonts w:ascii="Arial" w:hAnsi="Arial" w:cs="Arial"/>
                <w:sz w:val="16"/>
                <w:szCs w:val="16"/>
              </w:rPr>
            </w:pPr>
          </w:p>
        </w:tc>
        <w:tc>
          <w:tcPr>
            <w:tcW w:w="284" w:type="dxa"/>
            <w:vAlign w:val="bottom"/>
          </w:tcPr>
          <w:p w:rsidR="00CC6836" w:rsidRPr="00C4335C" w:rsidRDefault="00CC6836" w:rsidP="00EE5CBA">
            <w:pPr>
              <w:ind w:left="57"/>
              <w:rPr>
                <w:rFonts w:ascii="Arial" w:hAnsi="Arial" w:cs="Arial"/>
                <w:sz w:val="16"/>
                <w:szCs w:val="16"/>
              </w:rPr>
            </w:pPr>
            <w:r w:rsidRPr="00C4335C">
              <w:rPr>
                <w:rFonts w:ascii="Arial" w:hAnsi="Arial" w:cs="Arial"/>
                <w:sz w:val="16"/>
                <w:szCs w:val="16"/>
              </w:rPr>
              <w:t>г.</w:t>
            </w:r>
          </w:p>
        </w:tc>
      </w:tr>
    </w:tbl>
    <w:p w:rsidR="00CC6836" w:rsidRDefault="00CC6836" w:rsidP="00CC6836">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CC6836" w:rsidRPr="00F862E0" w:rsidRDefault="00CC6836" w:rsidP="00CC6836">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CC6836" w:rsidRPr="00C4335C" w:rsidRDefault="00CC6836" w:rsidP="00CC6836">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6"/>
        <w:t>*</w:t>
      </w:r>
      <w:r w:rsidRPr="00C4335C">
        <w:rPr>
          <w:rFonts w:ascii="Arial" w:hAnsi="Arial" w:cs="Arial"/>
          <w:sz w:val="16"/>
          <w:szCs w:val="16"/>
        </w:rPr>
        <w:t xml:space="preserve">, куда представляется Заключение  </w:t>
      </w:r>
    </w:p>
    <w:p w:rsidR="00CC6836" w:rsidRPr="00AC4F3E" w:rsidRDefault="00CC6836" w:rsidP="00CC6836">
      <w:pPr>
        <w:rPr>
          <w:rFonts w:ascii="Arial" w:hAnsi="Arial" w:cs="Arial"/>
          <w:sz w:val="8"/>
          <w:szCs w:val="8"/>
        </w:rPr>
      </w:pPr>
    </w:p>
    <w:p w:rsidR="00CC6836" w:rsidRPr="00AC4F3E" w:rsidRDefault="00CC6836" w:rsidP="00CC6836">
      <w:pPr>
        <w:pBdr>
          <w:top w:val="single" w:sz="4" w:space="1" w:color="auto"/>
        </w:pBdr>
        <w:rPr>
          <w:rFonts w:ascii="Arial" w:hAnsi="Arial" w:cs="Arial"/>
          <w:sz w:val="8"/>
          <w:szCs w:val="8"/>
        </w:rPr>
      </w:pPr>
    </w:p>
    <w:p w:rsidR="00CC6836" w:rsidRPr="00AC4F3E" w:rsidRDefault="00CC6836" w:rsidP="00CC6836">
      <w:pPr>
        <w:rPr>
          <w:rFonts w:ascii="Arial" w:hAnsi="Arial" w:cs="Arial"/>
          <w:sz w:val="8"/>
          <w:szCs w:val="8"/>
        </w:rPr>
      </w:pPr>
    </w:p>
    <w:p w:rsidR="00CC6836" w:rsidRPr="00AC4F3E" w:rsidRDefault="00CC6836" w:rsidP="00CC6836">
      <w:pPr>
        <w:pBdr>
          <w:top w:val="single" w:sz="4" w:space="1" w:color="auto"/>
        </w:pBdr>
        <w:rPr>
          <w:rFonts w:ascii="Arial" w:hAnsi="Arial" w:cs="Arial"/>
          <w:sz w:val="8"/>
          <w:szCs w:val="8"/>
        </w:rPr>
      </w:pPr>
    </w:p>
    <w:p w:rsidR="00CC6836" w:rsidRPr="00C4335C" w:rsidRDefault="00CC6836" w:rsidP="00CC6836">
      <w:pPr>
        <w:rPr>
          <w:rFonts w:ascii="Arial" w:hAnsi="Arial" w:cs="Arial"/>
          <w:sz w:val="16"/>
          <w:szCs w:val="16"/>
        </w:rPr>
      </w:pPr>
      <w:r>
        <w:rPr>
          <w:rFonts w:ascii="Arial" w:hAnsi="Arial" w:cs="Arial"/>
          <w:sz w:val="16"/>
          <w:szCs w:val="16"/>
        </w:rPr>
        <w:t>3. Фамилия, имя, отчество</w:t>
      </w:r>
    </w:p>
    <w:p w:rsidR="00CC6836" w:rsidRDefault="00CC6836" w:rsidP="00CC6836">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CC6836" w:rsidRPr="00C4335C" w:rsidRDefault="00CC6836" w:rsidP="00CC6836">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CC6836" w:rsidRPr="00AC4F3E" w:rsidRDefault="00CC6836" w:rsidP="00CC6836">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CC6836" w:rsidRPr="00AC4F3E" w:rsidRDefault="00CC6836" w:rsidP="00CC6836">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CC6836" w:rsidRPr="00C4335C" w:rsidRDefault="00CC6836" w:rsidP="00CC6836">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CC6836" w:rsidRPr="00C4335C" w:rsidRDefault="00CC6836" w:rsidP="00CC6836">
      <w:pPr>
        <w:rPr>
          <w:rFonts w:ascii="Arial" w:hAnsi="Arial" w:cs="Arial"/>
          <w:sz w:val="16"/>
          <w:szCs w:val="16"/>
        </w:rPr>
      </w:pPr>
      <w:r w:rsidRPr="00C4335C">
        <w:rPr>
          <w:rFonts w:ascii="Arial" w:hAnsi="Arial" w:cs="Arial"/>
          <w:sz w:val="16"/>
          <w:szCs w:val="16"/>
        </w:rPr>
        <w:t>7. Заключение</w:t>
      </w:r>
    </w:p>
    <w:p w:rsidR="00CC6836" w:rsidRPr="00C4335C" w:rsidRDefault="00CC6836" w:rsidP="00CC6836">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CC6836" w:rsidRPr="00C4335C" w:rsidTr="00EE5CBA">
        <w:tc>
          <w:tcPr>
            <w:tcW w:w="4479" w:type="dxa"/>
            <w:tcBorders>
              <w:top w:val="nil"/>
              <w:left w:val="nil"/>
              <w:bottom w:val="single" w:sz="4" w:space="0" w:color="auto"/>
              <w:right w:val="nil"/>
            </w:tcBorders>
            <w:vAlign w:val="bottom"/>
          </w:tcPr>
          <w:p w:rsidR="00CC6836" w:rsidRPr="00DA0AD0" w:rsidRDefault="00CC6836" w:rsidP="00EE5CBA">
            <w:pPr>
              <w:jc w:val="center"/>
              <w:rPr>
                <w:rFonts w:ascii="Arial" w:hAnsi="Arial" w:cs="Arial"/>
                <w:sz w:val="12"/>
                <w:szCs w:val="12"/>
              </w:rPr>
            </w:pPr>
          </w:p>
        </w:tc>
        <w:tc>
          <w:tcPr>
            <w:tcW w:w="227" w:type="dxa"/>
            <w:vAlign w:val="bottom"/>
          </w:tcPr>
          <w:p w:rsidR="00CC6836" w:rsidRPr="00DA0AD0" w:rsidRDefault="00CC6836" w:rsidP="00EE5CBA">
            <w:pPr>
              <w:rPr>
                <w:rFonts w:ascii="Arial" w:hAnsi="Arial" w:cs="Arial"/>
                <w:sz w:val="12"/>
                <w:szCs w:val="12"/>
              </w:rPr>
            </w:pPr>
          </w:p>
        </w:tc>
        <w:tc>
          <w:tcPr>
            <w:tcW w:w="1644" w:type="dxa"/>
            <w:tcBorders>
              <w:top w:val="nil"/>
              <w:left w:val="nil"/>
              <w:bottom w:val="single" w:sz="4" w:space="0" w:color="auto"/>
              <w:right w:val="nil"/>
            </w:tcBorders>
            <w:vAlign w:val="bottom"/>
          </w:tcPr>
          <w:p w:rsidR="00CC6836" w:rsidRPr="00DA0AD0" w:rsidRDefault="00CC6836" w:rsidP="00EE5CBA">
            <w:pPr>
              <w:jc w:val="center"/>
              <w:rPr>
                <w:rFonts w:ascii="Arial" w:hAnsi="Arial" w:cs="Arial"/>
                <w:sz w:val="12"/>
                <w:szCs w:val="12"/>
              </w:rPr>
            </w:pPr>
          </w:p>
        </w:tc>
        <w:tc>
          <w:tcPr>
            <w:tcW w:w="227" w:type="dxa"/>
            <w:vAlign w:val="bottom"/>
          </w:tcPr>
          <w:p w:rsidR="00CC6836" w:rsidRPr="00DA0AD0" w:rsidRDefault="00CC6836" w:rsidP="00EE5CBA">
            <w:pPr>
              <w:rPr>
                <w:rFonts w:ascii="Arial" w:hAnsi="Arial" w:cs="Arial"/>
                <w:sz w:val="12"/>
                <w:szCs w:val="12"/>
              </w:rPr>
            </w:pPr>
          </w:p>
        </w:tc>
        <w:tc>
          <w:tcPr>
            <w:tcW w:w="4791" w:type="dxa"/>
            <w:tcBorders>
              <w:top w:val="nil"/>
              <w:left w:val="nil"/>
              <w:bottom w:val="single" w:sz="4" w:space="0" w:color="auto"/>
              <w:right w:val="nil"/>
            </w:tcBorders>
            <w:vAlign w:val="bottom"/>
          </w:tcPr>
          <w:p w:rsidR="00CC6836" w:rsidRPr="00DA0AD0" w:rsidRDefault="00CC6836" w:rsidP="00EE5CBA">
            <w:pPr>
              <w:jc w:val="center"/>
              <w:rPr>
                <w:rFonts w:ascii="Arial" w:hAnsi="Arial" w:cs="Arial"/>
                <w:sz w:val="12"/>
                <w:szCs w:val="12"/>
              </w:rPr>
            </w:pPr>
          </w:p>
        </w:tc>
      </w:tr>
      <w:tr w:rsidR="00CC6836" w:rsidRPr="00C4335C" w:rsidTr="00EE5CBA">
        <w:tc>
          <w:tcPr>
            <w:tcW w:w="4479" w:type="dxa"/>
          </w:tcPr>
          <w:p w:rsidR="00CC6836" w:rsidRPr="00DA0AD0" w:rsidRDefault="00CC6836" w:rsidP="00EE5CBA">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CC6836" w:rsidRPr="00DA0AD0" w:rsidRDefault="00CC6836" w:rsidP="00EE5CBA">
            <w:pPr>
              <w:rPr>
                <w:rFonts w:ascii="Arial" w:hAnsi="Arial" w:cs="Arial"/>
                <w:sz w:val="12"/>
                <w:szCs w:val="12"/>
              </w:rPr>
            </w:pPr>
          </w:p>
        </w:tc>
        <w:tc>
          <w:tcPr>
            <w:tcW w:w="1644" w:type="dxa"/>
          </w:tcPr>
          <w:p w:rsidR="00CC6836" w:rsidRPr="00DA0AD0" w:rsidRDefault="00CC6836" w:rsidP="00EE5CBA">
            <w:pPr>
              <w:jc w:val="center"/>
              <w:rPr>
                <w:rFonts w:ascii="Arial" w:hAnsi="Arial" w:cs="Arial"/>
                <w:sz w:val="12"/>
                <w:szCs w:val="12"/>
              </w:rPr>
            </w:pPr>
            <w:r w:rsidRPr="00DA0AD0">
              <w:rPr>
                <w:rFonts w:ascii="Arial" w:hAnsi="Arial" w:cs="Arial"/>
                <w:sz w:val="12"/>
                <w:szCs w:val="12"/>
              </w:rPr>
              <w:t>(подпись)</w:t>
            </w:r>
          </w:p>
        </w:tc>
        <w:tc>
          <w:tcPr>
            <w:tcW w:w="227" w:type="dxa"/>
          </w:tcPr>
          <w:p w:rsidR="00CC6836" w:rsidRPr="00DA0AD0" w:rsidRDefault="00CC6836" w:rsidP="00EE5CBA">
            <w:pPr>
              <w:rPr>
                <w:rFonts w:ascii="Arial" w:hAnsi="Arial" w:cs="Arial"/>
                <w:sz w:val="12"/>
                <w:szCs w:val="12"/>
              </w:rPr>
            </w:pPr>
          </w:p>
        </w:tc>
        <w:tc>
          <w:tcPr>
            <w:tcW w:w="4791" w:type="dxa"/>
          </w:tcPr>
          <w:p w:rsidR="00CC6836" w:rsidRPr="00DA0AD0" w:rsidRDefault="00CC6836" w:rsidP="00EE5CBA">
            <w:pPr>
              <w:jc w:val="center"/>
              <w:rPr>
                <w:rFonts w:ascii="Arial" w:hAnsi="Arial" w:cs="Arial"/>
                <w:sz w:val="12"/>
                <w:szCs w:val="12"/>
              </w:rPr>
            </w:pPr>
            <w:r w:rsidRPr="00DA0AD0">
              <w:rPr>
                <w:rFonts w:ascii="Arial" w:hAnsi="Arial" w:cs="Arial"/>
                <w:sz w:val="12"/>
                <w:szCs w:val="12"/>
              </w:rPr>
              <w:t>(Ф.И.О.)</w:t>
            </w:r>
          </w:p>
        </w:tc>
      </w:tr>
      <w:tr w:rsidR="00CC6836" w:rsidRPr="00C4335C" w:rsidTr="00EE5CBA">
        <w:tc>
          <w:tcPr>
            <w:tcW w:w="4706" w:type="dxa"/>
            <w:gridSpan w:val="2"/>
            <w:vAlign w:val="bottom"/>
          </w:tcPr>
          <w:p w:rsidR="00CC6836" w:rsidRPr="00202875" w:rsidRDefault="00CC6836" w:rsidP="00EE5CBA">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CC6836" w:rsidRPr="00DA0AD0" w:rsidRDefault="00CC6836" w:rsidP="00EE5CBA">
            <w:pPr>
              <w:jc w:val="center"/>
              <w:rPr>
                <w:rFonts w:ascii="Arial" w:hAnsi="Arial" w:cs="Arial"/>
                <w:sz w:val="12"/>
                <w:szCs w:val="12"/>
              </w:rPr>
            </w:pPr>
          </w:p>
        </w:tc>
        <w:tc>
          <w:tcPr>
            <w:tcW w:w="227" w:type="dxa"/>
            <w:vAlign w:val="bottom"/>
          </w:tcPr>
          <w:p w:rsidR="00CC6836" w:rsidRPr="00DA0AD0" w:rsidRDefault="00CC6836" w:rsidP="00EE5CBA">
            <w:pPr>
              <w:rPr>
                <w:rFonts w:ascii="Arial" w:hAnsi="Arial" w:cs="Arial"/>
                <w:sz w:val="12"/>
                <w:szCs w:val="12"/>
              </w:rPr>
            </w:pPr>
          </w:p>
        </w:tc>
        <w:tc>
          <w:tcPr>
            <w:tcW w:w="4791" w:type="dxa"/>
            <w:tcBorders>
              <w:top w:val="nil"/>
              <w:left w:val="nil"/>
              <w:bottom w:val="single" w:sz="4" w:space="0" w:color="auto"/>
              <w:right w:val="nil"/>
            </w:tcBorders>
            <w:vAlign w:val="bottom"/>
          </w:tcPr>
          <w:p w:rsidR="00CC6836" w:rsidRPr="00DA0AD0" w:rsidRDefault="00CC6836" w:rsidP="00EE5CBA">
            <w:pPr>
              <w:jc w:val="center"/>
              <w:rPr>
                <w:rFonts w:ascii="Arial" w:hAnsi="Arial" w:cs="Arial"/>
                <w:sz w:val="12"/>
                <w:szCs w:val="12"/>
              </w:rPr>
            </w:pPr>
          </w:p>
        </w:tc>
      </w:tr>
      <w:tr w:rsidR="00CC6836" w:rsidRPr="00C4335C" w:rsidTr="00EE5CBA">
        <w:tc>
          <w:tcPr>
            <w:tcW w:w="4706" w:type="dxa"/>
            <w:gridSpan w:val="2"/>
          </w:tcPr>
          <w:p w:rsidR="00CC6836" w:rsidRPr="00DA0AD0" w:rsidRDefault="00CC6836" w:rsidP="00EE5CBA">
            <w:pPr>
              <w:rPr>
                <w:rFonts w:ascii="Arial" w:hAnsi="Arial" w:cs="Arial"/>
                <w:sz w:val="12"/>
                <w:szCs w:val="12"/>
              </w:rPr>
            </w:pPr>
          </w:p>
        </w:tc>
        <w:tc>
          <w:tcPr>
            <w:tcW w:w="1644" w:type="dxa"/>
          </w:tcPr>
          <w:p w:rsidR="00CC6836" w:rsidRPr="00DA0AD0" w:rsidRDefault="00CC6836" w:rsidP="00EE5CBA">
            <w:pPr>
              <w:jc w:val="center"/>
              <w:rPr>
                <w:rFonts w:ascii="Arial" w:hAnsi="Arial" w:cs="Arial"/>
                <w:sz w:val="12"/>
                <w:szCs w:val="12"/>
              </w:rPr>
            </w:pPr>
            <w:r w:rsidRPr="00DA0AD0">
              <w:rPr>
                <w:rFonts w:ascii="Arial" w:hAnsi="Arial" w:cs="Arial"/>
                <w:sz w:val="12"/>
                <w:szCs w:val="12"/>
              </w:rPr>
              <w:t>(подпись)</w:t>
            </w:r>
          </w:p>
        </w:tc>
        <w:tc>
          <w:tcPr>
            <w:tcW w:w="227" w:type="dxa"/>
          </w:tcPr>
          <w:p w:rsidR="00CC6836" w:rsidRPr="00DA0AD0" w:rsidRDefault="00CC6836" w:rsidP="00EE5CBA">
            <w:pPr>
              <w:rPr>
                <w:rFonts w:ascii="Arial" w:hAnsi="Arial" w:cs="Arial"/>
                <w:sz w:val="12"/>
                <w:szCs w:val="12"/>
              </w:rPr>
            </w:pPr>
          </w:p>
        </w:tc>
        <w:tc>
          <w:tcPr>
            <w:tcW w:w="4791" w:type="dxa"/>
          </w:tcPr>
          <w:p w:rsidR="00CC6836" w:rsidRPr="00DA0AD0" w:rsidRDefault="00CC6836" w:rsidP="00EE5CBA">
            <w:pPr>
              <w:jc w:val="center"/>
              <w:rPr>
                <w:rFonts w:ascii="Arial" w:hAnsi="Arial" w:cs="Arial"/>
                <w:sz w:val="12"/>
                <w:szCs w:val="12"/>
              </w:rPr>
            </w:pPr>
            <w:r w:rsidRPr="00DA0AD0">
              <w:rPr>
                <w:rFonts w:ascii="Arial" w:hAnsi="Arial" w:cs="Arial"/>
                <w:sz w:val="12"/>
                <w:szCs w:val="12"/>
              </w:rPr>
              <w:t>(Ф.И.О.)</w:t>
            </w:r>
          </w:p>
        </w:tc>
      </w:tr>
    </w:tbl>
    <w:p w:rsidR="00CC6836" w:rsidRDefault="00CC6836" w:rsidP="00CC6836">
      <w:pPr>
        <w:jc w:val="right"/>
        <w:rPr>
          <w:rFonts w:ascii="Arial" w:hAnsi="Arial" w:cs="Arial"/>
          <w:sz w:val="16"/>
          <w:szCs w:val="16"/>
        </w:rPr>
      </w:pPr>
      <w:r w:rsidRPr="00AC4F3E">
        <w:rPr>
          <w:rFonts w:ascii="Arial" w:hAnsi="Arial" w:cs="Arial"/>
          <w:sz w:val="16"/>
          <w:szCs w:val="16"/>
        </w:rPr>
        <w:t>М.П.</w:t>
      </w:r>
    </w:p>
    <w:p w:rsidR="00CC6836" w:rsidRPr="00F862E0" w:rsidRDefault="00CC6836" w:rsidP="00CC6836">
      <w:pPr>
        <w:jc w:val="right"/>
        <w:rPr>
          <w:rFonts w:ascii="Arial" w:hAnsi="Arial" w:cs="Arial"/>
          <w:sz w:val="8"/>
          <w:szCs w:val="8"/>
        </w:rPr>
      </w:pPr>
    </w:p>
    <w:p w:rsidR="00CC6836" w:rsidRPr="00AC4F3E" w:rsidRDefault="00CC6836" w:rsidP="00CC6836">
      <w:pPr>
        <w:jc w:val="right"/>
        <w:rPr>
          <w:rFonts w:ascii="Arial" w:hAnsi="Arial" w:cs="Arial"/>
          <w:sz w:val="16"/>
          <w:szCs w:val="16"/>
        </w:rPr>
      </w:pPr>
      <w:r w:rsidRPr="00AC4F3E">
        <w:rPr>
          <w:rFonts w:ascii="Arial" w:hAnsi="Arial" w:cs="Arial"/>
          <w:sz w:val="16"/>
          <w:szCs w:val="16"/>
        </w:rPr>
        <w:t>Приложение 3</w:t>
      </w:r>
    </w:p>
    <w:p w:rsidR="00CC6836" w:rsidRPr="00AC4F3E" w:rsidRDefault="00CC6836" w:rsidP="00CC6836">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CC6836" w:rsidRPr="00AC4F3E" w:rsidRDefault="00CC6836" w:rsidP="00CC6836">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CC6836" w:rsidRPr="00AC4F3E" w:rsidRDefault="00CC6836" w:rsidP="00CC6836">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CC6836" w:rsidRPr="000121C5" w:rsidRDefault="00CC6836" w:rsidP="00CC6836">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CC6836" w:rsidRPr="000121C5" w:rsidRDefault="00CC6836" w:rsidP="00CC6836">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CC6836" w:rsidRPr="000121C5" w:rsidRDefault="00CC6836" w:rsidP="00CC6836">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CC6836" w:rsidRPr="000121C5" w:rsidRDefault="00CC6836" w:rsidP="00CC6836">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CC6836" w:rsidRPr="000121C5" w:rsidRDefault="00CC6836" w:rsidP="00CC6836">
      <w:pPr>
        <w:pStyle w:val="aff7"/>
        <w:ind w:firstLine="284"/>
        <w:jc w:val="center"/>
        <w:rPr>
          <w:rFonts w:ascii="Arial" w:hAnsi="Arial" w:cs="Arial"/>
          <w:sz w:val="12"/>
          <w:szCs w:val="12"/>
        </w:rPr>
      </w:pPr>
      <w:r w:rsidRPr="000121C5">
        <w:rPr>
          <w:rFonts w:ascii="Arial" w:hAnsi="Arial" w:cs="Arial"/>
          <w:sz w:val="12"/>
          <w:szCs w:val="12"/>
        </w:rPr>
        <w:t>(когда и кем)</w:t>
      </w:r>
    </w:p>
    <w:p w:rsidR="00CC6836" w:rsidRPr="000121C5" w:rsidRDefault="00CC6836" w:rsidP="00CC6836">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CC6836" w:rsidRPr="00DD0F84" w:rsidRDefault="00CC6836" w:rsidP="00CC6836">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CC6836" w:rsidRPr="001E75FA" w:rsidRDefault="00CC6836" w:rsidP="00CC6836">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CC6836" w:rsidRPr="001E75FA" w:rsidRDefault="00CC6836" w:rsidP="00CC6836">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CC6836" w:rsidRPr="00AC4F3E" w:rsidRDefault="00CC6836" w:rsidP="00CC6836">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6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CC6836" w:rsidRPr="001E75FA" w:rsidRDefault="00CC6836" w:rsidP="00CC6836">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C6836" w:rsidRPr="00AC4F3E" w:rsidRDefault="00CC6836" w:rsidP="00CC6836">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7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CC6836" w:rsidRPr="00AC4F3E" w:rsidRDefault="00CC6836" w:rsidP="00CC6836">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CC6836" w:rsidRPr="001E75FA" w:rsidRDefault="00CC6836" w:rsidP="00CC6836">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CC6836" w:rsidRPr="00F862E0" w:rsidRDefault="00CC6836" w:rsidP="00CC6836">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CC6836" w:rsidRPr="001E75FA" w:rsidRDefault="00CC6836" w:rsidP="00CC6836">
      <w:pPr>
        <w:pStyle w:val="aff7"/>
        <w:ind w:firstLine="284"/>
        <w:rPr>
          <w:rFonts w:ascii="Arial" w:hAnsi="Arial" w:cs="Arial"/>
          <w:sz w:val="16"/>
          <w:szCs w:val="16"/>
        </w:rPr>
      </w:pPr>
      <w:r w:rsidRPr="001E75FA">
        <w:rPr>
          <w:rFonts w:ascii="Arial" w:hAnsi="Arial" w:cs="Arial"/>
          <w:sz w:val="16"/>
          <w:szCs w:val="16"/>
        </w:rPr>
        <w:t>"___" __________________ 20 ____ года</w:t>
      </w:r>
    </w:p>
    <w:p w:rsidR="00CC6836" w:rsidRPr="001E75FA" w:rsidRDefault="00CC6836" w:rsidP="00CC6836">
      <w:pPr>
        <w:pStyle w:val="ConsPlusNonformat"/>
        <w:jc w:val="center"/>
        <w:rPr>
          <w:rFonts w:ascii="Arial" w:hAnsi="Arial" w:cs="Arial"/>
          <w:sz w:val="16"/>
          <w:szCs w:val="16"/>
        </w:rPr>
      </w:pPr>
      <w:r w:rsidRPr="001E75FA">
        <w:rPr>
          <w:rFonts w:ascii="Arial" w:hAnsi="Arial" w:cs="Arial"/>
          <w:sz w:val="16"/>
          <w:szCs w:val="16"/>
        </w:rPr>
        <w:t>ФОРМА</w:t>
      </w:r>
    </w:p>
    <w:p w:rsidR="00CC6836" w:rsidRPr="001E75FA" w:rsidRDefault="00CC6836" w:rsidP="00CC6836">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CC6836" w:rsidRDefault="00CC6836" w:rsidP="00CC6836">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CC6836" w:rsidRDefault="00CC6836" w:rsidP="00CC6836">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CC6836" w:rsidRPr="001E75FA" w:rsidRDefault="00CC6836" w:rsidP="00CC6836">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CC6836" w:rsidRPr="001E75FA" w:rsidRDefault="00CC6836" w:rsidP="00CC6836">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CC6836" w:rsidRPr="00F862E0" w:rsidRDefault="00CC6836" w:rsidP="00CC6836">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CC6836" w:rsidRPr="00F862E0" w:rsidRDefault="00CC6836" w:rsidP="00CC6836">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CC6836" w:rsidRPr="00F862E0" w:rsidRDefault="00CC6836" w:rsidP="00CC6836">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CC6836" w:rsidRPr="00F862E0" w:rsidRDefault="00CC6836" w:rsidP="00CC6836">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CC6836" w:rsidRDefault="00CC6836" w:rsidP="00CC6836">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CC6836" w:rsidRPr="00F862E0" w:rsidRDefault="00CC6836" w:rsidP="00CC6836">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CC6836" w:rsidRDefault="00CC6836" w:rsidP="00CC6836">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CC6836" w:rsidRPr="00AC4F3E" w:rsidRDefault="00CC6836" w:rsidP="00CC6836">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CC6836" w:rsidRPr="00AC4F3E" w:rsidRDefault="00CC6836" w:rsidP="00CC6836">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CC6836" w:rsidRPr="00AC4F3E" w:rsidTr="00EE5CBA">
        <w:trPr>
          <w:trHeight w:val="20"/>
        </w:trPr>
        <w:tc>
          <w:tcPr>
            <w:tcW w:w="510" w:type="dxa"/>
          </w:tcPr>
          <w:p w:rsidR="00CC6836" w:rsidRPr="00AC4F3E" w:rsidRDefault="00CC6836" w:rsidP="00EE5CBA">
            <w:pPr>
              <w:pStyle w:val="ConsPlusNormal"/>
              <w:jc w:val="center"/>
              <w:rPr>
                <w:sz w:val="12"/>
                <w:szCs w:val="12"/>
              </w:rPr>
            </w:pPr>
            <w:r w:rsidRPr="00AC4F3E">
              <w:rPr>
                <w:sz w:val="12"/>
                <w:szCs w:val="12"/>
              </w:rPr>
              <w:t>N</w:t>
            </w:r>
          </w:p>
        </w:tc>
        <w:tc>
          <w:tcPr>
            <w:tcW w:w="10892" w:type="dxa"/>
          </w:tcPr>
          <w:p w:rsidR="00CC6836" w:rsidRPr="00AC4F3E" w:rsidRDefault="00CC6836" w:rsidP="00EE5CBA">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CC6836" w:rsidRPr="001E75FA" w:rsidTr="00EE5CBA">
        <w:trPr>
          <w:trHeight w:val="20"/>
        </w:trPr>
        <w:tc>
          <w:tcPr>
            <w:tcW w:w="510" w:type="dxa"/>
          </w:tcPr>
          <w:p w:rsidR="00CC6836" w:rsidRPr="001E75FA" w:rsidRDefault="00CC6836" w:rsidP="00EE5CBA">
            <w:pPr>
              <w:pStyle w:val="ConsPlusNormal"/>
              <w:rPr>
                <w:sz w:val="12"/>
                <w:szCs w:val="12"/>
              </w:rPr>
            </w:pPr>
            <w:r w:rsidRPr="001E75FA">
              <w:rPr>
                <w:sz w:val="12"/>
                <w:szCs w:val="12"/>
              </w:rPr>
              <w:t>1</w:t>
            </w:r>
          </w:p>
        </w:tc>
        <w:tc>
          <w:tcPr>
            <w:tcW w:w="10892" w:type="dxa"/>
          </w:tcPr>
          <w:p w:rsidR="00CC6836" w:rsidRPr="001E75FA" w:rsidRDefault="00CC6836" w:rsidP="00EE5CBA">
            <w:pPr>
              <w:pStyle w:val="ConsPlusNormal"/>
              <w:rPr>
                <w:sz w:val="12"/>
                <w:szCs w:val="12"/>
              </w:rPr>
            </w:pPr>
          </w:p>
        </w:tc>
      </w:tr>
      <w:tr w:rsidR="00CC6836" w:rsidRPr="001E75FA" w:rsidTr="00EE5CBA">
        <w:trPr>
          <w:trHeight w:val="20"/>
        </w:trPr>
        <w:tc>
          <w:tcPr>
            <w:tcW w:w="510" w:type="dxa"/>
          </w:tcPr>
          <w:p w:rsidR="00CC6836" w:rsidRPr="001E75FA" w:rsidRDefault="00CC6836" w:rsidP="00EE5CBA">
            <w:pPr>
              <w:pStyle w:val="ConsPlusNormal"/>
              <w:rPr>
                <w:sz w:val="12"/>
                <w:szCs w:val="12"/>
              </w:rPr>
            </w:pPr>
            <w:r w:rsidRPr="001E75FA">
              <w:rPr>
                <w:sz w:val="12"/>
                <w:szCs w:val="12"/>
              </w:rPr>
              <w:lastRenderedPageBreak/>
              <w:t>2</w:t>
            </w:r>
          </w:p>
        </w:tc>
        <w:tc>
          <w:tcPr>
            <w:tcW w:w="10892" w:type="dxa"/>
          </w:tcPr>
          <w:p w:rsidR="00CC6836" w:rsidRPr="001E75FA" w:rsidRDefault="00CC6836" w:rsidP="00EE5CBA">
            <w:pPr>
              <w:pStyle w:val="ConsPlusNormal"/>
              <w:rPr>
                <w:sz w:val="12"/>
                <w:szCs w:val="12"/>
              </w:rPr>
            </w:pPr>
          </w:p>
        </w:tc>
      </w:tr>
      <w:tr w:rsidR="00CC6836" w:rsidRPr="001E75FA" w:rsidTr="00EE5CBA">
        <w:trPr>
          <w:trHeight w:val="20"/>
        </w:trPr>
        <w:tc>
          <w:tcPr>
            <w:tcW w:w="510" w:type="dxa"/>
          </w:tcPr>
          <w:p w:rsidR="00CC6836" w:rsidRPr="001E75FA" w:rsidRDefault="00CC6836" w:rsidP="00EE5CBA">
            <w:pPr>
              <w:pStyle w:val="ConsPlusNormal"/>
              <w:rPr>
                <w:sz w:val="12"/>
                <w:szCs w:val="12"/>
              </w:rPr>
            </w:pPr>
          </w:p>
        </w:tc>
        <w:tc>
          <w:tcPr>
            <w:tcW w:w="10892" w:type="dxa"/>
          </w:tcPr>
          <w:p w:rsidR="00CC6836" w:rsidRPr="001E75FA" w:rsidRDefault="00CC6836" w:rsidP="00EE5CBA">
            <w:pPr>
              <w:pStyle w:val="ConsPlusNormal"/>
              <w:rPr>
                <w:sz w:val="12"/>
                <w:szCs w:val="12"/>
              </w:rPr>
            </w:pPr>
          </w:p>
        </w:tc>
      </w:tr>
    </w:tbl>
    <w:p w:rsidR="00CC6836" w:rsidRPr="001E75FA" w:rsidRDefault="00CC6836" w:rsidP="00CC6836">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CC6836" w:rsidRPr="001E75FA" w:rsidRDefault="00CC6836" w:rsidP="00CC6836">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CC6836" w:rsidRDefault="00CC6836" w:rsidP="00CC6836">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CC6836" w:rsidRPr="001E75FA" w:rsidRDefault="00CC6836" w:rsidP="00CC6836">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CC6836" w:rsidRPr="001E75FA" w:rsidRDefault="00CC6836" w:rsidP="00CC6836">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CC6836" w:rsidRPr="001E75FA" w:rsidRDefault="00CC6836" w:rsidP="00CC6836">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CC6836" w:rsidRPr="00AC4F3E" w:rsidRDefault="00CC6836" w:rsidP="00CC6836">
      <w:pPr>
        <w:pStyle w:val="ConsPlusNormal"/>
        <w:ind w:firstLine="540"/>
        <w:jc w:val="both"/>
        <w:rPr>
          <w:sz w:val="12"/>
          <w:szCs w:val="12"/>
        </w:rPr>
      </w:pPr>
      <w:r w:rsidRPr="001E75FA">
        <w:rPr>
          <w:sz w:val="12"/>
          <w:szCs w:val="12"/>
        </w:rPr>
        <w:t xml:space="preserve">&lt;1&gt; В соответствии с </w:t>
      </w:r>
      <w:hyperlink r:id="rId7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CC6836" w:rsidRPr="00AC4F3E" w:rsidRDefault="00CC6836" w:rsidP="00CC6836">
      <w:pPr>
        <w:pStyle w:val="ConsPlusNormal"/>
        <w:ind w:firstLine="540"/>
        <w:jc w:val="both"/>
        <w:rPr>
          <w:sz w:val="12"/>
          <w:szCs w:val="12"/>
        </w:rPr>
      </w:pPr>
      <w:r w:rsidRPr="00AC4F3E">
        <w:rPr>
          <w:sz w:val="12"/>
          <w:szCs w:val="12"/>
        </w:rPr>
        <w:t xml:space="preserve">&lt;2&gt; В соответствии с </w:t>
      </w:r>
      <w:hyperlink r:id="rId7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CC6836" w:rsidRDefault="00CC6836" w:rsidP="00CC6836">
      <w:pPr>
        <w:pStyle w:val="ConsPlusNormal"/>
        <w:ind w:firstLine="540"/>
        <w:jc w:val="both"/>
        <w:rPr>
          <w:sz w:val="12"/>
          <w:szCs w:val="12"/>
        </w:rPr>
      </w:pPr>
      <w:r w:rsidRPr="00AC4F3E">
        <w:rPr>
          <w:sz w:val="12"/>
          <w:szCs w:val="12"/>
        </w:rPr>
        <w:t xml:space="preserve">&lt;3&gt; В соответствии с </w:t>
      </w:r>
      <w:hyperlink r:id="rId7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CC6836" w:rsidRPr="001E75FA" w:rsidRDefault="00CC6836" w:rsidP="00CC6836">
      <w:pPr>
        <w:jc w:val="right"/>
        <w:rPr>
          <w:rFonts w:ascii="Arial" w:hAnsi="Arial" w:cs="Arial"/>
          <w:b/>
          <w:sz w:val="12"/>
          <w:szCs w:val="12"/>
        </w:rPr>
      </w:pPr>
      <w:r w:rsidRPr="001E75FA">
        <w:rPr>
          <w:rFonts w:ascii="Arial" w:hAnsi="Arial" w:cs="Arial"/>
          <w:b/>
          <w:sz w:val="12"/>
          <w:szCs w:val="12"/>
        </w:rPr>
        <w:t>Проект трудового договора</w:t>
      </w:r>
    </w:p>
    <w:p w:rsidR="00CC6836" w:rsidRPr="001E75FA" w:rsidRDefault="00CC6836" w:rsidP="00CC6836">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CC6836" w:rsidRPr="001E75FA" w:rsidRDefault="00CC6836" w:rsidP="00CC6836">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CC6836" w:rsidRDefault="00CC6836" w:rsidP="00CC6836">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CC6836" w:rsidRPr="00F72891" w:rsidRDefault="00CC6836" w:rsidP="00CC6836">
      <w:pPr>
        <w:ind w:firstLine="284"/>
        <w:jc w:val="center"/>
        <w:rPr>
          <w:rFonts w:ascii="Arial" w:hAnsi="Arial" w:cs="Arial"/>
          <w:b/>
          <w:sz w:val="4"/>
          <w:szCs w:val="4"/>
        </w:rPr>
      </w:pPr>
    </w:p>
    <w:p w:rsidR="00CC6836" w:rsidRPr="001E75FA" w:rsidRDefault="00CC6836" w:rsidP="00CC6836">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CC6836" w:rsidRPr="001E75FA" w:rsidRDefault="00CC6836" w:rsidP="00CC6836">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CC6836" w:rsidRPr="001E75FA" w:rsidRDefault="00CC6836" w:rsidP="00CC6836">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CC6836" w:rsidRPr="001E75FA" w:rsidRDefault="00CC6836" w:rsidP="00CC6836">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CC6836" w:rsidRPr="001E75FA" w:rsidRDefault="00CC6836" w:rsidP="00CC6836">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CC6836" w:rsidRPr="001E75FA" w:rsidRDefault="00CC6836" w:rsidP="00CC6836">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CC6836" w:rsidRPr="001E75FA" w:rsidRDefault="00CC6836" w:rsidP="00CC6836">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CC6836" w:rsidRDefault="00CC6836" w:rsidP="00CC6836">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CC6836" w:rsidRPr="001E75FA" w:rsidRDefault="00CC6836" w:rsidP="00CC6836">
      <w:pPr>
        <w:ind w:firstLine="284"/>
        <w:jc w:val="both"/>
        <w:rPr>
          <w:rFonts w:ascii="Arial" w:hAnsi="Arial" w:cs="Arial"/>
          <w:sz w:val="16"/>
          <w:szCs w:val="16"/>
        </w:rPr>
      </w:pPr>
    </w:p>
    <w:p w:rsidR="00CC6836" w:rsidRPr="00F72891" w:rsidRDefault="00CC6836" w:rsidP="00CC6836">
      <w:pPr>
        <w:ind w:firstLine="284"/>
        <w:jc w:val="center"/>
        <w:rPr>
          <w:rFonts w:ascii="Arial" w:hAnsi="Arial" w:cs="Arial"/>
          <w:b/>
          <w:sz w:val="4"/>
          <w:szCs w:val="4"/>
        </w:rPr>
      </w:pPr>
    </w:p>
    <w:p w:rsidR="00CC6836" w:rsidRPr="001E75FA" w:rsidRDefault="00CC6836" w:rsidP="00CC6836">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CC6836" w:rsidRPr="001E75FA" w:rsidRDefault="00CC6836" w:rsidP="00CC6836">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CC6836" w:rsidRPr="001E75FA" w:rsidRDefault="00CC6836" w:rsidP="00CC6836">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CC6836" w:rsidRPr="001E75FA" w:rsidRDefault="00CC6836" w:rsidP="00CC6836">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CC6836" w:rsidRPr="001E75FA" w:rsidRDefault="00CC6836" w:rsidP="00CC6836">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CC6836" w:rsidRPr="001E75FA" w:rsidRDefault="00CC6836" w:rsidP="00CC6836">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CC6836" w:rsidRPr="001E75FA" w:rsidRDefault="00CC6836" w:rsidP="00CC6836">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CC6836" w:rsidRPr="001E75FA" w:rsidRDefault="00CC6836" w:rsidP="00CC6836">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CC6836" w:rsidRPr="001E75FA" w:rsidRDefault="00CC6836" w:rsidP="00CC6836">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CC6836" w:rsidRPr="001E75FA" w:rsidRDefault="00CC6836" w:rsidP="00CC6836">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CC6836" w:rsidRPr="001E75FA" w:rsidRDefault="00CC6836" w:rsidP="00CC6836">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CC6836" w:rsidRPr="001E75FA" w:rsidRDefault="00CC6836" w:rsidP="00CC6836">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CC6836" w:rsidRPr="001E75FA" w:rsidRDefault="00CC6836" w:rsidP="00CC683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CC6836" w:rsidRPr="001E75FA" w:rsidRDefault="00CC6836" w:rsidP="00CC683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CC6836" w:rsidRPr="001E75FA" w:rsidRDefault="00CC6836" w:rsidP="00CC683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CC6836" w:rsidRPr="001E75FA" w:rsidRDefault="00CC6836" w:rsidP="00CC683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CC6836" w:rsidRPr="001E75FA" w:rsidRDefault="00CC6836" w:rsidP="00CC683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CC6836" w:rsidRPr="001E75FA" w:rsidRDefault="00CC6836" w:rsidP="00CC683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CC6836" w:rsidRPr="001E75FA" w:rsidRDefault="00CC6836" w:rsidP="00CC683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CC6836" w:rsidRDefault="00CC6836" w:rsidP="00CC683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CC6836" w:rsidRPr="00AC4F3E" w:rsidRDefault="00CC6836" w:rsidP="00CC6836">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CC6836" w:rsidRPr="00A04599" w:rsidRDefault="00CC6836" w:rsidP="00CC6836">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CC6836" w:rsidRPr="001E75FA" w:rsidRDefault="00CC6836" w:rsidP="00CC683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CC6836" w:rsidRPr="001E75FA" w:rsidRDefault="00CC6836" w:rsidP="00CC683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C6836" w:rsidRPr="001E75FA" w:rsidRDefault="00CC6836" w:rsidP="00CC683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CC6836" w:rsidRPr="001E75FA" w:rsidRDefault="00CC6836" w:rsidP="00CC683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C6836" w:rsidRPr="001E75FA" w:rsidRDefault="00CC6836" w:rsidP="00CC683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C6836" w:rsidRPr="001E75FA" w:rsidRDefault="00CC6836" w:rsidP="00CC683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C6836" w:rsidRPr="001E75FA" w:rsidRDefault="00CC6836" w:rsidP="00CC683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CC6836" w:rsidRPr="001E75FA" w:rsidRDefault="00CC6836" w:rsidP="00CC6836">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CC6836" w:rsidRPr="001E75FA" w:rsidRDefault="00CC6836" w:rsidP="00CC683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CC6836" w:rsidRPr="001E75FA" w:rsidRDefault="00CC6836" w:rsidP="00CC683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6836" w:rsidRPr="001E75FA" w:rsidRDefault="00CC6836" w:rsidP="00CC683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C6836" w:rsidRPr="001E75FA" w:rsidRDefault="00CC6836" w:rsidP="00CC683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C6836" w:rsidRPr="001E75FA" w:rsidRDefault="00CC6836" w:rsidP="00CC6836">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CC6836" w:rsidRDefault="00CC6836" w:rsidP="00CC683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CC6836" w:rsidRPr="00F72891" w:rsidRDefault="00CC6836" w:rsidP="00CC6836">
      <w:pPr>
        <w:tabs>
          <w:tab w:val="left" w:pos="360"/>
          <w:tab w:val="left" w:pos="720"/>
          <w:tab w:val="left" w:pos="1260"/>
        </w:tabs>
        <w:ind w:firstLine="284"/>
        <w:jc w:val="center"/>
        <w:rPr>
          <w:rFonts w:ascii="Arial" w:hAnsi="Arial" w:cs="Arial"/>
          <w:b/>
          <w:sz w:val="4"/>
          <w:szCs w:val="4"/>
        </w:rPr>
      </w:pPr>
    </w:p>
    <w:p w:rsidR="00CC6836" w:rsidRPr="00AC4F3E" w:rsidRDefault="00CC6836" w:rsidP="00CC6836">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CC6836" w:rsidRPr="00AC4F3E" w:rsidRDefault="00CC6836" w:rsidP="00CC6836">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CC6836" w:rsidRPr="00AC4F3E" w:rsidRDefault="00CC6836" w:rsidP="00CC6836">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CC6836" w:rsidRPr="00FE5927" w:rsidRDefault="00CC6836" w:rsidP="00CC6836">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7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C6836" w:rsidRPr="00FE5927" w:rsidRDefault="00CC6836" w:rsidP="00CC683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CC6836" w:rsidRPr="00FE5927" w:rsidRDefault="00CC6836" w:rsidP="00CC683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C6836" w:rsidRPr="00FE5927" w:rsidRDefault="00CC6836" w:rsidP="00CC683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C6836" w:rsidRPr="00FE5927" w:rsidRDefault="00CC6836" w:rsidP="00CC683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CC6836" w:rsidRPr="00FE5927" w:rsidRDefault="00CC6836" w:rsidP="00CC683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7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C6836" w:rsidRPr="00FE5927" w:rsidRDefault="00CC6836" w:rsidP="00CC683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CC6836" w:rsidRPr="00FE5927" w:rsidRDefault="00CC6836" w:rsidP="00CC683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7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CC6836" w:rsidRPr="00FE5927" w:rsidRDefault="00CC6836" w:rsidP="00CC683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C6836" w:rsidRPr="00FE5927" w:rsidRDefault="00CC6836" w:rsidP="00CC683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C6836" w:rsidRPr="00FE5927" w:rsidRDefault="00CC6836" w:rsidP="00CC683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C6836" w:rsidRPr="00FE5927" w:rsidRDefault="00CC6836" w:rsidP="00CC683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C6836" w:rsidRPr="00FE5927" w:rsidRDefault="00CC6836" w:rsidP="00CC683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C6836" w:rsidRPr="00F72891" w:rsidRDefault="00CC6836" w:rsidP="00CC6836">
      <w:pPr>
        <w:tabs>
          <w:tab w:val="left" w:pos="360"/>
          <w:tab w:val="left" w:pos="720"/>
          <w:tab w:val="left" w:pos="1260"/>
        </w:tabs>
        <w:ind w:firstLine="284"/>
        <w:jc w:val="center"/>
        <w:rPr>
          <w:rFonts w:ascii="Arial" w:hAnsi="Arial" w:cs="Arial"/>
          <w:b/>
          <w:sz w:val="4"/>
          <w:szCs w:val="4"/>
        </w:rPr>
      </w:pPr>
    </w:p>
    <w:p w:rsidR="00CC6836" w:rsidRPr="00FE5927" w:rsidRDefault="00CC6836" w:rsidP="00CC6836">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CC6836" w:rsidRPr="00FE5927" w:rsidRDefault="00CC6836" w:rsidP="00CC6836">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CC6836" w:rsidRPr="00FE5927" w:rsidRDefault="00CC6836" w:rsidP="00CC683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CC6836" w:rsidRPr="00FE5927" w:rsidRDefault="00CC6836" w:rsidP="00CC683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CC6836" w:rsidRPr="00FE5927" w:rsidRDefault="00CC6836" w:rsidP="00CC683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CC6836" w:rsidRPr="00FE5927" w:rsidRDefault="00CC6836" w:rsidP="00CC683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CC6836" w:rsidRPr="00FE5927" w:rsidRDefault="00CC6836" w:rsidP="00CC683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CC6836" w:rsidRPr="00FE5927" w:rsidRDefault="00CC6836" w:rsidP="00CC6836">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CC6836" w:rsidRPr="00FE5927" w:rsidRDefault="00CC6836" w:rsidP="00CC683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CC6836" w:rsidRPr="00FE5927" w:rsidRDefault="00CC6836" w:rsidP="00CC683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CC6836" w:rsidRPr="00FE5927" w:rsidRDefault="00CC6836" w:rsidP="00CC683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CC6836" w:rsidRPr="00FE5927" w:rsidRDefault="00CC6836" w:rsidP="00CC683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CC6836" w:rsidRPr="00FE5927" w:rsidRDefault="00CC6836" w:rsidP="00CC683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CC6836" w:rsidRPr="00FE5927" w:rsidRDefault="00CC6836" w:rsidP="00CC6836">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CC6836" w:rsidRPr="00FE5927" w:rsidRDefault="00CC6836" w:rsidP="00CC6836">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CC6836" w:rsidRPr="00F72891" w:rsidRDefault="00CC6836" w:rsidP="00CC6836">
      <w:pPr>
        <w:ind w:firstLine="284"/>
        <w:jc w:val="center"/>
        <w:rPr>
          <w:rFonts w:ascii="Arial" w:hAnsi="Arial" w:cs="Arial"/>
          <w:b/>
          <w:sz w:val="4"/>
          <w:szCs w:val="4"/>
        </w:rPr>
      </w:pPr>
    </w:p>
    <w:p w:rsidR="00CC6836" w:rsidRPr="00FE5927" w:rsidRDefault="00CC6836" w:rsidP="00CC6836">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CC6836" w:rsidRDefault="00CC6836" w:rsidP="00CC6836">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CC6836" w:rsidRPr="00FE5927" w:rsidRDefault="00CC6836" w:rsidP="00CC6836">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CC6836" w:rsidRPr="00FE5927" w:rsidRDefault="00CC6836" w:rsidP="00CC6836">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CC6836" w:rsidRPr="00FE5927" w:rsidRDefault="00CC6836" w:rsidP="00CC683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7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C6836" w:rsidRPr="00FE5927" w:rsidRDefault="00CC6836" w:rsidP="00CC683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CC6836" w:rsidRPr="00FE5927" w:rsidRDefault="00CC6836" w:rsidP="00CC6836">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7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CC6836" w:rsidRPr="00FE5927" w:rsidRDefault="00CC6836" w:rsidP="00CC683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lastRenderedPageBreak/>
        <w:t xml:space="preserve">3) несоблюдения ограничений и запретов, связанных с муниципальной службой и установленных </w:t>
      </w:r>
      <w:hyperlink r:id="rId7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80" w:history="1">
        <w:r w:rsidRPr="00FE5927">
          <w:rPr>
            <w:rFonts w:ascii="Arial" w:hAnsi="Arial" w:cs="Arial"/>
            <w:sz w:val="16"/>
            <w:szCs w:val="16"/>
          </w:rPr>
          <w:t>14</w:t>
        </w:r>
      </w:hyperlink>
      <w:r w:rsidRPr="00FE5927">
        <w:rPr>
          <w:rFonts w:ascii="Arial" w:hAnsi="Arial" w:cs="Arial"/>
          <w:sz w:val="16"/>
          <w:szCs w:val="16"/>
        </w:rPr>
        <w:t xml:space="preserve">, </w:t>
      </w:r>
      <w:hyperlink r:id="rId81" w:history="1">
        <w:r w:rsidRPr="00FE5927">
          <w:rPr>
            <w:rFonts w:ascii="Arial" w:hAnsi="Arial" w:cs="Arial"/>
            <w:sz w:val="16"/>
            <w:szCs w:val="16"/>
          </w:rPr>
          <w:t>14.1</w:t>
        </w:r>
      </w:hyperlink>
      <w:r w:rsidRPr="00FE5927">
        <w:rPr>
          <w:rFonts w:ascii="Arial" w:hAnsi="Arial" w:cs="Arial"/>
          <w:sz w:val="16"/>
          <w:szCs w:val="16"/>
        </w:rPr>
        <w:t xml:space="preserve"> и </w:t>
      </w:r>
      <w:hyperlink r:id="rId8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CC6836" w:rsidRPr="00FE5927" w:rsidRDefault="00CC6836" w:rsidP="00CC683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83" w:history="1">
        <w:r w:rsidRPr="00FE5927">
          <w:rPr>
            <w:rFonts w:ascii="Arial" w:hAnsi="Arial" w:cs="Arial"/>
            <w:sz w:val="16"/>
            <w:szCs w:val="16"/>
          </w:rPr>
          <w:t>дисквалификации</w:t>
        </w:r>
      </w:hyperlink>
      <w:r w:rsidRPr="00FE5927">
        <w:rPr>
          <w:rFonts w:ascii="Arial" w:hAnsi="Arial" w:cs="Arial"/>
          <w:sz w:val="16"/>
          <w:szCs w:val="16"/>
        </w:rPr>
        <w:t>.</w:t>
      </w:r>
    </w:p>
    <w:p w:rsidR="00CC6836" w:rsidRPr="00FE5927" w:rsidRDefault="00CC6836" w:rsidP="00CC6836">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C6836" w:rsidRPr="00FE5927" w:rsidRDefault="00CC6836" w:rsidP="00CC6836">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CC6836" w:rsidRPr="00FE5927" w:rsidRDefault="00CC6836" w:rsidP="00CC6836">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CC6836" w:rsidRPr="00FE5927" w:rsidRDefault="00CC6836" w:rsidP="00CC6836">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CC6836" w:rsidRPr="00FE5927" w:rsidRDefault="00CC6836" w:rsidP="00CC6836">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CC6836" w:rsidRPr="00FE5927" w:rsidRDefault="00CC6836" w:rsidP="00CC6836">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CC6836" w:rsidRPr="00FE5927" w:rsidTr="00EE5CBA">
        <w:trPr>
          <w:trHeight w:val="113"/>
        </w:trPr>
        <w:tc>
          <w:tcPr>
            <w:tcW w:w="2351" w:type="pct"/>
          </w:tcPr>
          <w:p w:rsidR="00CC6836" w:rsidRPr="00FE5927" w:rsidRDefault="00CC6836" w:rsidP="00EE5CBA">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CC6836" w:rsidRPr="00FE5927" w:rsidRDefault="00CC6836" w:rsidP="00EE5CBA">
            <w:pPr>
              <w:ind w:firstLine="284"/>
              <w:rPr>
                <w:rFonts w:ascii="Arial" w:hAnsi="Arial" w:cs="Arial"/>
                <w:b/>
                <w:sz w:val="16"/>
                <w:szCs w:val="16"/>
              </w:rPr>
            </w:pPr>
          </w:p>
        </w:tc>
        <w:tc>
          <w:tcPr>
            <w:tcW w:w="2053" w:type="pct"/>
          </w:tcPr>
          <w:p w:rsidR="00CC6836" w:rsidRPr="00FE5927" w:rsidRDefault="00CC6836" w:rsidP="00EE5CBA">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CC6836" w:rsidRPr="00FE5927" w:rsidRDefault="00CC6836" w:rsidP="00CC6836">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F22B6D" w:rsidRDefault="00F22B6D" w:rsidP="00F45B8B">
      <w:pPr>
        <w:jc w:val="center"/>
        <w:rPr>
          <w:rFonts w:ascii="Arial" w:hAnsi="Arial" w:cs="Arial"/>
          <w:b/>
          <w:sz w:val="16"/>
          <w:szCs w:val="16"/>
        </w:rPr>
      </w:pPr>
    </w:p>
    <w:p w:rsidR="00481425" w:rsidRPr="00481425" w:rsidRDefault="00481425" w:rsidP="00481425">
      <w:pPr>
        <w:jc w:val="center"/>
        <w:rPr>
          <w:rFonts w:ascii="Arial" w:hAnsi="Arial" w:cs="Arial"/>
          <w:sz w:val="16"/>
          <w:szCs w:val="16"/>
        </w:rPr>
      </w:pPr>
      <w:r w:rsidRPr="00481425">
        <w:rPr>
          <w:rFonts w:ascii="Arial" w:hAnsi="Arial" w:cs="Arial"/>
          <w:sz w:val="16"/>
          <w:szCs w:val="16"/>
        </w:rPr>
        <w:t>Администрация муниципального района</w:t>
      </w:r>
    </w:p>
    <w:p w:rsidR="00481425" w:rsidRPr="00481425" w:rsidRDefault="00481425" w:rsidP="00481425">
      <w:pPr>
        <w:jc w:val="center"/>
        <w:rPr>
          <w:rFonts w:ascii="Arial" w:hAnsi="Arial" w:cs="Arial"/>
          <w:sz w:val="16"/>
          <w:szCs w:val="16"/>
        </w:rPr>
      </w:pPr>
      <w:r w:rsidRPr="00481425">
        <w:rPr>
          <w:rFonts w:ascii="Arial" w:hAnsi="Arial" w:cs="Arial"/>
          <w:sz w:val="16"/>
          <w:szCs w:val="16"/>
        </w:rPr>
        <w:t>сообщает о предстоящем проведении конкурса</w:t>
      </w:r>
    </w:p>
    <w:p w:rsidR="00481425" w:rsidRPr="00481425" w:rsidRDefault="00481425" w:rsidP="00481425">
      <w:pPr>
        <w:jc w:val="center"/>
        <w:rPr>
          <w:rFonts w:ascii="Arial" w:hAnsi="Arial" w:cs="Arial"/>
          <w:sz w:val="16"/>
          <w:szCs w:val="16"/>
        </w:rPr>
      </w:pPr>
      <w:r w:rsidRPr="00481425">
        <w:rPr>
          <w:rFonts w:ascii="Arial" w:hAnsi="Arial" w:cs="Arial"/>
          <w:sz w:val="16"/>
          <w:szCs w:val="16"/>
        </w:rPr>
        <w:t>на замещение вакантной должности муниципальной службы</w:t>
      </w:r>
    </w:p>
    <w:p w:rsidR="00481425" w:rsidRDefault="00481425" w:rsidP="00481425">
      <w:pPr>
        <w:jc w:val="center"/>
        <w:rPr>
          <w:rFonts w:ascii="Arial" w:hAnsi="Arial" w:cs="Arial"/>
          <w:b/>
          <w:sz w:val="16"/>
          <w:szCs w:val="16"/>
        </w:rPr>
      </w:pPr>
      <w:r w:rsidRPr="00481425">
        <w:rPr>
          <w:rFonts w:ascii="Arial" w:hAnsi="Arial" w:cs="Arial"/>
          <w:b/>
          <w:sz w:val="16"/>
          <w:szCs w:val="16"/>
        </w:rPr>
        <w:t xml:space="preserve">«Заместитель председателя комитета по управлению муниципальным имуществом» </w:t>
      </w:r>
    </w:p>
    <w:p w:rsidR="00481425" w:rsidRPr="00481425" w:rsidRDefault="00481425" w:rsidP="00481425">
      <w:pPr>
        <w:jc w:val="center"/>
        <w:rPr>
          <w:rFonts w:ascii="Arial" w:hAnsi="Arial" w:cs="Arial"/>
          <w:b/>
          <w:sz w:val="16"/>
          <w:szCs w:val="16"/>
        </w:rPr>
      </w:pPr>
      <w:r w:rsidRPr="00481425">
        <w:rPr>
          <w:rFonts w:ascii="Arial" w:hAnsi="Arial" w:cs="Arial"/>
          <w:b/>
          <w:sz w:val="16"/>
          <w:szCs w:val="16"/>
        </w:rPr>
        <w:t>(</w:t>
      </w:r>
      <w:r w:rsidRPr="00481425">
        <w:rPr>
          <w:rFonts w:ascii="Arial" w:hAnsi="Arial" w:cs="Arial"/>
          <w:b/>
          <w:color w:val="000000"/>
          <w:sz w:val="16"/>
          <w:szCs w:val="16"/>
        </w:rPr>
        <w:t>ведущая группа должностей)</w:t>
      </w:r>
    </w:p>
    <w:p w:rsidR="00481425" w:rsidRPr="00481425" w:rsidRDefault="00481425" w:rsidP="00481425">
      <w:pPr>
        <w:jc w:val="center"/>
        <w:rPr>
          <w:rFonts w:ascii="Arial" w:hAnsi="Arial" w:cs="Arial"/>
          <w:sz w:val="16"/>
          <w:szCs w:val="16"/>
        </w:rPr>
      </w:pPr>
      <w:r w:rsidRPr="00481425">
        <w:rPr>
          <w:rFonts w:ascii="Arial" w:hAnsi="Arial" w:cs="Arial"/>
          <w:sz w:val="16"/>
          <w:szCs w:val="16"/>
        </w:rPr>
        <w:t>Документы для участия в конкурсном отборе принимаются</w:t>
      </w:r>
    </w:p>
    <w:p w:rsidR="00481425" w:rsidRPr="00481425" w:rsidRDefault="00481425" w:rsidP="00481425">
      <w:pPr>
        <w:jc w:val="center"/>
        <w:rPr>
          <w:rFonts w:ascii="Arial" w:hAnsi="Arial" w:cs="Arial"/>
          <w:sz w:val="16"/>
          <w:szCs w:val="16"/>
        </w:rPr>
      </w:pPr>
      <w:r w:rsidRPr="00481425">
        <w:rPr>
          <w:rFonts w:ascii="Arial" w:hAnsi="Arial" w:cs="Arial"/>
          <w:color w:val="000000"/>
          <w:sz w:val="16"/>
          <w:szCs w:val="16"/>
        </w:rPr>
        <w:t>с 24 мая по 14 июня 202</w:t>
      </w:r>
      <w:r w:rsidRPr="00481425">
        <w:rPr>
          <w:rFonts w:ascii="Arial" w:hAnsi="Arial" w:cs="Arial"/>
          <w:sz w:val="16"/>
          <w:szCs w:val="16"/>
        </w:rPr>
        <w:t xml:space="preserve">4 года включительно </w:t>
      </w:r>
    </w:p>
    <w:p w:rsidR="00481425" w:rsidRPr="00481425" w:rsidRDefault="00481425" w:rsidP="00481425">
      <w:pPr>
        <w:jc w:val="center"/>
        <w:rPr>
          <w:rFonts w:ascii="Arial" w:hAnsi="Arial" w:cs="Arial"/>
          <w:sz w:val="16"/>
          <w:szCs w:val="16"/>
        </w:rPr>
      </w:pPr>
      <w:r w:rsidRPr="00481425">
        <w:rPr>
          <w:rFonts w:ascii="Arial" w:hAnsi="Arial" w:cs="Arial"/>
          <w:sz w:val="16"/>
          <w:szCs w:val="16"/>
        </w:rPr>
        <w:t>в рабочие дни с 08.30. до 17.30. (перерыв с 13.00. до 14.00.)</w:t>
      </w:r>
    </w:p>
    <w:p w:rsidR="00481425" w:rsidRPr="00481425" w:rsidRDefault="00481425" w:rsidP="00481425">
      <w:pPr>
        <w:jc w:val="center"/>
        <w:rPr>
          <w:rFonts w:ascii="Arial" w:hAnsi="Arial" w:cs="Arial"/>
          <w:sz w:val="16"/>
          <w:szCs w:val="16"/>
        </w:rPr>
      </w:pPr>
      <w:r w:rsidRPr="00481425">
        <w:rPr>
          <w:rFonts w:ascii="Arial" w:hAnsi="Arial" w:cs="Arial"/>
          <w:sz w:val="16"/>
          <w:szCs w:val="16"/>
        </w:rPr>
        <w:t>Администрация муниципального района, кабинет 203</w:t>
      </w:r>
    </w:p>
    <w:p w:rsidR="00481425" w:rsidRPr="00481425" w:rsidRDefault="00481425" w:rsidP="00481425">
      <w:pPr>
        <w:jc w:val="center"/>
        <w:rPr>
          <w:rFonts w:ascii="Arial" w:hAnsi="Arial" w:cs="Arial"/>
          <w:sz w:val="4"/>
          <w:szCs w:val="4"/>
        </w:rPr>
      </w:pPr>
    </w:p>
    <w:p w:rsidR="00481425" w:rsidRPr="00481425" w:rsidRDefault="00481425" w:rsidP="00481425">
      <w:pPr>
        <w:jc w:val="center"/>
        <w:rPr>
          <w:rFonts w:ascii="Arial" w:hAnsi="Arial" w:cs="Arial"/>
          <w:sz w:val="16"/>
          <w:szCs w:val="16"/>
        </w:rPr>
      </w:pPr>
      <w:r w:rsidRPr="00481425">
        <w:rPr>
          <w:rFonts w:ascii="Arial" w:hAnsi="Arial" w:cs="Arial"/>
          <w:sz w:val="16"/>
          <w:szCs w:val="16"/>
        </w:rPr>
        <w:t>Предполагаемые дата, место и время проведения конкурса:</w:t>
      </w:r>
    </w:p>
    <w:p w:rsidR="00481425" w:rsidRPr="00481425" w:rsidRDefault="00481425" w:rsidP="00481425">
      <w:pPr>
        <w:jc w:val="center"/>
        <w:rPr>
          <w:rFonts w:ascii="Arial" w:hAnsi="Arial" w:cs="Arial"/>
          <w:sz w:val="16"/>
          <w:szCs w:val="16"/>
        </w:rPr>
      </w:pPr>
      <w:r w:rsidRPr="00481425">
        <w:rPr>
          <w:rFonts w:ascii="Arial" w:hAnsi="Arial" w:cs="Arial"/>
          <w:sz w:val="16"/>
          <w:szCs w:val="16"/>
        </w:rPr>
        <w:t xml:space="preserve">Администрация муниципального района, </w:t>
      </w:r>
      <w:r w:rsidRPr="00481425">
        <w:rPr>
          <w:rFonts w:ascii="Arial" w:hAnsi="Arial" w:cs="Arial"/>
          <w:color w:val="000000"/>
          <w:sz w:val="16"/>
          <w:szCs w:val="16"/>
        </w:rPr>
        <w:t>04 июля 2024</w:t>
      </w:r>
      <w:r>
        <w:rPr>
          <w:rFonts w:ascii="Arial" w:hAnsi="Arial" w:cs="Arial"/>
          <w:color w:val="000000"/>
          <w:sz w:val="16"/>
          <w:szCs w:val="16"/>
        </w:rPr>
        <w:t xml:space="preserve"> </w:t>
      </w:r>
      <w:r w:rsidRPr="00481425">
        <w:rPr>
          <w:rFonts w:ascii="Arial" w:hAnsi="Arial" w:cs="Arial"/>
          <w:sz w:val="16"/>
          <w:szCs w:val="16"/>
        </w:rPr>
        <w:t>г., 09.00</w:t>
      </w:r>
    </w:p>
    <w:p w:rsidR="00481425" w:rsidRPr="00481425" w:rsidRDefault="00481425" w:rsidP="00481425">
      <w:pPr>
        <w:jc w:val="center"/>
        <w:rPr>
          <w:rFonts w:ascii="Arial" w:hAnsi="Arial" w:cs="Arial"/>
          <w:sz w:val="16"/>
          <w:szCs w:val="16"/>
        </w:rPr>
      </w:pPr>
      <w:r w:rsidRPr="00481425">
        <w:rPr>
          <w:rFonts w:ascii="Arial" w:hAnsi="Arial" w:cs="Arial"/>
          <w:sz w:val="16"/>
          <w:szCs w:val="16"/>
        </w:rPr>
        <w:t>Справки по телефону: 2-08-84</w:t>
      </w:r>
    </w:p>
    <w:p w:rsidR="00481425" w:rsidRPr="00481425" w:rsidRDefault="00481425" w:rsidP="00481425">
      <w:pPr>
        <w:jc w:val="center"/>
        <w:rPr>
          <w:rFonts w:ascii="Arial" w:hAnsi="Arial" w:cs="Arial"/>
          <w:b/>
          <w:sz w:val="4"/>
          <w:szCs w:val="4"/>
        </w:rPr>
      </w:pPr>
    </w:p>
    <w:p w:rsidR="00481425" w:rsidRPr="00481425" w:rsidRDefault="00481425" w:rsidP="00481425">
      <w:pPr>
        <w:jc w:val="center"/>
        <w:rPr>
          <w:rFonts w:ascii="Arial" w:hAnsi="Arial" w:cs="Arial"/>
          <w:sz w:val="16"/>
          <w:szCs w:val="16"/>
        </w:rPr>
      </w:pPr>
      <w:r w:rsidRPr="00481425">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 «Конкурсы», главная страница)  и valdayadm.gosuslugi.ru.</w:t>
      </w:r>
    </w:p>
    <w:p w:rsidR="00481425" w:rsidRPr="00DD48F9" w:rsidRDefault="00481425" w:rsidP="00481425">
      <w:pPr>
        <w:jc w:val="center"/>
        <w:rPr>
          <w:rFonts w:ascii="Arial" w:hAnsi="Arial" w:cs="Arial"/>
          <w:sz w:val="4"/>
          <w:szCs w:val="4"/>
        </w:rPr>
      </w:pPr>
    </w:p>
    <w:p w:rsidR="00481425" w:rsidRPr="00481425" w:rsidRDefault="00481425" w:rsidP="00481425">
      <w:pPr>
        <w:jc w:val="center"/>
        <w:rPr>
          <w:rFonts w:ascii="Arial" w:hAnsi="Arial" w:cs="Arial"/>
          <w:b/>
          <w:sz w:val="16"/>
          <w:szCs w:val="16"/>
        </w:rPr>
      </w:pPr>
      <w:r w:rsidRPr="00481425">
        <w:rPr>
          <w:rFonts w:ascii="Arial" w:hAnsi="Arial" w:cs="Arial"/>
          <w:b/>
          <w:sz w:val="16"/>
          <w:szCs w:val="16"/>
        </w:rPr>
        <w:t>Перечень документов для участия в конкурсе</w:t>
      </w:r>
    </w:p>
    <w:p w:rsidR="00481425" w:rsidRPr="00D84420" w:rsidRDefault="00481425" w:rsidP="00D84420">
      <w:pPr>
        <w:ind w:firstLine="284"/>
        <w:jc w:val="both"/>
        <w:rPr>
          <w:rFonts w:ascii="Arial" w:hAnsi="Arial" w:cs="Arial"/>
          <w:sz w:val="16"/>
          <w:szCs w:val="16"/>
        </w:rPr>
      </w:pPr>
      <w:r w:rsidRPr="00481425">
        <w:rPr>
          <w:rFonts w:ascii="Arial" w:hAnsi="Arial" w:cs="Arial"/>
          <w:sz w:val="16"/>
          <w:szCs w:val="16"/>
        </w:rPr>
        <w:t>1</w:t>
      </w:r>
      <w:r w:rsidRPr="00D84420">
        <w:rPr>
          <w:rFonts w:ascii="Arial" w:hAnsi="Arial" w:cs="Arial"/>
          <w:sz w:val="16"/>
          <w:szCs w:val="16"/>
        </w:rPr>
        <w:t>) личное заявление с просьбой об участии в конкурсе;</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sidR="00D84420">
        <w:rPr>
          <w:rFonts w:ascii="Arial" w:hAnsi="Arial" w:cs="Arial"/>
          <w:sz w:val="16"/>
          <w:szCs w:val="16"/>
        </w:rPr>
        <w:br/>
      </w:r>
      <w:r w:rsidRPr="00D84420">
        <w:rPr>
          <w:rFonts w:ascii="Arial" w:hAnsi="Arial" w:cs="Arial"/>
          <w:sz w:val="16"/>
          <w:szCs w:val="16"/>
        </w:rPr>
        <w:t>26 мая 2005 года № 667-р, с приложением фотографии размера 3x4 см (приложение 1);</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4) документы, подтверждающие необходимое профессиональное образование, стаж работы и квалификацию:</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7) согласие на обработку персональных данных (приложение 3).</w:t>
      </w:r>
    </w:p>
    <w:p w:rsidR="00481425" w:rsidRPr="00D84420" w:rsidRDefault="00481425" w:rsidP="00D84420">
      <w:pPr>
        <w:ind w:firstLine="284"/>
        <w:jc w:val="both"/>
        <w:outlineLvl w:val="1"/>
        <w:rPr>
          <w:rFonts w:ascii="Arial" w:hAnsi="Arial" w:cs="Arial"/>
          <w:b/>
          <w:sz w:val="16"/>
          <w:szCs w:val="16"/>
        </w:rPr>
      </w:pPr>
      <w:r w:rsidRPr="00D84420">
        <w:rPr>
          <w:rFonts w:ascii="Arial" w:hAnsi="Arial" w:cs="Arial"/>
          <w:b/>
          <w:sz w:val="16"/>
          <w:szCs w:val="16"/>
        </w:rPr>
        <w:t>Квалификационные требования</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Муниципальный служащий, замещающий должность заместителя председателя комитета, должен иметь высшее профессиональное образование не ниже уровня бакалавриата;</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Для замещения должности заместителя председателя комитета, постановлением Администрации Валдайского муниципального района от 01.03.2011 № 310 «Об утверждении квалификационных требований для замещения должностей муниципальной службы в Администрации Валдайского муниципального района» не установлено требований к стажу муниципальной службы или стажу работы по специальности, направлению подготовки;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Заместитель председателя комитета, должен обладать следующими базовыми знаниями: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1) знанием государственного языка Российской Федерации (русского языка);</w:t>
      </w:r>
    </w:p>
    <w:p w:rsidR="00481425" w:rsidRPr="00D84420" w:rsidRDefault="00481425" w:rsidP="00D84420">
      <w:pPr>
        <w:ind w:firstLine="284"/>
        <w:contextualSpacing/>
        <w:jc w:val="both"/>
        <w:rPr>
          <w:rFonts w:ascii="Arial" w:hAnsi="Arial" w:cs="Arial"/>
          <w:sz w:val="16"/>
          <w:szCs w:val="16"/>
        </w:rPr>
      </w:pPr>
      <w:r w:rsidRPr="00D84420">
        <w:rPr>
          <w:rFonts w:ascii="Arial" w:hAnsi="Arial" w:cs="Arial"/>
          <w:sz w:val="16"/>
          <w:szCs w:val="16"/>
        </w:rPr>
        <w:t>2) правовыми знаниями основ:</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а) Конституции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в)  Федерального закона от 2 марта 2007 г. № 25-ФЗ «О муниципальной службе в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г) </w:t>
      </w:r>
      <w:r w:rsidRPr="00D84420">
        <w:rPr>
          <w:rFonts w:ascii="Arial" w:hAnsi="Arial" w:cs="Arial"/>
          <w:color w:val="000000"/>
          <w:sz w:val="16"/>
          <w:szCs w:val="16"/>
        </w:rPr>
        <w:t>законодательства о противодействии коррупции.</w:t>
      </w:r>
    </w:p>
    <w:p w:rsidR="00481425" w:rsidRPr="00D84420" w:rsidRDefault="00481425" w:rsidP="00D84420">
      <w:pPr>
        <w:ind w:firstLine="284"/>
        <w:contextualSpacing/>
        <w:jc w:val="both"/>
        <w:rPr>
          <w:rFonts w:ascii="Arial" w:hAnsi="Arial" w:cs="Arial"/>
          <w:sz w:val="16"/>
          <w:szCs w:val="16"/>
        </w:rPr>
      </w:pPr>
      <w:r w:rsidRPr="00D84420">
        <w:rPr>
          <w:rFonts w:ascii="Arial" w:hAnsi="Arial" w:cs="Arial"/>
          <w:sz w:val="16"/>
          <w:szCs w:val="16"/>
        </w:rPr>
        <w:t>Заместитель председателя комитетадолжен обладать следующими базовыми умениями:</w:t>
      </w:r>
    </w:p>
    <w:p w:rsidR="00481425" w:rsidRPr="00D84420" w:rsidRDefault="00481425" w:rsidP="00D84420">
      <w:pPr>
        <w:ind w:firstLine="284"/>
        <w:jc w:val="both"/>
        <w:rPr>
          <w:rFonts w:ascii="Arial" w:hAnsi="Arial" w:cs="Arial"/>
          <w:sz w:val="16"/>
          <w:szCs w:val="16"/>
        </w:rPr>
      </w:pPr>
      <w:r w:rsidRPr="00D84420">
        <w:rPr>
          <w:rFonts w:ascii="Arial" w:hAnsi="Arial" w:cs="Arial"/>
          <w:color w:val="000000"/>
          <w:sz w:val="16"/>
          <w:szCs w:val="16"/>
        </w:rPr>
        <w:t>1) руководить подчиненными, эффективно планировать работу и контролировать ее выполнение;</w:t>
      </w:r>
    </w:p>
    <w:p w:rsidR="00481425" w:rsidRPr="00D84420" w:rsidRDefault="00481425" w:rsidP="00D84420">
      <w:pPr>
        <w:ind w:firstLine="284"/>
        <w:jc w:val="both"/>
        <w:rPr>
          <w:rFonts w:ascii="Arial" w:hAnsi="Arial" w:cs="Arial"/>
          <w:sz w:val="16"/>
          <w:szCs w:val="16"/>
        </w:rPr>
      </w:pPr>
      <w:r w:rsidRPr="00D84420">
        <w:rPr>
          <w:rFonts w:ascii="Arial" w:hAnsi="Arial" w:cs="Arial"/>
          <w:color w:val="000000"/>
          <w:sz w:val="16"/>
          <w:szCs w:val="16"/>
        </w:rPr>
        <w:t>2) оперативно принимать и реализовывать управленческие решения;</w:t>
      </w:r>
    </w:p>
    <w:p w:rsidR="00481425" w:rsidRPr="00D84420" w:rsidRDefault="00481425" w:rsidP="00D84420">
      <w:pPr>
        <w:ind w:firstLine="284"/>
        <w:jc w:val="both"/>
        <w:rPr>
          <w:rFonts w:ascii="Arial" w:hAnsi="Arial" w:cs="Arial"/>
          <w:sz w:val="16"/>
          <w:szCs w:val="16"/>
        </w:rPr>
      </w:pPr>
      <w:r w:rsidRPr="00D84420">
        <w:rPr>
          <w:rFonts w:ascii="Arial" w:hAnsi="Arial" w:cs="Arial"/>
          <w:color w:val="000000"/>
          <w:sz w:val="16"/>
          <w:szCs w:val="16"/>
        </w:rPr>
        <w:t>3) вести деловые переговоры с представителями государственных органов, органов местного самоуправления;</w:t>
      </w:r>
    </w:p>
    <w:p w:rsidR="00481425" w:rsidRPr="00D84420" w:rsidRDefault="00481425" w:rsidP="00D84420">
      <w:pPr>
        <w:ind w:firstLine="284"/>
        <w:contextualSpacing/>
        <w:jc w:val="both"/>
        <w:rPr>
          <w:rFonts w:ascii="Arial" w:hAnsi="Arial" w:cs="Arial"/>
          <w:sz w:val="16"/>
          <w:szCs w:val="16"/>
        </w:rPr>
      </w:pPr>
      <w:r w:rsidRPr="00D84420">
        <w:rPr>
          <w:rFonts w:ascii="Arial" w:hAnsi="Arial" w:cs="Arial"/>
          <w:color w:val="000000"/>
          <w:sz w:val="16"/>
          <w:szCs w:val="16"/>
        </w:rPr>
        <w:t>4) соблюдать этику делового общения при взаимодействии с гражданами;</w:t>
      </w:r>
    </w:p>
    <w:p w:rsidR="00481425" w:rsidRPr="00D84420" w:rsidRDefault="00481425" w:rsidP="00D84420">
      <w:pPr>
        <w:ind w:firstLine="284"/>
        <w:contextualSpacing/>
        <w:jc w:val="both"/>
        <w:rPr>
          <w:rFonts w:ascii="Arial" w:hAnsi="Arial" w:cs="Arial"/>
          <w:sz w:val="16"/>
          <w:szCs w:val="16"/>
        </w:rPr>
      </w:pPr>
      <w:r w:rsidRPr="00D84420">
        <w:rPr>
          <w:rFonts w:ascii="Arial" w:hAnsi="Arial" w:cs="Arial"/>
          <w:color w:val="000000"/>
          <w:sz w:val="16"/>
          <w:szCs w:val="16"/>
        </w:rPr>
        <w:t>5) работать на компьютере, в том числе в сети «Интернет»;</w:t>
      </w:r>
    </w:p>
    <w:p w:rsidR="00481425" w:rsidRPr="00D84420" w:rsidRDefault="00481425" w:rsidP="00D84420">
      <w:pPr>
        <w:ind w:firstLine="284"/>
        <w:contextualSpacing/>
        <w:jc w:val="both"/>
        <w:rPr>
          <w:rFonts w:ascii="Arial" w:hAnsi="Arial" w:cs="Arial"/>
          <w:sz w:val="16"/>
          <w:szCs w:val="16"/>
        </w:rPr>
      </w:pPr>
      <w:r w:rsidRPr="00D84420">
        <w:rPr>
          <w:rFonts w:ascii="Arial" w:hAnsi="Arial" w:cs="Arial"/>
          <w:color w:val="000000"/>
          <w:sz w:val="16"/>
          <w:szCs w:val="16"/>
        </w:rPr>
        <w:t>6) работы в информационно-правовых системах.</w:t>
      </w:r>
    </w:p>
    <w:p w:rsidR="00481425" w:rsidRPr="00D84420" w:rsidRDefault="00481425" w:rsidP="00D84420">
      <w:pPr>
        <w:ind w:firstLine="284"/>
        <w:jc w:val="both"/>
        <w:rPr>
          <w:rFonts w:ascii="Arial" w:hAnsi="Arial" w:cs="Arial"/>
          <w:b/>
          <w:sz w:val="16"/>
          <w:szCs w:val="16"/>
        </w:rPr>
      </w:pPr>
      <w:r w:rsidRPr="00D84420">
        <w:rPr>
          <w:rFonts w:ascii="Arial" w:hAnsi="Arial" w:cs="Arial"/>
          <w:sz w:val="16"/>
          <w:szCs w:val="16"/>
        </w:rPr>
        <w:t xml:space="preserve">Муниципальный служащий, замещающий должность заместителя председателя комитетадолжен соответствовать следующим </w:t>
      </w:r>
      <w:r w:rsidRPr="00D84420">
        <w:rPr>
          <w:rFonts w:ascii="Arial" w:hAnsi="Arial" w:cs="Arial"/>
          <w:b/>
          <w:sz w:val="16"/>
          <w:szCs w:val="16"/>
        </w:rPr>
        <w:t>функциональным квалификационным требованиям.</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Заместитель председателя комитета, должен иметь:</w:t>
      </w:r>
    </w:p>
    <w:p w:rsidR="00481425" w:rsidRPr="00D84420" w:rsidRDefault="00481425" w:rsidP="00D84420">
      <w:pPr>
        <w:ind w:firstLine="284"/>
        <w:jc w:val="both"/>
        <w:rPr>
          <w:rFonts w:ascii="Arial" w:hAnsi="Arial" w:cs="Arial"/>
          <w:sz w:val="16"/>
          <w:szCs w:val="16"/>
        </w:rPr>
      </w:pPr>
      <w:r w:rsidRPr="00D84420">
        <w:rPr>
          <w:rFonts w:ascii="Arial" w:hAnsi="Arial" w:cs="Arial"/>
          <w:color w:val="000000"/>
          <w:sz w:val="16"/>
          <w:szCs w:val="16"/>
        </w:rPr>
        <w:t>высшее профессиональное образование по специальности, направлению подготовки:«Государственное и муниципальное управление», «Менеджмент», «Юриспруденция», «Экономика», «Управление персоналом»;</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Заместитель председателя комитета должен обладать следующими знаниями: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В области законодательства Российской Федерации, </w:t>
      </w:r>
      <w:r w:rsidRPr="00D84420">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D84420">
        <w:rPr>
          <w:rFonts w:ascii="Arial" w:hAnsi="Arial" w:cs="Arial"/>
          <w:sz w:val="16"/>
          <w:szCs w:val="16"/>
        </w:rPr>
        <w:t>:</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Бюджетный кодекс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Гражданский кодекс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Уголовный кодекс Российской Федерации от 13 июня 1996 года № 63-ФЗ (ст. 283,284);</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Трудовой кодекс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Жилищный кодекс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от 26 декабря 1995 г. № 208-ФЗ «Об акционерных обществах»;</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lastRenderedPageBreak/>
        <w:t>Федеральный закон от 12 января 1996 г. № 7-ФЗ «О некоммерческих организациях»;</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от 8 февраля 1998 г. № 14-ФЗ «Об обществах с ограниченной ответственностью»;</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от 21 декабря 2001 г. № 178-ФЗ «О приватизации государственного и муниципального имущества»;</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от 26 октября 2002 г. № 127-ФЗ «О несостоятельности (банкротстве)»;</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от 14 ноября 2002 г. № 161-ФЗ «О государственных и муниципальных унитарных предприятиях»;</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от 26 июля 2006 г. № 135-ФЗ «О защите конкуренции»;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от 3 ноября 2006 г. № 174-ФЗ «Об автономных учреждениях»;</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81425" w:rsidRPr="00D84420" w:rsidRDefault="00481425" w:rsidP="00D84420">
      <w:pPr>
        <w:tabs>
          <w:tab w:val="left" w:pos="567"/>
          <w:tab w:val="left" w:pos="709"/>
        </w:tabs>
        <w:ind w:firstLine="284"/>
        <w:jc w:val="both"/>
        <w:rPr>
          <w:rFonts w:ascii="Arial" w:hAnsi="Arial" w:cs="Arial"/>
          <w:sz w:val="16"/>
          <w:szCs w:val="16"/>
        </w:rPr>
      </w:pPr>
      <w:r w:rsidRPr="00D84420">
        <w:rPr>
          <w:rFonts w:ascii="Arial" w:hAnsi="Arial" w:cs="Arial"/>
          <w:sz w:val="16"/>
          <w:szCs w:val="16"/>
        </w:rPr>
        <w:t>Постановление Правительства РФ от 12 августа 2002 г.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Приказ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Российской Федерации от 27 июля 2006 года № 152-ФЗ «О персональных данных»;</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Российской Федерации от 02 марта 2007 года № 25-ФЗ «О муниципальной службе в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Российской Федерации от 27 июля 2010 года № 210-ФЗ «Об организации предоставления государственных и муниципальных услуг»;</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от 13 июля 2015 г. № 218-ФЗ «О государственной регистрации недвижимости»;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Федеральный закон от 29 июля 1998 г. № 135-ФЗ «Об оценочной деятельности в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Областной закон от 31 августа 2015 г. № 825-ОЗ «О некоторых вопросах разграничения имущества, находящегося в муниципальной собственности,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Областной закон от 07 февраля 2008 г. № 245-ОЗ «О развитии малого и среднего предпринимательства в Новгородской области»;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Областной закон от 30 апреля 2009 г. № 519-ОЗ «Об управлении и распоряжении государственным имуществом Новгородской области»;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Постановление Правительства Новгородской области от 14 января 2016 года № 10 «Об утверждении форм перечней муниципального имущества, предлагаемого к передаче сельскими поселениями в составе муниципального района в собственность муниципального района»;</w:t>
      </w:r>
    </w:p>
    <w:p w:rsidR="00481425" w:rsidRPr="00D84420" w:rsidRDefault="00481425" w:rsidP="00D84420">
      <w:pPr>
        <w:tabs>
          <w:tab w:val="left" w:pos="567"/>
          <w:tab w:val="left" w:pos="709"/>
        </w:tabs>
        <w:ind w:firstLine="284"/>
        <w:jc w:val="both"/>
        <w:rPr>
          <w:rFonts w:ascii="Arial" w:hAnsi="Arial" w:cs="Arial"/>
          <w:sz w:val="16"/>
          <w:szCs w:val="16"/>
        </w:rPr>
      </w:pPr>
      <w:r w:rsidRPr="00D84420">
        <w:rPr>
          <w:rFonts w:ascii="Arial" w:hAnsi="Arial" w:cs="Arial"/>
          <w:sz w:val="16"/>
          <w:szCs w:val="16"/>
        </w:rPr>
        <w:t>Решение Думы Валдайского муниципального района от 25.04.2013 № 200 «Об утверждении Положения о порядке управления и распоряжения имуществом Валдайского муниципального района»;</w:t>
      </w:r>
    </w:p>
    <w:p w:rsidR="00481425" w:rsidRPr="00D84420" w:rsidRDefault="00481425" w:rsidP="00D84420">
      <w:pPr>
        <w:tabs>
          <w:tab w:val="left" w:pos="567"/>
          <w:tab w:val="left" w:pos="709"/>
        </w:tabs>
        <w:ind w:firstLine="284"/>
        <w:jc w:val="both"/>
        <w:rPr>
          <w:rFonts w:ascii="Arial" w:hAnsi="Arial" w:cs="Arial"/>
          <w:sz w:val="16"/>
          <w:szCs w:val="16"/>
        </w:rPr>
      </w:pPr>
      <w:r w:rsidRPr="00D84420">
        <w:rPr>
          <w:rFonts w:ascii="Arial" w:hAnsi="Arial" w:cs="Arial"/>
          <w:sz w:val="16"/>
          <w:szCs w:val="16"/>
        </w:rPr>
        <w:t>Решение Совета депутатов Валдайского городского поселения от 30.03.2016 № 36 «Об утверждении Положения о порядке управления и распоряжения имуществом Валдайского городского поселения»;</w:t>
      </w:r>
    </w:p>
    <w:p w:rsidR="00481425" w:rsidRPr="00D84420" w:rsidRDefault="00481425" w:rsidP="00D84420">
      <w:pPr>
        <w:ind w:firstLine="284"/>
        <w:jc w:val="both"/>
        <w:rPr>
          <w:rFonts w:ascii="Arial" w:hAnsi="Arial" w:cs="Arial"/>
          <w:sz w:val="16"/>
          <w:szCs w:val="16"/>
        </w:rPr>
      </w:pPr>
      <w:r w:rsidRPr="00D84420">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понятие права собственности;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юридическое лицо: понятие, виды, органы управления и контроля;</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виды и особенности государственных унитарных предприятий;</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понятие и порядок приватизации государственного и муниципального имущества;</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понятие муниципальной собственности;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порядок анализа состояния, пользования и распоряжения имуществом, находящимся в муниципальной собственности;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Заместитель председателя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 вести реестр муниципального имущества.</w:t>
      </w:r>
    </w:p>
    <w:p w:rsidR="00D84420" w:rsidRPr="00D84420" w:rsidRDefault="00D84420" w:rsidP="00D84420">
      <w:pPr>
        <w:ind w:firstLine="284"/>
        <w:jc w:val="right"/>
        <w:rPr>
          <w:rFonts w:ascii="Arial" w:hAnsi="Arial" w:cs="Arial"/>
          <w:sz w:val="4"/>
          <w:szCs w:val="4"/>
        </w:rPr>
      </w:pPr>
    </w:p>
    <w:p w:rsidR="00D84420" w:rsidRPr="00C4335C" w:rsidRDefault="00D84420" w:rsidP="00D84420">
      <w:pPr>
        <w:ind w:firstLine="284"/>
        <w:jc w:val="right"/>
        <w:rPr>
          <w:rFonts w:ascii="Arial" w:hAnsi="Arial" w:cs="Arial"/>
          <w:sz w:val="16"/>
          <w:szCs w:val="16"/>
        </w:rPr>
      </w:pPr>
      <w:r w:rsidRPr="00C4335C">
        <w:rPr>
          <w:rFonts w:ascii="Arial" w:hAnsi="Arial" w:cs="Arial"/>
          <w:sz w:val="16"/>
          <w:szCs w:val="16"/>
        </w:rPr>
        <w:t>Приложение №1</w:t>
      </w:r>
    </w:p>
    <w:p w:rsidR="00D84420" w:rsidRPr="003B7D1E" w:rsidRDefault="00D84420" w:rsidP="00D84420">
      <w:pPr>
        <w:ind w:firstLine="284"/>
        <w:jc w:val="right"/>
        <w:rPr>
          <w:rFonts w:ascii="Arial" w:hAnsi="Arial" w:cs="Arial"/>
          <w:b/>
          <w:bCs/>
          <w:sz w:val="4"/>
          <w:szCs w:val="4"/>
        </w:rPr>
      </w:pPr>
    </w:p>
    <w:p w:rsidR="00D84420" w:rsidRPr="00C4335C" w:rsidRDefault="00D84420" w:rsidP="00D84420">
      <w:pPr>
        <w:jc w:val="right"/>
        <w:rPr>
          <w:rFonts w:ascii="Arial" w:hAnsi="Arial" w:cs="Arial"/>
          <w:sz w:val="12"/>
          <w:szCs w:val="12"/>
        </w:rPr>
      </w:pPr>
      <w:r w:rsidRPr="00C4335C">
        <w:rPr>
          <w:rFonts w:ascii="Arial" w:hAnsi="Arial" w:cs="Arial"/>
          <w:sz w:val="12"/>
          <w:szCs w:val="12"/>
        </w:rPr>
        <w:t>УТВЕРЖДЕНА</w:t>
      </w:r>
    </w:p>
    <w:p w:rsidR="00D84420" w:rsidRPr="00C4335C" w:rsidRDefault="00D84420" w:rsidP="00D84420">
      <w:pPr>
        <w:jc w:val="right"/>
        <w:rPr>
          <w:rFonts w:ascii="Arial" w:hAnsi="Arial" w:cs="Arial"/>
          <w:sz w:val="12"/>
          <w:szCs w:val="12"/>
        </w:rPr>
      </w:pPr>
      <w:r w:rsidRPr="00C4335C">
        <w:rPr>
          <w:rFonts w:ascii="Arial" w:hAnsi="Arial" w:cs="Arial"/>
          <w:sz w:val="12"/>
          <w:szCs w:val="12"/>
        </w:rPr>
        <w:t>распоряжением Правительства</w:t>
      </w:r>
    </w:p>
    <w:p w:rsidR="00D84420" w:rsidRPr="00C4335C" w:rsidRDefault="00D84420" w:rsidP="00D8442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D84420" w:rsidRDefault="00D84420" w:rsidP="00D8442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D84420" w:rsidRDefault="00D84420" w:rsidP="00D8442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D84420" w:rsidRDefault="00D84420" w:rsidP="00D8442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D84420" w:rsidRPr="00C4335C" w:rsidRDefault="00D84420" w:rsidP="00D84420">
      <w:pPr>
        <w:jc w:val="right"/>
        <w:rPr>
          <w:rFonts w:ascii="Arial" w:hAnsi="Arial" w:cs="Arial"/>
          <w:sz w:val="12"/>
          <w:szCs w:val="12"/>
        </w:rPr>
      </w:pPr>
      <w:r w:rsidRPr="00C4335C">
        <w:rPr>
          <w:rFonts w:ascii="Arial" w:hAnsi="Arial" w:cs="Arial"/>
          <w:sz w:val="12"/>
          <w:szCs w:val="12"/>
        </w:rPr>
        <w:t>от 20.09.2019 № 2140-р, от 20.11.2019 № 2745-р)</w:t>
      </w:r>
    </w:p>
    <w:p w:rsidR="00D84420" w:rsidRDefault="00D84420" w:rsidP="00D84420">
      <w:pPr>
        <w:jc w:val="right"/>
        <w:rPr>
          <w:rFonts w:ascii="Arial" w:hAnsi="Arial" w:cs="Arial"/>
          <w:sz w:val="12"/>
          <w:szCs w:val="12"/>
        </w:rPr>
      </w:pPr>
      <w:r w:rsidRPr="00C4335C">
        <w:rPr>
          <w:rFonts w:ascii="Arial" w:hAnsi="Arial" w:cs="Arial"/>
          <w:sz w:val="12"/>
          <w:szCs w:val="12"/>
        </w:rPr>
        <w:t>(форма)</w:t>
      </w:r>
    </w:p>
    <w:p w:rsidR="00D84420" w:rsidRPr="00C4335C" w:rsidRDefault="00D84420" w:rsidP="00D8442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D84420" w:rsidRPr="00C4335C" w:rsidTr="00191E89">
        <w:trPr>
          <w:cantSplit/>
          <w:trHeight w:val="20"/>
        </w:trPr>
        <w:tc>
          <w:tcPr>
            <w:tcW w:w="4242" w:type="pct"/>
            <w:gridSpan w:val="4"/>
            <w:tcBorders>
              <w:top w:val="nil"/>
              <w:left w:val="nil"/>
              <w:bottom w:val="nil"/>
              <w:right w:val="nil"/>
            </w:tcBorders>
          </w:tcPr>
          <w:p w:rsidR="00D84420" w:rsidRPr="008834D7" w:rsidRDefault="00D84420" w:rsidP="00191E89">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D84420" w:rsidRDefault="00D84420" w:rsidP="00191E89">
            <w:pPr>
              <w:jc w:val="center"/>
              <w:rPr>
                <w:rFonts w:ascii="Arial" w:hAnsi="Arial" w:cs="Arial"/>
                <w:sz w:val="16"/>
                <w:szCs w:val="16"/>
              </w:rPr>
            </w:pPr>
            <w:r w:rsidRPr="00C4335C">
              <w:rPr>
                <w:rFonts w:ascii="Arial" w:hAnsi="Arial" w:cs="Arial"/>
                <w:sz w:val="16"/>
                <w:szCs w:val="16"/>
              </w:rPr>
              <w:t>Место</w:t>
            </w:r>
          </w:p>
          <w:p w:rsidR="00D84420" w:rsidRDefault="00D84420" w:rsidP="00191E89">
            <w:pPr>
              <w:jc w:val="center"/>
              <w:rPr>
                <w:rFonts w:ascii="Arial" w:hAnsi="Arial" w:cs="Arial"/>
                <w:sz w:val="16"/>
                <w:szCs w:val="16"/>
              </w:rPr>
            </w:pPr>
            <w:r w:rsidRPr="00C4335C">
              <w:rPr>
                <w:rFonts w:ascii="Arial" w:hAnsi="Arial" w:cs="Arial"/>
                <w:sz w:val="16"/>
                <w:szCs w:val="16"/>
              </w:rPr>
              <w:t>для</w:t>
            </w:r>
          </w:p>
          <w:p w:rsidR="00D84420" w:rsidRPr="00C4335C" w:rsidRDefault="00D84420" w:rsidP="00191E89">
            <w:pPr>
              <w:jc w:val="center"/>
              <w:rPr>
                <w:rFonts w:ascii="Arial" w:hAnsi="Arial" w:cs="Arial"/>
                <w:sz w:val="16"/>
                <w:szCs w:val="16"/>
              </w:rPr>
            </w:pPr>
            <w:r w:rsidRPr="00C4335C">
              <w:rPr>
                <w:rFonts w:ascii="Arial" w:hAnsi="Arial" w:cs="Arial"/>
                <w:sz w:val="16"/>
                <w:szCs w:val="16"/>
              </w:rPr>
              <w:t>фотографии</w:t>
            </w:r>
          </w:p>
        </w:tc>
      </w:tr>
      <w:tr w:rsidR="00D84420" w:rsidRPr="00C4335C" w:rsidTr="00191E89">
        <w:trPr>
          <w:cantSplit/>
          <w:trHeight w:val="20"/>
        </w:trPr>
        <w:tc>
          <w:tcPr>
            <w:tcW w:w="165" w:type="pct"/>
            <w:tcBorders>
              <w:top w:val="nil"/>
              <w:left w:val="nil"/>
              <w:bottom w:val="nil"/>
              <w:right w:val="nil"/>
            </w:tcBorders>
            <w:vAlign w:val="bottom"/>
          </w:tcPr>
          <w:p w:rsidR="00D84420" w:rsidRPr="00C4335C" w:rsidRDefault="00D84420" w:rsidP="00191E89">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D84420" w:rsidRPr="00C4335C" w:rsidRDefault="00D84420" w:rsidP="00191E89">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D84420" w:rsidRPr="00C4335C" w:rsidRDefault="00D84420" w:rsidP="00191E89">
            <w:pPr>
              <w:jc w:val="center"/>
              <w:rPr>
                <w:rFonts w:ascii="Arial" w:hAnsi="Arial" w:cs="Arial"/>
                <w:sz w:val="16"/>
                <w:szCs w:val="16"/>
              </w:rPr>
            </w:pPr>
          </w:p>
        </w:tc>
        <w:tc>
          <w:tcPr>
            <w:tcW w:w="1032" w:type="pct"/>
            <w:tcBorders>
              <w:top w:val="nil"/>
              <w:left w:val="nil"/>
              <w:bottom w:val="nil"/>
              <w:right w:val="nil"/>
            </w:tcBorders>
            <w:vAlign w:val="bottom"/>
          </w:tcPr>
          <w:p w:rsidR="00D84420" w:rsidRPr="00C4335C" w:rsidRDefault="00D84420" w:rsidP="00191E89">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D84420" w:rsidRPr="00C4335C" w:rsidRDefault="00D84420" w:rsidP="00191E89">
            <w:pPr>
              <w:rPr>
                <w:rFonts w:ascii="Arial" w:hAnsi="Arial" w:cs="Arial"/>
                <w:sz w:val="16"/>
                <w:szCs w:val="16"/>
              </w:rPr>
            </w:pPr>
          </w:p>
        </w:tc>
      </w:tr>
      <w:tr w:rsidR="00D84420" w:rsidRPr="00C4335C" w:rsidTr="00191E89">
        <w:trPr>
          <w:cantSplit/>
          <w:trHeight w:val="20"/>
        </w:trPr>
        <w:tc>
          <w:tcPr>
            <w:tcW w:w="165" w:type="pct"/>
            <w:tcBorders>
              <w:top w:val="nil"/>
              <w:left w:val="nil"/>
              <w:bottom w:val="nil"/>
              <w:right w:val="nil"/>
            </w:tcBorders>
            <w:vAlign w:val="bottom"/>
          </w:tcPr>
          <w:p w:rsidR="00D84420" w:rsidRPr="00C4335C" w:rsidRDefault="00D84420" w:rsidP="00191E89">
            <w:pPr>
              <w:rPr>
                <w:rFonts w:ascii="Arial" w:hAnsi="Arial" w:cs="Arial"/>
                <w:sz w:val="16"/>
                <w:szCs w:val="16"/>
              </w:rPr>
            </w:pPr>
          </w:p>
        </w:tc>
        <w:tc>
          <w:tcPr>
            <w:tcW w:w="469" w:type="pct"/>
            <w:tcBorders>
              <w:top w:val="nil"/>
              <w:left w:val="nil"/>
              <w:bottom w:val="nil"/>
              <w:right w:val="nil"/>
            </w:tcBorders>
            <w:vAlign w:val="bottom"/>
          </w:tcPr>
          <w:p w:rsidR="00D84420" w:rsidRPr="00C4335C" w:rsidRDefault="00D84420" w:rsidP="00191E89">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D84420" w:rsidRPr="00C4335C" w:rsidRDefault="00D84420" w:rsidP="00191E89">
            <w:pPr>
              <w:jc w:val="center"/>
              <w:rPr>
                <w:rFonts w:ascii="Arial" w:hAnsi="Arial" w:cs="Arial"/>
                <w:sz w:val="16"/>
                <w:szCs w:val="16"/>
              </w:rPr>
            </w:pPr>
          </w:p>
        </w:tc>
        <w:tc>
          <w:tcPr>
            <w:tcW w:w="1032" w:type="pct"/>
            <w:tcBorders>
              <w:top w:val="nil"/>
              <w:left w:val="nil"/>
              <w:bottom w:val="nil"/>
              <w:right w:val="nil"/>
            </w:tcBorders>
            <w:vAlign w:val="bottom"/>
          </w:tcPr>
          <w:p w:rsidR="00D84420" w:rsidRPr="00C4335C" w:rsidRDefault="00D84420" w:rsidP="00191E89">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D84420" w:rsidRPr="00C4335C" w:rsidRDefault="00D84420" w:rsidP="00191E89">
            <w:pPr>
              <w:rPr>
                <w:rFonts w:ascii="Arial" w:hAnsi="Arial" w:cs="Arial"/>
                <w:sz w:val="16"/>
                <w:szCs w:val="16"/>
              </w:rPr>
            </w:pPr>
          </w:p>
        </w:tc>
      </w:tr>
      <w:tr w:rsidR="00D84420" w:rsidRPr="00C4335C" w:rsidTr="00191E89">
        <w:trPr>
          <w:cantSplit/>
          <w:trHeight w:val="20"/>
        </w:trPr>
        <w:tc>
          <w:tcPr>
            <w:tcW w:w="165" w:type="pct"/>
            <w:tcBorders>
              <w:top w:val="nil"/>
              <w:left w:val="nil"/>
              <w:bottom w:val="nil"/>
              <w:right w:val="nil"/>
            </w:tcBorders>
            <w:vAlign w:val="bottom"/>
          </w:tcPr>
          <w:p w:rsidR="00D84420" w:rsidRPr="00C4335C" w:rsidRDefault="00D84420" w:rsidP="00191E89">
            <w:pPr>
              <w:rPr>
                <w:rFonts w:ascii="Arial" w:hAnsi="Arial" w:cs="Arial"/>
                <w:sz w:val="16"/>
                <w:szCs w:val="16"/>
              </w:rPr>
            </w:pPr>
          </w:p>
        </w:tc>
        <w:tc>
          <w:tcPr>
            <w:tcW w:w="469" w:type="pct"/>
            <w:tcBorders>
              <w:top w:val="nil"/>
              <w:left w:val="nil"/>
              <w:bottom w:val="nil"/>
              <w:right w:val="nil"/>
            </w:tcBorders>
            <w:vAlign w:val="bottom"/>
          </w:tcPr>
          <w:p w:rsidR="00D84420" w:rsidRPr="00C4335C" w:rsidRDefault="00D84420" w:rsidP="00191E89">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D84420" w:rsidRPr="00C4335C" w:rsidRDefault="00D84420" w:rsidP="00191E89">
            <w:pPr>
              <w:jc w:val="center"/>
              <w:rPr>
                <w:rFonts w:ascii="Arial" w:hAnsi="Arial" w:cs="Arial"/>
                <w:sz w:val="16"/>
                <w:szCs w:val="16"/>
              </w:rPr>
            </w:pPr>
          </w:p>
        </w:tc>
        <w:tc>
          <w:tcPr>
            <w:tcW w:w="1032" w:type="pct"/>
            <w:tcBorders>
              <w:top w:val="nil"/>
              <w:left w:val="nil"/>
              <w:bottom w:val="nil"/>
              <w:right w:val="nil"/>
            </w:tcBorders>
            <w:vAlign w:val="bottom"/>
          </w:tcPr>
          <w:p w:rsidR="00D84420" w:rsidRPr="00C4335C" w:rsidRDefault="00D84420" w:rsidP="00191E89">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D84420" w:rsidRPr="00C4335C" w:rsidRDefault="00D84420" w:rsidP="00191E89">
            <w:pPr>
              <w:rPr>
                <w:rFonts w:ascii="Arial" w:hAnsi="Arial" w:cs="Arial"/>
                <w:sz w:val="16"/>
                <w:szCs w:val="16"/>
              </w:rPr>
            </w:pPr>
          </w:p>
        </w:tc>
      </w:tr>
    </w:tbl>
    <w:p w:rsidR="00D84420" w:rsidRPr="003B7D1E" w:rsidRDefault="00D84420" w:rsidP="00D84420">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D84420" w:rsidRPr="00C4335C" w:rsidTr="00191E89">
        <w:trPr>
          <w:trHeight w:val="20"/>
        </w:trPr>
        <w:tc>
          <w:tcPr>
            <w:tcW w:w="4248" w:type="pct"/>
          </w:tcPr>
          <w:p w:rsidR="00D84420" w:rsidRPr="00C4335C" w:rsidRDefault="00D84420" w:rsidP="00191E89">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D84420" w:rsidRPr="00C4335C" w:rsidRDefault="00D84420" w:rsidP="00191E89">
            <w:pPr>
              <w:rPr>
                <w:rFonts w:ascii="Arial" w:hAnsi="Arial" w:cs="Arial"/>
                <w:sz w:val="16"/>
                <w:szCs w:val="16"/>
              </w:rPr>
            </w:pPr>
          </w:p>
        </w:tc>
      </w:tr>
      <w:tr w:rsidR="00D84420" w:rsidRPr="00C4335C" w:rsidTr="00191E89">
        <w:trPr>
          <w:trHeight w:val="20"/>
        </w:trPr>
        <w:tc>
          <w:tcPr>
            <w:tcW w:w="4248" w:type="pct"/>
          </w:tcPr>
          <w:p w:rsidR="00D84420" w:rsidRPr="00C4335C" w:rsidRDefault="00D84420" w:rsidP="00191E89">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D84420" w:rsidRPr="00C4335C" w:rsidRDefault="00D84420" w:rsidP="00191E89">
            <w:pPr>
              <w:rPr>
                <w:rFonts w:ascii="Arial" w:hAnsi="Arial" w:cs="Arial"/>
                <w:sz w:val="16"/>
                <w:szCs w:val="16"/>
              </w:rPr>
            </w:pPr>
          </w:p>
        </w:tc>
      </w:tr>
      <w:tr w:rsidR="00D84420" w:rsidRPr="00C4335C" w:rsidTr="00191E89">
        <w:trPr>
          <w:trHeight w:val="20"/>
        </w:trPr>
        <w:tc>
          <w:tcPr>
            <w:tcW w:w="4248" w:type="pct"/>
          </w:tcPr>
          <w:p w:rsidR="00D84420" w:rsidRPr="00C4335C" w:rsidRDefault="00D84420" w:rsidP="00191E89">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D84420" w:rsidRPr="00C4335C" w:rsidRDefault="00D84420" w:rsidP="00191E89">
            <w:pPr>
              <w:rPr>
                <w:rFonts w:ascii="Arial" w:hAnsi="Arial" w:cs="Arial"/>
                <w:sz w:val="16"/>
                <w:szCs w:val="16"/>
              </w:rPr>
            </w:pPr>
          </w:p>
        </w:tc>
      </w:tr>
      <w:tr w:rsidR="00D84420" w:rsidRPr="00C4335C" w:rsidTr="00191E89">
        <w:trPr>
          <w:trHeight w:val="20"/>
        </w:trPr>
        <w:tc>
          <w:tcPr>
            <w:tcW w:w="4248" w:type="pct"/>
          </w:tcPr>
          <w:p w:rsidR="00D84420" w:rsidRPr="00C4335C" w:rsidRDefault="00D84420" w:rsidP="00191E89">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D84420" w:rsidRPr="00C4335C" w:rsidRDefault="00D84420" w:rsidP="00191E89">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Pr>
                <w:rFonts w:ascii="Arial" w:hAnsi="Arial" w:cs="Arial"/>
                <w:sz w:val="12"/>
                <w:szCs w:val="12"/>
              </w:rPr>
              <w:t xml:space="preserve"> </w:t>
            </w:r>
            <w:r w:rsidRPr="00C4335C">
              <w:rPr>
                <w:rFonts w:ascii="Arial" w:hAnsi="Arial" w:cs="Arial"/>
                <w:sz w:val="12"/>
                <w:szCs w:val="12"/>
              </w:rPr>
              <w:br/>
              <w:t>Квалификация по диплому</w:t>
            </w:r>
          </w:p>
        </w:tc>
        <w:tc>
          <w:tcPr>
            <w:tcW w:w="752" w:type="pct"/>
          </w:tcPr>
          <w:p w:rsidR="00D84420" w:rsidRPr="00C4335C" w:rsidRDefault="00D84420" w:rsidP="00191E89">
            <w:pPr>
              <w:rPr>
                <w:rFonts w:ascii="Arial" w:hAnsi="Arial" w:cs="Arial"/>
                <w:sz w:val="16"/>
                <w:szCs w:val="16"/>
              </w:rPr>
            </w:pPr>
          </w:p>
        </w:tc>
      </w:tr>
      <w:tr w:rsidR="00D84420" w:rsidRPr="00C4335C" w:rsidTr="00191E89">
        <w:trPr>
          <w:trHeight w:val="20"/>
        </w:trPr>
        <w:tc>
          <w:tcPr>
            <w:tcW w:w="4248" w:type="pct"/>
          </w:tcPr>
          <w:p w:rsidR="00D84420" w:rsidRPr="00C4335C" w:rsidRDefault="00D84420" w:rsidP="00191E89">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D84420" w:rsidRPr="00C4335C" w:rsidRDefault="00D84420" w:rsidP="00191E89">
            <w:pPr>
              <w:rPr>
                <w:rFonts w:ascii="Arial" w:hAnsi="Arial" w:cs="Arial"/>
                <w:sz w:val="16"/>
                <w:szCs w:val="16"/>
              </w:rPr>
            </w:pPr>
          </w:p>
        </w:tc>
      </w:tr>
      <w:tr w:rsidR="00D84420" w:rsidRPr="00C4335C" w:rsidTr="00191E89">
        <w:trPr>
          <w:trHeight w:val="20"/>
        </w:trPr>
        <w:tc>
          <w:tcPr>
            <w:tcW w:w="4248" w:type="pct"/>
          </w:tcPr>
          <w:p w:rsidR="00D84420" w:rsidRPr="00C4335C" w:rsidRDefault="00D84420" w:rsidP="00191E89">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D84420" w:rsidRPr="00C4335C" w:rsidRDefault="00D84420" w:rsidP="00191E89">
            <w:pPr>
              <w:rPr>
                <w:rFonts w:ascii="Arial" w:hAnsi="Arial" w:cs="Arial"/>
                <w:sz w:val="16"/>
                <w:szCs w:val="16"/>
              </w:rPr>
            </w:pPr>
          </w:p>
        </w:tc>
      </w:tr>
      <w:tr w:rsidR="00D84420" w:rsidRPr="00C4335C" w:rsidTr="00191E89">
        <w:trPr>
          <w:trHeight w:val="20"/>
        </w:trPr>
        <w:tc>
          <w:tcPr>
            <w:tcW w:w="4248" w:type="pct"/>
          </w:tcPr>
          <w:p w:rsidR="00D84420" w:rsidRPr="00C4335C" w:rsidRDefault="00D84420" w:rsidP="00191E89">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D84420" w:rsidRPr="00C4335C" w:rsidRDefault="00D84420" w:rsidP="00191E89">
            <w:pPr>
              <w:rPr>
                <w:rFonts w:ascii="Arial" w:hAnsi="Arial" w:cs="Arial"/>
                <w:sz w:val="16"/>
                <w:szCs w:val="16"/>
              </w:rPr>
            </w:pPr>
          </w:p>
        </w:tc>
      </w:tr>
      <w:tr w:rsidR="00D84420" w:rsidRPr="00C4335C" w:rsidTr="00191E89">
        <w:trPr>
          <w:trHeight w:val="20"/>
        </w:trPr>
        <w:tc>
          <w:tcPr>
            <w:tcW w:w="4248" w:type="pct"/>
          </w:tcPr>
          <w:p w:rsidR="00D84420" w:rsidRPr="00C4335C" w:rsidRDefault="00D84420" w:rsidP="00191E89">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D84420" w:rsidRPr="00C4335C" w:rsidRDefault="00D84420" w:rsidP="00191E89">
            <w:pPr>
              <w:pageBreakBefore/>
              <w:rPr>
                <w:rFonts w:ascii="Arial" w:hAnsi="Arial" w:cs="Arial"/>
                <w:sz w:val="16"/>
                <w:szCs w:val="16"/>
              </w:rPr>
            </w:pPr>
          </w:p>
        </w:tc>
      </w:tr>
      <w:tr w:rsidR="00D84420" w:rsidRPr="00C4335C" w:rsidTr="00191E89">
        <w:trPr>
          <w:trHeight w:val="20"/>
        </w:trPr>
        <w:tc>
          <w:tcPr>
            <w:tcW w:w="4248" w:type="pct"/>
          </w:tcPr>
          <w:p w:rsidR="00D84420" w:rsidRPr="00C4335C" w:rsidRDefault="00D84420" w:rsidP="00191E89">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D84420" w:rsidRPr="00C4335C" w:rsidRDefault="00D84420" w:rsidP="00191E89">
            <w:pPr>
              <w:rPr>
                <w:rFonts w:ascii="Arial" w:hAnsi="Arial" w:cs="Arial"/>
                <w:sz w:val="16"/>
                <w:szCs w:val="16"/>
              </w:rPr>
            </w:pPr>
          </w:p>
        </w:tc>
      </w:tr>
    </w:tbl>
    <w:p w:rsidR="00D84420" w:rsidRPr="00C4335C" w:rsidRDefault="00D84420" w:rsidP="00D8442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84420" w:rsidRDefault="00D84420" w:rsidP="00D8442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D84420" w:rsidRPr="00C4335C" w:rsidTr="00191E89">
        <w:trPr>
          <w:cantSplit/>
          <w:trHeight w:val="57"/>
        </w:trPr>
        <w:tc>
          <w:tcPr>
            <w:tcW w:w="1179" w:type="pct"/>
            <w:gridSpan w:val="2"/>
          </w:tcPr>
          <w:p w:rsidR="00D84420" w:rsidRPr="00C4335C" w:rsidRDefault="00D84420" w:rsidP="00191E89">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D84420" w:rsidRPr="00C4335C" w:rsidRDefault="00D84420" w:rsidP="00191E89">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D84420" w:rsidRPr="00C4335C" w:rsidRDefault="00D84420" w:rsidP="00191E89">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D84420" w:rsidRPr="00C4335C" w:rsidTr="00191E89">
        <w:trPr>
          <w:cantSplit/>
          <w:trHeight w:val="57"/>
        </w:trPr>
        <w:tc>
          <w:tcPr>
            <w:tcW w:w="589" w:type="pct"/>
          </w:tcPr>
          <w:p w:rsidR="00D84420" w:rsidRPr="00C4335C" w:rsidRDefault="00D84420" w:rsidP="00191E89">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D84420" w:rsidRPr="00C4335C" w:rsidRDefault="00D84420" w:rsidP="00191E89">
            <w:pPr>
              <w:jc w:val="center"/>
              <w:rPr>
                <w:rFonts w:ascii="Arial" w:hAnsi="Arial" w:cs="Arial"/>
                <w:sz w:val="12"/>
                <w:szCs w:val="12"/>
              </w:rPr>
            </w:pPr>
            <w:r w:rsidRPr="00C4335C">
              <w:rPr>
                <w:rFonts w:ascii="Arial" w:hAnsi="Arial" w:cs="Arial"/>
                <w:sz w:val="12"/>
                <w:szCs w:val="12"/>
              </w:rPr>
              <w:t>ухода</w:t>
            </w:r>
          </w:p>
        </w:tc>
        <w:tc>
          <w:tcPr>
            <w:tcW w:w="1684" w:type="pct"/>
            <w:vMerge/>
          </w:tcPr>
          <w:p w:rsidR="00D84420" w:rsidRPr="00C4335C" w:rsidRDefault="00D84420" w:rsidP="00191E89">
            <w:pPr>
              <w:jc w:val="center"/>
              <w:rPr>
                <w:rFonts w:ascii="Arial" w:hAnsi="Arial" w:cs="Arial"/>
                <w:sz w:val="12"/>
                <w:szCs w:val="12"/>
              </w:rPr>
            </w:pPr>
          </w:p>
        </w:tc>
        <w:tc>
          <w:tcPr>
            <w:tcW w:w="2137" w:type="pct"/>
            <w:vMerge/>
          </w:tcPr>
          <w:p w:rsidR="00D84420" w:rsidRPr="00C4335C" w:rsidRDefault="00D84420" w:rsidP="00191E89">
            <w:pPr>
              <w:jc w:val="center"/>
              <w:rPr>
                <w:rFonts w:ascii="Arial" w:hAnsi="Arial" w:cs="Arial"/>
                <w:sz w:val="12"/>
                <w:szCs w:val="12"/>
              </w:rPr>
            </w:pPr>
          </w:p>
        </w:tc>
      </w:tr>
      <w:tr w:rsidR="00D84420" w:rsidRPr="00C4335C" w:rsidTr="00191E89">
        <w:trPr>
          <w:cantSplit/>
          <w:trHeight w:val="57"/>
        </w:trPr>
        <w:tc>
          <w:tcPr>
            <w:tcW w:w="589" w:type="pct"/>
          </w:tcPr>
          <w:p w:rsidR="00D84420" w:rsidRPr="00C4335C" w:rsidRDefault="00D84420" w:rsidP="00191E89">
            <w:pPr>
              <w:jc w:val="center"/>
              <w:rPr>
                <w:rFonts w:ascii="Arial" w:hAnsi="Arial" w:cs="Arial"/>
                <w:sz w:val="12"/>
                <w:szCs w:val="12"/>
              </w:rPr>
            </w:pPr>
          </w:p>
        </w:tc>
        <w:tc>
          <w:tcPr>
            <w:tcW w:w="590" w:type="pct"/>
          </w:tcPr>
          <w:p w:rsidR="00D84420" w:rsidRPr="00C4335C" w:rsidRDefault="00D84420" w:rsidP="00191E89">
            <w:pPr>
              <w:jc w:val="center"/>
              <w:rPr>
                <w:rFonts w:ascii="Arial" w:hAnsi="Arial" w:cs="Arial"/>
                <w:sz w:val="12"/>
                <w:szCs w:val="12"/>
              </w:rPr>
            </w:pPr>
          </w:p>
        </w:tc>
        <w:tc>
          <w:tcPr>
            <w:tcW w:w="1684" w:type="pct"/>
          </w:tcPr>
          <w:p w:rsidR="00D84420" w:rsidRPr="00C4335C" w:rsidRDefault="00D84420" w:rsidP="00191E89">
            <w:pPr>
              <w:rPr>
                <w:rFonts w:ascii="Arial" w:hAnsi="Arial" w:cs="Arial"/>
                <w:sz w:val="12"/>
                <w:szCs w:val="12"/>
              </w:rPr>
            </w:pPr>
          </w:p>
        </w:tc>
        <w:tc>
          <w:tcPr>
            <w:tcW w:w="2137" w:type="pct"/>
          </w:tcPr>
          <w:p w:rsidR="00D84420" w:rsidRPr="00C4335C" w:rsidRDefault="00D84420" w:rsidP="00191E89">
            <w:pPr>
              <w:rPr>
                <w:rFonts w:ascii="Arial" w:hAnsi="Arial" w:cs="Arial"/>
                <w:sz w:val="12"/>
                <w:szCs w:val="12"/>
              </w:rPr>
            </w:pPr>
          </w:p>
        </w:tc>
      </w:tr>
      <w:tr w:rsidR="00D84420" w:rsidRPr="00C4335C" w:rsidTr="00191E89">
        <w:trPr>
          <w:cantSplit/>
          <w:trHeight w:val="57"/>
        </w:trPr>
        <w:tc>
          <w:tcPr>
            <w:tcW w:w="589" w:type="pct"/>
          </w:tcPr>
          <w:p w:rsidR="00D84420" w:rsidRPr="00C4335C" w:rsidRDefault="00D84420" w:rsidP="00191E89">
            <w:pPr>
              <w:jc w:val="center"/>
              <w:rPr>
                <w:rFonts w:ascii="Arial" w:hAnsi="Arial" w:cs="Arial"/>
                <w:sz w:val="12"/>
                <w:szCs w:val="12"/>
              </w:rPr>
            </w:pPr>
          </w:p>
        </w:tc>
        <w:tc>
          <w:tcPr>
            <w:tcW w:w="590" w:type="pct"/>
          </w:tcPr>
          <w:p w:rsidR="00D84420" w:rsidRPr="00C4335C" w:rsidRDefault="00D84420" w:rsidP="00191E89">
            <w:pPr>
              <w:jc w:val="center"/>
              <w:rPr>
                <w:rFonts w:ascii="Arial" w:hAnsi="Arial" w:cs="Arial"/>
                <w:sz w:val="12"/>
                <w:szCs w:val="12"/>
              </w:rPr>
            </w:pPr>
          </w:p>
        </w:tc>
        <w:tc>
          <w:tcPr>
            <w:tcW w:w="1684" w:type="pct"/>
          </w:tcPr>
          <w:p w:rsidR="00D84420" w:rsidRPr="00C4335C" w:rsidRDefault="00D84420" w:rsidP="00191E89">
            <w:pPr>
              <w:rPr>
                <w:rFonts w:ascii="Arial" w:hAnsi="Arial" w:cs="Arial"/>
                <w:sz w:val="12"/>
                <w:szCs w:val="12"/>
              </w:rPr>
            </w:pPr>
          </w:p>
        </w:tc>
        <w:tc>
          <w:tcPr>
            <w:tcW w:w="2137" w:type="pct"/>
          </w:tcPr>
          <w:p w:rsidR="00D84420" w:rsidRPr="00C4335C" w:rsidRDefault="00D84420" w:rsidP="00191E89">
            <w:pPr>
              <w:rPr>
                <w:rFonts w:ascii="Arial" w:hAnsi="Arial" w:cs="Arial"/>
                <w:sz w:val="12"/>
                <w:szCs w:val="12"/>
              </w:rPr>
            </w:pPr>
          </w:p>
        </w:tc>
      </w:tr>
      <w:tr w:rsidR="00D84420" w:rsidRPr="00C4335C" w:rsidTr="00191E89">
        <w:trPr>
          <w:cantSplit/>
          <w:trHeight w:val="57"/>
        </w:trPr>
        <w:tc>
          <w:tcPr>
            <w:tcW w:w="589" w:type="pct"/>
          </w:tcPr>
          <w:p w:rsidR="00D84420" w:rsidRPr="00C4335C" w:rsidRDefault="00D84420" w:rsidP="00191E89">
            <w:pPr>
              <w:jc w:val="center"/>
              <w:rPr>
                <w:rFonts w:ascii="Arial" w:hAnsi="Arial" w:cs="Arial"/>
                <w:sz w:val="12"/>
                <w:szCs w:val="12"/>
              </w:rPr>
            </w:pPr>
          </w:p>
        </w:tc>
        <w:tc>
          <w:tcPr>
            <w:tcW w:w="590" w:type="pct"/>
          </w:tcPr>
          <w:p w:rsidR="00D84420" w:rsidRPr="00C4335C" w:rsidRDefault="00D84420" w:rsidP="00191E89">
            <w:pPr>
              <w:jc w:val="center"/>
              <w:rPr>
                <w:rFonts w:ascii="Arial" w:hAnsi="Arial" w:cs="Arial"/>
                <w:sz w:val="12"/>
                <w:szCs w:val="12"/>
              </w:rPr>
            </w:pPr>
          </w:p>
        </w:tc>
        <w:tc>
          <w:tcPr>
            <w:tcW w:w="1684" w:type="pct"/>
          </w:tcPr>
          <w:p w:rsidR="00D84420" w:rsidRPr="00C4335C" w:rsidRDefault="00D84420" w:rsidP="00191E89">
            <w:pPr>
              <w:rPr>
                <w:rFonts w:ascii="Arial" w:hAnsi="Arial" w:cs="Arial"/>
                <w:sz w:val="12"/>
                <w:szCs w:val="12"/>
              </w:rPr>
            </w:pPr>
          </w:p>
        </w:tc>
        <w:tc>
          <w:tcPr>
            <w:tcW w:w="2137" w:type="pct"/>
          </w:tcPr>
          <w:p w:rsidR="00D84420" w:rsidRPr="00C4335C" w:rsidRDefault="00D84420" w:rsidP="00191E89">
            <w:pPr>
              <w:rPr>
                <w:rFonts w:ascii="Arial" w:hAnsi="Arial" w:cs="Arial"/>
                <w:sz w:val="12"/>
                <w:szCs w:val="12"/>
              </w:rPr>
            </w:pPr>
          </w:p>
        </w:tc>
      </w:tr>
    </w:tbl>
    <w:p w:rsidR="00D84420" w:rsidRPr="003B7D1E" w:rsidRDefault="00D84420" w:rsidP="00D84420">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D84420" w:rsidRPr="00C4335C" w:rsidRDefault="00D84420" w:rsidP="00D8442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D84420" w:rsidRPr="00C4335C" w:rsidRDefault="00D84420" w:rsidP="00D8442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D84420" w:rsidRPr="00F862E0" w:rsidTr="00191E89">
        <w:trPr>
          <w:cantSplit/>
        </w:trPr>
        <w:tc>
          <w:tcPr>
            <w:tcW w:w="531" w:type="pct"/>
            <w:vAlign w:val="center"/>
          </w:tcPr>
          <w:p w:rsidR="00D84420" w:rsidRPr="00F862E0" w:rsidRDefault="00D84420" w:rsidP="00191E89">
            <w:pPr>
              <w:jc w:val="center"/>
              <w:rPr>
                <w:rFonts w:ascii="Arial" w:hAnsi="Arial" w:cs="Arial"/>
                <w:sz w:val="12"/>
                <w:szCs w:val="12"/>
              </w:rPr>
            </w:pPr>
            <w:r w:rsidRPr="00F862E0">
              <w:rPr>
                <w:rFonts w:ascii="Arial" w:hAnsi="Arial" w:cs="Arial"/>
                <w:sz w:val="12"/>
                <w:szCs w:val="12"/>
              </w:rPr>
              <w:lastRenderedPageBreak/>
              <w:t>Степень родства</w:t>
            </w:r>
          </w:p>
        </w:tc>
        <w:tc>
          <w:tcPr>
            <w:tcW w:w="842" w:type="pct"/>
            <w:vAlign w:val="center"/>
          </w:tcPr>
          <w:p w:rsidR="00D84420" w:rsidRPr="00F862E0" w:rsidRDefault="00D84420" w:rsidP="00191E89">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D84420" w:rsidRPr="00F862E0" w:rsidRDefault="00D84420" w:rsidP="00191E89">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D84420" w:rsidRPr="00F862E0" w:rsidRDefault="00D84420" w:rsidP="00191E89">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D84420" w:rsidRPr="00F862E0" w:rsidRDefault="00D84420" w:rsidP="00191E89">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D84420" w:rsidRPr="00F862E0" w:rsidTr="00191E89">
        <w:trPr>
          <w:cantSplit/>
        </w:trPr>
        <w:tc>
          <w:tcPr>
            <w:tcW w:w="531" w:type="pct"/>
          </w:tcPr>
          <w:p w:rsidR="00D84420" w:rsidRPr="00F862E0" w:rsidRDefault="00D84420" w:rsidP="00191E89">
            <w:pPr>
              <w:jc w:val="center"/>
              <w:rPr>
                <w:rFonts w:ascii="Arial" w:hAnsi="Arial" w:cs="Arial"/>
                <w:sz w:val="12"/>
                <w:szCs w:val="12"/>
              </w:rPr>
            </w:pPr>
          </w:p>
        </w:tc>
        <w:tc>
          <w:tcPr>
            <w:tcW w:w="842" w:type="pct"/>
          </w:tcPr>
          <w:p w:rsidR="00D84420" w:rsidRPr="00F862E0" w:rsidRDefault="00D84420" w:rsidP="00191E89">
            <w:pPr>
              <w:rPr>
                <w:rFonts w:ascii="Arial" w:hAnsi="Arial" w:cs="Arial"/>
                <w:sz w:val="12"/>
                <w:szCs w:val="12"/>
              </w:rPr>
            </w:pPr>
          </w:p>
        </w:tc>
        <w:tc>
          <w:tcPr>
            <w:tcW w:w="712" w:type="pct"/>
          </w:tcPr>
          <w:p w:rsidR="00D84420" w:rsidRPr="00F862E0" w:rsidRDefault="00D84420" w:rsidP="00191E89">
            <w:pPr>
              <w:jc w:val="center"/>
              <w:rPr>
                <w:rFonts w:ascii="Arial" w:hAnsi="Arial" w:cs="Arial"/>
                <w:sz w:val="12"/>
                <w:szCs w:val="12"/>
              </w:rPr>
            </w:pPr>
          </w:p>
        </w:tc>
        <w:tc>
          <w:tcPr>
            <w:tcW w:w="1166" w:type="pct"/>
          </w:tcPr>
          <w:p w:rsidR="00D84420" w:rsidRPr="00F862E0" w:rsidRDefault="00D84420" w:rsidP="00191E89">
            <w:pPr>
              <w:rPr>
                <w:rFonts w:ascii="Arial" w:hAnsi="Arial" w:cs="Arial"/>
                <w:sz w:val="12"/>
                <w:szCs w:val="12"/>
              </w:rPr>
            </w:pPr>
          </w:p>
        </w:tc>
        <w:tc>
          <w:tcPr>
            <w:tcW w:w="1749" w:type="pct"/>
          </w:tcPr>
          <w:p w:rsidR="00D84420" w:rsidRPr="00F862E0" w:rsidRDefault="00D84420" w:rsidP="00191E89">
            <w:pPr>
              <w:rPr>
                <w:rFonts w:ascii="Arial" w:hAnsi="Arial" w:cs="Arial"/>
                <w:sz w:val="12"/>
                <w:szCs w:val="12"/>
              </w:rPr>
            </w:pPr>
          </w:p>
        </w:tc>
      </w:tr>
      <w:tr w:rsidR="00D84420" w:rsidRPr="00F862E0" w:rsidTr="00191E89">
        <w:trPr>
          <w:cantSplit/>
        </w:trPr>
        <w:tc>
          <w:tcPr>
            <w:tcW w:w="531" w:type="pct"/>
          </w:tcPr>
          <w:p w:rsidR="00D84420" w:rsidRPr="00F862E0" w:rsidRDefault="00D84420" w:rsidP="00191E89">
            <w:pPr>
              <w:jc w:val="center"/>
              <w:rPr>
                <w:rFonts w:ascii="Arial" w:hAnsi="Arial" w:cs="Arial"/>
                <w:sz w:val="12"/>
                <w:szCs w:val="12"/>
              </w:rPr>
            </w:pPr>
          </w:p>
        </w:tc>
        <w:tc>
          <w:tcPr>
            <w:tcW w:w="842" w:type="pct"/>
          </w:tcPr>
          <w:p w:rsidR="00D84420" w:rsidRPr="00F862E0" w:rsidRDefault="00D84420" w:rsidP="00191E89">
            <w:pPr>
              <w:rPr>
                <w:rFonts w:ascii="Arial" w:hAnsi="Arial" w:cs="Arial"/>
                <w:sz w:val="12"/>
                <w:szCs w:val="12"/>
              </w:rPr>
            </w:pPr>
          </w:p>
        </w:tc>
        <w:tc>
          <w:tcPr>
            <w:tcW w:w="712" w:type="pct"/>
          </w:tcPr>
          <w:p w:rsidR="00D84420" w:rsidRPr="00F862E0" w:rsidRDefault="00D84420" w:rsidP="00191E89">
            <w:pPr>
              <w:jc w:val="center"/>
              <w:rPr>
                <w:rFonts w:ascii="Arial" w:hAnsi="Arial" w:cs="Arial"/>
                <w:sz w:val="12"/>
                <w:szCs w:val="12"/>
              </w:rPr>
            </w:pPr>
          </w:p>
        </w:tc>
        <w:tc>
          <w:tcPr>
            <w:tcW w:w="1166" w:type="pct"/>
          </w:tcPr>
          <w:p w:rsidR="00D84420" w:rsidRPr="00F862E0" w:rsidRDefault="00D84420" w:rsidP="00191E89">
            <w:pPr>
              <w:rPr>
                <w:rFonts w:ascii="Arial" w:hAnsi="Arial" w:cs="Arial"/>
                <w:sz w:val="12"/>
                <w:szCs w:val="12"/>
              </w:rPr>
            </w:pPr>
          </w:p>
        </w:tc>
        <w:tc>
          <w:tcPr>
            <w:tcW w:w="1749" w:type="pct"/>
          </w:tcPr>
          <w:p w:rsidR="00D84420" w:rsidRPr="00F862E0" w:rsidRDefault="00D84420" w:rsidP="00191E89">
            <w:pPr>
              <w:rPr>
                <w:rFonts w:ascii="Arial" w:hAnsi="Arial" w:cs="Arial"/>
                <w:sz w:val="12"/>
                <w:szCs w:val="12"/>
              </w:rPr>
            </w:pPr>
          </w:p>
        </w:tc>
      </w:tr>
      <w:tr w:rsidR="00D84420" w:rsidRPr="00F862E0" w:rsidTr="00191E89">
        <w:trPr>
          <w:cantSplit/>
        </w:trPr>
        <w:tc>
          <w:tcPr>
            <w:tcW w:w="531" w:type="pct"/>
          </w:tcPr>
          <w:p w:rsidR="00D84420" w:rsidRPr="00F862E0" w:rsidRDefault="00D84420" w:rsidP="00191E89">
            <w:pPr>
              <w:jc w:val="center"/>
              <w:rPr>
                <w:rFonts w:ascii="Arial" w:hAnsi="Arial" w:cs="Arial"/>
                <w:sz w:val="12"/>
                <w:szCs w:val="12"/>
              </w:rPr>
            </w:pPr>
          </w:p>
        </w:tc>
        <w:tc>
          <w:tcPr>
            <w:tcW w:w="842" w:type="pct"/>
          </w:tcPr>
          <w:p w:rsidR="00D84420" w:rsidRPr="00F862E0" w:rsidRDefault="00D84420" w:rsidP="00191E89">
            <w:pPr>
              <w:rPr>
                <w:rFonts w:ascii="Arial" w:hAnsi="Arial" w:cs="Arial"/>
                <w:sz w:val="12"/>
                <w:szCs w:val="12"/>
              </w:rPr>
            </w:pPr>
          </w:p>
        </w:tc>
        <w:tc>
          <w:tcPr>
            <w:tcW w:w="712" w:type="pct"/>
          </w:tcPr>
          <w:p w:rsidR="00D84420" w:rsidRPr="00F862E0" w:rsidRDefault="00D84420" w:rsidP="00191E89">
            <w:pPr>
              <w:jc w:val="center"/>
              <w:rPr>
                <w:rFonts w:ascii="Arial" w:hAnsi="Arial" w:cs="Arial"/>
                <w:sz w:val="12"/>
                <w:szCs w:val="12"/>
              </w:rPr>
            </w:pPr>
          </w:p>
        </w:tc>
        <w:tc>
          <w:tcPr>
            <w:tcW w:w="1166" w:type="pct"/>
          </w:tcPr>
          <w:p w:rsidR="00D84420" w:rsidRPr="00F862E0" w:rsidRDefault="00D84420" w:rsidP="00191E89">
            <w:pPr>
              <w:rPr>
                <w:rFonts w:ascii="Arial" w:hAnsi="Arial" w:cs="Arial"/>
                <w:sz w:val="12"/>
                <w:szCs w:val="12"/>
              </w:rPr>
            </w:pPr>
          </w:p>
        </w:tc>
        <w:tc>
          <w:tcPr>
            <w:tcW w:w="1749" w:type="pct"/>
          </w:tcPr>
          <w:p w:rsidR="00D84420" w:rsidRPr="00F862E0" w:rsidRDefault="00D84420" w:rsidP="00191E89">
            <w:pPr>
              <w:rPr>
                <w:rFonts w:ascii="Arial" w:hAnsi="Arial" w:cs="Arial"/>
                <w:sz w:val="12"/>
                <w:szCs w:val="12"/>
              </w:rPr>
            </w:pPr>
          </w:p>
        </w:tc>
      </w:tr>
    </w:tbl>
    <w:p w:rsidR="00D84420" w:rsidRPr="00C4335C" w:rsidRDefault="00D84420" w:rsidP="00D8442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D84420" w:rsidRPr="00AC4F3E" w:rsidRDefault="00D84420" w:rsidP="00D84420">
      <w:pPr>
        <w:jc w:val="center"/>
        <w:rPr>
          <w:rFonts w:ascii="Arial" w:hAnsi="Arial" w:cs="Arial"/>
          <w:sz w:val="12"/>
          <w:szCs w:val="12"/>
        </w:rPr>
      </w:pPr>
      <w:r w:rsidRPr="00AC4F3E">
        <w:rPr>
          <w:rFonts w:ascii="Arial" w:hAnsi="Arial" w:cs="Arial"/>
          <w:sz w:val="12"/>
          <w:szCs w:val="12"/>
        </w:rPr>
        <w:t>(фамилия, имя, отчество,</w:t>
      </w:r>
    </w:p>
    <w:p w:rsidR="00D84420" w:rsidRPr="008035A0" w:rsidRDefault="00D84420" w:rsidP="00D84420">
      <w:pPr>
        <w:rPr>
          <w:rFonts w:ascii="Arial" w:hAnsi="Arial" w:cs="Arial"/>
          <w:sz w:val="4"/>
          <w:szCs w:val="4"/>
        </w:rPr>
      </w:pPr>
    </w:p>
    <w:p w:rsidR="00D84420" w:rsidRPr="00AC4F3E" w:rsidRDefault="00D84420" w:rsidP="00D8442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D84420" w:rsidRPr="00C4335C" w:rsidRDefault="00D84420" w:rsidP="00D8442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D84420" w:rsidRPr="00C4335C" w:rsidRDefault="00D84420" w:rsidP="00D8442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D84420" w:rsidRDefault="00D84420" w:rsidP="00D8442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D84420" w:rsidRPr="00C4335C" w:rsidRDefault="00D84420" w:rsidP="00D8442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D84420" w:rsidRDefault="00D84420" w:rsidP="00D8442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D84420" w:rsidRPr="00C4335C" w:rsidRDefault="00D84420" w:rsidP="00D8442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D84420" w:rsidRDefault="00D84420" w:rsidP="00D84420">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D84420" w:rsidRPr="00C4335C" w:rsidRDefault="00D84420" w:rsidP="00D8442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D84420" w:rsidRPr="00C4335C" w:rsidRDefault="00D84420" w:rsidP="00D8442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D84420" w:rsidRPr="007924DF" w:rsidRDefault="00D84420" w:rsidP="00D84420">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D84420" w:rsidRPr="00C4335C" w:rsidRDefault="00D84420" w:rsidP="00D8442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D84420" w:rsidRDefault="00D84420" w:rsidP="00D84420">
      <w:r>
        <w:rPr>
          <w:rFonts w:ascii="Arial" w:hAnsi="Arial" w:cs="Arial"/>
          <w:sz w:val="16"/>
          <w:szCs w:val="16"/>
        </w:rPr>
        <w:t>_______________________________________________________________________________________________________________________________</w:t>
      </w:r>
    </w:p>
    <w:p w:rsidR="00D84420" w:rsidRPr="00C4335C" w:rsidRDefault="00D84420" w:rsidP="00D8442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D84420" w:rsidRPr="00C4335C" w:rsidRDefault="00D84420" w:rsidP="00D8442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D84420" w:rsidRPr="00C4335C" w:rsidTr="00191E89">
        <w:tc>
          <w:tcPr>
            <w:tcW w:w="159" w:type="dxa"/>
            <w:tcBorders>
              <w:top w:val="nil"/>
              <w:left w:val="nil"/>
              <w:bottom w:val="nil"/>
              <w:right w:val="nil"/>
            </w:tcBorders>
            <w:vAlign w:val="bottom"/>
          </w:tcPr>
          <w:p w:rsidR="00D84420" w:rsidRPr="00C4335C" w:rsidRDefault="00D84420" w:rsidP="00191E89">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D84420" w:rsidRPr="00C4335C" w:rsidRDefault="00D84420" w:rsidP="00191E89">
            <w:pPr>
              <w:jc w:val="center"/>
              <w:rPr>
                <w:rFonts w:ascii="Arial" w:hAnsi="Arial" w:cs="Arial"/>
                <w:sz w:val="16"/>
                <w:szCs w:val="16"/>
              </w:rPr>
            </w:pPr>
          </w:p>
        </w:tc>
        <w:tc>
          <w:tcPr>
            <w:tcW w:w="255" w:type="dxa"/>
            <w:tcBorders>
              <w:top w:val="nil"/>
              <w:left w:val="nil"/>
              <w:bottom w:val="nil"/>
              <w:right w:val="nil"/>
            </w:tcBorders>
            <w:vAlign w:val="bottom"/>
          </w:tcPr>
          <w:p w:rsidR="00D84420" w:rsidRPr="00C4335C" w:rsidRDefault="00D84420" w:rsidP="00191E89">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D84420" w:rsidRPr="00C4335C" w:rsidRDefault="00D84420" w:rsidP="00191E89">
            <w:pPr>
              <w:jc w:val="center"/>
              <w:rPr>
                <w:rFonts w:ascii="Arial" w:hAnsi="Arial" w:cs="Arial"/>
                <w:sz w:val="16"/>
                <w:szCs w:val="16"/>
              </w:rPr>
            </w:pPr>
          </w:p>
        </w:tc>
        <w:tc>
          <w:tcPr>
            <w:tcW w:w="397" w:type="dxa"/>
            <w:tcBorders>
              <w:top w:val="nil"/>
              <w:left w:val="nil"/>
              <w:bottom w:val="nil"/>
              <w:right w:val="nil"/>
            </w:tcBorders>
            <w:vAlign w:val="bottom"/>
          </w:tcPr>
          <w:p w:rsidR="00D84420" w:rsidRPr="00C4335C" w:rsidRDefault="00D84420" w:rsidP="00191E89">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D84420" w:rsidRPr="00C4335C" w:rsidRDefault="00D84420" w:rsidP="00191E89">
            <w:pPr>
              <w:rPr>
                <w:rFonts w:ascii="Arial" w:hAnsi="Arial" w:cs="Arial"/>
                <w:sz w:val="16"/>
                <w:szCs w:val="16"/>
              </w:rPr>
            </w:pPr>
          </w:p>
        </w:tc>
        <w:tc>
          <w:tcPr>
            <w:tcW w:w="4309" w:type="dxa"/>
            <w:tcBorders>
              <w:top w:val="nil"/>
              <w:left w:val="nil"/>
              <w:bottom w:val="nil"/>
              <w:right w:val="nil"/>
            </w:tcBorders>
            <w:vAlign w:val="bottom"/>
          </w:tcPr>
          <w:p w:rsidR="00D84420" w:rsidRPr="00C4335C" w:rsidRDefault="00D84420" w:rsidP="00191E89">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D84420" w:rsidRPr="00C4335C" w:rsidRDefault="00D84420" w:rsidP="00191E89">
            <w:pPr>
              <w:jc w:val="center"/>
              <w:rPr>
                <w:rFonts w:ascii="Arial" w:hAnsi="Arial" w:cs="Arial"/>
                <w:sz w:val="16"/>
                <w:szCs w:val="16"/>
              </w:rPr>
            </w:pPr>
          </w:p>
        </w:tc>
      </w:tr>
    </w:tbl>
    <w:p w:rsidR="00D84420" w:rsidRPr="00AC4F3E" w:rsidRDefault="00D84420" w:rsidP="00D84420">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D84420" w:rsidRPr="00C4335C" w:rsidTr="00191E89">
        <w:trPr>
          <w:trHeight w:val="20"/>
        </w:trPr>
        <w:tc>
          <w:tcPr>
            <w:tcW w:w="885" w:type="pct"/>
            <w:gridSpan w:val="4"/>
            <w:tcBorders>
              <w:top w:val="nil"/>
              <w:left w:val="nil"/>
              <w:bottom w:val="nil"/>
              <w:right w:val="nil"/>
            </w:tcBorders>
            <w:vAlign w:val="center"/>
          </w:tcPr>
          <w:p w:rsidR="00D84420" w:rsidRPr="00C4335C" w:rsidRDefault="00D84420" w:rsidP="00191E89">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D84420" w:rsidRPr="00C4335C" w:rsidRDefault="00D84420" w:rsidP="00191E89">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D84420" w:rsidRPr="00C4335C" w:rsidTr="00191E89">
        <w:trPr>
          <w:cantSplit/>
          <w:trHeight w:val="20"/>
        </w:trPr>
        <w:tc>
          <w:tcPr>
            <w:tcW w:w="82" w:type="pct"/>
            <w:tcBorders>
              <w:top w:val="nil"/>
              <w:left w:val="nil"/>
              <w:bottom w:val="nil"/>
              <w:right w:val="nil"/>
            </w:tcBorders>
            <w:vAlign w:val="bottom"/>
          </w:tcPr>
          <w:p w:rsidR="00D84420" w:rsidRPr="00C4335C" w:rsidRDefault="00D84420" w:rsidP="00191E89">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D84420" w:rsidRPr="00C4335C" w:rsidRDefault="00D84420" w:rsidP="00191E89">
            <w:pPr>
              <w:jc w:val="center"/>
              <w:rPr>
                <w:rFonts w:ascii="Arial" w:hAnsi="Arial" w:cs="Arial"/>
                <w:sz w:val="16"/>
                <w:szCs w:val="16"/>
              </w:rPr>
            </w:pPr>
          </w:p>
        </w:tc>
        <w:tc>
          <w:tcPr>
            <w:tcW w:w="112" w:type="pct"/>
            <w:tcBorders>
              <w:top w:val="nil"/>
              <w:left w:val="nil"/>
              <w:bottom w:val="nil"/>
              <w:right w:val="nil"/>
            </w:tcBorders>
            <w:vAlign w:val="bottom"/>
          </w:tcPr>
          <w:p w:rsidR="00D84420" w:rsidRPr="00C4335C" w:rsidRDefault="00D84420" w:rsidP="00191E89">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D84420" w:rsidRPr="00C4335C" w:rsidRDefault="00D84420" w:rsidP="00191E89">
            <w:pPr>
              <w:jc w:val="center"/>
              <w:rPr>
                <w:rFonts w:ascii="Arial" w:hAnsi="Arial" w:cs="Arial"/>
                <w:sz w:val="16"/>
                <w:szCs w:val="16"/>
              </w:rPr>
            </w:pPr>
          </w:p>
        </w:tc>
        <w:tc>
          <w:tcPr>
            <w:tcW w:w="175" w:type="pct"/>
            <w:tcBorders>
              <w:top w:val="nil"/>
              <w:left w:val="nil"/>
              <w:bottom w:val="nil"/>
              <w:right w:val="nil"/>
            </w:tcBorders>
            <w:vAlign w:val="bottom"/>
          </w:tcPr>
          <w:p w:rsidR="00D84420" w:rsidRPr="00C4335C" w:rsidRDefault="00D84420" w:rsidP="00191E89">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D84420" w:rsidRPr="00C4335C" w:rsidRDefault="00D84420" w:rsidP="00191E89">
            <w:pPr>
              <w:rPr>
                <w:rFonts w:ascii="Arial" w:hAnsi="Arial" w:cs="Arial"/>
                <w:sz w:val="16"/>
                <w:szCs w:val="16"/>
              </w:rPr>
            </w:pPr>
          </w:p>
        </w:tc>
        <w:tc>
          <w:tcPr>
            <w:tcW w:w="299" w:type="pct"/>
            <w:tcBorders>
              <w:top w:val="nil"/>
              <w:left w:val="nil"/>
              <w:bottom w:val="nil"/>
              <w:right w:val="nil"/>
            </w:tcBorders>
            <w:vAlign w:val="bottom"/>
          </w:tcPr>
          <w:p w:rsidR="00D84420" w:rsidRPr="00C4335C" w:rsidRDefault="00D84420" w:rsidP="00191E89">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D84420" w:rsidRPr="00C4335C" w:rsidRDefault="00D84420" w:rsidP="00191E89">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D84420" w:rsidRPr="00C4335C" w:rsidRDefault="00D84420" w:rsidP="00191E89">
            <w:pPr>
              <w:jc w:val="center"/>
              <w:rPr>
                <w:rFonts w:ascii="Arial" w:hAnsi="Arial" w:cs="Arial"/>
                <w:sz w:val="16"/>
                <w:szCs w:val="16"/>
              </w:rPr>
            </w:pPr>
          </w:p>
        </w:tc>
      </w:tr>
      <w:tr w:rsidR="00D84420" w:rsidRPr="00C4335C" w:rsidTr="00191E89">
        <w:trPr>
          <w:trHeight w:val="20"/>
        </w:trPr>
        <w:tc>
          <w:tcPr>
            <w:tcW w:w="82" w:type="pct"/>
            <w:tcBorders>
              <w:top w:val="nil"/>
              <w:left w:val="nil"/>
              <w:bottom w:val="nil"/>
              <w:right w:val="nil"/>
            </w:tcBorders>
          </w:tcPr>
          <w:p w:rsidR="00D84420" w:rsidRPr="00C4335C" w:rsidRDefault="00D84420" w:rsidP="00191E89">
            <w:pPr>
              <w:rPr>
                <w:rFonts w:ascii="Arial" w:hAnsi="Arial" w:cs="Arial"/>
                <w:sz w:val="16"/>
                <w:szCs w:val="16"/>
              </w:rPr>
            </w:pPr>
          </w:p>
        </w:tc>
        <w:tc>
          <w:tcPr>
            <w:tcW w:w="175" w:type="pct"/>
            <w:tcBorders>
              <w:top w:val="nil"/>
              <w:left w:val="nil"/>
              <w:bottom w:val="nil"/>
              <w:right w:val="nil"/>
            </w:tcBorders>
          </w:tcPr>
          <w:p w:rsidR="00D84420" w:rsidRPr="00C4335C" w:rsidRDefault="00D84420" w:rsidP="00191E89">
            <w:pPr>
              <w:jc w:val="center"/>
              <w:rPr>
                <w:rFonts w:ascii="Arial" w:hAnsi="Arial" w:cs="Arial"/>
                <w:sz w:val="16"/>
                <w:szCs w:val="16"/>
              </w:rPr>
            </w:pPr>
          </w:p>
        </w:tc>
        <w:tc>
          <w:tcPr>
            <w:tcW w:w="112" w:type="pct"/>
            <w:tcBorders>
              <w:top w:val="nil"/>
              <w:left w:val="nil"/>
              <w:bottom w:val="nil"/>
              <w:right w:val="nil"/>
            </w:tcBorders>
          </w:tcPr>
          <w:p w:rsidR="00D84420" w:rsidRPr="00C4335C" w:rsidRDefault="00D84420" w:rsidP="00191E89">
            <w:pPr>
              <w:rPr>
                <w:rFonts w:ascii="Arial" w:hAnsi="Arial" w:cs="Arial"/>
                <w:sz w:val="16"/>
                <w:szCs w:val="16"/>
              </w:rPr>
            </w:pPr>
          </w:p>
        </w:tc>
        <w:tc>
          <w:tcPr>
            <w:tcW w:w="873" w:type="pct"/>
            <w:gridSpan w:val="2"/>
            <w:tcBorders>
              <w:top w:val="nil"/>
              <w:left w:val="nil"/>
              <w:bottom w:val="nil"/>
              <w:right w:val="nil"/>
            </w:tcBorders>
          </w:tcPr>
          <w:p w:rsidR="00D84420" w:rsidRPr="00C4335C" w:rsidRDefault="00D84420" w:rsidP="00191E89">
            <w:pPr>
              <w:jc w:val="center"/>
              <w:rPr>
                <w:rFonts w:ascii="Arial" w:hAnsi="Arial" w:cs="Arial"/>
                <w:sz w:val="16"/>
                <w:szCs w:val="16"/>
              </w:rPr>
            </w:pPr>
          </w:p>
        </w:tc>
        <w:tc>
          <w:tcPr>
            <w:tcW w:w="175" w:type="pct"/>
            <w:tcBorders>
              <w:top w:val="nil"/>
              <w:left w:val="nil"/>
              <w:bottom w:val="nil"/>
              <w:right w:val="nil"/>
            </w:tcBorders>
          </w:tcPr>
          <w:p w:rsidR="00D84420" w:rsidRPr="00C4335C" w:rsidRDefault="00D84420" w:rsidP="00191E89">
            <w:pPr>
              <w:jc w:val="right"/>
              <w:rPr>
                <w:rFonts w:ascii="Arial" w:hAnsi="Arial" w:cs="Arial"/>
                <w:sz w:val="16"/>
                <w:szCs w:val="16"/>
              </w:rPr>
            </w:pPr>
          </w:p>
        </w:tc>
        <w:tc>
          <w:tcPr>
            <w:tcW w:w="175" w:type="pct"/>
            <w:tcBorders>
              <w:top w:val="nil"/>
              <w:left w:val="nil"/>
              <w:bottom w:val="nil"/>
              <w:right w:val="nil"/>
            </w:tcBorders>
          </w:tcPr>
          <w:p w:rsidR="00D84420" w:rsidRPr="00C4335C" w:rsidRDefault="00D84420" w:rsidP="00191E89">
            <w:pPr>
              <w:rPr>
                <w:rFonts w:ascii="Arial" w:hAnsi="Arial" w:cs="Arial"/>
                <w:sz w:val="16"/>
                <w:szCs w:val="16"/>
              </w:rPr>
            </w:pPr>
          </w:p>
        </w:tc>
        <w:tc>
          <w:tcPr>
            <w:tcW w:w="299" w:type="pct"/>
            <w:tcBorders>
              <w:top w:val="nil"/>
              <w:left w:val="nil"/>
              <w:bottom w:val="nil"/>
              <w:right w:val="nil"/>
            </w:tcBorders>
          </w:tcPr>
          <w:p w:rsidR="00D84420" w:rsidRPr="00C4335C" w:rsidRDefault="00D84420" w:rsidP="00191E89">
            <w:pPr>
              <w:tabs>
                <w:tab w:val="left" w:pos="3270"/>
              </w:tabs>
              <w:rPr>
                <w:rFonts w:ascii="Arial" w:hAnsi="Arial" w:cs="Arial"/>
                <w:sz w:val="16"/>
                <w:szCs w:val="16"/>
              </w:rPr>
            </w:pPr>
          </w:p>
        </w:tc>
        <w:tc>
          <w:tcPr>
            <w:tcW w:w="3110" w:type="pct"/>
            <w:gridSpan w:val="2"/>
            <w:tcBorders>
              <w:top w:val="nil"/>
              <w:left w:val="nil"/>
              <w:bottom w:val="nil"/>
              <w:right w:val="nil"/>
            </w:tcBorders>
          </w:tcPr>
          <w:p w:rsidR="00D84420" w:rsidRPr="00C4335C" w:rsidRDefault="00D84420" w:rsidP="00191E89">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D84420" w:rsidRPr="00C4335C" w:rsidRDefault="00D84420" w:rsidP="00D84420">
      <w:pPr>
        <w:spacing w:line="240" w:lineRule="exact"/>
        <w:jc w:val="right"/>
        <w:rPr>
          <w:rFonts w:ascii="Arial" w:hAnsi="Arial" w:cs="Arial"/>
          <w:sz w:val="16"/>
          <w:szCs w:val="16"/>
        </w:rPr>
      </w:pPr>
      <w:r w:rsidRPr="00C4335C">
        <w:rPr>
          <w:rFonts w:ascii="Arial" w:hAnsi="Arial" w:cs="Arial"/>
          <w:sz w:val="16"/>
          <w:szCs w:val="16"/>
        </w:rPr>
        <w:t>Приложение №2</w:t>
      </w:r>
    </w:p>
    <w:p w:rsidR="00D84420" w:rsidRDefault="00D84420" w:rsidP="00D8442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D84420" w:rsidRPr="00C4335C" w:rsidRDefault="00D84420" w:rsidP="00D8442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D84420" w:rsidRPr="00C4335C" w:rsidTr="00191E89">
        <w:trPr>
          <w:jc w:val="center"/>
        </w:trPr>
        <w:tc>
          <w:tcPr>
            <w:tcW w:w="482" w:type="dxa"/>
            <w:vAlign w:val="bottom"/>
          </w:tcPr>
          <w:p w:rsidR="00D84420" w:rsidRPr="00C4335C" w:rsidRDefault="00D84420" w:rsidP="00191E89">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D84420" w:rsidRPr="00C4335C" w:rsidRDefault="00D84420" w:rsidP="00191E89">
            <w:pPr>
              <w:jc w:val="center"/>
              <w:rPr>
                <w:rFonts w:ascii="Arial" w:hAnsi="Arial" w:cs="Arial"/>
                <w:sz w:val="16"/>
                <w:szCs w:val="16"/>
              </w:rPr>
            </w:pPr>
          </w:p>
        </w:tc>
        <w:tc>
          <w:tcPr>
            <w:tcW w:w="244" w:type="dxa"/>
            <w:vAlign w:val="bottom"/>
          </w:tcPr>
          <w:p w:rsidR="00D84420" w:rsidRPr="00C4335C" w:rsidRDefault="00D84420" w:rsidP="00191E89">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D84420" w:rsidRPr="00C4335C" w:rsidRDefault="00D84420" w:rsidP="00191E89">
            <w:pPr>
              <w:jc w:val="center"/>
              <w:rPr>
                <w:rFonts w:ascii="Arial" w:hAnsi="Arial" w:cs="Arial"/>
                <w:sz w:val="16"/>
                <w:szCs w:val="16"/>
              </w:rPr>
            </w:pPr>
          </w:p>
        </w:tc>
        <w:tc>
          <w:tcPr>
            <w:tcW w:w="397" w:type="dxa"/>
            <w:vAlign w:val="bottom"/>
          </w:tcPr>
          <w:p w:rsidR="00D84420" w:rsidRPr="00C4335C" w:rsidRDefault="00D84420" w:rsidP="00191E89">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D84420" w:rsidRPr="00C4335C" w:rsidRDefault="00D84420" w:rsidP="00191E89">
            <w:pPr>
              <w:rPr>
                <w:rFonts w:ascii="Arial" w:hAnsi="Arial" w:cs="Arial"/>
                <w:sz w:val="16"/>
                <w:szCs w:val="16"/>
              </w:rPr>
            </w:pPr>
          </w:p>
        </w:tc>
        <w:tc>
          <w:tcPr>
            <w:tcW w:w="284" w:type="dxa"/>
            <w:vAlign w:val="bottom"/>
          </w:tcPr>
          <w:p w:rsidR="00D84420" w:rsidRPr="00C4335C" w:rsidRDefault="00D84420" w:rsidP="00191E89">
            <w:pPr>
              <w:ind w:left="57"/>
              <w:rPr>
                <w:rFonts w:ascii="Arial" w:hAnsi="Arial" w:cs="Arial"/>
                <w:sz w:val="16"/>
                <w:szCs w:val="16"/>
              </w:rPr>
            </w:pPr>
            <w:r w:rsidRPr="00C4335C">
              <w:rPr>
                <w:rFonts w:ascii="Arial" w:hAnsi="Arial" w:cs="Arial"/>
                <w:sz w:val="16"/>
                <w:szCs w:val="16"/>
              </w:rPr>
              <w:t>г.</w:t>
            </w:r>
          </w:p>
        </w:tc>
      </w:tr>
    </w:tbl>
    <w:p w:rsidR="00D84420" w:rsidRDefault="00D84420" w:rsidP="00D84420">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D84420" w:rsidRPr="00F862E0" w:rsidRDefault="00D84420" w:rsidP="00D84420">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D84420" w:rsidRPr="00C4335C" w:rsidRDefault="00D84420" w:rsidP="00D84420">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7"/>
        <w:t>*</w:t>
      </w:r>
      <w:r w:rsidRPr="00C4335C">
        <w:rPr>
          <w:rFonts w:ascii="Arial" w:hAnsi="Arial" w:cs="Arial"/>
          <w:sz w:val="16"/>
          <w:szCs w:val="16"/>
        </w:rPr>
        <w:t xml:space="preserve">, куда представляется Заключение  </w:t>
      </w:r>
    </w:p>
    <w:p w:rsidR="00D84420" w:rsidRPr="0081612C" w:rsidRDefault="00D84420" w:rsidP="00D84420">
      <w:pPr>
        <w:rPr>
          <w:rFonts w:ascii="Arial" w:hAnsi="Arial" w:cs="Arial"/>
          <w:sz w:val="6"/>
          <w:szCs w:val="8"/>
        </w:rPr>
      </w:pPr>
    </w:p>
    <w:p w:rsidR="00D84420" w:rsidRPr="0081612C" w:rsidRDefault="00D84420" w:rsidP="00D84420">
      <w:pPr>
        <w:rPr>
          <w:rFonts w:ascii="Arial" w:hAnsi="Arial" w:cs="Arial"/>
          <w:sz w:val="6"/>
          <w:szCs w:val="8"/>
        </w:rPr>
      </w:pPr>
    </w:p>
    <w:p w:rsidR="00D84420" w:rsidRPr="00AC4F3E" w:rsidRDefault="00D84420" w:rsidP="00D84420">
      <w:pPr>
        <w:pBdr>
          <w:top w:val="single" w:sz="4" w:space="1" w:color="auto"/>
        </w:pBdr>
        <w:rPr>
          <w:rFonts w:ascii="Arial" w:hAnsi="Arial" w:cs="Arial"/>
          <w:sz w:val="8"/>
          <w:szCs w:val="8"/>
        </w:rPr>
      </w:pPr>
    </w:p>
    <w:p w:rsidR="00D84420" w:rsidRPr="00C4335C" w:rsidRDefault="00D84420" w:rsidP="00D84420">
      <w:pPr>
        <w:rPr>
          <w:rFonts w:ascii="Arial" w:hAnsi="Arial" w:cs="Arial"/>
          <w:sz w:val="16"/>
          <w:szCs w:val="16"/>
        </w:rPr>
      </w:pPr>
      <w:r>
        <w:rPr>
          <w:rFonts w:ascii="Arial" w:hAnsi="Arial" w:cs="Arial"/>
          <w:sz w:val="16"/>
          <w:szCs w:val="16"/>
        </w:rPr>
        <w:t>3. Фамилия, имя, отчество</w:t>
      </w:r>
    </w:p>
    <w:p w:rsidR="00D84420" w:rsidRDefault="00D84420" w:rsidP="00D8442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D84420" w:rsidRPr="00C4335C" w:rsidRDefault="00D84420" w:rsidP="00D8442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D84420" w:rsidRPr="00AC4F3E" w:rsidRDefault="00D84420" w:rsidP="00D84420">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D84420" w:rsidRPr="00AC4F3E" w:rsidRDefault="00D84420" w:rsidP="00D84420">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D84420" w:rsidRPr="00C4335C" w:rsidRDefault="00D84420" w:rsidP="00D84420">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D84420" w:rsidRPr="00C4335C" w:rsidRDefault="00D84420" w:rsidP="00D84420">
      <w:pPr>
        <w:rPr>
          <w:rFonts w:ascii="Arial" w:hAnsi="Arial" w:cs="Arial"/>
          <w:sz w:val="16"/>
          <w:szCs w:val="16"/>
        </w:rPr>
      </w:pPr>
      <w:r w:rsidRPr="00C4335C">
        <w:rPr>
          <w:rFonts w:ascii="Arial" w:hAnsi="Arial" w:cs="Arial"/>
          <w:sz w:val="16"/>
          <w:szCs w:val="16"/>
        </w:rPr>
        <w:t>7. Заключение</w:t>
      </w:r>
    </w:p>
    <w:p w:rsidR="00D84420" w:rsidRPr="00C4335C" w:rsidRDefault="00D84420" w:rsidP="00D84420">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D84420" w:rsidRPr="00C4335C" w:rsidTr="00191E89">
        <w:tc>
          <w:tcPr>
            <w:tcW w:w="4479" w:type="dxa"/>
            <w:tcBorders>
              <w:top w:val="nil"/>
              <w:left w:val="nil"/>
              <w:bottom w:val="single" w:sz="4" w:space="0" w:color="auto"/>
              <w:right w:val="nil"/>
            </w:tcBorders>
            <w:vAlign w:val="bottom"/>
          </w:tcPr>
          <w:p w:rsidR="00D84420" w:rsidRPr="00DA0AD0" w:rsidRDefault="00D84420" w:rsidP="00191E89">
            <w:pPr>
              <w:jc w:val="center"/>
              <w:rPr>
                <w:rFonts w:ascii="Arial" w:hAnsi="Arial" w:cs="Arial"/>
                <w:sz w:val="12"/>
                <w:szCs w:val="12"/>
              </w:rPr>
            </w:pPr>
          </w:p>
        </w:tc>
        <w:tc>
          <w:tcPr>
            <w:tcW w:w="227" w:type="dxa"/>
            <w:vAlign w:val="bottom"/>
          </w:tcPr>
          <w:p w:rsidR="00D84420" w:rsidRPr="00DA0AD0" w:rsidRDefault="00D84420" w:rsidP="00191E89">
            <w:pPr>
              <w:rPr>
                <w:rFonts w:ascii="Arial" w:hAnsi="Arial" w:cs="Arial"/>
                <w:sz w:val="12"/>
                <w:szCs w:val="12"/>
              </w:rPr>
            </w:pPr>
          </w:p>
        </w:tc>
        <w:tc>
          <w:tcPr>
            <w:tcW w:w="1644" w:type="dxa"/>
            <w:tcBorders>
              <w:top w:val="nil"/>
              <w:left w:val="nil"/>
              <w:bottom w:val="single" w:sz="4" w:space="0" w:color="auto"/>
              <w:right w:val="nil"/>
            </w:tcBorders>
            <w:vAlign w:val="bottom"/>
          </w:tcPr>
          <w:p w:rsidR="00D84420" w:rsidRPr="00DA0AD0" w:rsidRDefault="00D84420" w:rsidP="00191E89">
            <w:pPr>
              <w:jc w:val="center"/>
              <w:rPr>
                <w:rFonts w:ascii="Arial" w:hAnsi="Arial" w:cs="Arial"/>
                <w:sz w:val="12"/>
                <w:szCs w:val="12"/>
              </w:rPr>
            </w:pPr>
          </w:p>
        </w:tc>
        <w:tc>
          <w:tcPr>
            <w:tcW w:w="227" w:type="dxa"/>
            <w:vAlign w:val="bottom"/>
          </w:tcPr>
          <w:p w:rsidR="00D84420" w:rsidRPr="00DA0AD0" w:rsidRDefault="00D84420" w:rsidP="00191E89">
            <w:pPr>
              <w:rPr>
                <w:rFonts w:ascii="Arial" w:hAnsi="Arial" w:cs="Arial"/>
                <w:sz w:val="12"/>
                <w:szCs w:val="12"/>
              </w:rPr>
            </w:pPr>
          </w:p>
        </w:tc>
        <w:tc>
          <w:tcPr>
            <w:tcW w:w="4791" w:type="dxa"/>
            <w:tcBorders>
              <w:top w:val="nil"/>
              <w:left w:val="nil"/>
              <w:bottom w:val="single" w:sz="4" w:space="0" w:color="auto"/>
              <w:right w:val="nil"/>
            </w:tcBorders>
            <w:vAlign w:val="bottom"/>
          </w:tcPr>
          <w:p w:rsidR="00D84420" w:rsidRPr="00DA0AD0" w:rsidRDefault="00D84420" w:rsidP="00191E89">
            <w:pPr>
              <w:jc w:val="center"/>
              <w:rPr>
                <w:rFonts w:ascii="Arial" w:hAnsi="Arial" w:cs="Arial"/>
                <w:sz w:val="12"/>
                <w:szCs w:val="12"/>
              </w:rPr>
            </w:pPr>
          </w:p>
        </w:tc>
      </w:tr>
      <w:tr w:rsidR="00D84420" w:rsidRPr="00C4335C" w:rsidTr="00191E89">
        <w:tc>
          <w:tcPr>
            <w:tcW w:w="4479" w:type="dxa"/>
          </w:tcPr>
          <w:p w:rsidR="00D84420" w:rsidRPr="00DA0AD0" w:rsidRDefault="00D84420" w:rsidP="00191E89">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D84420" w:rsidRPr="00DA0AD0" w:rsidRDefault="00D84420" w:rsidP="00191E89">
            <w:pPr>
              <w:rPr>
                <w:rFonts w:ascii="Arial" w:hAnsi="Arial" w:cs="Arial"/>
                <w:sz w:val="12"/>
                <w:szCs w:val="12"/>
              </w:rPr>
            </w:pPr>
          </w:p>
        </w:tc>
        <w:tc>
          <w:tcPr>
            <w:tcW w:w="1644" w:type="dxa"/>
          </w:tcPr>
          <w:p w:rsidR="00D84420" w:rsidRPr="00DA0AD0" w:rsidRDefault="00D84420" w:rsidP="00191E89">
            <w:pPr>
              <w:jc w:val="center"/>
              <w:rPr>
                <w:rFonts w:ascii="Arial" w:hAnsi="Arial" w:cs="Arial"/>
                <w:sz w:val="12"/>
                <w:szCs w:val="12"/>
              </w:rPr>
            </w:pPr>
            <w:r w:rsidRPr="00DA0AD0">
              <w:rPr>
                <w:rFonts w:ascii="Arial" w:hAnsi="Arial" w:cs="Arial"/>
                <w:sz w:val="12"/>
                <w:szCs w:val="12"/>
              </w:rPr>
              <w:t>(подпись)</w:t>
            </w:r>
          </w:p>
        </w:tc>
        <w:tc>
          <w:tcPr>
            <w:tcW w:w="227" w:type="dxa"/>
          </w:tcPr>
          <w:p w:rsidR="00D84420" w:rsidRPr="00DA0AD0" w:rsidRDefault="00D84420" w:rsidP="00191E89">
            <w:pPr>
              <w:rPr>
                <w:rFonts w:ascii="Arial" w:hAnsi="Arial" w:cs="Arial"/>
                <w:sz w:val="12"/>
                <w:szCs w:val="12"/>
              </w:rPr>
            </w:pPr>
          </w:p>
        </w:tc>
        <w:tc>
          <w:tcPr>
            <w:tcW w:w="4791" w:type="dxa"/>
          </w:tcPr>
          <w:p w:rsidR="00D84420" w:rsidRPr="00DA0AD0" w:rsidRDefault="00D84420" w:rsidP="00191E89">
            <w:pPr>
              <w:jc w:val="center"/>
              <w:rPr>
                <w:rFonts w:ascii="Arial" w:hAnsi="Arial" w:cs="Arial"/>
                <w:sz w:val="12"/>
                <w:szCs w:val="12"/>
              </w:rPr>
            </w:pPr>
            <w:r w:rsidRPr="00DA0AD0">
              <w:rPr>
                <w:rFonts w:ascii="Arial" w:hAnsi="Arial" w:cs="Arial"/>
                <w:sz w:val="12"/>
                <w:szCs w:val="12"/>
              </w:rPr>
              <w:t>(Ф.И.О.)</w:t>
            </w:r>
          </w:p>
        </w:tc>
      </w:tr>
      <w:tr w:rsidR="00D84420" w:rsidRPr="00C4335C" w:rsidTr="00191E89">
        <w:tc>
          <w:tcPr>
            <w:tcW w:w="4706" w:type="dxa"/>
            <w:gridSpan w:val="2"/>
            <w:vAlign w:val="bottom"/>
          </w:tcPr>
          <w:p w:rsidR="00D84420" w:rsidRPr="00202875" w:rsidRDefault="00D84420" w:rsidP="00191E89">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D84420" w:rsidRPr="00DA0AD0" w:rsidRDefault="00D84420" w:rsidP="00191E89">
            <w:pPr>
              <w:jc w:val="center"/>
              <w:rPr>
                <w:rFonts w:ascii="Arial" w:hAnsi="Arial" w:cs="Arial"/>
                <w:sz w:val="12"/>
                <w:szCs w:val="12"/>
              </w:rPr>
            </w:pPr>
          </w:p>
        </w:tc>
        <w:tc>
          <w:tcPr>
            <w:tcW w:w="227" w:type="dxa"/>
            <w:vAlign w:val="bottom"/>
          </w:tcPr>
          <w:p w:rsidR="00D84420" w:rsidRPr="00DA0AD0" w:rsidRDefault="00D84420" w:rsidP="00191E89">
            <w:pPr>
              <w:rPr>
                <w:rFonts w:ascii="Arial" w:hAnsi="Arial" w:cs="Arial"/>
                <w:sz w:val="12"/>
                <w:szCs w:val="12"/>
              </w:rPr>
            </w:pPr>
          </w:p>
        </w:tc>
        <w:tc>
          <w:tcPr>
            <w:tcW w:w="4791" w:type="dxa"/>
            <w:tcBorders>
              <w:top w:val="nil"/>
              <w:left w:val="nil"/>
              <w:bottom w:val="single" w:sz="4" w:space="0" w:color="auto"/>
              <w:right w:val="nil"/>
            </w:tcBorders>
            <w:vAlign w:val="bottom"/>
          </w:tcPr>
          <w:p w:rsidR="00D84420" w:rsidRPr="00DA0AD0" w:rsidRDefault="00D84420" w:rsidP="00191E89">
            <w:pPr>
              <w:jc w:val="center"/>
              <w:rPr>
                <w:rFonts w:ascii="Arial" w:hAnsi="Arial" w:cs="Arial"/>
                <w:sz w:val="12"/>
                <w:szCs w:val="12"/>
              </w:rPr>
            </w:pPr>
          </w:p>
        </w:tc>
      </w:tr>
      <w:tr w:rsidR="00D84420" w:rsidRPr="00C4335C" w:rsidTr="00191E89">
        <w:tc>
          <w:tcPr>
            <w:tcW w:w="4706" w:type="dxa"/>
            <w:gridSpan w:val="2"/>
          </w:tcPr>
          <w:p w:rsidR="00D84420" w:rsidRPr="00DA0AD0" w:rsidRDefault="00D84420" w:rsidP="00191E89">
            <w:pPr>
              <w:rPr>
                <w:rFonts w:ascii="Arial" w:hAnsi="Arial" w:cs="Arial"/>
                <w:sz w:val="12"/>
                <w:szCs w:val="12"/>
              </w:rPr>
            </w:pPr>
          </w:p>
        </w:tc>
        <w:tc>
          <w:tcPr>
            <w:tcW w:w="1644" w:type="dxa"/>
          </w:tcPr>
          <w:p w:rsidR="00D84420" w:rsidRPr="00DA0AD0" w:rsidRDefault="00D84420" w:rsidP="00191E89">
            <w:pPr>
              <w:jc w:val="center"/>
              <w:rPr>
                <w:rFonts w:ascii="Arial" w:hAnsi="Arial" w:cs="Arial"/>
                <w:sz w:val="12"/>
                <w:szCs w:val="12"/>
              </w:rPr>
            </w:pPr>
            <w:r w:rsidRPr="00DA0AD0">
              <w:rPr>
                <w:rFonts w:ascii="Arial" w:hAnsi="Arial" w:cs="Arial"/>
                <w:sz w:val="12"/>
                <w:szCs w:val="12"/>
              </w:rPr>
              <w:t>(подпись)</w:t>
            </w:r>
          </w:p>
        </w:tc>
        <w:tc>
          <w:tcPr>
            <w:tcW w:w="227" w:type="dxa"/>
          </w:tcPr>
          <w:p w:rsidR="00D84420" w:rsidRPr="00DA0AD0" w:rsidRDefault="00D84420" w:rsidP="00191E89">
            <w:pPr>
              <w:rPr>
                <w:rFonts w:ascii="Arial" w:hAnsi="Arial" w:cs="Arial"/>
                <w:sz w:val="12"/>
                <w:szCs w:val="12"/>
              </w:rPr>
            </w:pPr>
          </w:p>
        </w:tc>
        <w:tc>
          <w:tcPr>
            <w:tcW w:w="4791" w:type="dxa"/>
          </w:tcPr>
          <w:p w:rsidR="00D84420" w:rsidRPr="00DA0AD0" w:rsidRDefault="00D84420" w:rsidP="00191E89">
            <w:pPr>
              <w:jc w:val="center"/>
              <w:rPr>
                <w:rFonts w:ascii="Arial" w:hAnsi="Arial" w:cs="Arial"/>
                <w:sz w:val="12"/>
                <w:szCs w:val="12"/>
              </w:rPr>
            </w:pPr>
            <w:r w:rsidRPr="00DA0AD0">
              <w:rPr>
                <w:rFonts w:ascii="Arial" w:hAnsi="Arial" w:cs="Arial"/>
                <w:sz w:val="12"/>
                <w:szCs w:val="12"/>
              </w:rPr>
              <w:t>(Ф.И.О.)</w:t>
            </w:r>
          </w:p>
        </w:tc>
      </w:tr>
    </w:tbl>
    <w:p w:rsidR="00D84420" w:rsidRDefault="00D84420" w:rsidP="00D84420">
      <w:pPr>
        <w:jc w:val="right"/>
        <w:rPr>
          <w:rFonts w:ascii="Arial" w:hAnsi="Arial" w:cs="Arial"/>
          <w:sz w:val="16"/>
          <w:szCs w:val="16"/>
        </w:rPr>
      </w:pPr>
      <w:r w:rsidRPr="00AC4F3E">
        <w:rPr>
          <w:rFonts w:ascii="Arial" w:hAnsi="Arial" w:cs="Arial"/>
          <w:sz w:val="16"/>
          <w:szCs w:val="16"/>
        </w:rPr>
        <w:t>М.П.</w:t>
      </w:r>
    </w:p>
    <w:p w:rsidR="00D84420" w:rsidRPr="00F862E0" w:rsidRDefault="00D84420" w:rsidP="00D84420">
      <w:pPr>
        <w:jc w:val="right"/>
        <w:rPr>
          <w:rFonts w:ascii="Arial" w:hAnsi="Arial" w:cs="Arial"/>
          <w:sz w:val="8"/>
          <w:szCs w:val="8"/>
        </w:rPr>
      </w:pPr>
    </w:p>
    <w:p w:rsidR="00D84420" w:rsidRPr="00AC4F3E" w:rsidRDefault="00D84420" w:rsidP="00D84420">
      <w:pPr>
        <w:jc w:val="right"/>
        <w:rPr>
          <w:rFonts w:ascii="Arial" w:hAnsi="Arial" w:cs="Arial"/>
          <w:sz w:val="16"/>
          <w:szCs w:val="16"/>
        </w:rPr>
      </w:pPr>
      <w:r w:rsidRPr="00AC4F3E">
        <w:rPr>
          <w:rFonts w:ascii="Arial" w:hAnsi="Arial" w:cs="Arial"/>
          <w:sz w:val="16"/>
          <w:szCs w:val="16"/>
        </w:rPr>
        <w:t>Приложение 3</w:t>
      </w:r>
    </w:p>
    <w:p w:rsidR="00D84420" w:rsidRPr="00AC4F3E" w:rsidRDefault="00D84420" w:rsidP="00D84420">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D84420" w:rsidRPr="00AC4F3E" w:rsidRDefault="00D84420" w:rsidP="00D84420">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D84420" w:rsidRPr="00AC4F3E" w:rsidRDefault="00D84420" w:rsidP="00D84420">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D84420" w:rsidRPr="000121C5" w:rsidRDefault="00D84420" w:rsidP="00D84420">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D84420" w:rsidRPr="000121C5" w:rsidRDefault="00D84420" w:rsidP="00D84420">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D84420" w:rsidRPr="000121C5" w:rsidRDefault="00D84420" w:rsidP="00D84420">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D84420" w:rsidRPr="000121C5" w:rsidRDefault="00D84420" w:rsidP="00D84420">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D84420" w:rsidRPr="000121C5" w:rsidRDefault="00D84420" w:rsidP="00D84420">
      <w:pPr>
        <w:pStyle w:val="aff7"/>
        <w:ind w:firstLine="284"/>
        <w:jc w:val="center"/>
        <w:rPr>
          <w:rFonts w:ascii="Arial" w:hAnsi="Arial" w:cs="Arial"/>
          <w:sz w:val="12"/>
          <w:szCs w:val="12"/>
        </w:rPr>
      </w:pPr>
      <w:r w:rsidRPr="000121C5">
        <w:rPr>
          <w:rFonts w:ascii="Arial" w:hAnsi="Arial" w:cs="Arial"/>
          <w:sz w:val="12"/>
          <w:szCs w:val="12"/>
        </w:rPr>
        <w:t>(когда и кем)</w:t>
      </w:r>
    </w:p>
    <w:p w:rsidR="00D84420" w:rsidRPr="000121C5" w:rsidRDefault="00D84420" w:rsidP="00D84420">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D84420" w:rsidRPr="00DD0F84" w:rsidRDefault="00D84420" w:rsidP="00D84420">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D84420" w:rsidRPr="001E75FA" w:rsidRDefault="00D84420" w:rsidP="00D84420">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D84420" w:rsidRPr="001E75FA" w:rsidRDefault="00D84420" w:rsidP="00D84420">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D84420" w:rsidRPr="00AC4F3E" w:rsidRDefault="00D84420" w:rsidP="00D84420">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8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D84420" w:rsidRPr="001E75FA" w:rsidRDefault="00D84420" w:rsidP="00D84420">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84420" w:rsidRPr="00AC4F3E" w:rsidRDefault="00D84420" w:rsidP="00D84420">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w:t>
      </w:r>
      <w:r w:rsidRPr="00AC4F3E">
        <w:rPr>
          <w:rFonts w:ascii="Arial" w:hAnsi="Arial" w:cs="Arial"/>
          <w:sz w:val="16"/>
          <w:szCs w:val="16"/>
        </w:rPr>
        <w:lastRenderedPageBreak/>
        <w:t xml:space="preserve">представленных мной персональных данных в соответствии с </w:t>
      </w:r>
      <w:hyperlink r:id="rId8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D84420" w:rsidRPr="00AC4F3E" w:rsidRDefault="00D84420" w:rsidP="00D84420">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D84420" w:rsidRPr="001E75FA" w:rsidRDefault="00D84420" w:rsidP="00D84420">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D84420" w:rsidRPr="00F862E0" w:rsidRDefault="00D84420" w:rsidP="00D84420">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D84420" w:rsidRPr="001E75FA" w:rsidRDefault="00D84420" w:rsidP="00D84420">
      <w:pPr>
        <w:pStyle w:val="aff7"/>
        <w:ind w:firstLine="284"/>
        <w:rPr>
          <w:rFonts w:ascii="Arial" w:hAnsi="Arial" w:cs="Arial"/>
          <w:sz w:val="16"/>
          <w:szCs w:val="16"/>
        </w:rPr>
      </w:pPr>
      <w:r w:rsidRPr="001E75FA">
        <w:rPr>
          <w:rFonts w:ascii="Arial" w:hAnsi="Arial" w:cs="Arial"/>
          <w:sz w:val="16"/>
          <w:szCs w:val="16"/>
        </w:rPr>
        <w:t>"___" __________________ 20 ____ года</w:t>
      </w:r>
    </w:p>
    <w:p w:rsidR="00D84420" w:rsidRPr="001E75FA" w:rsidRDefault="00D84420" w:rsidP="00D84420">
      <w:pPr>
        <w:pStyle w:val="ConsPlusNonformat"/>
        <w:jc w:val="center"/>
        <w:rPr>
          <w:rFonts w:ascii="Arial" w:hAnsi="Arial" w:cs="Arial"/>
          <w:sz w:val="16"/>
          <w:szCs w:val="16"/>
        </w:rPr>
      </w:pPr>
      <w:r w:rsidRPr="001E75FA">
        <w:rPr>
          <w:rFonts w:ascii="Arial" w:hAnsi="Arial" w:cs="Arial"/>
          <w:sz w:val="16"/>
          <w:szCs w:val="16"/>
        </w:rPr>
        <w:t>ФОРМА</w:t>
      </w:r>
    </w:p>
    <w:p w:rsidR="00D84420" w:rsidRPr="001E75FA" w:rsidRDefault="00D84420" w:rsidP="00D8442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D84420" w:rsidRDefault="00D84420" w:rsidP="00D8442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D84420" w:rsidRDefault="00D84420" w:rsidP="00D8442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D84420" w:rsidRPr="001E75FA" w:rsidRDefault="00D84420" w:rsidP="00D8442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D84420" w:rsidRPr="001E75FA" w:rsidRDefault="00D84420" w:rsidP="00D8442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D84420" w:rsidRPr="00F862E0" w:rsidRDefault="00D84420" w:rsidP="00D8442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D84420" w:rsidRPr="00F862E0" w:rsidRDefault="00D84420" w:rsidP="00D8442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D84420" w:rsidRPr="00F862E0" w:rsidRDefault="00D84420" w:rsidP="00D8442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D84420" w:rsidRPr="00F862E0" w:rsidRDefault="00D84420" w:rsidP="00D8442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D84420" w:rsidRDefault="00D84420" w:rsidP="00D8442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D84420" w:rsidRPr="00F862E0" w:rsidRDefault="00D84420" w:rsidP="00D8442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D84420" w:rsidRDefault="00D84420" w:rsidP="00D8442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D84420" w:rsidRPr="00AC4F3E" w:rsidRDefault="00D84420" w:rsidP="00D8442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D84420" w:rsidRPr="00AC4F3E" w:rsidRDefault="00D84420" w:rsidP="00D8442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D84420" w:rsidRPr="00AC4F3E" w:rsidTr="00191E89">
        <w:trPr>
          <w:trHeight w:val="20"/>
        </w:trPr>
        <w:tc>
          <w:tcPr>
            <w:tcW w:w="510" w:type="dxa"/>
          </w:tcPr>
          <w:p w:rsidR="00D84420" w:rsidRPr="00AC4F3E" w:rsidRDefault="00D84420" w:rsidP="00191E89">
            <w:pPr>
              <w:pStyle w:val="ConsPlusNormal"/>
              <w:jc w:val="center"/>
              <w:rPr>
                <w:sz w:val="12"/>
                <w:szCs w:val="12"/>
              </w:rPr>
            </w:pPr>
            <w:r w:rsidRPr="00AC4F3E">
              <w:rPr>
                <w:sz w:val="12"/>
                <w:szCs w:val="12"/>
              </w:rPr>
              <w:t>N</w:t>
            </w:r>
          </w:p>
        </w:tc>
        <w:tc>
          <w:tcPr>
            <w:tcW w:w="10892" w:type="dxa"/>
          </w:tcPr>
          <w:p w:rsidR="00D84420" w:rsidRPr="00AC4F3E" w:rsidRDefault="00D84420" w:rsidP="00191E89">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D84420" w:rsidRPr="001E75FA" w:rsidTr="00191E89">
        <w:trPr>
          <w:trHeight w:val="20"/>
        </w:trPr>
        <w:tc>
          <w:tcPr>
            <w:tcW w:w="510" w:type="dxa"/>
          </w:tcPr>
          <w:p w:rsidR="00D84420" w:rsidRPr="001E75FA" w:rsidRDefault="00D84420" w:rsidP="00191E89">
            <w:pPr>
              <w:pStyle w:val="ConsPlusNormal"/>
              <w:rPr>
                <w:sz w:val="12"/>
                <w:szCs w:val="12"/>
              </w:rPr>
            </w:pPr>
            <w:r w:rsidRPr="001E75FA">
              <w:rPr>
                <w:sz w:val="12"/>
                <w:szCs w:val="12"/>
              </w:rPr>
              <w:t>1</w:t>
            </w:r>
          </w:p>
        </w:tc>
        <w:tc>
          <w:tcPr>
            <w:tcW w:w="10892" w:type="dxa"/>
          </w:tcPr>
          <w:p w:rsidR="00D84420" w:rsidRPr="001E75FA" w:rsidRDefault="00D84420" w:rsidP="00191E89">
            <w:pPr>
              <w:pStyle w:val="ConsPlusNormal"/>
              <w:rPr>
                <w:sz w:val="12"/>
                <w:szCs w:val="12"/>
              </w:rPr>
            </w:pPr>
          </w:p>
        </w:tc>
      </w:tr>
      <w:tr w:rsidR="00D84420" w:rsidRPr="001E75FA" w:rsidTr="00191E89">
        <w:trPr>
          <w:trHeight w:val="20"/>
        </w:trPr>
        <w:tc>
          <w:tcPr>
            <w:tcW w:w="510" w:type="dxa"/>
          </w:tcPr>
          <w:p w:rsidR="00D84420" w:rsidRPr="001E75FA" w:rsidRDefault="00D84420" w:rsidP="00191E89">
            <w:pPr>
              <w:pStyle w:val="ConsPlusNormal"/>
              <w:rPr>
                <w:sz w:val="12"/>
                <w:szCs w:val="12"/>
              </w:rPr>
            </w:pPr>
            <w:r w:rsidRPr="001E75FA">
              <w:rPr>
                <w:sz w:val="12"/>
                <w:szCs w:val="12"/>
              </w:rPr>
              <w:t>2</w:t>
            </w:r>
          </w:p>
        </w:tc>
        <w:tc>
          <w:tcPr>
            <w:tcW w:w="10892" w:type="dxa"/>
          </w:tcPr>
          <w:p w:rsidR="00D84420" w:rsidRPr="001E75FA" w:rsidRDefault="00D84420" w:rsidP="00191E89">
            <w:pPr>
              <w:pStyle w:val="ConsPlusNormal"/>
              <w:rPr>
                <w:sz w:val="12"/>
                <w:szCs w:val="12"/>
              </w:rPr>
            </w:pPr>
          </w:p>
        </w:tc>
      </w:tr>
    </w:tbl>
    <w:p w:rsidR="00D84420" w:rsidRPr="001E75FA" w:rsidRDefault="00D84420" w:rsidP="00D8442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D84420" w:rsidRPr="001E75FA" w:rsidRDefault="00D84420" w:rsidP="00D8442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D84420" w:rsidRDefault="00D84420" w:rsidP="00D8442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D84420" w:rsidRPr="001E75FA" w:rsidRDefault="00D84420" w:rsidP="00D8442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D84420" w:rsidRPr="001E75FA" w:rsidRDefault="00D84420" w:rsidP="00D8442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D84420" w:rsidRPr="001E75FA" w:rsidRDefault="00D84420" w:rsidP="00D8442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D84420" w:rsidRPr="00AC4F3E" w:rsidRDefault="00D84420" w:rsidP="00D84420">
      <w:pPr>
        <w:pStyle w:val="ConsPlusNormal"/>
        <w:ind w:firstLine="540"/>
        <w:jc w:val="both"/>
        <w:rPr>
          <w:sz w:val="12"/>
          <w:szCs w:val="12"/>
        </w:rPr>
      </w:pPr>
      <w:r w:rsidRPr="001E75FA">
        <w:rPr>
          <w:sz w:val="12"/>
          <w:szCs w:val="12"/>
        </w:rPr>
        <w:t xml:space="preserve">&lt;1&gt; В соответствии с </w:t>
      </w:r>
      <w:hyperlink r:id="rId8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D84420" w:rsidRPr="00AC4F3E" w:rsidRDefault="00D84420" w:rsidP="00D84420">
      <w:pPr>
        <w:pStyle w:val="ConsPlusNormal"/>
        <w:ind w:firstLine="540"/>
        <w:jc w:val="both"/>
        <w:rPr>
          <w:sz w:val="12"/>
          <w:szCs w:val="12"/>
        </w:rPr>
      </w:pPr>
      <w:r w:rsidRPr="00AC4F3E">
        <w:rPr>
          <w:sz w:val="12"/>
          <w:szCs w:val="12"/>
        </w:rPr>
        <w:t xml:space="preserve">&lt;2&gt; В соответствии с </w:t>
      </w:r>
      <w:hyperlink r:id="rId8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D84420" w:rsidRDefault="00D84420" w:rsidP="00D84420">
      <w:pPr>
        <w:pStyle w:val="ConsPlusNormal"/>
        <w:ind w:firstLine="540"/>
        <w:jc w:val="both"/>
        <w:rPr>
          <w:sz w:val="12"/>
          <w:szCs w:val="12"/>
        </w:rPr>
      </w:pPr>
      <w:r w:rsidRPr="00AC4F3E">
        <w:rPr>
          <w:sz w:val="12"/>
          <w:szCs w:val="12"/>
        </w:rPr>
        <w:t xml:space="preserve">&lt;3&gt; В соответствии с </w:t>
      </w:r>
      <w:hyperlink r:id="rId8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D84420" w:rsidRPr="0081612C" w:rsidRDefault="00D84420" w:rsidP="00D84420">
      <w:pPr>
        <w:jc w:val="right"/>
        <w:rPr>
          <w:rFonts w:ascii="Arial" w:hAnsi="Arial" w:cs="Arial"/>
          <w:b/>
          <w:sz w:val="16"/>
          <w:szCs w:val="12"/>
        </w:rPr>
      </w:pPr>
      <w:r w:rsidRPr="0081612C">
        <w:rPr>
          <w:rFonts w:ascii="Arial" w:hAnsi="Arial" w:cs="Arial"/>
          <w:b/>
          <w:sz w:val="16"/>
          <w:szCs w:val="12"/>
        </w:rPr>
        <w:t>Проект трудового договора</w:t>
      </w:r>
    </w:p>
    <w:p w:rsidR="00D84420" w:rsidRPr="00D84420" w:rsidRDefault="00D84420" w:rsidP="00D84420">
      <w:pPr>
        <w:ind w:firstLine="284"/>
        <w:jc w:val="center"/>
        <w:rPr>
          <w:rFonts w:ascii="Arial" w:hAnsi="Arial" w:cs="Arial"/>
          <w:b/>
          <w:sz w:val="16"/>
          <w:szCs w:val="16"/>
        </w:rPr>
      </w:pPr>
      <w:r w:rsidRPr="00D84420">
        <w:rPr>
          <w:rFonts w:ascii="Arial" w:hAnsi="Arial" w:cs="Arial"/>
          <w:b/>
          <w:sz w:val="16"/>
          <w:szCs w:val="16"/>
        </w:rPr>
        <w:t>«ТРУДОВОЙ ДОГОВОР № ______</w:t>
      </w:r>
    </w:p>
    <w:p w:rsidR="00D84420" w:rsidRPr="00D84420" w:rsidRDefault="00D84420" w:rsidP="00D84420">
      <w:pPr>
        <w:ind w:firstLine="284"/>
        <w:jc w:val="center"/>
        <w:rPr>
          <w:rFonts w:ascii="Arial" w:hAnsi="Arial" w:cs="Arial"/>
          <w:b/>
          <w:sz w:val="16"/>
          <w:szCs w:val="16"/>
        </w:rPr>
      </w:pPr>
      <w:r w:rsidRPr="00D84420">
        <w:rPr>
          <w:rFonts w:ascii="Arial" w:hAnsi="Arial" w:cs="Arial"/>
          <w:b/>
          <w:sz w:val="16"/>
          <w:szCs w:val="16"/>
        </w:rPr>
        <w:t>«___» __________ 20___ года</w:t>
      </w:r>
      <w:r w:rsidRPr="00D84420">
        <w:rPr>
          <w:rFonts w:ascii="Arial" w:hAnsi="Arial" w:cs="Arial"/>
          <w:b/>
          <w:sz w:val="16"/>
          <w:szCs w:val="16"/>
        </w:rPr>
        <w:tab/>
      </w:r>
      <w:r w:rsidRPr="00D84420">
        <w:rPr>
          <w:rFonts w:ascii="Arial" w:hAnsi="Arial" w:cs="Arial"/>
          <w:b/>
          <w:sz w:val="16"/>
          <w:szCs w:val="16"/>
        </w:rPr>
        <w:tab/>
      </w:r>
      <w:r w:rsidRPr="00D84420">
        <w:rPr>
          <w:rFonts w:ascii="Arial" w:hAnsi="Arial" w:cs="Arial"/>
          <w:b/>
          <w:sz w:val="16"/>
          <w:szCs w:val="16"/>
        </w:rPr>
        <w:tab/>
      </w:r>
      <w:r w:rsidRPr="00D84420">
        <w:rPr>
          <w:rFonts w:ascii="Arial" w:hAnsi="Arial" w:cs="Arial"/>
          <w:b/>
          <w:sz w:val="16"/>
          <w:szCs w:val="16"/>
        </w:rPr>
        <w:tab/>
      </w:r>
      <w:r w:rsidRPr="00D84420">
        <w:rPr>
          <w:rFonts w:ascii="Arial" w:hAnsi="Arial" w:cs="Arial"/>
          <w:b/>
          <w:sz w:val="16"/>
          <w:szCs w:val="16"/>
        </w:rPr>
        <w:tab/>
      </w:r>
      <w:r w:rsidRPr="00D84420">
        <w:rPr>
          <w:rFonts w:ascii="Arial" w:hAnsi="Arial" w:cs="Arial"/>
          <w:b/>
          <w:sz w:val="16"/>
          <w:szCs w:val="16"/>
        </w:rPr>
        <w:tab/>
      </w:r>
      <w:r w:rsidRPr="00D84420">
        <w:rPr>
          <w:rFonts w:ascii="Arial" w:hAnsi="Arial" w:cs="Arial"/>
          <w:b/>
          <w:sz w:val="16"/>
          <w:szCs w:val="16"/>
        </w:rPr>
        <w:tab/>
        <w:t>г. Валдай</w:t>
      </w:r>
    </w:p>
    <w:p w:rsidR="00481425" w:rsidRPr="00D84420" w:rsidRDefault="00481425" w:rsidP="00D84420">
      <w:pPr>
        <w:ind w:firstLine="284"/>
        <w:jc w:val="both"/>
        <w:rPr>
          <w:rFonts w:ascii="Arial" w:hAnsi="Arial" w:cs="Arial"/>
          <w:sz w:val="16"/>
          <w:szCs w:val="16"/>
        </w:rPr>
      </w:pPr>
      <w:r w:rsidRPr="00D84420">
        <w:rPr>
          <w:rFonts w:ascii="Arial" w:hAnsi="Arial" w:cs="Arial"/>
          <w:b/>
          <w:sz w:val="16"/>
          <w:szCs w:val="16"/>
        </w:rPr>
        <w:t>Представитель нанимателя</w:t>
      </w:r>
      <w:r w:rsidRPr="00D84420">
        <w:rPr>
          <w:rFonts w:ascii="Arial" w:hAnsi="Arial" w:cs="Arial"/>
          <w:sz w:val="16"/>
          <w:szCs w:val="16"/>
        </w:rPr>
        <w:t xml:space="preserve"> в лице Главы Валдайского муниципального района </w:t>
      </w:r>
      <w:r w:rsidR="00D84420" w:rsidRPr="00D84420">
        <w:rPr>
          <w:rFonts w:ascii="Arial" w:hAnsi="Arial" w:cs="Arial"/>
          <w:b/>
          <w:sz w:val="16"/>
          <w:szCs w:val="16"/>
        </w:rPr>
        <w:t>___________________________</w:t>
      </w:r>
      <w:r w:rsidRPr="00D84420">
        <w:rPr>
          <w:rFonts w:ascii="Arial" w:hAnsi="Arial" w:cs="Arial"/>
          <w:b/>
          <w:sz w:val="16"/>
          <w:szCs w:val="16"/>
        </w:rPr>
        <w:t xml:space="preserve">___, </w:t>
      </w:r>
      <w:r w:rsidRPr="00D84420">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D84420">
        <w:rPr>
          <w:rFonts w:ascii="Arial" w:hAnsi="Arial" w:cs="Arial"/>
          <w:b/>
          <w:sz w:val="16"/>
          <w:szCs w:val="16"/>
        </w:rPr>
        <w:t xml:space="preserve">"Работодатель", </w:t>
      </w:r>
      <w:r w:rsidRPr="00D84420">
        <w:rPr>
          <w:rFonts w:ascii="Arial" w:hAnsi="Arial" w:cs="Arial"/>
          <w:sz w:val="16"/>
          <w:szCs w:val="16"/>
        </w:rPr>
        <w:t xml:space="preserve">с одной стороны, и гражданин Российской Федерации </w:t>
      </w:r>
      <w:r w:rsidRPr="00D84420">
        <w:rPr>
          <w:rFonts w:ascii="Arial" w:hAnsi="Arial" w:cs="Arial"/>
          <w:b/>
          <w:sz w:val="16"/>
          <w:szCs w:val="16"/>
        </w:rPr>
        <w:t>____________________________________</w:t>
      </w:r>
      <w:r w:rsidRPr="00D84420">
        <w:rPr>
          <w:rFonts w:ascii="Arial" w:hAnsi="Arial" w:cs="Arial"/>
          <w:sz w:val="16"/>
          <w:szCs w:val="16"/>
        </w:rPr>
        <w:t xml:space="preserve">, именуемый в дальнейшем </w:t>
      </w:r>
      <w:r w:rsidRPr="00D84420">
        <w:rPr>
          <w:rFonts w:ascii="Arial" w:hAnsi="Arial" w:cs="Arial"/>
          <w:b/>
          <w:sz w:val="16"/>
          <w:szCs w:val="16"/>
        </w:rPr>
        <w:t>"Муниципальный служащий" ("Работник")</w:t>
      </w:r>
      <w:r w:rsidRPr="00D84420">
        <w:rPr>
          <w:rFonts w:ascii="Arial" w:hAnsi="Arial" w:cs="Arial"/>
          <w:sz w:val="16"/>
          <w:szCs w:val="16"/>
        </w:rPr>
        <w:t>, с другой стороны,вместе именуемые стороны, заключили трудовой договор (далее – договор) о нижеследующем.</w:t>
      </w:r>
    </w:p>
    <w:p w:rsidR="00481425" w:rsidRPr="00D84420" w:rsidRDefault="00D84420" w:rsidP="00D84420">
      <w:pPr>
        <w:jc w:val="center"/>
        <w:rPr>
          <w:rFonts w:ascii="Arial" w:hAnsi="Arial" w:cs="Arial"/>
          <w:b/>
          <w:sz w:val="16"/>
          <w:szCs w:val="16"/>
        </w:rPr>
      </w:pPr>
      <w:r>
        <w:rPr>
          <w:rFonts w:ascii="Arial" w:hAnsi="Arial" w:cs="Arial"/>
          <w:b/>
          <w:sz w:val="16"/>
          <w:szCs w:val="16"/>
        </w:rPr>
        <w:t xml:space="preserve">1. ПРЕДМЕТ </w:t>
      </w:r>
      <w:r w:rsidR="00481425" w:rsidRPr="00D84420">
        <w:rPr>
          <w:rFonts w:ascii="Arial" w:hAnsi="Arial" w:cs="Arial"/>
          <w:b/>
          <w:sz w:val="16"/>
          <w:szCs w:val="16"/>
        </w:rPr>
        <w:t>ДОГОВОРА</w:t>
      </w:r>
    </w:p>
    <w:p w:rsidR="00481425" w:rsidRPr="00D84420" w:rsidRDefault="00481425" w:rsidP="00D84420">
      <w:pPr>
        <w:ind w:firstLine="284"/>
        <w:jc w:val="both"/>
        <w:rPr>
          <w:rFonts w:ascii="Arial" w:hAnsi="Arial" w:cs="Arial"/>
          <w:b/>
          <w:sz w:val="16"/>
          <w:szCs w:val="16"/>
        </w:rPr>
      </w:pPr>
      <w:r w:rsidRPr="00D84420">
        <w:rPr>
          <w:rFonts w:ascii="Arial" w:hAnsi="Arial" w:cs="Arial"/>
          <w:sz w:val="16"/>
          <w:szCs w:val="16"/>
        </w:rPr>
        <w:t>1.1.</w:t>
      </w:r>
      <w:r w:rsidRPr="00D84420">
        <w:rPr>
          <w:rFonts w:ascii="Arial" w:hAnsi="Arial" w:cs="Arial"/>
          <w:b/>
          <w:sz w:val="16"/>
          <w:szCs w:val="16"/>
        </w:rPr>
        <w:t xml:space="preserve"> Муниципальный служащий ("Работник")</w:t>
      </w:r>
      <w:r w:rsidRPr="00D84420">
        <w:rPr>
          <w:rFonts w:ascii="Arial" w:hAnsi="Arial" w:cs="Arial"/>
          <w:sz w:val="16"/>
          <w:szCs w:val="16"/>
        </w:rPr>
        <w:t xml:space="preserve"> принимается на </w:t>
      </w:r>
      <w:r w:rsidRPr="00D84420">
        <w:rPr>
          <w:rFonts w:ascii="Arial" w:hAnsi="Arial" w:cs="Arial"/>
          <w:b/>
          <w:sz w:val="16"/>
          <w:szCs w:val="16"/>
        </w:rPr>
        <w:t xml:space="preserve">муниципальную службу (работу) </w:t>
      </w:r>
      <w:r w:rsidRPr="00D84420">
        <w:rPr>
          <w:rFonts w:ascii="Arial" w:hAnsi="Arial" w:cs="Arial"/>
          <w:sz w:val="16"/>
          <w:szCs w:val="16"/>
        </w:rPr>
        <w:t>в</w:t>
      </w:r>
      <w:r w:rsidRPr="00D84420">
        <w:rPr>
          <w:rFonts w:ascii="Arial" w:hAnsi="Arial" w:cs="Arial"/>
          <w:b/>
          <w:sz w:val="16"/>
          <w:szCs w:val="16"/>
        </w:rPr>
        <w:t xml:space="preserve"> Администрацию Валдайского муниципального района</w:t>
      </w:r>
      <w:r w:rsidRPr="00D84420">
        <w:rPr>
          <w:rFonts w:ascii="Arial" w:hAnsi="Arial" w:cs="Arial"/>
          <w:sz w:val="16"/>
          <w:szCs w:val="16"/>
        </w:rPr>
        <w:t xml:space="preserve"> и принимает на себя выполнение обязанностей по должности _______</w:t>
      </w:r>
      <w:r w:rsidR="00D84420">
        <w:rPr>
          <w:rFonts w:ascii="Arial" w:hAnsi="Arial" w:cs="Arial"/>
          <w:sz w:val="16"/>
          <w:szCs w:val="16"/>
        </w:rPr>
        <w:t>_______</w:t>
      </w:r>
      <w:r w:rsidRPr="00D84420">
        <w:rPr>
          <w:rFonts w:ascii="Arial" w:hAnsi="Arial" w:cs="Arial"/>
          <w:sz w:val="16"/>
          <w:szCs w:val="16"/>
        </w:rPr>
        <w:t>___Администрации муниципального района</w:t>
      </w:r>
      <w:r w:rsidRPr="00D84420">
        <w:rPr>
          <w:rFonts w:ascii="Arial" w:hAnsi="Arial" w:cs="Arial"/>
          <w:b/>
          <w:sz w:val="16"/>
          <w:szCs w:val="16"/>
        </w:rPr>
        <w:t>.</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1.2. Работа по договору является для </w:t>
      </w:r>
      <w:r w:rsidRPr="00D84420">
        <w:rPr>
          <w:rFonts w:ascii="Arial" w:hAnsi="Arial" w:cs="Arial"/>
          <w:b/>
          <w:sz w:val="16"/>
          <w:szCs w:val="16"/>
        </w:rPr>
        <w:t>Муниципального служащего (Работника)</w:t>
      </w:r>
      <w:r w:rsidRPr="00D84420">
        <w:rPr>
          <w:rFonts w:ascii="Arial" w:hAnsi="Arial" w:cs="Arial"/>
          <w:sz w:val="16"/>
          <w:szCs w:val="16"/>
        </w:rPr>
        <w:t xml:space="preserve"> основным местом работы.</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1.3. Договор заключается на неопределенный срок (бессрочный).</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D84420">
        <w:rPr>
          <w:rFonts w:ascii="Arial" w:hAnsi="Arial" w:cs="Arial"/>
          <w:b/>
          <w:sz w:val="16"/>
          <w:szCs w:val="16"/>
        </w:rPr>
        <w:t>Муниципальным служащим</w:t>
      </w:r>
      <w:r w:rsidRPr="00D84420">
        <w:rPr>
          <w:rFonts w:ascii="Arial" w:hAnsi="Arial" w:cs="Arial"/>
          <w:sz w:val="16"/>
          <w:szCs w:val="16"/>
        </w:rPr>
        <w:t>, отнесена к_____________ группе должностей.</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1.5. Дата начала работы ____________</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1.6. </w:t>
      </w:r>
      <w:r w:rsidRPr="00D84420">
        <w:rPr>
          <w:rFonts w:ascii="Arial" w:hAnsi="Arial" w:cs="Arial"/>
          <w:b/>
          <w:sz w:val="16"/>
          <w:szCs w:val="16"/>
        </w:rPr>
        <w:t>Муниципальный служащий(Работник)</w:t>
      </w:r>
      <w:r w:rsidRPr="00D84420">
        <w:rPr>
          <w:rFonts w:ascii="Arial" w:hAnsi="Arial" w:cs="Arial"/>
          <w:sz w:val="16"/>
          <w:szCs w:val="16"/>
        </w:rPr>
        <w:t xml:space="preserve"> принят без испытания.</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1.7.</w:t>
      </w:r>
      <w:r w:rsidRPr="00D84420">
        <w:rPr>
          <w:rFonts w:ascii="Arial" w:hAnsi="Arial" w:cs="Arial"/>
          <w:b/>
          <w:sz w:val="16"/>
          <w:szCs w:val="16"/>
        </w:rPr>
        <w:t xml:space="preserve"> Муниципальный служащий (Работник) </w:t>
      </w:r>
      <w:r w:rsidRPr="00D84420">
        <w:rPr>
          <w:rFonts w:ascii="Arial" w:hAnsi="Arial" w:cs="Arial"/>
          <w:sz w:val="16"/>
          <w:szCs w:val="16"/>
        </w:rPr>
        <w:t>непосредственноподчиняется_________________________________</w:t>
      </w:r>
      <w:r w:rsidR="00D84420">
        <w:rPr>
          <w:rFonts w:ascii="Arial" w:hAnsi="Arial" w:cs="Arial"/>
          <w:sz w:val="16"/>
          <w:szCs w:val="16"/>
        </w:rPr>
        <w:t>_______________________</w:t>
      </w:r>
      <w:r w:rsidRPr="00D84420">
        <w:rPr>
          <w:rFonts w:ascii="Arial" w:hAnsi="Arial" w:cs="Arial"/>
          <w:sz w:val="16"/>
          <w:szCs w:val="16"/>
        </w:rPr>
        <w:t>__.</w:t>
      </w:r>
      <w:r w:rsidR="00D84420">
        <w:rPr>
          <w:rFonts w:ascii="Arial" w:hAnsi="Arial" w:cs="Arial"/>
          <w:sz w:val="16"/>
          <w:szCs w:val="16"/>
        </w:rPr>
        <w:t xml:space="preserve"> </w:t>
      </w:r>
      <w:r w:rsidRPr="00D84420">
        <w:rPr>
          <w:rFonts w:ascii="Arial" w:hAnsi="Arial" w:cs="Arial"/>
          <w:sz w:val="16"/>
          <w:szCs w:val="16"/>
        </w:rPr>
        <w:t xml:space="preserve">Его указания в рамках должностной инструкции являются для </w:t>
      </w:r>
      <w:r w:rsidRPr="00D84420">
        <w:rPr>
          <w:rFonts w:ascii="Arial" w:hAnsi="Arial" w:cs="Arial"/>
          <w:b/>
          <w:sz w:val="16"/>
          <w:szCs w:val="16"/>
        </w:rPr>
        <w:t>Муниципального служащего (Работника)</w:t>
      </w:r>
      <w:r w:rsidRPr="00D84420">
        <w:rPr>
          <w:rFonts w:ascii="Arial" w:hAnsi="Arial" w:cs="Arial"/>
          <w:sz w:val="16"/>
          <w:szCs w:val="16"/>
        </w:rPr>
        <w:t xml:space="preserve"> обязательными.</w:t>
      </w:r>
    </w:p>
    <w:p w:rsidR="00481425" w:rsidRPr="00D84420" w:rsidRDefault="00481425" w:rsidP="00D84420">
      <w:pPr>
        <w:jc w:val="center"/>
        <w:rPr>
          <w:rFonts w:ascii="Arial" w:hAnsi="Arial" w:cs="Arial"/>
          <w:b/>
          <w:sz w:val="16"/>
          <w:szCs w:val="16"/>
        </w:rPr>
      </w:pPr>
      <w:r w:rsidRPr="00D84420">
        <w:rPr>
          <w:rFonts w:ascii="Arial" w:hAnsi="Arial" w:cs="Arial"/>
          <w:b/>
          <w:sz w:val="16"/>
          <w:szCs w:val="16"/>
        </w:rPr>
        <w:t>2. ПРАВА И ОБЯЗАННОСТИ МУНИЦИПАЛЬНОГО СЛУЖАЩЕГО (РАБОТНИКА)</w:t>
      </w:r>
    </w:p>
    <w:p w:rsidR="00481425" w:rsidRPr="00D84420" w:rsidRDefault="00481425" w:rsidP="00D84420">
      <w:pPr>
        <w:ind w:firstLine="284"/>
        <w:jc w:val="both"/>
        <w:rPr>
          <w:rFonts w:ascii="Arial" w:hAnsi="Arial" w:cs="Arial"/>
          <w:b/>
          <w:sz w:val="16"/>
          <w:szCs w:val="16"/>
        </w:rPr>
      </w:pPr>
      <w:r w:rsidRPr="00D84420">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D84420">
        <w:rPr>
          <w:rFonts w:ascii="Arial" w:hAnsi="Arial" w:cs="Arial"/>
          <w:b/>
          <w:sz w:val="16"/>
          <w:szCs w:val="16"/>
        </w:rPr>
        <w:t>Работодателя</w:t>
      </w:r>
      <w:r w:rsidRPr="00D84420">
        <w:rPr>
          <w:rFonts w:ascii="Arial" w:hAnsi="Arial" w:cs="Arial"/>
          <w:sz w:val="16"/>
          <w:szCs w:val="16"/>
        </w:rPr>
        <w:t>.</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2.2. Выполнять распоряжения </w:t>
      </w:r>
      <w:r w:rsidRPr="00D84420">
        <w:rPr>
          <w:rFonts w:ascii="Arial" w:hAnsi="Arial" w:cs="Arial"/>
          <w:b/>
          <w:sz w:val="16"/>
          <w:szCs w:val="16"/>
        </w:rPr>
        <w:t>Работодателя</w:t>
      </w:r>
      <w:r w:rsidRPr="00D84420">
        <w:rPr>
          <w:rFonts w:ascii="Arial" w:hAnsi="Arial" w:cs="Arial"/>
          <w:sz w:val="16"/>
          <w:szCs w:val="16"/>
        </w:rPr>
        <w:t xml:space="preserve"> и непосредственного руководителя в полном объеме и в установленные сроки.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D84420">
        <w:rPr>
          <w:rFonts w:ascii="Arial" w:hAnsi="Arial" w:cs="Arial"/>
          <w:b/>
          <w:sz w:val="16"/>
          <w:szCs w:val="16"/>
        </w:rPr>
        <w:t>Работодателю</w:t>
      </w:r>
      <w:r w:rsidRPr="00D84420">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D84420">
        <w:rPr>
          <w:rFonts w:ascii="Arial" w:hAnsi="Arial" w:cs="Arial"/>
          <w:b/>
          <w:sz w:val="16"/>
          <w:szCs w:val="16"/>
        </w:rPr>
        <w:t>Работодателю</w:t>
      </w:r>
      <w:r w:rsidRPr="00D84420">
        <w:rPr>
          <w:rFonts w:ascii="Arial" w:hAnsi="Arial" w:cs="Arial"/>
          <w:sz w:val="16"/>
          <w:szCs w:val="16"/>
        </w:rPr>
        <w:t>.</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2.4. В трехдневный срок представлять </w:t>
      </w:r>
      <w:r w:rsidRPr="00D84420">
        <w:rPr>
          <w:rFonts w:ascii="Arial" w:hAnsi="Arial" w:cs="Arial"/>
          <w:b/>
          <w:sz w:val="16"/>
          <w:szCs w:val="16"/>
        </w:rPr>
        <w:t>Работодателю</w:t>
      </w:r>
      <w:r w:rsidRPr="00D84420">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2.5. Бережно относиться к имуществу </w:t>
      </w:r>
      <w:r w:rsidRPr="00D84420">
        <w:rPr>
          <w:rFonts w:ascii="Arial" w:hAnsi="Arial" w:cs="Arial"/>
          <w:b/>
          <w:sz w:val="16"/>
          <w:szCs w:val="16"/>
        </w:rPr>
        <w:t>Работодателя</w:t>
      </w:r>
      <w:r w:rsidRPr="00D84420">
        <w:rPr>
          <w:rFonts w:ascii="Arial" w:hAnsi="Arial" w:cs="Arial"/>
          <w:sz w:val="16"/>
          <w:szCs w:val="16"/>
        </w:rPr>
        <w:t xml:space="preserve"> (в том числе к имуществу третьих лиц, находящемуся у </w:t>
      </w:r>
      <w:r w:rsidRPr="00D84420">
        <w:rPr>
          <w:rFonts w:ascii="Arial" w:hAnsi="Arial" w:cs="Arial"/>
          <w:b/>
          <w:sz w:val="16"/>
          <w:szCs w:val="16"/>
        </w:rPr>
        <w:t>Работодателя</w:t>
      </w:r>
      <w:r w:rsidRPr="00D84420">
        <w:rPr>
          <w:rFonts w:ascii="Arial" w:hAnsi="Arial" w:cs="Arial"/>
          <w:sz w:val="16"/>
          <w:szCs w:val="16"/>
        </w:rPr>
        <w:t xml:space="preserve">, если </w:t>
      </w:r>
      <w:r w:rsidRPr="00D84420">
        <w:rPr>
          <w:rFonts w:ascii="Arial" w:hAnsi="Arial" w:cs="Arial"/>
          <w:b/>
          <w:sz w:val="16"/>
          <w:szCs w:val="16"/>
        </w:rPr>
        <w:t>Работодатель</w:t>
      </w:r>
      <w:r w:rsidRPr="00D84420">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D84420">
        <w:rPr>
          <w:rFonts w:ascii="Arial" w:hAnsi="Arial" w:cs="Arial"/>
          <w:b/>
          <w:sz w:val="16"/>
          <w:szCs w:val="16"/>
        </w:rPr>
        <w:t>Муниципальному служащему (Работнику) Работодателем</w:t>
      </w:r>
      <w:r w:rsidRPr="00D84420">
        <w:rPr>
          <w:rFonts w:ascii="Arial" w:hAnsi="Arial" w:cs="Arial"/>
          <w:sz w:val="16"/>
          <w:szCs w:val="16"/>
        </w:rPr>
        <w:t xml:space="preserve"> для выполнения трудовых обязанностей.</w:t>
      </w:r>
    </w:p>
    <w:p w:rsidR="00481425" w:rsidRPr="00D84420" w:rsidRDefault="00481425" w:rsidP="00D84420">
      <w:pPr>
        <w:ind w:firstLine="284"/>
        <w:jc w:val="both"/>
        <w:rPr>
          <w:rFonts w:ascii="Arial" w:hAnsi="Arial" w:cs="Arial"/>
          <w:b/>
          <w:sz w:val="16"/>
          <w:szCs w:val="16"/>
        </w:rPr>
      </w:pPr>
      <w:r w:rsidRPr="00D84420">
        <w:rPr>
          <w:rFonts w:ascii="Arial" w:hAnsi="Arial" w:cs="Arial"/>
          <w:b/>
          <w:sz w:val="16"/>
          <w:szCs w:val="16"/>
        </w:rPr>
        <w:t>Муниципальный служащий (Работник) имеет право:</w:t>
      </w:r>
    </w:p>
    <w:p w:rsidR="00481425" w:rsidRPr="00D84420" w:rsidRDefault="00481425" w:rsidP="00D84420">
      <w:pPr>
        <w:tabs>
          <w:tab w:val="left" w:pos="360"/>
        </w:tabs>
        <w:ind w:firstLine="284"/>
        <w:jc w:val="both"/>
        <w:rPr>
          <w:rFonts w:ascii="Arial" w:hAnsi="Arial" w:cs="Arial"/>
          <w:sz w:val="16"/>
          <w:szCs w:val="16"/>
        </w:rPr>
      </w:pPr>
      <w:r w:rsidRPr="00D84420">
        <w:rPr>
          <w:rFonts w:ascii="Arial" w:hAnsi="Arial" w:cs="Arial"/>
          <w:sz w:val="16"/>
          <w:szCs w:val="16"/>
        </w:rPr>
        <w:t>2.7. На предоставление ему работы, обусловленной договором.</w:t>
      </w:r>
    </w:p>
    <w:p w:rsidR="00481425" w:rsidRPr="00D84420" w:rsidRDefault="00481425" w:rsidP="00D84420">
      <w:pPr>
        <w:tabs>
          <w:tab w:val="left" w:pos="360"/>
        </w:tabs>
        <w:ind w:firstLine="284"/>
        <w:jc w:val="both"/>
        <w:rPr>
          <w:rFonts w:ascii="Arial" w:hAnsi="Arial" w:cs="Arial"/>
          <w:spacing w:val="-8"/>
          <w:sz w:val="16"/>
          <w:szCs w:val="16"/>
        </w:rPr>
      </w:pPr>
      <w:r w:rsidRPr="00D84420">
        <w:rPr>
          <w:rFonts w:ascii="Arial" w:hAnsi="Arial" w:cs="Arial"/>
          <w:sz w:val="16"/>
          <w:szCs w:val="16"/>
        </w:rPr>
        <w:t xml:space="preserve">2.8. </w:t>
      </w:r>
      <w:r w:rsidRPr="00D84420">
        <w:rPr>
          <w:rFonts w:ascii="Arial" w:hAnsi="Arial" w:cs="Arial"/>
          <w:spacing w:val="-8"/>
          <w:sz w:val="16"/>
          <w:szCs w:val="16"/>
        </w:rPr>
        <w:t>На полную достоверную информацию об условиях труда и требованиях охраны труда.</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2.9. На своевременную и в полном объеме выплату заработной платы.</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2.11. </w:t>
      </w:r>
      <w:r w:rsidRPr="00D84420">
        <w:rPr>
          <w:rFonts w:ascii="Arial" w:hAnsi="Arial" w:cs="Arial"/>
          <w:spacing w:val="-4"/>
          <w:sz w:val="16"/>
          <w:szCs w:val="16"/>
        </w:rPr>
        <w:t xml:space="preserve">На возмещение вреда, причиненного </w:t>
      </w:r>
      <w:r w:rsidRPr="00D84420">
        <w:rPr>
          <w:rFonts w:ascii="Arial" w:hAnsi="Arial" w:cs="Arial"/>
          <w:b/>
          <w:spacing w:val="-4"/>
          <w:sz w:val="16"/>
          <w:szCs w:val="16"/>
        </w:rPr>
        <w:t>Муниципальному служащему (Работнику)</w:t>
      </w:r>
      <w:r w:rsidRPr="00D84420">
        <w:rPr>
          <w:rFonts w:ascii="Arial" w:hAnsi="Arial" w:cs="Arial"/>
          <w:sz w:val="16"/>
          <w:szCs w:val="16"/>
        </w:rPr>
        <w:t>в связи с исполнением трудовых обязанностей.</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2.13. На ежегодный основной оплачиваемый отпуск продолжительностью </w:t>
      </w:r>
      <w:r w:rsidRPr="00D84420">
        <w:rPr>
          <w:rFonts w:ascii="Arial" w:hAnsi="Arial" w:cs="Arial"/>
          <w:b/>
          <w:sz w:val="16"/>
          <w:szCs w:val="16"/>
        </w:rPr>
        <w:t>30</w:t>
      </w:r>
      <w:r w:rsidRPr="00D84420">
        <w:rPr>
          <w:rFonts w:ascii="Arial" w:hAnsi="Arial" w:cs="Arial"/>
          <w:sz w:val="16"/>
          <w:szCs w:val="16"/>
        </w:rPr>
        <w:t xml:space="preserve"> календарных дней.</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2.15. Требовать от </w:t>
      </w:r>
      <w:r w:rsidRPr="00D84420">
        <w:rPr>
          <w:rFonts w:ascii="Arial" w:hAnsi="Arial" w:cs="Arial"/>
          <w:b/>
          <w:sz w:val="16"/>
          <w:szCs w:val="16"/>
        </w:rPr>
        <w:t>Работодателя</w:t>
      </w:r>
      <w:r w:rsidRPr="00D84420">
        <w:rPr>
          <w:rFonts w:ascii="Arial" w:hAnsi="Arial" w:cs="Arial"/>
          <w:sz w:val="16"/>
          <w:szCs w:val="16"/>
        </w:rPr>
        <w:t xml:space="preserve"> соблюдения всех условий договора, действующего законодательства.</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2.16. </w:t>
      </w:r>
      <w:r w:rsidRPr="00D84420">
        <w:rPr>
          <w:rFonts w:ascii="Arial" w:hAnsi="Arial" w:cs="Arial"/>
          <w:b/>
          <w:sz w:val="16"/>
          <w:szCs w:val="16"/>
        </w:rPr>
        <w:t>Муниципальный служащий (Работник)</w:t>
      </w:r>
      <w:r w:rsidRPr="00D84420">
        <w:rPr>
          <w:rFonts w:ascii="Arial" w:hAnsi="Arial" w:cs="Arial"/>
          <w:sz w:val="16"/>
          <w:szCs w:val="16"/>
        </w:rPr>
        <w:t xml:space="preserve"> имеет также иные права, предоставленные ему законодательством.</w:t>
      </w:r>
    </w:p>
    <w:p w:rsidR="00481425" w:rsidRPr="00D84420" w:rsidRDefault="00481425" w:rsidP="00D84420">
      <w:pPr>
        <w:tabs>
          <w:tab w:val="left" w:pos="360"/>
          <w:tab w:val="left" w:pos="720"/>
          <w:tab w:val="left" w:pos="1260"/>
        </w:tabs>
        <w:jc w:val="center"/>
        <w:rPr>
          <w:rFonts w:ascii="Arial" w:hAnsi="Arial" w:cs="Arial"/>
          <w:b/>
          <w:sz w:val="16"/>
          <w:szCs w:val="16"/>
        </w:rPr>
      </w:pPr>
      <w:r w:rsidRPr="00D84420">
        <w:rPr>
          <w:rFonts w:ascii="Arial" w:hAnsi="Arial" w:cs="Arial"/>
          <w:b/>
          <w:sz w:val="16"/>
          <w:szCs w:val="16"/>
        </w:rPr>
        <w:t>ОСНОВНЫЕ ПРАВА МУНИЦИПАЛЬНОГО СЛУЖАЩЕГО</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(статья 11 Федерального закона от 2 марта 2007 года № 25-ФЗ</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²О муниципальной службе в Российской Федерации²)</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Муниципальный служащий имеет право на:</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lastRenderedPageBreak/>
        <w:t>2) обеспечение организационно-технических условий, необходимых для исполнения должностных обязанностей;</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6) участие по своей инициативе в конкурсе на замещение вакантной должности муниципальной службы;</w:t>
      </w:r>
    </w:p>
    <w:p w:rsidR="00481425" w:rsidRPr="00D84420" w:rsidRDefault="00481425" w:rsidP="00D84420">
      <w:pPr>
        <w:pStyle w:val="ConsPlusNormal"/>
        <w:ind w:firstLine="284"/>
        <w:jc w:val="both"/>
        <w:rPr>
          <w:sz w:val="16"/>
          <w:szCs w:val="16"/>
        </w:rPr>
      </w:pPr>
      <w:r w:rsidRPr="00D84420">
        <w:rPr>
          <w:sz w:val="16"/>
          <w:szCs w:val="16"/>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8) защиту своих персональных данных;</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81425" w:rsidRPr="00D84420" w:rsidRDefault="00481425" w:rsidP="00D84420">
      <w:pPr>
        <w:ind w:firstLine="284"/>
        <w:jc w:val="both"/>
        <w:rPr>
          <w:rFonts w:ascii="Arial" w:hAnsi="Arial" w:cs="Arial"/>
          <w:spacing w:val="-4"/>
          <w:sz w:val="16"/>
          <w:szCs w:val="16"/>
        </w:rPr>
      </w:pPr>
      <w:r w:rsidRPr="00D84420">
        <w:rPr>
          <w:rFonts w:ascii="Arial" w:hAnsi="Arial" w:cs="Arial"/>
          <w:sz w:val="16"/>
          <w:szCs w:val="16"/>
        </w:rPr>
        <w:t xml:space="preserve">12) </w:t>
      </w:r>
      <w:r w:rsidRPr="00D84420">
        <w:rPr>
          <w:rFonts w:ascii="Arial" w:hAnsi="Arial" w:cs="Arial"/>
          <w:spacing w:val="-4"/>
          <w:sz w:val="16"/>
          <w:szCs w:val="16"/>
        </w:rPr>
        <w:t>пенсионное обеспечение в соответствии с законодательством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481425" w:rsidRPr="00D84420" w:rsidRDefault="00481425" w:rsidP="000F6D08">
      <w:pPr>
        <w:tabs>
          <w:tab w:val="left" w:pos="360"/>
          <w:tab w:val="left" w:pos="720"/>
          <w:tab w:val="left" w:pos="1260"/>
        </w:tabs>
        <w:jc w:val="center"/>
        <w:rPr>
          <w:rFonts w:ascii="Arial" w:hAnsi="Arial" w:cs="Arial"/>
          <w:b/>
          <w:sz w:val="16"/>
          <w:szCs w:val="16"/>
        </w:rPr>
      </w:pPr>
      <w:r w:rsidRPr="00D84420">
        <w:rPr>
          <w:rFonts w:ascii="Arial" w:hAnsi="Arial" w:cs="Arial"/>
          <w:b/>
          <w:sz w:val="16"/>
          <w:szCs w:val="16"/>
        </w:rPr>
        <w:t>ОСНОВНЫЕ ОБЯЗАННОСТИ МУНИЦИПАЛЬНОГО СЛУЖАЩЕГО</w:t>
      </w:r>
    </w:p>
    <w:p w:rsidR="00481425" w:rsidRPr="00D84420" w:rsidRDefault="00481425" w:rsidP="00D84420">
      <w:pPr>
        <w:ind w:firstLine="284"/>
        <w:jc w:val="both"/>
        <w:outlineLvl w:val="1"/>
        <w:rPr>
          <w:rFonts w:ascii="Arial" w:hAnsi="Arial" w:cs="Arial"/>
          <w:sz w:val="16"/>
          <w:szCs w:val="16"/>
        </w:rPr>
      </w:pPr>
      <w:r w:rsidRPr="00D84420">
        <w:rPr>
          <w:rFonts w:ascii="Arial" w:hAnsi="Arial" w:cs="Arial"/>
          <w:sz w:val="16"/>
          <w:szCs w:val="16"/>
        </w:rPr>
        <w:t>(статья 12 Федерального закона от 2 марта 2007 года № 25-ФЗ «О муниципальной службе в Российской Федерации»)</w:t>
      </w:r>
    </w:p>
    <w:p w:rsidR="00481425" w:rsidRPr="000F6D08" w:rsidRDefault="00481425" w:rsidP="00D84420">
      <w:pPr>
        <w:ind w:firstLine="284"/>
        <w:jc w:val="both"/>
        <w:rPr>
          <w:rFonts w:ascii="Arial" w:hAnsi="Arial" w:cs="Arial"/>
          <w:sz w:val="16"/>
          <w:szCs w:val="16"/>
        </w:rPr>
      </w:pPr>
      <w:r w:rsidRPr="00D84420">
        <w:rPr>
          <w:rFonts w:ascii="Arial" w:hAnsi="Arial" w:cs="Arial"/>
          <w:sz w:val="16"/>
          <w:szCs w:val="16"/>
        </w:rPr>
        <w:t xml:space="preserve">1. </w:t>
      </w:r>
      <w:r w:rsidRPr="000F6D08">
        <w:rPr>
          <w:rFonts w:ascii="Arial" w:hAnsi="Arial" w:cs="Arial"/>
          <w:sz w:val="16"/>
          <w:szCs w:val="16"/>
        </w:rPr>
        <w:t>Муниципальный служащий обязан:</w:t>
      </w:r>
    </w:p>
    <w:p w:rsidR="00481425" w:rsidRPr="000F6D08" w:rsidRDefault="00481425" w:rsidP="00D84420">
      <w:pPr>
        <w:ind w:firstLine="284"/>
        <w:jc w:val="both"/>
        <w:rPr>
          <w:rFonts w:ascii="Arial" w:hAnsi="Arial" w:cs="Arial"/>
          <w:sz w:val="16"/>
          <w:szCs w:val="16"/>
        </w:rPr>
      </w:pPr>
      <w:r w:rsidRPr="000F6D08">
        <w:rPr>
          <w:rFonts w:ascii="Arial" w:hAnsi="Arial" w:cs="Arial"/>
          <w:sz w:val="16"/>
          <w:szCs w:val="16"/>
        </w:rPr>
        <w:t xml:space="preserve">1) соблюдать </w:t>
      </w:r>
      <w:hyperlink r:id="rId89" w:history="1">
        <w:r w:rsidRPr="000F6D08">
          <w:rPr>
            <w:rFonts w:ascii="Arial" w:hAnsi="Arial" w:cs="Arial"/>
            <w:sz w:val="16"/>
            <w:szCs w:val="16"/>
          </w:rPr>
          <w:t>Конституцию</w:t>
        </w:r>
      </w:hyperlink>
      <w:r w:rsidRPr="000F6D08">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81425" w:rsidRPr="000F6D08" w:rsidRDefault="00481425" w:rsidP="00D84420">
      <w:pPr>
        <w:ind w:firstLine="284"/>
        <w:jc w:val="both"/>
        <w:rPr>
          <w:rFonts w:ascii="Arial" w:hAnsi="Arial" w:cs="Arial"/>
          <w:sz w:val="16"/>
          <w:szCs w:val="16"/>
        </w:rPr>
      </w:pPr>
      <w:r w:rsidRPr="000F6D08">
        <w:rPr>
          <w:rFonts w:ascii="Arial" w:hAnsi="Arial" w:cs="Arial"/>
          <w:sz w:val="16"/>
          <w:szCs w:val="16"/>
        </w:rPr>
        <w:t>2) исполнять должностные обязанности в соответствии с должностной инструкцией;</w:t>
      </w:r>
    </w:p>
    <w:p w:rsidR="00481425" w:rsidRPr="000F6D08" w:rsidRDefault="00481425" w:rsidP="00D84420">
      <w:pPr>
        <w:ind w:firstLine="284"/>
        <w:jc w:val="both"/>
        <w:rPr>
          <w:rFonts w:ascii="Arial" w:hAnsi="Arial" w:cs="Arial"/>
          <w:sz w:val="16"/>
          <w:szCs w:val="16"/>
        </w:rPr>
      </w:pPr>
      <w:r w:rsidRPr="000F6D08">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81425" w:rsidRPr="000F6D08" w:rsidRDefault="00481425" w:rsidP="00D84420">
      <w:pPr>
        <w:ind w:firstLine="284"/>
        <w:jc w:val="both"/>
        <w:rPr>
          <w:rFonts w:ascii="Arial" w:hAnsi="Arial" w:cs="Arial"/>
          <w:sz w:val="16"/>
          <w:szCs w:val="16"/>
        </w:rPr>
      </w:pPr>
      <w:r w:rsidRPr="000F6D08">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81425" w:rsidRPr="000F6D08" w:rsidRDefault="00481425" w:rsidP="00D84420">
      <w:pPr>
        <w:ind w:firstLine="284"/>
        <w:jc w:val="both"/>
        <w:rPr>
          <w:rFonts w:ascii="Arial" w:hAnsi="Arial" w:cs="Arial"/>
          <w:sz w:val="16"/>
          <w:szCs w:val="16"/>
        </w:rPr>
      </w:pPr>
      <w:r w:rsidRPr="000F6D08">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481425" w:rsidRPr="000F6D08" w:rsidRDefault="00481425" w:rsidP="00D84420">
      <w:pPr>
        <w:ind w:firstLine="284"/>
        <w:jc w:val="both"/>
        <w:rPr>
          <w:rFonts w:ascii="Arial" w:hAnsi="Arial" w:cs="Arial"/>
          <w:sz w:val="16"/>
          <w:szCs w:val="16"/>
        </w:rPr>
      </w:pPr>
      <w:r w:rsidRPr="000F6D08">
        <w:rPr>
          <w:rFonts w:ascii="Arial" w:hAnsi="Arial" w:cs="Arial"/>
          <w:sz w:val="16"/>
          <w:szCs w:val="16"/>
        </w:rPr>
        <w:t xml:space="preserve">6) не разглашать </w:t>
      </w:r>
      <w:hyperlink r:id="rId90" w:history="1">
        <w:r w:rsidRPr="000F6D08">
          <w:rPr>
            <w:rFonts w:ascii="Arial" w:hAnsi="Arial" w:cs="Arial"/>
            <w:sz w:val="16"/>
            <w:szCs w:val="16"/>
          </w:rPr>
          <w:t>сведения</w:t>
        </w:r>
      </w:hyperlink>
      <w:r w:rsidRPr="000F6D08">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81425" w:rsidRPr="000F6D08" w:rsidRDefault="00481425" w:rsidP="00D84420">
      <w:pPr>
        <w:ind w:firstLine="284"/>
        <w:jc w:val="both"/>
        <w:rPr>
          <w:rFonts w:ascii="Arial" w:hAnsi="Arial" w:cs="Arial"/>
          <w:sz w:val="16"/>
          <w:szCs w:val="16"/>
        </w:rPr>
      </w:pPr>
      <w:r w:rsidRPr="000F6D08">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481425" w:rsidRPr="000F6D08" w:rsidRDefault="00481425" w:rsidP="00D84420">
      <w:pPr>
        <w:ind w:firstLine="284"/>
        <w:jc w:val="both"/>
        <w:rPr>
          <w:rFonts w:ascii="Arial" w:hAnsi="Arial" w:cs="Arial"/>
          <w:sz w:val="16"/>
          <w:szCs w:val="16"/>
        </w:rPr>
      </w:pPr>
      <w:r w:rsidRPr="000F6D08">
        <w:rPr>
          <w:rFonts w:ascii="Arial" w:hAnsi="Arial" w:cs="Arial"/>
          <w:sz w:val="16"/>
          <w:szCs w:val="16"/>
        </w:rPr>
        <w:t xml:space="preserve">8) представлять в установленном порядке предусмотренные </w:t>
      </w:r>
      <w:hyperlink r:id="rId91" w:history="1">
        <w:r w:rsidRPr="000F6D08">
          <w:rPr>
            <w:rFonts w:ascii="Arial" w:hAnsi="Arial" w:cs="Arial"/>
            <w:sz w:val="16"/>
            <w:szCs w:val="16"/>
          </w:rPr>
          <w:t>законодательством</w:t>
        </w:r>
      </w:hyperlink>
      <w:r w:rsidRPr="000F6D08">
        <w:rPr>
          <w:rFonts w:ascii="Arial" w:hAnsi="Arial" w:cs="Arial"/>
          <w:sz w:val="16"/>
          <w:szCs w:val="16"/>
        </w:rPr>
        <w:t xml:space="preserve"> Российской Федерации сведения о себе и членах своей семьи;</w:t>
      </w:r>
    </w:p>
    <w:p w:rsidR="00481425" w:rsidRPr="000F6D08" w:rsidRDefault="00481425" w:rsidP="00D84420">
      <w:pPr>
        <w:ind w:firstLine="284"/>
        <w:jc w:val="both"/>
        <w:rPr>
          <w:rFonts w:ascii="Arial" w:hAnsi="Arial" w:cs="Arial"/>
          <w:sz w:val="16"/>
          <w:szCs w:val="16"/>
        </w:rPr>
      </w:pPr>
      <w:r w:rsidRPr="000F6D08">
        <w:rPr>
          <w:rFonts w:ascii="Arial" w:hAnsi="Arial" w:cs="Arial"/>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81425" w:rsidRPr="00D84420" w:rsidRDefault="00481425" w:rsidP="00D84420">
      <w:pPr>
        <w:ind w:firstLine="284"/>
        <w:jc w:val="both"/>
        <w:rPr>
          <w:rFonts w:ascii="Arial" w:hAnsi="Arial" w:cs="Arial"/>
          <w:sz w:val="16"/>
          <w:szCs w:val="16"/>
        </w:rPr>
      </w:pPr>
      <w:r w:rsidRPr="000F6D08">
        <w:rPr>
          <w:rFonts w:ascii="Arial" w:hAnsi="Arial" w:cs="Arial"/>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w:t>
      </w:r>
      <w:r w:rsidRPr="00D84420">
        <w:rPr>
          <w:rFonts w:ascii="Arial" w:hAnsi="Arial" w:cs="Arial"/>
          <w:sz w:val="16"/>
          <w:szCs w:val="16"/>
        </w:rPr>
        <w:t xml:space="preserve"> жительство или иного документа, подтверждающего право на постоянное проживание гражданина на территории иностранного государства;</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81425" w:rsidRPr="00D84420" w:rsidRDefault="00481425" w:rsidP="000F6D08">
      <w:pPr>
        <w:tabs>
          <w:tab w:val="left" w:pos="360"/>
          <w:tab w:val="left" w:pos="720"/>
          <w:tab w:val="left" w:pos="1260"/>
        </w:tabs>
        <w:jc w:val="center"/>
        <w:rPr>
          <w:rFonts w:ascii="Arial" w:hAnsi="Arial" w:cs="Arial"/>
          <w:b/>
          <w:sz w:val="16"/>
          <w:szCs w:val="16"/>
        </w:rPr>
      </w:pPr>
      <w:r w:rsidRPr="00D84420">
        <w:rPr>
          <w:rFonts w:ascii="Arial" w:hAnsi="Arial" w:cs="Arial"/>
          <w:b/>
          <w:sz w:val="16"/>
          <w:szCs w:val="16"/>
        </w:rPr>
        <w:t>3. ПРАВА И ОБЯЗАННОСТИ РАБОТОДАТЕЛЯ</w:t>
      </w:r>
    </w:p>
    <w:p w:rsidR="00481425" w:rsidRPr="00D84420" w:rsidRDefault="00481425" w:rsidP="00D84420">
      <w:pPr>
        <w:tabs>
          <w:tab w:val="left" w:pos="360"/>
          <w:tab w:val="left" w:pos="720"/>
          <w:tab w:val="left" w:pos="1260"/>
        </w:tabs>
        <w:ind w:firstLine="284"/>
        <w:jc w:val="both"/>
        <w:rPr>
          <w:rFonts w:ascii="Arial" w:hAnsi="Arial" w:cs="Arial"/>
          <w:b/>
          <w:sz w:val="16"/>
          <w:szCs w:val="16"/>
        </w:rPr>
      </w:pPr>
      <w:r w:rsidRPr="00D84420">
        <w:rPr>
          <w:rFonts w:ascii="Arial" w:hAnsi="Arial" w:cs="Arial"/>
          <w:b/>
          <w:sz w:val="16"/>
          <w:szCs w:val="16"/>
        </w:rPr>
        <w:t>Работодатель принимает на себя следующие обязательства по отношению к</w:t>
      </w:r>
    </w:p>
    <w:p w:rsidR="00481425" w:rsidRPr="00D84420" w:rsidRDefault="00481425" w:rsidP="00D84420">
      <w:pPr>
        <w:tabs>
          <w:tab w:val="left" w:pos="360"/>
          <w:tab w:val="left" w:pos="720"/>
          <w:tab w:val="left" w:pos="1260"/>
        </w:tabs>
        <w:ind w:firstLine="284"/>
        <w:jc w:val="both"/>
        <w:rPr>
          <w:rFonts w:ascii="Arial" w:hAnsi="Arial" w:cs="Arial"/>
          <w:b/>
          <w:sz w:val="16"/>
          <w:szCs w:val="16"/>
        </w:rPr>
      </w:pPr>
      <w:r w:rsidRPr="00D84420">
        <w:rPr>
          <w:rFonts w:ascii="Arial" w:hAnsi="Arial" w:cs="Arial"/>
          <w:b/>
          <w:sz w:val="16"/>
          <w:szCs w:val="16"/>
        </w:rPr>
        <w:t>Муниципальному служащему (Работнику):</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3.1. Создать для </w:t>
      </w:r>
      <w:r w:rsidRPr="00D84420">
        <w:rPr>
          <w:rFonts w:ascii="Arial" w:hAnsi="Arial" w:cs="Arial"/>
          <w:b/>
          <w:sz w:val="16"/>
          <w:szCs w:val="16"/>
        </w:rPr>
        <w:t>Муниципального служащего (Работника)</w:t>
      </w:r>
      <w:r w:rsidRPr="00D84420">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D84420">
        <w:rPr>
          <w:rFonts w:ascii="Arial" w:hAnsi="Arial" w:cs="Arial"/>
          <w:b/>
          <w:sz w:val="16"/>
          <w:szCs w:val="16"/>
        </w:rPr>
        <w:t>Муниципальным служащим (Работником)</w:t>
      </w:r>
      <w:r w:rsidRPr="00D84420">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3.2. Осуществлять обязательное социальное страхование </w:t>
      </w:r>
      <w:r w:rsidRPr="00D84420">
        <w:rPr>
          <w:rFonts w:ascii="Arial" w:hAnsi="Arial" w:cs="Arial"/>
          <w:b/>
          <w:sz w:val="16"/>
          <w:szCs w:val="16"/>
        </w:rPr>
        <w:t>Муниципального служащего (Работника)</w:t>
      </w:r>
      <w:r w:rsidRPr="00D84420">
        <w:rPr>
          <w:rFonts w:ascii="Arial" w:hAnsi="Arial" w:cs="Arial"/>
          <w:sz w:val="16"/>
          <w:szCs w:val="16"/>
        </w:rPr>
        <w:t xml:space="preserve"> в порядке, установленном федеральным законодательством.</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3.3. Обеспечивать </w:t>
      </w:r>
      <w:r w:rsidRPr="00D84420">
        <w:rPr>
          <w:rFonts w:ascii="Arial" w:hAnsi="Arial" w:cs="Arial"/>
          <w:b/>
          <w:sz w:val="16"/>
          <w:szCs w:val="16"/>
        </w:rPr>
        <w:t>Муниципальному служащему (Работнику)</w:t>
      </w:r>
      <w:r w:rsidRPr="00D84420">
        <w:rPr>
          <w:rFonts w:ascii="Arial" w:hAnsi="Arial" w:cs="Arial"/>
          <w:sz w:val="16"/>
          <w:szCs w:val="16"/>
        </w:rPr>
        <w:t xml:space="preserve"> своевременную и в полном объеме выплату заработной платы.</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3.4. Знакомить </w:t>
      </w:r>
      <w:r w:rsidRPr="00D84420">
        <w:rPr>
          <w:rFonts w:ascii="Arial" w:hAnsi="Arial" w:cs="Arial"/>
          <w:b/>
          <w:sz w:val="16"/>
          <w:szCs w:val="16"/>
        </w:rPr>
        <w:t>Муниципального служащего (Работника)</w:t>
      </w:r>
      <w:r w:rsidRPr="00D84420">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3.5. </w:t>
      </w:r>
      <w:r w:rsidRPr="00D84420">
        <w:rPr>
          <w:rFonts w:ascii="Arial" w:hAnsi="Arial" w:cs="Arial"/>
          <w:b/>
          <w:sz w:val="16"/>
          <w:szCs w:val="16"/>
        </w:rPr>
        <w:t>Работодатель</w:t>
      </w:r>
      <w:r w:rsidRPr="00D84420">
        <w:rPr>
          <w:rFonts w:ascii="Arial" w:hAnsi="Arial" w:cs="Arial"/>
          <w:sz w:val="16"/>
          <w:szCs w:val="16"/>
        </w:rPr>
        <w:t xml:space="preserve"> обязуется выполнять и иные обязанности в соответствии с действующим законодательством.</w:t>
      </w:r>
    </w:p>
    <w:p w:rsidR="00481425" w:rsidRPr="00D84420" w:rsidRDefault="00481425" w:rsidP="00D84420">
      <w:pPr>
        <w:tabs>
          <w:tab w:val="left" w:pos="360"/>
          <w:tab w:val="left" w:pos="720"/>
          <w:tab w:val="left" w:pos="1260"/>
        </w:tabs>
        <w:ind w:firstLine="284"/>
        <w:jc w:val="both"/>
        <w:rPr>
          <w:rFonts w:ascii="Arial" w:hAnsi="Arial" w:cs="Arial"/>
          <w:b/>
          <w:sz w:val="16"/>
          <w:szCs w:val="16"/>
        </w:rPr>
      </w:pPr>
      <w:r w:rsidRPr="00D84420">
        <w:rPr>
          <w:rFonts w:ascii="Arial" w:hAnsi="Arial" w:cs="Arial"/>
          <w:b/>
          <w:sz w:val="16"/>
          <w:szCs w:val="16"/>
        </w:rPr>
        <w:t>Работодатель имеет право:</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3.6. Требовать от </w:t>
      </w:r>
      <w:r w:rsidRPr="00D84420">
        <w:rPr>
          <w:rFonts w:ascii="Arial" w:hAnsi="Arial" w:cs="Arial"/>
          <w:b/>
          <w:sz w:val="16"/>
          <w:szCs w:val="16"/>
        </w:rPr>
        <w:t xml:space="preserve">Муниципального служащего (Работника) </w:t>
      </w:r>
      <w:r w:rsidRPr="00D84420">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D84420">
        <w:rPr>
          <w:rFonts w:ascii="Arial" w:hAnsi="Arial" w:cs="Arial"/>
          <w:b/>
          <w:sz w:val="16"/>
          <w:szCs w:val="16"/>
        </w:rPr>
        <w:t>Работодателя</w:t>
      </w:r>
      <w:r w:rsidRPr="00D84420">
        <w:rPr>
          <w:rFonts w:ascii="Arial" w:hAnsi="Arial" w:cs="Arial"/>
          <w:sz w:val="16"/>
          <w:szCs w:val="16"/>
        </w:rPr>
        <w:t xml:space="preserve"> (в том числе к имуществу третьих лиц, находящемуся у </w:t>
      </w:r>
      <w:r w:rsidRPr="00D84420">
        <w:rPr>
          <w:rFonts w:ascii="Arial" w:hAnsi="Arial" w:cs="Arial"/>
          <w:b/>
          <w:sz w:val="16"/>
          <w:szCs w:val="16"/>
        </w:rPr>
        <w:t>Работодателя</w:t>
      </w:r>
      <w:r w:rsidRPr="00D84420">
        <w:rPr>
          <w:rFonts w:ascii="Arial" w:hAnsi="Arial" w:cs="Arial"/>
          <w:sz w:val="16"/>
          <w:szCs w:val="16"/>
        </w:rPr>
        <w:t xml:space="preserve">, если </w:t>
      </w:r>
      <w:r w:rsidRPr="00D84420">
        <w:rPr>
          <w:rFonts w:ascii="Arial" w:hAnsi="Arial" w:cs="Arial"/>
          <w:b/>
          <w:sz w:val="16"/>
          <w:szCs w:val="16"/>
        </w:rPr>
        <w:t>Работодатель</w:t>
      </w:r>
      <w:r w:rsidRPr="00D84420">
        <w:rPr>
          <w:rFonts w:ascii="Arial" w:hAnsi="Arial" w:cs="Arial"/>
          <w:sz w:val="16"/>
          <w:szCs w:val="16"/>
        </w:rPr>
        <w:t xml:space="preserve"> несет ответственность за сохранность этого имущества) и других работников.</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3.7. Оценивать качество работы </w:t>
      </w:r>
      <w:r w:rsidRPr="00D84420">
        <w:rPr>
          <w:rFonts w:ascii="Arial" w:hAnsi="Arial" w:cs="Arial"/>
          <w:b/>
          <w:sz w:val="16"/>
          <w:szCs w:val="16"/>
        </w:rPr>
        <w:t>Муниципального служащего (Работника)</w:t>
      </w:r>
      <w:r w:rsidRPr="00D84420">
        <w:rPr>
          <w:rFonts w:ascii="Arial" w:hAnsi="Arial" w:cs="Arial"/>
          <w:sz w:val="16"/>
          <w:szCs w:val="16"/>
        </w:rPr>
        <w:t>, контролировать его работу по срокам, объему.</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3.8. Поощрять </w:t>
      </w:r>
      <w:r w:rsidRPr="00D84420">
        <w:rPr>
          <w:rFonts w:ascii="Arial" w:hAnsi="Arial" w:cs="Arial"/>
          <w:b/>
          <w:sz w:val="16"/>
          <w:szCs w:val="16"/>
        </w:rPr>
        <w:t>Муниципального служащего (Работника)</w:t>
      </w:r>
      <w:r w:rsidRPr="00D84420">
        <w:rPr>
          <w:rFonts w:ascii="Arial" w:hAnsi="Arial" w:cs="Arial"/>
          <w:sz w:val="16"/>
          <w:szCs w:val="16"/>
        </w:rPr>
        <w:t xml:space="preserve"> за добросовестный эффективный труд.</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D84420">
        <w:rPr>
          <w:rFonts w:ascii="Arial" w:hAnsi="Arial" w:cs="Arial"/>
          <w:spacing w:val="-4"/>
          <w:sz w:val="16"/>
          <w:szCs w:val="16"/>
        </w:rPr>
        <w:t xml:space="preserve">сторонами условия договора, за исключением изменения трудовой функции (должности) </w:t>
      </w:r>
      <w:r w:rsidRPr="00D84420">
        <w:rPr>
          <w:rFonts w:ascii="Arial" w:hAnsi="Arial" w:cs="Arial"/>
          <w:b/>
          <w:spacing w:val="-4"/>
          <w:sz w:val="16"/>
          <w:szCs w:val="16"/>
        </w:rPr>
        <w:t xml:space="preserve">Муниципального служащего (Работника) </w:t>
      </w:r>
      <w:r w:rsidRPr="00D84420">
        <w:rPr>
          <w:rFonts w:ascii="Arial" w:hAnsi="Arial" w:cs="Arial"/>
          <w:spacing w:val="-4"/>
          <w:sz w:val="16"/>
          <w:szCs w:val="16"/>
        </w:rPr>
        <w:t>в порядке,предусмотренном трудовым законодательством.</w:t>
      </w:r>
    </w:p>
    <w:p w:rsidR="00481425" w:rsidRPr="00D84420" w:rsidRDefault="00481425" w:rsidP="00D84420">
      <w:pPr>
        <w:tabs>
          <w:tab w:val="left" w:pos="360"/>
          <w:tab w:val="left" w:pos="720"/>
          <w:tab w:val="left" w:pos="1260"/>
        </w:tabs>
        <w:ind w:firstLine="284"/>
        <w:jc w:val="both"/>
        <w:rPr>
          <w:rFonts w:ascii="Arial" w:hAnsi="Arial" w:cs="Arial"/>
          <w:sz w:val="16"/>
          <w:szCs w:val="16"/>
        </w:rPr>
      </w:pPr>
      <w:r w:rsidRPr="00D84420">
        <w:rPr>
          <w:rFonts w:ascii="Arial" w:hAnsi="Arial" w:cs="Arial"/>
          <w:sz w:val="16"/>
          <w:szCs w:val="16"/>
        </w:rPr>
        <w:t xml:space="preserve">3.10. Привлекать </w:t>
      </w:r>
      <w:r w:rsidRPr="00D84420">
        <w:rPr>
          <w:rFonts w:ascii="Arial" w:hAnsi="Arial" w:cs="Arial"/>
          <w:b/>
          <w:sz w:val="16"/>
          <w:szCs w:val="16"/>
        </w:rPr>
        <w:t>Муниципального служащего (Работника)</w:t>
      </w:r>
      <w:r w:rsidRPr="00D84420">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481425" w:rsidRPr="00D84420" w:rsidRDefault="00481425" w:rsidP="000F6D08">
      <w:pPr>
        <w:tabs>
          <w:tab w:val="left" w:pos="360"/>
          <w:tab w:val="left" w:pos="720"/>
          <w:tab w:val="left" w:pos="1260"/>
        </w:tabs>
        <w:jc w:val="center"/>
        <w:rPr>
          <w:rFonts w:ascii="Arial" w:hAnsi="Arial" w:cs="Arial"/>
          <w:b/>
          <w:sz w:val="16"/>
          <w:szCs w:val="16"/>
        </w:rPr>
      </w:pPr>
      <w:r w:rsidRPr="00D84420">
        <w:rPr>
          <w:rFonts w:ascii="Arial" w:hAnsi="Arial" w:cs="Arial"/>
          <w:b/>
          <w:sz w:val="16"/>
          <w:szCs w:val="16"/>
        </w:rPr>
        <w:t>4. ОПЛАТА ТРУДА</w:t>
      </w:r>
    </w:p>
    <w:p w:rsidR="00481425" w:rsidRPr="00D84420" w:rsidRDefault="00481425" w:rsidP="00D84420">
      <w:pPr>
        <w:ind w:firstLine="284"/>
        <w:jc w:val="both"/>
        <w:rPr>
          <w:rFonts w:ascii="Arial" w:hAnsi="Arial" w:cs="Arial"/>
          <w:spacing w:val="-4"/>
          <w:sz w:val="16"/>
          <w:szCs w:val="16"/>
        </w:rPr>
      </w:pPr>
      <w:r w:rsidRPr="00D84420">
        <w:rPr>
          <w:rFonts w:ascii="Arial" w:hAnsi="Arial" w:cs="Arial"/>
          <w:sz w:val="16"/>
          <w:szCs w:val="16"/>
        </w:rPr>
        <w:t xml:space="preserve">4.1. </w:t>
      </w:r>
      <w:r w:rsidRPr="00D84420">
        <w:rPr>
          <w:rFonts w:ascii="Arial" w:hAnsi="Arial" w:cs="Arial"/>
          <w:b/>
          <w:sz w:val="16"/>
          <w:szCs w:val="16"/>
        </w:rPr>
        <w:t>Муниципальному служащему (Работнику)</w:t>
      </w:r>
      <w:r w:rsidRPr="00D84420">
        <w:rPr>
          <w:rFonts w:ascii="Arial" w:hAnsi="Arial" w:cs="Arial"/>
          <w:sz w:val="16"/>
          <w:szCs w:val="16"/>
        </w:rPr>
        <w:t xml:space="preserve"> устанавливается должностной оклад в размере ___________ рублей в месяц </w:t>
      </w:r>
      <w:r w:rsidRPr="00D84420">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lastRenderedPageBreak/>
        <w:t xml:space="preserve">4.2. </w:t>
      </w:r>
      <w:r w:rsidRPr="00D84420">
        <w:rPr>
          <w:rFonts w:ascii="Arial" w:hAnsi="Arial" w:cs="Arial"/>
          <w:b/>
          <w:sz w:val="16"/>
          <w:szCs w:val="16"/>
        </w:rPr>
        <w:t>Муниципальному служащему (Работнику)</w:t>
      </w:r>
      <w:r w:rsidRPr="00D84420">
        <w:rPr>
          <w:rFonts w:ascii="Arial" w:hAnsi="Arial" w:cs="Arial"/>
          <w:sz w:val="16"/>
          <w:szCs w:val="16"/>
        </w:rPr>
        <w:t xml:space="preserve"> устанавливаются надбавки и премии в соответствии с </w:t>
      </w:r>
      <w:r w:rsidRPr="00D84420">
        <w:rPr>
          <w:rFonts w:ascii="Arial" w:hAnsi="Arial" w:cs="Arial"/>
          <w:b/>
          <w:sz w:val="16"/>
          <w:szCs w:val="16"/>
        </w:rPr>
        <w:t>распорядительными актами Администрации Валдайского муниципального района</w:t>
      </w:r>
      <w:r w:rsidRPr="00D84420">
        <w:rPr>
          <w:rFonts w:ascii="Arial" w:hAnsi="Arial" w:cs="Arial"/>
          <w:sz w:val="16"/>
          <w:szCs w:val="16"/>
        </w:rPr>
        <w:t>.</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ежемесячная надбавка за выслугу лет на муниципальной службе;</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ежемесячное денежное поощрение;</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ежемесячная надбавка за особые условия муниципальной службы</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ежемесячная квалификационная надбавка за знания и умения;</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премии по результатам работы (за выполнение особо важных и сложных заданий);</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4.3. Заработная плата выплачивается </w:t>
      </w:r>
      <w:r w:rsidRPr="00D84420">
        <w:rPr>
          <w:rFonts w:ascii="Arial" w:hAnsi="Arial" w:cs="Arial"/>
          <w:b/>
          <w:sz w:val="16"/>
          <w:szCs w:val="16"/>
        </w:rPr>
        <w:t>Муниципальному служащему (Работнику)</w:t>
      </w:r>
      <w:r w:rsidRPr="00D84420">
        <w:rPr>
          <w:rFonts w:ascii="Arial" w:hAnsi="Arial" w:cs="Arial"/>
          <w:sz w:val="16"/>
          <w:szCs w:val="16"/>
        </w:rPr>
        <w:t xml:space="preserve"> не реже, чем два раза в месяц-  2 и 16 числа каждого месяца.</w:t>
      </w:r>
    </w:p>
    <w:p w:rsidR="00481425" w:rsidRPr="00D84420" w:rsidRDefault="00481425" w:rsidP="000F6D08">
      <w:pPr>
        <w:jc w:val="center"/>
        <w:rPr>
          <w:rFonts w:ascii="Arial" w:hAnsi="Arial" w:cs="Arial"/>
          <w:b/>
          <w:sz w:val="16"/>
          <w:szCs w:val="16"/>
        </w:rPr>
      </w:pPr>
      <w:r w:rsidRPr="00D84420">
        <w:rPr>
          <w:rFonts w:ascii="Arial" w:hAnsi="Arial" w:cs="Arial"/>
          <w:b/>
          <w:sz w:val="16"/>
          <w:szCs w:val="16"/>
        </w:rPr>
        <w:t>5. ОТВЕТСТВЕННОСТЬ СТОРОН</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w:t>
      </w:r>
    </w:p>
    <w:p w:rsidR="00481425" w:rsidRPr="00D84420" w:rsidRDefault="000F6D08" w:rsidP="000F6D08">
      <w:pPr>
        <w:tabs>
          <w:tab w:val="left" w:pos="720"/>
        </w:tabs>
        <w:jc w:val="center"/>
        <w:rPr>
          <w:rFonts w:ascii="Arial" w:hAnsi="Arial" w:cs="Arial"/>
          <w:b/>
          <w:sz w:val="16"/>
          <w:szCs w:val="16"/>
        </w:rPr>
      </w:pPr>
      <w:r>
        <w:rPr>
          <w:rFonts w:ascii="Arial" w:hAnsi="Arial" w:cs="Arial"/>
          <w:b/>
          <w:sz w:val="16"/>
          <w:szCs w:val="16"/>
        </w:rPr>
        <w:t xml:space="preserve">6. </w:t>
      </w:r>
      <w:r w:rsidR="00481425" w:rsidRPr="00D84420">
        <w:rPr>
          <w:rFonts w:ascii="Arial" w:hAnsi="Arial" w:cs="Arial"/>
          <w:b/>
          <w:sz w:val="16"/>
          <w:szCs w:val="16"/>
        </w:rPr>
        <w:t>ОСНОВАНИЯ ПРЕКРАЩЕНИЯ ДОГОВОРА</w:t>
      </w:r>
    </w:p>
    <w:p w:rsidR="00481425" w:rsidRPr="00D84420" w:rsidRDefault="00481425" w:rsidP="000F6D08">
      <w:pPr>
        <w:jc w:val="center"/>
        <w:outlineLvl w:val="1"/>
        <w:rPr>
          <w:rFonts w:ascii="Arial" w:hAnsi="Arial" w:cs="Arial"/>
          <w:sz w:val="16"/>
          <w:szCs w:val="16"/>
        </w:rPr>
      </w:pPr>
      <w:r w:rsidRPr="00D84420">
        <w:rPr>
          <w:rFonts w:ascii="Arial" w:hAnsi="Arial" w:cs="Arial"/>
          <w:sz w:val="16"/>
          <w:szCs w:val="16"/>
        </w:rPr>
        <w:t>(статья 19 Федерального закона от 2 марта 2007 года № 25-ФЗ «О муниципальной службе в Российской Федерации»)</w:t>
      </w:r>
    </w:p>
    <w:p w:rsidR="00481425" w:rsidRPr="000F6D08" w:rsidRDefault="00481425" w:rsidP="00D84420">
      <w:pPr>
        <w:ind w:firstLine="284"/>
        <w:jc w:val="both"/>
        <w:outlineLvl w:val="1"/>
        <w:rPr>
          <w:rFonts w:ascii="Arial" w:hAnsi="Arial" w:cs="Arial"/>
          <w:sz w:val="16"/>
          <w:szCs w:val="16"/>
        </w:rPr>
      </w:pPr>
      <w:r w:rsidRPr="00D84420">
        <w:rPr>
          <w:rFonts w:ascii="Arial" w:hAnsi="Arial" w:cs="Arial"/>
          <w:sz w:val="16"/>
          <w:szCs w:val="16"/>
        </w:rPr>
        <w:t xml:space="preserve">1. Помимо оснований для расторжения трудового договора, предусмотренных Трудовым </w:t>
      </w:r>
      <w:hyperlink r:id="rId92" w:history="1">
        <w:r w:rsidRPr="00D84420">
          <w:rPr>
            <w:rFonts w:ascii="Arial" w:hAnsi="Arial" w:cs="Arial"/>
            <w:sz w:val="16"/>
            <w:szCs w:val="16"/>
          </w:rPr>
          <w:t>кодексом</w:t>
        </w:r>
      </w:hyperlink>
      <w:r w:rsidRPr="00D84420">
        <w:rPr>
          <w:rFonts w:ascii="Arial" w:hAnsi="Arial" w:cs="Arial"/>
          <w:sz w:val="16"/>
          <w:szCs w:val="16"/>
        </w:rPr>
        <w:t xml:space="preserve"> Российской Федерации, трудовой договор с муниципальным служащим может быть </w:t>
      </w:r>
      <w:r w:rsidRPr="000F6D08">
        <w:rPr>
          <w:rFonts w:ascii="Arial" w:hAnsi="Arial" w:cs="Arial"/>
          <w:sz w:val="16"/>
          <w:szCs w:val="16"/>
        </w:rPr>
        <w:t>также расторгнут по инициативе представителя нанимателя (работодателя) в случае:</w:t>
      </w:r>
    </w:p>
    <w:p w:rsidR="00481425" w:rsidRPr="000F6D08" w:rsidRDefault="00481425" w:rsidP="00D84420">
      <w:pPr>
        <w:ind w:firstLine="284"/>
        <w:jc w:val="both"/>
        <w:outlineLvl w:val="1"/>
        <w:rPr>
          <w:rFonts w:ascii="Arial" w:hAnsi="Arial" w:cs="Arial"/>
          <w:sz w:val="16"/>
          <w:szCs w:val="16"/>
        </w:rPr>
      </w:pPr>
      <w:r w:rsidRPr="000F6D08">
        <w:rPr>
          <w:rFonts w:ascii="Arial" w:hAnsi="Arial" w:cs="Arial"/>
          <w:sz w:val="16"/>
          <w:szCs w:val="16"/>
        </w:rPr>
        <w:t>1) достижения предельного возраста, установленного для замещения должности муниципальной службы;</w:t>
      </w:r>
    </w:p>
    <w:p w:rsidR="00481425" w:rsidRPr="000F6D08" w:rsidRDefault="00481425" w:rsidP="00D84420">
      <w:pPr>
        <w:ind w:firstLine="284"/>
        <w:jc w:val="both"/>
        <w:rPr>
          <w:rFonts w:ascii="Arial" w:hAnsi="Arial" w:cs="Arial"/>
          <w:sz w:val="16"/>
          <w:szCs w:val="16"/>
        </w:rPr>
      </w:pPr>
      <w:r w:rsidRPr="000F6D08">
        <w:rPr>
          <w:rFonts w:ascii="Arial" w:hAnsi="Arial" w:cs="Arial"/>
          <w:sz w:val="16"/>
          <w:szCs w:val="16"/>
        </w:rPr>
        <w:t xml:space="preserve">2) утратил силу с 1 июля 2021 года. - Федеральный </w:t>
      </w:r>
      <w:hyperlink r:id="rId93" w:history="1">
        <w:r w:rsidRPr="000F6D08">
          <w:rPr>
            <w:rFonts w:ascii="Arial" w:hAnsi="Arial" w:cs="Arial"/>
            <w:sz w:val="16"/>
            <w:szCs w:val="16"/>
          </w:rPr>
          <w:t>закон</w:t>
        </w:r>
      </w:hyperlink>
      <w:r w:rsidRPr="000F6D08">
        <w:rPr>
          <w:rFonts w:ascii="Arial" w:hAnsi="Arial" w:cs="Arial"/>
          <w:sz w:val="16"/>
          <w:szCs w:val="16"/>
        </w:rPr>
        <w:t xml:space="preserve"> от 30.04.2021 N 116-ФЗ;</w:t>
      </w:r>
    </w:p>
    <w:p w:rsidR="00481425" w:rsidRPr="000F6D08" w:rsidRDefault="00481425" w:rsidP="00D84420">
      <w:pPr>
        <w:ind w:firstLine="284"/>
        <w:jc w:val="both"/>
        <w:outlineLvl w:val="1"/>
        <w:rPr>
          <w:rFonts w:ascii="Arial" w:hAnsi="Arial" w:cs="Arial"/>
          <w:sz w:val="16"/>
          <w:szCs w:val="16"/>
        </w:rPr>
      </w:pPr>
      <w:r w:rsidRPr="000F6D08">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94" w:history="1">
        <w:r w:rsidRPr="000F6D08">
          <w:rPr>
            <w:rFonts w:ascii="Arial" w:hAnsi="Arial" w:cs="Arial"/>
            <w:sz w:val="16"/>
            <w:szCs w:val="16"/>
          </w:rPr>
          <w:t>статьями 13</w:t>
        </w:r>
      </w:hyperlink>
      <w:r w:rsidRPr="000F6D08">
        <w:rPr>
          <w:rFonts w:ascii="Arial" w:hAnsi="Arial" w:cs="Arial"/>
          <w:sz w:val="16"/>
          <w:szCs w:val="16"/>
        </w:rPr>
        <w:t xml:space="preserve">, </w:t>
      </w:r>
      <w:hyperlink r:id="rId95" w:history="1">
        <w:r w:rsidRPr="000F6D08">
          <w:rPr>
            <w:rFonts w:ascii="Arial" w:hAnsi="Arial" w:cs="Arial"/>
            <w:sz w:val="16"/>
            <w:szCs w:val="16"/>
          </w:rPr>
          <w:t>14</w:t>
        </w:r>
      </w:hyperlink>
      <w:r w:rsidRPr="000F6D08">
        <w:rPr>
          <w:rFonts w:ascii="Arial" w:hAnsi="Arial" w:cs="Arial"/>
          <w:sz w:val="16"/>
          <w:szCs w:val="16"/>
        </w:rPr>
        <w:t xml:space="preserve">, </w:t>
      </w:r>
      <w:hyperlink r:id="rId96" w:history="1">
        <w:r w:rsidRPr="000F6D08">
          <w:rPr>
            <w:rFonts w:ascii="Arial" w:hAnsi="Arial" w:cs="Arial"/>
            <w:sz w:val="16"/>
            <w:szCs w:val="16"/>
          </w:rPr>
          <w:t>14.1</w:t>
        </w:r>
      </w:hyperlink>
      <w:r w:rsidRPr="000F6D08">
        <w:rPr>
          <w:rFonts w:ascii="Arial" w:hAnsi="Arial" w:cs="Arial"/>
          <w:sz w:val="16"/>
          <w:szCs w:val="16"/>
        </w:rPr>
        <w:t xml:space="preserve"> и </w:t>
      </w:r>
      <w:hyperlink r:id="rId97" w:history="1">
        <w:r w:rsidRPr="000F6D08">
          <w:rPr>
            <w:rFonts w:ascii="Arial" w:hAnsi="Arial" w:cs="Arial"/>
            <w:sz w:val="16"/>
            <w:szCs w:val="16"/>
          </w:rPr>
          <w:t>15</w:t>
        </w:r>
      </w:hyperlink>
      <w:r w:rsidRPr="000F6D08">
        <w:rPr>
          <w:rFonts w:ascii="Arial" w:hAnsi="Arial" w:cs="Arial"/>
          <w:sz w:val="16"/>
          <w:szCs w:val="16"/>
        </w:rPr>
        <w:t xml:space="preserve"> настоящего Федерального закона;</w:t>
      </w:r>
    </w:p>
    <w:p w:rsidR="00481425" w:rsidRPr="00D84420" w:rsidRDefault="00481425" w:rsidP="00D84420">
      <w:pPr>
        <w:ind w:firstLine="284"/>
        <w:jc w:val="both"/>
        <w:outlineLvl w:val="1"/>
        <w:rPr>
          <w:rFonts w:ascii="Arial" w:hAnsi="Arial" w:cs="Arial"/>
          <w:sz w:val="16"/>
          <w:szCs w:val="16"/>
        </w:rPr>
      </w:pPr>
      <w:r w:rsidRPr="000F6D08">
        <w:rPr>
          <w:rFonts w:ascii="Arial" w:hAnsi="Arial" w:cs="Arial"/>
          <w:sz w:val="16"/>
          <w:szCs w:val="16"/>
        </w:rPr>
        <w:t xml:space="preserve">4) применения административного наказания в виде </w:t>
      </w:r>
      <w:hyperlink r:id="rId98" w:history="1">
        <w:r w:rsidRPr="000F6D08">
          <w:rPr>
            <w:rFonts w:ascii="Arial" w:hAnsi="Arial" w:cs="Arial"/>
            <w:sz w:val="16"/>
            <w:szCs w:val="16"/>
          </w:rPr>
          <w:t>дисквал</w:t>
        </w:r>
        <w:bookmarkStart w:id="0" w:name="_Hlt352839342"/>
        <w:bookmarkStart w:id="1" w:name="_Hlt352839343"/>
        <w:r w:rsidRPr="000F6D08">
          <w:rPr>
            <w:rFonts w:ascii="Arial" w:hAnsi="Arial" w:cs="Arial"/>
            <w:sz w:val="16"/>
            <w:szCs w:val="16"/>
          </w:rPr>
          <w:t>и</w:t>
        </w:r>
        <w:bookmarkEnd w:id="0"/>
        <w:bookmarkEnd w:id="1"/>
        <w:r w:rsidRPr="000F6D08">
          <w:rPr>
            <w:rFonts w:ascii="Arial" w:hAnsi="Arial" w:cs="Arial"/>
            <w:sz w:val="16"/>
            <w:szCs w:val="16"/>
          </w:rPr>
          <w:t>фикации</w:t>
        </w:r>
      </w:hyperlink>
      <w:r w:rsidRPr="00D84420">
        <w:rPr>
          <w:rFonts w:ascii="Arial" w:hAnsi="Arial" w:cs="Arial"/>
          <w:sz w:val="16"/>
          <w:szCs w:val="16"/>
        </w:rPr>
        <w:t>.</w:t>
      </w:r>
    </w:p>
    <w:p w:rsidR="00481425" w:rsidRPr="00D84420" w:rsidRDefault="00481425" w:rsidP="00D84420">
      <w:pPr>
        <w:tabs>
          <w:tab w:val="left" w:pos="0"/>
        </w:tabs>
        <w:ind w:firstLine="284"/>
        <w:jc w:val="both"/>
        <w:rPr>
          <w:rFonts w:ascii="Arial" w:hAnsi="Arial" w:cs="Arial"/>
          <w:sz w:val="16"/>
          <w:szCs w:val="16"/>
        </w:rPr>
      </w:pPr>
      <w:r w:rsidRPr="00D84420">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81425" w:rsidRPr="00D84420" w:rsidRDefault="000F6D08" w:rsidP="000F6D08">
      <w:pPr>
        <w:tabs>
          <w:tab w:val="left" w:pos="720"/>
        </w:tabs>
        <w:jc w:val="center"/>
        <w:rPr>
          <w:rFonts w:ascii="Arial" w:hAnsi="Arial" w:cs="Arial"/>
          <w:b/>
          <w:sz w:val="16"/>
          <w:szCs w:val="16"/>
        </w:rPr>
      </w:pPr>
      <w:r>
        <w:rPr>
          <w:rFonts w:ascii="Arial" w:hAnsi="Arial" w:cs="Arial"/>
          <w:b/>
          <w:sz w:val="16"/>
          <w:szCs w:val="16"/>
        </w:rPr>
        <w:t xml:space="preserve">7. </w:t>
      </w:r>
      <w:r w:rsidR="00481425" w:rsidRPr="00D84420">
        <w:rPr>
          <w:rFonts w:ascii="Arial" w:hAnsi="Arial" w:cs="Arial"/>
          <w:b/>
          <w:sz w:val="16"/>
          <w:szCs w:val="16"/>
        </w:rPr>
        <w:t>ЗАКЛЮЧИТЕЛЬНЫЕ ПОЛОЖЕНИЯ</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7.1. Вслучае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разрешениюв порядке, предусмотренном действующим законодательством.</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7.2. Условия договора могут быть изменены только по соглашению сторон и в порядке, определенном трудовым законодательством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7.3. Договор может быть расторгнут по основаниям, предусмотренным трудовым законодательством Российской Федерации.</w:t>
      </w:r>
    </w:p>
    <w:p w:rsidR="00481425" w:rsidRPr="00D84420" w:rsidRDefault="00481425" w:rsidP="00D84420">
      <w:pPr>
        <w:ind w:firstLine="284"/>
        <w:jc w:val="both"/>
        <w:rPr>
          <w:rFonts w:ascii="Arial" w:hAnsi="Arial" w:cs="Arial"/>
          <w:sz w:val="16"/>
          <w:szCs w:val="16"/>
        </w:rPr>
      </w:pPr>
      <w:r w:rsidRPr="00D84420">
        <w:rPr>
          <w:rFonts w:ascii="Arial" w:hAnsi="Arial" w:cs="Arial"/>
          <w:sz w:val="16"/>
          <w:szCs w:val="16"/>
        </w:rPr>
        <w:t xml:space="preserve">7.4. Договор составлен в двух экземплярах. Один экземпляр трудового договора хранится </w:t>
      </w:r>
      <w:r w:rsidRPr="00D84420">
        <w:rPr>
          <w:rFonts w:ascii="Arial" w:hAnsi="Arial" w:cs="Arial"/>
          <w:b/>
          <w:sz w:val="16"/>
          <w:szCs w:val="16"/>
        </w:rPr>
        <w:t>Работодателем</w:t>
      </w:r>
      <w:r w:rsidRPr="00D84420">
        <w:rPr>
          <w:rFonts w:ascii="Arial" w:hAnsi="Arial" w:cs="Arial"/>
          <w:sz w:val="16"/>
          <w:szCs w:val="16"/>
        </w:rPr>
        <w:t xml:space="preserve"> в личном деле </w:t>
      </w:r>
      <w:r w:rsidRPr="00D84420">
        <w:rPr>
          <w:rFonts w:ascii="Arial" w:hAnsi="Arial" w:cs="Arial"/>
          <w:b/>
          <w:sz w:val="16"/>
          <w:szCs w:val="16"/>
        </w:rPr>
        <w:t>Муниципального служащего (Работника)</w:t>
      </w:r>
      <w:r w:rsidRPr="00D84420">
        <w:rPr>
          <w:rFonts w:ascii="Arial" w:hAnsi="Arial" w:cs="Arial"/>
          <w:sz w:val="16"/>
          <w:szCs w:val="16"/>
        </w:rPr>
        <w:t xml:space="preserve">, второй - у </w:t>
      </w:r>
      <w:r w:rsidRPr="00D84420">
        <w:rPr>
          <w:rFonts w:ascii="Arial" w:hAnsi="Arial" w:cs="Arial"/>
          <w:b/>
          <w:sz w:val="16"/>
          <w:szCs w:val="16"/>
        </w:rPr>
        <w:t>Муниципального служащего (Работника)</w:t>
      </w:r>
      <w:r w:rsidRPr="00D84420">
        <w:rPr>
          <w:rFonts w:ascii="Arial" w:hAnsi="Arial" w:cs="Arial"/>
          <w:sz w:val="16"/>
          <w:szCs w:val="16"/>
        </w:rPr>
        <w:t>. Оба экземпляра имеют одинаковую юридическую силу.</w:t>
      </w:r>
    </w:p>
    <w:p w:rsidR="00481425" w:rsidRPr="00D84420" w:rsidRDefault="00481425" w:rsidP="000F6D08">
      <w:pPr>
        <w:jc w:val="center"/>
        <w:rPr>
          <w:rFonts w:ascii="Arial" w:hAnsi="Arial" w:cs="Arial"/>
          <w:b/>
          <w:sz w:val="16"/>
          <w:szCs w:val="16"/>
        </w:rPr>
      </w:pPr>
      <w:r w:rsidRPr="00D84420">
        <w:rPr>
          <w:rFonts w:ascii="Arial" w:hAnsi="Arial" w:cs="Arial"/>
          <w:b/>
          <w:sz w:val="16"/>
          <w:szCs w:val="16"/>
        </w:rPr>
        <w:t>8. ДОПОЛНИТЕЛЬНЫЕ УСЛОВИЯ</w:t>
      </w:r>
    </w:p>
    <w:p w:rsidR="00481425" w:rsidRPr="00D84420" w:rsidRDefault="00481425" w:rsidP="000F6D08">
      <w:pPr>
        <w:jc w:val="both"/>
        <w:rPr>
          <w:rFonts w:ascii="Arial" w:hAnsi="Arial" w:cs="Arial"/>
          <w:sz w:val="16"/>
          <w:szCs w:val="16"/>
        </w:rPr>
      </w:pPr>
      <w:r w:rsidRPr="00D84420">
        <w:rPr>
          <w:rFonts w:ascii="Arial" w:hAnsi="Arial" w:cs="Arial"/>
          <w:sz w:val="16"/>
          <w:szCs w:val="16"/>
        </w:rPr>
        <w:t>_______________________________________________________________________________________________</w:t>
      </w:r>
      <w:r w:rsidR="000F6D08">
        <w:rPr>
          <w:rFonts w:ascii="Arial" w:hAnsi="Arial" w:cs="Arial"/>
          <w:sz w:val="16"/>
          <w:szCs w:val="16"/>
        </w:rPr>
        <w:t>_______________________________</w:t>
      </w:r>
      <w:r w:rsidRPr="00D84420">
        <w:rPr>
          <w:rFonts w:ascii="Arial" w:hAnsi="Arial" w:cs="Arial"/>
          <w:sz w:val="16"/>
          <w:szCs w:val="16"/>
        </w:rPr>
        <w:t>_</w:t>
      </w:r>
    </w:p>
    <w:p w:rsidR="000F6D08" w:rsidRPr="00FE5927" w:rsidRDefault="000F6D08" w:rsidP="000F6D08">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0F6D08" w:rsidRPr="00FE5927" w:rsidTr="00191E89">
        <w:trPr>
          <w:trHeight w:val="113"/>
        </w:trPr>
        <w:tc>
          <w:tcPr>
            <w:tcW w:w="2351" w:type="pct"/>
          </w:tcPr>
          <w:p w:rsidR="000F6D08" w:rsidRPr="00FE5927" w:rsidRDefault="000F6D08" w:rsidP="00191E89">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0F6D08" w:rsidRPr="00FE5927" w:rsidRDefault="000F6D08" w:rsidP="00191E89">
            <w:pPr>
              <w:ind w:firstLine="284"/>
              <w:rPr>
                <w:rFonts w:ascii="Arial" w:hAnsi="Arial" w:cs="Arial"/>
                <w:b/>
                <w:sz w:val="16"/>
                <w:szCs w:val="16"/>
              </w:rPr>
            </w:pPr>
          </w:p>
        </w:tc>
        <w:tc>
          <w:tcPr>
            <w:tcW w:w="2053" w:type="pct"/>
          </w:tcPr>
          <w:p w:rsidR="000F6D08" w:rsidRPr="00FE5927" w:rsidRDefault="000F6D08" w:rsidP="00191E89">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0F6D08" w:rsidRPr="00FE5927" w:rsidRDefault="000F6D08" w:rsidP="000F6D08">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761F04" w:rsidRDefault="00761F04" w:rsidP="00F45B8B">
      <w:pPr>
        <w:jc w:val="center"/>
        <w:rPr>
          <w:rFonts w:ascii="Arial" w:hAnsi="Arial" w:cs="Arial"/>
          <w:b/>
          <w:sz w:val="16"/>
          <w:szCs w:val="16"/>
        </w:rPr>
      </w:pPr>
    </w:p>
    <w:p w:rsidR="00B80C77" w:rsidRDefault="00B80C77" w:rsidP="00F45B8B">
      <w:pPr>
        <w:jc w:val="center"/>
        <w:rPr>
          <w:rFonts w:ascii="Arial" w:hAnsi="Arial" w:cs="Arial"/>
          <w:b/>
          <w:sz w:val="16"/>
          <w:szCs w:val="16"/>
        </w:rPr>
      </w:pPr>
    </w:p>
    <w:p w:rsidR="00C3520F" w:rsidRPr="00C3520F" w:rsidRDefault="00C3520F" w:rsidP="00761F04">
      <w:pPr>
        <w:pStyle w:val="20"/>
        <w:rPr>
          <w:rFonts w:ascii="Arial" w:hAnsi="Arial" w:cs="Arial"/>
          <w:b/>
          <w:color w:val="000000"/>
          <w:sz w:val="16"/>
          <w:szCs w:val="16"/>
        </w:rPr>
      </w:pPr>
      <w:r w:rsidRPr="00C3520F">
        <w:rPr>
          <w:rFonts w:ascii="Arial" w:hAnsi="Arial" w:cs="Arial"/>
          <w:b/>
          <w:color w:val="000000"/>
          <w:sz w:val="16"/>
          <w:szCs w:val="16"/>
        </w:rPr>
        <w:t>АДМИНИСТРАЦИЯ ВАЛДАЙСКОГО МУНИЦИПАЛЬНОГО РАЙОНА</w:t>
      </w:r>
    </w:p>
    <w:p w:rsidR="00C3520F" w:rsidRPr="00C3520F" w:rsidRDefault="00C3520F" w:rsidP="00C3520F">
      <w:pPr>
        <w:pStyle w:val="3"/>
        <w:rPr>
          <w:rFonts w:ascii="Arial" w:hAnsi="Arial" w:cs="Arial"/>
          <w:b w:val="0"/>
          <w:sz w:val="16"/>
          <w:szCs w:val="16"/>
        </w:rPr>
      </w:pPr>
      <w:r w:rsidRPr="00C3520F">
        <w:rPr>
          <w:rFonts w:ascii="Arial" w:hAnsi="Arial" w:cs="Arial"/>
          <w:b w:val="0"/>
          <w:sz w:val="16"/>
          <w:szCs w:val="16"/>
        </w:rPr>
        <w:t>П О С Т А Н О В Л Е Н И Е</w:t>
      </w:r>
    </w:p>
    <w:p w:rsidR="00C3520F" w:rsidRPr="00C3520F" w:rsidRDefault="00191E89" w:rsidP="00C3520F">
      <w:pPr>
        <w:jc w:val="center"/>
        <w:rPr>
          <w:rFonts w:ascii="Arial" w:hAnsi="Arial" w:cs="Arial"/>
          <w:sz w:val="16"/>
          <w:szCs w:val="16"/>
        </w:rPr>
      </w:pPr>
      <w:r w:rsidRPr="00191E89">
        <w:rPr>
          <w:rFonts w:ascii="Arial" w:hAnsi="Arial" w:cs="Arial"/>
          <w:sz w:val="16"/>
          <w:szCs w:val="16"/>
        </w:rPr>
        <w:t>20.05.2024 № 1315</w:t>
      </w:r>
    </w:p>
    <w:p w:rsidR="00191E89" w:rsidRPr="00191E89" w:rsidRDefault="00191E89" w:rsidP="00191E89">
      <w:pPr>
        <w:shd w:val="clear" w:color="auto" w:fill="FFFFFF"/>
        <w:tabs>
          <w:tab w:val="left" w:pos="1418"/>
        </w:tabs>
        <w:jc w:val="center"/>
        <w:rPr>
          <w:rFonts w:ascii="Arial" w:hAnsi="Arial" w:cs="Arial"/>
          <w:b/>
          <w:sz w:val="16"/>
          <w:szCs w:val="16"/>
        </w:rPr>
      </w:pPr>
      <w:r w:rsidRPr="00191E89">
        <w:rPr>
          <w:rFonts w:ascii="Arial" w:hAnsi="Arial" w:cs="Arial"/>
          <w:b/>
          <w:sz w:val="16"/>
          <w:szCs w:val="16"/>
        </w:rPr>
        <w:t>О проведении открытого конкурса</w:t>
      </w:r>
    </w:p>
    <w:p w:rsidR="00191E89" w:rsidRPr="00191E89" w:rsidRDefault="00191E89" w:rsidP="00191E89">
      <w:pPr>
        <w:autoSpaceDE w:val="0"/>
        <w:autoSpaceDN w:val="0"/>
        <w:adjustRightInd w:val="0"/>
        <w:ind w:firstLine="284"/>
        <w:jc w:val="both"/>
        <w:rPr>
          <w:rFonts w:ascii="Arial" w:hAnsi="Arial" w:cs="Arial"/>
          <w:b/>
          <w:sz w:val="16"/>
          <w:szCs w:val="16"/>
        </w:rPr>
      </w:pPr>
      <w:r w:rsidRPr="00191E89">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91E89">
        <w:rPr>
          <w:rFonts w:ascii="Arial" w:hAnsi="Arial" w:cs="Arial"/>
          <w:b/>
          <w:sz w:val="16"/>
          <w:szCs w:val="16"/>
        </w:rPr>
        <w:t>ПОСТАНОВЛЯЕТ: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 д. 20; пр. Советский, д. 35/15; ул. Труда, д. 23; пер. Суворова, д. 2; пр. Комсомольский, д. 51а.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 д. 20; пр. Советский, д. 35/15; ул. Труда, д. 23; пер. Суворова, д. 2; пр. Комсомольский, д. 51а.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1E89" w:rsidRPr="00191E89" w:rsidRDefault="00191E89" w:rsidP="00191E89">
      <w:pPr>
        <w:jc w:val="both"/>
        <w:rPr>
          <w:rFonts w:ascii="Arial" w:hAnsi="Arial" w:cs="Arial"/>
          <w:sz w:val="16"/>
          <w:szCs w:val="16"/>
        </w:rPr>
      </w:pPr>
      <w:r w:rsidRPr="00191E89">
        <w:rPr>
          <w:rFonts w:ascii="Arial" w:hAnsi="Arial" w:cs="Arial"/>
          <w:b/>
          <w:sz w:val="16"/>
          <w:szCs w:val="16"/>
        </w:rPr>
        <w:t>Глава муниципального района</w:t>
      </w:r>
      <w:r w:rsidRPr="00191E89">
        <w:rPr>
          <w:rFonts w:ascii="Arial" w:hAnsi="Arial" w:cs="Arial"/>
          <w:b/>
          <w:sz w:val="16"/>
          <w:szCs w:val="16"/>
        </w:rPr>
        <w:tab/>
      </w:r>
      <w:r w:rsidRPr="00191E89">
        <w:rPr>
          <w:rFonts w:ascii="Arial" w:hAnsi="Arial" w:cs="Arial"/>
          <w:b/>
          <w:sz w:val="16"/>
          <w:szCs w:val="16"/>
        </w:rPr>
        <w:tab/>
        <w:t>Ю.В.Стадэ</w:t>
      </w:r>
    </w:p>
    <w:p w:rsidR="00C3520F" w:rsidRPr="00191E89" w:rsidRDefault="00C3520F" w:rsidP="00216C07">
      <w:pPr>
        <w:shd w:val="clear" w:color="auto" w:fill="FFFFFF"/>
        <w:suppressAutoHyphens/>
        <w:jc w:val="center"/>
        <w:rPr>
          <w:rFonts w:ascii="Arial" w:hAnsi="Arial" w:cs="Arial"/>
          <w:b/>
          <w:sz w:val="16"/>
          <w:szCs w:val="16"/>
        </w:rPr>
      </w:pPr>
    </w:p>
    <w:p w:rsidR="00191E89" w:rsidRPr="00C3520F" w:rsidRDefault="00191E89" w:rsidP="00191E89">
      <w:pPr>
        <w:pStyle w:val="20"/>
        <w:rPr>
          <w:rFonts w:ascii="Arial" w:hAnsi="Arial" w:cs="Arial"/>
          <w:b/>
          <w:color w:val="000000"/>
          <w:sz w:val="16"/>
          <w:szCs w:val="16"/>
        </w:rPr>
      </w:pPr>
      <w:r w:rsidRPr="00C3520F">
        <w:rPr>
          <w:rFonts w:ascii="Arial" w:hAnsi="Arial" w:cs="Arial"/>
          <w:b/>
          <w:color w:val="000000"/>
          <w:sz w:val="16"/>
          <w:szCs w:val="16"/>
        </w:rPr>
        <w:t>АДМИНИСТРАЦИЯ ВАЛДАЙСКОГО МУНИЦИПАЛЬНОГО РАЙОНА</w:t>
      </w:r>
    </w:p>
    <w:p w:rsidR="00191E89" w:rsidRPr="00C3520F" w:rsidRDefault="00191E89" w:rsidP="00191E89">
      <w:pPr>
        <w:pStyle w:val="3"/>
        <w:rPr>
          <w:rFonts w:ascii="Arial" w:hAnsi="Arial" w:cs="Arial"/>
          <w:b w:val="0"/>
          <w:sz w:val="16"/>
          <w:szCs w:val="16"/>
        </w:rPr>
      </w:pPr>
      <w:r w:rsidRPr="00C3520F">
        <w:rPr>
          <w:rFonts w:ascii="Arial" w:hAnsi="Arial" w:cs="Arial"/>
          <w:b w:val="0"/>
          <w:sz w:val="16"/>
          <w:szCs w:val="16"/>
        </w:rPr>
        <w:t>П О С Т А Н О В Л Е Н И Е</w:t>
      </w:r>
    </w:p>
    <w:p w:rsidR="00191E89" w:rsidRPr="00C3520F" w:rsidRDefault="00191E89" w:rsidP="00191E89">
      <w:pPr>
        <w:jc w:val="center"/>
        <w:rPr>
          <w:rFonts w:ascii="Arial" w:hAnsi="Arial" w:cs="Arial"/>
          <w:sz w:val="16"/>
          <w:szCs w:val="16"/>
        </w:rPr>
      </w:pPr>
      <w:r w:rsidRPr="00191E89">
        <w:rPr>
          <w:rFonts w:ascii="Arial" w:hAnsi="Arial" w:cs="Arial"/>
          <w:sz w:val="16"/>
          <w:szCs w:val="16"/>
        </w:rPr>
        <w:t>20.05.2024</w:t>
      </w:r>
      <w:r>
        <w:rPr>
          <w:rFonts w:ascii="Arial" w:hAnsi="Arial" w:cs="Arial"/>
          <w:sz w:val="16"/>
          <w:szCs w:val="16"/>
        </w:rPr>
        <w:t xml:space="preserve"> № 1316</w:t>
      </w:r>
    </w:p>
    <w:p w:rsidR="00191E89" w:rsidRPr="00191E89" w:rsidRDefault="00191E89" w:rsidP="00191E89">
      <w:pPr>
        <w:shd w:val="clear" w:color="auto" w:fill="FFFFFF"/>
        <w:tabs>
          <w:tab w:val="left" w:pos="1418"/>
        </w:tabs>
        <w:jc w:val="center"/>
        <w:rPr>
          <w:rFonts w:ascii="Arial" w:hAnsi="Arial" w:cs="Arial"/>
          <w:b/>
          <w:sz w:val="16"/>
          <w:szCs w:val="16"/>
        </w:rPr>
      </w:pPr>
      <w:r w:rsidRPr="00191E89">
        <w:rPr>
          <w:rFonts w:ascii="Arial" w:hAnsi="Arial" w:cs="Arial"/>
          <w:b/>
          <w:sz w:val="16"/>
          <w:szCs w:val="16"/>
        </w:rPr>
        <w:t>О проведении открытого конкурса</w:t>
      </w:r>
    </w:p>
    <w:p w:rsidR="00191E89" w:rsidRPr="00191E89" w:rsidRDefault="00191E89" w:rsidP="00191E89">
      <w:pPr>
        <w:autoSpaceDE w:val="0"/>
        <w:autoSpaceDN w:val="0"/>
        <w:adjustRightInd w:val="0"/>
        <w:ind w:firstLine="284"/>
        <w:jc w:val="both"/>
        <w:rPr>
          <w:rFonts w:ascii="Arial" w:hAnsi="Arial" w:cs="Arial"/>
          <w:b/>
          <w:sz w:val="16"/>
          <w:szCs w:val="16"/>
        </w:rPr>
      </w:pPr>
      <w:r w:rsidRPr="00191E89">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91E89">
        <w:rPr>
          <w:rFonts w:ascii="Arial" w:hAnsi="Arial" w:cs="Arial"/>
          <w:b/>
          <w:sz w:val="16"/>
          <w:szCs w:val="16"/>
        </w:rPr>
        <w:t>ПОСТАНОВЛЯЕТ: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Валдайский район, с. Едрово, ул. Московская, д. 290; с. Едрово, ул. Сосновая, д. 40, д. 42; д. Ижицы, д. 43; д. Добывалово, д. 46; д. Лутовёнка, ул. Школьная, д. 4.</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с. Едрово, ул. Московская, д. 290; с. Едрово, ул. Сосновая, д. 40, д. 42; д. Ижицы, д. 43; д. Добывалово, д. 46; д. Лутовёнка, ул. Школьная, д. 4.</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1E89" w:rsidRPr="00191E89" w:rsidRDefault="00191E89" w:rsidP="00191E89">
      <w:pPr>
        <w:jc w:val="both"/>
        <w:rPr>
          <w:rFonts w:ascii="Arial" w:hAnsi="Arial" w:cs="Arial"/>
          <w:sz w:val="16"/>
          <w:szCs w:val="16"/>
        </w:rPr>
      </w:pPr>
      <w:r w:rsidRPr="00191E89">
        <w:rPr>
          <w:rFonts w:ascii="Arial" w:hAnsi="Arial" w:cs="Arial"/>
          <w:b/>
          <w:sz w:val="16"/>
          <w:szCs w:val="16"/>
        </w:rPr>
        <w:t>Глава муниципального района</w:t>
      </w:r>
      <w:r w:rsidRPr="00191E89">
        <w:rPr>
          <w:rFonts w:ascii="Arial" w:hAnsi="Arial" w:cs="Arial"/>
          <w:b/>
          <w:sz w:val="16"/>
          <w:szCs w:val="16"/>
        </w:rPr>
        <w:tab/>
      </w:r>
      <w:r w:rsidRPr="00191E89">
        <w:rPr>
          <w:rFonts w:ascii="Arial" w:hAnsi="Arial" w:cs="Arial"/>
          <w:b/>
          <w:sz w:val="16"/>
          <w:szCs w:val="16"/>
        </w:rPr>
        <w:tab/>
        <w:t>Ю.В.Стадэ</w:t>
      </w:r>
    </w:p>
    <w:p w:rsidR="00761F04" w:rsidRDefault="00761F04" w:rsidP="00216C07">
      <w:pPr>
        <w:shd w:val="clear" w:color="auto" w:fill="FFFFFF"/>
        <w:suppressAutoHyphens/>
        <w:jc w:val="center"/>
        <w:rPr>
          <w:rFonts w:ascii="Arial" w:hAnsi="Arial" w:cs="Arial"/>
          <w:b/>
          <w:sz w:val="16"/>
          <w:szCs w:val="16"/>
        </w:rPr>
      </w:pPr>
    </w:p>
    <w:p w:rsidR="005C5A19" w:rsidRPr="00C3520F" w:rsidRDefault="005C5A19" w:rsidP="005C5A19">
      <w:pPr>
        <w:pStyle w:val="20"/>
        <w:rPr>
          <w:rFonts w:ascii="Arial" w:hAnsi="Arial" w:cs="Arial"/>
          <w:b/>
          <w:color w:val="000000"/>
          <w:sz w:val="16"/>
          <w:szCs w:val="16"/>
        </w:rPr>
      </w:pPr>
      <w:r w:rsidRPr="00C3520F">
        <w:rPr>
          <w:rFonts w:ascii="Arial" w:hAnsi="Arial" w:cs="Arial"/>
          <w:b/>
          <w:color w:val="000000"/>
          <w:sz w:val="16"/>
          <w:szCs w:val="16"/>
        </w:rPr>
        <w:t>АДМИНИСТРАЦИЯ ВАЛДАЙСКОГО МУНИЦИПАЛЬНОГО РАЙОНА</w:t>
      </w:r>
    </w:p>
    <w:p w:rsidR="005C5A19" w:rsidRPr="00C3520F" w:rsidRDefault="005C5A19" w:rsidP="005C5A19">
      <w:pPr>
        <w:pStyle w:val="3"/>
        <w:rPr>
          <w:rFonts w:ascii="Arial" w:hAnsi="Arial" w:cs="Arial"/>
          <w:b w:val="0"/>
          <w:sz w:val="16"/>
          <w:szCs w:val="16"/>
        </w:rPr>
      </w:pPr>
      <w:r w:rsidRPr="00C3520F">
        <w:rPr>
          <w:rFonts w:ascii="Arial" w:hAnsi="Arial" w:cs="Arial"/>
          <w:b w:val="0"/>
          <w:sz w:val="16"/>
          <w:szCs w:val="16"/>
        </w:rPr>
        <w:t>П О С Т А Н О В Л Е Н И Е</w:t>
      </w:r>
    </w:p>
    <w:p w:rsidR="005C5A19" w:rsidRPr="00C3520F" w:rsidRDefault="005C5A19" w:rsidP="005C5A19">
      <w:pPr>
        <w:jc w:val="center"/>
        <w:rPr>
          <w:rFonts w:ascii="Arial" w:hAnsi="Arial" w:cs="Arial"/>
          <w:sz w:val="16"/>
          <w:szCs w:val="16"/>
        </w:rPr>
      </w:pPr>
      <w:r>
        <w:rPr>
          <w:rFonts w:ascii="Arial" w:hAnsi="Arial" w:cs="Arial"/>
          <w:sz w:val="16"/>
          <w:szCs w:val="16"/>
        </w:rPr>
        <w:t>21</w:t>
      </w:r>
      <w:r w:rsidRPr="00191E89">
        <w:rPr>
          <w:rFonts w:ascii="Arial" w:hAnsi="Arial" w:cs="Arial"/>
          <w:sz w:val="16"/>
          <w:szCs w:val="16"/>
        </w:rPr>
        <w:t>.05.2024</w:t>
      </w:r>
      <w:r>
        <w:rPr>
          <w:rFonts w:ascii="Arial" w:hAnsi="Arial" w:cs="Arial"/>
          <w:sz w:val="16"/>
          <w:szCs w:val="16"/>
        </w:rPr>
        <w:t xml:space="preserve"> № 1322</w:t>
      </w:r>
    </w:p>
    <w:p w:rsidR="005C5A19" w:rsidRPr="005C5A19" w:rsidRDefault="005C5A19" w:rsidP="005C5A19">
      <w:pPr>
        <w:autoSpaceDE w:val="0"/>
        <w:autoSpaceDN w:val="0"/>
        <w:adjustRightInd w:val="0"/>
        <w:jc w:val="center"/>
        <w:rPr>
          <w:rFonts w:ascii="Arial" w:hAnsi="Arial" w:cs="Arial"/>
          <w:b/>
          <w:sz w:val="16"/>
          <w:szCs w:val="16"/>
        </w:rPr>
      </w:pPr>
      <w:r w:rsidRPr="005C5A19">
        <w:rPr>
          <w:rFonts w:ascii="Arial" w:hAnsi="Arial" w:cs="Arial"/>
          <w:b/>
          <w:sz w:val="16"/>
          <w:szCs w:val="16"/>
        </w:rPr>
        <w:t>Об утверждении состава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 xml:space="preserve">Администрация Валдайского муниципального района </w:t>
      </w:r>
      <w:r w:rsidRPr="005C5A19">
        <w:rPr>
          <w:rFonts w:ascii="Arial" w:hAnsi="Arial" w:cs="Arial"/>
          <w:b/>
          <w:sz w:val="16"/>
          <w:szCs w:val="16"/>
        </w:rPr>
        <w:t>ПОСТАНО</w:t>
      </w:r>
      <w:r w:rsidRPr="005C5A19">
        <w:rPr>
          <w:rFonts w:ascii="Arial" w:hAnsi="Arial" w:cs="Arial"/>
          <w:b/>
          <w:sz w:val="16"/>
          <w:szCs w:val="16"/>
        </w:rPr>
        <w:t>В</w:t>
      </w:r>
      <w:r w:rsidRPr="005C5A19">
        <w:rPr>
          <w:rFonts w:ascii="Arial" w:hAnsi="Arial" w:cs="Arial"/>
          <w:b/>
          <w:sz w:val="16"/>
          <w:szCs w:val="16"/>
        </w:rPr>
        <w:t>-ЛЯЕТ:</w:t>
      </w:r>
    </w:p>
    <w:p w:rsidR="005C5A19" w:rsidRPr="005C5A19" w:rsidRDefault="005C5A19" w:rsidP="005C5A19">
      <w:pPr>
        <w:autoSpaceDE w:val="0"/>
        <w:autoSpaceDN w:val="0"/>
        <w:adjustRightInd w:val="0"/>
        <w:ind w:firstLine="284"/>
        <w:jc w:val="both"/>
        <w:rPr>
          <w:rFonts w:ascii="Arial" w:hAnsi="Arial" w:cs="Arial"/>
          <w:sz w:val="16"/>
          <w:szCs w:val="16"/>
        </w:rPr>
      </w:pPr>
      <w:r w:rsidRPr="005C5A19">
        <w:rPr>
          <w:rFonts w:ascii="Arial" w:hAnsi="Arial" w:cs="Arial"/>
          <w:sz w:val="16"/>
          <w:szCs w:val="16"/>
        </w:rPr>
        <w:t>1. Утвердить состав комиссии по соблюдению требований к служебному поведению муниципальных служащих, замещающих должности муниципал</w:t>
      </w:r>
      <w:r w:rsidRPr="005C5A19">
        <w:rPr>
          <w:rFonts w:ascii="Arial" w:hAnsi="Arial" w:cs="Arial"/>
          <w:sz w:val="16"/>
          <w:szCs w:val="16"/>
        </w:rPr>
        <w:t>ь</w:t>
      </w:r>
      <w:r w:rsidRPr="005C5A19">
        <w:rPr>
          <w:rFonts w:ascii="Arial" w:hAnsi="Arial" w:cs="Arial"/>
          <w:sz w:val="16"/>
          <w:szCs w:val="16"/>
        </w:rPr>
        <w:t>ной службы в Администрации Валдайского муниципального района и урегулированию конфликта интересов:</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Михайлова Ю.В. – заместитель Главы администрации муниципальн</w:t>
      </w:r>
      <w:r w:rsidRPr="005C5A19">
        <w:rPr>
          <w:rFonts w:ascii="Arial" w:hAnsi="Arial" w:cs="Arial"/>
          <w:sz w:val="16"/>
          <w:szCs w:val="16"/>
        </w:rPr>
        <w:t>о</w:t>
      </w:r>
      <w:r w:rsidRPr="005C5A19">
        <w:rPr>
          <w:rFonts w:ascii="Arial" w:hAnsi="Arial" w:cs="Arial"/>
          <w:sz w:val="16"/>
          <w:szCs w:val="16"/>
        </w:rPr>
        <w:t>го района, председатель комиссии;</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Яковлева Е.А. – заведующий отделом кадров Администрации муниципального района, заместитель председателя к</w:t>
      </w:r>
      <w:r w:rsidRPr="005C5A19">
        <w:rPr>
          <w:rFonts w:ascii="Arial" w:hAnsi="Arial" w:cs="Arial"/>
          <w:sz w:val="16"/>
          <w:szCs w:val="16"/>
        </w:rPr>
        <w:t>о</w:t>
      </w:r>
      <w:r w:rsidRPr="005C5A19">
        <w:rPr>
          <w:rFonts w:ascii="Arial" w:hAnsi="Arial" w:cs="Arial"/>
          <w:sz w:val="16"/>
          <w:szCs w:val="16"/>
        </w:rPr>
        <w:t>миссии;</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lastRenderedPageBreak/>
        <w:t>Кукушкина М.В. – главный специалист отдела кадров Администрации муниципального района, секретарь коми</w:t>
      </w:r>
      <w:r w:rsidRPr="005C5A19">
        <w:rPr>
          <w:rFonts w:ascii="Arial" w:hAnsi="Arial" w:cs="Arial"/>
          <w:sz w:val="16"/>
          <w:szCs w:val="16"/>
        </w:rPr>
        <w:t>с</w:t>
      </w:r>
      <w:r w:rsidRPr="005C5A19">
        <w:rPr>
          <w:rFonts w:ascii="Arial" w:hAnsi="Arial" w:cs="Arial"/>
          <w:sz w:val="16"/>
          <w:szCs w:val="16"/>
        </w:rPr>
        <w:t>сии.</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Члены комиссии:</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Камаева О.А. – главный специалист отдела правового регулирования Администрации муниципального ра</w:t>
      </w:r>
      <w:r w:rsidRPr="005C5A19">
        <w:rPr>
          <w:rFonts w:ascii="Arial" w:hAnsi="Arial" w:cs="Arial"/>
          <w:sz w:val="16"/>
          <w:szCs w:val="16"/>
        </w:rPr>
        <w:t>й</w:t>
      </w:r>
      <w:r w:rsidRPr="005C5A19">
        <w:rPr>
          <w:rFonts w:ascii="Arial" w:hAnsi="Arial" w:cs="Arial"/>
          <w:sz w:val="16"/>
          <w:szCs w:val="16"/>
        </w:rPr>
        <w:t>она;</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Никулина И.В. – заместитель Главы Администрации муниципальн</w:t>
      </w:r>
      <w:r w:rsidRPr="005C5A19">
        <w:rPr>
          <w:rFonts w:ascii="Arial" w:hAnsi="Arial" w:cs="Arial"/>
          <w:sz w:val="16"/>
          <w:szCs w:val="16"/>
        </w:rPr>
        <w:t>о</w:t>
      </w:r>
      <w:r w:rsidRPr="005C5A19">
        <w:rPr>
          <w:rFonts w:ascii="Arial" w:hAnsi="Arial" w:cs="Arial"/>
          <w:sz w:val="16"/>
          <w:szCs w:val="16"/>
        </w:rPr>
        <w:t>го района;</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Перегуда С.В. – заместитель Главы Администрации муниципальн</w:t>
      </w:r>
      <w:r w:rsidRPr="005C5A19">
        <w:rPr>
          <w:rFonts w:ascii="Arial" w:hAnsi="Arial" w:cs="Arial"/>
          <w:sz w:val="16"/>
          <w:szCs w:val="16"/>
        </w:rPr>
        <w:t>о</w:t>
      </w:r>
      <w:r w:rsidRPr="005C5A19">
        <w:rPr>
          <w:rFonts w:ascii="Arial" w:hAnsi="Arial" w:cs="Arial"/>
          <w:sz w:val="16"/>
          <w:szCs w:val="16"/>
        </w:rPr>
        <w:t>го района;</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члены Общественного Совета при Администрации Валдайского мун</w:t>
      </w:r>
      <w:r w:rsidRPr="005C5A19">
        <w:rPr>
          <w:rFonts w:ascii="Arial" w:hAnsi="Arial" w:cs="Arial"/>
          <w:sz w:val="16"/>
          <w:szCs w:val="16"/>
        </w:rPr>
        <w:t>и</w:t>
      </w:r>
      <w:r w:rsidRPr="005C5A19">
        <w:rPr>
          <w:rFonts w:ascii="Arial" w:hAnsi="Arial" w:cs="Arial"/>
          <w:sz w:val="16"/>
          <w:szCs w:val="16"/>
        </w:rPr>
        <w:t>ципального района (по согласованию);</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представитель (представители) научных и образовательных организ</w:t>
      </w:r>
      <w:r w:rsidRPr="005C5A19">
        <w:rPr>
          <w:rFonts w:ascii="Arial" w:hAnsi="Arial" w:cs="Arial"/>
          <w:sz w:val="16"/>
          <w:szCs w:val="16"/>
        </w:rPr>
        <w:t>а</w:t>
      </w:r>
      <w:r w:rsidRPr="005C5A19">
        <w:rPr>
          <w:rFonts w:ascii="Arial" w:hAnsi="Arial" w:cs="Arial"/>
          <w:sz w:val="16"/>
          <w:szCs w:val="16"/>
        </w:rPr>
        <w:t>ций</w:t>
      </w:r>
      <w:r w:rsidRPr="005C5A19">
        <w:rPr>
          <w:rFonts w:ascii="Arial" w:hAnsi="Arial" w:cs="Arial"/>
          <w:b/>
          <w:sz w:val="16"/>
          <w:szCs w:val="16"/>
        </w:rPr>
        <w:t xml:space="preserve"> </w:t>
      </w:r>
      <w:r w:rsidRPr="005C5A19">
        <w:rPr>
          <w:rFonts w:ascii="Arial" w:hAnsi="Arial" w:cs="Arial"/>
          <w:sz w:val="16"/>
          <w:szCs w:val="16"/>
        </w:rPr>
        <w:t>среднего, высшего и дополнительного профессионального образования, деятельность которых связана с государственной и муниципальной службой (по согласованию);</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представители Администрации Валдайского муниципального района (по согласованию);</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представитель отдела Администрации Губернатора Новгородской области по профилактике коррупционных и иных правонарушений (по соглас</w:t>
      </w:r>
      <w:r w:rsidRPr="005C5A19">
        <w:rPr>
          <w:rFonts w:ascii="Arial" w:hAnsi="Arial" w:cs="Arial"/>
          <w:sz w:val="16"/>
          <w:szCs w:val="16"/>
        </w:rPr>
        <w:t>о</w:t>
      </w:r>
      <w:r w:rsidRPr="005C5A19">
        <w:rPr>
          <w:rFonts w:ascii="Arial" w:hAnsi="Arial" w:cs="Arial"/>
          <w:sz w:val="16"/>
          <w:szCs w:val="16"/>
        </w:rPr>
        <w:t>ванию).</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2. Признать утратившими силу постановления Администрации Валда</w:t>
      </w:r>
      <w:r w:rsidRPr="005C5A19">
        <w:rPr>
          <w:rFonts w:ascii="Arial" w:hAnsi="Arial" w:cs="Arial"/>
          <w:sz w:val="16"/>
          <w:szCs w:val="16"/>
        </w:rPr>
        <w:t>й</w:t>
      </w:r>
      <w:r w:rsidRPr="005C5A19">
        <w:rPr>
          <w:rFonts w:ascii="Arial" w:hAnsi="Arial" w:cs="Arial"/>
          <w:sz w:val="16"/>
          <w:szCs w:val="16"/>
        </w:rPr>
        <w:t>ского муниципального района:</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от 15.03.2021 № 396 «Об утверждении состава комиссии по соблюдению требований к служебному поведению муниципальных служащих, зам</w:t>
      </w:r>
      <w:r w:rsidRPr="005C5A19">
        <w:rPr>
          <w:rFonts w:ascii="Arial" w:hAnsi="Arial" w:cs="Arial"/>
          <w:sz w:val="16"/>
          <w:szCs w:val="16"/>
        </w:rPr>
        <w:t>е</w:t>
      </w:r>
      <w:r w:rsidRPr="005C5A19">
        <w:rPr>
          <w:rFonts w:ascii="Arial" w:hAnsi="Arial" w:cs="Arial"/>
          <w:sz w:val="16"/>
          <w:szCs w:val="16"/>
        </w:rPr>
        <w:t>щающих должности муниципальной службы в Администрации Валдайского муниципального района и урегулированию конфликта интересов»;</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от 16.09.2021 № 1687 «О внесении изменений в состав комиссии по соблюдению требований к служебному поведению муниципальных служ</w:t>
      </w:r>
      <w:r w:rsidRPr="005C5A19">
        <w:rPr>
          <w:rFonts w:ascii="Arial" w:hAnsi="Arial" w:cs="Arial"/>
          <w:sz w:val="16"/>
          <w:szCs w:val="16"/>
        </w:rPr>
        <w:t>а</w:t>
      </w:r>
      <w:r w:rsidRPr="005C5A19">
        <w:rPr>
          <w:rFonts w:ascii="Arial" w:hAnsi="Arial" w:cs="Arial"/>
          <w:sz w:val="16"/>
          <w:szCs w:val="16"/>
        </w:rPr>
        <w:t>щих, замещающих должности муниципальной службы в Администрации Валдайского муниципального района и урегулированию конфликта интер</w:t>
      </w:r>
      <w:r w:rsidRPr="005C5A19">
        <w:rPr>
          <w:rFonts w:ascii="Arial" w:hAnsi="Arial" w:cs="Arial"/>
          <w:sz w:val="16"/>
          <w:szCs w:val="16"/>
        </w:rPr>
        <w:t>е</w:t>
      </w:r>
      <w:r w:rsidRPr="005C5A19">
        <w:rPr>
          <w:rFonts w:ascii="Arial" w:hAnsi="Arial" w:cs="Arial"/>
          <w:sz w:val="16"/>
          <w:szCs w:val="16"/>
        </w:rPr>
        <w:t>сов»;</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от 16.03.2023 № 445 «О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w:t>
      </w:r>
      <w:r w:rsidRPr="005C5A19">
        <w:rPr>
          <w:rFonts w:ascii="Arial" w:hAnsi="Arial" w:cs="Arial"/>
          <w:sz w:val="16"/>
          <w:szCs w:val="16"/>
        </w:rPr>
        <w:t>й</w:t>
      </w:r>
      <w:r w:rsidRPr="005C5A19">
        <w:rPr>
          <w:rFonts w:ascii="Arial" w:hAnsi="Arial" w:cs="Arial"/>
          <w:sz w:val="16"/>
          <w:szCs w:val="16"/>
        </w:rPr>
        <w:t>ского муниципального района и урегулированию конфликта интересов»;</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от 09.01.2024 № 10 «О внесении изменений в состав комиссии по соблюдению требований к служебному поведению муниципальных служ</w:t>
      </w:r>
      <w:r w:rsidRPr="005C5A19">
        <w:rPr>
          <w:rFonts w:ascii="Arial" w:hAnsi="Arial" w:cs="Arial"/>
          <w:sz w:val="16"/>
          <w:szCs w:val="16"/>
        </w:rPr>
        <w:t>а</w:t>
      </w:r>
      <w:r w:rsidRPr="005C5A19">
        <w:rPr>
          <w:rFonts w:ascii="Arial" w:hAnsi="Arial" w:cs="Arial"/>
          <w:sz w:val="16"/>
          <w:szCs w:val="16"/>
        </w:rPr>
        <w:t>щих, замещающих должности муниципальной службы в Администрации Валдайского муниципального района и урегулированию конфликта интер</w:t>
      </w:r>
      <w:r w:rsidRPr="005C5A19">
        <w:rPr>
          <w:rFonts w:ascii="Arial" w:hAnsi="Arial" w:cs="Arial"/>
          <w:sz w:val="16"/>
          <w:szCs w:val="16"/>
        </w:rPr>
        <w:t>е</w:t>
      </w:r>
      <w:r w:rsidRPr="005C5A19">
        <w:rPr>
          <w:rFonts w:ascii="Arial" w:hAnsi="Arial" w:cs="Arial"/>
          <w:sz w:val="16"/>
          <w:szCs w:val="16"/>
        </w:rPr>
        <w:t>сов»;</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от 05.02.2024 № 315 «О внесении изменений в состав комиссии по соблюдению требований к служебному поведению муниципальных служ</w:t>
      </w:r>
      <w:r w:rsidRPr="005C5A19">
        <w:rPr>
          <w:rFonts w:ascii="Arial" w:hAnsi="Arial" w:cs="Arial"/>
          <w:sz w:val="16"/>
          <w:szCs w:val="16"/>
        </w:rPr>
        <w:t>а</w:t>
      </w:r>
      <w:r w:rsidRPr="005C5A19">
        <w:rPr>
          <w:rFonts w:ascii="Arial" w:hAnsi="Arial" w:cs="Arial"/>
          <w:sz w:val="16"/>
          <w:szCs w:val="16"/>
        </w:rPr>
        <w:t>щих, замещающих должности муниципальной службы в Администрации Валдайского муниципального района и урегулированию конфликта интер</w:t>
      </w:r>
      <w:r w:rsidRPr="005C5A19">
        <w:rPr>
          <w:rFonts w:ascii="Arial" w:hAnsi="Arial" w:cs="Arial"/>
          <w:sz w:val="16"/>
          <w:szCs w:val="16"/>
        </w:rPr>
        <w:t>е</w:t>
      </w:r>
      <w:r w:rsidRPr="005C5A19">
        <w:rPr>
          <w:rFonts w:ascii="Arial" w:hAnsi="Arial" w:cs="Arial"/>
          <w:sz w:val="16"/>
          <w:szCs w:val="16"/>
        </w:rPr>
        <w:t>сов»;</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от 08.04.2024 № 836 «О внесении изменений в состав комиссии по соблюдению требований к служебному поведению муниципальных служ</w:t>
      </w:r>
      <w:r w:rsidRPr="005C5A19">
        <w:rPr>
          <w:rFonts w:ascii="Arial" w:hAnsi="Arial" w:cs="Arial"/>
          <w:sz w:val="16"/>
          <w:szCs w:val="16"/>
        </w:rPr>
        <w:t>а</w:t>
      </w:r>
      <w:r w:rsidRPr="005C5A19">
        <w:rPr>
          <w:rFonts w:ascii="Arial" w:hAnsi="Arial" w:cs="Arial"/>
          <w:sz w:val="16"/>
          <w:szCs w:val="16"/>
        </w:rPr>
        <w:t>щих, замещающих должности муниципальной службы в Администрации Валдайского муниципального района и урегулированию конфликта интер</w:t>
      </w:r>
      <w:r w:rsidRPr="005C5A19">
        <w:rPr>
          <w:rFonts w:ascii="Arial" w:hAnsi="Arial" w:cs="Arial"/>
          <w:sz w:val="16"/>
          <w:szCs w:val="16"/>
        </w:rPr>
        <w:t>е</w:t>
      </w:r>
      <w:r w:rsidRPr="005C5A19">
        <w:rPr>
          <w:rFonts w:ascii="Arial" w:hAnsi="Arial" w:cs="Arial"/>
          <w:sz w:val="16"/>
          <w:szCs w:val="16"/>
        </w:rPr>
        <w:t>сов».</w:t>
      </w:r>
    </w:p>
    <w:p w:rsidR="005C5A19" w:rsidRPr="005C5A19" w:rsidRDefault="005C5A19" w:rsidP="005C5A19">
      <w:pPr>
        <w:ind w:firstLine="284"/>
        <w:jc w:val="both"/>
        <w:rPr>
          <w:rFonts w:ascii="Arial" w:hAnsi="Arial" w:cs="Arial"/>
          <w:sz w:val="16"/>
          <w:szCs w:val="16"/>
        </w:rPr>
      </w:pPr>
      <w:r w:rsidRPr="005C5A1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5C5A19">
        <w:rPr>
          <w:rFonts w:ascii="Arial" w:hAnsi="Arial" w:cs="Arial"/>
          <w:sz w:val="16"/>
          <w:szCs w:val="16"/>
        </w:rPr>
        <w:t>и</w:t>
      </w:r>
      <w:r w:rsidRPr="005C5A19">
        <w:rPr>
          <w:rFonts w:ascii="Arial" w:hAnsi="Arial" w:cs="Arial"/>
          <w:sz w:val="16"/>
          <w:szCs w:val="16"/>
        </w:rPr>
        <w:t>пального района в сети «Интернет».</w:t>
      </w:r>
    </w:p>
    <w:p w:rsidR="005C5A19" w:rsidRPr="005C5A19" w:rsidRDefault="005C5A19" w:rsidP="005C5A19">
      <w:pPr>
        <w:jc w:val="both"/>
        <w:rPr>
          <w:rFonts w:ascii="Arial" w:hAnsi="Arial" w:cs="Arial"/>
          <w:b/>
          <w:sz w:val="16"/>
          <w:szCs w:val="16"/>
        </w:rPr>
      </w:pPr>
      <w:r w:rsidRPr="005C5A19">
        <w:rPr>
          <w:rFonts w:ascii="Arial" w:hAnsi="Arial" w:cs="Arial"/>
          <w:b/>
          <w:sz w:val="16"/>
          <w:szCs w:val="16"/>
        </w:rPr>
        <w:t>Глава муниципального района</w:t>
      </w:r>
      <w:r w:rsidRPr="005C5A19">
        <w:rPr>
          <w:rFonts w:ascii="Arial" w:hAnsi="Arial" w:cs="Arial"/>
          <w:b/>
          <w:sz w:val="16"/>
          <w:szCs w:val="16"/>
        </w:rPr>
        <w:tab/>
      </w:r>
      <w:r w:rsidRPr="005C5A19">
        <w:rPr>
          <w:rFonts w:ascii="Arial" w:hAnsi="Arial" w:cs="Arial"/>
          <w:b/>
          <w:sz w:val="16"/>
          <w:szCs w:val="16"/>
        </w:rPr>
        <w:tab/>
        <w:t>Ю.В.Стадэ</w:t>
      </w:r>
    </w:p>
    <w:p w:rsidR="005C5A19" w:rsidRPr="00191E89" w:rsidRDefault="005C5A19" w:rsidP="00216C07">
      <w:pPr>
        <w:shd w:val="clear" w:color="auto" w:fill="FFFFFF"/>
        <w:suppressAutoHyphens/>
        <w:jc w:val="center"/>
        <w:rPr>
          <w:rFonts w:ascii="Arial" w:hAnsi="Arial" w:cs="Arial"/>
          <w:b/>
          <w:sz w:val="16"/>
          <w:szCs w:val="16"/>
        </w:rPr>
      </w:pPr>
    </w:p>
    <w:p w:rsidR="00191E89" w:rsidRPr="00C3520F" w:rsidRDefault="00191E89" w:rsidP="00191E89">
      <w:pPr>
        <w:pStyle w:val="20"/>
        <w:rPr>
          <w:rFonts w:ascii="Arial" w:hAnsi="Arial" w:cs="Arial"/>
          <w:b/>
          <w:color w:val="000000"/>
          <w:sz w:val="16"/>
          <w:szCs w:val="16"/>
        </w:rPr>
      </w:pPr>
      <w:r w:rsidRPr="00C3520F">
        <w:rPr>
          <w:rFonts w:ascii="Arial" w:hAnsi="Arial" w:cs="Arial"/>
          <w:b/>
          <w:color w:val="000000"/>
          <w:sz w:val="16"/>
          <w:szCs w:val="16"/>
        </w:rPr>
        <w:t>АДМИНИСТРАЦИЯ ВАЛДАЙСКОГО МУНИЦИПАЛЬНОГО РАЙОНА</w:t>
      </w:r>
    </w:p>
    <w:p w:rsidR="00191E89" w:rsidRPr="00C3520F" w:rsidRDefault="00191E89" w:rsidP="00191E89">
      <w:pPr>
        <w:pStyle w:val="3"/>
        <w:rPr>
          <w:rFonts w:ascii="Arial" w:hAnsi="Arial" w:cs="Arial"/>
          <w:b w:val="0"/>
          <w:sz w:val="16"/>
          <w:szCs w:val="16"/>
        </w:rPr>
      </w:pPr>
      <w:r w:rsidRPr="00C3520F">
        <w:rPr>
          <w:rFonts w:ascii="Arial" w:hAnsi="Arial" w:cs="Arial"/>
          <w:b w:val="0"/>
          <w:sz w:val="16"/>
          <w:szCs w:val="16"/>
        </w:rPr>
        <w:t>П О С Т А Н О В Л Е Н И Е</w:t>
      </w:r>
    </w:p>
    <w:p w:rsidR="00191E89" w:rsidRPr="00C3520F" w:rsidRDefault="00191E89" w:rsidP="00191E89">
      <w:pPr>
        <w:jc w:val="center"/>
        <w:rPr>
          <w:rFonts w:ascii="Arial" w:hAnsi="Arial" w:cs="Arial"/>
          <w:sz w:val="16"/>
          <w:szCs w:val="16"/>
        </w:rPr>
      </w:pPr>
      <w:r>
        <w:rPr>
          <w:rFonts w:ascii="Arial" w:hAnsi="Arial" w:cs="Arial"/>
          <w:sz w:val="16"/>
          <w:szCs w:val="16"/>
        </w:rPr>
        <w:t>21</w:t>
      </w:r>
      <w:r w:rsidRPr="00191E89">
        <w:rPr>
          <w:rFonts w:ascii="Arial" w:hAnsi="Arial" w:cs="Arial"/>
          <w:sz w:val="16"/>
          <w:szCs w:val="16"/>
        </w:rPr>
        <w:t>.05.2024</w:t>
      </w:r>
      <w:r>
        <w:rPr>
          <w:rFonts w:ascii="Arial" w:hAnsi="Arial" w:cs="Arial"/>
          <w:sz w:val="16"/>
          <w:szCs w:val="16"/>
        </w:rPr>
        <w:t xml:space="preserve"> № 1323</w:t>
      </w:r>
    </w:p>
    <w:p w:rsidR="00191E89" w:rsidRPr="00191E89" w:rsidRDefault="00191E89" w:rsidP="00191E89">
      <w:pPr>
        <w:jc w:val="center"/>
        <w:rPr>
          <w:rFonts w:ascii="Arial" w:hAnsi="Arial" w:cs="Arial"/>
          <w:b/>
          <w:sz w:val="16"/>
          <w:szCs w:val="16"/>
        </w:rPr>
      </w:pPr>
      <w:r w:rsidRPr="00191E89">
        <w:rPr>
          <w:rFonts w:ascii="Arial" w:hAnsi="Arial" w:cs="Arial"/>
          <w:b/>
          <w:sz w:val="16"/>
          <w:szCs w:val="16"/>
        </w:rPr>
        <w:t xml:space="preserve">О внесении изменения в перечень должностей </w:t>
      </w:r>
      <w:r w:rsidRPr="00191E89">
        <w:rPr>
          <w:rFonts w:ascii="Arial" w:hAnsi="Arial" w:cs="Arial"/>
          <w:b/>
          <w:spacing w:val="-1"/>
          <w:sz w:val="16"/>
          <w:szCs w:val="16"/>
        </w:rPr>
        <w:t xml:space="preserve">в Администрации Валдайского муниципального района, замещение которых предусматривает осуществление </w:t>
      </w:r>
      <w:r w:rsidRPr="00191E89">
        <w:rPr>
          <w:rFonts w:ascii="Arial" w:hAnsi="Arial" w:cs="Arial"/>
          <w:b/>
          <w:sz w:val="16"/>
          <w:szCs w:val="16"/>
        </w:rPr>
        <w:t>обработки персональных данных либо осуществление доступа к персональным данным</w:t>
      </w:r>
    </w:p>
    <w:p w:rsidR="00191E89" w:rsidRPr="00191E89" w:rsidRDefault="00191E89" w:rsidP="00191E89">
      <w:pPr>
        <w:ind w:firstLine="284"/>
        <w:jc w:val="both"/>
        <w:rPr>
          <w:rFonts w:ascii="Arial" w:hAnsi="Arial" w:cs="Arial"/>
          <w:b/>
          <w:sz w:val="16"/>
          <w:szCs w:val="16"/>
        </w:rPr>
      </w:pPr>
      <w:r w:rsidRPr="00191E89">
        <w:rPr>
          <w:rFonts w:ascii="Arial" w:hAnsi="Arial" w:cs="Arial"/>
          <w:sz w:val="16"/>
          <w:szCs w:val="16"/>
        </w:rPr>
        <w:t xml:space="preserve">Администрация Валдайского муниципального района </w:t>
      </w:r>
      <w:r w:rsidRPr="00191E89">
        <w:rPr>
          <w:rFonts w:ascii="Arial" w:hAnsi="Arial" w:cs="Arial"/>
          <w:b/>
          <w:sz w:val="16"/>
          <w:szCs w:val="16"/>
        </w:rPr>
        <w:t>ПОСТАНОВЛЯЕТ:</w:t>
      </w:r>
    </w:p>
    <w:p w:rsidR="00191E89" w:rsidRPr="00191E89" w:rsidRDefault="00191E89" w:rsidP="00191E89">
      <w:pPr>
        <w:ind w:firstLine="284"/>
        <w:jc w:val="both"/>
        <w:rPr>
          <w:rFonts w:ascii="Arial" w:hAnsi="Arial" w:cs="Arial"/>
          <w:spacing w:val="-1"/>
          <w:sz w:val="16"/>
          <w:szCs w:val="16"/>
        </w:rPr>
      </w:pPr>
      <w:r w:rsidRPr="00191E89">
        <w:rPr>
          <w:rFonts w:ascii="Arial" w:hAnsi="Arial" w:cs="Arial"/>
          <w:spacing w:val="-3"/>
          <w:sz w:val="16"/>
          <w:szCs w:val="16"/>
        </w:rPr>
        <w:t xml:space="preserve">1. Внести изменение в </w:t>
      </w:r>
      <w:r w:rsidRPr="00191E89">
        <w:rPr>
          <w:rFonts w:ascii="Arial" w:hAnsi="Arial" w:cs="Arial"/>
          <w:sz w:val="16"/>
          <w:szCs w:val="16"/>
        </w:rPr>
        <w:t xml:space="preserve">перечень должностей </w:t>
      </w:r>
      <w:r w:rsidRPr="00191E89">
        <w:rPr>
          <w:rFonts w:ascii="Arial" w:hAnsi="Arial" w:cs="Arial"/>
          <w:spacing w:val="-1"/>
          <w:sz w:val="16"/>
          <w:szCs w:val="16"/>
        </w:rPr>
        <w:t xml:space="preserve">в Администрации Валдайского муниципального района, замещение которых предусматривает осуществление </w:t>
      </w:r>
      <w:r w:rsidRPr="00191E89">
        <w:rPr>
          <w:rFonts w:ascii="Arial" w:hAnsi="Arial" w:cs="Arial"/>
          <w:sz w:val="16"/>
          <w:szCs w:val="16"/>
        </w:rPr>
        <w:t>обработки персональных данных либо осуществление доступа к персональным данным</w:t>
      </w:r>
      <w:r w:rsidRPr="00191E89">
        <w:rPr>
          <w:rFonts w:ascii="Arial" w:hAnsi="Arial" w:cs="Arial"/>
          <w:spacing w:val="-1"/>
          <w:sz w:val="16"/>
          <w:szCs w:val="16"/>
        </w:rPr>
        <w:t>, утвержденный постановлением Администрации Валдайского муниципального района от 29.12.2022 № 2686 «О мерах, направленных на обеспечение выполнения лицами, замещающими муниципальные должности, муниципальными служащими, служащими Администрации муниципального района и гражданами обязанностей, предусмотренных Федеральным законом от 27 июля 2006 года № 152-ФЗ «О персональных данных», изложив в редакции:</w:t>
      </w:r>
    </w:p>
    <w:p w:rsidR="00191E89" w:rsidRPr="00191E89" w:rsidRDefault="00191E89" w:rsidP="00191E89">
      <w:pPr>
        <w:jc w:val="center"/>
        <w:rPr>
          <w:rFonts w:ascii="Arial" w:hAnsi="Arial" w:cs="Arial"/>
          <w:b/>
          <w:sz w:val="16"/>
          <w:szCs w:val="16"/>
        </w:rPr>
      </w:pPr>
      <w:r w:rsidRPr="00191E89">
        <w:rPr>
          <w:rFonts w:ascii="Arial" w:hAnsi="Arial" w:cs="Arial"/>
          <w:spacing w:val="-1"/>
          <w:sz w:val="16"/>
          <w:szCs w:val="16"/>
        </w:rPr>
        <w:t>«</w:t>
      </w:r>
      <w:r w:rsidRPr="00191E89">
        <w:rPr>
          <w:rFonts w:ascii="Arial" w:hAnsi="Arial" w:cs="Arial"/>
          <w:b/>
          <w:sz w:val="16"/>
          <w:szCs w:val="16"/>
        </w:rPr>
        <w:t>Перечень</w:t>
      </w:r>
    </w:p>
    <w:p w:rsidR="00191E89" w:rsidRPr="00191E89" w:rsidRDefault="00191E89" w:rsidP="00191E89">
      <w:pPr>
        <w:jc w:val="center"/>
        <w:rPr>
          <w:rFonts w:ascii="Arial" w:hAnsi="Arial" w:cs="Arial"/>
          <w:b/>
          <w:sz w:val="16"/>
          <w:szCs w:val="16"/>
        </w:rPr>
      </w:pPr>
      <w:r w:rsidRPr="00191E89">
        <w:rPr>
          <w:rFonts w:ascii="Arial" w:hAnsi="Arial" w:cs="Arial"/>
          <w:b/>
          <w:sz w:val="16"/>
          <w:szCs w:val="16"/>
        </w:rPr>
        <w:t xml:space="preserve">должностей </w:t>
      </w:r>
      <w:r w:rsidRPr="00191E89">
        <w:rPr>
          <w:rFonts w:ascii="Arial" w:hAnsi="Arial" w:cs="Arial"/>
          <w:b/>
          <w:spacing w:val="-1"/>
          <w:sz w:val="16"/>
          <w:szCs w:val="16"/>
        </w:rPr>
        <w:t xml:space="preserve">в Администрации Валдайского муниципального района, замещение которых предусматривает осуществление </w:t>
      </w:r>
      <w:r w:rsidRPr="00191E89">
        <w:rPr>
          <w:rFonts w:ascii="Arial" w:hAnsi="Arial" w:cs="Arial"/>
          <w:b/>
          <w:sz w:val="16"/>
          <w:szCs w:val="16"/>
        </w:rPr>
        <w:t>обработки персональных данных либо осуществление доступа</w:t>
      </w:r>
      <w:r>
        <w:rPr>
          <w:rFonts w:ascii="Arial" w:hAnsi="Arial" w:cs="Arial"/>
          <w:b/>
          <w:sz w:val="16"/>
          <w:szCs w:val="16"/>
        </w:rPr>
        <w:t xml:space="preserve"> </w:t>
      </w:r>
      <w:r w:rsidRPr="00191E89">
        <w:rPr>
          <w:rFonts w:ascii="Arial" w:hAnsi="Arial" w:cs="Arial"/>
          <w:b/>
          <w:sz w:val="16"/>
          <w:szCs w:val="16"/>
        </w:rPr>
        <w:t>к персональным данным</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 Глава муниципального района.</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 Первый заместитель Главы администрации муниципального района.</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3. Заместители Главы администрации муниципального района.</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4. В комитете образования:</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4.3. Главный специалист (опека и попечительство);</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4.4. Ведущий специалист (опека и попечительство);</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4.5.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4.6. Ведущий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4.7. Старший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5. В комитете финансов:</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5.2. Заместитель председателя комитета финансов, начальник отдела по бюджету;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5.3. Начальник отдела по бюджетному учету, отчетности и финансовому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5.4. Заместитель начальника отдела по бюджету;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5.5. Главный специалист отдела по бюджету;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5.6. Главный специалист отдела по бюджету;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5.7. Главный служащий отдела по бюджету;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5.8. Главный служащий отдела по бюджету;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5.9. Главный специалист отдела по бюджетному учету, отчетности и финансовому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5.10. Ведущий специалист отдела по бюджетному учету, отчётности и финансовому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5.11. Ведущий служащий по обеспечению деятельности отдела по бюджетному учету, отчетности и финансовому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5.12. Ведущий служащий по обеспечению деятельности отдела по бюджетному учету, отчетности и финансовому контролю.</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6. В комитете культуры:</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6.1.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6.2. Заведующий сектором финансирования, бюджетного учета и контроля, главный бухгалтер;</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6.3.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6.4. Ведущий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6.5.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7. В комитете по организационным и общим вопросам: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7.2. Главный специалист по работе с депутатами;</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7.3.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7.4.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7.5.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7.6.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7.7. Ведущий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7.8. Ведущий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7.9.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8. В комитете по управлению муниципальным имуществом: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8.2. Заместитель председателя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8.3. Главный специалист по земельным вопросам;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8.4.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lastRenderedPageBreak/>
        <w:t>8.5. Главный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8.6. Ведущий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8.7. Ведущий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8.8.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9. В комитете жилищно-коммунального и дорожного хозяйства: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9.3.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9.4.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9.5.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9.6.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9.7.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9.8.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9.9.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10. В комитете экономического развития:</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10.1.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10.2. Заместитель председателя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10.3.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10.4. Главный специалист по туризму;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10.5. Начальник отдела по муниципальным закупкам;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10.6. Главный специалист отдела по муниципальным закупкам.</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11. В отделе правового регулирования:</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11.1.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11.2.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11.3. Главный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12. В отделе бухгалтерского учета: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12.1.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12.2. Главный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12.3. Главный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12.4.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13. В отделе архитектуры, градостроительства и строительства: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13.1.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13.2.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13.3.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13.4. Главный специалист по строительству;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13.5.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14. В отделе по сельскому хозяйству и продовольствию: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14.1.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14.2.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14.3.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15. В отделе по физической культуре и спорту: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15.1.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15.2. Главный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16. В отделе информационных технологий: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16.1.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16.2.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16.3. Главный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16.4.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17. В архивном отделе:</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17.1.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17.2. Главный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18. В отделе по молодежной политике:</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18.1.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18.2.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18.3.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18.4. Главный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19. В отделе кадров</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19.1. Заведующий отделом кадров;</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19.2. Главный специалист отдела кадров;</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19.3. Главный специалист отдела кадров;</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20. В отделе по муниципальному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20.1. Заведующий отделом по муниципальному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20.2. Главный специалист отдела по муниципальному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20.3. Главный специалист отдела по муниципальному контролю;</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21. Главный специалист по мобилизационной подготовке.</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22. Главный специалист по делам гражданской обороны и чрезвычайным ситуациям.</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 xml:space="preserve">23. Главный служащий </w:t>
      </w:r>
      <w:r w:rsidRPr="00191E89">
        <w:rPr>
          <w:rFonts w:ascii="Arial" w:hAnsi="Arial" w:cs="Arial"/>
          <w:b/>
          <w:bCs/>
          <w:sz w:val="16"/>
          <w:szCs w:val="16"/>
        </w:rPr>
        <w:t>по обеспечению защиты государственной тайны.</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24. Главный специалист по обеспечению деятельности комиссии по делам несовершеннолетних и защите их прав.</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25. Главный специалист по управлению охраной труда.</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26. Главный специалист по опеке над совершеннолетними.</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27. В отделе записи актов гражданского состояния:</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27.1. Заведующий отделом;</w:t>
      </w:r>
    </w:p>
    <w:p w:rsidR="00191E89" w:rsidRPr="00191E89" w:rsidRDefault="00191E89" w:rsidP="00191E89">
      <w:pPr>
        <w:ind w:firstLine="284"/>
        <w:jc w:val="both"/>
        <w:rPr>
          <w:rFonts w:ascii="Arial" w:hAnsi="Arial" w:cs="Arial"/>
          <w:b/>
          <w:sz w:val="16"/>
          <w:szCs w:val="16"/>
        </w:rPr>
      </w:pPr>
      <w:r w:rsidRPr="00191E89">
        <w:rPr>
          <w:rFonts w:ascii="Arial" w:hAnsi="Arial" w:cs="Arial"/>
          <w:sz w:val="16"/>
          <w:szCs w:val="16"/>
        </w:rPr>
        <w:t>27.2.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1E89" w:rsidRPr="00191E89" w:rsidRDefault="00191E89" w:rsidP="00191E89">
      <w:pPr>
        <w:jc w:val="both"/>
        <w:rPr>
          <w:rFonts w:ascii="Arial" w:hAnsi="Arial" w:cs="Arial"/>
          <w:b/>
          <w:sz w:val="16"/>
          <w:szCs w:val="16"/>
        </w:rPr>
      </w:pPr>
      <w:r w:rsidRPr="00191E89">
        <w:rPr>
          <w:rFonts w:ascii="Arial" w:hAnsi="Arial" w:cs="Arial"/>
          <w:b/>
          <w:sz w:val="16"/>
          <w:szCs w:val="16"/>
        </w:rPr>
        <w:t>Глава муниципального района</w:t>
      </w:r>
      <w:r w:rsidRPr="00191E89">
        <w:rPr>
          <w:rFonts w:ascii="Arial" w:hAnsi="Arial" w:cs="Arial"/>
          <w:b/>
          <w:sz w:val="16"/>
          <w:szCs w:val="16"/>
        </w:rPr>
        <w:tab/>
      </w:r>
      <w:r w:rsidRPr="00191E89">
        <w:rPr>
          <w:rFonts w:ascii="Arial" w:hAnsi="Arial" w:cs="Arial"/>
          <w:b/>
          <w:sz w:val="16"/>
          <w:szCs w:val="16"/>
        </w:rPr>
        <w:tab/>
        <w:t>Ю.В.Стадэ</w:t>
      </w:r>
    </w:p>
    <w:p w:rsidR="00761F04" w:rsidRDefault="00761F04" w:rsidP="00216C07">
      <w:pPr>
        <w:shd w:val="clear" w:color="auto" w:fill="FFFFFF"/>
        <w:suppressAutoHyphens/>
        <w:jc w:val="center"/>
        <w:rPr>
          <w:rFonts w:ascii="Arial" w:hAnsi="Arial" w:cs="Arial"/>
          <w:b/>
          <w:sz w:val="16"/>
          <w:szCs w:val="16"/>
        </w:rPr>
      </w:pPr>
    </w:p>
    <w:p w:rsidR="00191E89" w:rsidRPr="00C3520F" w:rsidRDefault="00191E89" w:rsidP="00191E89">
      <w:pPr>
        <w:pStyle w:val="20"/>
        <w:rPr>
          <w:rFonts w:ascii="Arial" w:hAnsi="Arial" w:cs="Arial"/>
          <w:b/>
          <w:color w:val="000000"/>
          <w:sz w:val="16"/>
          <w:szCs w:val="16"/>
        </w:rPr>
      </w:pPr>
      <w:r w:rsidRPr="00C3520F">
        <w:rPr>
          <w:rFonts w:ascii="Arial" w:hAnsi="Arial" w:cs="Arial"/>
          <w:b/>
          <w:color w:val="000000"/>
          <w:sz w:val="16"/>
          <w:szCs w:val="16"/>
        </w:rPr>
        <w:t>АДМИНИСТРАЦИЯ ВАЛДАЙСКОГО МУНИЦИПАЛЬНОГО РАЙОНА</w:t>
      </w:r>
    </w:p>
    <w:p w:rsidR="00191E89" w:rsidRPr="00C3520F" w:rsidRDefault="00191E89" w:rsidP="00191E89">
      <w:pPr>
        <w:pStyle w:val="3"/>
        <w:rPr>
          <w:rFonts w:ascii="Arial" w:hAnsi="Arial" w:cs="Arial"/>
          <w:b w:val="0"/>
          <w:sz w:val="16"/>
          <w:szCs w:val="16"/>
        </w:rPr>
      </w:pPr>
      <w:r w:rsidRPr="00C3520F">
        <w:rPr>
          <w:rFonts w:ascii="Arial" w:hAnsi="Arial" w:cs="Arial"/>
          <w:b w:val="0"/>
          <w:sz w:val="16"/>
          <w:szCs w:val="16"/>
        </w:rPr>
        <w:t>П О С Т А Н О В Л Е Н И Е</w:t>
      </w:r>
    </w:p>
    <w:p w:rsidR="00191E89" w:rsidRPr="00C3520F" w:rsidRDefault="00191E89" w:rsidP="00191E89">
      <w:pPr>
        <w:jc w:val="center"/>
        <w:rPr>
          <w:rFonts w:ascii="Arial" w:hAnsi="Arial" w:cs="Arial"/>
          <w:sz w:val="16"/>
          <w:szCs w:val="16"/>
        </w:rPr>
      </w:pPr>
      <w:r>
        <w:rPr>
          <w:rFonts w:ascii="Arial" w:hAnsi="Arial" w:cs="Arial"/>
          <w:sz w:val="16"/>
          <w:szCs w:val="16"/>
        </w:rPr>
        <w:t>21</w:t>
      </w:r>
      <w:r w:rsidRPr="00191E89">
        <w:rPr>
          <w:rFonts w:ascii="Arial" w:hAnsi="Arial" w:cs="Arial"/>
          <w:sz w:val="16"/>
          <w:szCs w:val="16"/>
        </w:rPr>
        <w:t>.05.2024</w:t>
      </w:r>
      <w:r>
        <w:rPr>
          <w:rFonts w:ascii="Arial" w:hAnsi="Arial" w:cs="Arial"/>
          <w:sz w:val="16"/>
          <w:szCs w:val="16"/>
        </w:rPr>
        <w:t xml:space="preserve"> № 1324</w:t>
      </w:r>
    </w:p>
    <w:p w:rsidR="00191E89" w:rsidRPr="00191E89" w:rsidRDefault="00191E89" w:rsidP="00191E89">
      <w:pPr>
        <w:jc w:val="center"/>
        <w:rPr>
          <w:rFonts w:ascii="Arial" w:hAnsi="Arial" w:cs="Arial"/>
          <w:b/>
          <w:spacing w:val="-1"/>
          <w:sz w:val="16"/>
          <w:szCs w:val="16"/>
        </w:rPr>
      </w:pPr>
      <w:r w:rsidRPr="00191E89">
        <w:rPr>
          <w:rFonts w:ascii="Arial" w:hAnsi="Arial" w:cs="Arial"/>
          <w:b/>
          <w:sz w:val="16"/>
          <w:szCs w:val="16"/>
        </w:rPr>
        <w:t xml:space="preserve">О внесении изменения в перечень должностей муниципальных служащих, </w:t>
      </w:r>
      <w:r w:rsidRPr="00191E89">
        <w:rPr>
          <w:rFonts w:ascii="Arial" w:hAnsi="Arial" w:cs="Arial"/>
          <w:b/>
          <w:spacing w:val="-1"/>
          <w:sz w:val="16"/>
          <w:szCs w:val="16"/>
        </w:rPr>
        <w:t xml:space="preserve">служащих в Администрации </w:t>
      </w:r>
    </w:p>
    <w:p w:rsidR="00191E89" w:rsidRPr="00191E89" w:rsidRDefault="00191E89" w:rsidP="00191E89">
      <w:pPr>
        <w:jc w:val="center"/>
        <w:rPr>
          <w:rFonts w:ascii="Arial" w:hAnsi="Arial" w:cs="Arial"/>
          <w:b/>
          <w:sz w:val="16"/>
          <w:szCs w:val="16"/>
        </w:rPr>
      </w:pPr>
      <w:r w:rsidRPr="00191E89">
        <w:rPr>
          <w:rFonts w:ascii="Arial" w:hAnsi="Arial" w:cs="Arial"/>
          <w:b/>
          <w:spacing w:val="-1"/>
          <w:sz w:val="16"/>
          <w:szCs w:val="16"/>
        </w:rPr>
        <w:t xml:space="preserve">Валдайского муниципального района, ответственных за </w:t>
      </w:r>
      <w:r w:rsidRPr="00191E89">
        <w:rPr>
          <w:rFonts w:ascii="Arial" w:hAnsi="Arial" w:cs="Arial"/>
          <w:b/>
          <w:sz w:val="16"/>
          <w:szCs w:val="16"/>
        </w:rPr>
        <w:t xml:space="preserve">проведение мероприятий по обезличиванию </w:t>
      </w:r>
    </w:p>
    <w:p w:rsidR="00191E89" w:rsidRPr="00191E89" w:rsidRDefault="00191E89" w:rsidP="00191E89">
      <w:pPr>
        <w:jc w:val="center"/>
        <w:rPr>
          <w:rFonts w:ascii="Arial" w:hAnsi="Arial" w:cs="Arial"/>
          <w:b/>
          <w:sz w:val="16"/>
          <w:szCs w:val="16"/>
        </w:rPr>
      </w:pPr>
      <w:r w:rsidRPr="00191E89">
        <w:rPr>
          <w:rFonts w:ascii="Arial" w:hAnsi="Arial" w:cs="Arial"/>
          <w:b/>
          <w:sz w:val="16"/>
          <w:szCs w:val="16"/>
        </w:rPr>
        <w:t>обрабатываемых персональных данных в случаях обезличивания персональных данных</w:t>
      </w:r>
    </w:p>
    <w:p w:rsidR="00191E89" w:rsidRPr="00191E89" w:rsidRDefault="00191E89" w:rsidP="00191E89">
      <w:pPr>
        <w:ind w:firstLine="284"/>
        <w:jc w:val="both"/>
        <w:rPr>
          <w:rFonts w:ascii="Arial" w:hAnsi="Arial" w:cs="Arial"/>
          <w:b/>
          <w:sz w:val="16"/>
          <w:szCs w:val="16"/>
        </w:rPr>
      </w:pPr>
      <w:r w:rsidRPr="00191E89">
        <w:rPr>
          <w:rFonts w:ascii="Arial" w:hAnsi="Arial" w:cs="Arial"/>
          <w:sz w:val="16"/>
          <w:szCs w:val="16"/>
        </w:rPr>
        <w:t xml:space="preserve">Администрация Валдайского муниципального района </w:t>
      </w:r>
      <w:r w:rsidRPr="00191E89">
        <w:rPr>
          <w:rFonts w:ascii="Arial" w:hAnsi="Arial" w:cs="Arial"/>
          <w:b/>
          <w:sz w:val="16"/>
          <w:szCs w:val="16"/>
        </w:rPr>
        <w:t>ПОСТАНОВЛЯЕТ:</w:t>
      </w:r>
    </w:p>
    <w:p w:rsidR="00191E89" w:rsidRPr="00191E89" w:rsidRDefault="00191E89" w:rsidP="00191E89">
      <w:pPr>
        <w:ind w:firstLine="284"/>
        <w:jc w:val="both"/>
        <w:rPr>
          <w:rFonts w:ascii="Arial" w:hAnsi="Arial" w:cs="Arial"/>
          <w:spacing w:val="-1"/>
          <w:sz w:val="16"/>
          <w:szCs w:val="16"/>
        </w:rPr>
      </w:pPr>
      <w:r w:rsidRPr="00191E89">
        <w:rPr>
          <w:rFonts w:ascii="Arial" w:hAnsi="Arial" w:cs="Arial"/>
          <w:spacing w:val="-3"/>
          <w:sz w:val="16"/>
          <w:szCs w:val="16"/>
        </w:rPr>
        <w:t xml:space="preserve">1. Внести изменение в </w:t>
      </w:r>
      <w:r w:rsidRPr="00191E89">
        <w:rPr>
          <w:rFonts w:ascii="Arial" w:hAnsi="Arial" w:cs="Arial"/>
          <w:sz w:val="16"/>
          <w:szCs w:val="16"/>
        </w:rPr>
        <w:t xml:space="preserve">перечень должностей муниципальных служащих, </w:t>
      </w:r>
      <w:r w:rsidRPr="00191E89">
        <w:rPr>
          <w:rFonts w:ascii="Arial" w:hAnsi="Arial" w:cs="Arial"/>
          <w:spacing w:val="-1"/>
          <w:sz w:val="16"/>
          <w:szCs w:val="16"/>
        </w:rPr>
        <w:t xml:space="preserve">служащих в Администрации Валдайского муниципального района, ответственных за </w:t>
      </w:r>
      <w:r w:rsidRPr="00191E89">
        <w:rPr>
          <w:rFonts w:ascii="Arial" w:hAnsi="Arial" w:cs="Arial"/>
          <w:sz w:val="16"/>
          <w:szCs w:val="16"/>
        </w:rPr>
        <w:t>проведение мероприятий по обезличиванию обрабатываемых персональных данных в случаях обезличивания персональных данных</w:t>
      </w:r>
      <w:r w:rsidRPr="00191E89">
        <w:rPr>
          <w:rFonts w:ascii="Arial" w:hAnsi="Arial" w:cs="Arial"/>
          <w:spacing w:val="-1"/>
          <w:sz w:val="16"/>
          <w:szCs w:val="16"/>
        </w:rPr>
        <w:t xml:space="preserve">, утвержденные постановлением Администрации Валдайского муниципального района «О мерах, направленных на обеспечение выполнения </w:t>
      </w:r>
      <w:r w:rsidRPr="00191E89">
        <w:rPr>
          <w:rFonts w:ascii="Arial" w:hAnsi="Arial" w:cs="Arial"/>
          <w:spacing w:val="-1"/>
          <w:sz w:val="16"/>
          <w:szCs w:val="16"/>
        </w:rPr>
        <w:lastRenderedPageBreak/>
        <w:t>лицами, замещающими муниципальные должности, муниципальными служащими, служащими Администрации муниципального района и гражданами обязанностей, предусмотренных Федеральным законом от 27 июля 2006 года № 152-ФЗ «О персональных данных» от 29.12.2022 № 2686, изложив перечень в редакции:</w:t>
      </w:r>
    </w:p>
    <w:p w:rsidR="00191E89" w:rsidRPr="00191E89" w:rsidRDefault="00191E89" w:rsidP="00191E89">
      <w:pPr>
        <w:jc w:val="center"/>
        <w:rPr>
          <w:rFonts w:ascii="Arial" w:hAnsi="Arial" w:cs="Arial"/>
          <w:b/>
          <w:sz w:val="16"/>
          <w:szCs w:val="16"/>
        </w:rPr>
      </w:pPr>
      <w:r w:rsidRPr="00191E89">
        <w:rPr>
          <w:rFonts w:ascii="Arial" w:hAnsi="Arial" w:cs="Arial"/>
          <w:spacing w:val="-1"/>
          <w:sz w:val="16"/>
          <w:szCs w:val="16"/>
        </w:rPr>
        <w:t>«</w:t>
      </w:r>
      <w:r w:rsidRPr="00191E89">
        <w:rPr>
          <w:rFonts w:ascii="Arial" w:hAnsi="Arial" w:cs="Arial"/>
          <w:b/>
          <w:sz w:val="16"/>
          <w:szCs w:val="16"/>
        </w:rPr>
        <w:t>Перечень</w:t>
      </w:r>
    </w:p>
    <w:p w:rsidR="00191E89" w:rsidRDefault="00191E89" w:rsidP="00191E89">
      <w:pPr>
        <w:jc w:val="center"/>
        <w:rPr>
          <w:rFonts w:ascii="Arial" w:hAnsi="Arial" w:cs="Arial"/>
          <w:b/>
          <w:spacing w:val="-1"/>
          <w:sz w:val="16"/>
          <w:szCs w:val="16"/>
        </w:rPr>
      </w:pPr>
      <w:r w:rsidRPr="00191E89">
        <w:rPr>
          <w:rFonts w:ascii="Arial" w:hAnsi="Arial" w:cs="Arial"/>
          <w:b/>
          <w:sz w:val="16"/>
          <w:szCs w:val="16"/>
        </w:rPr>
        <w:t xml:space="preserve">должностей муниципальных служащих, </w:t>
      </w:r>
      <w:r w:rsidRPr="00191E89">
        <w:rPr>
          <w:rFonts w:ascii="Arial" w:hAnsi="Arial" w:cs="Arial"/>
          <w:b/>
          <w:spacing w:val="-1"/>
          <w:sz w:val="16"/>
          <w:szCs w:val="16"/>
        </w:rPr>
        <w:t xml:space="preserve">служащих в Администрации Валдайского муниципального </w:t>
      </w:r>
    </w:p>
    <w:p w:rsidR="00191E89" w:rsidRDefault="00191E89" w:rsidP="00191E89">
      <w:pPr>
        <w:jc w:val="center"/>
        <w:rPr>
          <w:rFonts w:ascii="Arial" w:hAnsi="Arial" w:cs="Arial"/>
          <w:b/>
          <w:sz w:val="16"/>
          <w:szCs w:val="16"/>
        </w:rPr>
      </w:pPr>
      <w:r w:rsidRPr="00191E89">
        <w:rPr>
          <w:rFonts w:ascii="Arial" w:hAnsi="Arial" w:cs="Arial"/>
          <w:b/>
          <w:spacing w:val="-1"/>
          <w:sz w:val="16"/>
          <w:szCs w:val="16"/>
        </w:rPr>
        <w:t xml:space="preserve">района, ответственных за </w:t>
      </w:r>
      <w:r w:rsidRPr="00191E89">
        <w:rPr>
          <w:rFonts w:ascii="Arial" w:hAnsi="Arial" w:cs="Arial"/>
          <w:b/>
          <w:sz w:val="16"/>
          <w:szCs w:val="16"/>
        </w:rPr>
        <w:t xml:space="preserve">проведение мероприятий по обезличиванию обрабатываемых персональных </w:t>
      </w:r>
    </w:p>
    <w:p w:rsidR="00191E89" w:rsidRPr="00191E89" w:rsidRDefault="00191E89" w:rsidP="00191E89">
      <w:pPr>
        <w:jc w:val="center"/>
        <w:rPr>
          <w:rFonts w:ascii="Arial" w:hAnsi="Arial" w:cs="Arial"/>
          <w:b/>
          <w:sz w:val="16"/>
          <w:szCs w:val="16"/>
        </w:rPr>
      </w:pPr>
      <w:r w:rsidRPr="00191E89">
        <w:rPr>
          <w:rFonts w:ascii="Arial" w:hAnsi="Arial" w:cs="Arial"/>
          <w:b/>
          <w:sz w:val="16"/>
          <w:szCs w:val="16"/>
        </w:rPr>
        <w:t>данных в случаях обезличивания персональных данных</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 Глава муниципального района.</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 Первый заместитель Главы администрации муниципального района.</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3. Заместители Главы администрации муниципального района.</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4. В комитете образования:</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4.3. Главный специалист (опека и попечительство);</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4.4. Ведущий специалист (опека и попечительство);</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4.5.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4.6. Ведущий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4.7. Старший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5. В комитете финансов:</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5.2. Заместитель председателя комитета финансов, начальник отдела по бюджету;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5.3. Начальник отдела по бюджетному учету, отчетности и финансовому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5.4. Заместитель начальника отдела по бюджету;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5.5. Главный специалист отдела по бюджету;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5.6. Главный специалист отдела по бюджету;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5.7. Главный служащий отдела по бюджету;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5.8. Главный служащий отдела по бюджету;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5.9. Главный специалист отдела по бюджетному учету, отчетности и финансовому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5.10. Ведущий специалист отдела по бюджетному учету, отчётности и финансовому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5.11. Ведущий служащий по обеспечению деятельности отдела по бюджетному учету, отчетности и финансовому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5.12. Ведущий служащий по обеспечению деятельности отдела по бюджетному учету, отчетности и финансовому контролю.</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6. В комитете культуры:</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6.1.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6.2. Заведующий сектором финансирования, бюджетного учета и контроля, главный бухгалтер;</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6.3.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6.4. Ведущий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6.5.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7. В комитете по организационным и общим вопросам: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7.2. Главный специалист по работе с депутатами;</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7.3.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7.4.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7.5.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7.6.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7.7. Ведущий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7.8. Ведущий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7.9.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8. В комитете по управлению муниципальным имуществом: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8.2. Заместитель председателя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8.3. Главный специалист по земельным вопросам;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8.4.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8.5. Главный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8.6. Ведущий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8.7. Ведущий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8.8.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9. В комитете жилищно-коммунального и дорожного хозяйства: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9.3.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9.4.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9.5.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9.6.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9.7.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9.8.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9.9.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10. В комитете экономического развития:</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10.1. Председатель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10.2. Заместитель председателя комитета;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10.3.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10.4. Главный специалист по туризму;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10.5. Начальник отдела по муниципальным закупкам;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10.6. Главный специалист отдела по муниципальным закупкам.</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11. В отделе правового регулирования:</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11.1.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11.2.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11.3. Главный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12. В отделе бухгалтерского учета: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12.1.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12.2. Главный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12.3. Главный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12.4.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13. В отделе архитектуры, градостроительства и строительства:</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13.1.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13.2.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13.3.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13.4. Главный специалист по строительству;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lastRenderedPageBreak/>
        <w:t>13.5.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14. В отделе по сельскому хозяйству и продовольствию: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14.1.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14.2.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14.3.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15. В отделе по физической культуре и спорту:</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15.1.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15.2. Главный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16. В отделе информационных технологий: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16.1.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16.2.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16.3. Главный служащий;</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16.4. Ведущий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17. В архивном отделе:</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17.1.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17.2. Главный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18. В отделе по молодежной политике:</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18.1. Заведующий отделом;</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18.2. Главный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18.3.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18.4. Главный служащий.</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19. В отделе кадров</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19.1. Заведующий отделом кадров;</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19.2. Главный специалист отдела кадров;</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19.3. Главный специалист отдела кадров;</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20. В отделе по муниципальному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20.1. Заведующий отделом по муниципальному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20.2. Главный специалист отдела по муниципальному контролю;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20.3. Главный специалист отдела по муниципальному контролю;</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21. Главный специалист по мобилизационной подготовке.</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22. Главный специалист по делам гражданской обороны и чрезвычайным ситуациям.</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 xml:space="preserve">23. Главный служащий </w:t>
      </w:r>
      <w:r w:rsidRPr="00191E89">
        <w:rPr>
          <w:rFonts w:ascii="Arial" w:hAnsi="Arial" w:cs="Arial"/>
          <w:b/>
          <w:bCs/>
          <w:sz w:val="16"/>
          <w:szCs w:val="16"/>
        </w:rPr>
        <w:t>по обеспечению защиты государственной тайны.</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24. Главный специалист по обеспечению деятельности комиссии по делам несовершеннолетних и защите их прав.</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25. Главный специалист по управлению охраной труда.</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26. Главный специалист по опеке над совершеннолетними.</w:t>
      </w:r>
    </w:p>
    <w:p w:rsidR="00191E89" w:rsidRPr="00191E89" w:rsidRDefault="00191E89" w:rsidP="00191E89">
      <w:pPr>
        <w:ind w:firstLine="284"/>
        <w:jc w:val="both"/>
        <w:rPr>
          <w:rFonts w:ascii="Arial" w:hAnsi="Arial" w:cs="Arial"/>
          <w:b/>
          <w:sz w:val="16"/>
          <w:szCs w:val="16"/>
        </w:rPr>
      </w:pPr>
      <w:r w:rsidRPr="00191E89">
        <w:rPr>
          <w:rFonts w:ascii="Arial" w:hAnsi="Arial" w:cs="Arial"/>
          <w:b/>
          <w:sz w:val="16"/>
          <w:szCs w:val="16"/>
        </w:rPr>
        <w:t>27. В отделе записи актов гражданского состояния:</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27.1. Заведующий отделом;</w:t>
      </w:r>
    </w:p>
    <w:p w:rsidR="00191E89" w:rsidRPr="00191E89" w:rsidRDefault="00191E89" w:rsidP="00191E89">
      <w:pPr>
        <w:ind w:firstLine="284"/>
        <w:jc w:val="both"/>
        <w:rPr>
          <w:rFonts w:ascii="Arial" w:hAnsi="Arial" w:cs="Arial"/>
          <w:b/>
          <w:sz w:val="16"/>
          <w:szCs w:val="16"/>
        </w:rPr>
      </w:pPr>
      <w:r w:rsidRPr="00191E89">
        <w:rPr>
          <w:rFonts w:ascii="Arial" w:hAnsi="Arial" w:cs="Arial"/>
          <w:sz w:val="16"/>
          <w:szCs w:val="16"/>
        </w:rPr>
        <w:t>27.2. Ведущий специалист.».</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1E89" w:rsidRPr="00191E89" w:rsidRDefault="00191E89" w:rsidP="00191E89">
      <w:pPr>
        <w:jc w:val="both"/>
        <w:rPr>
          <w:rFonts w:ascii="Arial" w:hAnsi="Arial" w:cs="Arial"/>
          <w:b/>
          <w:sz w:val="16"/>
          <w:szCs w:val="16"/>
        </w:rPr>
      </w:pPr>
      <w:r w:rsidRPr="00191E89">
        <w:rPr>
          <w:rFonts w:ascii="Arial" w:hAnsi="Arial" w:cs="Arial"/>
          <w:b/>
          <w:sz w:val="16"/>
          <w:szCs w:val="16"/>
        </w:rPr>
        <w:t>Глава муниципального района</w:t>
      </w:r>
      <w:r w:rsidRPr="00191E89">
        <w:rPr>
          <w:rFonts w:ascii="Arial" w:hAnsi="Arial" w:cs="Arial"/>
          <w:b/>
          <w:sz w:val="16"/>
          <w:szCs w:val="16"/>
        </w:rPr>
        <w:tab/>
      </w:r>
      <w:r w:rsidRPr="00191E89">
        <w:rPr>
          <w:rFonts w:ascii="Arial" w:hAnsi="Arial" w:cs="Arial"/>
          <w:b/>
          <w:sz w:val="16"/>
          <w:szCs w:val="16"/>
        </w:rPr>
        <w:tab/>
        <w:t>Ю.В.Стадэ</w:t>
      </w:r>
    </w:p>
    <w:p w:rsidR="00761F04" w:rsidRDefault="00761F04" w:rsidP="00216C07">
      <w:pPr>
        <w:shd w:val="clear" w:color="auto" w:fill="FFFFFF"/>
        <w:suppressAutoHyphens/>
        <w:jc w:val="center"/>
        <w:rPr>
          <w:rFonts w:ascii="Arial" w:hAnsi="Arial" w:cs="Arial"/>
          <w:b/>
          <w:sz w:val="16"/>
          <w:szCs w:val="16"/>
        </w:rPr>
      </w:pPr>
    </w:p>
    <w:p w:rsidR="00191E89" w:rsidRPr="00C3520F" w:rsidRDefault="00191E89" w:rsidP="00191E89">
      <w:pPr>
        <w:pStyle w:val="20"/>
        <w:rPr>
          <w:rFonts w:ascii="Arial" w:hAnsi="Arial" w:cs="Arial"/>
          <w:b/>
          <w:color w:val="000000"/>
          <w:sz w:val="16"/>
          <w:szCs w:val="16"/>
        </w:rPr>
      </w:pPr>
      <w:r w:rsidRPr="00C3520F">
        <w:rPr>
          <w:rFonts w:ascii="Arial" w:hAnsi="Arial" w:cs="Arial"/>
          <w:b/>
          <w:color w:val="000000"/>
          <w:sz w:val="16"/>
          <w:szCs w:val="16"/>
        </w:rPr>
        <w:t>АДМИНИСТРАЦИЯ ВАЛДАЙСКОГО МУНИЦИПАЛЬНОГО РАЙОНА</w:t>
      </w:r>
    </w:p>
    <w:p w:rsidR="00191E89" w:rsidRPr="00C3520F" w:rsidRDefault="00191E89" w:rsidP="00191E89">
      <w:pPr>
        <w:pStyle w:val="3"/>
        <w:rPr>
          <w:rFonts w:ascii="Arial" w:hAnsi="Arial" w:cs="Arial"/>
          <w:b w:val="0"/>
          <w:sz w:val="16"/>
          <w:szCs w:val="16"/>
        </w:rPr>
      </w:pPr>
      <w:r w:rsidRPr="00C3520F">
        <w:rPr>
          <w:rFonts w:ascii="Arial" w:hAnsi="Arial" w:cs="Arial"/>
          <w:b w:val="0"/>
          <w:sz w:val="16"/>
          <w:szCs w:val="16"/>
        </w:rPr>
        <w:t>П О С Т А Н О В Л Е Н И Е</w:t>
      </w:r>
    </w:p>
    <w:p w:rsidR="00761F04" w:rsidRDefault="00191E89" w:rsidP="00191E89">
      <w:pPr>
        <w:shd w:val="clear" w:color="auto" w:fill="FFFFFF"/>
        <w:suppressAutoHyphens/>
        <w:jc w:val="center"/>
        <w:rPr>
          <w:rFonts w:ascii="Arial" w:hAnsi="Arial" w:cs="Arial"/>
          <w:b/>
          <w:sz w:val="16"/>
          <w:szCs w:val="16"/>
        </w:rPr>
      </w:pPr>
      <w:r>
        <w:rPr>
          <w:rFonts w:ascii="Arial" w:hAnsi="Arial" w:cs="Arial"/>
          <w:sz w:val="16"/>
          <w:szCs w:val="16"/>
        </w:rPr>
        <w:t>21</w:t>
      </w:r>
      <w:r w:rsidRPr="00191E89">
        <w:rPr>
          <w:rFonts w:ascii="Arial" w:hAnsi="Arial" w:cs="Arial"/>
          <w:sz w:val="16"/>
          <w:szCs w:val="16"/>
        </w:rPr>
        <w:t>.05.2024</w:t>
      </w:r>
      <w:r>
        <w:rPr>
          <w:rFonts w:ascii="Arial" w:hAnsi="Arial" w:cs="Arial"/>
          <w:sz w:val="16"/>
          <w:szCs w:val="16"/>
        </w:rPr>
        <w:t xml:space="preserve"> № 1325</w:t>
      </w:r>
    </w:p>
    <w:p w:rsidR="00191E89" w:rsidRPr="00191E89" w:rsidRDefault="00191E89" w:rsidP="00191E89">
      <w:pPr>
        <w:jc w:val="center"/>
        <w:rPr>
          <w:rFonts w:ascii="Arial" w:hAnsi="Arial" w:cs="Arial"/>
          <w:b/>
          <w:spacing w:val="-1"/>
          <w:sz w:val="16"/>
          <w:szCs w:val="16"/>
        </w:rPr>
      </w:pPr>
      <w:r w:rsidRPr="00191E89">
        <w:rPr>
          <w:rFonts w:ascii="Arial" w:hAnsi="Arial" w:cs="Arial"/>
          <w:b/>
          <w:sz w:val="16"/>
          <w:szCs w:val="16"/>
        </w:rPr>
        <w:t xml:space="preserve">О внесении изменения в </w:t>
      </w:r>
      <w:r w:rsidRPr="00191E89">
        <w:rPr>
          <w:rFonts w:ascii="Arial" w:hAnsi="Arial" w:cs="Arial"/>
          <w:b/>
          <w:spacing w:val="-1"/>
          <w:sz w:val="16"/>
          <w:szCs w:val="16"/>
        </w:rPr>
        <w:t xml:space="preserve">правилаобработки персональных данных </w:t>
      </w:r>
    </w:p>
    <w:p w:rsidR="00191E89" w:rsidRPr="00191E89" w:rsidRDefault="00191E89" w:rsidP="00191E89">
      <w:pPr>
        <w:jc w:val="center"/>
        <w:rPr>
          <w:rFonts w:ascii="Arial" w:hAnsi="Arial" w:cs="Arial"/>
          <w:b/>
          <w:spacing w:val="-1"/>
          <w:sz w:val="16"/>
          <w:szCs w:val="16"/>
        </w:rPr>
      </w:pPr>
      <w:r w:rsidRPr="00191E89">
        <w:rPr>
          <w:rFonts w:ascii="Arial" w:hAnsi="Arial" w:cs="Arial"/>
          <w:b/>
          <w:spacing w:val="-1"/>
          <w:sz w:val="16"/>
          <w:szCs w:val="16"/>
        </w:rPr>
        <w:t>в Администрации Валдайского муниципального района</w:t>
      </w:r>
    </w:p>
    <w:p w:rsidR="00191E89" w:rsidRPr="00191E89" w:rsidRDefault="00191E89" w:rsidP="00191E89">
      <w:pPr>
        <w:ind w:firstLine="284"/>
        <w:jc w:val="both"/>
        <w:rPr>
          <w:rFonts w:ascii="Arial" w:hAnsi="Arial" w:cs="Arial"/>
          <w:b/>
          <w:sz w:val="16"/>
          <w:szCs w:val="16"/>
        </w:rPr>
      </w:pPr>
      <w:r w:rsidRPr="00191E89">
        <w:rPr>
          <w:rFonts w:ascii="Arial" w:hAnsi="Arial" w:cs="Arial"/>
          <w:sz w:val="16"/>
          <w:szCs w:val="16"/>
        </w:rPr>
        <w:t xml:space="preserve">Администрация Валдайского муниципального района </w:t>
      </w:r>
      <w:r w:rsidRPr="00191E89">
        <w:rPr>
          <w:rFonts w:ascii="Arial" w:hAnsi="Arial" w:cs="Arial"/>
          <w:b/>
          <w:sz w:val="16"/>
          <w:szCs w:val="16"/>
        </w:rPr>
        <w:t>ПОСТАНОВЛЯЕТ:</w:t>
      </w:r>
    </w:p>
    <w:p w:rsidR="00191E89" w:rsidRPr="00191E89" w:rsidRDefault="00191E89" w:rsidP="00191E89">
      <w:pPr>
        <w:shd w:val="clear" w:color="auto" w:fill="FFFFFF"/>
        <w:ind w:firstLine="284"/>
        <w:jc w:val="both"/>
        <w:rPr>
          <w:rFonts w:ascii="Arial" w:hAnsi="Arial" w:cs="Arial"/>
          <w:spacing w:val="-1"/>
          <w:sz w:val="16"/>
          <w:szCs w:val="16"/>
        </w:rPr>
      </w:pPr>
      <w:r w:rsidRPr="00191E89">
        <w:rPr>
          <w:rFonts w:ascii="Arial" w:hAnsi="Arial" w:cs="Arial"/>
          <w:spacing w:val="-3"/>
          <w:sz w:val="16"/>
          <w:szCs w:val="16"/>
        </w:rPr>
        <w:t>1. Внести изменение в п</w:t>
      </w:r>
      <w:r w:rsidRPr="00191E89">
        <w:rPr>
          <w:rFonts w:ascii="Arial" w:hAnsi="Arial" w:cs="Arial"/>
          <w:spacing w:val="-1"/>
          <w:sz w:val="16"/>
          <w:szCs w:val="16"/>
        </w:rPr>
        <w:t>равила обработки персональных данных в Администрации Валдайского муниципального района, утвержденные постановлением Администрации Валдайского муниципального района от 29.12.2022 № 2686 «О мерах, направленных на обеспечение выполнения лицами, замещающими муниципальные должности, муниципальными служащими, служащими Администрации муниципального района и гражданами обязанностей, предусмотренных Федеральным законом от 27 июля 2006 года № 152-ФЗ «О персональных данных», изложив подпункт 3.1.4 в редакции:</w:t>
      </w:r>
    </w:p>
    <w:p w:rsidR="00191E89" w:rsidRPr="00191E89" w:rsidRDefault="00191E89" w:rsidP="00191E89">
      <w:pPr>
        <w:autoSpaceDE w:val="0"/>
        <w:autoSpaceDN w:val="0"/>
        <w:adjustRightInd w:val="0"/>
        <w:ind w:firstLine="284"/>
        <w:jc w:val="both"/>
        <w:rPr>
          <w:rFonts w:ascii="Arial" w:hAnsi="Arial" w:cs="Arial"/>
          <w:sz w:val="16"/>
          <w:szCs w:val="16"/>
        </w:rPr>
      </w:pPr>
      <w:r w:rsidRPr="00191E89">
        <w:rPr>
          <w:rFonts w:ascii="Arial" w:hAnsi="Arial" w:cs="Arial"/>
          <w:spacing w:val="-1"/>
          <w:sz w:val="16"/>
          <w:szCs w:val="16"/>
        </w:rPr>
        <w:t>«</w:t>
      </w:r>
      <w:r w:rsidRPr="00191E89">
        <w:rPr>
          <w:rFonts w:ascii="Arial" w:hAnsi="Arial" w:cs="Arial"/>
          <w:sz w:val="16"/>
          <w:szCs w:val="16"/>
        </w:rPr>
        <w:t>3.1.4. Персональные данные, содержащиеся в документах претендентов на замещение вакантной должности муниципальной службы (на включение в кадровый резерв), не допущенных к участию в конкурсе, и кандидатов, участвовавших в конкурсе, хранятся в отделе кадров Администрации муниципального района в течение 3 лет со дня завершения конкурса, после чего подлежат уничтожению.».</w:t>
      </w:r>
    </w:p>
    <w:p w:rsidR="00191E89" w:rsidRPr="00191E89" w:rsidRDefault="00191E89" w:rsidP="00191E89">
      <w:pPr>
        <w:ind w:firstLine="284"/>
        <w:jc w:val="both"/>
        <w:rPr>
          <w:rFonts w:ascii="Arial" w:hAnsi="Arial" w:cs="Arial"/>
          <w:sz w:val="16"/>
          <w:szCs w:val="16"/>
        </w:rPr>
      </w:pPr>
      <w:r w:rsidRPr="00191E8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1E89" w:rsidRPr="00191E89" w:rsidRDefault="00191E89" w:rsidP="00191E89">
      <w:pPr>
        <w:jc w:val="both"/>
        <w:rPr>
          <w:rFonts w:ascii="Arial" w:hAnsi="Arial" w:cs="Arial"/>
          <w:b/>
          <w:sz w:val="16"/>
          <w:szCs w:val="16"/>
        </w:rPr>
      </w:pPr>
      <w:r w:rsidRPr="00191E89">
        <w:rPr>
          <w:rFonts w:ascii="Arial" w:hAnsi="Arial" w:cs="Arial"/>
          <w:b/>
          <w:sz w:val="16"/>
          <w:szCs w:val="16"/>
        </w:rPr>
        <w:t>Глава муниципального района</w:t>
      </w:r>
      <w:r w:rsidRPr="00191E89">
        <w:rPr>
          <w:rFonts w:ascii="Arial" w:hAnsi="Arial" w:cs="Arial"/>
          <w:b/>
          <w:sz w:val="16"/>
          <w:szCs w:val="16"/>
        </w:rPr>
        <w:tab/>
      </w:r>
      <w:r w:rsidRPr="00191E89">
        <w:rPr>
          <w:rFonts w:ascii="Arial" w:hAnsi="Arial" w:cs="Arial"/>
          <w:b/>
          <w:sz w:val="16"/>
          <w:szCs w:val="16"/>
        </w:rPr>
        <w:tab/>
        <w:t>Ю.В.Стадэ</w:t>
      </w:r>
    </w:p>
    <w:p w:rsidR="00761F04" w:rsidRDefault="00761F04" w:rsidP="00216C07">
      <w:pPr>
        <w:shd w:val="clear" w:color="auto" w:fill="FFFFFF"/>
        <w:suppressAutoHyphens/>
        <w:jc w:val="center"/>
        <w:rPr>
          <w:rFonts w:ascii="Arial" w:hAnsi="Arial" w:cs="Arial"/>
          <w:b/>
          <w:sz w:val="16"/>
          <w:szCs w:val="16"/>
        </w:rPr>
      </w:pPr>
    </w:p>
    <w:p w:rsidR="00191E89" w:rsidRPr="00C3520F" w:rsidRDefault="00191E89" w:rsidP="00191E89">
      <w:pPr>
        <w:pStyle w:val="20"/>
        <w:rPr>
          <w:rFonts w:ascii="Arial" w:hAnsi="Arial" w:cs="Arial"/>
          <w:b/>
          <w:color w:val="000000"/>
          <w:sz w:val="16"/>
          <w:szCs w:val="16"/>
        </w:rPr>
      </w:pPr>
      <w:r w:rsidRPr="00C3520F">
        <w:rPr>
          <w:rFonts w:ascii="Arial" w:hAnsi="Arial" w:cs="Arial"/>
          <w:b/>
          <w:color w:val="000000"/>
          <w:sz w:val="16"/>
          <w:szCs w:val="16"/>
        </w:rPr>
        <w:t>АДМИНИСТРАЦИЯ ВАЛДАЙСКОГО МУНИЦИПАЛЬНОГО РАЙОНА</w:t>
      </w:r>
    </w:p>
    <w:p w:rsidR="00191E89" w:rsidRPr="00C3520F" w:rsidRDefault="00191E89" w:rsidP="00191E89">
      <w:pPr>
        <w:pStyle w:val="3"/>
        <w:rPr>
          <w:rFonts w:ascii="Arial" w:hAnsi="Arial" w:cs="Arial"/>
          <w:b w:val="0"/>
          <w:sz w:val="16"/>
          <w:szCs w:val="16"/>
        </w:rPr>
      </w:pPr>
      <w:r w:rsidRPr="00C3520F">
        <w:rPr>
          <w:rFonts w:ascii="Arial" w:hAnsi="Arial" w:cs="Arial"/>
          <w:b w:val="0"/>
          <w:sz w:val="16"/>
          <w:szCs w:val="16"/>
        </w:rPr>
        <w:t>П О С Т А Н О В Л Е Н И Е</w:t>
      </w:r>
    </w:p>
    <w:p w:rsidR="00191E89" w:rsidRDefault="00191E89" w:rsidP="00191E89">
      <w:pPr>
        <w:shd w:val="clear" w:color="auto" w:fill="FFFFFF"/>
        <w:suppressAutoHyphens/>
        <w:jc w:val="center"/>
        <w:rPr>
          <w:rFonts w:ascii="Arial" w:hAnsi="Arial" w:cs="Arial"/>
          <w:b/>
          <w:sz w:val="16"/>
          <w:szCs w:val="16"/>
        </w:rPr>
      </w:pPr>
      <w:r>
        <w:rPr>
          <w:rFonts w:ascii="Arial" w:hAnsi="Arial" w:cs="Arial"/>
          <w:sz w:val="16"/>
          <w:szCs w:val="16"/>
        </w:rPr>
        <w:t>21</w:t>
      </w:r>
      <w:r w:rsidRPr="00191E89">
        <w:rPr>
          <w:rFonts w:ascii="Arial" w:hAnsi="Arial" w:cs="Arial"/>
          <w:sz w:val="16"/>
          <w:szCs w:val="16"/>
        </w:rPr>
        <w:t>.05.2024</w:t>
      </w:r>
      <w:r>
        <w:rPr>
          <w:rFonts w:ascii="Arial" w:hAnsi="Arial" w:cs="Arial"/>
          <w:sz w:val="16"/>
          <w:szCs w:val="16"/>
        </w:rPr>
        <w:t xml:space="preserve"> № 1326</w:t>
      </w:r>
    </w:p>
    <w:p w:rsidR="00191E89" w:rsidRPr="00096BD3" w:rsidRDefault="00191E89" w:rsidP="00096BD3">
      <w:pPr>
        <w:jc w:val="center"/>
        <w:rPr>
          <w:rFonts w:ascii="Arial" w:hAnsi="Arial" w:cs="Arial"/>
          <w:b/>
          <w:sz w:val="16"/>
          <w:szCs w:val="16"/>
        </w:rPr>
      </w:pPr>
      <w:r w:rsidRPr="00096BD3">
        <w:rPr>
          <w:rFonts w:ascii="Arial" w:hAnsi="Arial" w:cs="Arial"/>
          <w:b/>
          <w:sz w:val="16"/>
          <w:szCs w:val="16"/>
        </w:rPr>
        <w:t xml:space="preserve">О внесении изменений в правила рассмотрения запросов субъектов персональных данных </w:t>
      </w:r>
    </w:p>
    <w:p w:rsidR="00191E89" w:rsidRPr="00096BD3" w:rsidRDefault="00191E89" w:rsidP="00096BD3">
      <w:pPr>
        <w:jc w:val="center"/>
        <w:rPr>
          <w:rFonts w:ascii="Arial" w:hAnsi="Arial" w:cs="Arial"/>
          <w:b/>
          <w:spacing w:val="-1"/>
          <w:sz w:val="16"/>
          <w:szCs w:val="16"/>
        </w:rPr>
      </w:pPr>
      <w:r w:rsidRPr="00096BD3">
        <w:rPr>
          <w:rFonts w:ascii="Arial" w:hAnsi="Arial" w:cs="Arial"/>
          <w:b/>
          <w:sz w:val="16"/>
          <w:szCs w:val="16"/>
        </w:rPr>
        <w:t xml:space="preserve">или их представителей в </w:t>
      </w:r>
      <w:r w:rsidRPr="00096BD3">
        <w:rPr>
          <w:rFonts w:ascii="Arial" w:hAnsi="Arial" w:cs="Arial"/>
          <w:b/>
          <w:spacing w:val="-1"/>
          <w:sz w:val="16"/>
          <w:szCs w:val="16"/>
        </w:rPr>
        <w:t>Администрации Валдайского муниципального района</w:t>
      </w:r>
    </w:p>
    <w:p w:rsidR="00191E89" w:rsidRPr="00096BD3" w:rsidRDefault="00191E89" w:rsidP="00096BD3">
      <w:pPr>
        <w:ind w:firstLine="284"/>
        <w:jc w:val="both"/>
        <w:rPr>
          <w:rFonts w:ascii="Arial" w:hAnsi="Arial" w:cs="Arial"/>
          <w:b/>
          <w:sz w:val="16"/>
          <w:szCs w:val="16"/>
        </w:rPr>
      </w:pPr>
      <w:r w:rsidRPr="00096BD3">
        <w:rPr>
          <w:rFonts w:ascii="Arial" w:hAnsi="Arial" w:cs="Arial"/>
          <w:sz w:val="16"/>
          <w:szCs w:val="16"/>
        </w:rPr>
        <w:t xml:space="preserve">Администрация Валдайского муниципального района </w:t>
      </w:r>
      <w:r w:rsidRPr="00096BD3">
        <w:rPr>
          <w:rFonts w:ascii="Arial" w:hAnsi="Arial" w:cs="Arial"/>
          <w:b/>
          <w:sz w:val="16"/>
          <w:szCs w:val="16"/>
        </w:rPr>
        <w:t>ПОСТАНОВЛЯЕТ:</w:t>
      </w:r>
    </w:p>
    <w:p w:rsidR="00191E89" w:rsidRPr="00096BD3" w:rsidRDefault="00191E89" w:rsidP="00096BD3">
      <w:pPr>
        <w:ind w:firstLine="284"/>
        <w:jc w:val="both"/>
        <w:rPr>
          <w:rFonts w:ascii="Arial" w:hAnsi="Arial" w:cs="Arial"/>
          <w:spacing w:val="-1"/>
          <w:sz w:val="16"/>
          <w:szCs w:val="16"/>
        </w:rPr>
      </w:pPr>
      <w:r w:rsidRPr="00096BD3">
        <w:rPr>
          <w:rFonts w:ascii="Arial" w:hAnsi="Arial" w:cs="Arial"/>
          <w:spacing w:val="-3"/>
          <w:sz w:val="16"/>
          <w:szCs w:val="16"/>
        </w:rPr>
        <w:t>1. Внести изменения в п</w:t>
      </w:r>
      <w:r w:rsidRPr="00096BD3">
        <w:rPr>
          <w:rFonts w:ascii="Arial" w:hAnsi="Arial" w:cs="Arial"/>
          <w:spacing w:val="-1"/>
          <w:sz w:val="16"/>
          <w:szCs w:val="16"/>
        </w:rPr>
        <w:t xml:space="preserve">равила </w:t>
      </w:r>
      <w:r w:rsidRPr="00096BD3">
        <w:rPr>
          <w:rFonts w:ascii="Arial" w:hAnsi="Arial" w:cs="Arial"/>
          <w:sz w:val="16"/>
          <w:szCs w:val="16"/>
        </w:rPr>
        <w:t xml:space="preserve">рассмотрения запросов субъектов персональных данных или их представителей в </w:t>
      </w:r>
      <w:r w:rsidRPr="00096BD3">
        <w:rPr>
          <w:rFonts w:ascii="Arial" w:hAnsi="Arial" w:cs="Arial"/>
          <w:spacing w:val="-1"/>
          <w:sz w:val="16"/>
          <w:szCs w:val="16"/>
        </w:rPr>
        <w:t xml:space="preserve">Администрации Валдайского муниципального района, утвержденные постановлением Администрации Валдайского муниципального района от 29.12.2022 № 2686 «О мерах, направленных на обеспечение выполнения лицами, замещающими муниципальные должности, муниципальными служащими, служащими Администрации муниципального района и гражданами обязанностей, предусмотренных Федеральным законом от 27 июля 2006 года № 152-ФЗ </w:t>
      </w:r>
      <w:r w:rsidR="00096BD3">
        <w:rPr>
          <w:rFonts w:ascii="Arial" w:hAnsi="Arial" w:cs="Arial"/>
          <w:spacing w:val="-1"/>
          <w:sz w:val="16"/>
          <w:szCs w:val="16"/>
        </w:rPr>
        <w:br/>
      </w:r>
      <w:r w:rsidRPr="00096BD3">
        <w:rPr>
          <w:rFonts w:ascii="Arial" w:hAnsi="Arial" w:cs="Arial"/>
          <w:spacing w:val="-1"/>
          <w:sz w:val="16"/>
          <w:szCs w:val="16"/>
        </w:rPr>
        <w:t>«О персональных данных»:</w:t>
      </w:r>
    </w:p>
    <w:p w:rsidR="00191E89" w:rsidRPr="00096BD3" w:rsidRDefault="00191E89" w:rsidP="00096BD3">
      <w:pPr>
        <w:ind w:firstLine="284"/>
        <w:jc w:val="both"/>
        <w:rPr>
          <w:rFonts w:ascii="Arial" w:hAnsi="Arial" w:cs="Arial"/>
          <w:b/>
          <w:sz w:val="16"/>
          <w:szCs w:val="16"/>
        </w:rPr>
      </w:pPr>
      <w:r w:rsidRPr="00096BD3">
        <w:rPr>
          <w:rFonts w:ascii="Arial" w:hAnsi="Arial" w:cs="Arial"/>
          <w:spacing w:val="-1"/>
          <w:sz w:val="16"/>
          <w:szCs w:val="16"/>
        </w:rPr>
        <w:t>1. 1. Изложить пункт 2.3 правил в редакции:</w:t>
      </w:r>
    </w:p>
    <w:p w:rsidR="00191E89" w:rsidRPr="00096BD3" w:rsidRDefault="00191E89" w:rsidP="00096BD3">
      <w:pPr>
        <w:autoSpaceDE w:val="0"/>
        <w:autoSpaceDN w:val="0"/>
        <w:adjustRightInd w:val="0"/>
        <w:ind w:firstLine="284"/>
        <w:jc w:val="both"/>
        <w:rPr>
          <w:rFonts w:ascii="Arial" w:hAnsi="Arial" w:cs="Arial"/>
          <w:sz w:val="16"/>
          <w:szCs w:val="16"/>
        </w:rPr>
      </w:pPr>
      <w:r w:rsidRPr="00096BD3">
        <w:rPr>
          <w:rFonts w:ascii="Arial" w:hAnsi="Arial" w:cs="Arial"/>
          <w:spacing w:val="-1"/>
          <w:sz w:val="16"/>
          <w:szCs w:val="16"/>
        </w:rPr>
        <w:t>«</w:t>
      </w:r>
      <w:r w:rsidRPr="00096BD3">
        <w:rPr>
          <w:rFonts w:ascii="Arial" w:hAnsi="Arial" w:cs="Arial"/>
          <w:sz w:val="16"/>
          <w:szCs w:val="16"/>
        </w:rPr>
        <w:t>2.3. Цели и применяемые способы обработки персональных данных;»;</w:t>
      </w:r>
    </w:p>
    <w:p w:rsidR="00191E89" w:rsidRPr="00096BD3" w:rsidRDefault="00191E89" w:rsidP="00096BD3">
      <w:pPr>
        <w:autoSpaceDE w:val="0"/>
        <w:autoSpaceDN w:val="0"/>
        <w:adjustRightInd w:val="0"/>
        <w:ind w:firstLine="284"/>
        <w:jc w:val="both"/>
        <w:rPr>
          <w:rFonts w:ascii="Arial" w:hAnsi="Arial" w:cs="Arial"/>
          <w:sz w:val="16"/>
          <w:szCs w:val="16"/>
        </w:rPr>
      </w:pPr>
      <w:r w:rsidRPr="00096BD3">
        <w:rPr>
          <w:rFonts w:ascii="Arial" w:hAnsi="Arial" w:cs="Arial"/>
          <w:sz w:val="16"/>
          <w:szCs w:val="16"/>
        </w:rPr>
        <w:t>2. Изложить пункт 7 правил в редакции:</w:t>
      </w:r>
    </w:p>
    <w:p w:rsidR="00191E89" w:rsidRPr="00096BD3" w:rsidRDefault="00191E89" w:rsidP="00096BD3">
      <w:pPr>
        <w:autoSpaceDE w:val="0"/>
        <w:autoSpaceDN w:val="0"/>
        <w:adjustRightInd w:val="0"/>
        <w:ind w:firstLine="284"/>
        <w:jc w:val="both"/>
        <w:rPr>
          <w:rFonts w:ascii="Arial" w:hAnsi="Arial" w:cs="Arial"/>
          <w:sz w:val="16"/>
          <w:szCs w:val="16"/>
        </w:rPr>
      </w:pPr>
      <w:r w:rsidRPr="00096BD3">
        <w:rPr>
          <w:rFonts w:ascii="Arial" w:hAnsi="Arial" w:cs="Arial"/>
          <w:sz w:val="16"/>
          <w:szCs w:val="16"/>
        </w:rPr>
        <w:t>«7. При поступлении запроса субъекта персональных данных или его представителя специалист отдела кадров Администрации муниципального района должен зарегистрировать его в журнале входящей корреспонденции в день поступления, после чего передать на рассмотрение руководителю Администрации муниципального района.».</w:t>
      </w:r>
    </w:p>
    <w:p w:rsidR="00191E89" w:rsidRPr="00096BD3" w:rsidRDefault="00191E89" w:rsidP="00096BD3">
      <w:pPr>
        <w:ind w:firstLine="284"/>
        <w:jc w:val="both"/>
        <w:rPr>
          <w:rFonts w:ascii="Arial" w:hAnsi="Arial" w:cs="Arial"/>
          <w:sz w:val="16"/>
          <w:szCs w:val="16"/>
        </w:rPr>
      </w:pPr>
      <w:r w:rsidRPr="00096BD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1E89" w:rsidRPr="00096BD3" w:rsidRDefault="00191E89" w:rsidP="00096BD3">
      <w:pPr>
        <w:jc w:val="both"/>
        <w:rPr>
          <w:rFonts w:ascii="Arial" w:hAnsi="Arial" w:cs="Arial"/>
          <w:b/>
          <w:sz w:val="16"/>
          <w:szCs w:val="16"/>
        </w:rPr>
      </w:pPr>
      <w:r w:rsidRPr="00096BD3">
        <w:rPr>
          <w:rFonts w:ascii="Arial" w:hAnsi="Arial" w:cs="Arial"/>
          <w:b/>
          <w:sz w:val="16"/>
          <w:szCs w:val="16"/>
        </w:rPr>
        <w:t>Глава муниципального района</w:t>
      </w:r>
      <w:r w:rsidRPr="00096BD3">
        <w:rPr>
          <w:rFonts w:ascii="Arial" w:hAnsi="Arial" w:cs="Arial"/>
          <w:b/>
          <w:sz w:val="16"/>
          <w:szCs w:val="16"/>
        </w:rPr>
        <w:tab/>
      </w:r>
      <w:r w:rsidRPr="00096BD3">
        <w:rPr>
          <w:rFonts w:ascii="Arial" w:hAnsi="Arial" w:cs="Arial"/>
          <w:b/>
          <w:sz w:val="16"/>
          <w:szCs w:val="16"/>
        </w:rPr>
        <w:tab/>
        <w:t>Ю.В.Стадэ</w:t>
      </w:r>
    </w:p>
    <w:p w:rsidR="00191E89" w:rsidRDefault="00191E89" w:rsidP="00216C07">
      <w:pPr>
        <w:shd w:val="clear" w:color="auto" w:fill="FFFFFF"/>
        <w:suppressAutoHyphens/>
        <w:jc w:val="center"/>
        <w:rPr>
          <w:rFonts w:ascii="Arial" w:hAnsi="Arial" w:cs="Arial"/>
          <w:b/>
          <w:sz w:val="16"/>
          <w:szCs w:val="16"/>
        </w:rPr>
      </w:pPr>
    </w:p>
    <w:p w:rsidR="00204D19" w:rsidRPr="00C3520F" w:rsidRDefault="00204D19" w:rsidP="00204D19">
      <w:pPr>
        <w:pStyle w:val="20"/>
        <w:rPr>
          <w:rFonts w:ascii="Arial" w:hAnsi="Arial" w:cs="Arial"/>
          <w:b/>
          <w:color w:val="000000"/>
          <w:sz w:val="16"/>
          <w:szCs w:val="16"/>
        </w:rPr>
      </w:pPr>
      <w:r w:rsidRPr="00C3520F">
        <w:rPr>
          <w:rFonts w:ascii="Arial" w:hAnsi="Arial" w:cs="Arial"/>
          <w:b/>
          <w:color w:val="000000"/>
          <w:sz w:val="16"/>
          <w:szCs w:val="16"/>
        </w:rPr>
        <w:t>АДМИНИСТРАЦИЯ ВАЛДАЙСКОГО МУНИЦИПАЛЬНОГО РАЙОНА</w:t>
      </w:r>
    </w:p>
    <w:p w:rsidR="00204D19" w:rsidRPr="00C3520F" w:rsidRDefault="00204D19" w:rsidP="00204D19">
      <w:pPr>
        <w:pStyle w:val="3"/>
        <w:rPr>
          <w:rFonts w:ascii="Arial" w:hAnsi="Arial" w:cs="Arial"/>
          <w:b w:val="0"/>
          <w:sz w:val="16"/>
          <w:szCs w:val="16"/>
        </w:rPr>
      </w:pPr>
      <w:r w:rsidRPr="00C3520F">
        <w:rPr>
          <w:rFonts w:ascii="Arial" w:hAnsi="Arial" w:cs="Arial"/>
          <w:b w:val="0"/>
          <w:sz w:val="16"/>
          <w:szCs w:val="16"/>
        </w:rPr>
        <w:t>П О С Т А Н О В Л Е Н И Е</w:t>
      </w:r>
    </w:p>
    <w:p w:rsidR="00191E89" w:rsidRDefault="00204D19" w:rsidP="00204D19">
      <w:pPr>
        <w:shd w:val="clear" w:color="auto" w:fill="FFFFFF"/>
        <w:suppressAutoHyphens/>
        <w:jc w:val="center"/>
        <w:rPr>
          <w:rFonts w:ascii="Arial" w:hAnsi="Arial" w:cs="Arial"/>
          <w:b/>
          <w:sz w:val="16"/>
          <w:szCs w:val="16"/>
        </w:rPr>
      </w:pPr>
      <w:r>
        <w:rPr>
          <w:rFonts w:ascii="Arial" w:hAnsi="Arial" w:cs="Arial"/>
          <w:sz w:val="16"/>
          <w:szCs w:val="16"/>
        </w:rPr>
        <w:t>21</w:t>
      </w:r>
      <w:r w:rsidRPr="00191E89">
        <w:rPr>
          <w:rFonts w:ascii="Arial" w:hAnsi="Arial" w:cs="Arial"/>
          <w:sz w:val="16"/>
          <w:szCs w:val="16"/>
        </w:rPr>
        <w:t>.05.2024</w:t>
      </w:r>
      <w:r>
        <w:rPr>
          <w:rFonts w:ascii="Arial" w:hAnsi="Arial" w:cs="Arial"/>
          <w:sz w:val="16"/>
          <w:szCs w:val="16"/>
        </w:rPr>
        <w:t xml:space="preserve"> № 1327</w:t>
      </w:r>
    </w:p>
    <w:p w:rsidR="00204D19" w:rsidRDefault="00204D19" w:rsidP="00204D19">
      <w:pPr>
        <w:jc w:val="center"/>
        <w:rPr>
          <w:rFonts w:ascii="Arial" w:hAnsi="Arial" w:cs="Arial"/>
          <w:b/>
          <w:spacing w:val="-1"/>
          <w:sz w:val="16"/>
          <w:szCs w:val="16"/>
        </w:rPr>
      </w:pPr>
      <w:r w:rsidRPr="00204D19">
        <w:rPr>
          <w:rFonts w:ascii="Arial" w:hAnsi="Arial" w:cs="Arial"/>
          <w:b/>
          <w:sz w:val="16"/>
          <w:szCs w:val="16"/>
        </w:rPr>
        <w:t xml:space="preserve">О внесении изменения в правила </w:t>
      </w:r>
      <w:r w:rsidRPr="00204D19">
        <w:rPr>
          <w:rFonts w:ascii="Arial" w:hAnsi="Arial" w:cs="Arial"/>
          <w:b/>
          <w:spacing w:val="-2"/>
          <w:sz w:val="16"/>
          <w:szCs w:val="16"/>
        </w:rPr>
        <w:t xml:space="preserve">осуществления внутреннего контроля соответствия обработки </w:t>
      </w:r>
      <w:r w:rsidRPr="00204D19">
        <w:rPr>
          <w:rFonts w:ascii="Arial" w:hAnsi="Arial" w:cs="Arial"/>
          <w:b/>
          <w:spacing w:val="-1"/>
          <w:sz w:val="16"/>
          <w:szCs w:val="16"/>
        </w:rPr>
        <w:t xml:space="preserve">персональных </w:t>
      </w:r>
    </w:p>
    <w:p w:rsidR="00204D19" w:rsidRPr="00204D19" w:rsidRDefault="00204D19" w:rsidP="00204D19">
      <w:pPr>
        <w:jc w:val="center"/>
        <w:rPr>
          <w:rFonts w:ascii="Arial" w:hAnsi="Arial" w:cs="Arial"/>
          <w:b/>
          <w:spacing w:val="-1"/>
          <w:sz w:val="16"/>
          <w:szCs w:val="16"/>
        </w:rPr>
      </w:pPr>
      <w:r w:rsidRPr="00204D19">
        <w:rPr>
          <w:rFonts w:ascii="Arial" w:hAnsi="Arial" w:cs="Arial"/>
          <w:b/>
          <w:spacing w:val="-1"/>
          <w:sz w:val="16"/>
          <w:szCs w:val="16"/>
        </w:rPr>
        <w:t>данных в Администрации Валдайского муниципального района</w:t>
      </w:r>
      <w:r w:rsidRPr="00204D19">
        <w:rPr>
          <w:rFonts w:ascii="Arial" w:hAnsi="Arial" w:cs="Arial"/>
          <w:b/>
          <w:sz w:val="16"/>
          <w:szCs w:val="16"/>
        </w:rPr>
        <w:t xml:space="preserve"> </w:t>
      </w:r>
      <w:r w:rsidRPr="00204D19">
        <w:rPr>
          <w:rFonts w:ascii="Arial" w:hAnsi="Arial" w:cs="Arial"/>
          <w:b/>
          <w:spacing w:val="-1"/>
          <w:sz w:val="16"/>
          <w:szCs w:val="16"/>
        </w:rPr>
        <w:t xml:space="preserve">требованиям к защите персональных данных, </w:t>
      </w:r>
    </w:p>
    <w:p w:rsidR="00204D19" w:rsidRPr="00204D19" w:rsidRDefault="00204D19" w:rsidP="00204D19">
      <w:pPr>
        <w:jc w:val="center"/>
        <w:rPr>
          <w:rFonts w:ascii="Arial" w:hAnsi="Arial" w:cs="Arial"/>
          <w:b/>
          <w:sz w:val="16"/>
          <w:szCs w:val="16"/>
        </w:rPr>
      </w:pPr>
      <w:r w:rsidRPr="00204D19">
        <w:rPr>
          <w:rFonts w:ascii="Arial" w:hAnsi="Arial" w:cs="Arial"/>
          <w:b/>
          <w:spacing w:val="-1"/>
          <w:sz w:val="16"/>
          <w:szCs w:val="16"/>
        </w:rPr>
        <w:t xml:space="preserve">установленным Федеральным </w:t>
      </w:r>
      <w:r w:rsidRPr="00204D19">
        <w:rPr>
          <w:rFonts w:ascii="Arial" w:hAnsi="Arial" w:cs="Arial"/>
          <w:b/>
          <w:sz w:val="16"/>
          <w:szCs w:val="16"/>
        </w:rPr>
        <w:t>законом от 27 июля 2006 года № 152-ФЗ «О персональных данных»</w:t>
      </w:r>
    </w:p>
    <w:p w:rsidR="00204D19" w:rsidRPr="00204D19" w:rsidRDefault="00204D19" w:rsidP="00204D19">
      <w:pPr>
        <w:ind w:firstLine="284"/>
        <w:jc w:val="both"/>
        <w:rPr>
          <w:rFonts w:ascii="Arial" w:hAnsi="Arial" w:cs="Arial"/>
          <w:b/>
          <w:sz w:val="16"/>
          <w:szCs w:val="16"/>
        </w:rPr>
      </w:pPr>
      <w:r w:rsidRPr="00204D19">
        <w:rPr>
          <w:rFonts w:ascii="Arial" w:hAnsi="Arial" w:cs="Arial"/>
          <w:sz w:val="16"/>
          <w:szCs w:val="16"/>
        </w:rPr>
        <w:t xml:space="preserve">Администрация Валдайского муниципального района </w:t>
      </w:r>
      <w:r w:rsidRPr="00204D19">
        <w:rPr>
          <w:rFonts w:ascii="Arial" w:hAnsi="Arial" w:cs="Arial"/>
          <w:b/>
          <w:sz w:val="16"/>
          <w:szCs w:val="16"/>
        </w:rPr>
        <w:t>ПОСТАНОВЛЯЕТ:</w:t>
      </w:r>
    </w:p>
    <w:p w:rsidR="00204D19" w:rsidRPr="00204D19" w:rsidRDefault="00204D19" w:rsidP="00204D19">
      <w:pPr>
        <w:ind w:firstLine="284"/>
        <w:jc w:val="both"/>
        <w:rPr>
          <w:rFonts w:ascii="Arial" w:hAnsi="Arial" w:cs="Arial"/>
          <w:spacing w:val="-1"/>
          <w:sz w:val="16"/>
          <w:szCs w:val="16"/>
        </w:rPr>
      </w:pPr>
      <w:r w:rsidRPr="00204D19">
        <w:rPr>
          <w:rFonts w:ascii="Arial" w:hAnsi="Arial" w:cs="Arial"/>
          <w:spacing w:val="-3"/>
          <w:sz w:val="16"/>
          <w:szCs w:val="16"/>
        </w:rPr>
        <w:lastRenderedPageBreak/>
        <w:t>1. Внести изменение в п</w:t>
      </w:r>
      <w:r w:rsidRPr="00204D19">
        <w:rPr>
          <w:rFonts w:ascii="Arial" w:hAnsi="Arial" w:cs="Arial"/>
          <w:spacing w:val="-1"/>
          <w:sz w:val="16"/>
          <w:szCs w:val="16"/>
        </w:rPr>
        <w:t xml:space="preserve">равила </w:t>
      </w:r>
      <w:r w:rsidRPr="00204D19">
        <w:rPr>
          <w:rFonts w:ascii="Arial" w:hAnsi="Arial" w:cs="Arial"/>
          <w:spacing w:val="-2"/>
          <w:sz w:val="16"/>
          <w:szCs w:val="16"/>
        </w:rPr>
        <w:t xml:space="preserve">осуществления внутреннего контроля соответствия обработки </w:t>
      </w:r>
      <w:r w:rsidRPr="00204D19">
        <w:rPr>
          <w:rFonts w:ascii="Arial" w:hAnsi="Arial" w:cs="Arial"/>
          <w:spacing w:val="-1"/>
          <w:sz w:val="16"/>
          <w:szCs w:val="16"/>
        </w:rPr>
        <w:t>персональных данных в Администрации Валдайского муниципального района</w:t>
      </w:r>
      <w:r w:rsidRPr="00204D19">
        <w:rPr>
          <w:rFonts w:ascii="Arial" w:hAnsi="Arial" w:cs="Arial"/>
          <w:sz w:val="16"/>
          <w:szCs w:val="16"/>
        </w:rPr>
        <w:t xml:space="preserve"> </w:t>
      </w:r>
      <w:r w:rsidRPr="00204D19">
        <w:rPr>
          <w:rFonts w:ascii="Arial" w:hAnsi="Arial" w:cs="Arial"/>
          <w:spacing w:val="-1"/>
          <w:sz w:val="16"/>
          <w:szCs w:val="16"/>
        </w:rPr>
        <w:t xml:space="preserve">требованиям к защите персональных данных, установленным Федеральным </w:t>
      </w:r>
      <w:r w:rsidRPr="00204D19">
        <w:rPr>
          <w:rFonts w:ascii="Arial" w:hAnsi="Arial" w:cs="Arial"/>
          <w:sz w:val="16"/>
          <w:szCs w:val="16"/>
        </w:rPr>
        <w:t>законом от 27 июля 2006 года № 152-ФЗ «О персональных данных»</w:t>
      </w:r>
      <w:r w:rsidRPr="00204D19">
        <w:rPr>
          <w:rFonts w:ascii="Arial" w:hAnsi="Arial" w:cs="Arial"/>
          <w:spacing w:val="-1"/>
          <w:sz w:val="16"/>
          <w:szCs w:val="16"/>
        </w:rPr>
        <w:t xml:space="preserve">, утвержденные постановлением Администрации Валдайского муниципального района от 29.12.2022 № 2686 «О мерах, направленных на обеспечение выполнения лицами, замещающими муниципальные должности, муниципальными служащими, служащими Администрации муниципального района и гражданами обязанностей, предусмотренных Федеральным законом от 27 июля 2006 года № 152-ФЗ </w:t>
      </w:r>
      <w:r w:rsidRPr="00204D19">
        <w:rPr>
          <w:rFonts w:ascii="Arial" w:hAnsi="Arial" w:cs="Arial"/>
          <w:spacing w:val="-1"/>
          <w:sz w:val="16"/>
          <w:szCs w:val="16"/>
        </w:rPr>
        <w:br/>
        <w:t>«О персональных данных», изложив абзац 2 пункта 4 правил в редакции:</w:t>
      </w:r>
    </w:p>
    <w:p w:rsidR="00204D19" w:rsidRPr="00204D19" w:rsidRDefault="00204D19" w:rsidP="00204D19">
      <w:pPr>
        <w:autoSpaceDE w:val="0"/>
        <w:autoSpaceDN w:val="0"/>
        <w:adjustRightInd w:val="0"/>
        <w:ind w:firstLine="284"/>
        <w:jc w:val="both"/>
        <w:rPr>
          <w:rFonts w:ascii="Arial" w:hAnsi="Arial" w:cs="Arial"/>
          <w:sz w:val="16"/>
          <w:szCs w:val="16"/>
        </w:rPr>
      </w:pPr>
      <w:r w:rsidRPr="00204D19">
        <w:rPr>
          <w:rFonts w:ascii="Arial" w:hAnsi="Arial" w:cs="Arial"/>
          <w:spacing w:val="-1"/>
          <w:sz w:val="16"/>
          <w:szCs w:val="16"/>
        </w:rPr>
        <w:t>«</w:t>
      </w:r>
      <w:r w:rsidRPr="00204D19">
        <w:rPr>
          <w:rFonts w:ascii="Arial" w:hAnsi="Arial" w:cs="Arial"/>
          <w:sz w:val="16"/>
          <w:szCs w:val="16"/>
        </w:rPr>
        <w:t xml:space="preserve">Ежегодный план проверок разрабатывается отделом кадров и утверждается Главой муниципального района для осуществления внутреннего контроля соответствия обработки персональных данных требованиям, предусмотренным Федеральным </w:t>
      </w:r>
      <w:hyperlink r:id="rId99" w:history="1">
        <w:r w:rsidRPr="00204D19">
          <w:rPr>
            <w:rFonts w:ascii="Arial" w:hAnsi="Arial" w:cs="Arial"/>
            <w:sz w:val="16"/>
            <w:szCs w:val="16"/>
          </w:rPr>
          <w:t>законом</w:t>
        </w:r>
      </w:hyperlink>
      <w:r w:rsidRPr="00204D19">
        <w:rPr>
          <w:rFonts w:ascii="Arial" w:hAnsi="Arial" w:cs="Arial"/>
          <w:sz w:val="16"/>
          <w:szCs w:val="16"/>
        </w:rPr>
        <w:t xml:space="preserve"> «О персональных данных».».</w:t>
      </w:r>
    </w:p>
    <w:p w:rsidR="00204D19" w:rsidRPr="00204D19" w:rsidRDefault="00204D19" w:rsidP="00204D19">
      <w:pPr>
        <w:ind w:firstLine="284"/>
        <w:jc w:val="both"/>
        <w:rPr>
          <w:rFonts w:ascii="Arial" w:hAnsi="Arial" w:cs="Arial"/>
          <w:sz w:val="16"/>
          <w:szCs w:val="16"/>
        </w:rPr>
      </w:pPr>
      <w:r w:rsidRPr="00204D1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04D19" w:rsidRPr="00204D19" w:rsidRDefault="00204D19" w:rsidP="00204D19">
      <w:pPr>
        <w:jc w:val="both"/>
        <w:rPr>
          <w:rFonts w:ascii="Arial" w:hAnsi="Arial" w:cs="Arial"/>
          <w:b/>
          <w:sz w:val="16"/>
          <w:szCs w:val="16"/>
        </w:rPr>
      </w:pPr>
      <w:r w:rsidRPr="00204D19">
        <w:rPr>
          <w:rFonts w:ascii="Arial" w:hAnsi="Arial" w:cs="Arial"/>
          <w:b/>
          <w:sz w:val="16"/>
          <w:szCs w:val="16"/>
        </w:rPr>
        <w:t>Глава муниципального района</w:t>
      </w:r>
      <w:r w:rsidRPr="00204D19">
        <w:rPr>
          <w:rFonts w:ascii="Arial" w:hAnsi="Arial" w:cs="Arial"/>
          <w:b/>
          <w:sz w:val="16"/>
          <w:szCs w:val="16"/>
        </w:rPr>
        <w:tab/>
      </w:r>
      <w:r w:rsidRPr="00204D19">
        <w:rPr>
          <w:rFonts w:ascii="Arial" w:hAnsi="Arial" w:cs="Arial"/>
          <w:b/>
          <w:sz w:val="16"/>
          <w:szCs w:val="16"/>
        </w:rPr>
        <w:tab/>
        <w:t>Ю.В.Стадэ</w:t>
      </w:r>
    </w:p>
    <w:p w:rsidR="00191E89" w:rsidRDefault="00191E89" w:rsidP="00216C07">
      <w:pPr>
        <w:shd w:val="clear" w:color="auto" w:fill="FFFFFF"/>
        <w:suppressAutoHyphens/>
        <w:jc w:val="center"/>
        <w:rPr>
          <w:rFonts w:ascii="Arial" w:hAnsi="Arial" w:cs="Arial"/>
          <w:b/>
          <w:sz w:val="16"/>
          <w:szCs w:val="16"/>
        </w:rPr>
      </w:pPr>
    </w:p>
    <w:p w:rsidR="0068539A" w:rsidRPr="00C3520F" w:rsidRDefault="0068539A" w:rsidP="0068539A">
      <w:pPr>
        <w:pStyle w:val="20"/>
        <w:rPr>
          <w:rFonts w:ascii="Arial" w:hAnsi="Arial" w:cs="Arial"/>
          <w:b/>
          <w:color w:val="000000"/>
          <w:sz w:val="16"/>
          <w:szCs w:val="16"/>
        </w:rPr>
      </w:pPr>
      <w:r w:rsidRPr="00C3520F">
        <w:rPr>
          <w:rFonts w:ascii="Arial" w:hAnsi="Arial" w:cs="Arial"/>
          <w:b/>
          <w:color w:val="000000"/>
          <w:sz w:val="16"/>
          <w:szCs w:val="16"/>
        </w:rPr>
        <w:t>АДМИНИСТРАЦИЯ ВАЛДАЙСКОГО МУНИЦИПАЛЬНОГО РАЙОНА</w:t>
      </w:r>
    </w:p>
    <w:p w:rsidR="0068539A" w:rsidRPr="00C3520F" w:rsidRDefault="0068539A" w:rsidP="0068539A">
      <w:pPr>
        <w:pStyle w:val="3"/>
        <w:rPr>
          <w:rFonts w:ascii="Arial" w:hAnsi="Arial" w:cs="Arial"/>
          <w:b w:val="0"/>
          <w:sz w:val="16"/>
          <w:szCs w:val="16"/>
        </w:rPr>
      </w:pPr>
      <w:r w:rsidRPr="00C3520F">
        <w:rPr>
          <w:rFonts w:ascii="Arial" w:hAnsi="Arial" w:cs="Arial"/>
          <w:b w:val="0"/>
          <w:sz w:val="16"/>
          <w:szCs w:val="16"/>
        </w:rPr>
        <w:t>П О С Т А Н О В Л Е Н И Е</w:t>
      </w:r>
    </w:p>
    <w:p w:rsidR="0068539A" w:rsidRDefault="0068539A" w:rsidP="0068539A">
      <w:pPr>
        <w:shd w:val="clear" w:color="auto" w:fill="FFFFFF"/>
        <w:suppressAutoHyphens/>
        <w:jc w:val="center"/>
        <w:rPr>
          <w:rFonts w:ascii="Arial" w:hAnsi="Arial" w:cs="Arial"/>
          <w:b/>
          <w:sz w:val="16"/>
          <w:szCs w:val="16"/>
        </w:rPr>
      </w:pPr>
      <w:r>
        <w:rPr>
          <w:rFonts w:ascii="Arial" w:hAnsi="Arial" w:cs="Arial"/>
          <w:sz w:val="16"/>
          <w:szCs w:val="16"/>
        </w:rPr>
        <w:t>22</w:t>
      </w:r>
      <w:r w:rsidRPr="00191E89">
        <w:rPr>
          <w:rFonts w:ascii="Arial" w:hAnsi="Arial" w:cs="Arial"/>
          <w:sz w:val="16"/>
          <w:szCs w:val="16"/>
        </w:rPr>
        <w:t>.05.2024</w:t>
      </w:r>
      <w:r>
        <w:rPr>
          <w:rFonts w:ascii="Arial" w:hAnsi="Arial" w:cs="Arial"/>
          <w:sz w:val="16"/>
          <w:szCs w:val="16"/>
        </w:rPr>
        <w:t xml:space="preserve"> № 1343</w:t>
      </w:r>
    </w:p>
    <w:p w:rsidR="0068539A" w:rsidRPr="0068539A" w:rsidRDefault="0068539A" w:rsidP="0068539A">
      <w:pPr>
        <w:widowControl w:val="0"/>
        <w:autoSpaceDE w:val="0"/>
        <w:autoSpaceDN w:val="0"/>
        <w:adjustRightInd w:val="0"/>
        <w:jc w:val="center"/>
        <w:rPr>
          <w:rFonts w:ascii="Arial" w:hAnsi="Arial" w:cs="Arial"/>
          <w:b/>
          <w:bCs/>
          <w:sz w:val="16"/>
          <w:szCs w:val="16"/>
        </w:rPr>
      </w:pPr>
      <w:r w:rsidRPr="0068539A">
        <w:rPr>
          <w:rFonts w:ascii="Arial" w:hAnsi="Arial" w:cs="Arial"/>
          <w:b/>
          <w:bCs/>
          <w:sz w:val="16"/>
          <w:szCs w:val="16"/>
        </w:rPr>
        <w:t>О внесении изменения в регламент по предоставлениюмуниципальной услуги «Присвоение адреса объекту</w:t>
      </w:r>
    </w:p>
    <w:p w:rsidR="0068539A" w:rsidRPr="0068539A" w:rsidRDefault="0068539A" w:rsidP="0068539A">
      <w:pPr>
        <w:widowControl w:val="0"/>
        <w:autoSpaceDE w:val="0"/>
        <w:autoSpaceDN w:val="0"/>
        <w:adjustRightInd w:val="0"/>
        <w:jc w:val="center"/>
        <w:rPr>
          <w:rFonts w:ascii="Arial" w:hAnsi="Arial" w:cs="Arial"/>
          <w:b/>
          <w:bCs/>
          <w:sz w:val="16"/>
          <w:szCs w:val="16"/>
        </w:rPr>
      </w:pPr>
      <w:r w:rsidRPr="0068539A">
        <w:rPr>
          <w:rFonts w:ascii="Arial" w:hAnsi="Arial" w:cs="Arial"/>
          <w:b/>
          <w:bCs/>
          <w:sz w:val="16"/>
          <w:szCs w:val="16"/>
        </w:rPr>
        <w:t>адресации, изменение, аннулирование адреса на территории Валдайского городского поселения»</w:t>
      </w:r>
    </w:p>
    <w:p w:rsidR="0068539A" w:rsidRPr="0068539A" w:rsidRDefault="0068539A" w:rsidP="0068539A">
      <w:pPr>
        <w:ind w:firstLine="284"/>
        <w:jc w:val="both"/>
        <w:rPr>
          <w:rFonts w:ascii="Arial" w:hAnsi="Arial" w:cs="Arial"/>
          <w:sz w:val="16"/>
          <w:szCs w:val="16"/>
        </w:rPr>
      </w:pPr>
      <w:r w:rsidRPr="0068539A">
        <w:rPr>
          <w:rFonts w:ascii="Arial" w:hAnsi="Arial" w:cs="Arial"/>
          <w:sz w:val="16"/>
          <w:szCs w:val="16"/>
        </w:rPr>
        <w:t xml:space="preserve">Администрация Валдайского муниципального района </w:t>
      </w:r>
      <w:r w:rsidRPr="0068539A">
        <w:rPr>
          <w:rFonts w:ascii="Arial" w:hAnsi="Arial" w:cs="Arial"/>
          <w:b/>
          <w:caps/>
          <w:sz w:val="16"/>
          <w:szCs w:val="16"/>
        </w:rPr>
        <w:t>постанов-ляет</w:t>
      </w:r>
      <w:r w:rsidRPr="0068539A">
        <w:rPr>
          <w:rFonts w:ascii="Arial" w:hAnsi="Arial" w:cs="Arial"/>
          <w:sz w:val="16"/>
          <w:szCs w:val="16"/>
        </w:rPr>
        <w:t>:</w:t>
      </w:r>
    </w:p>
    <w:p w:rsidR="0068539A" w:rsidRPr="0068539A" w:rsidRDefault="0068539A" w:rsidP="0068539A">
      <w:pPr>
        <w:ind w:firstLine="284"/>
        <w:jc w:val="both"/>
        <w:rPr>
          <w:rFonts w:ascii="Arial" w:hAnsi="Arial" w:cs="Arial"/>
          <w:sz w:val="16"/>
          <w:szCs w:val="16"/>
        </w:rPr>
      </w:pPr>
      <w:r w:rsidRPr="0068539A">
        <w:rPr>
          <w:rFonts w:ascii="Arial" w:hAnsi="Arial" w:cs="Arial"/>
          <w:sz w:val="16"/>
          <w:szCs w:val="16"/>
        </w:rPr>
        <w:t>1. Внести изменение в регламент по предоставлению муниципальной услуги «Присвоение адреса объекту адресации, изменение, аннулирование адреса на территории Валдайского городского поселения», утвержденный постановлением Администрации Валдайского муниципального района от 19.10.2017 № 2109, изложив первый абзац пункта 2.4. в редакции:</w:t>
      </w:r>
    </w:p>
    <w:p w:rsidR="0068539A" w:rsidRPr="0068539A" w:rsidRDefault="0068539A" w:rsidP="0068539A">
      <w:pPr>
        <w:ind w:firstLine="284"/>
        <w:jc w:val="both"/>
        <w:rPr>
          <w:rFonts w:ascii="Arial" w:hAnsi="Arial" w:cs="Arial"/>
          <w:sz w:val="16"/>
          <w:szCs w:val="16"/>
        </w:rPr>
      </w:pPr>
      <w:r w:rsidRPr="0068539A">
        <w:rPr>
          <w:rFonts w:ascii="Arial" w:hAnsi="Arial" w:cs="Arial"/>
          <w:sz w:val="16"/>
          <w:szCs w:val="16"/>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68539A" w:rsidRPr="0068539A" w:rsidRDefault="0068539A" w:rsidP="0068539A">
      <w:pPr>
        <w:ind w:firstLine="284"/>
        <w:jc w:val="both"/>
        <w:rPr>
          <w:rFonts w:ascii="Arial" w:hAnsi="Arial" w:cs="Arial"/>
          <w:sz w:val="16"/>
          <w:szCs w:val="16"/>
        </w:rPr>
      </w:pPr>
      <w:r w:rsidRPr="0068539A">
        <w:rPr>
          <w:rFonts w:ascii="Arial" w:hAnsi="Arial" w:cs="Arial"/>
          <w:sz w:val="16"/>
          <w:szCs w:val="16"/>
        </w:rPr>
        <w:t>а) в случае подачи заявления на бумажном носителе - в срок не более 10 рабочих дней со дня поступления заявления;</w:t>
      </w:r>
    </w:p>
    <w:p w:rsidR="0068539A" w:rsidRPr="0068539A" w:rsidRDefault="0068539A" w:rsidP="0068539A">
      <w:pPr>
        <w:ind w:firstLine="284"/>
        <w:jc w:val="both"/>
        <w:rPr>
          <w:rFonts w:ascii="Arial" w:hAnsi="Arial" w:cs="Arial"/>
          <w:sz w:val="16"/>
          <w:szCs w:val="16"/>
        </w:rPr>
      </w:pPr>
      <w:r w:rsidRPr="0068539A">
        <w:rPr>
          <w:rFonts w:ascii="Arial" w:hAnsi="Arial" w:cs="Arial"/>
          <w:sz w:val="16"/>
          <w:szCs w:val="16"/>
        </w:rPr>
        <w:t>б) в случае подачи заявления в форме электронного документа - в срок не более 5 рабочих дней со дня поступления заявления.».</w:t>
      </w:r>
    </w:p>
    <w:p w:rsidR="0068539A" w:rsidRPr="0068539A" w:rsidRDefault="0068539A" w:rsidP="0068539A">
      <w:pPr>
        <w:ind w:firstLine="284"/>
        <w:jc w:val="both"/>
        <w:rPr>
          <w:rFonts w:ascii="Arial" w:hAnsi="Arial" w:cs="Arial"/>
          <w:sz w:val="16"/>
          <w:szCs w:val="16"/>
        </w:rPr>
      </w:pPr>
      <w:r w:rsidRPr="0068539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8539A" w:rsidRPr="0068539A" w:rsidRDefault="0068539A" w:rsidP="0068539A">
      <w:pPr>
        <w:jc w:val="both"/>
        <w:rPr>
          <w:rFonts w:ascii="Arial" w:hAnsi="Arial" w:cs="Arial"/>
          <w:b/>
          <w:sz w:val="16"/>
          <w:szCs w:val="16"/>
        </w:rPr>
      </w:pPr>
      <w:r w:rsidRPr="0068539A">
        <w:rPr>
          <w:rFonts w:ascii="Arial" w:hAnsi="Arial" w:cs="Arial"/>
          <w:b/>
          <w:sz w:val="16"/>
          <w:szCs w:val="16"/>
        </w:rPr>
        <w:t>Глава муниципального района</w:t>
      </w:r>
      <w:r w:rsidRPr="0068539A">
        <w:rPr>
          <w:rFonts w:ascii="Arial" w:hAnsi="Arial" w:cs="Arial"/>
          <w:b/>
          <w:sz w:val="16"/>
          <w:szCs w:val="16"/>
        </w:rPr>
        <w:tab/>
      </w:r>
      <w:r w:rsidRPr="0068539A">
        <w:rPr>
          <w:rFonts w:ascii="Arial" w:hAnsi="Arial" w:cs="Arial"/>
          <w:b/>
          <w:sz w:val="16"/>
          <w:szCs w:val="16"/>
        </w:rPr>
        <w:tab/>
        <w:t>Ю.В.Стадэ</w:t>
      </w:r>
    </w:p>
    <w:p w:rsidR="00B80C77" w:rsidRDefault="00B80C77" w:rsidP="00216C07">
      <w:pPr>
        <w:shd w:val="clear" w:color="auto" w:fill="FFFFFF"/>
        <w:suppressAutoHyphens/>
        <w:jc w:val="center"/>
        <w:rPr>
          <w:rFonts w:ascii="Arial" w:hAnsi="Arial" w:cs="Arial"/>
          <w:b/>
          <w:sz w:val="16"/>
          <w:szCs w:val="16"/>
        </w:rPr>
      </w:pPr>
    </w:p>
    <w:p w:rsidR="005C5A19" w:rsidRDefault="005C5A19" w:rsidP="00216C07">
      <w:pPr>
        <w:shd w:val="clear" w:color="auto" w:fill="FFFFFF"/>
        <w:suppressAutoHyphens/>
        <w:jc w:val="center"/>
        <w:rPr>
          <w:rFonts w:ascii="Arial" w:hAnsi="Arial" w:cs="Arial"/>
          <w:b/>
          <w:sz w:val="16"/>
          <w:szCs w:val="16"/>
        </w:rPr>
      </w:pPr>
    </w:p>
    <w:p w:rsidR="005C5A19" w:rsidRDefault="005C5A19" w:rsidP="00216C07">
      <w:pPr>
        <w:shd w:val="clear" w:color="auto" w:fill="FFFFFF"/>
        <w:suppressAutoHyphens/>
        <w:jc w:val="center"/>
        <w:rPr>
          <w:rFonts w:ascii="Arial" w:hAnsi="Arial" w:cs="Arial"/>
          <w:b/>
          <w:sz w:val="16"/>
          <w:szCs w:val="16"/>
        </w:rPr>
      </w:pPr>
    </w:p>
    <w:p w:rsidR="008F0321" w:rsidRDefault="008F0321" w:rsidP="00216C07">
      <w:pPr>
        <w:shd w:val="clear" w:color="auto" w:fill="FFFFFF"/>
        <w:suppressAutoHyphens/>
        <w:jc w:val="center"/>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9331A6" w:rsidRDefault="009331A6"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22B6D" w:rsidRPr="00887D10" w:rsidTr="00887D10">
        <w:trPr>
          <w:trHeight w:val="20"/>
        </w:trPr>
        <w:tc>
          <w:tcPr>
            <w:tcW w:w="4615" w:type="pct"/>
          </w:tcPr>
          <w:p w:rsidR="00F22B6D" w:rsidRPr="000F6D08" w:rsidRDefault="000F6D08" w:rsidP="00F45B8B">
            <w:pPr>
              <w:rPr>
                <w:rFonts w:ascii="Arial" w:hAnsi="Arial" w:cs="Arial"/>
                <w:sz w:val="16"/>
                <w:szCs w:val="16"/>
              </w:rPr>
            </w:pPr>
            <w:r w:rsidRPr="000F6D08">
              <w:rPr>
                <w:rFonts w:ascii="Arial" w:hAnsi="Arial" w:cs="Arial"/>
                <w:sz w:val="16"/>
                <w:szCs w:val="16"/>
              </w:rPr>
              <w:t>Итоговый документ</w:t>
            </w:r>
          </w:p>
        </w:tc>
        <w:tc>
          <w:tcPr>
            <w:tcW w:w="385" w:type="pct"/>
            <w:vAlign w:val="center"/>
          </w:tcPr>
          <w:p w:rsidR="00F22B6D" w:rsidRPr="00887D10" w:rsidRDefault="00B80C77" w:rsidP="00561427">
            <w:pPr>
              <w:jc w:val="center"/>
              <w:rPr>
                <w:rFonts w:ascii="Arial" w:hAnsi="Arial" w:cs="Arial"/>
                <w:sz w:val="16"/>
                <w:szCs w:val="16"/>
              </w:rPr>
            </w:pPr>
            <w:r>
              <w:rPr>
                <w:rFonts w:ascii="Arial" w:hAnsi="Arial" w:cs="Arial"/>
                <w:sz w:val="16"/>
                <w:szCs w:val="16"/>
              </w:rPr>
              <w:t>1</w:t>
            </w:r>
          </w:p>
        </w:tc>
      </w:tr>
      <w:tr w:rsidR="000F6D08" w:rsidRPr="00887D10" w:rsidTr="00887D10">
        <w:trPr>
          <w:trHeight w:val="20"/>
        </w:trPr>
        <w:tc>
          <w:tcPr>
            <w:tcW w:w="4615" w:type="pct"/>
          </w:tcPr>
          <w:p w:rsidR="000F6D08" w:rsidRPr="000F6D08" w:rsidRDefault="000F6D08" w:rsidP="00F45B8B">
            <w:pPr>
              <w:rPr>
                <w:rFonts w:ascii="Arial" w:hAnsi="Arial" w:cs="Arial"/>
                <w:sz w:val="16"/>
                <w:szCs w:val="16"/>
              </w:rPr>
            </w:pPr>
            <w:r w:rsidRPr="000F6D08">
              <w:rPr>
                <w:rFonts w:ascii="Arial" w:hAnsi="Arial" w:cs="Arial"/>
                <w:sz w:val="16"/>
                <w:szCs w:val="16"/>
              </w:rPr>
              <w:t>Итоговый документ</w:t>
            </w:r>
          </w:p>
        </w:tc>
        <w:tc>
          <w:tcPr>
            <w:tcW w:w="385" w:type="pct"/>
            <w:vAlign w:val="center"/>
          </w:tcPr>
          <w:p w:rsidR="000F6D08" w:rsidRDefault="00B80C77" w:rsidP="00561427">
            <w:pPr>
              <w:jc w:val="center"/>
              <w:rPr>
                <w:rFonts w:ascii="Arial" w:hAnsi="Arial" w:cs="Arial"/>
                <w:sz w:val="16"/>
                <w:szCs w:val="16"/>
              </w:rPr>
            </w:pPr>
            <w:r>
              <w:rPr>
                <w:rFonts w:ascii="Arial" w:hAnsi="Arial" w:cs="Arial"/>
                <w:sz w:val="16"/>
                <w:szCs w:val="16"/>
              </w:rPr>
              <w:t>1</w:t>
            </w:r>
          </w:p>
        </w:tc>
      </w:tr>
      <w:tr w:rsidR="000F6D08" w:rsidRPr="00887D10" w:rsidTr="00887D10">
        <w:trPr>
          <w:trHeight w:val="20"/>
        </w:trPr>
        <w:tc>
          <w:tcPr>
            <w:tcW w:w="4615" w:type="pct"/>
          </w:tcPr>
          <w:p w:rsidR="000F6D08" w:rsidRPr="000F6D08" w:rsidRDefault="000F6D08" w:rsidP="00F45B8B">
            <w:pPr>
              <w:rPr>
                <w:rFonts w:ascii="Arial" w:hAnsi="Arial" w:cs="Arial"/>
                <w:sz w:val="16"/>
                <w:szCs w:val="16"/>
              </w:rPr>
            </w:pPr>
            <w:r w:rsidRPr="000F6D08">
              <w:rPr>
                <w:rFonts w:ascii="Arial" w:hAnsi="Arial" w:cs="Arial"/>
                <w:sz w:val="16"/>
                <w:szCs w:val="16"/>
              </w:rPr>
              <w:t>Информационное сообщение</w:t>
            </w:r>
          </w:p>
        </w:tc>
        <w:tc>
          <w:tcPr>
            <w:tcW w:w="385" w:type="pct"/>
            <w:vAlign w:val="center"/>
          </w:tcPr>
          <w:p w:rsidR="000F6D08" w:rsidRDefault="00B80C77" w:rsidP="00561427">
            <w:pPr>
              <w:jc w:val="center"/>
              <w:rPr>
                <w:rFonts w:ascii="Arial" w:hAnsi="Arial" w:cs="Arial"/>
                <w:sz w:val="16"/>
                <w:szCs w:val="16"/>
              </w:rPr>
            </w:pPr>
            <w:r>
              <w:rPr>
                <w:rFonts w:ascii="Arial" w:hAnsi="Arial" w:cs="Arial"/>
                <w:sz w:val="16"/>
                <w:szCs w:val="16"/>
              </w:rPr>
              <w:t>1</w:t>
            </w:r>
          </w:p>
        </w:tc>
      </w:tr>
      <w:tr w:rsidR="000F6D08" w:rsidRPr="00887D10" w:rsidTr="00887D10">
        <w:trPr>
          <w:trHeight w:val="20"/>
        </w:trPr>
        <w:tc>
          <w:tcPr>
            <w:tcW w:w="4615" w:type="pct"/>
          </w:tcPr>
          <w:p w:rsidR="000F6D08" w:rsidRPr="000F6D08" w:rsidRDefault="000F6D08" w:rsidP="00F45B8B">
            <w:pPr>
              <w:rPr>
                <w:rFonts w:ascii="Arial" w:hAnsi="Arial" w:cs="Arial"/>
                <w:sz w:val="16"/>
                <w:szCs w:val="16"/>
              </w:rPr>
            </w:pPr>
            <w:r w:rsidRPr="000F6D08">
              <w:rPr>
                <w:rFonts w:ascii="Arial" w:hAnsi="Arial" w:cs="Arial"/>
                <w:sz w:val="16"/>
                <w:szCs w:val="16"/>
              </w:rPr>
              <w:t>Объявление Администрации муниципального района о предстоящем проведении конкурсов на замещение вакантной должности муниципальной службы «Ведущий специалист комитета жилищно-коммунального и дорожного хозяйства» (старшая группа должностей)</w:t>
            </w:r>
          </w:p>
        </w:tc>
        <w:tc>
          <w:tcPr>
            <w:tcW w:w="385" w:type="pct"/>
            <w:vAlign w:val="center"/>
          </w:tcPr>
          <w:p w:rsidR="000F6D08" w:rsidRDefault="00B80C77" w:rsidP="00561427">
            <w:pPr>
              <w:jc w:val="center"/>
              <w:rPr>
                <w:rFonts w:ascii="Arial" w:hAnsi="Arial" w:cs="Arial"/>
                <w:sz w:val="16"/>
                <w:szCs w:val="16"/>
              </w:rPr>
            </w:pPr>
            <w:r>
              <w:rPr>
                <w:rFonts w:ascii="Arial" w:hAnsi="Arial" w:cs="Arial"/>
                <w:sz w:val="16"/>
                <w:szCs w:val="16"/>
              </w:rPr>
              <w:t>1-6</w:t>
            </w:r>
          </w:p>
        </w:tc>
      </w:tr>
      <w:tr w:rsidR="00C215DB" w:rsidRPr="00887D10" w:rsidTr="00887D10">
        <w:trPr>
          <w:trHeight w:val="20"/>
        </w:trPr>
        <w:tc>
          <w:tcPr>
            <w:tcW w:w="4615" w:type="pct"/>
          </w:tcPr>
          <w:p w:rsidR="00C215DB" w:rsidRPr="000F6D08" w:rsidRDefault="00C215DB" w:rsidP="00C215DB">
            <w:pPr>
              <w:rPr>
                <w:rFonts w:ascii="Arial" w:hAnsi="Arial" w:cs="Arial"/>
                <w:sz w:val="16"/>
                <w:szCs w:val="16"/>
              </w:rPr>
            </w:pPr>
            <w:r w:rsidRPr="000F6D08">
              <w:rPr>
                <w:rFonts w:ascii="Arial" w:hAnsi="Arial" w:cs="Arial"/>
                <w:sz w:val="16"/>
                <w:szCs w:val="16"/>
              </w:rPr>
              <w:t>Объявление Администрации муниципального района о предстоящем проведении конкурсов на замещение вакантной должности муниципальной службы «Главный специалист отдела по физической культуре и спорту»» (старшая группа должностей)</w:t>
            </w:r>
          </w:p>
        </w:tc>
        <w:tc>
          <w:tcPr>
            <w:tcW w:w="385" w:type="pct"/>
            <w:vAlign w:val="center"/>
          </w:tcPr>
          <w:p w:rsidR="00C215DB" w:rsidRPr="00887D10" w:rsidRDefault="00B80C77" w:rsidP="00561427">
            <w:pPr>
              <w:jc w:val="center"/>
              <w:rPr>
                <w:rFonts w:ascii="Arial" w:hAnsi="Arial" w:cs="Arial"/>
                <w:sz w:val="16"/>
                <w:szCs w:val="16"/>
              </w:rPr>
            </w:pPr>
            <w:r>
              <w:rPr>
                <w:rFonts w:ascii="Arial" w:hAnsi="Arial" w:cs="Arial"/>
                <w:sz w:val="16"/>
                <w:szCs w:val="16"/>
              </w:rPr>
              <w:t>6-11</w:t>
            </w:r>
          </w:p>
        </w:tc>
      </w:tr>
      <w:tr w:rsidR="00C215DB" w:rsidRPr="00887D10" w:rsidTr="00887D10">
        <w:trPr>
          <w:trHeight w:val="20"/>
        </w:trPr>
        <w:tc>
          <w:tcPr>
            <w:tcW w:w="4615" w:type="pct"/>
          </w:tcPr>
          <w:p w:rsidR="00C215DB" w:rsidRPr="000F6D08" w:rsidRDefault="00C215DB" w:rsidP="00C215DB">
            <w:pPr>
              <w:rPr>
                <w:rFonts w:ascii="Arial" w:hAnsi="Arial" w:cs="Arial"/>
                <w:sz w:val="16"/>
                <w:szCs w:val="16"/>
              </w:rPr>
            </w:pPr>
            <w:r w:rsidRPr="000F6D08">
              <w:rPr>
                <w:rFonts w:ascii="Arial" w:hAnsi="Arial" w:cs="Arial"/>
                <w:sz w:val="16"/>
                <w:szCs w:val="16"/>
              </w:rPr>
              <w:t>Объявление Администрации муниципального района о предстоящем проведении конкурсов на замещение вакантной должности муниципальной службы «Ведущий специалист комитета образования» (старшая группа должностей)</w:t>
            </w:r>
          </w:p>
        </w:tc>
        <w:tc>
          <w:tcPr>
            <w:tcW w:w="385" w:type="pct"/>
            <w:vAlign w:val="center"/>
          </w:tcPr>
          <w:p w:rsidR="00C215DB" w:rsidRPr="00887D10" w:rsidRDefault="00B80C77" w:rsidP="00561427">
            <w:pPr>
              <w:jc w:val="center"/>
              <w:rPr>
                <w:rFonts w:ascii="Arial" w:hAnsi="Arial" w:cs="Arial"/>
                <w:sz w:val="16"/>
                <w:szCs w:val="16"/>
              </w:rPr>
            </w:pPr>
            <w:r>
              <w:rPr>
                <w:rFonts w:ascii="Arial" w:hAnsi="Arial" w:cs="Arial"/>
                <w:sz w:val="16"/>
                <w:szCs w:val="16"/>
              </w:rPr>
              <w:t>11-18</w:t>
            </w:r>
          </w:p>
        </w:tc>
      </w:tr>
      <w:tr w:rsidR="00557018" w:rsidRPr="00887D10" w:rsidTr="00887D10">
        <w:trPr>
          <w:trHeight w:val="20"/>
        </w:trPr>
        <w:tc>
          <w:tcPr>
            <w:tcW w:w="4615" w:type="pct"/>
          </w:tcPr>
          <w:p w:rsidR="00557018" w:rsidRPr="000F6D08" w:rsidRDefault="00557018" w:rsidP="000F6D08">
            <w:pPr>
              <w:rPr>
                <w:rFonts w:ascii="Arial" w:hAnsi="Arial" w:cs="Arial"/>
                <w:sz w:val="16"/>
                <w:szCs w:val="16"/>
              </w:rPr>
            </w:pPr>
            <w:r w:rsidRPr="000F6D08">
              <w:rPr>
                <w:rFonts w:ascii="Arial" w:hAnsi="Arial" w:cs="Arial"/>
                <w:sz w:val="16"/>
                <w:szCs w:val="16"/>
              </w:rPr>
              <w:t xml:space="preserve">Объявление Администрации муниципального района о предстоящем проведении </w:t>
            </w:r>
            <w:r w:rsidR="002551CE" w:rsidRPr="000F6D08">
              <w:rPr>
                <w:rFonts w:ascii="Arial" w:hAnsi="Arial" w:cs="Arial"/>
                <w:sz w:val="16"/>
                <w:szCs w:val="16"/>
              </w:rPr>
              <w:t>конкурсов на замещение вакантной должности</w:t>
            </w:r>
            <w:r w:rsidRPr="000F6D08">
              <w:rPr>
                <w:rFonts w:ascii="Arial" w:hAnsi="Arial" w:cs="Arial"/>
                <w:sz w:val="16"/>
                <w:szCs w:val="16"/>
              </w:rPr>
              <w:t xml:space="preserve"> муниципальной службы «Главный специалист по строительству отдела архитектуры, градостроительства и строительства» (старшая группа должностей)</w:t>
            </w:r>
          </w:p>
        </w:tc>
        <w:tc>
          <w:tcPr>
            <w:tcW w:w="385" w:type="pct"/>
            <w:vAlign w:val="center"/>
          </w:tcPr>
          <w:p w:rsidR="00557018" w:rsidRPr="00887D10" w:rsidRDefault="00B80C77" w:rsidP="00561427">
            <w:pPr>
              <w:jc w:val="center"/>
              <w:rPr>
                <w:rFonts w:ascii="Arial" w:hAnsi="Arial" w:cs="Arial"/>
                <w:sz w:val="16"/>
                <w:szCs w:val="16"/>
              </w:rPr>
            </w:pPr>
            <w:r>
              <w:rPr>
                <w:rFonts w:ascii="Arial" w:hAnsi="Arial" w:cs="Arial"/>
                <w:sz w:val="16"/>
                <w:szCs w:val="16"/>
              </w:rPr>
              <w:t>18-23</w:t>
            </w:r>
          </w:p>
        </w:tc>
      </w:tr>
      <w:tr w:rsidR="00CC6836" w:rsidRPr="00887D10" w:rsidTr="00887D10">
        <w:trPr>
          <w:trHeight w:val="20"/>
        </w:trPr>
        <w:tc>
          <w:tcPr>
            <w:tcW w:w="4615" w:type="pct"/>
          </w:tcPr>
          <w:p w:rsidR="00CC6836" w:rsidRPr="000F6D08" w:rsidRDefault="00CC6836" w:rsidP="000F6D08">
            <w:pPr>
              <w:rPr>
                <w:rFonts w:ascii="Arial" w:hAnsi="Arial" w:cs="Arial"/>
                <w:sz w:val="16"/>
                <w:szCs w:val="16"/>
              </w:rPr>
            </w:pPr>
            <w:r w:rsidRPr="000F6D08">
              <w:rPr>
                <w:rFonts w:ascii="Arial" w:hAnsi="Arial" w:cs="Arial"/>
                <w:sz w:val="16"/>
                <w:szCs w:val="16"/>
              </w:rPr>
              <w:t>Объявление Администрации муниципального района о предстоящем проведении конкурсов на замещение вакантной должности муниципальной службы «Начальник отдела по бюджетному учету, отчетности и финансовому контролю комитета финансов» (</w:t>
            </w:r>
            <w:r w:rsidRPr="000F6D08">
              <w:rPr>
                <w:rFonts w:ascii="Arial" w:hAnsi="Arial" w:cs="Arial"/>
                <w:color w:val="000000"/>
                <w:sz w:val="16"/>
                <w:szCs w:val="16"/>
              </w:rPr>
              <w:t>ведущая группа должностей)</w:t>
            </w:r>
          </w:p>
        </w:tc>
        <w:tc>
          <w:tcPr>
            <w:tcW w:w="385" w:type="pct"/>
            <w:vAlign w:val="center"/>
          </w:tcPr>
          <w:p w:rsidR="00CC6836" w:rsidRPr="00887D10" w:rsidRDefault="00B80C77" w:rsidP="00561427">
            <w:pPr>
              <w:jc w:val="center"/>
              <w:rPr>
                <w:rFonts w:ascii="Arial" w:hAnsi="Arial" w:cs="Arial"/>
                <w:sz w:val="16"/>
                <w:szCs w:val="16"/>
              </w:rPr>
            </w:pPr>
            <w:r>
              <w:rPr>
                <w:rFonts w:ascii="Arial" w:hAnsi="Arial" w:cs="Arial"/>
                <w:sz w:val="16"/>
                <w:szCs w:val="16"/>
              </w:rPr>
              <w:t>23-28</w:t>
            </w:r>
          </w:p>
        </w:tc>
      </w:tr>
      <w:tr w:rsidR="00CC6836" w:rsidRPr="00887D10" w:rsidTr="00887D10">
        <w:trPr>
          <w:trHeight w:val="20"/>
        </w:trPr>
        <w:tc>
          <w:tcPr>
            <w:tcW w:w="4615" w:type="pct"/>
          </w:tcPr>
          <w:p w:rsidR="00CC6836" w:rsidRPr="000F6D08" w:rsidRDefault="000F6D08" w:rsidP="000F6D08">
            <w:pPr>
              <w:rPr>
                <w:rFonts w:ascii="Arial" w:hAnsi="Arial" w:cs="Arial"/>
                <w:sz w:val="16"/>
                <w:szCs w:val="16"/>
              </w:rPr>
            </w:pPr>
            <w:r w:rsidRPr="000F6D08">
              <w:rPr>
                <w:rFonts w:ascii="Arial" w:hAnsi="Arial" w:cs="Arial"/>
                <w:sz w:val="16"/>
                <w:szCs w:val="16"/>
              </w:rPr>
              <w:t>Объявление Администрации муниципального района о предстоящем проведении конкурсов на замещение вакантной должности муниципальной службы «Заместитель председателя комитета по управлению муниципальным имуществом» (ведущая группа должностей)</w:t>
            </w:r>
          </w:p>
        </w:tc>
        <w:tc>
          <w:tcPr>
            <w:tcW w:w="385" w:type="pct"/>
            <w:vAlign w:val="center"/>
          </w:tcPr>
          <w:p w:rsidR="00CC6836" w:rsidRPr="00887D10" w:rsidRDefault="00B80C77" w:rsidP="00561427">
            <w:pPr>
              <w:jc w:val="center"/>
              <w:rPr>
                <w:rFonts w:ascii="Arial" w:hAnsi="Arial" w:cs="Arial"/>
                <w:sz w:val="16"/>
                <w:szCs w:val="16"/>
              </w:rPr>
            </w:pPr>
            <w:r>
              <w:rPr>
                <w:rFonts w:ascii="Arial" w:hAnsi="Arial" w:cs="Arial"/>
                <w:sz w:val="16"/>
                <w:szCs w:val="16"/>
              </w:rPr>
              <w:t>28-33</w:t>
            </w:r>
          </w:p>
        </w:tc>
      </w:tr>
      <w:tr w:rsidR="00CC6836" w:rsidRPr="00887D10" w:rsidTr="00887D10">
        <w:trPr>
          <w:trHeight w:val="20"/>
        </w:trPr>
        <w:tc>
          <w:tcPr>
            <w:tcW w:w="4615" w:type="pct"/>
          </w:tcPr>
          <w:p w:rsidR="00CC6836" w:rsidRPr="008F0321" w:rsidRDefault="00CC6836" w:rsidP="008F0321">
            <w:pPr>
              <w:rPr>
                <w:rFonts w:ascii="Arial" w:hAnsi="Arial" w:cs="Arial"/>
                <w:sz w:val="16"/>
                <w:szCs w:val="16"/>
              </w:rPr>
            </w:pPr>
            <w:r w:rsidRPr="008F0321">
              <w:rPr>
                <w:rFonts w:ascii="Arial" w:hAnsi="Arial" w:cs="Arial"/>
                <w:sz w:val="16"/>
                <w:szCs w:val="16"/>
              </w:rPr>
              <w:t xml:space="preserve">Постановление Администрации Валдайского муниципального района от </w:t>
            </w:r>
            <w:r w:rsidR="00191E89" w:rsidRPr="008F0321">
              <w:rPr>
                <w:rFonts w:ascii="Arial" w:hAnsi="Arial" w:cs="Arial"/>
                <w:sz w:val="16"/>
                <w:szCs w:val="16"/>
              </w:rPr>
              <w:t>20.05.2024 № 1315</w:t>
            </w:r>
            <w:r w:rsidR="008F0321" w:rsidRPr="008F0321">
              <w:rPr>
                <w:rFonts w:ascii="Arial" w:hAnsi="Arial" w:cs="Arial"/>
                <w:sz w:val="16"/>
                <w:szCs w:val="16"/>
              </w:rPr>
              <w:t xml:space="preserve"> «</w:t>
            </w:r>
            <w:r w:rsidR="00191E89" w:rsidRPr="008F0321">
              <w:rPr>
                <w:rFonts w:ascii="Arial" w:hAnsi="Arial" w:cs="Arial"/>
                <w:sz w:val="16"/>
                <w:szCs w:val="16"/>
              </w:rPr>
              <w:t>О проведении открытого конкурса</w:t>
            </w:r>
            <w:r w:rsidR="008F0321" w:rsidRPr="008F0321">
              <w:rPr>
                <w:rFonts w:ascii="Arial" w:hAnsi="Arial" w:cs="Arial"/>
                <w:sz w:val="16"/>
                <w:szCs w:val="16"/>
              </w:rPr>
              <w:t>»</w:t>
            </w:r>
          </w:p>
        </w:tc>
        <w:tc>
          <w:tcPr>
            <w:tcW w:w="385" w:type="pct"/>
            <w:vAlign w:val="center"/>
          </w:tcPr>
          <w:p w:rsidR="00CC6836" w:rsidRPr="00887D10" w:rsidRDefault="00B80C77" w:rsidP="00216C07">
            <w:pPr>
              <w:jc w:val="center"/>
              <w:rPr>
                <w:rFonts w:ascii="Arial" w:hAnsi="Arial" w:cs="Arial"/>
                <w:sz w:val="16"/>
                <w:szCs w:val="16"/>
              </w:rPr>
            </w:pPr>
            <w:r>
              <w:rPr>
                <w:rFonts w:ascii="Arial" w:hAnsi="Arial" w:cs="Arial"/>
                <w:sz w:val="16"/>
                <w:szCs w:val="16"/>
              </w:rPr>
              <w:t>33</w:t>
            </w:r>
          </w:p>
        </w:tc>
      </w:tr>
      <w:tr w:rsidR="00CC6836" w:rsidRPr="00887D10" w:rsidTr="00887D10">
        <w:trPr>
          <w:trHeight w:val="20"/>
        </w:trPr>
        <w:tc>
          <w:tcPr>
            <w:tcW w:w="4615" w:type="pct"/>
          </w:tcPr>
          <w:p w:rsidR="00CC6836" w:rsidRPr="008F0321" w:rsidRDefault="00CC6836" w:rsidP="008F0321">
            <w:pPr>
              <w:rPr>
                <w:rFonts w:ascii="Arial" w:hAnsi="Arial" w:cs="Arial"/>
                <w:sz w:val="16"/>
                <w:szCs w:val="16"/>
              </w:rPr>
            </w:pPr>
            <w:r w:rsidRPr="008F0321">
              <w:rPr>
                <w:rFonts w:ascii="Arial" w:hAnsi="Arial" w:cs="Arial"/>
                <w:sz w:val="16"/>
                <w:szCs w:val="16"/>
              </w:rPr>
              <w:t xml:space="preserve">Постановление Администрации Валдайского муниципального района от </w:t>
            </w:r>
            <w:r w:rsidR="00191E89" w:rsidRPr="008F0321">
              <w:rPr>
                <w:rFonts w:ascii="Arial" w:hAnsi="Arial" w:cs="Arial"/>
                <w:sz w:val="16"/>
                <w:szCs w:val="16"/>
              </w:rPr>
              <w:t>20.05.2024 № 1316</w:t>
            </w:r>
            <w:r w:rsidR="008F0321" w:rsidRPr="008F0321">
              <w:rPr>
                <w:rFonts w:ascii="Arial" w:hAnsi="Arial" w:cs="Arial"/>
                <w:sz w:val="16"/>
                <w:szCs w:val="16"/>
              </w:rPr>
              <w:t xml:space="preserve"> «</w:t>
            </w:r>
            <w:r w:rsidR="00191E89" w:rsidRPr="008F0321">
              <w:rPr>
                <w:rFonts w:ascii="Arial" w:hAnsi="Arial" w:cs="Arial"/>
                <w:sz w:val="16"/>
                <w:szCs w:val="16"/>
              </w:rPr>
              <w:t>О проведении открытого конкурса</w:t>
            </w:r>
            <w:r w:rsidR="008F0321" w:rsidRPr="008F0321">
              <w:rPr>
                <w:rFonts w:ascii="Arial" w:hAnsi="Arial" w:cs="Arial"/>
                <w:sz w:val="16"/>
                <w:szCs w:val="16"/>
              </w:rPr>
              <w:t>»</w:t>
            </w:r>
          </w:p>
        </w:tc>
        <w:tc>
          <w:tcPr>
            <w:tcW w:w="385" w:type="pct"/>
            <w:vAlign w:val="center"/>
          </w:tcPr>
          <w:p w:rsidR="00CC6836" w:rsidRPr="00887D10" w:rsidRDefault="00B80C77" w:rsidP="00460752">
            <w:pPr>
              <w:jc w:val="center"/>
              <w:rPr>
                <w:rFonts w:ascii="Arial" w:hAnsi="Arial" w:cs="Arial"/>
                <w:sz w:val="16"/>
                <w:szCs w:val="16"/>
              </w:rPr>
            </w:pPr>
            <w:r>
              <w:rPr>
                <w:rFonts w:ascii="Arial" w:hAnsi="Arial" w:cs="Arial"/>
                <w:sz w:val="16"/>
                <w:szCs w:val="16"/>
              </w:rPr>
              <w:t>33</w:t>
            </w:r>
          </w:p>
        </w:tc>
      </w:tr>
      <w:tr w:rsidR="005C5A19" w:rsidRPr="00887D10" w:rsidTr="00887D10">
        <w:trPr>
          <w:trHeight w:val="20"/>
        </w:trPr>
        <w:tc>
          <w:tcPr>
            <w:tcW w:w="4615" w:type="pct"/>
          </w:tcPr>
          <w:p w:rsidR="005C5A19" w:rsidRPr="008F0321" w:rsidRDefault="005C5A19" w:rsidP="005C5A19">
            <w:pPr>
              <w:rPr>
                <w:rFonts w:ascii="Arial" w:hAnsi="Arial" w:cs="Arial"/>
                <w:sz w:val="16"/>
                <w:szCs w:val="16"/>
              </w:rPr>
            </w:pPr>
            <w:r w:rsidRPr="008F0321">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21</w:t>
            </w:r>
            <w:r w:rsidRPr="00191E89">
              <w:rPr>
                <w:rFonts w:ascii="Arial" w:hAnsi="Arial" w:cs="Arial"/>
                <w:sz w:val="16"/>
                <w:szCs w:val="16"/>
              </w:rPr>
              <w:t>.05.2024</w:t>
            </w:r>
            <w:r>
              <w:rPr>
                <w:rFonts w:ascii="Arial" w:hAnsi="Arial" w:cs="Arial"/>
                <w:sz w:val="16"/>
                <w:szCs w:val="16"/>
              </w:rPr>
              <w:t xml:space="preserve"> № 1322 «</w:t>
            </w:r>
            <w:r w:rsidRPr="005C5A19">
              <w:rPr>
                <w:rFonts w:ascii="Arial" w:hAnsi="Arial" w:cs="Arial"/>
                <w:sz w:val="16"/>
                <w:szCs w:val="16"/>
              </w:rPr>
              <w:t>Об утверждении состава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tc>
        <w:tc>
          <w:tcPr>
            <w:tcW w:w="385" w:type="pct"/>
            <w:vAlign w:val="center"/>
          </w:tcPr>
          <w:p w:rsidR="005C5A19" w:rsidRDefault="005C5A19" w:rsidP="00460752">
            <w:pPr>
              <w:jc w:val="center"/>
              <w:rPr>
                <w:rFonts w:ascii="Arial" w:hAnsi="Arial" w:cs="Arial"/>
                <w:sz w:val="16"/>
                <w:szCs w:val="16"/>
              </w:rPr>
            </w:pPr>
            <w:r>
              <w:rPr>
                <w:rFonts w:ascii="Arial" w:hAnsi="Arial" w:cs="Arial"/>
                <w:sz w:val="16"/>
                <w:szCs w:val="16"/>
              </w:rPr>
              <w:t>33-34</w:t>
            </w:r>
          </w:p>
        </w:tc>
      </w:tr>
      <w:tr w:rsidR="00CC6836" w:rsidRPr="00887D10" w:rsidTr="00887D10">
        <w:trPr>
          <w:trHeight w:val="20"/>
        </w:trPr>
        <w:tc>
          <w:tcPr>
            <w:tcW w:w="4615" w:type="pct"/>
          </w:tcPr>
          <w:p w:rsidR="00CC6836" w:rsidRPr="008F0321" w:rsidRDefault="00CC6836" w:rsidP="008F0321">
            <w:pPr>
              <w:rPr>
                <w:rFonts w:ascii="Arial" w:hAnsi="Arial" w:cs="Arial"/>
                <w:sz w:val="16"/>
                <w:szCs w:val="16"/>
              </w:rPr>
            </w:pPr>
            <w:r w:rsidRPr="008F0321">
              <w:rPr>
                <w:rFonts w:ascii="Arial" w:hAnsi="Arial" w:cs="Arial"/>
                <w:sz w:val="16"/>
                <w:szCs w:val="16"/>
              </w:rPr>
              <w:t xml:space="preserve">Постановление Администрации Валдайского муниципального района от </w:t>
            </w:r>
            <w:r w:rsidR="00191E89" w:rsidRPr="008F0321">
              <w:rPr>
                <w:rFonts w:ascii="Arial" w:hAnsi="Arial" w:cs="Arial"/>
                <w:sz w:val="16"/>
                <w:szCs w:val="16"/>
              </w:rPr>
              <w:t>21.05.2024 № 1323</w:t>
            </w:r>
            <w:r w:rsidR="008F0321" w:rsidRPr="008F0321">
              <w:rPr>
                <w:rFonts w:ascii="Arial" w:hAnsi="Arial" w:cs="Arial"/>
                <w:sz w:val="16"/>
                <w:szCs w:val="16"/>
              </w:rPr>
              <w:t xml:space="preserve"> «</w:t>
            </w:r>
            <w:r w:rsidR="00191E89" w:rsidRPr="008F0321">
              <w:rPr>
                <w:rFonts w:ascii="Arial" w:hAnsi="Arial" w:cs="Arial"/>
                <w:sz w:val="16"/>
                <w:szCs w:val="16"/>
              </w:rPr>
              <w:t xml:space="preserve">О внесении изменения в перечень должностей </w:t>
            </w:r>
            <w:r w:rsidR="00191E89" w:rsidRPr="008F0321">
              <w:rPr>
                <w:rFonts w:ascii="Arial" w:hAnsi="Arial" w:cs="Arial"/>
                <w:spacing w:val="-1"/>
                <w:sz w:val="16"/>
                <w:szCs w:val="16"/>
              </w:rPr>
              <w:t xml:space="preserve">в Администрации Валдайского муниципального района, замещение которых предусматривает осуществление </w:t>
            </w:r>
            <w:r w:rsidR="00191E89" w:rsidRPr="008F0321">
              <w:rPr>
                <w:rFonts w:ascii="Arial" w:hAnsi="Arial" w:cs="Arial"/>
                <w:sz w:val="16"/>
                <w:szCs w:val="16"/>
              </w:rPr>
              <w:t>обработки персональных данных либо осуществление доступа к персональным данным</w:t>
            </w:r>
            <w:r w:rsidR="008F0321" w:rsidRPr="008F0321">
              <w:rPr>
                <w:rFonts w:ascii="Arial" w:hAnsi="Arial" w:cs="Arial"/>
                <w:sz w:val="16"/>
                <w:szCs w:val="16"/>
              </w:rPr>
              <w:t>»</w:t>
            </w:r>
          </w:p>
        </w:tc>
        <w:tc>
          <w:tcPr>
            <w:tcW w:w="385" w:type="pct"/>
            <w:vAlign w:val="center"/>
          </w:tcPr>
          <w:p w:rsidR="00CC6836" w:rsidRPr="005C5A19" w:rsidRDefault="00B80C77" w:rsidP="005C5A19">
            <w:pPr>
              <w:jc w:val="center"/>
              <w:rPr>
                <w:rFonts w:ascii="Arial" w:hAnsi="Arial" w:cs="Arial"/>
                <w:sz w:val="16"/>
                <w:szCs w:val="16"/>
              </w:rPr>
            </w:pPr>
            <w:r w:rsidRPr="005C5A19">
              <w:rPr>
                <w:rFonts w:ascii="Arial" w:hAnsi="Arial" w:cs="Arial"/>
                <w:sz w:val="16"/>
                <w:szCs w:val="16"/>
              </w:rPr>
              <w:t>3</w:t>
            </w:r>
            <w:r w:rsidR="005C5A19" w:rsidRPr="005C5A19">
              <w:rPr>
                <w:rFonts w:ascii="Arial" w:hAnsi="Arial" w:cs="Arial"/>
                <w:sz w:val="16"/>
                <w:szCs w:val="16"/>
              </w:rPr>
              <w:t>4</w:t>
            </w:r>
            <w:r w:rsidRPr="005C5A19">
              <w:rPr>
                <w:rFonts w:ascii="Arial" w:hAnsi="Arial" w:cs="Arial"/>
                <w:sz w:val="16"/>
                <w:szCs w:val="16"/>
              </w:rPr>
              <w:t>-35</w:t>
            </w:r>
          </w:p>
        </w:tc>
      </w:tr>
      <w:tr w:rsidR="00CC6836" w:rsidRPr="00887D10" w:rsidTr="00887D10">
        <w:trPr>
          <w:trHeight w:val="20"/>
        </w:trPr>
        <w:tc>
          <w:tcPr>
            <w:tcW w:w="4615" w:type="pct"/>
          </w:tcPr>
          <w:p w:rsidR="00CC6836" w:rsidRPr="008F0321" w:rsidRDefault="00CC6836" w:rsidP="008F0321">
            <w:pPr>
              <w:rPr>
                <w:rFonts w:ascii="Arial" w:hAnsi="Arial" w:cs="Arial"/>
                <w:sz w:val="16"/>
                <w:szCs w:val="16"/>
              </w:rPr>
            </w:pPr>
            <w:r w:rsidRPr="008F0321">
              <w:rPr>
                <w:rFonts w:ascii="Arial" w:hAnsi="Arial" w:cs="Arial"/>
                <w:sz w:val="16"/>
                <w:szCs w:val="16"/>
              </w:rPr>
              <w:t xml:space="preserve">Постановление Администрации Валдайского муниципального района от </w:t>
            </w:r>
            <w:r w:rsidR="00191E89" w:rsidRPr="008F0321">
              <w:rPr>
                <w:rFonts w:ascii="Arial" w:hAnsi="Arial" w:cs="Arial"/>
                <w:sz w:val="16"/>
                <w:szCs w:val="16"/>
              </w:rPr>
              <w:t>21.05.2024 № 1324</w:t>
            </w:r>
            <w:r w:rsidR="008F0321" w:rsidRPr="008F0321">
              <w:rPr>
                <w:rFonts w:ascii="Arial" w:hAnsi="Arial" w:cs="Arial"/>
                <w:sz w:val="16"/>
                <w:szCs w:val="16"/>
              </w:rPr>
              <w:t xml:space="preserve"> «</w:t>
            </w:r>
            <w:r w:rsidR="00191E89" w:rsidRPr="008F0321">
              <w:rPr>
                <w:rFonts w:ascii="Arial" w:hAnsi="Arial" w:cs="Arial"/>
                <w:sz w:val="16"/>
                <w:szCs w:val="16"/>
              </w:rPr>
              <w:t xml:space="preserve">О внесении изменения в перечень должностей муниципальных служащих, </w:t>
            </w:r>
            <w:r w:rsidR="00191E89" w:rsidRPr="008F0321">
              <w:rPr>
                <w:rFonts w:ascii="Arial" w:hAnsi="Arial" w:cs="Arial"/>
                <w:spacing w:val="-1"/>
                <w:sz w:val="16"/>
                <w:szCs w:val="16"/>
              </w:rPr>
              <w:t xml:space="preserve">служащих в Администрации Валдайского муниципального района, ответственных за </w:t>
            </w:r>
            <w:r w:rsidR="00191E89" w:rsidRPr="008F0321">
              <w:rPr>
                <w:rFonts w:ascii="Arial" w:hAnsi="Arial" w:cs="Arial"/>
                <w:sz w:val="16"/>
                <w:szCs w:val="16"/>
              </w:rPr>
              <w:t>проведение мероприятий по обезличиванию обрабатываемых персональных данных в случаях обезличивания персональных данных</w:t>
            </w:r>
            <w:r w:rsidR="008F0321" w:rsidRPr="008F0321">
              <w:rPr>
                <w:rFonts w:ascii="Arial" w:hAnsi="Arial" w:cs="Arial"/>
                <w:sz w:val="16"/>
                <w:szCs w:val="16"/>
              </w:rPr>
              <w:t>»</w:t>
            </w:r>
          </w:p>
        </w:tc>
        <w:tc>
          <w:tcPr>
            <w:tcW w:w="385" w:type="pct"/>
            <w:vAlign w:val="center"/>
          </w:tcPr>
          <w:p w:rsidR="00CC6836" w:rsidRPr="005C5A19" w:rsidRDefault="00B80C77" w:rsidP="00460752">
            <w:pPr>
              <w:jc w:val="center"/>
              <w:rPr>
                <w:rFonts w:ascii="Arial" w:hAnsi="Arial" w:cs="Arial"/>
                <w:sz w:val="16"/>
                <w:szCs w:val="16"/>
              </w:rPr>
            </w:pPr>
            <w:r w:rsidRPr="005C5A19">
              <w:rPr>
                <w:rFonts w:ascii="Arial" w:hAnsi="Arial" w:cs="Arial"/>
                <w:sz w:val="16"/>
                <w:szCs w:val="16"/>
              </w:rPr>
              <w:t>35-37</w:t>
            </w:r>
          </w:p>
        </w:tc>
      </w:tr>
      <w:tr w:rsidR="00EE5CBA" w:rsidRPr="00887D10" w:rsidTr="00887D10">
        <w:trPr>
          <w:trHeight w:val="20"/>
        </w:trPr>
        <w:tc>
          <w:tcPr>
            <w:tcW w:w="4615" w:type="pct"/>
          </w:tcPr>
          <w:p w:rsidR="00EE5CBA" w:rsidRPr="008F0321" w:rsidRDefault="00EE5CBA" w:rsidP="008F0321">
            <w:pPr>
              <w:shd w:val="clear" w:color="auto" w:fill="FFFFFF"/>
              <w:suppressAutoHyphens/>
              <w:rPr>
                <w:rFonts w:ascii="Arial" w:hAnsi="Arial" w:cs="Arial"/>
                <w:sz w:val="16"/>
                <w:szCs w:val="16"/>
              </w:rPr>
            </w:pPr>
            <w:r w:rsidRPr="008F0321">
              <w:rPr>
                <w:rFonts w:ascii="Arial" w:hAnsi="Arial" w:cs="Arial"/>
                <w:sz w:val="16"/>
                <w:szCs w:val="16"/>
              </w:rPr>
              <w:t xml:space="preserve">Постановление Администрации Валдайского муниципального района от </w:t>
            </w:r>
            <w:r w:rsidR="00191E89" w:rsidRPr="008F0321">
              <w:rPr>
                <w:rFonts w:ascii="Arial" w:hAnsi="Arial" w:cs="Arial"/>
                <w:sz w:val="16"/>
                <w:szCs w:val="16"/>
              </w:rPr>
              <w:t>21.05.2024 № 1325</w:t>
            </w:r>
            <w:r w:rsidR="008F0321" w:rsidRPr="008F0321">
              <w:rPr>
                <w:rFonts w:ascii="Arial" w:hAnsi="Arial" w:cs="Arial"/>
                <w:sz w:val="16"/>
                <w:szCs w:val="16"/>
              </w:rPr>
              <w:t xml:space="preserve"> «</w:t>
            </w:r>
            <w:r w:rsidR="00191E89" w:rsidRPr="008F0321">
              <w:rPr>
                <w:rFonts w:ascii="Arial" w:hAnsi="Arial" w:cs="Arial"/>
                <w:sz w:val="16"/>
                <w:szCs w:val="16"/>
              </w:rPr>
              <w:t xml:space="preserve">О внесении изменения в </w:t>
            </w:r>
            <w:r w:rsidR="00191E89" w:rsidRPr="008F0321">
              <w:rPr>
                <w:rFonts w:ascii="Arial" w:hAnsi="Arial" w:cs="Arial"/>
                <w:spacing w:val="-1"/>
                <w:sz w:val="16"/>
                <w:szCs w:val="16"/>
              </w:rPr>
              <w:t>правилаобработки персональных данных в Администрации Валдайского муниципального района</w:t>
            </w:r>
            <w:r w:rsidR="008F0321" w:rsidRPr="008F0321">
              <w:rPr>
                <w:rFonts w:ascii="Arial" w:hAnsi="Arial" w:cs="Arial"/>
                <w:spacing w:val="-1"/>
                <w:sz w:val="16"/>
                <w:szCs w:val="16"/>
              </w:rPr>
              <w:t>»</w:t>
            </w:r>
          </w:p>
        </w:tc>
        <w:tc>
          <w:tcPr>
            <w:tcW w:w="385" w:type="pct"/>
            <w:vAlign w:val="center"/>
          </w:tcPr>
          <w:p w:rsidR="00EE5CBA" w:rsidRPr="005C5A19" w:rsidRDefault="00B80C77" w:rsidP="00460752">
            <w:pPr>
              <w:jc w:val="center"/>
              <w:rPr>
                <w:rFonts w:ascii="Arial" w:hAnsi="Arial" w:cs="Arial"/>
                <w:sz w:val="16"/>
                <w:szCs w:val="16"/>
              </w:rPr>
            </w:pPr>
            <w:r w:rsidRPr="005C5A19">
              <w:rPr>
                <w:rFonts w:ascii="Arial" w:hAnsi="Arial" w:cs="Arial"/>
                <w:sz w:val="16"/>
                <w:szCs w:val="16"/>
              </w:rPr>
              <w:t>37</w:t>
            </w:r>
          </w:p>
        </w:tc>
      </w:tr>
      <w:tr w:rsidR="00EE5CBA" w:rsidRPr="00887D10" w:rsidTr="00887D10">
        <w:trPr>
          <w:trHeight w:val="20"/>
        </w:trPr>
        <w:tc>
          <w:tcPr>
            <w:tcW w:w="4615" w:type="pct"/>
          </w:tcPr>
          <w:p w:rsidR="00EE5CBA" w:rsidRPr="008F0321" w:rsidRDefault="00EE5CBA" w:rsidP="008F0321">
            <w:pPr>
              <w:shd w:val="clear" w:color="auto" w:fill="FFFFFF"/>
              <w:suppressAutoHyphens/>
              <w:rPr>
                <w:rFonts w:ascii="Arial" w:hAnsi="Arial" w:cs="Arial"/>
                <w:sz w:val="16"/>
                <w:szCs w:val="16"/>
              </w:rPr>
            </w:pPr>
            <w:r w:rsidRPr="008F0321">
              <w:rPr>
                <w:rFonts w:ascii="Arial" w:hAnsi="Arial" w:cs="Arial"/>
                <w:sz w:val="16"/>
                <w:szCs w:val="16"/>
              </w:rPr>
              <w:t xml:space="preserve">Постановление Администрации Валдайского муниципального района от </w:t>
            </w:r>
            <w:r w:rsidR="00096BD3" w:rsidRPr="008F0321">
              <w:rPr>
                <w:rFonts w:ascii="Arial" w:hAnsi="Arial" w:cs="Arial"/>
                <w:sz w:val="16"/>
                <w:szCs w:val="16"/>
              </w:rPr>
              <w:t>21.05.2024 № 1326</w:t>
            </w:r>
            <w:r w:rsidR="008F0321" w:rsidRPr="008F0321">
              <w:rPr>
                <w:rFonts w:ascii="Arial" w:hAnsi="Arial" w:cs="Arial"/>
                <w:sz w:val="16"/>
                <w:szCs w:val="16"/>
              </w:rPr>
              <w:t xml:space="preserve"> «</w:t>
            </w:r>
            <w:r w:rsidR="00096BD3" w:rsidRPr="008F0321">
              <w:rPr>
                <w:rFonts w:ascii="Arial" w:hAnsi="Arial" w:cs="Arial"/>
                <w:sz w:val="16"/>
                <w:szCs w:val="16"/>
              </w:rPr>
              <w:t xml:space="preserve">О внесении изменений в правила рассмотрения запросов субъектов персональных данных или их представителей в </w:t>
            </w:r>
            <w:r w:rsidR="00096BD3" w:rsidRPr="008F0321">
              <w:rPr>
                <w:rFonts w:ascii="Arial" w:hAnsi="Arial" w:cs="Arial"/>
                <w:spacing w:val="-1"/>
                <w:sz w:val="16"/>
                <w:szCs w:val="16"/>
              </w:rPr>
              <w:t>Администрации Валдайского муниципального района</w:t>
            </w:r>
            <w:r w:rsidR="008F0321" w:rsidRPr="008F0321">
              <w:rPr>
                <w:rFonts w:ascii="Arial" w:hAnsi="Arial" w:cs="Arial"/>
                <w:spacing w:val="-1"/>
                <w:sz w:val="16"/>
                <w:szCs w:val="16"/>
              </w:rPr>
              <w:t>»</w:t>
            </w:r>
          </w:p>
        </w:tc>
        <w:tc>
          <w:tcPr>
            <w:tcW w:w="385" w:type="pct"/>
            <w:vAlign w:val="center"/>
          </w:tcPr>
          <w:p w:rsidR="00EE5CBA" w:rsidRPr="005C5A19" w:rsidRDefault="00B80C77" w:rsidP="00460752">
            <w:pPr>
              <w:jc w:val="center"/>
              <w:rPr>
                <w:rFonts w:ascii="Arial" w:hAnsi="Arial" w:cs="Arial"/>
                <w:sz w:val="16"/>
                <w:szCs w:val="16"/>
              </w:rPr>
            </w:pPr>
            <w:r w:rsidRPr="005C5A19">
              <w:rPr>
                <w:rFonts w:ascii="Arial" w:hAnsi="Arial" w:cs="Arial"/>
                <w:sz w:val="16"/>
                <w:szCs w:val="16"/>
              </w:rPr>
              <w:t>37</w:t>
            </w:r>
          </w:p>
        </w:tc>
      </w:tr>
      <w:tr w:rsidR="00B874AF" w:rsidRPr="00887D10" w:rsidTr="00887D10">
        <w:trPr>
          <w:trHeight w:val="20"/>
        </w:trPr>
        <w:tc>
          <w:tcPr>
            <w:tcW w:w="4615" w:type="pct"/>
          </w:tcPr>
          <w:p w:rsidR="00B874AF" w:rsidRPr="008F0321" w:rsidRDefault="00B874AF" w:rsidP="008F0321">
            <w:pPr>
              <w:shd w:val="clear" w:color="auto" w:fill="FFFFFF"/>
              <w:suppressAutoHyphens/>
              <w:rPr>
                <w:rFonts w:ascii="Arial" w:hAnsi="Arial" w:cs="Arial"/>
                <w:sz w:val="16"/>
                <w:szCs w:val="16"/>
              </w:rPr>
            </w:pPr>
            <w:r w:rsidRPr="008F0321">
              <w:rPr>
                <w:rFonts w:ascii="Arial" w:hAnsi="Arial" w:cs="Arial"/>
                <w:sz w:val="16"/>
                <w:szCs w:val="16"/>
              </w:rPr>
              <w:t xml:space="preserve">Постановление Администрации Валдайского муниципального района от </w:t>
            </w:r>
            <w:r w:rsidR="00204D19" w:rsidRPr="008F0321">
              <w:rPr>
                <w:rFonts w:ascii="Arial" w:hAnsi="Arial" w:cs="Arial"/>
                <w:sz w:val="16"/>
                <w:szCs w:val="16"/>
              </w:rPr>
              <w:t>21.05.2024 № 1327</w:t>
            </w:r>
            <w:r w:rsidR="008F0321" w:rsidRPr="008F0321">
              <w:rPr>
                <w:rFonts w:ascii="Arial" w:hAnsi="Arial" w:cs="Arial"/>
                <w:sz w:val="16"/>
                <w:szCs w:val="16"/>
              </w:rPr>
              <w:t xml:space="preserve"> «</w:t>
            </w:r>
            <w:r w:rsidR="00204D19" w:rsidRPr="008F0321">
              <w:rPr>
                <w:rFonts w:ascii="Arial" w:hAnsi="Arial" w:cs="Arial"/>
                <w:sz w:val="16"/>
                <w:szCs w:val="16"/>
              </w:rPr>
              <w:t xml:space="preserve">О внесении изменения в правила </w:t>
            </w:r>
            <w:r w:rsidR="00204D19" w:rsidRPr="008F0321">
              <w:rPr>
                <w:rFonts w:ascii="Arial" w:hAnsi="Arial" w:cs="Arial"/>
                <w:spacing w:val="-2"/>
                <w:sz w:val="16"/>
                <w:szCs w:val="16"/>
              </w:rPr>
              <w:t xml:space="preserve">осуществления внутреннего контроля соответствия обработки </w:t>
            </w:r>
            <w:r w:rsidR="00204D19" w:rsidRPr="008F0321">
              <w:rPr>
                <w:rFonts w:ascii="Arial" w:hAnsi="Arial" w:cs="Arial"/>
                <w:spacing w:val="-1"/>
                <w:sz w:val="16"/>
                <w:szCs w:val="16"/>
              </w:rPr>
              <w:t>персональных данных в Администрации Валдайского муниципального района</w:t>
            </w:r>
            <w:r w:rsidR="00204D19" w:rsidRPr="008F0321">
              <w:rPr>
                <w:rFonts w:ascii="Arial" w:hAnsi="Arial" w:cs="Arial"/>
                <w:sz w:val="16"/>
                <w:szCs w:val="16"/>
              </w:rPr>
              <w:t xml:space="preserve"> </w:t>
            </w:r>
            <w:r w:rsidR="00204D19" w:rsidRPr="008F0321">
              <w:rPr>
                <w:rFonts w:ascii="Arial" w:hAnsi="Arial" w:cs="Arial"/>
                <w:spacing w:val="-1"/>
                <w:sz w:val="16"/>
                <w:szCs w:val="16"/>
              </w:rPr>
              <w:t xml:space="preserve">требованиям к защите персональных данных, установленным Федеральным </w:t>
            </w:r>
            <w:r w:rsidR="00204D19" w:rsidRPr="008F0321">
              <w:rPr>
                <w:rFonts w:ascii="Arial" w:hAnsi="Arial" w:cs="Arial"/>
                <w:sz w:val="16"/>
                <w:szCs w:val="16"/>
              </w:rPr>
              <w:t>законом от 27 июля 2006 года № 152-ФЗ «О персональных данных»</w:t>
            </w:r>
          </w:p>
        </w:tc>
        <w:tc>
          <w:tcPr>
            <w:tcW w:w="385" w:type="pct"/>
            <w:vAlign w:val="center"/>
          </w:tcPr>
          <w:p w:rsidR="00B874AF" w:rsidRPr="005C5A19" w:rsidRDefault="00B80C77" w:rsidP="00460752">
            <w:pPr>
              <w:jc w:val="center"/>
              <w:rPr>
                <w:rFonts w:ascii="Arial" w:hAnsi="Arial" w:cs="Arial"/>
                <w:sz w:val="16"/>
                <w:szCs w:val="16"/>
              </w:rPr>
            </w:pPr>
            <w:r w:rsidRPr="005C5A19">
              <w:rPr>
                <w:rFonts w:ascii="Arial" w:hAnsi="Arial" w:cs="Arial"/>
                <w:sz w:val="16"/>
                <w:szCs w:val="16"/>
              </w:rPr>
              <w:t>37</w:t>
            </w:r>
            <w:r w:rsidR="005C5A19" w:rsidRPr="005C5A19">
              <w:rPr>
                <w:rFonts w:ascii="Arial" w:hAnsi="Arial" w:cs="Arial"/>
                <w:sz w:val="16"/>
                <w:szCs w:val="16"/>
              </w:rPr>
              <w:t>-38</w:t>
            </w:r>
          </w:p>
        </w:tc>
      </w:tr>
      <w:tr w:rsidR="00CC6836" w:rsidRPr="00887D10" w:rsidTr="00F22B6D">
        <w:trPr>
          <w:trHeight w:val="20"/>
        </w:trPr>
        <w:tc>
          <w:tcPr>
            <w:tcW w:w="4615" w:type="pct"/>
          </w:tcPr>
          <w:p w:rsidR="00CC6836" w:rsidRPr="000F6D08" w:rsidRDefault="00CC6836" w:rsidP="0068539A">
            <w:pPr>
              <w:shd w:val="clear" w:color="auto" w:fill="FFFFFF"/>
              <w:suppressAutoHyphens/>
              <w:rPr>
                <w:rFonts w:ascii="Arial" w:hAnsi="Arial" w:cs="Arial"/>
                <w:sz w:val="16"/>
                <w:szCs w:val="16"/>
              </w:rPr>
            </w:pPr>
            <w:r w:rsidRPr="000F6D08">
              <w:rPr>
                <w:rFonts w:ascii="Arial" w:hAnsi="Arial" w:cs="Arial"/>
                <w:sz w:val="16"/>
                <w:szCs w:val="16"/>
              </w:rPr>
              <w:t xml:space="preserve">Постановление Администрации Валдайского муниципального района </w:t>
            </w:r>
            <w:r w:rsidR="000F6D08" w:rsidRPr="000F6D08">
              <w:rPr>
                <w:rFonts w:ascii="Arial" w:hAnsi="Arial" w:cs="Arial"/>
                <w:sz w:val="16"/>
                <w:szCs w:val="16"/>
              </w:rPr>
              <w:t>от</w:t>
            </w:r>
            <w:r w:rsidR="0068539A">
              <w:rPr>
                <w:rFonts w:ascii="Arial" w:hAnsi="Arial" w:cs="Arial"/>
                <w:sz w:val="16"/>
                <w:szCs w:val="16"/>
              </w:rPr>
              <w:t xml:space="preserve"> 22</w:t>
            </w:r>
            <w:r w:rsidR="0068539A" w:rsidRPr="00191E89">
              <w:rPr>
                <w:rFonts w:ascii="Arial" w:hAnsi="Arial" w:cs="Arial"/>
                <w:sz w:val="16"/>
                <w:szCs w:val="16"/>
              </w:rPr>
              <w:t>.05.2024</w:t>
            </w:r>
            <w:r w:rsidR="0068539A">
              <w:rPr>
                <w:rFonts w:ascii="Arial" w:hAnsi="Arial" w:cs="Arial"/>
                <w:sz w:val="16"/>
                <w:szCs w:val="16"/>
              </w:rPr>
              <w:t xml:space="preserve"> № 1343 «</w:t>
            </w:r>
            <w:r w:rsidR="0068539A" w:rsidRPr="0068539A">
              <w:rPr>
                <w:rFonts w:ascii="Arial" w:hAnsi="Arial" w:cs="Arial"/>
                <w:sz w:val="16"/>
                <w:szCs w:val="16"/>
              </w:rPr>
              <w:t>О внесении изменения в регламент по предоставлениюмуниципальной услуги «Присвоение адреса объекту адресации, изменение, аннулирование адреса на территории Валдайского городского поселения»</w:t>
            </w:r>
          </w:p>
        </w:tc>
        <w:tc>
          <w:tcPr>
            <w:tcW w:w="385" w:type="pct"/>
            <w:vAlign w:val="center"/>
          </w:tcPr>
          <w:p w:rsidR="00CC6836" w:rsidRPr="005C5A19" w:rsidRDefault="00B80C77" w:rsidP="00F22B6D">
            <w:pPr>
              <w:jc w:val="center"/>
              <w:rPr>
                <w:rFonts w:ascii="Arial" w:hAnsi="Arial" w:cs="Arial"/>
                <w:sz w:val="16"/>
                <w:szCs w:val="16"/>
              </w:rPr>
            </w:pPr>
            <w:r w:rsidRPr="005C5A19">
              <w:rPr>
                <w:rFonts w:ascii="Arial" w:hAnsi="Arial" w:cs="Arial"/>
                <w:sz w:val="16"/>
                <w:szCs w:val="16"/>
              </w:rPr>
              <w:t>3</w:t>
            </w:r>
            <w:r w:rsidR="005C5A19" w:rsidRPr="005C5A19">
              <w:rPr>
                <w:rFonts w:ascii="Arial" w:hAnsi="Arial" w:cs="Arial"/>
                <w:sz w:val="16"/>
                <w:szCs w:val="16"/>
              </w:rPr>
              <w:t>8</w:t>
            </w:r>
          </w:p>
        </w:tc>
      </w:tr>
      <w:tr w:rsidR="00CC6836" w:rsidRPr="00887D10" w:rsidTr="00F22B6D">
        <w:trPr>
          <w:trHeight w:val="20"/>
        </w:trPr>
        <w:tc>
          <w:tcPr>
            <w:tcW w:w="4615" w:type="pct"/>
          </w:tcPr>
          <w:p w:rsidR="00CC6836" w:rsidRPr="002856C6" w:rsidRDefault="00CC6836" w:rsidP="00F22B6D">
            <w:pPr>
              <w:rPr>
                <w:rFonts w:ascii="Arial" w:hAnsi="Arial" w:cs="Arial"/>
                <w:sz w:val="16"/>
                <w:szCs w:val="16"/>
              </w:rPr>
            </w:pPr>
            <w:r w:rsidRPr="002856C6">
              <w:rPr>
                <w:rFonts w:ascii="Arial" w:hAnsi="Arial" w:cs="Arial"/>
                <w:sz w:val="16"/>
                <w:szCs w:val="16"/>
              </w:rPr>
              <w:t>Содержание</w:t>
            </w:r>
          </w:p>
        </w:tc>
        <w:tc>
          <w:tcPr>
            <w:tcW w:w="385" w:type="pct"/>
            <w:vAlign w:val="center"/>
          </w:tcPr>
          <w:p w:rsidR="00CC6836" w:rsidRPr="005C5A19" w:rsidRDefault="00B80C77" w:rsidP="00F22B6D">
            <w:pPr>
              <w:jc w:val="center"/>
              <w:rPr>
                <w:rFonts w:ascii="Arial" w:hAnsi="Arial" w:cs="Arial"/>
                <w:sz w:val="16"/>
                <w:szCs w:val="16"/>
              </w:rPr>
            </w:pPr>
            <w:r w:rsidRPr="005C5A19">
              <w:rPr>
                <w:rFonts w:ascii="Arial" w:hAnsi="Arial" w:cs="Arial"/>
                <w:sz w:val="16"/>
                <w:szCs w:val="16"/>
              </w:rPr>
              <w:t>38</w:t>
            </w:r>
          </w:p>
        </w:tc>
      </w:tr>
    </w:tbl>
    <w:p w:rsidR="00FF65CF" w:rsidRDefault="00FF65CF" w:rsidP="000B2260">
      <w:pPr>
        <w:jc w:val="right"/>
        <w:rPr>
          <w:rFonts w:ascii="Arial" w:hAnsi="Arial" w:cs="Arial"/>
          <w:sz w:val="16"/>
          <w:szCs w:val="16"/>
        </w:rPr>
      </w:pPr>
    </w:p>
    <w:p w:rsidR="005C5A19" w:rsidRDefault="005C5A19" w:rsidP="000B2260">
      <w:pPr>
        <w:jc w:val="right"/>
        <w:rPr>
          <w:rFonts w:ascii="Arial" w:hAnsi="Arial" w:cs="Arial"/>
          <w:sz w:val="16"/>
          <w:szCs w:val="16"/>
        </w:rPr>
      </w:pPr>
    </w:p>
    <w:p w:rsidR="005C5A19" w:rsidRDefault="005C5A19"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CD1C2B" w:rsidRDefault="00972A34" w:rsidP="00972A34">
      <w:pPr>
        <w:jc w:val="center"/>
        <w:rPr>
          <w:rFonts w:ascii="Arial" w:hAnsi="Arial" w:cs="Arial"/>
          <w:sz w:val="12"/>
          <w:szCs w:val="12"/>
        </w:rPr>
      </w:pPr>
      <w:r w:rsidRPr="00CD1C2B">
        <w:rPr>
          <w:rFonts w:ascii="Arial" w:hAnsi="Arial" w:cs="Arial"/>
          <w:sz w:val="12"/>
          <w:szCs w:val="12"/>
        </w:rPr>
        <w:t>«Ва</w:t>
      </w:r>
      <w:r w:rsidR="007C2FAF" w:rsidRPr="00CD1C2B">
        <w:rPr>
          <w:rFonts w:ascii="Arial" w:hAnsi="Arial" w:cs="Arial"/>
          <w:sz w:val="12"/>
          <w:szCs w:val="12"/>
        </w:rPr>
        <w:t>л</w:t>
      </w:r>
      <w:r w:rsidR="00EE35B9" w:rsidRPr="00CD1C2B">
        <w:rPr>
          <w:rFonts w:ascii="Arial" w:hAnsi="Arial" w:cs="Arial"/>
          <w:sz w:val="12"/>
          <w:szCs w:val="12"/>
        </w:rPr>
        <w:t xml:space="preserve">дайский </w:t>
      </w:r>
      <w:r w:rsidR="00566894" w:rsidRPr="00CD1C2B">
        <w:rPr>
          <w:rFonts w:ascii="Arial" w:hAnsi="Arial" w:cs="Arial"/>
          <w:sz w:val="12"/>
          <w:szCs w:val="12"/>
        </w:rPr>
        <w:t xml:space="preserve">Вестник». Бюллетень № </w:t>
      </w:r>
      <w:r w:rsidR="003374FF">
        <w:rPr>
          <w:rFonts w:ascii="Arial" w:hAnsi="Arial" w:cs="Arial"/>
          <w:sz w:val="12"/>
          <w:szCs w:val="12"/>
        </w:rPr>
        <w:t>31</w:t>
      </w:r>
      <w:r w:rsidR="00413518" w:rsidRPr="00CD1C2B">
        <w:rPr>
          <w:rFonts w:ascii="Arial" w:hAnsi="Arial" w:cs="Arial"/>
          <w:sz w:val="12"/>
          <w:szCs w:val="12"/>
        </w:rPr>
        <w:t xml:space="preserve"> </w:t>
      </w:r>
      <w:r w:rsidR="00EC3082" w:rsidRPr="00CD1C2B">
        <w:rPr>
          <w:rFonts w:ascii="Arial" w:hAnsi="Arial" w:cs="Arial"/>
          <w:sz w:val="12"/>
          <w:szCs w:val="12"/>
        </w:rPr>
        <w:t>(6</w:t>
      </w:r>
      <w:r w:rsidR="00737883" w:rsidRPr="00CD1C2B">
        <w:rPr>
          <w:rFonts w:ascii="Arial" w:hAnsi="Arial" w:cs="Arial"/>
          <w:sz w:val="12"/>
          <w:szCs w:val="12"/>
        </w:rPr>
        <w:t>3</w:t>
      </w:r>
      <w:r w:rsidR="003374FF">
        <w:rPr>
          <w:rFonts w:ascii="Arial" w:hAnsi="Arial" w:cs="Arial"/>
          <w:sz w:val="12"/>
          <w:szCs w:val="12"/>
        </w:rPr>
        <w:t>9</w:t>
      </w:r>
      <w:r w:rsidR="00F46BFB" w:rsidRPr="00CD1C2B">
        <w:rPr>
          <w:rFonts w:ascii="Arial" w:hAnsi="Arial" w:cs="Arial"/>
          <w:sz w:val="12"/>
          <w:szCs w:val="12"/>
        </w:rPr>
        <w:t xml:space="preserve">) от </w:t>
      </w:r>
      <w:r w:rsidR="00204D19">
        <w:rPr>
          <w:rFonts w:ascii="Arial" w:hAnsi="Arial" w:cs="Arial"/>
          <w:sz w:val="12"/>
          <w:szCs w:val="12"/>
        </w:rPr>
        <w:t>24</w:t>
      </w:r>
      <w:r w:rsidR="003374FF">
        <w:rPr>
          <w:rFonts w:ascii="Arial" w:hAnsi="Arial" w:cs="Arial"/>
          <w:sz w:val="12"/>
          <w:szCs w:val="12"/>
        </w:rPr>
        <w:t>.05</w:t>
      </w:r>
      <w:r w:rsidR="00566894" w:rsidRPr="00CD1C2B">
        <w:rPr>
          <w:rFonts w:ascii="Arial" w:hAnsi="Arial" w:cs="Arial"/>
          <w:sz w:val="12"/>
          <w:szCs w:val="12"/>
        </w:rPr>
        <w:t>.2024</w:t>
      </w:r>
    </w:p>
    <w:p w:rsidR="00972A34" w:rsidRPr="00CD1C2B" w:rsidRDefault="00972A34" w:rsidP="00972A34">
      <w:pPr>
        <w:jc w:val="center"/>
        <w:rPr>
          <w:rFonts w:ascii="Arial" w:hAnsi="Arial" w:cs="Arial"/>
          <w:sz w:val="12"/>
          <w:szCs w:val="12"/>
        </w:rPr>
      </w:pPr>
      <w:r w:rsidRPr="00CD1C2B">
        <w:rPr>
          <w:rFonts w:ascii="Arial" w:hAnsi="Arial" w:cs="Arial"/>
          <w:sz w:val="12"/>
          <w:szCs w:val="12"/>
        </w:rPr>
        <w:t>Учредитель: Дума</w:t>
      </w:r>
      <w:r w:rsidR="00BA114B" w:rsidRPr="00CD1C2B">
        <w:rPr>
          <w:rFonts w:ascii="Arial" w:hAnsi="Arial" w:cs="Arial"/>
          <w:sz w:val="12"/>
          <w:szCs w:val="12"/>
        </w:rPr>
        <w:t xml:space="preserve"> </w:t>
      </w:r>
      <w:r w:rsidRPr="00CD1C2B">
        <w:rPr>
          <w:rFonts w:ascii="Arial" w:hAnsi="Arial" w:cs="Arial"/>
          <w:sz w:val="12"/>
          <w:szCs w:val="12"/>
        </w:rPr>
        <w:t>Валдайского муниципального района</w:t>
      </w:r>
    </w:p>
    <w:p w:rsidR="00972A34" w:rsidRPr="00CD1C2B" w:rsidRDefault="00972A34" w:rsidP="00972A34">
      <w:pPr>
        <w:jc w:val="center"/>
        <w:rPr>
          <w:rFonts w:ascii="Arial" w:hAnsi="Arial" w:cs="Arial"/>
          <w:sz w:val="12"/>
          <w:szCs w:val="12"/>
        </w:rPr>
      </w:pPr>
      <w:r w:rsidRPr="00CD1C2B">
        <w:rPr>
          <w:rFonts w:ascii="Arial" w:hAnsi="Arial" w:cs="Arial"/>
          <w:sz w:val="12"/>
          <w:szCs w:val="12"/>
        </w:rPr>
        <w:t>Утвержден решением Думы Валдайского</w:t>
      </w:r>
      <w:r w:rsidR="00BA114B" w:rsidRPr="00CD1C2B">
        <w:rPr>
          <w:rFonts w:ascii="Arial" w:hAnsi="Arial" w:cs="Arial"/>
          <w:sz w:val="12"/>
          <w:szCs w:val="12"/>
        </w:rPr>
        <w:t xml:space="preserve"> </w:t>
      </w:r>
      <w:r w:rsidRPr="00CD1C2B">
        <w:rPr>
          <w:rFonts w:ascii="Arial" w:hAnsi="Arial" w:cs="Arial"/>
          <w:sz w:val="12"/>
          <w:szCs w:val="12"/>
        </w:rPr>
        <w:t>муниципального района от 27.03.2014 № 289</w:t>
      </w:r>
    </w:p>
    <w:p w:rsidR="00972A34" w:rsidRPr="00CD1C2B" w:rsidRDefault="00972A34" w:rsidP="00972A34">
      <w:pPr>
        <w:jc w:val="center"/>
        <w:rPr>
          <w:rFonts w:ascii="Arial" w:hAnsi="Arial" w:cs="Arial"/>
          <w:sz w:val="12"/>
          <w:szCs w:val="12"/>
        </w:rPr>
      </w:pPr>
      <w:r w:rsidRPr="00CD1C2B">
        <w:rPr>
          <w:rFonts w:ascii="Arial" w:hAnsi="Arial" w:cs="Arial"/>
          <w:sz w:val="12"/>
          <w:szCs w:val="12"/>
        </w:rPr>
        <w:t>Главный редактор: Глава Валдайского муниципального района Ю.В. Стадэ, телефон: 2-25-16</w:t>
      </w:r>
    </w:p>
    <w:p w:rsidR="00972A34" w:rsidRPr="00CD1C2B" w:rsidRDefault="00972A34" w:rsidP="00972A34">
      <w:pPr>
        <w:jc w:val="center"/>
        <w:rPr>
          <w:rFonts w:ascii="Arial" w:hAnsi="Arial" w:cs="Arial"/>
          <w:sz w:val="12"/>
          <w:szCs w:val="12"/>
        </w:rPr>
      </w:pPr>
      <w:r w:rsidRPr="00CD1C2B">
        <w:rPr>
          <w:rFonts w:ascii="Arial" w:hAnsi="Arial" w:cs="Arial"/>
          <w:sz w:val="12"/>
          <w:szCs w:val="12"/>
        </w:rPr>
        <w:t>Адрес редакции: Новгородская обл., Валдайский район, г.Валдай, пр.Комсомольский, д.19/21</w:t>
      </w:r>
    </w:p>
    <w:p w:rsidR="00972A34" w:rsidRPr="00CD1C2B" w:rsidRDefault="00972A34" w:rsidP="00972A34">
      <w:pPr>
        <w:jc w:val="center"/>
        <w:rPr>
          <w:rFonts w:ascii="Arial" w:hAnsi="Arial" w:cs="Arial"/>
          <w:sz w:val="12"/>
          <w:szCs w:val="12"/>
        </w:rPr>
      </w:pPr>
      <w:r w:rsidRPr="00CD1C2B">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D1C2B" w:rsidRDefault="00972A34" w:rsidP="00972A34">
      <w:pPr>
        <w:jc w:val="center"/>
        <w:rPr>
          <w:rFonts w:ascii="Arial" w:hAnsi="Arial" w:cs="Arial"/>
          <w:sz w:val="12"/>
          <w:szCs w:val="12"/>
        </w:rPr>
      </w:pPr>
      <w:r w:rsidRPr="00CD1C2B">
        <w:rPr>
          <w:rFonts w:ascii="Arial" w:hAnsi="Arial" w:cs="Arial"/>
          <w:sz w:val="12"/>
          <w:szCs w:val="12"/>
        </w:rPr>
        <w:t>г. Валдай, пр. Комсомольский, д.19/21 тел/факс 46-310</w:t>
      </w:r>
      <w:r w:rsidR="00614547" w:rsidRPr="00CD1C2B">
        <w:rPr>
          <w:rFonts w:ascii="Arial" w:hAnsi="Arial" w:cs="Arial"/>
          <w:sz w:val="12"/>
          <w:szCs w:val="12"/>
        </w:rPr>
        <w:t xml:space="preserve"> </w:t>
      </w:r>
      <w:r w:rsidRPr="00CD1C2B">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D1C2B">
        <w:rPr>
          <w:rFonts w:ascii="Arial" w:hAnsi="Arial" w:cs="Arial"/>
          <w:sz w:val="12"/>
          <w:szCs w:val="12"/>
        </w:rPr>
        <w:t>Выходит по пятницам</w:t>
      </w:r>
      <w:r w:rsidR="007B2B8A" w:rsidRPr="00CD1C2B">
        <w:rPr>
          <w:rFonts w:ascii="Arial" w:hAnsi="Arial" w:cs="Arial"/>
          <w:sz w:val="12"/>
          <w:szCs w:val="12"/>
        </w:rPr>
        <w:t xml:space="preserve">. </w:t>
      </w:r>
      <w:r w:rsidR="00843155" w:rsidRPr="00CD1C2B">
        <w:rPr>
          <w:rFonts w:ascii="Arial" w:hAnsi="Arial" w:cs="Arial"/>
          <w:sz w:val="12"/>
          <w:szCs w:val="12"/>
        </w:rPr>
        <w:t xml:space="preserve">Объем </w:t>
      </w:r>
      <w:r w:rsidR="00B80C77">
        <w:rPr>
          <w:rFonts w:ascii="Arial" w:hAnsi="Arial" w:cs="Arial"/>
          <w:sz w:val="12"/>
          <w:szCs w:val="12"/>
        </w:rPr>
        <w:t>38</w:t>
      </w:r>
      <w:r w:rsidRPr="00CD1C2B">
        <w:rPr>
          <w:rFonts w:ascii="Arial" w:hAnsi="Arial" w:cs="Arial"/>
          <w:sz w:val="12"/>
          <w:szCs w:val="12"/>
        </w:rPr>
        <w:t xml:space="preserve"> п.л. Тираж </w:t>
      </w:r>
      <w:r w:rsidR="001D52DC" w:rsidRPr="00CD1C2B">
        <w:rPr>
          <w:rFonts w:ascii="Arial" w:hAnsi="Arial" w:cs="Arial"/>
          <w:sz w:val="12"/>
          <w:szCs w:val="12"/>
        </w:rPr>
        <w:t>30</w:t>
      </w:r>
      <w:r w:rsidRPr="00CD1C2B">
        <w:rPr>
          <w:rFonts w:ascii="Arial" w:hAnsi="Arial" w:cs="Arial"/>
          <w:sz w:val="12"/>
          <w:szCs w:val="12"/>
        </w:rPr>
        <w:t xml:space="preserve"> экз. Распространяется бесплатно.</w:t>
      </w:r>
    </w:p>
    <w:sectPr w:rsidR="00972A34" w:rsidRPr="00972A34" w:rsidSect="00F26982">
      <w:headerReference w:type="even" r:id="rId100"/>
      <w:headerReference w:type="default" r:id="rId10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D89" w:rsidRDefault="005C6D89">
      <w:r>
        <w:separator/>
      </w:r>
    </w:p>
  </w:endnote>
  <w:endnote w:type="continuationSeparator" w:id="1">
    <w:p w:rsidR="005C6D89" w:rsidRDefault="005C6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D89" w:rsidRDefault="005C6D89">
      <w:r>
        <w:separator/>
      </w:r>
    </w:p>
  </w:footnote>
  <w:footnote w:type="continuationSeparator" w:id="1">
    <w:p w:rsidR="005C6D89" w:rsidRDefault="005C6D89">
      <w:r>
        <w:continuationSeparator/>
      </w:r>
    </w:p>
  </w:footnote>
  <w:footnote w:id="2">
    <w:p w:rsidR="00191E89" w:rsidRPr="00F22B6D" w:rsidRDefault="00191E89" w:rsidP="00F22B6D">
      <w:pPr>
        <w:pStyle w:val="afa"/>
        <w:rPr>
          <w:rFonts w:ascii="Arial" w:hAnsi="Arial" w:cs="Arial"/>
          <w:sz w:val="2"/>
          <w:szCs w:val="2"/>
        </w:rPr>
      </w:pPr>
    </w:p>
  </w:footnote>
  <w:footnote w:id="3">
    <w:p w:rsidR="00191E89" w:rsidRPr="00AC4F3E" w:rsidRDefault="00191E89" w:rsidP="00C215DB">
      <w:pPr>
        <w:pStyle w:val="afa"/>
        <w:rPr>
          <w:rFonts w:ascii="Arial" w:hAnsi="Arial" w:cs="Arial"/>
          <w:sz w:val="4"/>
          <w:szCs w:val="4"/>
        </w:rPr>
      </w:pPr>
    </w:p>
  </w:footnote>
  <w:footnote w:id="4">
    <w:p w:rsidR="00191E89" w:rsidRPr="00AC4F3E" w:rsidRDefault="00191E89" w:rsidP="00C215DB">
      <w:pPr>
        <w:pStyle w:val="afa"/>
        <w:rPr>
          <w:rFonts w:ascii="Arial" w:hAnsi="Arial" w:cs="Arial"/>
          <w:sz w:val="4"/>
          <w:szCs w:val="4"/>
        </w:rPr>
      </w:pPr>
    </w:p>
  </w:footnote>
  <w:footnote w:id="5">
    <w:p w:rsidR="00191E89" w:rsidRPr="00AC4F3E" w:rsidRDefault="00191E89" w:rsidP="00557018">
      <w:pPr>
        <w:pStyle w:val="afa"/>
        <w:rPr>
          <w:rFonts w:ascii="Arial" w:hAnsi="Arial" w:cs="Arial"/>
          <w:sz w:val="4"/>
          <w:szCs w:val="4"/>
        </w:rPr>
      </w:pPr>
    </w:p>
  </w:footnote>
  <w:footnote w:id="6">
    <w:p w:rsidR="00191E89" w:rsidRPr="00AC4F3E" w:rsidRDefault="00191E89" w:rsidP="00CC6836">
      <w:pPr>
        <w:pStyle w:val="afa"/>
        <w:rPr>
          <w:rFonts w:ascii="Arial" w:hAnsi="Arial" w:cs="Arial"/>
          <w:sz w:val="4"/>
          <w:szCs w:val="4"/>
        </w:rPr>
      </w:pPr>
    </w:p>
  </w:footnote>
  <w:footnote w:id="7">
    <w:p w:rsidR="00191E89" w:rsidRPr="00F22B6D" w:rsidRDefault="00191E89" w:rsidP="00D84420">
      <w:pPr>
        <w:pStyle w:val="afa"/>
        <w:rPr>
          <w:rFonts w:ascii="Arial" w:hAnsi="Arial" w:cs="Arial"/>
          <w:sz w:val="2"/>
          <w:szCs w:val="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89" w:rsidRPr="00C14209" w:rsidRDefault="00191E89" w:rsidP="00C14209">
    <w:pPr>
      <w:pStyle w:val="a9"/>
      <w:rPr>
        <w:sz w:val="12"/>
        <w:szCs w:val="12"/>
      </w:rPr>
    </w:pPr>
    <w:r w:rsidRPr="00E65CCB">
      <w:rPr>
        <w:sz w:val="12"/>
        <w:szCs w:val="12"/>
      </w:rPr>
      <w:t xml:space="preserve">страница </w:t>
    </w:r>
    <w:r w:rsidR="00F66010" w:rsidRPr="00E65CCB">
      <w:rPr>
        <w:sz w:val="12"/>
        <w:szCs w:val="12"/>
      </w:rPr>
      <w:fldChar w:fldCharType="begin"/>
    </w:r>
    <w:r w:rsidRPr="00E65CCB">
      <w:rPr>
        <w:sz w:val="12"/>
        <w:szCs w:val="12"/>
      </w:rPr>
      <w:instrText xml:space="preserve"> PAGE   \* MERGEFORMAT </w:instrText>
    </w:r>
    <w:r w:rsidR="00F66010" w:rsidRPr="00E65CCB">
      <w:rPr>
        <w:sz w:val="12"/>
        <w:szCs w:val="12"/>
      </w:rPr>
      <w:fldChar w:fldCharType="separate"/>
    </w:r>
    <w:r w:rsidR="005C5A19">
      <w:rPr>
        <w:noProof/>
        <w:sz w:val="12"/>
        <w:szCs w:val="12"/>
      </w:rPr>
      <w:t>38</w:t>
    </w:r>
    <w:r w:rsidR="00F66010"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89" w:rsidRPr="008F785E" w:rsidRDefault="00191E89" w:rsidP="00E65CCB">
    <w:pPr>
      <w:pStyle w:val="a9"/>
      <w:jc w:val="right"/>
      <w:rPr>
        <w:sz w:val="12"/>
        <w:szCs w:val="12"/>
      </w:rPr>
    </w:pPr>
    <w:r w:rsidRPr="008F785E">
      <w:rPr>
        <w:sz w:val="12"/>
        <w:szCs w:val="12"/>
      </w:rPr>
      <w:t xml:space="preserve">страница </w:t>
    </w:r>
    <w:r w:rsidR="00F66010" w:rsidRPr="008F785E">
      <w:rPr>
        <w:sz w:val="12"/>
        <w:szCs w:val="12"/>
      </w:rPr>
      <w:fldChar w:fldCharType="begin"/>
    </w:r>
    <w:r w:rsidRPr="008F785E">
      <w:rPr>
        <w:sz w:val="12"/>
        <w:szCs w:val="12"/>
      </w:rPr>
      <w:instrText xml:space="preserve"> PAGE   \* MERGEFORMAT </w:instrText>
    </w:r>
    <w:r w:rsidR="00F66010" w:rsidRPr="008F785E">
      <w:rPr>
        <w:sz w:val="12"/>
        <w:szCs w:val="12"/>
      </w:rPr>
      <w:fldChar w:fldCharType="separate"/>
    </w:r>
    <w:r w:rsidR="005C5A19">
      <w:rPr>
        <w:noProof/>
        <w:sz w:val="12"/>
        <w:szCs w:val="12"/>
      </w:rPr>
      <w:t>39</w:t>
    </w:r>
    <w:r w:rsidR="00F66010"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754C57"/>
    <w:multiLevelType w:val="multilevel"/>
    <w:tmpl w:val="C3C02E18"/>
    <w:lvl w:ilvl="0">
      <w:start w:val="6"/>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3"/>
  </w:num>
  <w:num w:numId="4">
    <w:abstractNumId w:val="41"/>
  </w:num>
  <w:num w:numId="5">
    <w:abstractNumId w:val="19"/>
  </w:num>
  <w:num w:numId="6">
    <w:abstractNumId w:val="0"/>
  </w:num>
  <w:num w:numId="7">
    <w:abstractNumId w:val="20"/>
  </w:num>
  <w:num w:numId="8">
    <w:abstractNumId w:val="37"/>
  </w:num>
  <w:num w:numId="9">
    <w:abstractNumId w:val="43"/>
  </w:num>
  <w:num w:numId="10">
    <w:abstractNumId w:val="14"/>
  </w:num>
  <w:num w:numId="11">
    <w:abstractNumId w:val="16"/>
  </w:num>
  <w:num w:numId="12">
    <w:abstractNumId w:val="36"/>
  </w:num>
  <w:num w:numId="13">
    <w:abstractNumId w:val="35"/>
  </w:num>
  <w:num w:numId="14">
    <w:abstractNumId w:val="32"/>
  </w:num>
  <w:num w:numId="15">
    <w:abstractNumId w:val="18"/>
  </w:num>
  <w:num w:numId="16">
    <w:abstractNumId w:val="38"/>
  </w:num>
  <w:num w:numId="17">
    <w:abstractNumId w:val="31"/>
  </w:num>
  <w:num w:numId="18">
    <w:abstractNumId w:val="22"/>
  </w:num>
  <w:num w:numId="19">
    <w:abstractNumId w:val="25"/>
  </w:num>
  <w:num w:numId="20">
    <w:abstractNumId w:val="1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1"/>
  </w:num>
  <w:num w:numId="28">
    <w:abstractNumId w:val="34"/>
  </w:num>
  <w:num w:numId="29">
    <w:abstractNumId w:val="44"/>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2"/>
  </w:num>
  <w:num w:numId="33">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2569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559"/>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BD3"/>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6D08"/>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D6"/>
    <w:rsid w:val="00107BBD"/>
    <w:rsid w:val="00110161"/>
    <w:rsid w:val="00110447"/>
    <w:rsid w:val="001104B6"/>
    <w:rsid w:val="001109B0"/>
    <w:rsid w:val="0011165A"/>
    <w:rsid w:val="00111A46"/>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B04"/>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1E89"/>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4DC1"/>
    <w:rsid w:val="001A53C1"/>
    <w:rsid w:val="001A5737"/>
    <w:rsid w:val="001A5BEA"/>
    <w:rsid w:val="001A5D07"/>
    <w:rsid w:val="001A65A8"/>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966"/>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1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C64"/>
    <w:rsid w:val="00252EA7"/>
    <w:rsid w:val="002533A5"/>
    <w:rsid w:val="002539F7"/>
    <w:rsid w:val="00253EF8"/>
    <w:rsid w:val="00254167"/>
    <w:rsid w:val="002551CE"/>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319"/>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4FF"/>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870"/>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2AF"/>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B97"/>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1425"/>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8FC"/>
    <w:rsid w:val="004D0E0B"/>
    <w:rsid w:val="004D10FF"/>
    <w:rsid w:val="004D18F8"/>
    <w:rsid w:val="004D2630"/>
    <w:rsid w:val="004D2E3B"/>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962"/>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5B2"/>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68"/>
    <w:rsid w:val="00553F99"/>
    <w:rsid w:val="005544C3"/>
    <w:rsid w:val="0055481B"/>
    <w:rsid w:val="005548AC"/>
    <w:rsid w:val="00554F02"/>
    <w:rsid w:val="00555137"/>
    <w:rsid w:val="00555442"/>
    <w:rsid w:val="0055548F"/>
    <w:rsid w:val="005557F3"/>
    <w:rsid w:val="00555A44"/>
    <w:rsid w:val="00555BFB"/>
    <w:rsid w:val="00555D76"/>
    <w:rsid w:val="00556110"/>
    <w:rsid w:val="00557018"/>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5A19"/>
    <w:rsid w:val="005C637C"/>
    <w:rsid w:val="005C6D89"/>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48"/>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2D9A"/>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2D"/>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DE9"/>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39A"/>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1F04"/>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5DB"/>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4E7F"/>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AEF"/>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321"/>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977"/>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6B5"/>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76B"/>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555"/>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426"/>
    <w:rsid w:val="009A3542"/>
    <w:rsid w:val="009A4652"/>
    <w:rsid w:val="009A52A6"/>
    <w:rsid w:val="009A5B06"/>
    <w:rsid w:val="009A5EF5"/>
    <w:rsid w:val="009A63A4"/>
    <w:rsid w:val="009A64A4"/>
    <w:rsid w:val="009A6E1F"/>
    <w:rsid w:val="009A7838"/>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0E31"/>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DF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619"/>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0C77"/>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4AF"/>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5DB"/>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0F"/>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C72"/>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DE2"/>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836"/>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1C2B"/>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24"/>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2CB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31"/>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420"/>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76B"/>
    <w:rsid w:val="00DD1A01"/>
    <w:rsid w:val="00DD2C35"/>
    <w:rsid w:val="00DD2C36"/>
    <w:rsid w:val="00DD358C"/>
    <w:rsid w:val="00DD38CE"/>
    <w:rsid w:val="00DD3BBF"/>
    <w:rsid w:val="00DD3BF4"/>
    <w:rsid w:val="00DD3F60"/>
    <w:rsid w:val="00DD43F2"/>
    <w:rsid w:val="00DD48F9"/>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21F"/>
    <w:rsid w:val="00DF537D"/>
    <w:rsid w:val="00DF5757"/>
    <w:rsid w:val="00DF5C04"/>
    <w:rsid w:val="00DF5D9C"/>
    <w:rsid w:val="00DF5FF5"/>
    <w:rsid w:val="00DF6529"/>
    <w:rsid w:val="00DF6731"/>
    <w:rsid w:val="00DF7284"/>
    <w:rsid w:val="00DF7605"/>
    <w:rsid w:val="00DF7913"/>
    <w:rsid w:val="00DF7952"/>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4FAF"/>
    <w:rsid w:val="00E65244"/>
    <w:rsid w:val="00E65A54"/>
    <w:rsid w:val="00E65CCB"/>
    <w:rsid w:val="00E660CB"/>
    <w:rsid w:val="00E661CC"/>
    <w:rsid w:val="00E66225"/>
    <w:rsid w:val="00E66A9C"/>
    <w:rsid w:val="00E671A0"/>
    <w:rsid w:val="00E67208"/>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CC6"/>
    <w:rsid w:val="00EA2D89"/>
    <w:rsid w:val="00EA2EB8"/>
    <w:rsid w:val="00EA2EF7"/>
    <w:rsid w:val="00EA3081"/>
    <w:rsid w:val="00EA3133"/>
    <w:rsid w:val="00EA38AC"/>
    <w:rsid w:val="00EA3BD9"/>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39B"/>
    <w:rsid w:val="00EB347B"/>
    <w:rsid w:val="00EB36A6"/>
    <w:rsid w:val="00EB39AC"/>
    <w:rsid w:val="00EB3C37"/>
    <w:rsid w:val="00EB4A28"/>
    <w:rsid w:val="00EB4B45"/>
    <w:rsid w:val="00EB4D8D"/>
    <w:rsid w:val="00EB4F6C"/>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BA"/>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6D"/>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010"/>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481425"/>
    <w:rPr>
      <w:sz w:val="22"/>
      <w:vertAlign w:val="superscript"/>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8D738F5BF0624FB59E5FDE466C12A0A0956DFD75477C9AEA6F30918882C3050ACA42BF2DBB29C4A5oBF" TargetMode="External"/><Relationship Id="rId21" Type="http://schemas.openxmlformats.org/officeDocument/2006/relationships/hyperlink" Target="consultantplus://offline/ref=603E0F8F4B51B059467B99F509F4651CA6C9D55D2FE79137DDDDCAB52CA6C27EE37AD2AE0932FBC9t2qAK" TargetMode="External"/><Relationship Id="rId42" Type="http://schemas.openxmlformats.org/officeDocument/2006/relationships/hyperlink" Target="consultantplus://offline/ref=738D738F5BF0624FB59E5FDE466C12A0A0956DFD75477C9AEA6F30918882C3050ACA42BDA2o8F" TargetMode="External"/><Relationship Id="rId47" Type="http://schemas.openxmlformats.org/officeDocument/2006/relationships/hyperlink" Target="consultantplus://offline/ref=603E0F8F4B51B059467B99F509F4651CA6C9D2532FE09137DDDDCAB52CA6C27EE37AD2AE0932FCC4t2q5K" TargetMode="External"/><Relationship Id="rId63" Type="http://schemas.openxmlformats.org/officeDocument/2006/relationships/hyperlink" Target="consultantplus://offline/ref=962EA3EABD111ED327085BADF193E07FC5CCBC19FA75D8D520D894D166F53A2022CAEBBC8C3642B8393D2CD791EBCEC9367D84C5B7AF6F92G5z8N" TargetMode="External"/><Relationship Id="rId68" Type="http://schemas.openxmlformats.org/officeDocument/2006/relationships/hyperlink" Target="consultantplus://offline/ref=603E0F8F4B51B059467B99F509F4651CA6C9DD512FE19137DDDDCAB52CA6C27EE37AD2AE0932F8C3t2qBK" TargetMode="External"/><Relationship Id="rId84" Type="http://schemas.openxmlformats.org/officeDocument/2006/relationships/hyperlink" Target="http://um2003prod2.garant.ru/document?id=12048567&amp;sub=0" TargetMode="External"/><Relationship Id="rId89" Type="http://schemas.openxmlformats.org/officeDocument/2006/relationships/hyperlink" Target="consultantplus://offline/ref=A84A625213712FBE6A6B2CE34AE6FE6E2EE0284AFCDD987EE5D10A733D197BA4AFFB0AB8BCD918F0E65497c7u4N" TargetMode="External"/><Relationship Id="rId7" Type="http://schemas.openxmlformats.org/officeDocument/2006/relationships/endnotes" Target="endnotes.xml"/><Relationship Id="rId71" Type="http://schemas.openxmlformats.org/officeDocument/2006/relationships/hyperlink" Target="consultantplus://offline/ref=738D738F5BF0624FB59E5FDE466C12A0A0956DFD75477C9AEA6F30918882C3050ACA42BF2DBB29C4A5oBF" TargetMode="External"/><Relationship Id="rId92" Type="http://schemas.openxmlformats.org/officeDocument/2006/relationships/hyperlink" Target="consultantplus://offline/ref=603E0F8F4B51B059467B99F509F4651CA6C9D2532FE09137DDDDCAB52CA6C27EE37AD2AE0932FCC4t2q5K" TargetMode="Externa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9" Type="http://schemas.openxmlformats.org/officeDocument/2006/relationships/hyperlink" Target="consultantplus://offline/ref=A84A625213712FBE6A6B2CE34AE6FE6E2EE0284AFCDD987EE5D10A733D197BA4AFFB0AB8BCD918F0E65497c7u4N" TargetMode="Externa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yperlink" Target="http://um2003prod2.garant.ru/document?id=12037300&amp;sub=0" TargetMode="External"/><Relationship Id="rId45" Type="http://schemas.openxmlformats.org/officeDocument/2006/relationships/hyperlink" Target="consultantplus://offline/ref=A84A625213712FBE6A6B2CE34AE6FE6E25EB2647F7809276BCDD087432467EB1BEA307B1ABC618EFFA569577c7u7N" TargetMode="External"/><Relationship Id="rId53" Type="http://schemas.openxmlformats.org/officeDocument/2006/relationships/hyperlink" Target="consultantplus://offline/ref=603E0F8F4B51B059467B99F509F4651CA6C9DD512FE19137DDDDCAB52CA6C27EE37AD2AE0932F8C3t2qBK" TargetMode="External"/><Relationship Id="rId58" Type="http://schemas.openxmlformats.org/officeDocument/2006/relationships/hyperlink" Target="consultantplus://offline/ref=738D738F5BF0624FB59E5FDE466C12A0A0956DFD75477C9AEA6F30918882C3050ACA42ABo7F" TargetMode="External"/><Relationship Id="rId66" Type="http://schemas.openxmlformats.org/officeDocument/2006/relationships/hyperlink" Target="consultantplus://offline/ref=603E0F8F4B51B059467B99F509F4651CA6C9D55D2FE79137DDDDCAB52CA6C27EE37AD2AE0932FBC9t2qAK" TargetMode="External"/><Relationship Id="rId74" Type="http://schemas.openxmlformats.org/officeDocument/2006/relationships/hyperlink" Target="consultantplus://offline/ref=A84A625213712FBE6A6B2CE34AE6FE6E2EE0284AFCDD987EE5D10A733D197BA4AFFB0AB8BCD918F0E65497c7u4N" TargetMode="External"/><Relationship Id="rId79" Type="http://schemas.openxmlformats.org/officeDocument/2006/relationships/hyperlink" Target="consultantplus://offline/ref=603E0F8F4B51B059467B99F509F4651CA6C9D55D2FE79137DDDDCAB52CA6C27EE37AD2AE0932F9C8t2q1K" TargetMode="External"/><Relationship Id="rId87" Type="http://schemas.openxmlformats.org/officeDocument/2006/relationships/hyperlink" Target="consultantplus://offline/ref=738D738F5BF0624FB59E5FDE466C12A0A0956DFD75477C9AEA6F30918882C3050ACA42BDA2o8F"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A84A625213712FBE6A6B2CE34AE6FE6E2FE02A4FF488CF7CB4840476354921B4B9B207B0A3D34DBFA00198757FD8BB995321A3B5c3u2N" TargetMode="External"/><Relationship Id="rId82" Type="http://schemas.openxmlformats.org/officeDocument/2006/relationships/hyperlink" Target="consultantplus://offline/ref=603E0F8F4B51B059467B99F509F4651CA6C9D55D2FE79137DDDDCAB52CA6C27EE37AD2AE0932F8C3t2q4K" TargetMode="External"/><Relationship Id="rId90" Type="http://schemas.openxmlformats.org/officeDocument/2006/relationships/hyperlink" Target="consultantplus://offline/ref=A84A625213712FBE6A6B2CE34AE6FE6E25EB2647F7809276BCDD087432467EB1BEA307B1ABC618EFFA569577c7u7N" TargetMode="External"/><Relationship Id="rId95" Type="http://schemas.openxmlformats.org/officeDocument/2006/relationships/hyperlink" Target="consultantplus://offline/ref=603E0F8F4B51B059467B99F509F4651CA6C9D55D2FE79137DDDDCAB52CA6C27EE37AD2AE0932F8C1t2q7K" TargetMode="External"/><Relationship Id="rId19" Type="http://schemas.openxmlformats.org/officeDocument/2006/relationships/hyperlink" Target="consultantplus://offline/ref=603E0F8F4B51B059467B99F509F4651CA6C9D55D2FE79137DDDDCAB52CA6C27EE37AD2AE0932F9C8t2q1K"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hyperlink" Target="consultantplus://offline/ref=738D738F5BF0624FB59E5FDE466C12A0A0956DFD75477C9AEA6F30918882C3050ACA42ABo7F" TargetMode="External"/><Relationship Id="rId48" Type="http://schemas.openxmlformats.org/officeDocument/2006/relationships/hyperlink" Target="consultantplus://offline/ref=962EA3EABD111ED327085BADF193E07FC5CCBC19FA75D8D520D894D166F53A2022CAEBBC8C3642B8393D2CD791EBCEC9367D84C5B7AF6F92G5z8N" TargetMode="External"/><Relationship Id="rId56" Type="http://schemas.openxmlformats.org/officeDocument/2006/relationships/hyperlink" Target="consultantplus://offline/ref=738D738F5BF0624FB59E5FDE466C12A0A0956DFD75477C9AEA6F30918882C3050ACA42BF2DBB29C4A5oBF" TargetMode="External"/><Relationship Id="rId64" Type="http://schemas.openxmlformats.org/officeDocument/2006/relationships/hyperlink" Target="consultantplus://offline/ref=603E0F8F4B51B059467B99F509F4651CA6C9D55D2FE79137DDDDCAB52CA6C27EE37AD2AE0932F9C8t2q1K" TargetMode="External"/><Relationship Id="rId69" Type="http://schemas.openxmlformats.org/officeDocument/2006/relationships/hyperlink" Target="http://um2003prod2.garant.ru/document?id=12048567&amp;sub=0" TargetMode="External"/><Relationship Id="rId77" Type="http://schemas.openxmlformats.org/officeDocument/2006/relationships/hyperlink" Target="consultantplus://offline/ref=603E0F8F4B51B059467B99F509F4651CA6C9D2532FE09137DDDDCAB52CA6C27EE37AD2AE0932FCC4t2q5K" TargetMode="External"/><Relationship Id="rId100"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BC9t2qAK" TargetMode="External"/><Relationship Id="rId72" Type="http://schemas.openxmlformats.org/officeDocument/2006/relationships/hyperlink" Target="consultantplus://offline/ref=738D738F5BF0624FB59E5FDE466C12A0A0956DFD75477C9AEA6F30918882C3050ACA42BDA2o8F" TargetMode="External"/><Relationship Id="rId80" Type="http://schemas.openxmlformats.org/officeDocument/2006/relationships/hyperlink" Target="consultantplus://offline/ref=603E0F8F4B51B059467B99F509F4651CA6C9D55D2FE79137DDDDCAB52CA6C27EE37AD2AE0932F8C1t2q7K" TargetMode="External"/><Relationship Id="rId85" Type="http://schemas.openxmlformats.org/officeDocument/2006/relationships/hyperlink" Target="http://um2003prod2.garant.ru/document?id=12037300&amp;sub=0" TargetMode="External"/><Relationship Id="rId93" Type="http://schemas.openxmlformats.org/officeDocument/2006/relationships/hyperlink" Target="consultantplus://offline/ref=962EA3EABD111ED327085BADF193E07FC5CCBC19FA75D8D520D894D166F53A2022CAEBBC8C3642B8393D2CD791EBCEC9367D84C5B7AF6F92G5z8N" TargetMode="External"/><Relationship Id="rId98" Type="http://schemas.openxmlformats.org/officeDocument/2006/relationships/hyperlink" Target="consultantplus://offline/ref=603E0F8F4B51B059467B99F509F4651CA6C9DD512FE19137DDDDCAB52CA6C27EE37AD2AE0932F8C3t2qBK" TargetMode="External"/><Relationship Id="rId3" Type="http://schemas.openxmlformats.org/officeDocument/2006/relationships/styles" Target="styl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hyperlink" Target="consultantplus://offline/ref=A84A625213712FBE6A6B2CE34AE6FE6E2FE02A4FF488CF7CB4840476354921B4B9B207B0A3D34DBFA00198757FD8BB995321A3B5c3u2N" TargetMode="External"/><Relationship Id="rId59" Type="http://schemas.openxmlformats.org/officeDocument/2006/relationships/hyperlink" Target="consultantplus://offline/ref=A84A625213712FBE6A6B2CE34AE6FE6E2EE0284AFCDD987EE5D10A733D197BA4AFFB0AB8BCD918F0E65497c7u4N" TargetMode="External"/><Relationship Id="rId67" Type="http://schemas.openxmlformats.org/officeDocument/2006/relationships/hyperlink" Target="consultantplus://offline/ref=603E0F8F4B51B059467B99F509F4651CA6C9D55D2FE79137DDDDCAB52CA6C27EE37AD2AE0932F8C3t2q4K" TargetMode="External"/><Relationship Id="rId103" Type="http://schemas.openxmlformats.org/officeDocument/2006/relationships/theme" Target="theme/theme1.xm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consultantplus://offline/ref=738D738F5BF0624FB59E5FDE466C12A0A0956DFD75477C9AEA6F30918882C3050ACA42BF2DBB29C4A5oBF" TargetMode="External"/><Relationship Id="rId54" Type="http://schemas.openxmlformats.org/officeDocument/2006/relationships/hyperlink" Target="http://um2003prod2.garant.ru/document?id=12048567&amp;sub=0" TargetMode="External"/><Relationship Id="rId62" Type="http://schemas.openxmlformats.org/officeDocument/2006/relationships/hyperlink" Target="consultantplus://offline/ref=603E0F8F4B51B059467B99F509F4651CA6C9D2532FE09137DDDDCAB52CA6C27EE37AD2AE0932FCC4t2q5K" TargetMode="External"/><Relationship Id="rId70" Type="http://schemas.openxmlformats.org/officeDocument/2006/relationships/hyperlink" Target="http://um2003prod2.garant.ru/document?id=12037300&amp;sub=0" TargetMode="External"/><Relationship Id="rId75" Type="http://schemas.openxmlformats.org/officeDocument/2006/relationships/hyperlink" Target="consultantplus://offline/ref=A84A625213712FBE6A6B2CE34AE6FE6E25EB2647F7809276BCDD087432467EB1BEA307B1ABC618EFFA569577c7u7N" TargetMode="External"/><Relationship Id="rId83" Type="http://schemas.openxmlformats.org/officeDocument/2006/relationships/hyperlink" Target="consultantplus://offline/ref=603E0F8F4B51B059467B99F509F4651CA6C9DD512FE19137DDDDCAB52CA6C27EE37AD2AE0932F8C3t2qBK" TargetMode="External"/><Relationship Id="rId88" Type="http://schemas.openxmlformats.org/officeDocument/2006/relationships/hyperlink" Target="consultantplus://offline/ref=738D738F5BF0624FB59E5FDE466C12A0A0956DFD75477C9AEA6F30918882C3050ACA42ABo7F" TargetMode="External"/><Relationship Id="rId91" Type="http://schemas.openxmlformats.org/officeDocument/2006/relationships/hyperlink" Target="consultantplus://offline/ref=A84A625213712FBE6A6B2CE34AE6FE6E2FE02A4FF488CF7CB4840476354921B4B9B207B0A3D34DBFA00198757FD8BB995321A3B5c3u2N" TargetMode="External"/><Relationship Id="rId96" Type="http://schemas.openxmlformats.org/officeDocument/2006/relationships/hyperlink" Target="consultantplus://offline/ref=603E0F8F4B51B059467B99F509F4651CA6C9D55D2FE79137DDDDCAB52CA6C27EE37AD2AE0932FBC9t2qA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49" Type="http://schemas.openxmlformats.org/officeDocument/2006/relationships/hyperlink" Target="consultantplus://offline/ref=603E0F8F4B51B059467B99F509F4651CA6C9D55D2FE79137DDDDCAB52CA6C27EE37AD2AE0932F9C8t2q1K" TargetMode="External"/><Relationship Id="rId57" Type="http://schemas.openxmlformats.org/officeDocument/2006/relationships/hyperlink" Target="consultantplus://offline/ref=738D738F5BF0624FB59E5FDE466C12A0A0956DFD75477C9AEA6F30918882C3050ACA42BDA2o8F" TargetMode="External"/><Relationship Id="rId10" Type="http://schemas.openxmlformats.org/officeDocument/2006/relationships/hyperlink" Target="http://um2003prod2.garant.ru/document?id=12037300&amp;sub=0"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yperlink" Target="consultantplus://offline/ref=A84A625213712FBE6A6B2CE34AE6FE6E2EE0284AFCDD987EE5D10A733D197BA4AFFB0AB8BCD918F0E65497c7u4N" TargetMode="External"/><Relationship Id="rId52" Type="http://schemas.openxmlformats.org/officeDocument/2006/relationships/hyperlink" Target="consultantplus://offline/ref=603E0F8F4B51B059467B99F509F4651CA6C9D55D2FE79137DDDDCAB52CA6C27EE37AD2AE0932F8C3t2q4K" TargetMode="External"/><Relationship Id="rId60" Type="http://schemas.openxmlformats.org/officeDocument/2006/relationships/hyperlink" Target="consultantplus://offline/ref=A84A625213712FBE6A6B2CE34AE6FE6E25EB2647F7809276BCDD087432467EB1BEA307B1ABC618EFFA569577c7u7N" TargetMode="External"/><Relationship Id="rId65" Type="http://schemas.openxmlformats.org/officeDocument/2006/relationships/hyperlink" Target="consultantplus://offline/ref=603E0F8F4B51B059467B99F509F4651CA6C9D55D2FE79137DDDDCAB52CA6C27EE37AD2AE0932F8C1t2q7K" TargetMode="External"/><Relationship Id="rId73" Type="http://schemas.openxmlformats.org/officeDocument/2006/relationships/hyperlink" Target="consultantplus://offline/ref=738D738F5BF0624FB59E5FDE466C12A0A0956DFD75477C9AEA6F30918882C3050ACA42ABo7F" TargetMode="External"/><Relationship Id="rId78" Type="http://schemas.openxmlformats.org/officeDocument/2006/relationships/hyperlink" Target="consultantplus://offline/ref=962EA3EABD111ED327085BADF193E07FC5CCBC19FA75D8D520D894D166F53A2022CAEBBC8C3642B8393D2CD791EBCEC9367D84C5B7AF6F92G5z8N" TargetMode="External"/><Relationship Id="rId81" Type="http://schemas.openxmlformats.org/officeDocument/2006/relationships/hyperlink" Target="consultantplus://offline/ref=603E0F8F4B51B059467B99F509F4651CA6C9D55D2FE79137DDDDCAB52CA6C27EE37AD2AE0932FBC9t2qAK" TargetMode="External"/><Relationship Id="rId86" Type="http://schemas.openxmlformats.org/officeDocument/2006/relationships/hyperlink" Target="consultantplus://offline/ref=738D738F5BF0624FB59E5FDE466C12A0A0956DFD75477C9AEA6F30918882C3050ACA42BF2DBB29C4A5oBF" TargetMode="External"/><Relationship Id="rId94" Type="http://schemas.openxmlformats.org/officeDocument/2006/relationships/hyperlink" Target="consultantplus://offline/ref=603E0F8F4B51B059467B99F509F4651CA6C9D55D2FE79137DDDDCAB52CA6C27EE37AD2AE0932F9C8t2q1K" TargetMode="External"/><Relationship Id="rId99" Type="http://schemas.openxmlformats.org/officeDocument/2006/relationships/hyperlink" Target="consultantplus://offline/ref=11D47D16446D15CFC0DFAC552E9DE22DE3A9541B36C8DD5A629B5212A07BOBG"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39" Type="http://schemas.openxmlformats.org/officeDocument/2006/relationships/hyperlink" Target="http://um2003prod2.garant.ru/document?id=12048567&amp;sub=0" TargetMode="External"/><Relationship Id="rId34" Type="http://schemas.openxmlformats.org/officeDocument/2006/relationships/hyperlink" Target="consultantplus://offline/ref=603E0F8F4B51B059467B99F509F4651CA6C9D55D2FE79137DDDDCAB52CA6C27EE37AD2AE0932F9C8t2q1K" TargetMode="External"/><Relationship Id="rId50" Type="http://schemas.openxmlformats.org/officeDocument/2006/relationships/hyperlink" Target="consultantplus://offline/ref=603E0F8F4B51B059467B99F509F4651CA6C9D55D2FE79137DDDDCAB52CA6C27EE37AD2AE0932F8C1t2q7K" TargetMode="External"/><Relationship Id="rId55" Type="http://schemas.openxmlformats.org/officeDocument/2006/relationships/hyperlink" Target="http://um2003prod2.garant.ru/document?id=12037300&amp;sub=0" TargetMode="External"/><Relationship Id="rId76" Type="http://schemas.openxmlformats.org/officeDocument/2006/relationships/hyperlink" Target="consultantplus://offline/ref=A84A625213712FBE6A6B2CE34AE6FE6E2FE02A4FF488CF7CB4840476354921B4B9B207B0A3D34DBFA00198757FD8BB995321A3B5c3u2N" TargetMode="External"/><Relationship Id="rId97" Type="http://schemas.openxmlformats.org/officeDocument/2006/relationships/hyperlink" Target="consultantplus://offline/ref=603E0F8F4B51B059467B99F509F4651CA6C9D55D2FE79137DDDDCAB52CA6C27EE37AD2AE0932F8C3t2q4K"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503C-2774-4A32-AD46-23B59C92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43069</Words>
  <Characters>245499</Characters>
  <Application>Microsoft Office Word</Application>
  <DocSecurity>0</DocSecurity>
  <Lines>2045</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287993</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taa</cp:lastModifiedBy>
  <cp:revision>8</cp:revision>
  <cp:lastPrinted>2024-05-24T13:25:00Z</cp:lastPrinted>
  <dcterms:created xsi:type="dcterms:W3CDTF">2024-05-24T05:54:00Z</dcterms:created>
  <dcterms:modified xsi:type="dcterms:W3CDTF">2024-05-31T09:22:00Z</dcterms:modified>
</cp:coreProperties>
</file>