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C86F7F" w:rsidP="00D200E8">
      <w:pPr>
        <w:tabs>
          <w:tab w:val="left" w:pos="5954"/>
        </w:tabs>
        <w:jc w:val="center"/>
        <w:rPr>
          <w:rFonts w:ascii="Arial" w:hAnsi="Arial" w:cs="Arial"/>
          <w:b/>
          <w:sz w:val="2"/>
          <w:szCs w:val="2"/>
        </w:rPr>
      </w:pPr>
      <w:r w:rsidRPr="00C86F7F">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224782" w:rsidRPr="00457FCB" w:rsidRDefault="00224782" w:rsidP="003962F5">
                  <w:pPr>
                    <w:rPr>
                      <w:rFonts w:ascii="Arial" w:hAnsi="Arial" w:cs="Arial"/>
                      <w:b/>
                      <w:sz w:val="4"/>
                      <w:szCs w:val="4"/>
                    </w:rPr>
                  </w:pPr>
                </w:p>
                <w:p w:rsidR="00224782" w:rsidRPr="007E55DE" w:rsidRDefault="00224782" w:rsidP="003962F5">
                  <w:pPr>
                    <w:rPr>
                      <w:b/>
                    </w:rPr>
                  </w:pPr>
                  <w:r>
                    <w:rPr>
                      <w:b/>
                    </w:rPr>
                    <w:t xml:space="preserve">32 </w:t>
                  </w:r>
                  <w:r w:rsidRPr="007E55DE">
                    <w:rPr>
                      <w:b/>
                    </w:rPr>
                    <w:t>(</w:t>
                  </w:r>
                  <w:r>
                    <w:rPr>
                      <w:b/>
                    </w:rPr>
                    <w:t xml:space="preserve">640) от </w:t>
                  </w:r>
                  <w:r w:rsidRPr="00D46794">
                    <w:rPr>
                      <w:b/>
                    </w:rPr>
                    <w:t>29 мая 2024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7A75DB" w:rsidRPr="007A75DB" w:rsidRDefault="007A75DB" w:rsidP="007A75DB">
      <w:pPr>
        <w:jc w:val="center"/>
        <w:rPr>
          <w:rFonts w:ascii="Arial" w:hAnsi="Arial" w:cs="Arial"/>
          <w:b/>
          <w:sz w:val="4"/>
          <w:szCs w:val="4"/>
        </w:rPr>
      </w:pPr>
    </w:p>
    <w:p w:rsidR="006E59D1" w:rsidRPr="003D28C3" w:rsidRDefault="006E59D1" w:rsidP="006E59D1">
      <w:pPr>
        <w:jc w:val="center"/>
        <w:rPr>
          <w:rFonts w:ascii="Arial" w:hAnsi="Arial" w:cs="Arial"/>
          <w:b/>
          <w:sz w:val="16"/>
          <w:szCs w:val="16"/>
        </w:rPr>
      </w:pPr>
      <w:r w:rsidRPr="003D28C3">
        <w:rPr>
          <w:rFonts w:ascii="Arial" w:hAnsi="Arial" w:cs="Arial"/>
          <w:b/>
          <w:sz w:val="16"/>
          <w:szCs w:val="16"/>
        </w:rPr>
        <w:t>СОВЕТ  ДЕПУТАТОВ  ВАЛДАЙСКОГО  ГОРОДСКОГО  ПОСЕЛЕНИЯ</w:t>
      </w:r>
    </w:p>
    <w:p w:rsidR="006E59D1" w:rsidRPr="003D28C3" w:rsidRDefault="006E59D1" w:rsidP="006E59D1">
      <w:pPr>
        <w:jc w:val="center"/>
        <w:rPr>
          <w:rFonts w:ascii="Arial" w:hAnsi="Arial" w:cs="Arial"/>
          <w:sz w:val="16"/>
          <w:szCs w:val="16"/>
        </w:rPr>
      </w:pPr>
      <w:r w:rsidRPr="003D28C3">
        <w:rPr>
          <w:rFonts w:ascii="Arial" w:hAnsi="Arial" w:cs="Arial"/>
          <w:sz w:val="16"/>
          <w:szCs w:val="16"/>
        </w:rPr>
        <w:t>Р Е Ш Е Н И Е</w:t>
      </w:r>
    </w:p>
    <w:p w:rsidR="00CC3DC7" w:rsidRPr="00CC3DC7" w:rsidRDefault="00CC3DC7" w:rsidP="00CC3DC7">
      <w:pPr>
        <w:jc w:val="center"/>
        <w:rPr>
          <w:rFonts w:ascii="Arial" w:hAnsi="Arial" w:cs="Arial"/>
          <w:b/>
          <w:sz w:val="16"/>
          <w:szCs w:val="16"/>
        </w:rPr>
      </w:pPr>
      <w:r w:rsidRPr="00CC3DC7">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CC3DC7">
        <w:rPr>
          <w:rFonts w:ascii="Arial" w:hAnsi="Arial" w:cs="Arial"/>
          <w:b/>
          <w:sz w:val="16"/>
          <w:szCs w:val="16"/>
        </w:rPr>
        <w:t>Валдайского городского поселения от 28.12.2023 №</w:t>
      </w:r>
      <w:r>
        <w:rPr>
          <w:rFonts w:ascii="Arial" w:hAnsi="Arial" w:cs="Arial"/>
          <w:b/>
          <w:sz w:val="16"/>
          <w:szCs w:val="16"/>
        </w:rPr>
        <w:t xml:space="preserve"> </w:t>
      </w:r>
      <w:r w:rsidRPr="00CC3DC7">
        <w:rPr>
          <w:rFonts w:ascii="Arial" w:hAnsi="Arial" w:cs="Arial"/>
          <w:b/>
          <w:sz w:val="16"/>
          <w:szCs w:val="16"/>
        </w:rPr>
        <w:t>179</w:t>
      </w:r>
    </w:p>
    <w:p w:rsidR="00CC3DC7" w:rsidRPr="00CC3DC7" w:rsidRDefault="00CC3DC7" w:rsidP="00CC3DC7">
      <w:pPr>
        <w:pStyle w:val="ConsNonformat"/>
        <w:ind w:firstLine="284"/>
        <w:jc w:val="both"/>
        <w:rPr>
          <w:rFonts w:ascii="Arial" w:hAnsi="Arial" w:cs="Arial"/>
          <w:b/>
          <w:sz w:val="16"/>
          <w:szCs w:val="16"/>
        </w:rPr>
      </w:pPr>
      <w:r w:rsidRPr="00CC3DC7">
        <w:rPr>
          <w:rFonts w:ascii="Arial" w:hAnsi="Arial" w:cs="Arial"/>
          <w:b/>
          <w:sz w:val="16"/>
          <w:szCs w:val="16"/>
        </w:rPr>
        <w:t>Принято Советом депутатов Валдайского городского поселения 29 мая 2024 года.</w:t>
      </w:r>
    </w:p>
    <w:p w:rsidR="00CC3DC7" w:rsidRPr="00CC3DC7" w:rsidRDefault="00CC3DC7" w:rsidP="00CC3DC7">
      <w:pPr>
        <w:ind w:firstLine="284"/>
        <w:jc w:val="both"/>
        <w:rPr>
          <w:rFonts w:ascii="Arial" w:hAnsi="Arial" w:cs="Arial"/>
          <w:b/>
          <w:sz w:val="16"/>
          <w:szCs w:val="16"/>
        </w:rPr>
      </w:pPr>
      <w:r w:rsidRPr="00CC3DC7">
        <w:rPr>
          <w:rFonts w:ascii="Arial" w:hAnsi="Arial" w:cs="Arial"/>
          <w:sz w:val="16"/>
          <w:szCs w:val="16"/>
        </w:rPr>
        <w:t xml:space="preserve">Совет депутатов Валдайского городского поселения </w:t>
      </w:r>
      <w:r w:rsidRPr="00CC3DC7">
        <w:rPr>
          <w:rFonts w:ascii="Arial" w:hAnsi="Arial" w:cs="Arial"/>
          <w:b/>
          <w:sz w:val="16"/>
          <w:szCs w:val="16"/>
        </w:rPr>
        <w:t>РЕШИЛ:</w:t>
      </w:r>
    </w:p>
    <w:p w:rsidR="00A105FB" w:rsidRPr="00A105FB" w:rsidRDefault="00A105FB" w:rsidP="00A105FB">
      <w:pPr>
        <w:ind w:firstLine="284"/>
        <w:jc w:val="both"/>
        <w:rPr>
          <w:rFonts w:ascii="Arial" w:hAnsi="Arial" w:cs="Arial"/>
          <w:sz w:val="16"/>
          <w:szCs w:val="16"/>
        </w:rPr>
      </w:pPr>
      <w:r w:rsidRPr="00A105FB">
        <w:rPr>
          <w:rFonts w:ascii="Arial" w:hAnsi="Arial" w:cs="Arial"/>
          <w:sz w:val="16"/>
          <w:szCs w:val="16"/>
        </w:rPr>
        <w:t>1. Внести в решение Совета депутатов Валдайского городского поселения от 28.12.2023 № 179 «О бюджете Валдайского городского поселения на 2024 год и на плановый период 2025-2026 годов» следующие изменения:</w:t>
      </w:r>
    </w:p>
    <w:p w:rsidR="00A105FB" w:rsidRPr="00A105FB" w:rsidRDefault="00A105FB" w:rsidP="00A105FB">
      <w:pPr>
        <w:ind w:firstLine="284"/>
        <w:jc w:val="both"/>
        <w:rPr>
          <w:rFonts w:ascii="Arial" w:hAnsi="Arial" w:cs="Arial"/>
          <w:sz w:val="16"/>
          <w:szCs w:val="16"/>
        </w:rPr>
      </w:pPr>
      <w:r w:rsidRPr="00A105FB">
        <w:rPr>
          <w:rFonts w:ascii="Arial" w:hAnsi="Arial" w:cs="Arial"/>
          <w:sz w:val="16"/>
          <w:szCs w:val="16"/>
        </w:rPr>
        <w:t>1.1. Изложить пункт 1 в редакции:</w:t>
      </w:r>
    </w:p>
    <w:p w:rsidR="00A105FB" w:rsidRPr="00A105FB" w:rsidRDefault="00A105FB" w:rsidP="00A105FB">
      <w:pPr>
        <w:ind w:firstLine="284"/>
        <w:jc w:val="both"/>
        <w:rPr>
          <w:rFonts w:ascii="Arial" w:hAnsi="Arial" w:cs="Arial"/>
          <w:sz w:val="16"/>
          <w:szCs w:val="16"/>
        </w:rPr>
      </w:pPr>
      <w:r w:rsidRPr="00A105FB">
        <w:rPr>
          <w:rFonts w:ascii="Arial" w:hAnsi="Arial" w:cs="Arial"/>
          <w:sz w:val="16"/>
          <w:szCs w:val="16"/>
        </w:rPr>
        <w:t>«Утвердить основные характеристики бюджета Валдайского городского поселения на 2024 год:</w:t>
      </w:r>
    </w:p>
    <w:p w:rsidR="00A105FB" w:rsidRPr="00A105FB" w:rsidRDefault="00A105FB" w:rsidP="00A105FB">
      <w:pPr>
        <w:tabs>
          <w:tab w:val="left" w:pos="0"/>
        </w:tabs>
        <w:ind w:firstLine="284"/>
        <w:jc w:val="both"/>
        <w:rPr>
          <w:rFonts w:ascii="Arial" w:hAnsi="Arial" w:cs="Arial"/>
          <w:sz w:val="16"/>
          <w:szCs w:val="16"/>
        </w:rPr>
      </w:pPr>
      <w:r w:rsidRPr="00A105FB">
        <w:rPr>
          <w:rFonts w:ascii="Arial" w:hAnsi="Arial" w:cs="Arial"/>
          <w:sz w:val="16"/>
          <w:szCs w:val="16"/>
        </w:rPr>
        <w:t xml:space="preserve">прогнозируемый общий объем доходов бюджета Валдайского городского поселения в сумме </w:t>
      </w:r>
      <w:r w:rsidRPr="00A105FB">
        <w:rPr>
          <w:rFonts w:ascii="Arial" w:hAnsi="Arial" w:cs="Arial"/>
          <w:color w:val="000000"/>
          <w:sz w:val="16"/>
          <w:szCs w:val="16"/>
        </w:rPr>
        <w:t>308 581 537 рублей 00 копеек</w:t>
      </w:r>
      <w:r w:rsidRPr="00A105FB">
        <w:rPr>
          <w:rFonts w:ascii="Arial" w:hAnsi="Arial" w:cs="Arial"/>
          <w:sz w:val="16"/>
          <w:szCs w:val="16"/>
        </w:rPr>
        <w:t>;</w:t>
      </w:r>
    </w:p>
    <w:p w:rsidR="00A105FB" w:rsidRPr="00A105FB" w:rsidRDefault="00A105FB" w:rsidP="00A105FB">
      <w:pPr>
        <w:ind w:firstLine="284"/>
        <w:jc w:val="both"/>
        <w:rPr>
          <w:rFonts w:ascii="Arial" w:hAnsi="Arial" w:cs="Arial"/>
          <w:sz w:val="16"/>
          <w:szCs w:val="16"/>
        </w:rPr>
      </w:pPr>
      <w:r w:rsidRPr="00A105FB">
        <w:rPr>
          <w:rFonts w:ascii="Arial" w:hAnsi="Arial" w:cs="Arial"/>
          <w:sz w:val="16"/>
          <w:szCs w:val="16"/>
        </w:rPr>
        <w:t xml:space="preserve">общий объем расходов бюджета Валдайского городского поселения в сумме </w:t>
      </w:r>
      <w:r w:rsidRPr="00A105FB">
        <w:rPr>
          <w:rFonts w:ascii="Arial" w:hAnsi="Arial" w:cs="Arial"/>
          <w:color w:val="000000"/>
          <w:sz w:val="16"/>
          <w:szCs w:val="16"/>
        </w:rPr>
        <w:t>335 684 154 р</w:t>
      </w:r>
      <w:r w:rsidRPr="00A105FB">
        <w:rPr>
          <w:rFonts w:ascii="Arial" w:hAnsi="Arial" w:cs="Arial"/>
          <w:sz w:val="16"/>
          <w:szCs w:val="16"/>
        </w:rPr>
        <w:t xml:space="preserve">убля </w:t>
      </w:r>
      <w:r w:rsidRPr="00A105FB">
        <w:rPr>
          <w:rFonts w:ascii="Arial" w:hAnsi="Arial" w:cs="Arial"/>
          <w:color w:val="000000"/>
          <w:sz w:val="16"/>
          <w:szCs w:val="16"/>
        </w:rPr>
        <w:t>45</w:t>
      </w:r>
      <w:r w:rsidRPr="00A105FB">
        <w:rPr>
          <w:rFonts w:ascii="Arial" w:hAnsi="Arial" w:cs="Arial"/>
          <w:sz w:val="16"/>
          <w:szCs w:val="16"/>
        </w:rPr>
        <w:t xml:space="preserve"> копеек;</w:t>
      </w:r>
    </w:p>
    <w:p w:rsidR="00A105FB" w:rsidRPr="00A105FB" w:rsidRDefault="00A105FB" w:rsidP="00A105FB">
      <w:pPr>
        <w:ind w:firstLine="284"/>
        <w:jc w:val="both"/>
        <w:rPr>
          <w:rFonts w:ascii="Arial" w:hAnsi="Arial" w:cs="Arial"/>
          <w:sz w:val="16"/>
          <w:szCs w:val="16"/>
        </w:rPr>
      </w:pPr>
      <w:r w:rsidRPr="00A105FB">
        <w:rPr>
          <w:rFonts w:ascii="Arial" w:hAnsi="Arial" w:cs="Arial"/>
          <w:sz w:val="16"/>
          <w:szCs w:val="16"/>
        </w:rPr>
        <w:t>прогнозируемый дефицит бюджета Валдайского городского поселения в сумме 27 102 617 рублей 45 копеек».</w:t>
      </w:r>
    </w:p>
    <w:p w:rsidR="00A105FB" w:rsidRPr="00A105FB" w:rsidRDefault="00A105FB" w:rsidP="00A105FB">
      <w:pPr>
        <w:ind w:firstLine="284"/>
        <w:jc w:val="both"/>
        <w:rPr>
          <w:rFonts w:ascii="Arial" w:hAnsi="Arial" w:cs="Arial"/>
          <w:sz w:val="16"/>
          <w:szCs w:val="16"/>
        </w:rPr>
      </w:pPr>
      <w:r w:rsidRPr="00A105FB">
        <w:rPr>
          <w:rFonts w:ascii="Arial" w:hAnsi="Arial" w:cs="Arial"/>
          <w:sz w:val="16"/>
          <w:szCs w:val="16"/>
        </w:rPr>
        <w:t>1.2. Изложить пункт 8 в редакции:</w:t>
      </w:r>
    </w:p>
    <w:p w:rsidR="00A105FB" w:rsidRPr="00A105FB" w:rsidRDefault="00A105FB" w:rsidP="00A105FB">
      <w:pPr>
        <w:tabs>
          <w:tab w:val="left" w:pos="0"/>
        </w:tabs>
        <w:suppressAutoHyphens/>
        <w:ind w:firstLine="284"/>
        <w:jc w:val="both"/>
        <w:rPr>
          <w:rFonts w:ascii="Arial" w:hAnsi="Arial" w:cs="Arial"/>
          <w:sz w:val="16"/>
          <w:szCs w:val="16"/>
        </w:rPr>
      </w:pPr>
      <w:r w:rsidRPr="00A105FB">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2024 год в сумме 237 078 692,00 рубля, на 2025 год в сумме 5 889 200,00 рублей и на 2026 год в сумме 5 889 200,00 рублей согласно приложению 9 к настоящему решению».</w:t>
      </w:r>
    </w:p>
    <w:p w:rsidR="00A105FB" w:rsidRPr="00A105FB" w:rsidRDefault="00A105FB" w:rsidP="00A105FB">
      <w:pPr>
        <w:ind w:firstLine="284"/>
        <w:jc w:val="both"/>
        <w:rPr>
          <w:rFonts w:ascii="Arial" w:hAnsi="Arial" w:cs="Arial"/>
          <w:sz w:val="16"/>
          <w:szCs w:val="16"/>
        </w:rPr>
      </w:pPr>
      <w:r w:rsidRPr="00A105FB">
        <w:rPr>
          <w:rFonts w:ascii="Arial" w:hAnsi="Arial" w:cs="Arial"/>
          <w:sz w:val="16"/>
          <w:szCs w:val="16"/>
        </w:rPr>
        <w:t>1.3. Изложить подпункт 5 пункта 9 в редакции:</w:t>
      </w:r>
    </w:p>
    <w:p w:rsidR="00A105FB" w:rsidRPr="00A105FB" w:rsidRDefault="00A105FB" w:rsidP="00A105FB">
      <w:pPr>
        <w:widowControl w:val="0"/>
        <w:shd w:val="clear" w:color="auto" w:fill="FFFFFF"/>
        <w:suppressAutoHyphens/>
        <w:ind w:firstLine="284"/>
        <w:jc w:val="both"/>
        <w:rPr>
          <w:rFonts w:ascii="Arial" w:hAnsi="Arial" w:cs="Arial"/>
          <w:sz w:val="16"/>
          <w:szCs w:val="16"/>
        </w:rPr>
      </w:pPr>
      <w:r w:rsidRPr="00A105FB">
        <w:rPr>
          <w:rFonts w:ascii="Arial" w:hAnsi="Arial" w:cs="Arial"/>
          <w:sz w:val="16"/>
          <w:szCs w:val="16"/>
        </w:rPr>
        <w:t>«Утвердить объем бюджетных ассигнований дорожного фонда Валдайского городского поселения  на 2024 год в сумме 229 694 220 рублей 24 копейки, на 2025 год в сумме 23 579 769 рублей 00 копеек и на 2026 год в сумме 18 792 268 рублей 99 копеек.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A105FB" w:rsidRPr="00A105FB" w:rsidRDefault="00A105FB" w:rsidP="00A105FB">
      <w:pPr>
        <w:widowControl w:val="0"/>
        <w:ind w:firstLine="284"/>
        <w:jc w:val="both"/>
        <w:rPr>
          <w:rFonts w:ascii="Arial" w:hAnsi="Arial" w:cs="Arial"/>
          <w:sz w:val="16"/>
          <w:szCs w:val="16"/>
        </w:rPr>
      </w:pPr>
      <w:r w:rsidRPr="00A105FB">
        <w:rPr>
          <w:rFonts w:ascii="Arial" w:hAnsi="Arial" w:cs="Arial"/>
          <w:sz w:val="16"/>
          <w:szCs w:val="16"/>
        </w:rPr>
        <w:t>1.4. Изложить абзац 1 пункта 14 в редакции:</w:t>
      </w:r>
    </w:p>
    <w:p w:rsidR="00A105FB" w:rsidRPr="00A105FB" w:rsidRDefault="00A105FB" w:rsidP="00A105FB">
      <w:pPr>
        <w:widowControl w:val="0"/>
        <w:ind w:firstLine="284"/>
        <w:jc w:val="both"/>
        <w:rPr>
          <w:rFonts w:ascii="Arial" w:hAnsi="Arial" w:cs="Arial"/>
          <w:sz w:val="16"/>
          <w:szCs w:val="16"/>
        </w:rPr>
      </w:pPr>
      <w:r w:rsidRPr="00A105FB">
        <w:rPr>
          <w:rFonts w:ascii="Arial" w:hAnsi="Arial" w:cs="Arial"/>
          <w:sz w:val="16"/>
          <w:szCs w:val="16"/>
        </w:rPr>
        <w:t xml:space="preserve">«Установить объем муниципального внутреннего долга городского поселения </w:t>
      </w:r>
      <w:r w:rsidRPr="00A105FB">
        <w:rPr>
          <w:rFonts w:ascii="Arial" w:hAnsi="Arial" w:cs="Arial"/>
          <w:spacing w:val="-2"/>
          <w:sz w:val="16"/>
          <w:szCs w:val="16"/>
        </w:rPr>
        <w:t xml:space="preserve">на 2024 год в сумме </w:t>
      </w:r>
      <w:r w:rsidRPr="00A105FB">
        <w:rPr>
          <w:rFonts w:ascii="Arial" w:hAnsi="Arial" w:cs="Arial"/>
          <w:sz w:val="16"/>
          <w:szCs w:val="16"/>
        </w:rPr>
        <w:t>71 252 845,00</w:t>
      </w:r>
      <w:r w:rsidRPr="00A105FB">
        <w:rPr>
          <w:rFonts w:ascii="Arial" w:hAnsi="Arial" w:cs="Arial"/>
          <w:b/>
          <w:sz w:val="16"/>
          <w:szCs w:val="16"/>
        </w:rPr>
        <w:t xml:space="preserve"> </w:t>
      </w:r>
      <w:r w:rsidRPr="00A105FB">
        <w:rPr>
          <w:rFonts w:ascii="Arial" w:hAnsi="Arial" w:cs="Arial"/>
          <w:spacing w:val="-2"/>
          <w:sz w:val="16"/>
          <w:szCs w:val="16"/>
        </w:rPr>
        <w:t>рублей,</w:t>
      </w:r>
      <w:r w:rsidRPr="00A105FB">
        <w:rPr>
          <w:rFonts w:ascii="Arial" w:hAnsi="Arial" w:cs="Arial"/>
          <w:sz w:val="16"/>
          <w:szCs w:val="16"/>
        </w:rPr>
        <w:t xml:space="preserve"> на 2025 год в сумме 70 211 900,00</w:t>
      </w:r>
      <w:r w:rsidRPr="00A105FB">
        <w:rPr>
          <w:rFonts w:ascii="Arial" w:hAnsi="Arial" w:cs="Arial"/>
          <w:i/>
          <w:sz w:val="16"/>
          <w:szCs w:val="16"/>
        </w:rPr>
        <w:t xml:space="preserve"> </w:t>
      </w:r>
      <w:r w:rsidRPr="00A105FB">
        <w:rPr>
          <w:rFonts w:ascii="Arial" w:hAnsi="Arial" w:cs="Arial"/>
          <w:sz w:val="16"/>
          <w:szCs w:val="16"/>
        </w:rPr>
        <w:t>рублей и на 2026 год в сумме 71 192 000,00</w:t>
      </w:r>
      <w:r w:rsidRPr="00A105FB">
        <w:rPr>
          <w:rFonts w:ascii="Arial" w:hAnsi="Arial" w:cs="Arial"/>
          <w:i/>
          <w:sz w:val="16"/>
          <w:szCs w:val="16"/>
        </w:rPr>
        <w:t xml:space="preserve"> </w:t>
      </w:r>
      <w:r w:rsidRPr="00A105FB">
        <w:rPr>
          <w:rFonts w:ascii="Arial" w:hAnsi="Arial" w:cs="Arial"/>
          <w:sz w:val="16"/>
          <w:szCs w:val="16"/>
        </w:rPr>
        <w:t>рублей».</w:t>
      </w:r>
    </w:p>
    <w:p w:rsidR="00A105FB" w:rsidRPr="00A105FB" w:rsidRDefault="00A105FB" w:rsidP="00A105FB">
      <w:pPr>
        <w:ind w:firstLine="284"/>
        <w:jc w:val="both"/>
        <w:rPr>
          <w:rFonts w:ascii="Arial" w:hAnsi="Arial" w:cs="Arial"/>
          <w:sz w:val="16"/>
          <w:szCs w:val="16"/>
        </w:rPr>
      </w:pPr>
      <w:r w:rsidRPr="00A105FB">
        <w:rPr>
          <w:rFonts w:ascii="Arial" w:hAnsi="Arial" w:cs="Arial"/>
          <w:sz w:val="16"/>
          <w:szCs w:val="16"/>
        </w:rPr>
        <w:t>1.5. Изложить приложения 1, 2, 6, 7, 8, 9 в прилагаемой редакции.</w:t>
      </w:r>
    </w:p>
    <w:p w:rsidR="00A105FB" w:rsidRPr="00A105FB" w:rsidRDefault="00A105FB" w:rsidP="00A105FB">
      <w:pPr>
        <w:suppressAutoHyphens/>
        <w:ind w:firstLine="284"/>
        <w:jc w:val="both"/>
        <w:rPr>
          <w:rFonts w:ascii="Arial" w:hAnsi="Arial" w:cs="Arial"/>
          <w:color w:val="000000"/>
          <w:sz w:val="16"/>
          <w:szCs w:val="16"/>
        </w:rPr>
      </w:pPr>
      <w:r w:rsidRPr="00A105FB">
        <w:rPr>
          <w:rFonts w:ascii="Arial" w:hAnsi="Arial" w:cs="Arial"/>
          <w:sz w:val="16"/>
          <w:szCs w:val="16"/>
        </w:rPr>
        <w:t xml:space="preserve">2. </w:t>
      </w:r>
      <w:r w:rsidRPr="00A105FB">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6E59D1" w:rsidRPr="003D28C3" w:rsidRDefault="006E59D1" w:rsidP="006E59D1">
      <w:pPr>
        <w:pStyle w:val="ConsNormal"/>
        <w:ind w:firstLine="0"/>
        <w:rPr>
          <w:rFonts w:cs="Arial"/>
          <w:b/>
          <w:sz w:val="16"/>
          <w:szCs w:val="16"/>
        </w:rPr>
      </w:pPr>
      <w:r w:rsidRPr="003D28C3">
        <w:rPr>
          <w:rFonts w:cs="Arial"/>
          <w:b/>
          <w:sz w:val="16"/>
          <w:szCs w:val="16"/>
        </w:rPr>
        <w:t>Глава Валдайского городского поселения, председатель Совета</w:t>
      </w:r>
    </w:p>
    <w:p w:rsidR="006E59D1" w:rsidRPr="003D28C3" w:rsidRDefault="006E59D1" w:rsidP="006E59D1">
      <w:pPr>
        <w:pStyle w:val="ConsNormal"/>
        <w:ind w:firstLine="0"/>
        <w:rPr>
          <w:rFonts w:cs="Arial"/>
          <w:sz w:val="16"/>
          <w:szCs w:val="16"/>
        </w:rPr>
      </w:pPr>
      <w:r w:rsidRPr="003D28C3">
        <w:rPr>
          <w:rFonts w:cs="Arial"/>
          <w:b/>
          <w:sz w:val="16"/>
          <w:szCs w:val="16"/>
        </w:rPr>
        <w:t>депутатов Валдайского городского</w:t>
      </w:r>
      <w:r>
        <w:rPr>
          <w:rFonts w:cs="Arial"/>
          <w:b/>
          <w:sz w:val="16"/>
          <w:szCs w:val="16"/>
        </w:rPr>
        <w:t xml:space="preserve"> </w:t>
      </w:r>
      <w:r w:rsidRPr="003D28C3">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3D28C3">
        <w:rPr>
          <w:rFonts w:cs="Arial"/>
          <w:b/>
          <w:sz w:val="16"/>
          <w:szCs w:val="16"/>
        </w:rPr>
        <w:t>В.П.Литвиненко</w:t>
      </w:r>
    </w:p>
    <w:p w:rsidR="006E59D1" w:rsidRPr="00D30280" w:rsidRDefault="006E59D1" w:rsidP="006E59D1">
      <w:pPr>
        <w:rPr>
          <w:rFonts w:ascii="Arial" w:hAnsi="Arial" w:cs="Arial"/>
          <w:sz w:val="16"/>
          <w:szCs w:val="16"/>
        </w:rPr>
      </w:pPr>
      <w:r w:rsidRPr="006E59D1">
        <w:rPr>
          <w:rFonts w:ascii="Arial" w:hAnsi="Arial" w:cs="Arial"/>
          <w:color w:val="000000"/>
          <w:sz w:val="16"/>
          <w:szCs w:val="16"/>
        </w:rPr>
        <w:t>«29» мая</w:t>
      </w:r>
      <w:r w:rsidRPr="006E59D1">
        <w:rPr>
          <w:rFonts w:ascii="Arial" w:hAnsi="Arial" w:cs="Arial"/>
          <w:b/>
          <w:color w:val="000000"/>
          <w:sz w:val="16"/>
          <w:szCs w:val="16"/>
        </w:rPr>
        <w:t xml:space="preserve"> </w:t>
      </w:r>
      <w:r w:rsidRPr="006E59D1">
        <w:rPr>
          <w:rFonts w:ascii="Arial" w:hAnsi="Arial" w:cs="Arial"/>
          <w:color w:val="000000"/>
          <w:sz w:val="16"/>
          <w:szCs w:val="16"/>
        </w:rPr>
        <w:t xml:space="preserve">2024 года № 199 </w:t>
      </w:r>
    </w:p>
    <w:p w:rsidR="00A105FB" w:rsidRDefault="00A105FB" w:rsidP="00A105FB">
      <w:pPr>
        <w:jc w:val="right"/>
        <w:rPr>
          <w:rFonts w:ascii="Arial" w:hAnsi="Arial" w:cs="Arial"/>
          <w:sz w:val="12"/>
          <w:szCs w:val="12"/>
        </w:rPr>
      </w:pPr>
      <w:r w:rsidRPr="00A105FB">
        <w:rPr>
          <w:rFonts w:ascii="Arial" w:hAnsi="Arial" w:cs="Arial"/>
          <w:b/>
          <w:bCs/>
          <w:sz w:val="12"/>
          <w:szCs w:val="12"/>
        </w:rPr>
        <w:t>Приложение 1</w:t>
      </w:r>
      <w:r w:rsidRPr="00A105FB">
        <w:rPr>
          <w:rFonts w:ascii="Arial" w:hAnsi="Arial" w:cs="Arial"/>
          <w:sz w:val="12"/>
          <w:szCs w:val="12"/>
        </w:rPr>
        <w:br/>
        <w:t>к решению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 внесении изменений в решение</w:t>
      </w:r>
    </w:p>
    <w:p w:rsidR="00A105FB" w:rsidRDefault="00A105FB" w:rsidP="00A105FB">
      <w:pPr>
        <w:jc w:val="right"/>
        <w:rPr>
          <w:rFonts w:ascii="Arial" w:hAnsi="Arial" w:cs="Arial"/>
          <w:sz w:val="12"/>
          <w:szCs w:val="12"/>
        </w:rPr>
      </w:pPr>
      <w:r w:rsidRPr="00A105FB">
        <w:rPr>
          <w:rFonts w:ascii="Arial" w:hAnsi="Arial" w:cs="Arial"/>
          <w:sz w:val="12"/>
          <w:szCs w:val="12"/>
        </w:rPr>
        <w:t>о бюджете</w:t>
      </w:r>
      <w:r>
        <w:rPr>
          <w:rFonts w:ascii="Arial" w:hAnsi="Arial" w:cs="Arial"/>
          <w:sz w:val="12"/>
          <w:szCs w:val="12"/>
        </w:rPr>
        <w:t xml:space="preserve"> </w:t>
      </w:r>
      <w:r w:rsidRPr="00A105FB">
        <w:rPr>
          <w:rFonts w:ascii="Arial" w:hAnsi="Arial" w:cs="Arial"/>
          <w:sz w:val="12"/>
          <w:szCs w:val="12"/>
        </w:rPr>
        <w:t>Валдайского городского поселения на 2024 год</w:t>
      </w:r>
      <w:r>
        <w:rPr>
          <w:rFonts w:ascii="Arial" w:hAnsi="Arial" w:cs="Arial"/>
          <w:sz w:val="12"/>
          <w:szCs w:val="12"/>
        </w:rPr>
        <w:t xml:space="preserve"> </w:t>
      </w:r>
      <w:r w:rsidRPr="00A105FB">
        <w:rPr>
          <w:rFonts w:ascii="Arial" w:hAnsi="Arial" w:cs="Arial"/>
          <w:sz w:val="12"/>
          <w:szCs w:val="12"/>
        </w:rPr>
        <w:t>и на плановый период 2025 и 2026 годов»</w:t>
      </w:r>
    </w:p>
    <w:p w:rsidR="00A105FB" w:rsidRPr="00A105FB" w:rsidRDefault="00A105FB" w:rsidP="00A105FB">
      <w:pPr>
        <w:jc w:val="right"/>
        <w:rPr>
          <w:rFonts w:ascii="Arial" w:hAnsi="Arial" w:cs="Arial"/>
          <w:sz w:val="12"/>
          <w:szCs w:val="12"/>
        </w:rPr>
      </w:pPr>
      <w:r>
        <w:rPr>
          <w:rFonts w:ascii="Arial" w:hAnsi="Arial" w:cs="Arial"/>
          <w:sz w:val="12"/>
          <w:szCs w:val="12"/>
        </w:rPr>
        <w:t xml:space="preserve"> </w:t>
      </w:r>
      <w:r w:rsidRPr="00A105FB">
        <w:rPr>
          <w:rFonts w:ascii="Arial" w:hAnsi="Arial" w:cs="Arial"/>
          <w:sz w:val="12"/>
          <w:szCs w:val="12"/>
        </w:rPr>
        <w:t>(в редакции решения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от 29.05.2024 № 199)</w:t>
      </w:r>
    </w:p>
    <w:p w:rsidR="00D30280" w:rsidRDefault="00D30280" w:rsidP="00D30280">
      <w:pPr>
        <w:jc w:val="center"/>
        <w:rPr>
          <w:rFonts w:ascii="Arial" w:hAnsi="Arial" w:cs="Arial"/>
          <w:b/>
          <w:sz w:val="16"/>
          <w:szCs w:val="16"/>
        </w:rPr>
      </w:pPr>
      <w:r w:rsidRPr="003D28C3">
        <w:rPr>
          <w:rFonts w:ascii="Arial" w:hAnsi="Arial" w:cs="Arial"/>
          <w:b/>
          <w:sz w:val="16"/>
          <w:szCs w:val="16"/>
        </w:rPr>
        <w:t>Прогнозируемые поступления доходов в бюджет городского поселения на 2024 годи на плановый период 2025 и 2026 годов</w:t>
      </w:r>
    </w:p>
    <w:p w:rsidR="00D30280" w:rsidRDefault="00D30280" w:rsidP="00D30280">
      <w:pPr>
        <w:jc w:val="right"/>
        <w:rPr>
          <w:rFonts w:ascii="Arial" w:hAnsi="Arial" w:cs="Arial"/>
          <w:sz w:val="12"/>
          <w:szCs w:val="12"/>
        </w:rPr>
      </w:pPr>
      <w:r w:rsidRPr="00D30280">
        <w:rPr>
          <w:rFonts w:ascii="Arial" w:hAnsi="Arial" w:cs="Arial"/>
          <w:sz w:val="12"/>
          <w:szCs w:val="12"/>
        </w:rPr>
        <w:t>(рублей)</w:t>
      </w:r>
    </w:p>
    <w:tbl>
      <w:tblPr>
        <w:tblW w:w="5000" w:type="pct"/>
        <w:tblCellMar>
          <w:left w:w="0" w:type="dxa"/>
          <w:right w:w="0" w:type="dxa"/>
        </w:tblCellMar>
        <w:tblLook w:val="04A0"/>
      </w:tblPr>
      <w:tblGrid>
        <w:gridCol w:w="7249"/>
        <w:gridCol w:w="290"/>
        <w:gridCol w:w="872"/>
        <w:gridCol w:w="275"/>
        <w:gridCol w:w="211"/>
        <w:gridCol w:w="863"/>
        <w:gridCol w:w="795"/>
        <w:gridCol w:w="795"/>
      </w:tblGrid>
      <w:tr w:rsidR="00CC3DC7" w:rsidRPr="00CC3DC7" w:rsidTr="00A105FB">
        <w:trPr>
          <w:cantSplit/>
          <w:trHeight w:val="20"/>
        </w:trPr>
        <w:tc>
          <w:tcPr>
            <w:tcW w:w="319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C3DC7" w:rsidRPr="00CC3DC7" w:rsidRDefault="00CC3DC7">
            <w:pPr>
              <w:jc w:val="center"/>
              <w:rPr>
                <w:rFonts w:ascii="Arial" w:hAnsi="Arial" w:cs="Arial"/>
                <w:b/>
                <w:bCs/>
                <w:color w:val="000000"/>
                <w:sz w:val="12"/>
                <w:szCs w:val="12"/>
              </w:rPr>
            </w:pPr>
            <w:r w:rsidRPr="00CC3DC7">
              <w:rPr>
                <w:rFonts w:ascii="Arial" w:hAnsi="Arial" w:cs="Arial"/>
                <w:b/>
                <w:bCs/>
                <w:color w:val="000000"/>
                <w:sz w:val="12"/>
                <w:szCs w:val="12"/>
              </w:rPr>
              <w:t>Наименование</w:t>
            </w:r>
          </w:p>
        </w:tc>
        <w:tc>
          <w:tcPr>
            <w:tcW w:w="725" w:type="pct"/>
            <w:gridSpan w:val="4"/>
            <w:tcBorders>
              <w:top w:val="single" w:sz="4" w:space="0" w:color="auto"/>
              <w:left w:val="nil"/>
              <w:bottom w:val="single" w:sz="4" w:space="0" w:color="auto"/>
              <w:right w:val="single" w:sz="4" w:space="0" w:color="000000"/>
            </w:tcBorders>
            <w:shd w:val="clear" w:color="000000" w:fill="FFFFFF"/>
            <w:vAlign w:val="center"/>
            <w:hideMark/>
          </w:tcPr>
          <w:p w:rsidR="00CC3DC7" w:rsidRPr="00CC3DC7" w:rsidRDefault="00CC3DC7">
            <w:pPr>
              <w:jc w:val="center"/>
              <w:rPr>
                <w:rFonts w:ascii="Arial" w:hAnsi="Arial" w:cs="Arial"/>
                <w:b/>
                <w:bCs/>
                <w:sz w:val="12"/>
                <w:szCs w:val="12"/>
              </w:rPr>
            </w:pPr>
            <w:r w:rsidRPr="00CC3DC7">
              <w:rPr>
                <w:rFonts w:ascii="Arial" w:hAnsi="Arial" w:cs="Arial"/>
                <w:b/>
                <w:bCs/>
                <w:sz w:val="12"/>
                <w:szCs w:val="12"/>
              </w:rPr>
              <w:t xml:space="preserve">Код бюджетной классификации </w:t>
            </w:r>
          </w:p>
        </w:tc>
        <w:tc>
          <w:tcPr>
            <w:tcW w:w="380" w:type="pct"/>
            <w:tcBorders>
              <w:top w:val="single" w:sz="4" w:space="0" w:color="000000"/>
              <w:left w:val="nil"/>
              <w:bottom w:val="single" w:sz="4" w:space="0" w:color="000000"/>
              <w:right w:val="single" w:sz="4" w:space="0" w:color="000000"/>
            </w:tcBorders>
            <w:shd w:val="clear" w:color="000000" w:fill="FFFFFF"/>
            <w:vAlign w:val="center"/>
            <w:hideMark/>
          </w:tcPr>
          <w:p w:rsidR="00A105FB" w:rsidRDefault="00CC3DC7">
            <w:pPr>
              <w:jc w:val="center"/>
              <w:rPr>
                <w:rFonts w:ascii="Arial" w:hAnsi="Arial" w:cs="Arial"/>
                <w:b/>
                <w:bCs/>
                <w:color w:val="000000"/>
                <w:sz w:val="12"/>
                <w:szCs w:val="12"/>
              </w:rPr>
            </w:pPr>
            <w:r w:rsidRPr="00CC3DC7">
              <w:rPr>
                <w:rFonts w:ascii="Arial" w:hAnsi="Arial" w:cs="Arial"/>
                <w:b/>
                <w:bCs/>
                <w:color w:val="000000"/>
                <w:sz w:val="12"/>
                <w:szCs w:val="12"/>
              </w:rPr>
              <w:t xml:space="preserve">Сумма на </w:t>
            </w:r>
          </w:p>
          <w:p w:rsidR="00CC3DC7" w:rsidRPr="00CC3DC7" w:rsidRDefault="00CC3DC7">
            <w:pPr>
              <w:jc w:val="center"/>
              <w:rPr>
                <w:rFonts w:ascii="Arial" w:hAnsi="Arial" w:cs="Arial"/>
                <w:b/>
                <w:bCs/>
                <w:color w:val="000000"/>
                <w:sz w:val="12"/>
                <w:szCs w:val="12"/>
              </w:rPr>
            </w:pPr>
            <w:r w:rsidRPr="00CC3DC7">
              <w:rPr>
                <w:rFonts w:ascii="Arial" w:hAnsi="Arial" w:cs="Arial"/>
                <w:b/>
                <w:bCs/>
                <w:color w:val="000000"/>
                <w:sz w:val="12"/>
                <w:szCs w:val="12"/>
              </w:rPr>
              <w:t>2024 год</w:t>
            </w:r>
          </w:p>
        </w:tc>
        <w:tc>
          <w:tcPr>
            <w:tcW w:w="350" w:type="pct"/>
            <w:tcBorders>
              <w:top w:val="single" w:sz="4" w:space="0" w:color="000000"/>
              <w:left w:val="nil"/>
              <w:bottom w:val="single" w:sz="4" w:space="0" w:color="000000"/>
              <w:right w:val="single" w:sz="4" w:space="0" w:color="000000"/>
            </w:tcBorders>
            <w:shd w:val="clear" w:color="000000" w:fill="FFFFFF"/>
            <w:vAlign w:val="center"/>
            <w:hideMark/>
          </w:tcPr>
          <w:p w:rsidR="00A105FB" w:rsidRDefault="00CC3DC7">
            <w:pPr>
              <w:jc w:val="center"/>
              <w:rPr>
                <w:rFonts w:ascii="Arial" w:hAnsi="Arial" w:cs="Arial"/>
                <w:b/>
                <w:bCs/>
                <w:color w:val="000000"/>
                <w:sz w:val="12"/>
                <w:szCs w:val="12"/>
              </w:rPr>
            </w:pPr>
            <w:r w:rsidRPr="00CC3DC7">
              <w:rPr>
                <w:rFonts w:ascii="Arial" w:hAnsi="Arial" w:cs="Arial"/>
                <w:b/>
                <w:bCs/>
                <w:color w:val="000000"/>
                <w:sz w:val="12"/>
                <w:szCs w:val="12"/>
              </w:rPr>
              <w:t xml:space="preserve">Сумма на </w:t>
            </w:r>
          </w:p>
          <w:p w:rsidR="00CC3DC7" w:rsidRPr="00CC3DC7" w:rsidRDefault="00CC3DC7">
            <w:pPr>
              <w:jc w:val="center"/>
              <w:rPr>
                <w:rFonts w:ascii="Arial" w:hAnsi="Arial" w:cs="Arial"/>
                <w:b/>
                <w:bCs/>
                <w:color w:val="000000"/>
                <w:sz w:val="12"/>
                <w:szCs w:val="12"/>
              </w:rPr>
            </w:pPr>
            <w:r w:rsidRPr="00CC3DC7">
              <w:rPr>
                <w:rFonts w:ascii="Arial" w:hAnsi="Arial" w:cs="Arial"/>
                <w:b/>
                <w:bCs/>
                <w:color w:val="000000"/>
                <w:sz w:val="12"/>
                <w:szCs w:val="12"/>
              </w:rPr>
              <w:t>2025 год</w:t>
            </w:r>
          </w:p>
        </w:tc>
        <w:tc>
          <w:tcPr>
            <w:tcW w:w="350" w:type="pct"/>
            <w:tcBorders>
              <w:top w:val="single" w:sz="4" w:space="0" w:color="000000"/>
              <w:left w:val="nil"/>
              <w:bottom w:val="single" w:sz="4" w:space="0" w:color="000000"/>
              <w:right w:val="single" w:sz="4" w:space="0" w:color="000000"/>
            </w:tcBorders>
            <w:shd w:val="clear" w:color="000000" w:fill="FFFFFF"/>
            <w:vAlign w:val="center"/>
            <w:hideMark/>
          </w:tcPr>
          <w:p w:rsidR="00A105FB" w:rsidRDefault="00CC3DC7">
            <w:pPr>
              <w:jc w:val="center"/>
              <w:rPr>
                <w:rFonts w:ascii="Arial" w:hAnsi="Arial" w:cs="Arial"/>
                <w:b/>
                <w:bCs/>
                <w:color w:val="000000"/>
                <w:sz w:val="12"/>
                <w:szCs w:val="12"/>
              </w:rPr>
            </w:pPr>
            <w:r w:rsidRPr="00CC3DC7">
              <w:rPr>
                <w:rFonts w:ascii="Arial" w:hAnsi="Arial" w:cs="Arial"/>
                <w:b/>
                <w:bCs/>
                <w:color w:val="000000"/>
                <w:sz w:val="12"/>
                <w:szCs w:val="12"/>
              </w:rPr>
              <w:t xml:space="preserve">Сумма на </w:t>
            </w:r>
          </w:p>
          <w:p w:rsidR="00CC3DC7" w:rsidRPr="00CC3DC7" w:rsidRDefault="00CC3DC7">
            <w:pPr>
              <w:jc w:val="center"/>
              <w:rPr>
                <w:rFonts w:ascii="Arial" w:hAnsi="Arial" w:cs="Arial"/>
                <w:b/>
                <w:bCs/>
                <w:color w:val="000000"/>
                <w:sz w:val="12"/>
                <w:szCs w:val="12"/>
              </w:rPr>
            </w:pPr>
            <w:r w:rsidRPr="00CC3DC7">
              <w:rPr>
                <w:rFonts w:ascii="Arial" w:hAnsi="Arial" w:cs="Arial"/>
                <w:b/>
                <w:bCs/>
                <w:color w:val="000000"/>
                <w:sz w:val="12"/>
                <w:szCs w:val="12"/>
              </w:rPr>
              <w:t>2026 год</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НАЛОГОВЫЕ И НЕНАЛОГОВЫЕ ДОХОДЫ</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1000000000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71 252 845,00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70 211 900,00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71 192 000,00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НАЛОГИ НА ПРИБЫЛЬ, ДОХОДЫ</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1010000000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40 631 800,00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41 119 200,00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41 566 100,00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1010201001</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34 197 800,00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34 608 100,00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34 984 200,00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1010201001</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2100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132 100,00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133 700,00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135 200,00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1010201001</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3000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16 600,00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16 800,00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17 000,00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1010202001</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132 400,00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134 000,00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135 500,00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1010202001</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2100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1010202001</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3000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300,00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300,00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300,00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1010203001</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356 100,00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360 400,00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364 300,00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1010203001</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2100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7 800,00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7 900,00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8 000,00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1010203001</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3000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5 800,00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6 000,00</w:t>
            </w:r>
          </w:p>
        </w:tc>
      </w:tr>
      <w:tr w:rsidR="00CC3DC7" w:rsidRPr="00CC3DC7" w:rsidTr="00A105FB">
        <w:trPr>
          <w:cantSplit/>
          <w:trHeight w:val="20"/>
        </w:trPr>
        <w:tc>
          <w:tcPr>
            <w:tcW w:w="3194" w:type="pct"/>
            <w:tcBorders>
              <w:top w:val="nil"/>
              <w:left w:val="single" w:sz="4" w:space="0" w:color="000000"/>
              <w:bottom w:val="single" w:sz="4" w:space="0" w:color="auto"/>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28" w:type="pct"/>
            <w:tcBorders>
              <w:top w:val="nil"/>
              <w:left w:val="nil"/>
              <w:bottom w:val="single" w:sz="4" w:space="0" w:color="auto"/>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auto"/>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1010208001</w:t>
            </w:r>
          </w:p>
        </w:tc>
        <w:tc>
          <w:tcPr>
            <w:tcW w:w="121" w:type="pct"/>
            <w:tcBorders>
              <w:top w:val="nil"/>
              <w:left w:val="nil"/>
              <w:bottom w:val="single" w:sz="4" w:space="0" w:color="auto"/>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1000</w:t>
            </w:r>
          </w:p>
        </w:tc>
        <w:tc>
          <w:tcPr>
            <w:tcW w:w="93" w:type="pct"/>
            <w:tcBorders>
              <w:top w:val="nil"/>
              <w:left w:val="nil"/>
              <w:bottom w:val="single" w:sz="4" w:space="0" w:color="auto"/>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auto"/>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5 780 000,00</w:t>
            </w:r>
          </w:p>
        </w:tc>
        <w:tc>
          <w:tcPr>
            <w:tcW w:w="350" w:type="pct"/>
            <w:tcBorders>
              <w:top w:val="nil"/>
              <w:left w:val="nil"/>
              <w:bottom w:val="single" w:sz="4" w:space="0" w:color="auto"/>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5 849 000,00</w:t>
            </w:r>
          </w:p>
        </w:tc>
        <w:tc>
          <w:tcPr>
            <w:tcW w:w="350" w:type="pct"/>
            <w:tcBorders>
              <w:top w:val="nil"/>
              <w:left w:val="nil"/>
              <w:bottom w:val="single" w:sz="4" w:space="0" w:color="auto"/>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5 912 600,00</w:t>
            </w:r>
          </w:p>
        </w:tc>
      </w:tr>
      <w:tr w:rsidR="00CC3DC7" w:rsidRPr="00CC3DC7" w:rsidTr="00A105FB">
        <w:trPr>
          <w:cantSplit/>
          <w:trHeight w:val="20"/>
        </w:trPr>
        <w:tc>
          <w:tcPr>
            <w:tcW w:w="3194" w:type="pct"/>
            <w:tcBorders>
              <w:top w:val="single" w:sz="4" w:space="0" w:color="auto"/>
              <w:left w:val="single" w:sz="4" w:space="0" w:color="auto"/>
              <w:bottom w:val="single" w:sz="4" w:space="0" w:color="auto"/>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lastRenderedPageBreak/>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28" w:type="pct"/>
            <w:tcBorders>
              <w:top w:val="single" w:sz="4" w:space="0" w:color="auto"/>
              <w:left w:val="nil"/>
              <w:bottom w:val="single" w:sz="4" w:space="0" w:color="auto"/>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single" w:sz="4" w:space="0" w:color="auto"/>
              <w:left w:val="nil"/>
              <w:bottom w:val="single" w:sz="4" w:space="0" w:color="auto"/>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1010208001</w:t>
            </w:r>
          </w:p>
        </w:tc>
        <w:tc>
          <w:tcPr>
            <w:tcW w:w="121" w:type="pct"/>
            <w:tcBorders>
              <w:top w:val="single" w:sz="4" w:space="0" w:color="auto"/>
              <w:left w:val="nil"/>
              <w:bottom w:val="single" w:sz="4" w:space="0" w:color="auto"/>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2100</w:t>
            </w:r>
          </w:p>
        </w:tc>
        <w:tc>
          <w:tcPr>
            <w:tcW w:w="93" w:type="pct"/>
            <w:tcBorders>
              <w:top w:val="single" w:sz="4" w:space="0" w:color="auto"/>
              <w:left w:val="nil"/>
              <w:bottom w:val="single" w:sz="4" w:space="0" w:color="auto"/>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single" w:sz="4" w:space="0" w:color="auto"/>
              <w:left w:val="nil"/>
              <w:bottom w:val="single" w:sz="4" w:space="0" w:color="auto"/>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2 300,00</w:t>
            </w:r>
          </w:p>
        </w:tc>
        <w:tc>
          <w:tcPr>
            <w:tcW w:w="350" w:type="pct"/>
            <w:tcBorders>
              <w:top w:val="single" w:sz="4" w:space="0" w:color="auto"/>
              <w:left w:val="nil"/>
              <w:bottom w:val="single" w:sz="4" w:space="0" w:color="auto"/>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2 400,00</w:t>
            </w:r>
          </w:p>
        </w:tc>
        <w:tc>
          <w:tcPr>
            <w:tcW w:w="350" w:type="pct"/>
            <w:tcBorders>
              <w:top w:val="single" w:sz="4" w:space="0" w:color="auto"/>
              <w:left w:val="nil"/>
              <w:bottom w:val="single" w:sz="4" w:space="0" w:color="auto"/>
              <w:right w:val="single" w:sz="4" w:space="0" w:color="auto"/>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2 400,00</w:t>
            </w:r>
          </w:p>
        </w:tc>
      </w:tr>
      <w:tr w:rsidR="00CC3DC7" w:rsidRPr="00CC3DC7" w:rsidTr="00A105FB">
        <w:trPr>
          <w:cantSplit/>
          <w:trHeight w:val="20"/>
        </w:trPr>
        <w:tc>
          <w:tcPr>
            <w:tcW w:w="3194" w:type="pct"/>
            <w:tcBorders>
              <w:top w:val="single" w:sz="4" w:space="0" w:color="auto"/>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НАЛОГИ НА ТОВАРЫ (РАБОТЫ, УСЛУГИ), РЕАЛИЗУЕМЫЕ НА ТЕРРИТОРИИ РОССИЙСКОЙ ФЕДЕРАЦИИ</w:t>
            </w:r>
          </w:p>
        </w:tc>
        <w:tc>
          <w:tcPr>
            <w:tcW w:w="128" w:type="pct"/>
            <w:tcBorders>
              <w:top w:val="single" w:sz="4" w:space="0" w:color="auto"/>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single" w:sz="4" w:space="0" w:color="auto"/>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1030000000</w:t>
            </w:r>
          </w:p>
        </w:tc>
        <w:tc>
          <w:tcPr>
            <w:tcW w:w="121" w:type="pct"/>
            <w:tcBorders>
              <w:top w:val="single" w:sz="4" w:space="0" w:color="auto"/>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single" w:sz="4" w:space="0" w:color="auto"/>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single" w:sz="4" w:space="0" w:color="auto"/>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3 832 500,00</w:t>
            </w:r>
          </w:p>
        </w:tc>
        <w:tc>
          <w:tcPr>
            <w:tcW w:w="350" w:type="pct"/>
            <w:tcBorders>
              <w:top w:val="single" w:sz="4" w:space="0" w:color="auto"/>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4 027 700,00</w:t>
            </w:r>
          </w:p>
        </w:tc>
        <w:tc>
          <w:tcPr>
            <w:tcW w:w="350" w:type="pct"/>
            <w:tcBorders>
              <w:top w:val="single" w:sz="4" w:space="0" w:color="auto"/>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4 127 900,00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1030223101</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1 815 250,00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1 907 700,00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1 955 100,00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1030224101</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12 650,00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13 300,00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13 600,00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1030225101</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2 244 000,00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2 358 300,00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2 417 000,00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1030226101</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-239 400,00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-251 600,00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-257 800,00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НАЛОГИ НА ИМУЩЕСТВО</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1060000000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21 394 000,00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21 815 000,00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22 358 000,00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 на имущество физических лиц</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1060100000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4 701 000,00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4 702 000,00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4 703 000,00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1060103013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4 653 500,00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4 654 500,00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4 655 400,00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1060103013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2100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47 500,00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47 500,00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47 600,00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Земельный налог</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1060600000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16 693 000,00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17 113 000,00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17 655 000,00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1060603313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11 736 900,00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12 032 100,00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12 413 200,00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1060603313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2100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616 000,00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631 500,00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651 500,00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Земельный налог с физических лиц</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1060604000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4 340 100,00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4 449 400,00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4 590 300,00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1060604313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4 278 100,00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4 385 800,00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4 524 700,00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182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1060604313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2100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62 000,00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63 600,00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65 600,00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1110000000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4 580 245,00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2 550 000,00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2 540 000,00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1110100000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820 245,00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900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1110105013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120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820 245,00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1110500000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2 600 000,00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1 400 000,00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1 400 000,00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1110501000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2 600 000,00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1 400 000,00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1 400 000,00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900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1110501313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120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2 600 000,00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1 400 000,00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1 400 000,00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1110900000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1 160 000,00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1 150 000,00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1 140 000,00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1110904000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1 160 000,00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1 150 000,00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1 140 000,00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900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1110904513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120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1 160 000,00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1 150 000,00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1 140 000,00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ДОХОДЫ ОТ ПРОДАЖИ МАТЕРИАЛЬНЫХ И НЕМАТЕРИАЛЬНЫХ АКТИВОВ</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1140000000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814 300,00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700 000,00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600 000,00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1140600000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814 300,00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700 000,00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600 000,00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1140601000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814 300,00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700 000,00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600 000,00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900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1140601313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430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814 300,00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700 000,00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600 000,00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БЕЗВОЗМЕЗДНЫЕ ПОСТУПЛЕНИЯ</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2000000000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237 328 692,00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5 889 200,00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5 889 200,00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2020000000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237 078 692,00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5 889 200,00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5 889 200,00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892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2022555513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150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6 840 417,00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Субсидии бюджетам муниципальных образований на реализацию мероприятий пилотного проекта, направленного на стимулирование рождаемости, на территории Новгородской области</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892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2022999913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5487</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150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25 661 403,00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892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2022999913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7152</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150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6 296 000,00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4 197 000,00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4 197 000,00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892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2022999913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7154</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150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193 418 000,00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субсидии на финансовое обеспечение (возмещение) затрат в связи с оказанием услуг по содержанию жилищного фонда</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892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2022999913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7173</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150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470 672,00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самоуправлений,включенных в муниципальные программы развития территорий, на 2024 год</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892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2022999913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7209</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150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200 000,00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892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2022999913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7526</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150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1 500 000,00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892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2022999913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7610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150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1 000 000,00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892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2024999913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3500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150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876 000,00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876 000,00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876 000,00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892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2024999913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3600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150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816 200,00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816 200,00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816 200,00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892</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2024999913</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7610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150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r>
      <w:tr w:rsidR="00CC3DC7" w:rsidRPr="00CC3DC7" w:rsidTr="00A105FB">
        <w:trPr>
          <w:cantSplit/>
          <w:trHeight w:val="20"/>
        </w:trPr>
        <w:tc>
          <w:tcPr>
            <w:tcW w:w="3194" w:type="pct"/>
            <w:tcBorders>
              <w:top w:val="nil"/>
              <w:left w:val="single" w:sz="4" w:space="0" w:color="000000"/>
              <w:bottom w:val="single" w:sz="4" w:space="0" w:color="000000"/>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ПРОЧИЕ БЕЗВОЗМЕЗДНЫЕ ПОСТУПЛЕНИЯ</w:t>
            </w:r>
          </w:p>
        </w:tc>
        <w:tc>
          <w:tcPr>
            <w:tcW w:w="128"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4"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2070000000</w:t>
            </w:r>
          </w:p>
        </w:tc>
        <w:tc>
          <w:tcPr>
            <w:tcW w:w="121" w:type="pct"/>
            <w:tcBorders>
              <w:top w:val="nil"/>
              <w:left w:val="nil"/>
              <w:bottom w:val="single" w:sz="4" w:space="0" w:color="000000"/>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w:t>
            </w:r>
          </w:p>
        </w:tc>
        <w:tc>
          <w:tcPr>
            <w:tcW w:w="38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250 000,00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c>
          <w:tcPr>
            <w:tcW w:w="350" w:type="pct"/>
            <w:tcBorders>
              <w:top w:val="nil"/>
              <w:left w:val="nil"/>
              <w:bottom w:val="single" w:sz="4" w:space="0" w:color="000000"/>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r>
      <w:tr w:rsidR="00CC3DC7" w:rsidRPr="00CC3DC7" w:rsidTr="00A105FB">
        <w:trPr>
          <w:cantSplit/>
          <w:trHeight w:val="20"/>
        </w:trPr>
        <w:tc>
          <w:tcPr>
            <w:tcW w:w="3194" w:type="pct"/>
            <w:tcBorders>
              <w:top w:val="nil"/>
              <w:left w:val="single" w:sz="4" w:space="0" w:color="000000"/>
              <w:bottom w:val="single" w:sz="4" w:space="0" w:color="auto"/>
              <w:right w:val="single" w:sz="4" w:space="0" w:color="000000"/>
            </w:tcBorders>
            <w:shd w:val="clear" w:color="000000" w:fill="FFFFFF"/>
            <w:hideMark/>
          </w:tcPr>
          <w:p w:rsidR="00CC3DC7" w:rsidRPr="00CC3DC7" w:rsidRDefault="00CC3DC7">
            <w:pPr>
              <w:rPr>
                <w:rFonts w:ascii="Arial" w:hAnsi="Arial" w:cs="Arial"/>
                <w:color w:val="000000"/>
                <w:sz w:val="12"/>
                <w:szCs w:val="12"/>
              </w:rPr>
            </w:pPr>
            <w:r w:rsidRPr="00CC3DC7">
              <w:rPr>
                <w:rFonts w:ascii="Arial" w:hAnsi="Arial" w:cs="Arial"/>
                <w:color w:val="000000"/>
                <w:sz w:val="12"/>
                <w:szCs w:val="12"/>
              </w:rPr>
              <w:t>Прочие безвозмездные поступления в бюджеты городских поселений</w:t>
            </w:r>
          </w:p>
        </w:tc>
        <w:tc>
          <w:tcPr>
            <w:tcW w:w="128" w:type="pct"/>
            <w:tcBorders>
              <w:top w:val="nil"/>
              <w:left w:val="nil"/>
              <w:bottom w:val="single" w:sz="4" w:space="0" w:color="auto"/>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900</w:t>
            </w:r>
          </w:p>
        </w:tc>
        <w:tc>
          <w:tcPr>
            <w:tcW w:w="384" w:type="pct"/>
            <w:tcBorders>
              <w:top w:val="nil"/>
              <w:left w:val="nil"/>
              <w:bottom w:val="single" w:sz="4" w:space="0" w:color="auto"/>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2070503013</w:t>
            </w:r>
          </w:p>
        </w:tc>
        <w:tc>
          <w:tcPr>
            <w:tcW w:w="121" w:type="pct"/>
            <w:tcBorders>
              <w:top w:val="nil"/>
              <w:left w:val="nil"/>
              <w:bottom w:val="single" w:sz="4" w:space="0" w:color="auto"/>
              <w:right w:val="nil"/>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0000</w:t>
            </w:r>
          </w:p>
        </w:tc>
        <w:tc>
          <w:tcPr>
            <w:tcW w:w="93" w:type="pct"/>
            <w:tcBorders>
              <w:top w:val="nil"/>
              <w:left w:val="nil"/>
              <w:bottom w:val="single" w:sz="4" w:space="0" w:color="auto"/>
              <w:right w:val="single" w:sz="4" w:space="0" w:color="000000"/>
            </w:tcBorders>
            <w:shd w:val="clear" w:color="000000" w:fill="FFFFFF"/>
            <w:noWrap/>
            <w:hideMark/>
          </w:tcPr>
          <w:p w:rsidR="00CC3DC7" w:rsidRPr="00CC3DC7" w:rsidRDefault="00CC3DC7">
            <w:pPr>
              <w:jc w:val="center"/>
              <w:rPr>
                <w:rFonts w:ascii="Arial" w:hAnsi="Arial" w:cs="Arial"/>
                <w:color w:val="000000"/>
                <w:sz w:val="12"/>
                <w:szCs w:val="12"/>
              </w:rPr>
            </w:pPr>
            <w:r w:rsidRPr="00CC3DC7">
              <w:rPr>
                <w:rFonts w:ascii="Arial" w:hAnsi="Arial" w:cs="Arial"/>
                <w:color w:val="000000"/>
                <w:sz w:val="12"/>
                <w:szCs w:val="12"/>
              </w:rPr>
              <w:t>150</w:t>
            </w:r>
          </w:p>
        </w:tc>
        <w:tc>
          <w:tcPr>
            <w:tcW w:w="380" w:type="pct"/>
            <w:tcBorders>
              <w:top w:val="nil"/>
              <w:left w:val="nil"/>
              <w:bottom w:val="single" w:sz="4" w:space="0" w:color="auto"/>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250 000,00</w:t>
            </w:r>
          </w:p>
        </w:tc>
        <w:tc>
          <w:tcPr>
            <w:tcW w:w="350" w:type="pct"/>
            <w:tcBorders>
              <w:top w:val="nil"/>
              <w:left w:val="nil"/>
              <w:bottom w:val="single" w:sz="4" w:space="0" w:color="auto"/>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c>
          <w:tcPr>
            <w:tcW w:w="350" w:type="pct"/>
            <w:tcBorders>
              <w:top w:val="nil"/>
              <w:left w:val="nil"/>
              <w:bottom w:val="single" w:sz="4" w:space="0" w:color="auto"/>
              <w:right w:val="single" w:sz="4" w:space="0" w:color="000000"/>
            </w:tcBorders>
            <w:shd w:val="clear" w:color="000000" w:fill="FFFFFF"/>
            <w:noWrap/>
            <w:hideMark/>
          </w:tcPr>
          <w:p w:rsidR="00CC3DC7" w:rsidRPr="00CC3DC7" w:rsidRDefault="00CC3DC7">
            <w:pPr>
              <w:jc w:val="right"/>
              <w:rPr>
                <w:rFonts w:ascii="Arial" w:hAnsi="Arial" w:cs="Arial"/>
                <w:color w:val="000000"/>
                <w:sz w:val="12"/>
                <w:szCs w:val="12"/>
              </w:rPr>
            </w:pPr>
            <w:r w:rsidRPr="00CC3DC7">
              <w:rPr>
                <w:rFonts w:ascii="Arial" w:hAnsi="Arial" w:cs="Arial"/>
                <w:color w:val="000000"/>
                <w:sz w:val="12"/>
                <w:szCs w:val="12"/>
              </w:rPr>
              <w:t>0,00</w:t>
            </w:r>
          </w:p>
        </w:tc>
      </w:tr>
      <w:tr w:rsidR="00CC3DC7" w:rsidRPr="00A105FB" w:rsidTr="00A105FB">
        <w:trPr>
          <w:cantSplit/>
          <w:trHeight w:val="20"/>
        </w:trPr>
        <w:tc>
          <w:tcPr>
            <w:tcW w:w="3919"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3DC7" w:rsidRPr="00A105FB" w:rsidRDefault="00CC3DC7" w:rsidP="00A105FB">
            <w:pPr>
              <w:rPr>
                <w:rFonts w:ascii="Arial" w:hAnsi="Arial" w:cs="Arial"/>
                <w:b/>
                <w:color w:val="000000"/>
                <w:sz w:val="12"/>
                <w:szCs w:val="12"/>
              </w:rPr>
            </w:pPr>
            <w:r w:rsidRPr="00A105FB">
              <w:rPr>
                <w:rFonts w:ascii="Arial" w:hAnsi="Arial" w:cs="Arial"/>
                <w:b/>
                <w:color w:val="000000"/>
                <w:sz w:val="12"/>
                <w:szCs w:val="12"/>
              </w:rPr>
              <w:t xml:space="preserve">Всего доходов: </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hideMark/>
          </w:tcPr>
          <w:p w:rsidR="00CC3DC7" w:rsidRPr="00A105FB" w:rsidRDefault="00CC3DC7">
            <w:pPr>
              <w:jc w:val="right"/>
              <w:rPr>
                <w:rFonts w:ascii="Arial" w:hAnsi="Arial" w:cs="Arial"/>
                <w:b/>
                <w:color w:val="000000"/>
                <w:sz w:val="12"/>
                <w:szCs w:val="12"/>
              </w:rPr>
            </w:pPr>
            <w:r w:rsidRPr="00A105FB">
              <w:rPr>
                <w:rFonts w:ascii="Arial" w:hAnsi="Arial" w:cs="Arial"/>
                <w:b/>
                <w:color w:val="000000"/>
                <w:sz w:val="12"/>
                <w:szCs w:val="12"/>
              </w:rPr>
              <w:t>308 581 537,00</w:t>
            </w:r>
          </w:p>
        </w:tc>
        <w:tc>
          <w:tcPr>
            <w:tcW w:w="350" w:type="pct"/>
            <w:tcBorders>
              <w:top w:val="single" w:sz="4" w:space="0" w:color="auto"/>
              <w:left w:val="single" w:sz="4" w:space="0" w:color="auto"/>
              <w:bottom w:val="single" w:sz="4" w:space="0" w:color="auto"/>
              <w:right w:val="single" w:sz="4" w:space="0" w:color="auto"/>
            </w:tcBorders>
            <w:shd w:val="clear" w:color="000000" w:fill="FFFFFF"/>
            <w:noWrap/>
            <w:hideMark/>
          </w:tcPr>
          <w:p w:rsidR="00CC3DC7" w:rsidRPr="00A105FB" w:rsidRDefault="00CC3DC7">
            <w:pPr>
              <w:jc w:val="right"/>
              <w:rPr>
                <w:rFonts w:ascii="Arial" w:hAnsi="Arial" w:cs="Arial"/>
                <w:b/>
                <w:color w:val="000000"/>
                <w:sz w:val="12"/>
                <w:szCs w:val="12"/>
              </w:rPr>
            </w:pPr>
            <w:r w:rsidRPr="00A105FB">
              <w:rPr>
                <w:rFonts w:ascii="Arial" w:hAnsi="Arial" w:cs="Arial"/>
                <w:b/>
                <w:color w:val="000000"/>
                <w:sz w:val="12"/>
                <w:szCs w:val="12"/>
              </w:rPr>
              <w:t>76 101 100,00</w:t>
            </w:r>
          </w:p>
        </w:tc>
        <w:tc>
          <w:tcPr>
            <w:tcW w:w="350" w:type="pct"/>
            <w:tcBorders>
              <w:top w:val="single" w:sz="4" w:space="0" w:color="auto"/>
              <w:left w:val="single" w:sz="4" w:space="0" w:color="auto"/>
              <w:bottom w:val="single" w:sz="4" w:space="0" w:color="auto"/>
              <w:right w:val="single" w:sz="4" w:space="0" w:color="auto"/>
            </w:tcBorders>
            <w:shd w:val="clear" w:color="000000" w:fill="FFFFFF"/>
            <w:noWrap/>
            <w:hideMark/>
          </w:tcPr>
          <w:p w:rsidR="00CC3DC7" w:rsidRPr="00A105FB" w:rsidRDefault="00CC3DC7">
            <w:pPr>
              <w:jc w:val="right"/>
              <w:rPr>
                <w:rFonts w:ascii="Arial" w:hAnsi="Arial" w:cs="Arial"/>
                <w:b/>
                <w:color w:val="000000"/>
                <w:sz w:val="12"/>
                <w:szCs w:val="12"/>
              </w:rPr>
            </w:pPr>
            <w:r w:rsidRPr="00A105FB">
              <w:rPr>
                <w:rFonts w:ascii="Arial" w:hAnsi="Arial" w:cs="Arial"/>
                <w:b/>
                <w:color w:val="000000"/>
                <w:sz w:val="12"/>
                <w:szCs w:val="12"/>
              </w:rPr>
              <w:t>77 081 200,00</w:t>
            </w:r>
          </w:p>
        </w:tc>
      </w:tr>
    </w:tbl>
    <w:p w:rsidR="006E59D1" w:rsidRPr="00C77607" w:rsidRDefault="006E59D1" w:rsidP="00A105FB">
      <w:pPr>
        <w:shd w:val="clear" w:color="auto" w:fill="FFFFFF"/>
        <w:suppressAutoHyphens/>
        <w:jc w:val="right"/>
        <w:rPr>
          <w:rFonts w:ascii="Arial" w:hAnsi="Arial" w:cs="Arial"/>
          <w:b/>
          <w:sz w:val="8"/>
          <w:szCs w:val="8"/>
        </w:rPr>
      </w:pPr>
    </w:p>
    <w:p w:rsidR="00A105FB" w:rsidRDefault="00A105FB" w:rsidP="00A105FB">
      <w:pPr>
        <w:jc w:val="right"/>
        <w:rPr>
          <w:rFonts w:ascii="Arial" w:hAnsi="Arial" w:cs="Arial"/>
          <w:sz w:val="12"/>
          <w:szCs w:val="12"/>
        </w:rPr>
      </w:pPr>
      <w:r w:rsidRPr="00A105FB">
        <w:rPr>
          <w:rFonts w:ascii="Arial" w:hAnsi="Arial" w:cs="Arial"/>
          <w:b/>
          <w:bCs/>
          <w:sz w:val="12"/>
          <w:szCs w:val="12"/>
        </w:rPr>
        <w:t xml:space="preserve">Приложение </w:t>
      </w:r>
      <w:r>
        <w:rPr>
          <w:rFonts w:ascii="Arial" w:hAnsi="Arial" w:cs="Arial"/>
          <w:b/>
          <w:bCs/>
          <w:sz w:val="12"/>
          <w:szCs w:val="12"/>
        </w:rPr>
        <w:t>2</w:t>
      </w:r>
      <w:r w:rsidRPr="00A105FB">
        <w:rPr>
          <w:rFonts w:ascii="Arial" w:hAnsi="Arial" w:cs="Arial"/>
          <w:sz w:val="12"/>
          <w:szCs w:val="12"/>
        </w:rPr>
        <w:br/>
        <w:t>к решению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 внесении изменений в решение</w:t>
      </w:r>
    </w:p>
    <w:p w:rsidR="00A105FB" w:rsidRDefault="00A105FB" w:rsidP="00A105FB">
      <w:pPr>
        <w:jc w:val="right"/>
        <w:rPr>
          <w:rFonts w:ascii="Arial" w:hAnsi="Arial" w:cs="Arial"/>
          <w:sz w:val="12"/>
          <w:szCs w:val="12"/>
        </w:rPr>
      </w:pPr>
      <w:r w:rsidRPr="00A105FB">
        <w:rPr>
          <w:rFonts w:ascii="Arial" w:hAnsi="Arial" w:cs="Arial"/>
          <w:sz w:val="12"/>
          <w:szCs w:val="12"/>
        </w:rPr>
        <w:t>о бюджете</w:t>
      </w:r>
      <w:r>
        <w:rPr>
          <w:rFonts w:ascii="Arial" w:hAnsi="Arial" w:cs="Arial"/>
          <w:sz w:val="12"/>
          <w:szCs w:val="12"/>
        </w:rPr>
        <w:t xml:space="preserve"> </w:t>
      </w:r>
      <w:r w:rsidRPr="00A105FB">
        <w:rPr>
          <w:rFonts w:ascii="Arial" w:hAnsi="Arial" w:cs="Arial"/>
          <w:sz w:val="12"/>
          <w:szCs w:val="12"/>
        </w:rPr>
        <w:t>Валдайского городского поселения на 2024 год</w:t>
      </w:r>
      <w:r>
        <w:rPr>
          <w:rFonts w:ascii="Arial" w:hAnsi="Arial" w:cs="Arial"/>
          <w:sz w:val="12"/>
          <w:szCs w:val="12"/>
        </w:rPr>
        <w:t xml:space="preserve"> </w:t>
      </w:r>
      <w:r w:rsidRPr="00A105FB">
        <w:rPr>
          <w:rFonts w:ascii="Arial" w:hAnsi="Arial" w:cs="Arial"/>
          <w:sz w:val="12"/>
          <w:szCs w:val="12"/>
        </w:rPr>
        <w:t>и на плановый период 2025 и 2026 годов»</w:t>
      </w:r>
    </w:p>
    <w:p w:rsidR="00A105FB" w:rsidRPr="00A105FB" w:rsidRDefault="00A105FB" w:rsidP="00A105FB">
      <w:pPr>
        <w:jc w:val="right"/>
        <w:rPr>
          <w:rFonts w:ascii="Arial" w:hAnsi="Arial" w:cs="Arial"/>
          <w:sz w:val="12"/>
          <w:szCs w:val="12"/>
        </w:rPr>
      </w:pPr>
      <w:r>
        <w:rPr>
          <w:rFonts w:ascii="Arial" w:hAnsi="Arial" w:cs="Arial"/>
          <w:sz w:val="12"/>
          <w:szCs w:val="12"/>
        </w:rPr>
        <w:t xml:space="preserve"> </w:t>
      </w:r>
      <w:r w:rsidRPr="00A105FB">
        <w:rPr>
          <w:rFonts w:ascii="Arial" w:hAnsi="Arial" w:cs="Arial"/>
          <w:sz w:val="12"/>
          <w:szCs w:val="12"/>
        </w:rPr>
        <w:t>(в редакции решения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от 29.05.2024 № 199)</w:t>
      </w:r>
    </w:p>
    <w:p w:rsidR="008F0321" w:rsidRDefault="00C77607" w:rsidP="00C77607">
      <w:pPr>
        <w:shd w:val="clear" w:color="auto" w:fill="FFFFFF"/>
        <w:suppressAutoHyphens/>
        <w:jc w:val="center"/>
        <w:rPr>
          <w:rFonts w:ascii="Arial" w:hAnsi="Arial" w:cs="Arial"/>
          <w:b/>
          <w:sz w:val="16"/>
          <w:szCs w:val="16"/>
        </w:rPr>
      </w:pPr>
      <w:r w:rsidRPr="00C77607">
        <w:rPr>
          <w:rFonts w:ascii="Arial" w:hAnsi="Arial" w:cs="Arial"/>
          <w:b/>
          <w:sz w:val="16"/>
          <w:szCs w:val="16"/>
        </w:rPr>
        <w:t>Источники  внутреннего финансирования дефицита</w:t>
      </w:r>
      <w:r w:rsidR="00A105FB">
        <w:rPr>
          <w:rFonts w:ascii="Arial" w:hAnsi="Arial" w:cs="Arial"/>
          <w:b/>
          <w:sz w:val="16"/>
          <w:szCs w:val="16"/>
        </w:rPr>
        <w:t xml:space="preserve"> городского бюджета на 2024 год</w:t>
      </w:r>
      <w:r w:rsidRPr="00C77607">
        <w:rPr>
          <w:rFonts w:ascii="Arial" w:hAnsi="Arial" w:cs="Arial"/>
          <w:b/>
          <w:sz w:val="16"/>
          <w:szCs w:val="16"/>
        </w:rPr>
        <w:t xml:space="preserve"> и на плановый период 2025 и 2026 годов</w:t>
      </w:r>
    </w:p>
    <w:p w:rsidR="008F0321" w:rsidRPr="00C77607" w:rsidRDefault="00C77607" w:rsidP="00C77607">
      <w:pPr>
        <w:shd w:val="clear" w:color="auto" w:fill="FFFFFF"/>
        <w:suppressAutoHyphens/>
        <w:jc w:val="right"/>
        <w:rPr>
          <w:rFonts w:ascii="Arial" w:hAnsi="Arial" w:cs="Arial"/>
          <w:sz w:val="12"/>
          <w:szCs w:val="12"/>
        </w:rPr>
      </w:pPr>
      <w:r w:rsidRPr="00C77607">
        <w:rPr>
          <w:rFonts w:ascii="Arial" w:hAnsi="Arial" w:cs="Arial"/>
          <w:sz w:val="12"/>
          <w:szCs w:val="12"/>
        </w:rPr>
        <w:t>(рублей)</w:t>
      </w:r>
    </w:p>
    <w:tbl>
      <w:tblPr>
        <w:tblW w:w="0" w:type="auto"/>
        <w:tblCellMar>
          <w:left w:w="0" w:type="dxa"/>
          <w:right w:w="0" w:type="dxa"/>
        </w:tblCellMar>
        <w:tblLook w:val="04A0"/>
      </w:tblPr>
      <w:tblGrid>
        <w:gridCol w:w="5677"/>
        <w:gridCol w:w="2694"/>
        <w:gridCol w:w="1134"/>
        <w:gridCol w:w="850"/>
        <w:gridCol w:w="935"/>
      </w:tblGrid>
      <w:tr w:rsidR="00B668B4" w:rsidRPr="00B668B4" w:rsidTr="00A105FB">
        <w:trPr>
          <w:trHeight w:val="20"/>
        </w:trPr>
        <w:tc>
          <w:tcPr>
            <w:tcW w:w="5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8B4" w:rsidRPr="00A105FB" w:rsidRDefault="00B668B4">
            <w:pPr>
              <w:jc w:val="center"/>
              <w:rPr>
                <w:rFonts w:ascii="Arial" w:hAnsi="Arial" w:cs="Arial"/>
                <w:b/>
                <w:color w:val="000000"/>
                <w:sz w:val="12"/>
                <w:szCs w:val="12"/>
              </w:rPr>
            </w:pPr>
            <w:r w:rsidRPr="00A105FB">
              <w:rPr>
                <w:rFonts w:ascii="Arial" w:hAnsi="Arial" w:cs="Arial"/>
                <w:b/>
                <w:color w:val="000000"/>
                <w:sz w:val="12"/>
                <w:szCs w:val="12"/>
              </w:rPr>
              <w:t>Наименование источника внутреннего финансирования дефицита бюджета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105FB" w:rsidRDefault="00B668B4">
            <w:pPr>
              <w:jc w:val="center"/>
              <w:rPr>
                <w:rFonts w:ascii="Arial" w:hAnsi="Arial" w:cs="Arial"/>
                <w:b/>
                <w:sz w:val="12"/>
                <w:szCs w:val="12"/>
              </w:rPr>
            </w:pPr>
            <w:r w:rsidRPr="00A105FB">
              <w:rPr>
                <w:rFonts w:ascii="Arial" w:hAnsi="Arial" w:cs="Arial"/>
                <w:b/>
                <w:sz w:val="12"/>
                <w:szCs w:val="12"/>
              </w:rPr>
              <w:t xml:space="preserve">Код группы, подгруппы, статьи </w:t>
            </w:r>
          </w:p>
          <w:p w:rsidR="00B668B4" w:rsidRPr="00A105FB" w:rsidRDefault="00B668B4">
            <w:pPr>
              <w:jc w:val="center"/>
              <w:rPr>
                <w:rFonts w:ascii="Arial" w:hAnsi="Arial" w:cs="Arial"/>
                <w:b/>
                <w:sz w:val="12"/>
                <w:szCs w:val="12"/>
              </w:rPr>
            </w:pPr>
            <w:r w:rsidRPr="00A105FB">
              <w:rPr>
                <w:rFonts w:ascii="Arial" w:hAnsi="Arial" w:cs="Arial"/>
                <w:b/>
                <w:sz w:val="12"/>
                <w:szCs w:val="12"/>
              </w:rPr>
              <w:t>и вида источников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68B4" w:rsidRPr="00A105FB" w:rsidRDefault="00B668B4">
            <w:pPr>
              <w:jc w:val="center"/>
              <w:rPr>
                <w:rFonts w:ascii="Arial" w:hAnsi="Arial" w:cs="Arial"/>
                <w:b/>
                <w:sz w:val="12"/>
                <w:szCs w:val="12"/>
              </w:rPr>
            </w:pPr>
            <w:r w:rsidRPr="00A105FB">
              <w:rPr>
                <w:rFonts w:ascii="Arial" w:hAnsi="Arial" w:cs="Arial"/>
                <w:b/>
                <w:sz w:val="12"/>
                <w:szCs w:val="12"/>
              </w:rPr>
              <w:t xml:space="preserve"> 2024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668B4" w:rsidRPr="00A105FB" w:rsidRDefault="00B668B4">
            <w:pPr>
              <w:jc w:val="center"/>
              <w:rPr>
                <w:rFonts w:ascii="Arial" w:hAnsi="Arial" w:cs="Arial"/>
                <w:b/>
                <w:sz w:val="12"/>
                <w:szCs w:val="12"/>
              </w:rPr>
            </w:pPr>
            <w:r w:rsidRPr="00A105FB">
              <w:rPr>
                <w:rFonts w:ascii="Arial" w:hAnsi="Arial" w:cs="Arial"/>
                <w:b/>
                <w:sz w:val="12"/>
                <w:szCs w:val="12"/>
              </w:rPr>
              <w:t>2025 год</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B668B4" w:rsidRPr="00A105FB" w:rsidRDefault="00B668B4">
            <w:pPr>
              <w:jc w:val="center"/>
              <w:rPr>
                <w:rFonts w:ascii="Arial" w:hAnsi="Arial" w:cs="Arial"/>
                <w:b/>
                <w:sz w:val="12"/>
                <w:szCs w:val="12"/>
              </w:rPr>
            </w:pPr>
            <w:r w:rsidRPr="00A105FB">
              <w:rPr>
                <w:rFonts w:ascii="Arial" w:hAnsi="Arial" w:cs="Arial"/>
                <w:b/>
                <w:sz w:val="12"/>
                <w:szCs w:val="12"/>
              </w:rPr>
              <w:t xml:space="preserve"> 2026 год</w:t>
            </w:r>
          </w:p>
        </w:tc>
      </w:tr>
      <w:tr w:rsidR="00B668B4" w:rsidRPr="00B668B4" w:rsidTr="00A105FB">
        <w:trPr>
          <w:trHeight w:val="20"/>
        </w:trPr>
        <w:tc>
          <w:tcPr>
            <w:tcW w:w="5677" w:type="dxa"/>
            <w:tcBorders>
              <w:top w:val="nil"/>
              <w:left w:val="single" w:sz="4" w:space="0" w:color="auto"/>
              <w:bottom w:val="single" w:sz="4" w:space="0" w:color="auto"/>
              <w:right w:val="single" w:sz="4" w:space="0" w:color="auto"/>
            </w:tcBorders>
            <w:shd w:val="clear" w:color="auto" w:fill="auto"/>
            <w:vAlign w:val="bottom"/>
            <w:hideMark/>
          </w:tcPr>
          <w:p w:rsidR="00B668B4" w:rsidRPr="00B668B4" w:rsidRDefault="00B668B4">
            <w:pPr>
              <w:jc w:val="center"/>
              <w:rPr>
                <w:rFonts w:ascii="Arial" w:hAnsi="Arial" w:cs="Arial"/>
                <w:color w:val="000000"/>
                <w:sz w:val="12"/>
                <w:szCs w:val="12"/>
              </w:rPr>
            </w:pPr>
            <w:r w:rsidRPr="00B668B4">
              <w:rPr>
                <w:rFonts w:ascii="Arial" w:hAnsi="Arial" w:cs="Arial"/>
                <w:color w:val="000000"/>
                <w:sz w:val="12"/>
                <w:szCs w:val="12"/>
              </w:rPr>
              <w:t>1</w:t>
            </w:r>
          </w:p>
        </w:tc>
        <w:tc>
          <w:tcPr>
            <w:tcW w:w="2694" w:type="dxa"/>
            <w:tcBorders>
              <w:top w:val="nil"/>
              <w:left w:val="nil"/>
              <w:bottom w:val="single" w:sz="4" w:space="0" w:color="auto"/>
              <w:right w:val="single" w:sz="4" w:space="0" w:color="auto"/>
            </w:tcBorders>
            <w:shd w:val="clear" w:color="auto" w:fill="auto"/>
            <w:vAlign w:val="bottom"/>
            <w:hideMark/>
          </w:tcPr>
          <w:p w:rsidR="00B668B4" w:rsidRPr="00B668B4" w:rsidRDefault="00B668B4">
            <w:pPr>
              <w:jc w:val="center"/>
              <w:rPr>
                <w:rFonts w:ascii="Arial" w:hAnsi="Arial" w:cs="Arial"/>
                <w:color w:val="000000"/>
                <w:sz w:val="12"/>
                <w:szCs w:val="12"/>
              </w:rPr>
            </w:pPr>
            <w:r w:rsidRPr="00B668B4">
              <w:rPr>
                <w:rFonts w:ascii="Arial" w:hAnsi="Arial" w:cs="Arial"/>
                <w:color w:val="000000"/>
                <w:sz w:val="12"/>
                <w:szCs w:val="12"/>
              </w:rPr>
              <w:t>2</w:t>
            </w:r>
          </w:p>
        </w:tc>
        <w:tc>
          <w:tcPr>
            <w:tcW w:w="1134" w:type="dxa"/>
            <w:tcBorders>
              <w:top w:val="nil"/>
              <w:left w:val="nil"/>
              <w:bottom w:val="single" w:sz="4" w:space="0" w:color="auto"/>
              <w:right w:val="single" w:sz="4" w:space="0" w:color="auto"/>
            </w:tcBorders>
            <w:shd w:val="clear" w:color="auto" w:fill="auto"/>
            <w:vAlign w:val="bottom"/>
            <w:hideMark/>
          </w:tcPr>
          <w:p w:rsidR="00B668B4" w:rsidRPr="00B668B4" w:rsidRDefault="00B668B4">
            <w:pPr>
              <w:jc w:val="center"/>
              <w:rPr>
                <w:rFonts w:ascii="Arial" w:hAnsi="Arial" w:cs="Arial"/>
                <w:color w:val="000000"/>
                <w:sz w:val="12"/>
                <w:szCs w:val="12"/>
              </w:rPr>
            </w:pPr>
            <w:r w:rsidRPr="00B668B4">
              <w:rPr>
                <w:rFonts w:ascii="Arial" w:hAnsi="Arial" w:cs="Arial"/>
                <w:color w:val="000000"/>
                <w:sz w:val="12"/>
                <w:szCs w:val="12"/>
              </w:rPr>
              <w:t>3</w:t>
            </w:r>
          </w:p>
        </w:tc>
        <w:tc>
          <w:tcPr>
            <w:tcW w:w="850" w:type="dxa"/>
            <w:tcBorders>
              <w:top w:val="nil"/>
              <w:left w:val="nil"/>
              <w:bottom w:val="single" w:sz="4" w:space="0" w:color="auto"/>
              <w:right w:val="single" w:sz="4" w:space="0" w:color="auto"/>
            </w:tcBorders>
            <w:shd w:val="clear" w:color="auto" w:fill="auto"/>
            <w:vAlign w:val="bottom"/>
            <w:hideMark/>
          </w:tcPr>
          <w:p w:rsidR="00B668B4" w:rsidRPr="00B668B4" w:rsidRDefault="00B668B4">
            <w:pPr>
              <w:jc w:val="center"/>
              <w:rPr>
                <w:rFonts w:ascii="Arial" w:hAnsi="Arial" w:cs="Arial"/>
                <w:color w:val="000000"/>
                <w:sz w:val="12"/>
                <w:szCs w:val="12"/>
              </w:rPr>
            </w:pPr>
            <w:r w:rsidRPr="00B668B4">
              <w:rPr>
                <w:rFonts w:ascii="Arial" w:hAnsi="Arial" w:cs="Arial"/>
                <w:color w:val="000000"/>
                <w:sz w:val="12"/>
                <w:szCs w:val="12"/>
              </w:rPr>
              <w:t>4</w:t>
            </w:r>
          </w:p>
        </w:tc>
        <w:tc>
          <w:tcPr>
            <w:tcW w:w="935" w:type="dxa"/>
            <w:tcBorders>
              <w:top w:val="nil"/>
              <w:left w:val="nil"/>
              <w:bottom w:val="single" w:sz="4" w:space="0" w:color="auto"/>
              <w:right w:val="single" w:sz="4" w:space="0" w:color="auto"/>
            </w:tcBorders>
            <w:shd w:val="clear" w:color="auto" w:fill="auto"/>
            <w:vAlign w:val="bottom"/>
            <w:hideMark/>
          </w:tcPr>
          <w:p w:rsidR="00B668B4" w:rsidRPr="00B668B4" w:rsidRDefault="00B668B4">
            <w:pPr>
              <w:jc w:val="center"/>
              <w:rPr>
                <w:rFonts w:ascii="Arial" w:hAnsi="Arial" w:cs="Arial"/>
                <w:color w:val="000000"/>
                <w:sz w:val="12"/>
                <w:szCs w:val="12"/>
              </w:rPr>
            </w:pPr>
            <w:r w:rsidRPr="00B668B4">
              <w:rPr>
                <w:rFonts w:ascii="Arial" w:hAnsi="Arial" w:cs="Arial"/>
                <w:color w:val="000000"/>
                <w:sz w:val="12"/>
                <w:szCs w:val="12"/>
              </w:rPr>
              <w:t>5</w:t>
            </w:r>
          </w:p>
        </w:tc>
      </w:tr>
      <w:tr w:rsidR="00B668B4" w:rsidRPr="00B668B4" w:rsidTr="00A105FB">
        <w:trPr>
          <w:trHeight w:val="20"/>
        </w:trPr>
        <w:tc>
          <w:tcPr>
            <w:tcW w:w="5677" w:type="dxa"/>
            <w:tcBorders>
              <w:top w:val="nil"/>
              <w:left w:val="single" w:sz="4" w:space="0" w:color="auto"/>
              <w:bottom w:val="single" w:sz="4" w:space="0" w:color="auto"/>
              <w:right w:val="single" w:sz="4" w:space="0" w:color="auto"/>
            </w:tcBorders>
            <w:shd w:val="clear" w:color="auto" w:fill="auto"/>
            <w:vAlign w:val="center"/>
            <w:hideMark/>
          </w:tcPr>
          <w:p w:rsidR="00B668B4" w:rsidRPr="00B668B4" w:rsidRDefault="00B668B4">
            <w:pPr>
              <w:rPr>
                <w:rFonts w:ascii="Arial" w:hAnsi="Arial" w:cs="Arial"/>
                <w:color w:val="000000"/>
                <w:sz w:val="12"/>
                <w:szCs w:val="12"/>
              </w:rPr>
            </w:pPr>
            <w:bookmarkStart w:id="0" w:name="RANGE!A6:C6"/>
            <w:bookmarkStart w:id="1" w:name="RANGE!A6:C9"/>
            <w:bookmarkEnd w:id="0"/>
            <w:r w:rsidRPr="00B668B4">
              <w:rPr>
                <w:rFonts w:ascii="Arial" w:hAnsi="Arial" w:cs="Arial"/>
                <w:color w:val="000000"/>
                <w:sz w:val="12"/>
                <w:szCs w:val="12"/>
              </w:rPr>
              <w:t xml:space="preserve"> Источники  внутреннего финансирования дефицитов  бюджета</w:t>
            </w:r>
            <w:bookmarkEnd w:id="1"/>
          </w:p>
        </w:tc>
        <w:tc>
          <w:tcPr>
            <w:tcW w:w="2694" w:type="dxa"/>
            <w:tcBorders>
              <w:top w:val="nil"/>
              <w:left w:val="nil"/>
              <w:bottom w:val="single" w:sz="4" w:space="0" w:color="auto"/>
              <w:right w:val="single" w:sz="4" w:space="0" w:color="auto"/>
            </w:tcBorders>
            <w:shd w:val="clear" w:color="auto" w:fill="auto"/>
            <w:vAlign w:val="center"/>
            <w:hideMark/>
          </w:tcPr>
          <w:p w:rsidR="00B668B4" w:rsidRPr="00B668B4" w:rsidRDefault="00B668B4">
            <w:pPr>
              <w:jc w:val="center"/>
              <w:rPr>
                <w:rFonts w:ascii="Arial" w:hAnsi="Arial" w:cs="Arial"/>
                <w:sz w:val="12"/>
                <w:szCs w:val="12"/>
              </w:rPr>
            </w:pPr>
            <w:r w:rsidRPr="00B668B4">
              <w:rPr>
                <w:rFonts w:ascii="Arial" w:hAnsi="Arial" w:cs="Arial"/>
                <w:sz w:val="12"/>
                <w:szCs w:val="12"/>
              </w:rPr>
              <w:t>000 01 00 00 00 00 0000 000</w:t>
            </w:r>
          </w:p>
        </w:tc>
        <w:tc>
          <w:tcPr>
            <w:tcW w:w="1134" w:type="dxa"/>
            <w:tcBorders>
              <w:top w:val="nil"/>
              <w:left w:val="nil"/>
              <w:bottom w:val="single" w:sz="4" w:space="0" w:color="auto"/>
              <w:right w:val="single" w:sz="4" w:space="0" w:color="auto"/>
            </w:tcBorders>
            <w:shd w:val="clear" w:color="auto" w:fill="auto"/>
            <w:vAlign w:val="center"/>
            <w:hideMark/>
          </w:tcPr>
          <w:p w:rsidR="00B668B4" w:rsidRPr="00B668B4" w:rsidRDefault="00B668B4">
            <w:pPr>
              <w:jc w:val="center"/>
              <w:rPr>
                <w:rFonts w:ascii="Arial" w:hAnsi="Arial" w:cs="Arial"/>
                <w:sz w:val="12"/>
                <w:szCs w:val="12"/>
              </w:rPr>
            </w:pPr>
            <w:r w:rsidRPr="00B668B4">
              <w:rPr>
                <w:rFonts w:ascii="Arial" w:hAnsi="Arial" w:cs="Arial"/>
                <w:sz w:val="12"/>
                <w:szCs w:val="12"/>
              </w:rPr>
              <w:t>27 102 617,45</w:t>
            </w:r>
          </w:p>
        </w:tc>
        <w:tc>
          <w:tcPr>
            <w:tcW w:w="850" w:type="dxa"/>
            <w:tcBorders>
              <w:top w:val="nil"/>
              <w:left w:val="nil"/>
              <w:bottom w:val="single" w:sz="4" w:space="0" w:color="auto"/>
              <w:right w:val="single" w:sz="4" w:space="0" w:color="auto"/>
            </w:tcBorders>
            <w:shd w:val="clear" w:color="auto" w:fill="auto"/>
            <w:vAlign w:val="center"/>
            <w:hideMark/>
          </w:tcPr>
          <w:p w:rsidR="00B668B4" w:rsidRPr="00B668B4" w:rsidRDefault="00B668B4">
            <w:pPr>
              <w:jc w:val="center"/>
              <w:rPr>
                <w:rFonts w:ascii="Arial" w:hAnsi="Arial" w:cs="Arial"/>
                <w:sz w:val="12"/>
                <w:szCs w:val="12"/>
              </w:rPr>
            </w:pPr>
            <w:r w:rsidRPr="00B668B4">
              <w:rPr>
                <w:rFonts w:ascii="Arial" w:hAnsi="Arial" w:cs="Arial"/>
                <w:sz w:val="12"/>
                <w:szCs w:val="12"/>
              </w:rPr>
              <w:t>-8 167 455,96</w:t>
            </w:r>
          </w:p>
        </w:tc>
        <w:tc>
          <w:tcPr>
            <w:tcW w:w="935" w:type="dxa"/>
            <w:tcBorders>
              <w:top w:val="nil"/>
              <w:left w:val="nil"/>
              <w:bottom w:val="single" w:sz="4" w:space="0" w:color="auto"/>
              <w:right w:val="single" w:sz="4" w:space="0" w:color="auto"/>
            </w:tcBorders>
            <w:shd w:val="clear" w:color="auto" w:fill="auto"/>
            <w:vAlign w:val="center"/>
            <w:hideMark/>
          </w:tcPr>
          <w:p w:rsidR="00B668B4" w:rsidRPr="00B668B4" w:rsidRDefault="00B668B4">
            <w:pPr>
              <w:jc w:val="center"/>
              <w:rPr>
                <w:rFonts w:ascii="Arial" w:hAnsi="Arial" w:cs="Arial"/>
                <w:sz w:val="12"/>
                <w:szCs w:val="12"/>
              </w:rPr>
            </w:pPr>
            <w:r w:rsidRPr="00B668B4">
              <w:rPr>
                <w:rFonts w:ascii="Arial" w:hAnsi="Arial" w:cs="Arial"/>
                <w:sz w:val="12"/>
                <w:szCs w:val="12"/>
              </w:rPr>
              <w:t>-17 562 898,68</w:t>
            </w:r>
          </w:p>
        </w:tc>
      </w:tr>
      <w:tr w:rsidR="00B668B4" w:rsidRPr="00B668B4" w:rsidTr="00A105FB">
        <w:trPr>
          <w:trHeight w:val="20"/>
        </w:trPr>
        <w:tc>
          <w:tcPr>
            <w:tcW w:w="5677" w:type="dxa"/>
            <w:tcBorders>
              <w:top w:val="nil"/>
              <w:left w:val="single" w:sz="4" w:space="0" w:color="auto"/>
              <w:bottom w:val="single" w:sz="4" w:space="0" w:color="auto"/>
              <w:right w:val="single" w:sz="4" w:space="0" w:color="auto"/>
            </w:tcBorders>
            <w:shd w:val="clear" w:color="auto" w:fill="auto"/>
            <w:vAlign w:val="center"/>
            <w:hideMark/>
          </w:tcPr>
          <w:p w:rsidR="00B668B4" w:rsidRPr="00B668B4" w:rsidRDefault="00B668B4">
            <w:pPr>
              <w:rPr>
                <w:rFonts w:ascii="Arial" w:hAnsi="Arial" w:cs="Arial"/>
                <w:color w:val="000000"/>
                <w:sz w:val="12"/>
                <w:szCs w:val="12"/>
              </w:rPr>
            </w:pPr>
            <w:r w:rsidRPr="00B668B4">
              <w:rPr>
                <w:rFonts w:ascii="Arial" w:hAnsi="Arial" w:cs="Arial"/>
                <w:color w:val="000000"/>
                <w:sz w:val="12"/>
                <w:szCs w:val="12"/>
              </w:rPr>
              <w:t>Кредиты кредитных организаций в валюте Российской Федерации</w:t>
            </w:r>
          </w:p>
        </w:tc>
        <w:tc>
          <w:tcPr>
            <w:tcW w:w="2694" w:type="dxa"/>
            <w:tcBorders>
              <w:top w:val="nil"/>
              <w:left w:val="nil"/>
              <w:bottom w:val="single" w:sz="4" w:space="0" w:color="auto"/>
              <w:right w:val="single" w:sz="4" w:space="0" w:color="auto"/>
            </w:tcBorders>
            <w:shd w:val="clear" w:color="auto" w:fill="auto"/>
            <w:vAlign w:val="center"/>
            <w:hideMark/>
          </w:tcPr>
          <w:p w:rsidR="00B668B4" w:rsidRPr="00B668B4" w:rsidRDefault="00B668B4">
            <w:pPr>
              <w:jc w:val="center"/>
              <w:rPr>
                <w:rFonts w:ascii="Arial" w:hAnsi="Arial" w:cs="Arial"/>
                <w:sz w:val="12"/>
                <w:szCs w:val="12"/>
              </w:rPr>
            </w:pPr>
            <w:r w:rsidRPr="00B668B4">
              <w:rPr>
                <w:rFonts w:ascii="Arial" w:hAnsi="Arial" w:cs="Arial"/>
                <w:sz w:val="12"/>
                <w:szCs w:val="12"/>
              </w:rPr>
              <w:t>000 01 02 00 00 00 0000 700</w:t>
            </w:r>
          </w:p>
        </w:tc>
        <w:tc>
          <w:tcPr>
            <w:tcW w:w="1134" w:type="dxa"/>
            <w:tcBorders>
              <w:top w:val="nil"/>
              <w:left w:val="nil"/>
              <w:bottom w:val="single" w:sz="4" w:space="0" w:color="auto"/>
              <w:right w:val="single" w:sz="4" w:space="0" w:color="auto"/>
            </w:tcBorders>
            <w:shd w:val="clear" w:color="auto" w:fill="auto"/>
            <w:vAlign w:val="center"/>
            <w:hideMark/>
          </w:tcPr>
          <w:p w:rsidR="00B668B4" w:rsidRPr="00B668B4" w:rsidRDefault="00B668B4">
            <w:pPr>
              <w:jc w:val="center"/>
              <w:rPr>
                <w:rFonts w:ascii="Arial" w:hAnsi="Arial" w:cs="Arial"/>
                <w:sz w:val="12"/>
                <w:szCs w:val="12"/>
              </w:rPr>
            </w:pPr>
            <w:r w:rsidRPr="00B668B4">
              <w:rPr>
                <w:rFonts w:ascii="Arial" w:hAnsi="Arial" w:cs="Arial"/>
                <w:sz w:val="12"/>
                <w:szCs w:val="12"/>
              </w:rPr>
              <w:t>1 100 000,00</w:t>
            </w:r>
          </w:p>
        </w:tc>
        <w:tc>
          <w:tcPr>
            <w:tcW w:w="850" w:type="dxa"/>
            <w:tcBorders>
              <w:top w:val="nil"/>
              <w:left w:val="nil"/>
              <w:bottom w:val="single" w:sz="4" w:space="0" w:color="auto"/>
              <w:right w:val="single" w:sz="4" w:space="0" w:color="auto"/>
            </w:tcBorders>
            <w:shd w:val="clear" w:color="auto" w:fill="auto"/>
            <w:vAlign w:val="center"/>
            <w:hideMark/>
          </w:tcPr>
          <w:p w:rsidR="00B668B4" w:rsidRPr="00B668B4" w:rsidRDefault="00B668B4">
            <w:pPr>
              <w:jc w:val="center"/>
              <w:rPr>
                <w:rFonts w:ascii="Arial" w:hAnsi="Arial" w:cs="Arial"/>
                <w:sz w:val="12"/>
                <w:szCs w:val="12"/>
              </w:rPr>
            </w:pPr>
            <w:r w:rsidRPr="00B668B4">
              <w:rPr>
                <w:rFonts w:ascii="Arial" w:hAnsi="Arial" w:cs="Arial"/>
                <w:sz w:val="12"/>
                <w:szCs w:val="12"/>
              </w:rPr>
              <w:t>0,00</w:t>
            </w:r>
          </w:p>
        </w:tc>
        <w:tc>
          <w:tcPr>
            <w:tcW w:w="935" w:type="dxa"/>
            <w:tcBorders>
              <w:top w:val="nil"/>
              <w:left w:val="nil"/>
              <w:bottom w:val="single" w:sz="4" w:space="0" w:color="auto"/>
              <w:right w:val="single" w:sz="4" w:space="0" w:color="auto"/>
            </w:tcBorders>
            <w:shd w:val="clear" w:color="auto" w:fill="auto"/>
            <w:vAlign w:val="center"/>
            <w:hideMark/>
          </w:tcPr>
          <w:p w:rsidR="00B668B4" w:rsidRPr="00B668B4" w:rsidRDefault="00B668B4">
            <w:pPr>
              <w:jc w:val="center"/>
              <w:rPr>
                <w:rFonts w:ascii="Arial" w:hAnsi="Arial" w:cs="Arial"/>
                <w:sz w:val="12"/>
                <w:szCs w:val="12"/>
              </w:rPr>
            </w:pPr>
            <w:r w:rsidRPr="00B668B4">
              <w:rPr>
                <w:rFonts w:ascii="Arial" w:hAnsi="Arial" w:cs="Arial"/>
                <w:sz w:val="12"/>
                <w:szCs w:val="12"/>
              </w:rPr>
              <w:t>0,00</w:t>
            </w:r>
          </w:p>
        </w:tc>
      </w:tr>
      <w:tr w:rsidR="00B668B4" w:rsidRPr="00B668B4" w:rsidTr="00A105FB">
        <w:trPr>
          <w:trHeight w:val="20"/>
        </w:trPr>
        <w:tc>
          <w:tcPr>
            <w:tcW w:w="5677" w:type="dxa"/>
            <w:tcBorders>
              <w:top w:val="nil"/>
              <w:left w:val="single" w:sz="4" w:space="0" w:color="auto"/>
              <w:bottom w:val="single" w:sz="4" w:space="0" w:color="auto"/>
              <w:right w:val="single" w:sz="4" w:space="0" w:color="auto"/>
            </w:tcBorders>
            <w:shd w:val="clear" w:color="auto" w:fill="auto"/>
            <w:vAlign w:val="center"/>
            <w:hideMark/>
          </w:tcPr>
          <w:p w:rsidR="00B668B4" w:rsidRPr="00B668B4" w:rsidRDefault="00B668B4">
            <w:pPr>
              <w:rPr>
                <w:rFonts w:ascii="Arial" w:hAnsi="Arial" w:cs="Arial"/>
                <w:color w:val="000000"/>
                <w:sz w:val="12"/>
                <w:szCs w:val="12"/>
              </w:rPr>
            </w:pPr>
            <w:r w:rsidRPr="00B668B4">
              <w:rPr>
                <w:rFonts w:ascii="Arial" w:hAnsi="Arial" w:cs="Arial"/>
                <w:color w:val="000000"/>
                <w:sz w:val="12"/>
                <w:szCs w:val="12"/>
              </w:rPr>
              <w:t>Привлечение городскими поселениями кредитов от кредитных организаций в валюте Российской Федерации</w:t>
            </w:r>
          </w:p>
        </w:tc>
        <w:tc>
          <w:tcPr>
            <w:tcW w:w="2694" w:type="dxa"/>
            <w:tcBorders>
              <w:top w:val="nil"/>
              <w:left w:val="nil"/>
              <w:bottom w:val="single" w:sz="4" w:space="0" w:color="auto"/>
              <w:right w:val="single" w:sz="4" w:space="0" w:color="auto"/>
            </w:tcBorders>
            <w:shd w:val="clear" w:color="auto" w:fill="auto"/>
            <w:vAlign w:val="center"/>
            <w:hideMark/>
          </w:tcPr>
          <w:p w:rsidR="00B668B4" w:rsidRPr="00B668B4" w:rsidRDefault="00B668B4">
            <w:pPr>
              <w:jc w:val="center"/>
              <w:rPr>
                <w:rFonts w:ascii="Arial" w:hAnsi="Arial" w:cs="Arial"/>
                <w:sz w:val="12"/>
                <w:szCs w:val="12"/>
              </w:rPr>
            </w:pPr>
            <w:r w:rsidRPr="00B668B4">
              <w:rPr>
                <w:rFonts w:ascii="Arial" w:hAnsi="Arial" w:cs="Arial"/>
                <w:sz w:val="12"/>
                <w:szCs w:val="12"/>
              </w:rPr>
              <w:t>000 01 02 00 00 13 0000 710</w:t>
            </w:r>
          </w:p>
        </w:tc>
        <w:tc>
          <w:tcPr>
            <w:tcW w:w="1134" w:type="dxa"/>
            <w:tcBorders>
              <w:top w:val="nil"/>
              <w:left w:val="nil"/>
              <w:bottom w:val="single" w:sz="4" w:space="0" w:color="auto"/>
              <w:right w:val="single" w:sz="4" w:space="0" w:color="auto"/>
            </w:tcBorders>
            <w:shd w:val="clear" w:color="auto" w:fill="auto"/>
            <w:vAlign w:val="center"/>
            <w:hideMark/>
          </w:tcPr>
          <w:p w:rsidR="00B668B4" w:rsidRPr="00B668B4" w:rsidRDefault="00B668B4">
            <w:pPr>
              <w:jc w:val="center"/>
              <w:rPr>
                <w:rFonts w:ascii="Arial" w:hAnsi="Arial" w:cs="Arial"/>
                <w:sz w:val="12"/>
                <w:szCs w:val="12"/>
              </w:rPr>
            </w:pPr>
            <w:r w:rsidRPr="00B668B4">
              <w:rPr>
                <w:rFonts w:ascii="Arial" w:hAnsi="Arial" w:cs="Arial"/>
                <w:sz w:val="12"/>
                <w:szCs w:val="12"/>
              </w:rPr>
              <w:t>1 100 000,00</w:t>
            </w:r>
          </w:p>
        </w:tc>
        <w:tc>
          <w:tcPr>
            <w:tcW w:w="850" w:type="dxa"/>
            <w:tcBorders>
              <w:top w:val="nil"/>
              <w:left w:val="nil"/>
              <w:bottom w:val="single" w:sz="4" w:space="0" w:color="auto"/>
              <w:right w:val="single" w:sz="4" w:space="0" w:color="auto"/>
            </w:tcBorders>
            <w:shd w:val="clear" w:color="auto" w:fill="auto"/>
            <w:vAlign w:val="center"/>
            <w:hideMark/>
          </w:tcPr>
          <w:p w:rsidR="00B668B4" w:rsidRPr="00B668B4" w:rsidRDefault="00B668B4">
            <w:pPr>
              <w:jc w:val="center"/>
              <w:rPr>
                <w:rFonts w:ascii="Arial" w:hAnsi="Arial" w:cs="Arial"/>
                <w:sz w:val="12"/>
                <w:szCs w:val="12"/>
              </w:rPr>
            </w:pPr>
            <w:r w:rsidRPr="00B668B4">
              <w:rPr>
                <w:rFonts w:ascii="Arial" w:hAnsi="Arial" w:cs="Arial"/>
                <w:sz w:val="12"/>
                <w:szCs w:val="12"/>
              </w:rPr>
              <w:t>0,00</w:t>
            </w:r>
          </w:p>
        </w:tc>
        <w:tc>
          <w:tcPr>
            <w:tcW w:w="935" w:type="dxa"/>
            <w:tcBorders>
              <w:top w:val="nil"/>
              <w:left w:val="nil"/>
              <w:bottom w:val="single" w:sz="4" w:space="0" w:color="auto"/>
              <w:right w:val="single" w:sz="4" w:space="0" w:color="auto"/>
            </w:tcBorders>
            <w:shd w:val="clear" w:color="auto" w:fill="auto"/>
            <w:vAlign w:val="center"/>
            <w:hideMark/>
          </w:tcPr>
          <w:p w:rsidR="00B668B4" w:rsidRPr="00B668B4" w:rsidRDefault="00B668B4">
            <w:pPr>
              <w:jc w:val="center"/>
              <w:rPr>
                <w:rFonts w:ascii="Arial" w:hAnsi="Arial" w:cs="Arial"/>
                <w:sz w:val="12"/>
                <w:szCs w:val="12"/>
              </w:rPr>
            </w:pPr>
            <w:r w:rsidRPr="00B668B4">
              <w:rPr>
                <w:rFonts w:ascii="Arial" w:hAnsi="Arial" w:cs="Arial"/>
                <w:sz w:val="12"/>
                <w:szCs w:val="12"/>
              </w:rPr>
              <w:t>0,00</w:t>
            </w:r>
          </w:p>
        </w:tc>
      </w:tr>
      <w:tr w:rsidR="00B668B4" w:rsidRPr="00B668B4" w:rsidTr="00A105FB">
        <w:trPr>
          <w:trHeight w:val="20"/>
        </w:trPr>
        <w:tc>
          <w:tcPr>
            <w:tcW w:w="5677" w:type="dxa"/>
            <w:tcBorders>
              <w:top w:val="nil"/>
              <w:left w:val="single" w:sz="4" w:space="0" w:color="auto"/>
              <w:bottom w:val="single" w:sz="4" w:space="0" w:color="auto"/>
              <w:right w:val="single" w:sz="4" w:space="0" w:color="auto"/>
            </w:tcBorders>
            <w:shd w:val="clear" w:color="auto" w:fill="auto"/>
            <w:vAlign w:val="center"/>
            <w:hideMark/>
          </w:tcPr>
          <w:p w:rsidR="00B668B4" w:rsidRPr="00B668B4" w:rsidRDefault="00B668B4">
            <w:pPr>
              <w:rPr>
                <w:rFonts w:ascii="Arial" w:hAnsi="Arial" w:cs="Arial"/>
                <w:color w:val="000000"/>
                <w:sz w:val="12"/>
                <w:szCs w:val="12"/>
              </w:rPr>
            </w:pPr>
            <w:bookmarkStart w:id="2" w:name="RANGE!A9:C9"/>
            <w:r w:rsidRPr="00B668B4">
              <w:rPr>
                <w:rFonts w:ascii="Arial" w:hAnsi="Arial" w:cs="Arial"/>
                <w:color w:val="000000"/>
                <w:sz w:val="12"/>
                <w:szCs w:val="12"/>
              </w:rPr>
              <w:t xml:space="preserve">Изменение остатков средств на счетах по учету средств бюджета </w:t>
            </w:r>
            <w:bookmarkEnd w:id="2"/>
          </w:p>
        </w:tc>
        <w:tc>
          <w:tcPr>
            <w:tcW w:w="2694" w:type="dxa"/>
            <w:tcBorders>
              <w:top w:val="nil"/>
              <w:left w:val="nil"/>
              <w:bottom w:val="single" w:sz="4" w:space="0" w:color="auto"/>
              <w:right w:val="single" w:sz="4" w:space="0" w:color="auto"/>
            </w:tcBorders>
            <w:shd w:val="clear" w:color="auto" w:fill="auto"/>
            <w:vAlign w:val="center"/>
            <w:hideMark/>
          </w:tcPr>
          <w:p w:rsidR="00B668B4" w:rsidRPr="00B668B4" w:rsidRDefault="00B668B4">
            <w:pPr>
              <w:jc w:val="center"/>
              <w:rPr>
                <w:rFonts w:ascii="Arial" w:hAnsi="Arial" w:cs="Arial"/>
                <w:sz w:val="12"/>
                <w:szCs w:val="12"/>
              </w:rPr>
            </w:pPr>
            <w:r w:rsidRPr="00B668B4">
              <w:rPr>
                <w:rFonts w:ascii="Arial" w:hAnsi="Arial" w:cs="Arial"/>
                <w:sz w:val="12"/>
                <w:szCs w:val="12"/>
              </w:rPr>
              <w:t>000 01 05 00 00 00 0000 000</w:t>
            </w:r>
          </w:p>
        </w:tc>
        <w:tc>
          <w:tcPr>
            <w:tcW w:w="1134" w:type="dxa"/>
            <w:tcBorders>
              <w:top w:val="nil"/>
              <w:left w:val="nil"/>
              <w:bottom w:val="single" w:sz="4" w:space="0" w:color="auto"/>
              <w:right w:val="single" w:sz="4" w:space="0" w:color="auto"/>
            </w:tcBorders>
            <w:shd w:val="clear" w:color="auto" w:fill="auto"/>
            <w:vAlign w:val="center"/>
            <w:hideMark/>
          </w:tcPr>
          <w:p w:rsidR="00B668B4" w:rsidRPr="00B668B4" w:rsidRDefault="00B668B4">
            <w:pPr>
              <w:jc w:val="center"/>
              <w:rPr>
                <w:rFonts w:ascii="Arial" w:hAnsi="Arial" w:cs="Arial"/>
                <w:sz w:val="12"/>
                <w:szCs w:val="12"/>
              </w:rPr>
            </w:pPr>
            <w:r w:rsidRPr="00B668B4">
              <w:rPr>
                <w:rFonts w:ascii="Arial" w:hAnsi="Arial" w:cs="Arial"/>
                <w:sz w:val="12"/>
                <w:szCs w:val="12"/>
              </w:rPr>
              <w:t>26 002 617,45</w:t>
            </w:r>
          </w:p>
        </w:tc>
        <w:tc>
          <w:tcPr>
            <w:tcW w:w="850" w:type="dxa"/>
            <w:tcBorders>
              <w:top w:val="nil"/>
              <w:left w:val="nil"/>
              <w:bottom w:val="single" w:sz="4" w:space="0" w:color="auto"/>
              <w:right w:val="single" w:sz="4" w:space="0" w:color="auto"/>
            </w:tcBorders>
            <w:shd w:val="clear" w:color="auto" w:fill="auto"/>
            <w:vAlign w:val="center"/>
            <w:hideMark/>
          </w:tcPr>
          <w:p w:rsidR="00B668B4" w:rsidRPr="00B668B4" w:rsidRDefault="00B668B4">
            <w:pPr>
              <w:jc w:val="center"/>
              <w:rPr>
                <w:rFonts w:ascii="Arial" w:hAnsi="Arial" w:cs="Arial"/>
                <w:sz w:val="12"/>
                <w:szCs w:val="12"/>
              </w:rPr>
            </w:pPr>
            <w:r w:rsidRPr="00B668B4">
              <w:rPr>
                <w:rFonts w:ascii="Arial" w:hAnsi="Arial" w:cs="Arial"/>
                <w:sz w:val="12"/>
                <w:szCs w:val="12"/>
              </w:rPr>
              <w:t>-8 167 455,96</w:t>
            </w:r>
          </w:p>
        </w:tc>
        <w:tc>
          <w:tcPr>
            <w:tcW w:w="935" w:type="dxa"/>
            <w:tcBorders>
              <w:top w:val="nil"/>
              <w:left w:val="nil"/>
              <w:bottom w:val="single" w:sz="4" w:space="0" w:color="auto"/>
              <w:right w:val="single" w:sz="4" w:space="0" w:color="auto"/>
            </w:tcBorders>
            <w:shd w:val="clear" w:color="auto" w:fill="auto"/>
            <w:vAlign w:val="center"/>
            <w:hideMark/>
          </w:tcPr>
          <w:p w:rsidR="00B668B4" w:rsidRPr="00B668B4" w:rsidRDefault="00B668B4">
            <w:pPr>
              <w:jc w:val="center"/>
              <w:rPr>
                <w:rFonts w:ascii="Arial" w:hAnsi="Arial" w:cs="Arial"/>
                <w:sz w:val="12"/>
                <w:szCs w:val="12"/>
              </w:rPr>
            </w:pPr>
            <w:r w:rsidRPr="00B668B4">
              <w:rPr>
                <w:rFonts w:ascii="Arial" w:hAnsi="Arial" w:cs="Arial"/>
                <w:sz w:val="12"/>
                <w:szCs w:val="12"/>
              </w:rPr>
              <w:t>-17 562 898,68</w:t>
            </w:r>
          </w:p>
        </w:tc>
      </w:tr>
    </w:tbl>
    <w:p w:rsidR="00C77607" w:rsidRDefault="00C77607" w:rsidP="00A105FB">
      <w:pPr>
        <w:shd w:val="clear" w:color="auto" w:fill="FFFFFF"/>
        <w:suppressAutoHyphens/>
        <w:jc w:val="right"/>
        <w:rPr>
          <w:rFonts w:ascii="Arial" w:hAnsi="Arial" w:cs="Arial"/>
          <w:b/>
          <w:sz w:val="8"/>
          <w:szCs w:val="8"/>
        </w:rPr>
      </w:pPr>
    </w:p>
    <w:p w:rsidR="00A105FB" w:rsidRDefault="00A105FB" w:rsidP="00A105FB">
      <w:pPr>
        <w:shd w:val="clear" w:color="auto" w:fill="FFFFFF"/>
        <w:suppressAutoHyphens/>
        <w:jc w:val="right"/>
        <w:rPr>
          <w:rFonts w:ascii="Arial" w:hAnsi="Arial" w:cs="Arial"/>
          <w:b/>
          <w:sz w:val="8"/>
          <w:szCs w:val="8"/>
        </w:rPr>
      </w:pPr>
    </w:p>
    <w:p w:rsidR="00A105FB" w:rsidRDefault="00A105FB" w:rsidP="00A105FB">
      <w:pPr>
        <w:shd w:val="clear" w:color="auto" w:fill="FFFFFF"/>
        <w:suppressAutoHyphens/>
        <w:jc w:val="right"/>
        <w:rPr>
          <w:rFonts w:ascii="Arial" w:hAnsi="Arial" w:cs="Arial"/>
          <w:b/>
          <w:sz w:val="8"/>
          <w:szCs w:val="8"/>
        </w:rPr>
      </w:pPr>
    </w:p>
    <w:p w:rsidR="00A105FB" w:rsidRDefault="00A105FB" w:rsidP="00A105FB">
      <w:pPr>
        <w:shd w:val="clear" w:color="auto" w:fill="FFFFFF"/>
        <w:suppressAutoHyphens/>
        <w:jc w:val="right"/>
        <w:rPr>
          <w:rFonts w:ascii="Arial" w:hAnsi="Arial" w:cs="Arial"/>
          <w:b/>
          <w:sz w:val="8"/>
          <w:szCs w:val="8"/>
        </w:rPr>
      </w:pPr>
    </w:p>
    <w:p w:rsidR="00A105FB" w:rsidRDefault="00A105FB" w:rsidP="00A105FB">
      <w:pPr>
        <w:shd w:val="clear" w:color="auto" w:fill="FFFFFF"/>
        <w:suppressAutoHyphens/>
        <w:jc w:val="right"/>
        <w:rPr>
          <w:rFonts w:ascii="Arial" w:hAnsi="Arial" w:cs="Arial"/>
          <w:b/>
          <w:sz w:val="8"/>
          <w:szCs w:val="8"/>
        </w:rPr>
      </w:pPr>
    </w:p>
    <w:p w:rsidR="00A105FB" w:rsidRDefault="00A105FB" w:rsidP="00A105FB">
      <w:pPr>
        <w:shd w:val="clear" w:color="auto" w:fill="FFFFFF"/>
        <w:suppressAutoHyphens/>
        <w:jc w:val="right"/>
        <w:rPr>
          <w:rFonts w:ascii="Arial" w:hAnsi="Arial" w:cs="Arial"/>
          <w:b/>
          <w:sz w:val="8"/>
          <w:szCs w:val="8"/>
        </w:rPr>
      </w:pPr>
    </w:p>
    <w:p w:rsidR="00A105FB" w:rsidRDefault="00A105FB" w:rsidP="00A105FB">
      <w:pPr>
        <w:jc w:val="right"/>
        <w:rPr>
          <w:rFonts w:ascii="Arial" w:hAnsi="Arial" w:cs="Arial"/>
          <w:sz w:val="12"/>
          <w:szCs w:val="12"/>
        </w:rPr>
      </w:pPr>
      <w:r w:rsidRPr="00A105FB">
        <w:rPr>
          <w:rFonts w:ascii="Arial" w:hAnsi="Arial" w:cs="Arial"/>
          <w:b/>
          <w:bCs/>
          <w:sz w:val="12"/>
          <w:szCs w:val="12"/>
        </w:rPr>
        <w:lastRenderedPageBreak/>
        <w:t xml:space="preserve">Приложение </w:t>
      </w:r>
      <w:r>
        <w:rPr>
          <w:rFonts w:ascii="Arial" w:hAnsi="Arial" w:cs="Arial"/>
          <w:b/>
          <w:bCs/>
          <w:sz w:val="12"/>
          <w:szCs w:val="12"/>
        </w:rPr>
        <w:t>6</w:t>
      </w:r>
      <w:r w:rsidRPr="00A105FB">
        <w:rPr>
          <w:rFonts w:ascii="Arial" w:hAnsi="Arial" w:cs="Arial"/>
          <w:sz w:val="12"/>
          <w:szCs w:val="12"/>
        </w:rPr>
        <w:br/>
        <w:t>к решению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 внесении изменений в решение</w:t>
      </w:r>
    </w:p>
    <w:p w:rsidR="00A105FB" w:rsidRDefault="00A105FB" w:rsidP="00A105FB">
      <w:pPr>
        <w:jc w:val="right"/>
        <w:rPr>
          <w:rFonts w:ascii="Arial" w:hAnsi="Arial" w:cs="Arial"/>
          <w:sz w:val="12"/>
          <w:szCs w:val="12"/>
        </w:rPr>
      </w:pPr>
      <w:r w:rsidRPr="00A105FB">
        <w:rPr>
          <w:rFonts w:ascii="Arial" w:hAnsi="Arial" w:cs="Arial"/>
          <w:sz w:val="12"/>
          <w:szCs w:val="12"/>
        </w:rPr>
        <w:t>о бюджете</w:t>
      </w:r>
      <w:r>
        <w:rPr>
          <w:rFonts w:ascii="Arial" w:hAnsi="Arial" w:cs="Arial"/>
          <w:sz w:val="12"/>
          <w:szCs w:val="12"/>
        </w:rPr>
        <w:t xml:space="preserve"> </w:t>
      </w:r>
      <w:r w:rsidRPr="00A105FB">
        <w:rPr>
          <w:rFonts w:ascii="Arial" w:hAnsi="Arial" w:cs="Arial"/>
          <w:sz w:val="12"/>
          <w:szCs w:val="12"/>
        </w:rPr>
        <w:t>Валдайского городского поселения на 2024 год</w:t>
      </w:r>
      <w:r>
        <w:rPr>
          <w:rFonts w:ascii="Arial" w:hAnsi="Arial" w:cs="Arial"/>
          <w:sz w:val="12"/>
          <w:szCs w:val="12"/>
        </w:rPr>
        <w:t xml:space="preserve"> </w:t>
      </w:r>
      <w:r w:rsidRPr="00A105FB">
        <w:rPr>
          <w:rFonts w:ascii="Arial" w:hAnsi="Arial" w:cs="Arial"/>
          <w:sz w:val="12"/>
          <w:szCs w:val="12"/>
        </w:rPr>
        <w:t>и на плановый период 2025 и 2026 годов»</w:t>
      </w:r>
    </w:p>
    <w:p w:rsidR="00A105FB" w:rsidRDefault="00A105FB" w:rsidP="00A105FB">
      <w:pPr>
        <w:jc w:val="right"/>
        <w:rPr>
          <w:rFonts w:ascii="Arial" w:hAnsi="Arial" w:cs="Arial"/>
          <w:sz w:val="12"/>
          <w:szCs w:val="12"/>
        </w:rPr>
      </w:pPr>
      <w:r>
        <w:rPr>
          <w:rFonts w:ascii="Arial" w:hAnsi="Arial" w:cs="Arial"/>
          <w:sz w:val="12"/>
          <w:szCs w:val="12"/>
        </w:rPr>
        <w:t xml:space="preserve"> </w:t>
      </w:r>
      <w:r w:rsidRPr="00A105FB">
        <w:rPr>
          <w:rFonts w:ascii="Arial" w:hAnsi="Arial" w:cs="Arial"/>
          <w:sz w:val="12"/>
          <w:szCs w:val="12"/>
        </w:rPr>
        <w:t>(в редакции решения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от 29.05.2024 № 199)</w:t>
      </w:r>
    </w:p>
    <w:p w:rsidR="006E59D1" w:rsidRDefault="00C77607" w:rsidP="00216C07">
      <w:pPr>
        <w:shd w:val="clear" w:color="auto" w:fill="FFFFFF"/>
        <w:suppressAutoHyphens/>
        <w:jc w:val="center"/>
        <w:rPr>
          <w:rFonts w:ascii="Arial" w:hAnsi="Arial" w:cs="Arial"/>
          <w:b/>
          <w:sz w:val="16"/>
          <w:szCs w:val="16"/>
        </w:rPr>
      </w:pPr>
      <w:r w:rsidRPr="00C77607">
        <w:rPr>
          <w:rFonts w:ascii="Arial" w:hAnsi="Arial" w:cs="Arial"/>
          <w:b/>
          <w:sz w:val="16"/>
          <w:szCs w:val="16"/>
        </w:rPr>
        <w:t>Ведомственная структура расходов бюджета Валдайского городского поселения на 2024 год и на плановый период 2025 и 2026 годов</w:t>
      </w:r>
    </w:p>
    <w:p w:rsidR="006E59D1" w:rsidRPr="00C77607" w:rsidRDefault="00C77607" w:rsidP="00C77607">
      <w:pPr>
        <w:shd w:val="clear" w:color="auto" w:fill="FFFFFF"/>
        <w:suppressAutoHyphens/>
        <w:jc w:val="right"/>
        <w:rPr>
          <w:rFonts w:ascii="Arial" w:hAnsi="Arial" w:cs="Arial"/>
          <w:sz w:val="12"/>
          <w:szCs w:val="12"/>
        </w:rPr>
      </w:pPr>
      <w:r w:rsidRPr="00C77607">
        <w:rPr>
          <w:rFonts w:ascii="Arial" w:hAnsi="Arial" w:cs="Arial"/>
          <w:sz w:val="12"/>
          <w:szCs w:val="12"/>
        </w:rPr>
        <w:t>руб. 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81"/>
        <w:gridCol w:w="273"/>
        <w:gridCol w:w="326"/>
        <w:gridCol w:w="691"/>
        <w:gridCol w:w="324"/>
        <w:gridCol w:w="845"/>
        <w:gridCol w:w="855"/>
        <w:gridCol w:w="855"/>
      </w:tblGrid>
      <w:tr w:rsidR="00B668B4" w:rsidRPr="00B668B4" w:rsidTr="00A105FB">
        <w:trPr>
          <w:cantSplit/>
          <w:trHeight w:val="20"/>
        </w:trPr>
        <w:tc>
          <w:tcPr>
            <w:tcW w:w="0" w:type="auto"/>
            <w:shd w:val="clear" w:color="auto" w:fill="auto"/>
            <w:vAlign w:val="center"/>
            <w:hideMark/>
          </w:tcPr>
          <w:p w:rsidR="00B668B4" w:rsidRPr="00A105FB" w:rsidRDefault="00B668B4" w:rsidP="00B668B4">
            <w:pPr>
              <w:jc w:val="center"/>
              <w:rPr>
                <w:rFonts w:ascii="Arial" w:hAnsi="Arial" w:cs="Arial"/>
                <w:b/>
                <w:color w:val="000000"/>
                <w:sz w:val="12"/>
                <w:szCs w:val="12"/>
              </w:rPr>
            </w:pPr>
            <w:r w:rsidRPr="00A105FB">
              <w:rPr>
                <w:rFonts w:ascii="Arial" w:hAnsi="Arial" w:cs="Arial"/>
                <w:b/>
                <w:color w:val="000000"/>
                <w:sz w:val="12"/>
                <w:szCs w:val="12"/>
              </w:rPr>
              <w:t>Документ, учреждение</w:t>
            </w:r>
          </w:p>
        </w:tc>
        <w:tc>
          <w:tcPr>
            <w:tcW w:w="0" w:type="auto"/>
            <w:shd w:val="clear" w:color="auto" w:fill="auto"/>
            <w:vAlign w:val="center"/>
            <w:hideMark/>
          </w:tcPr>
          <w:p w:rsidR="00B668B4" w:rsidRPr="00A105FB" w:rsidRDefault="00B668B4" w:rsidP="00B668B4">
            <w:pPr>
              <w:jc w:val="center"/>
              <w:rPr>
                <w:rFonts w:ascii="Arial" w:hAnsi="Arial" w:cs="Arial"/>
                <w:b/>
                <w:color w:val="000000"/>
                <w:sz w:val="12"/>
                <w:szCs w:val="12"/>
              </w:rPr>
            </w:pPr>
            <w:r w:rsidRPr="00A105FB">
              <w:rPr>
                <w:rFonts w:ascii="Arial" w:hAnsi="Arial" w:cs="Arial"/>
                <w:b/>
                <w:color w:val="000000"/>
                <w:sz w:val="12"/>
                <w:szCs w:val="12"/>
              </w:rPr>
              <w:t>Вед.</w:t>
            </w:r>
          </w:p>
        </w:tc>
        <w:tc>
          <w:tcPr>
            <w:tcW w:w="0" w:type="auto"/>
            <w:shd w:val="clear" w:color="auto" w:fill="auto"/>
            <w:vAlign w:val="center"/>
            <w:hideMark/>
          </w:tcPr>
          <w:p w:rsidR="00B668B4" w:rsidRPr="00A105FB" w:rsidRDefault="00B668B4" w:rsidP="00B668B4">
            <w:pPr>
              <w:jc w:val="center"/>
              <w:rPr>
                <w:rFonts w:ascii="Arial" w:hAnsi="Arial" w:cs="Arial"/>
                <w:b/>
                <w:color w:val="000000"/>
                <w:sz w:val="12"/>
                <w:szCs w:val="12"/>
              </w:rPr>
            </w:pPr>
            <w:r w:rsidRPr="00A105FB">
              <w:rPr>
                <w:rFonts w:ascii="Arial" w:hAnsi="Arial" w:cs="Arial"/>
                <w:b/>
                <w:color w:val="000000"/>
                <w:sz w:val="12"/>
                <w:szCs w:val="12"/>
              </w:rPr>
              <w:t>Разд.</w:t>
            </w:r>
          </w:p>
        </w:tc>
        <w:tc>
          <w:tcPr>
            <w:tcW w:w="0" w:type="auto"/>
            <w:shd w:val="clear" w:color="auto" w:fill="auto"/>
            <w:vAlign w:val="center"/>
            <w:hideMark/>
          </w:tcPr>
          <w:p w:rsidR="00B668B4" w:rsidRPr="00A105FB" w:rsidRDefault="00B668B4" w:rsidP="00B668B4">
            <w:pPr>
              <w:jc w:val="center"/>
              <w:rPr>
                <w:rFonts w:ascii="Arial" w:hAnsi="Arial" w:cs="Arial"/>
                <w:b/>
                <w:color w:val="000000"/>
                <w:sz w:val="12"/>
                <w:szCs w:val="12"/>
              </w:rPr>
            </w:pPr>
            <w:r w:rsidRPr="00A105FB">
              <w:rPr>
                <w:rFonts w:ascii="Arial" w:hAnsi="Arial" w:cs="Arial"/>
                <w:b/>
                <w:color w:val="000000"/>
                <w:sz w:val="12"/>
                <w:szCs w:val="12"/>
              </w:rPr>
              <w:t>Ц.ст.</w:t>
            </w:r>
          </w:p>
        </w:tc>
        <w:tc>
          <w:tcPr>
            <w:tcW w:w="0" w:type="auto"/>
            <w:shd w:val="clear" w:color="auto" w:fill="auto"/>
            <w:vAlign w:val="center"/>
            <w:hideMark/>
          </w:tcPr>
          <w:p w:rsidR="00B668B4" w:rsidRPr="00A105FB" w:rsidRDefault="00B668B4" w:rsidP="00B668B4">
            <w:pPr>
              <w:jc w:val="center"/>
              <w:rPr>
                <w:rFonts w:ascii="Arial" w:hAnsi="Arial" w:cs="Arial"/>
                <w:b/>
                <w:color w:val="000000"/>
                <w:sz w:val="12"/>
                <w:szCs w:val="12"/>
              </w:rPr>
            </w:pPr>
            <w:r w:rsidRPr="00A105FB">
              <w:rPr>
                <w:rFonts w:ascii="Arial" w:hAnsi="Arial" w:cs="Arial"/>
                <w:b/>
                <w:color w:val="000000"/>
                <w:sz w:val="12"/>
                <w:szCs w:val="12"/>
              </w:rPr>
              <w:t>Расх.</w:t>
            </w:r>
          </w:p>
        </w:tc>
        <w:tc>
          <w:tcPr>
            <w:tcW w:w="0" w:type="auto"/>
            <w:shd w:val="clear" w:color="auto" w:fill="auto"/>
            <w:vAlign w:val="center"/>
            <w:hideMark/>
          </w:tcPr>
          <w:p w:rsidR="00A105FB" w:rsidRDefault="00B668B4" w:rsidP="00B668B4">
            <w:pPr>
              <w:jc w:val="center"/>
              <w:rPr>
                <w:rFonts w:ascii="Arial" w:hAnsi="Arial" w:cs="Arial"/>
                <w:b/>
                <w:color w:val="000000"/>
                <w:sz w:val="12"/>
                <w:szCs w:val="12"/>
              </w:rPr>
            </w:pPr>
            <w:r w:rsidRPr="00A105FB">
              <w:rPr>
                <w:rFonts w:ascii="Arial" w:hAnsi="Arial" w:cs="Arial"/>
                <w:b/>
                <w:color w:val="000000"/>
                <w:sz w:val="12"/>
                <w:szCs w:val="12"/>
              </w:rPr>
              <w:t xml:space="preserve">Сумма на </w:t>
            </w:r>
          </w:p>
          <w:p w:rsidR="00B668B4" w:rsidRPr="00A105FB" w:rsidRDefault="00B668B4" w:rsidP="00B668B4">
            <w:pPr>
              <w:jc w:val="center"/>
              <w:rPr>
                <w:rFonts w:ascii="Arial" w:hAnsi="Arial" w:cs="Arial"/>
                <w:b/>
                <w:color w:val="000000"/>
                <w:sz w:val="12"/>
                <w:szCs w:val="12"/>
              </w:rPr>
            </w:pPr>
            <w:r w:rsidRPr="00A105FB">
              <w:rPr>
                <w:rFonts w:ascii="Arial" w:hAnsi="Arial" w:cs="Arial"/>
                <w:b/>
                <w:color w:val="000000"/>
                <w:sz w:val="12"/>
                <w:szCs w:val="12"/>
              </w:rPr>
              <w:t>2024 год</w:t>
            </w:r>
          </w:p>
        </w:tc>
        <w:tc>
          <w:tcPr>
            <w:tcW w:w="0" w:type="auto"/>
            <w:shd w:val="clear" w:color="auto" w:fill="auto"/>
            <w:vAlign w:val="center"/>
            <w:hideMark/>
          </w:tcPr>
          <w:p w:rsidR="00B668B4" w:rsidRPr="00A105FB" w:rsidRDefault="00B668B4" w:rsidP="00B668B4">
            <w:pPr>
              <w:jc w:val="center"/>
              <w:rPr>
                <w:rFonts w:ascii="Arial" w:hAnsi="Arial" w:cs="Arial"/>
                <w:b/>
                <w:color w:val="000000"/>
                <w:sz w:val="12"/>
                <w:szCs w:val="12"/>
              </w:rPr>
            </w:pPr>
            <w:r w:rsidRPr="00A105FB">
              <w:rPr>
                <w:rFonts w:ascii="Arial" w:hAnsi="Arial" w:cs="Arial"/>
                <w:b/>
                <w:color w:val="000000"/>
                <w:sz w:val="12"/>
                <w:szCs w:val="12"/>
              </w:rPr>
              <w:t>Сумма на 2025 год</w:t>
            </w:r>
          </w:p>
        </w:tc>
        <w:tc>
          <w:tcPr>
            <w:tcW w:w="0" w:type="auto"/>
            <w:shd w:val="clear" w:color="auto" w:fill="auto"/>
            <w:vAlign w:val="center"/>
            <w:hideMark/>
          </w:tcPr>
          <w:p w:rsidR="00B668B4" w:rsidRPr="00A105FB" w:rsidRDefault="00B668B4" w:rsidP="00B668B4">
            <w:pPr>
              <w:jc w:val="center"/>
              <w:rPr>
                <w:rFonts w:ascii="Arial" w:hAnsi="Arial" w:cs="Arial"/>
                <w:b/>
                <w:color w:val="000000"/>
                <w:sz w:val="12"/>
                <w:szCs w:val="12"/>
              </w:rPr>
            </w:pPr>
            <w:r w:rsidRPr="00A105FB">
              <w:rPr>
                <w:rFonts w:ascii="Arial" w:hAnsi="Arial" w:cs="Arial"/>
                <w:b/>
                <w:color w:val="000000"/>
                <w:sz w:val="12"/>
                <w:szCs w:val="12"/>
              </w:rPr>
              <w:t>Сумма на 2026 год</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Администрация Валдайского муниципального района</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335 684 154,45</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67 933 644,04</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59 518 301,32</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0"/>
              <w:rPr>
                <w:rFonts w:ascii="Arial" w:hAnsi="Arial" w:cs="Arial"/>
                <w:color w:val="000000"/>
                <w:sz w:val="12"/>
                <w:szCs w:val="12"/>
              </w:rPr>
            </w:pPr>
            <w:r w:rsidRPr="00B668B4">
              <w:rPr>
                <w:rFonts w:ascii="Arial" w:hAnsi="Arial" w:cs="Arial"/>
                <w:color w:val="000000"/>
                <w:sz w:val="12"/>
                <w:szCs w:val="12"/>
              </w:rPr>
              <w:t>ОБЩЕГОСУДАРСТВЕННЫЕ ВОПРОСЫ</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0100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2 196 107,57</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1 640 513,46</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1 604 413,46</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0103</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18 000,00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18 000,00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18 000,00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0103</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9200000000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18 000,00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18 000,00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18 000,00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Совет депутатовВалдайского городского поселения</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0103</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9290000000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18 000,00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18 000,00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18 000,00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0103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9290002110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18 000,00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18 000,00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18 000,00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9290002110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18 000,00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18 000,00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18 000,00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0106</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300 000,00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300 000,00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300 000,00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Межбюджетные трансферты</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0106</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9100000000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300 000,00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300 000,00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300 000,00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Иные межбюджетные трансферты</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0106</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9170000000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300 000,00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300 000,00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300 000,00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0106</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9170095210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300 000,00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300 000,00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Иные межбюджетные трансферты</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0106</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9170095210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540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300 000,00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300 000,00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Резервные фонды</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0111</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100 000,00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100 000,00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0111</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9300000000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100 000,00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100 000,00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0111</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9390000000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100 000,00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100 000,00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0111</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9390010010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100 000,00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100 000,00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Резервные средства</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0111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9390010010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870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100 000,00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100 000,00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Другие общегосударственные вопросы</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1 778 107,57</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1 222 513,46</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1 186 413,46</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0900000000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36 100,00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36 100,00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0900100000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33 400,00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33 400,00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0900113110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19 500,00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19 500,00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0900113110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19 500,00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19 500,00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0900114100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13 900,00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13 900,00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0900114100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13 900,00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13 900,00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0900300000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2 700,00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2 700,00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0900331100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2 700,00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2 700,00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0900331100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2 700,00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2 700,00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9400000000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1 742 007,57</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1 186 413,46</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1 186 413,46</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9450000000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1 452 503,11</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986 909,00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986 909,00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Другие общегосударственные расходы</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9450010430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576 503,11</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110 909,00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110 909,00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9450010430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56 900,00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9450010430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831</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25 793,70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Уплата прочих налогов, сборов</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9450010430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852</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350,00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Уплата иных платежей</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9450010430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853</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493 459,41</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108 909,00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108 909,00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9450013500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876 000,00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876 000,00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876 000,00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9450013500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123</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876 000,00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876 000,00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876 000,00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9460000000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289 504,46</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199 504,46</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199 504,46</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Реализациямероприятий по содержанию имущества муниципальной казны</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9460010410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115 699,41</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115 699,41</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115 699,41</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9460010410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46 486,80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46 486,80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46 486,80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Закупка энергетических ресурсов</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9460010410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247</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69 212,61</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69 212,61</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69 212,61</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9460010420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140 000,00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9460010420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140 000,00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9460010450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33 805,05</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33 805,05</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33 805,05</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0113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9460010450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33 805,05</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33 805,05</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33 805,05</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0"/>
              <w:rPr>
                <w:rFonts w:ascii="Arial" w:hAnsi="Arial" w:cs="Arial"/>
                <w:color w:val="000000"/>
                <w:sz w:val="12"/>
                <w:szCs w:val="12"/>
              </w:rPr>
            </w:pPr>
            <w:r w:rsidRPr="00B668B4">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0300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733 800,00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733 800,00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0310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327 000,00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327 000,00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0310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1900000000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327 000,00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327 000,00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0310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1900100000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7 000,00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7 000,00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0310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1900140110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7 000,00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7 000,00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0310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1900140110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7 000,00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7 000,00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0310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1900300000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320 000,00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320 000,00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0310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1900340110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320 000,00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320 000,00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0310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1900340110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243</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200 000,00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200 000,00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0310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1900340110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0310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1900340110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811</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70 000,00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70 000,00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0314</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406 800,00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406 800,00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0314</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0900000000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406 800,00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406 800,00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0314</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0900100000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406 800,00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406 800,00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0314</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0900112410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150 000,00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150 000,00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0314</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0900112410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242</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40 560,00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0314</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0900112410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109 440,00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150 000,00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0314</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0900112600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256 800,00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256 800,00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0314</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0900112600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256 800,00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256 800,00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0"/>
              <w:rPr>
                <w:rFonts w:ascii="Arial" w:hAnsi="Arial" w:cs="Arial"/>
                <w:color w:val="000000"/>
                <w:sz w:val="12"/>
                <w:szCs w:val="12"/>
              </w:rPr>
            </w:pPr>
            <w:r w:rsidRPr="00B668B4">
              <w:rPr>
                <w:rFonts w:ascii="Arial" w:hAnsi="Arial" w:cs="Arial"/>
                <w:color w:val="000000"/>
                <w:sz w:val="12"/>
                <w:szCs w:val="12"/>
              </w:rPr>
              <w:t>НАЦИОНАЛЬНАЯ ЭКОНОМИКА</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0400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238 472 458,52</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26 467 940,20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21 113 468,99</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Сельское хозяйство и рыболовство</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0405</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360 000,00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360 000,00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0405</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2300000000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360 000,00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360 000,00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0405</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2300100000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360 000,00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360 000,00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0405</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2300131000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360 000,00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360 000,00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0405</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2300131000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631</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360 000,00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360 000,00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Транспорт</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0408</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6 863 238,28</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1 023 171,20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816 200,00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0408</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9400000000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6 863 238,28</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1 023 171,20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816 200,00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0408</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9450000000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6 863 238,28</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1 023 171,20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816 200,00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0408</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9450010090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542 586,62</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206 971,20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0408</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9450010090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542 586,62</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206 971,20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0408</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9450013300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5 504 451,66</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0408</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9450013300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5 504 451,66</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Для организации регулярных перевозок пассажиров и багажа автомобильным транспортом (субсидия)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0408</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9450036000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816 200,00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816 200,00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816 200,00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0408</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9450036000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816 200,00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816 200,00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816 200,00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Дорожное хозяйство (дорожные фонды)</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229 694 220,24</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23 579 769,00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18 792 268,99</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2900000000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229 694 220,24</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23 579 769,00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18 792 268,99</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lastRenderedPageBreak/>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2910000000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225 777 757,86</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19 038 675,96</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16 380 407,83</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2910100000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225 777 757,86</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19 038 675,96</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16 380 407,83</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2910121110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11 461 168,06</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6 334 350,00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6 334 350,00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2910121110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11 461 168,06</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6 334 350,00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6 334 350,00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2910121120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592 357,97</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5 534 057,83</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5 534 057,83</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2910121120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592 357,97</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5 534 057,83</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5 534 057,83</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2910121121</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3 558 170,00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115 000,00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115 000,00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2910121121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3 558 170,00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115 000,00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115 000,00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2910121130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5 723 351,20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2910121130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414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5 723 351,20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Паспортизацияавтомобильных дорог общего пользования местного значения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2910121140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170 000,00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200 000,00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2910121140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170 000,00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200 000,00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2910121170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2 602 731,87</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2 658 268,13</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2910121170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414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2 602 731,87</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2 658 268,13</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2910171526</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3 148 000,00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2 098 500,00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2 098 500,00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2910171526</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3 148 000,00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2 098 500,00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2 098 500,00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2910171527</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3 148 000,00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2 098 500,00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2 098 500,00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2910171527</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3 148 000,00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2 098 500,00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2 098 500,00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2910171542</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64 827 200,00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2910171542</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64 827 200,00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2910171543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128 590 800,00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2910171543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243</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128 590 800,00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29101S1542</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655 784,76</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29101S1542</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655 784,76</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29101S1543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1 300 194,00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29101S1543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243</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1 300 194,00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2920000000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3 916 462,38</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4 541 093,04</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2 411 861,16</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2920200000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3 916 462,38</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4 541 093,04</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2 411 861,16</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2920299910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3 916 462,38</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4 541 093,04</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2 411 861,16</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0409</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2920299910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3 916 462,38</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4 541 093,04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2 411 861,16</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0412</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1 555 000,00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1 505 000,00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1 505 000,00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0412</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9400000000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1 555 000,00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1 505 000,00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1 505 000,00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0412</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9450000000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1 555 000,00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1 505 000,00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1 505 000,00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0412</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9450010070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150 000,00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150 000,00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150 000,00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0412</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9450010070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150 000,00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150 000,00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150 000,00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0412</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9450010080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1 405 000,00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1 355 000,00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1 355 000,00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0412</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9450010080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1 405 000,00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1 355 000,00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1 355 000,00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0"/>
              <w:rPr>
                <w:rFonts w:ascii="Arial" w:hAnsi="Arial" w:cs="Arial"/>
                <w:color w:val="000000"/>
                <w:sz w:val="12"/>
                <w:szCs w:val="12"/>
              </w:rPr>
            </w:pPr>
            <w:r w:rsidRPr="00B668B4">
              <w:rPr>
                <w:rFonts w:ascii="Arial" w:hAnsi="Arial" w:cs="Arial"/>
                <w:color w:val="000000"/>
                <w:sz w:val="12"/>
                <w:szCs w:val="12"/>
              </w:rPr>
              <w:t>ЖИЛИЩНО-КОММУНАЛЬНОЕ ХОЗЯЙСТВО</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0500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88 113 774,96</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35 144 369,22</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31 744 369,22</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Жилищное хозяйство</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8 962 372,96</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3 400 000,00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2400000000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3 912 000,00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3 400 000,00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2400100000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3 912 000,00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3 400 000,00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2400111100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3 400 000,00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2400111100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412</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3 400 000,00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Изъятие земельного участка и жилого помещения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2400116110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3 912 000,00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2400116110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412</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3 912 000,00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9400000000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5 050 372,96</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9450000000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4 312 706,83</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9450071730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470 672,00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9450071730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811</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470 672,00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9450081010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1 152 341,41</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9450081010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1 152 341,41</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9450081020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2 137 061,27</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9450081020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243</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344 891,44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9450081020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555 863,30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Иные выплаты населению</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9450081020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360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8 737,00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9450081020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811</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1 227 569,53</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Работы по подготовке и подключению (технологическому присоединению) к централизованной системе холодного водоснабжения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9450081040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81 960,00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9450081040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81 960,00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94500S1730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470 672,15</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94500S1730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811</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470 672,15</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9460000000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737 666,13</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9460010510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737 666,13</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9460010510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298 811,22</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Закупка энергетических ресурсов</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0501</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9460010510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247</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438 854,91</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Коммунальное хозяйство</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0502</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1 915 890,18</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1 348 713,18</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1 348 713,18</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Муниципальная программа "Обеспечение населения Валдайского муниципального района питьевой водой в 2023-2025 годах"</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0502</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1100000000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567 177,00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0502</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1100100000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567 177,00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Ремонт общественных колодцев</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0502</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1100110312</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567 177,00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0502</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1100110312</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567 177,00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0502</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2000000000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1 145 232,73</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1 145 232,73</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1 145 232,73</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lastRenderedPageBreak/>
              <w:t>Приведение обветшавших сетей ливневой канализации в нормативное состояние</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0502</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2000200000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536 457,73</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536 457,73</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536 457,73</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0502</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2000211200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536 457,73</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536 457,73</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536 457,73</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0502</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2000211200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536 457,73</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536 457,73</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536 457,73</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0502</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2000300000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608 775,00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608 775,00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608 775,00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0502</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2000311300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608 775,00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608 775,00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608 775,00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0502</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2000311300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608 775,00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608 775,00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608 775,00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0502</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2600000000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203 480,45</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203 480,45</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203 480,45</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0502</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2600100000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203 480,45</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203 480,45</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203 480,45</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0502</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2600111220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203 480,45</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203 480,45</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203 480,45</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0502</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2600111220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203 480,45</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203 480,45</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203 480,45</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Благоустройство</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60 105 925,97</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15 677 095,19</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15 677 095,19</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0100000000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1 494 335,50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1 494 335,50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1 494 335,50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0100100000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467 301,63</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Устройство контейнерных площадок</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0100161010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467 301,63</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0100161010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621</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467 301,63</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0100200000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922 360,00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1 389 661,63</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1 389 661,63</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Обеспечение вывоза несанкционированных свалок</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0100261030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499 200,00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966 501,63</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966 501,63</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0100261030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499 200,00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966 501,63</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966 501,63</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0100261040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403 160,00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403 160,00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403 160,00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0100261040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621</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403 160,00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403 160,00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403 160,00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0100261060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20 000,00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20 000,00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0100261060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0100300000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104 673,87</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104 673,87</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104 673,87</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Сбор и вывоз опасных отходов</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0100361050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104 673,87</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104 673,87</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104 673,87</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0100361050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104 673,87</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104 673,87</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104 673,87</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1000000000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8 744 921,00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1000200000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194 400,00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1000250330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194 400,00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1000250330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194 400,00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100F200000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8 550 521,00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100F255552</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8 550 521,00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Субсидии автономным учреждениям на иные цели</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100F255552</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622</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8 550 521,00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2200000000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49 866 669,47</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14 182 759,69</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14 182 759,69</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2210000000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10 101 578,21</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9 067 931,07</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9 067 931,07</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Обеспечение уличного освещения</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2210100000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10 101 578,21</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9 067 931,07</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9 067 931,07</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2210160010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4 654 411,30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4 849 981,60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4 849 981,60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2210160010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4 654 411,30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4 849 981,60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4 849 981,60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Строительство линий уличного освещения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2210160011</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811 297,28</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2210160011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414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811 297,28</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2210160012</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4 635 869,63</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4 217 949,47</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4 217 949,47</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Закупка энергетических ресурсов</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2210160012</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247</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4 635 869,63</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4 217 949,47</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4 217 949,47</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2220000000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3 274 159,52</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3 274 159,52</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3 274 159,52</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2220100000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3 274 159,52</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3 274 159,52</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3 274 159,52</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Содержание объектов озеленения</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2220160030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3 274 159,52</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3 274 159,52</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3 274 159,52</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2220160030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2 370 757,52</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3 020 757,52</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3 020 757,52</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2220160030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621</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903 402,00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253 402,00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253 402,00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2230000000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600 000,00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600 000,00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600 000,00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Организация содержания мест захоронения</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2230100000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600 000,00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600 000,00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600 000,00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Содержание муниципальных кладбищ</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2230160040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600 000,00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600 000,00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600 000,00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2230160040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600 000,00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600 000,00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600 000,00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2240000000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7 863 135,77</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1 181 386,34</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1 181 386,34</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2240100000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7 863 135,77</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1 181 386,34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1 181 386,34</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2240160050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1 739 280,07</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806 011,34</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806 011,34</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2240160050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1 739 280,07</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806 011,34</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806 011,34</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Строительство пешеходного мостика через ручей Архиерейский</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2240160052</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5 748 480,70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2240160052</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414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5 748 480,70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2240160053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375 375,00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375 375,00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375 375,00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2240160053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621</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375 375,00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375 375,00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375 375,00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2250000000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59 282,76</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59 282,76</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59 282,76</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Содержание общественных территорий</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2250100000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59 282,76</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59 282,76</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59 282,76</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2250160061</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58 693,56</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58 693,56</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58 693,56</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2250160061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621</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58 693,56</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58 693,56</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58 693,56</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2250160062</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589,20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589,20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589,20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2250160062</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621</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589,20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589,20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589,20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2260000000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283 878,06</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Благоустройство территории</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2260100000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283 878,06</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2260172090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200 000,00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2260172090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200 000,00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22601S2090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83 878,06</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22601S2090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83 878,06</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2270000000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2 990 666,00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На реализацию приоритетного регионального проекта "Народный бюджет" (субсидия)</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2270076100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1 000 000,00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2270076100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1 000 000,00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22700S6100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1 990 666,00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22700S6100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1 990 666,00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2280000000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24 693 969,15</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2280100000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24 693 969,15</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22801L4875</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24 693 969,15</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0503</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22801L4875</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24 693 969,15</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0505</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17 129 585,85</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14 718 560,85</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14 718 560,85</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lastRenderedPageBreak/>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0505</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9400000000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17 129 585,85</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14 718 560,85</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14 718 560,85</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0505</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9440000000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9 978 575,95</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7 567 550,95</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7 567 550,95</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0505</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9440020101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4 161 402,14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4 161 402,14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4 161 402,14</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0"/>
              <w:rPr>
                <w:rFonts w:ascii="Arial" w:hAnsi="Arial" w:cs="Arial"/>
                <w:color w:val="000000"/>
                <w:sz w:val="12"/>
                <w:szCs w:val="12"/>
              </w:rPr>
            </w:pPr>
            <w:r w:rsidRPr="00B668B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0505</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9440020101</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611</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4 161 402,14</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4 161 402,14</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4 161 402,14</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0505</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9440020102</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1 269 227,65</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1 269 227,65</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1 269 227,65</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0505</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9440020102</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611</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1 269 227,65</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1 269 227,65</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1 269 227,65</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0505</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9440020103</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4 547 946,16</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2 136 921,16</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2 136 921,16</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0505</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9440020103</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611</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4 547 946,16</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2 136 921,16</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2 136 921,16</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0505</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7 151 009,90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7 151 009,90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7 151 009,90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0505</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9450010031</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4 125 245,02</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4 125 245,02</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4 125 245,02</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0505</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9450010031</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621</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4 125 245,02</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4 125 245,02</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4 125 245,02</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0505</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9450010032</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1 245 824,00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1 245 824,00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1 245 824,00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0505</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9450010032</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621</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1 245 824,00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1 245 824,00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1 245 824,00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0"/>
              <w:rPr>
                <w:rFonts w:ascii="Arial" w:hAnsi="Arial" w:cs="Arial"/>
                <w:color w:val="000000"/>
                <w:sz w:val="12"/>
                <w:szCs w:val="12"/>
              </w:rPr>
            </w:pPr>
            <w:r w:rsidRPr="00B668B4">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0505</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9450010033</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1 779 940,88</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1 779 940,88</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1 779 940,88</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0505</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9450010033</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621</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1 779 940,88</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1 779 940,88</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1 779 940,88</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ОБРАЗОВАНИЕ</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0700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42 700,00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42 700,00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Молодежная политика</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0707</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42 700,00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42 700,00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40 000,00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0707</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0900000000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2 700,00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2 700,00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0707</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0900200000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2 700,00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2 700,00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0707</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0900221500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2 700,00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2 700,00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0707</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0900221500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2 700,00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2 700,00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0707</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9400000000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40 000,00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40 000,00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40 000,00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Молодежная политика и оздоровление детей</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0707</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9470000000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40 000,00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40 000,00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40 000,00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0707</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9470070110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0707</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9470070110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40 000,00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40 000,00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КУЛЬТУРА, КИНЕМАТОГРАФИЯ</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0800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4 965 399,99</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1 495 400,00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1 445 400,00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Культура</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4 915 399,99</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1 445 400,00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1 445 400,00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0200000000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3 915 399,99</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445 400,00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445 400,00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0210000000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3 915 399,99</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445 400,00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445 400,00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0210100000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1 415 399,99</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445 400,00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445 400,00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0210199910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445 400,00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445 400,00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445 400,00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0210199910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265 400,00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265 400,00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265 400,00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Иные выплаты населению</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0210199910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360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180 000,00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180 000,00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180 000,00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0"/>
              <w:rPr>
                <w:rFonts w:ascii="Arial" w:hAnsi="Arial" w:cs="Arial"/>
                <w:color w:val="000000"/>
                <w:sz w:val="12"/>
                <w:szCs w:val="12"/>
              </w:rPr>
            </w:pPr>
            <w:r w:rsidRPr="00B668B4">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02101L4877</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969 999,99</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02101L4877</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969 999,99</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0210300000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2 500 000,00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0210375260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1 500 000,00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0210375260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243</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1 500 000,00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02103S5260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1 000 000,00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0"/>
              <w:rPr>
                <w:rFonts w:ascii="Arial" w:hAnsi="Arial" w:cs="Arial"/>
                <w:color w:val="000000"/>
                <w:sz w:val="12"/>
                <w:szCs w:val="12"/>
              </w:rPr>
            </w:pPr>
            <w:r w:rsidRPr="00B668B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02103S5260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243</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1 000 000,00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9400000000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1 000 000,00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1 000 000,00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1 000 000,00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9480000000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1 000 000,00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1 000 000,00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1 000 000,00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4"/>
              <w:rPr>
                <w:rFonts w:ascii="Arial" w:hAnsi="Arial" w:cs="Arial"/>
                <w:color w:val="000000"/>
                <w:sz w:val="12"/>
                <w:szCs w:val="12"/>
              </w:rPr>
            </w:pPr>
            <w:r w:rsidRPr="00B668B4">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9480080110</w:t>
            </w:r>
          </w:p>
        </w:tc>
        <w:tc>
          <w:tcPr>
            <w:tcW w:w="0" w:type="auto"/>
            <w:shd w:val="clear" w:color="000000" w:fill="FFFFFF"/>
            <w:noWrap/>
            <w:hideMark/>
          </w:tcPr>
          <w:p w:rsidR="00B668B4" w:rsidRPr="00B668B4" w:rsidRDefault="00B668B4" w:rsidP="00B668B4">
            <w:pPr>
              <w:jc w:val="center"/>
              <w:outlineLvl w:val="4"/>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1 000 000,00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1 000 000,00</w:t>
            </w:r>
          </w:p>
        </w:tc>
        <w:tc>
          <w:tcPr>
            <w:tcW w:w="0" w:type="auto"/>
            <w:shd w:val="clear" w:color="000000" w:fill="FFFFFF"/>
            <w:noWrap/>
            <w:hideMark/>
          </w:tcPr>
          <w:p w:rsidR="00B668B4" w:rsidRPr="00B668B4" w:rsidRDefault="00B668B4" w:rsidP="00B668B4">
            <w:pPr>
              <w:jc w:val="right"/>
              <w:outlineLvl w:val="4"/>
              <w:rPr>
                <w:rFonts w:ascii="Arial" w:hAnsi="Arial" w:cs="Arial"/>
                <w:color w:val="000000"/>
                <w:sz w:val="12"/>
                <w:szCs w:val="12"/>
              </w:rPr>
            </w:pPr>
            <w:r w:rsidRPr="00B668B4">
              <w:rPr>
                <w:rFonts w:ascii="Arial" w:hAnsi="Arial" w:cs="Arial"/>
                <w:color w:val="000000"/>
                <w:sz w:val="12"/>
                <w:szCs w:val="12"/>
              </w:rPr>
              <w:t>1 000 000,00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0801</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9480080110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1 000 000,00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1 000 000,00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1 000 000,00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Другие вопросы в области культуры, кинематографии</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0804</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50 000,00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0"/>
              <w:rPr>
                <w:rFonts w:ascii="Arial" w:hAnsi="Arial" w:cs="Arial"/>
                <w:color w:val="000000"/>
                <w:sz w:val="12"/>
                <w:szCs w:val="12"/>
              </w:rPr>
            </w:pPr>
            <w:r w:rsidRPr="00B668B4">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0804</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1400000000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50 000,00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50 000,00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0804</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1400100000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50 000,00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50 000,00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0804</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1400199911</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50 000,00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50 000,00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0804</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1400199911</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50 000,00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50 000,00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СОЦИАЛЬНАЯ ПОЛИТИКА</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1000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252 410,04</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252 410,04</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252 410,04</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Пенсионное обеспечение</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1001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252 410,04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252 410,04</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252 410,04</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1001</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9400000000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252 410,04</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252 410,04</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252 410,04</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1001</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9450000000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252 410,04</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252 410,04</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252 410,04</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1001</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9450010040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252 410,04</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252 410,04</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252 410,04</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1001</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9450010040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312</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252 410,04</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252 410,04</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252 410,04</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ФИЗИЧЕСКАЯ КУЛЬТУРА И СПОРТ</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1100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291 530,00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150 000,00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150 000,00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Физическая культура</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1101</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291 530,00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150 000,00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150 000,00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0"/>
              <w:rPr>
                <w:rFonts w:ascii="Arial" w:hAnsi="Arial" w:cs="Arial"/>
                <w:color w:val="000000"/>
                <w:sz w:val="12"/>
                <w:szCs w:val="12"/>
              </w:rPr>
            </w:pPr>
            <w:r w:rsidRPr="00B668B4">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1101</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0400000000</w:t>
            </w:r>
          </w:p>
        </w:tc>
        <w:tc>
          <w:tcPr>
            <w:tcW w:w="0" w:type="auto"/>
            <w:shd w:val="clear" w:color="000000" w:fill="FFFFFF"/>
            <w:noWrap/>
            <w:hideMark/>
          </w:tcPr>
          <w:p w:rsidR="00B668B4" w:rsidRPr="00B668B4" w:rsidRDefault="00B668B4" w:rsidP="00B668B4">
            <w:pPr>
              <w:jc w:val="center"/>
              <w:outlineLvl w:val="0"/>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291 530,00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150 000,00</w:t>
            </w:r>
          </w:p>
        </w:tc>
        <w:tc>
          <w:tcPr>
            <w:tcW w:w="0" w:type="auto"/>
            <w:shd w:val="clear" w:color="000000" w:fill="FFFFFF"/>
            <w:noWrap/>
            <w:hideMark/>
          </w:tcPr>
          <w:p w:rsidR="00B668B4" w:rsidRPr="00B668B4" w:rsidRDefault="00B668B4" w:rsidP="00B668B4">
            <w:pPr>
              <w:jc w:val="right"/>
              <w:outlineLvl w:val="0"/>
              <w:rPr>
                <w:rFonts w:ascii="Arial" w:hAnsi="Arial" w:cs="Arial"/>
                <w:color w:val="000000"/>
                <w:sz w:val="12"/>
                <w:szCs w:val="12"/>
              </w:rPr>
            </w:pPr>
            <w:r w:rsidRPr="00B668B4">
              <w:rPr>
                <w:rFonts w:ascii="Arial" w:hAnsi="Arial" w:cs="Arial"/>
                <w:color w:val="000000"/>
                <w:sz w:val="12"/>
                <w:szCs w:val="12"/>
              </w:rPr>
              <w:t>150 000,00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1"/>
              <w:rPr>
                <w:rFonts w:ascii="Arial" w:hAnsi="Arial" w:cs="Arial"/>
                <w:color w:val="000000"/>
                <w:sz w:val="12"/>
                <w:szCs w:val="12"/>
              </w:rPr>
            </w:pPr>
            <w:r w:rsidRPr="00B668B4">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1101</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0400100000</w:t>
            </w:r>
          </w:p>
        </w:tc>
        <w:tc>
          <w:tcPr>
            <w:tcW w:w="0" w:type="auto"/>
            <w:shd w:val="clear" w:color="000000" w:fill="FFFFFF"/>
            <w:noWrap/>
            <w:hideMark/>
          </w:tcPr>
          <w:p w:rsidR="00B668B4" w:rsidRPr="00B668B4" w:rsidRDefault="00B668B4" w:rsidP="00B668B4">
            <w:pPr>
              <w:jc w:val="center"/>
              <w:outlineLvl w:val="1"/>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291 530,00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150 000,00</w:t>
            </w:r>
          </w:p>
        </w:tc>
        <w:tc>
          <w:tcPr>
            <w:tcW w:w="0" w:type="auto"/>
            <w:shd w:val="clear" w:color="000000" w:fill="FFFFFF"/>
            <w:noWrap/>
            <w:hideMark/>
          </w:tcPr>
          <w:p w:rsidR="00B668B4" w:rsidRPr="00B668B4" w:rsidRDefault="00B668B4" w:rsidP="00B668B4">
            <w:pPr>
              <w:jc w:val="right"/>
              <w:outlineLvl w:val="1"/>
              <w:rPr>
                <w:rFonts w:ascii="Arial" w:hAnsi="Arial" w:cs="Arial"/>
                <w:color w:val="000000"/>
                <w:sz w:val="12"/>
                <w:szCs w:val="12"/>
              </w:rPr>
            </w:pPr>
            <w:r w:rsidRPr="00B668B4">
              <w:rPr>
                <w:rFonts w:ascii="Arial" w:hAnsi="Arial" w:cs="Arial"/>
                <w:color w:val="000000"/>
                <w:sz w:val="12"/>
                <w:szCs w:val="12"/>
              </w:rPr>
              <w:t>150 000,00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2"/>
              <w:rPr>
                <w:rFonts w:ascii="Arial" w:hAnsi="Arial" w:cs="Arial"/>
                <w:color w:val="000000"/>
                <w:sz w:val="12"/>
                <w:szCs w:val="12"/>
              </w:rPr>
            </w:pPr>
            <w:r w:rsidRPr="00B668B4">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1101</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0400130110</w:t>
            </w:r>
          </w:p>
        </w:tc>
        <w:tc>
          <w:tcPr>
            <w:tcW w:w="0" w:type="auto"/>
            <w:shd w:val="clear" w:color="000000" w:fill="FFFFFF"/>
            <w:noWrap/>
            <w:hideMark/>
          </w:tcPr>
          <w:p w:rsidR="00B668B4" w:rsidRPr="00B668B4" w:rsidRDefault="00B668B4" w:rsidP="00B668B4">
            <w:pPr>
              <w:jc w:val="center"/>
              <w:outlineLvl w:val="2"/>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291 530,00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150 000,00</w:t>
            </w:r>
          </w:p>
        </w:tc>
        <w:tc>
          <w:tcPr>
            <w:tcW w:w="0" w:type="auto"/>
            <w:shd w:val="clear" w:color="000000" w:fill="FFFFFF"/>
            <w:noWrap/>
            <w:hideMark/>
          </w:tcPr>
          <w:p w:rsidR="00B668B4" w:rsidRPr="00B668B4" w:rsidRDefault="00B668B4" w:rsidP="00B668B4">
            <w:pPr>
              <w:jc w:val="right"/>
              <w:outlineLvl w:val="2"/>
              <w:rPr>
                <w:rFonts w:ascii="Arial" w:hAnsi="Arial" w:cs="Arial"/>
                <w:color w:val="000000"/>
                <w:sz w:val="12"/>
                <w:szCs w:val="12"/>
              </w:rPr>
            </w:pPr>
            <w:r w:rsidRPr="00B668B4">
              <w:rPr>
                <w:rFonts w:ascii="Arial" w:hAnsi="Arial" w:cs="Arial"/>
                <w:color w:val="000000"/>
                <w:sz w:val="12"/>
                <w:szCs w:val="12"/>
              </w:rPr>
              <w:t>150 000,00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3"/>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1101</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0400130110</w:t>
            </w:r>
          </w:p>
        </w:tc>
        <w:tc>
          <w:tcPr>
            <w:tcW w:w="0" w:type="auto"/>
            <w:shd w:val="clear" w:color="000000" w:fill="FFFFFF"/>
            <w:noWrap/>
            <w:hideMark/>
          </w:tcPr>
          <w:p w:rsidR="00B668B4" w:rsidRPr="00B668B4" w:rsidRDefault="00B668B4" w:rsidP="00B668B4">
            <w:pPr>
              <w:jc w:val="center"/>
              <w:outlineLvl w:val="3"/>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291 530,00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150 000,00</w:t>
            </w:r>
          </w:p>
        </w:tc>
        <w:tc>
          <w:tcPr>
            <w:tcW w:w="0" w:type="auto"/>
            <w:shd w:val="clear" w:color="000000" w:fill="FFFFFF"/>
            <w:noWrap/>
            <w:hideMark/>
          </w:tcPr>
          <w:p w:rsidR="00B668B4" w:rsidRPr="00B668B4" w:rsidRDefault="00B668B4" w:rsidP="00B668B4">
            <w:pPr>
              <w:jc w:val="right"/>
              <w:outlineLvl w:val="3"/>
              <w:rPr>
                <w:rFonts w:ascii="Arial" w:hAnsi="Arial" w:cs="Arial"/>
                <w:color w:val="000000"/>
                <w:sz w:val="12"/>
                <w:szCs w:val="12"/>
              </w:rPr>
            </w:pPr>
            <w:r w:rsidRPr="00B668B4">
              <w:rPr>
                <w:rFonts w:ascii="Arial" w:hAnsi="Arial" w:cs="Arial"/>
                <w:color w:val="000000"/>
                <w:sz w:val="12"/>
                <w:szCs w:val="12"/>
              </w:rPr>
              <w:t>150 000,00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5"/>
              <w:rPr>
                <w:rFonts w:ascii="Arial" w:hAnsi="Arial" w:cs="Arial"/>
                <w:color w:val="000000"/>
                <w:sz w:val="12"/>
                <w:szCs w:val="12"/>
              </w:rPr>
            </w:pPr>
            <w:r w:rsidRPr="00B668B4">
              <w:rPr>
                <w:rFonts w:ascii="Arial" w:hAnsi="Arial" w:cs="Arial"/>
                <w:color w:val="000000"/>
                <w:sz w:val="12"/>
                <w:szCs w:val="12"/>
              </w:rPr>
              <w:t>СРЕДСТВА МАССОВОЙ ИНФОРМАЦИИ</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1200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5"/>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493 232,00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493 232,00</w:t>
            </w:r>
          </w:p>
        </w:tc>
        <w:tc>
          <w:tcPr>
            <w:tcW w:w="0" w:type="auto"/>
            <w:shd w:val="clear" w:color="000000" w:fill="FFFFFF"/>
            <w:noWrap/>
            <w:hideMark/>
          </w:tcPr>
          <w:p w:rsidR="00B668B4" w:rsidRPr="00B668B4" w:rsidRDefault="00B668B4" w:rsidP="00B668B4">
            <w:pPr>
              <w:jc w:val="right"/>
              <w:outlineLvl w:val="5"/>
              <w:rPr>
                <w:rFonts w:ascii="Arial" w:hAnsi="Arial" w:cs="Arial"/>
                <w:color w:val="000000"/>
                <w:sz w:val="12"/>
                <w:szCs w:val="12"/>
              </w:rPr>
            </w:pPr>
            <w:r w:rsidRPr="00B668B4">
              <w:rPr>
                <w:rFonts w:ascii="Arial" w:hAnsi="Arial" w:cs="Arial"/>
                <w:color w:val="000000"/>
                <w:sz w:val="12"/>
                <w:szCs w:val="12"/>
              </w:rPr>
              <w:t>493 232,00</w:t>
            </w:r>
          </w:p>
        </w:tc>
      </w:tr>
      <w:tr w:rsidR="00B668B4" w:rsidRPr="00B668B4" w:rsidTr="00A105FB">
        <w:trPr>
          <w:cantSplit/>
          <w:trHeight w:val="20"/>
        </w:trPr>
        <w:tc>
          <w:tcPr>
            <w:tcW w:w="0" w:type="auto"/>
            <w:shd w:val="clear" w:color="000000" w:fill="FFFFFF"/>
            <w:hideMark/>
          </w:tcPr>
          <w:p w:rsidR="00B668B4" w:rsidRPr="00B668B4" w:rsidRDefault="00B668B4" w:rsidP="00B668B4">
            <w:pPr>
              <w:outlineLvl w:val="6"/>
              <w:rPr>
                <w:rFonts w:ascii="Arial" w:hAnsi="Arial" w:cs="Arial"/>
                <w:color w:val="000000"/>
                <w:sz w:val="12"/>
                <w:szCs w:val="12"/>
              </w:rPr>
            </w:pPr>
            <w:r w:rsidRPr="00B668B4">
              <w:rPr>
                <w:rFonts w:ascii="Arial" w:hAnsi="Arial" w:cs="Arial"/>
                <w:color w:val="000000"/>
                <w:sz w:val="12"/>
                <w:szCs w:val="12"/>
              </w:rPr>
              <w:t>Периодическая печать и издательства</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1202</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outlineLvl w:val="6"/>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435 000,00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435 000,00</w:t>
            </w:r>
          </w:p>
        </w:tc>
        <w:tc>
          <w:tcPr>
            <w:tcW w:w="0" w:type="auto"/>
            <w:shd w:val="clear" w:color="000000" w:fill="FFFFFF"/>
            <w:noWrap/>
            <w:hideMark/>
          </w:tcPr>
          <w:p w:rsidR="00B668B4" w:rsidRPr="00B668B4" w:rsidRDefault="00B668B4" w:rsidP="00B668B4">
            <w:pPr>
              <w:jc w:val="right"/>
              <w:outlineLvl w:val="6"/>
              <w:rPr>
                <w:rFonts w:ascii="Arial" w:hAnsi="Arial" w:cs="Arial"/>
                <w:color w:val="000000"/>
                <w:sz w:val="12"/>
                <w:szCs w:val="12"/>
              </w:rPr>
            </w:pPr>
            <w:r w:rsidRPr="00B668B4">
              <w:rPr>
                <w:rFonts w:ascii="Arial" w:hAnsi="Arial" w:cs="Arial"/>
                <w:color w:val="000000"/>
                <w:sz w:val="12"/>
                <w:szCs w:val="12"/>
              </w:rPr>
              <w:t>435 000,00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1202</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9400000000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435 000,00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435 000,00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435 000,00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1202</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9450000000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435 000,00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435 000,00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435 000,00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1202</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9450010060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435 000,00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435 000,00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435 000,00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1202</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9450010060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435 000,00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435 000,00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435 000,00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1204</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58 232,00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58 232,00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58 232,00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1204</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9400000000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58 232,00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58 232,00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58 232,00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1204</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9450000000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58 232,00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58 232,00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58 232,00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Расходы на содержание сайта городского поселения</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1204</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9450010050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58 232,00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58 232,00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58 232,00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1204</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9450010050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242</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3 000,00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3 000,00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3 000,00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1204</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9450010050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244</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55 232,00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55 232,00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55 232,00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ОБСЛУЖИВАНИЕ ГОСУДАРСТВЕННОГО И МУНИЦИПАЛЬНОГО ДОЛГА</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1300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122 741,37</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1301</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122 741,37</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1301</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9400000000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122 741,37</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1301</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9450000000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122 741,37</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Обслуживание муниципального долга Валдайского городского поселения</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1301</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9450010120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122 741,37</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Обслуживание муниципального долга</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1301</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9450010120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730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122 741,37</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lastRenderedPageBreak/>
              <w:t>Условно утвержденные расходы</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1 513 279,12</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2 675 007,61</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Условно утвержденные расходы</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9999</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0000000000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1 513 279,12</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2 675 007,61</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Условно утвержденные расходы</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9999</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9900000000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1 513 279,12</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2 675 007,61</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Условно утвержденные расходы</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9999</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9990000000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1 513 279,12</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2 675 007,61</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Условно утвержденные расходы</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9999</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9990099999</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1 513 279,12</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2 675 007,61</w:t>
            </w:r>
          </w:p>
        </w:tc>
      </w:tr>
      <w:tr w:rsidR="00B668B4" w:rsidRPr="00B668B4" w:rsidTr="00A105FB">
        <w:trPr>
          <w:cantSplit/>
          <w:trHeight w:val="20"/>
        </w:trPr>
        <w:tc>
          <w:tcPr>
            <w:tcW w:w="0" w:type="auto"/>
            <w:shd w:val="clear" w:color="000000" w:fill="FFFFFF"/>
            <w:hideMark/>
          </w:tcPr>
          <w:p w:rsidR="00B668B4" w:rsidRPr="00B668B4" w:rsidRDefault="00B668B4" w:rsidP="00B668B4">
            <w:pPr>
              <w:rPr>
                <w:rFonts w:ascii="Arial" w:hAnsi="Arial" w:cs="Arial"/>
                <w:color w:val="000000"/>
                <w:sz w:val="12"/>
                <w:szCs w:val="12"/>
              </w:rPr>
            </w:pPr>
            <w:r w:rsidRPr="00B668B4">
              <w:rPr>
                <w:rFonts w:ascii="Arial" w:hAnsi="Arial" w:cs="Arial"/>
                <w:color w:val="000000"/>
                <w:sz w:val="12"/>
                <w:szCs w:val="12"/>
              </w:rPr>
              <w:t>Условно утвержденные расходы</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900</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9999</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9990099999</w:t>
            </w:r>
          </w:p>
        </w:tc>
        <w:tc>
          <w:tcPr>
            <w:tcW w:w="0" w:type="auto"/>
            <w:shd w:val="clear" w:color="000000" w:fill="FFFFFF"/>
            <w:noWrap/>
            <w:hideMark/>
          </w:tcPr>
          <w:p w:rsidR="00B668B4" w:rsidRPr="00B668B4" w:rsidRDefault="00B668B4" w:rsidP="00B668B4">
            <w:pPr>
              <w:jc w:val="center"/>
              <w:rPr>
                <w:rFonts w:ascii="Arial" w:hAnsi="Arial" w:cs="Arial"/>
                <w:color w:val="000000"/>
                <w:sz w:val="12"/>
                <w:szCs w:val="12"/>
              </w:rPr>
            </w:pPr>
            <w:r w:rsidRPr="00B668B4">
              <w:rPr>
                <w:rFonts w:ascii="Arial" w:hAnsi="Arial" w:cs="Arial"/>
                <w:color w:val="000000"/>
                <w:sz w:val="12"/>
                <w:szCs w:val="12"/>
              </w:rPr>
              <w:t>999</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0,00</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1 513 279,12</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2 675 007,61</w:t>
            </w:r>
          </w:p>
        </w:tc>
      </w:tr>
      <w:tr w:rsidR="00B668B4" w:rsidRPr="00B668B4" w:rsidTr="00A105FB">
        <w:trPr>
          <w:cantSplit/>
          <w:trHeight w:val="20"/>
        </w:trPr>
        <w:tc>
          <w:tcPr>
            <w:tcW w:w="0" w:type="auto"/>
            <w:gridSpan w:val="5"/>
            <w:shd w:val="clear" w:color="000000" w:fill="FFFFFF"/>
            <w:noWrap/>
            <w:vAlign w:val="bottom"/>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 xml:space="preserve">Всего расходов: </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335 684 154,45</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67 933 644,04</w:t>
            </w:r>
          </w:p>
        </w:tc>
        <w:tc>
          <w:tcPr>
            <w:tcW w:w="0" w:type="auto"/>
            <w:shd w:val="clear" w:color="000000" w:fill="FFFFFF"/>
            <w:noWrap/>
            <w:hideMark/>
          </w:tcPr>
          <w:p w:rsidR="00B668B4" w:rsidRPr="00B668B4" w:rsidRDefault="00B668B4" w:rsidP="00B668B4">
            <w:pPr>
              <w:jc w:val="right"/>
              <w:rPr>
                <w:rFonts w:ascii="Arial" w:hAnsi="Arial" w:cs="Arial"/>
                <w:color w:val="000000"/>
                <w:sz w:val="12"/>
                <w:szCs w:val="12"/>
              </w:rPr>
            </w:pPr>
            <w:r w:rsidRPr="00B668B4">
              <w:rPr>
                <w:rFonts w:ascii="Arial" w:hAnsi="Arial" w:cs="Arial"/>
                <w:color w:val="000000"/>
                <w:sz w:val="12"/>
                <w:szCs w:val="12"/>
              </w:rPr>
              <w:t>59 518 301,32</w:t>
            </w:r>
          </w:p>
        </w:tc>
      </w:tr>
    </w:tbl>
    <w:p w:rsidR="006E59D1" w:rsidRPr="00C77607" w:rsidRDefault="006E59D1" w:rsidP="00A105FB">
      <w:pPr>
        <w:shd w:val="clear" w:color="auto" w:fill="FFFFFF"/>
        <w:suppressAutoHyphens/>
        <w:jc w:val="right"/>
        <w:rPr>
          <w:rFonts w:ascii="Arial" w:hAnsi="Arial" w:cs="Arial"/>
          <w:b/>
          <w:sz w:val="8"/>
          <w:szCs w:val="8"/>
        </w:rPr>
      </w:pPr>
    </w:p>
    <w:p w:rsidR="00A105FB" w:rsidRDefault="00A105FB" w:rsidP="00A105FB">
      <w:pPr>
        <w:jc w:val="right"/>
        <w:rPr>
          <w:rFonts w:ascii="Arial" w:hAnsi="Arial" w:cs="Arial"/>
          <w:sz w:val="12"/>
          <w:szCs w:val="12"/>
        </w:rPr>
      </w:pPr>
      <w:r w:rsidRPr="00A105FB">
        <w:rPr>
          <w:rFonts w:ascii="Arial" w:hAnsi="Arial" w:cs="Arial"/>
          <w:b/>
          <w:bCs/>
          <w:sz w:val="12"/>
          <w:szCs w:val="12"/>
        </w:rPr>
        <w:t xml:space="preserve">Приложение </w:t>
      </w:r>
      <w:r>
        <w:rPr>
          <w:rFonts w:ascii="Arial" w:hAnsi="Arial" w:cs="Arial"/>
          <w:b/>
          <w:bCs/>
          <w:sz w:val="12"/>
          <w:szCs w:val="12"/>
        </w:rPr>
        <w:t>7</w:t>
      </w:r>
      <w:r w:rsidRPr="00A105FB">
        <w:rPr>
          <w:rFonts w:ascii="Arial" w:hAnsi="Arial" w:cs="Arial"/>
          <w:sz w:val="12"/>
          <w:szCs w:val="12"/>
        </w:rPr>
        <w:br/>
        <w:t>к решению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 внесении изменений в решение</w:t>
      </w:r>
    </w:p>
    <w:p w:rsidR="00A105FB" w:rsidRDefault="00A105FB" w:rsidP="00A105FB">
      <w:pPr>
        <w:jc w:val="right"/>
        <w:rPr>
          <w:rFonts w:ascii="Arial" w:hAnsi="Arial" w:cs="Arial"/>
          <w:sz w:val="12"/>
          <w:szCs w:val="12"/>
        </w:rPr>
      </w:pPr>
      <w:r w:rsidRPr="00A105FB">
        <w:rPr>
          <w:rFonts w:ascii="Arial" w:hAnsi="Arial" w:cs="Arial"/>
          <w:sz w:val="12"/>
          <w:szCs w:val="12"/>
        </w:rPr>
        <w:t>о бюджете</w:t>
      </w:r>
      <w:r>
        <w:rPr>
          <w:rFonts w:ascii="Arial" w:hAnsi="Arial" w:cs="Arial"/>
          <w:sz w:val="12"/>
          <w:szCs w:val="12"/>
        </w:rPr>
        <w:t xml:space="preserve"> </w:t>
      </w:r>
      <w:r w:rsidRPr="00A105FB">
        <w:rPr>
          <w:rFonts w:ascii="Arial" w:hAnsi="Arial" w:cs="Arial"/>
          <w:sz w:val="12"/>
          <w:szCs w:val="12"/>
        </w:rPr>
        <w:t>Валдайского городского поселения на 2024 год</w:t>
      </w:r>
      <w:r>
        <w:rPr>
          <w:rFonts w:ascii="Arial" w:hAnsi="Arial" w:cs="Arial"/>
          <w:sz w:val="12"/>
          <w:szCs w:val="12"/>
        </w:rPr>
        <w:t xml:space="preserve"> </w:t>
      </w:r>
      <w:r w:rsidRPr="00A105FB">
        <w:rPr>
          <w:rFonts w:ascii="Arial" w:hAnsi="Arial" w:cs="Arial"/>
          <w:sz w:val="12"/>
          <w:szCs w:val="12"/>
        </w:rPr>
        <w:t>и на плановый период 2025 и 2026 годов»</w:t>
      </w:r>
    </w:p>
    <w:p w:rsidR="00A105FB" w:rsidRPr="00A105FB" w:rsidRDefault="00A105FB" w:rsidP="00A105FB">
      <w:pPr>
        <w:jc w:val="right"/>
        <w:rPr>
          <w:rFonts w:ascii="Arial" w:hAnsi="Arial" w:cs="Arial"/>
          <w:sz w:val="12"/>
          <w:szCs w:val="12"/>
        </w:rPr>
      </w:pPr>
      <w:r>
        <w:rPr>
          <w:rFonts w:ascii="Arial" w:hAnsi="Arial" w:cs="Arial"/>
          <w:sz w:val="12"/>
          <w:szCs w:val="12"/>
        </w:rPr>
        <w:t xml:space="preserve"> </w:t>
      </w:r>
      <w:r w:rsidRPr="00A105FB">
        <w:rPr>
          <w:rFonts w:ascii="Arial" w:hAnsi="Arial" w:cs="Arial"/>
          <w:sz w:val="12"/>
          <w:szCs w:val="12"/>
        </w:rPr>
        <w:t>(в редакции решения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от 29.05.2024 № 199)</w:t>
      </w:r>
    </w:p>
    <w:p w:rsidR="00A105FB" w:rsidRDefault="00C77607" w:rsidP="00216C07">
      <w:pPr>
        <w:shd w:val="clear" w:color="auto" w:fill="FFFFFF"/>
        <w:suppressAutoHyphens/>
        <w:jc w:val="center"/>
        <w:rPr>
          <w:rFonts w:ascii="Arial" w:hAnsi="Arial" w:cs="Arial"/>
          <w:b/>
          <w:sz w:val="16"/>
          <w:szCs w:val="16"/>
        </w:rPr>
      </w:pPr>
      <w:r w:rsidRPr="00B668B4">
        <w:rPr>
          <w:rFonts w:ascii="Arial" w:hAnsi="Arial" w:cs="Arial"/>
          <w:b/>
          <w:sz w:val="16"/>
          <w:szCs w:val="16"/>
        </w:rPr>
        <w:t>Распределение бюджетных ассигнований по разделам, подразделам, целевым статьям (муниципальным программам Валдайского</w:t>
      </w:r>
      <w:r w:rsidRPr="00C77607">
        <w:rPr>
          <w:rFonts w:ascii="Arial" w:hAnsi="Arial" w:cs="Arial"/>
          <w:b/>
          <w:sz w:val="16"/>
          <w:szCs w:val="16"/>
        </w:rPr>
        <w:t xml:space="preserve"> городского поселения и непрограммным направлениям деятельности), группам и подгруппам видов расходов </w:t>
      </w:r>
    </w:p>
    <w:p w:rsidR="006E59D1" w:rsidRDefault="00C77607" w:rsidP="00216C07">
      <w:pPr>
        <w:shd w:val="clear" w:color="auto" w:fill="FFFFFF"/>
        <w:suppressAutoHyphens/>
        <w:jc w:val="center"/>
        <w:rPr>
          <w:rFonts w:ascii="Arial" w:hAnsi="Arial" w:cs="Arial"/>
          <w:b/>
          <w:sz w:val="16"/>
          <w:szCs w:val="16"/>
        </w:rPr>
      </w:pPr>
      <w:r w:rsidRPr="00C77607">
        <w:rPr>
          <w:rFonts w:ascii="Arial" w:hAnsi="Arial" w:cs="Arial"/>
          <w:b/>
          <w:sz w:val="16"/>
          <w:szCs w:val="16"/>
        </w:rPr>
        <w:t>классификации расходов городского бюджета на 2024 год и на плановый период 2025 и 2026 годов</w:t>
      </w:r>
    </w:p>
    <w:p w:rsidR="00C77607" w:rsidRPr="00E30CB5" w:rsidRDefault="00C77607" w:rsidP="00C77607">
      <w:pPr>
        <w:jc w:val="right"/>
        <w:rPr>
          <w:rFonts w:ascii="Arial" w:hAnsi="Arial" w:cs="Arial"/>
          <w:sz w:val="12"/>
          <w:szCs w:val="16"/>
        </w:rPr>
      </w:pPr>
      <w:r w:rsidRPr="00E30CB5">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76"/>
        <w:gridCol w:w="326"/>
        <w:gridCol w:w="761"/>
        <w:gridCol w:w="324"/>
        <w:gridCol w:w="845"/>
        <w:gridCol w:w="859"/>
        <w:gridCol w:w="859"/>
      </w:tblGrid>
      <w:tr w:rsidR="003B3CA8" w:rsidRPr="00A105FB" w:rsidTr="00A105FB">
        <w:trPr>
          <w:cantSplit/>
          <w:trHeight w:val="20"/>
        </w:trPr>
        <w:tc>
          <w:tcPr>
            <w:tcW w:w="7376" w:type="dxa"/>
            <w:shd w:val="clear" w:color="auto" w:fill="auto"/>
            <w:vAlign w:val="center"/>
            <w:hideMark/>
          </w:tcPr>
          <w:p w:rsidR="003B3CA8" w:rsidRPr="00A105FB" w:rsidRDefault="003B3CA8" w:rsidP="003B3CA8">
            <w:pPr>
              <w:jc w:val="center"/>
              <w:rPr>
                <w:rFonts w:ascii="Arial" w:hAnsi="Arial" w:cs="Arial"/>
                <w:b/>
                <w:color w:val="000000"/>
                <w:sz w:val="12"/>
                <w:szCs w:val="12"/>
              </w:rPr>
            </w:pPr>
            <w:r w:rsidRPr="00A105FB">
              <w:rPr>
                <w:rFonts w:ascii="Arial" w:hAnsi="Arial" w:cs="Arial"/>
                <w:b/>
                <w:color w:val="000000"/>
                <w:sz w:val="12"/>
                <w:szCs w:val="12"/>
              </w:rPr>
              <w:t>Документ, учреждение</w:t>
            </w:r>
          </w:p>
        </w:tc>
        <w:tc>
          <w:tcPr>
            <w:tcW w:w="326" w:type="dxa"/>
            <w:shd w:val="clear" w:color="auto" w:fill="auto"/>
            <w:vAlign w:val="center"/>
            <w:hideMark/>
          </w:tcPr>
          <w:p w:rsidR="003B3CA8" w:rsidRPr="00A105FB" w:rsidRDefault="003B3CA8" w:rsidP="003B3CA8">
            <w:pPr>
              <w:jc w:val="center"/>
              <w:rPr>
                <w:rFonts w:ascii="Arial" w:hAnsi="Arial" w:cs="Arial"/>
                <w:b/>
                <w:color w:val="000000"/>
                <w:sz w:val="12"/>
                <w:szCs w:val="12"/>
              </w:rPr>
            </w:pPr>
            <w:r w:rsidRPr="00A105FB">
              <w:rPr>
                <w:rFonts w:ascii="Arial" w:hAnsi="Arial" w:cs="Arial"/>
                <w:b/>
                <w:color w:val="000000"/>
                <w:sz w:val="12"/>
                <w:szCs w:val="12"/>
              </w:rPr>
              <w:t>Разд.</w:t>
            </w:r>
          </w:p>
        </w:tc>
        <w:tc>
          <w:tcPr>
            <w:tcW w:w="761" w:type="dxa"/>
            <w:shd w:val="clear" w:color="auto" w:fill="auto"/>
            <w:vAlign w:val="center"/>
            <w:hideMark/>
          </w:tcPr>
          <w:p w:rsidR="003B3CA8" w:rsidRPr="00A105FB" w:rsidRDefault="003B3CA8" w:rsidP="003B3CA8">
            <w:pPr>
              <w:jc w:val="center"/>
              <w:rPr>
                <w:rFonts w:ascii="Arial" w:hAnsi="Arial" w:cs="Arial"/>
                <w:b/>
                <w:color w:val="000000"/>
                <w:sz w:val="12"/>
                <w:szCs w:val="12"/>
              </w:rPr>
            </w:pPr>
            <w:r w:rsidRPr="00A105FB">
              <w:rPr>
                <w:rFonts w:ascii="Arial" w:hAnsi="Arial" w:cs="Arial"/>
                <w:b/>
                <w:color w:val="000000"/>
                <w:sz w:val="12"/>
                <w:szCs w:val="12"/>
              </w:rPr>
              <w:t>Ц.ст.</w:t>
            </w:r>
          </w:p>
        </w:tc>
        <w:tc>
          <w:tcPr>
            <w:tcW w:w="0" w:type="auto"/>
            <w:shd w:val="clear" w:color="auto" w:fill="auto"/>
            <w:vAlign w:val="center"/>
            <w:hideMark/>
          </w:tcPr>
          <w:p w:rsidR="003B3CA8" w:rsidRPr="00A105FB" w:rsidRDefault="003B3CA8" w:rsidP="003B3CA8">
            <w:pPr>
              <w:jc w:val="center"/>
              <w:rPr>
                <w:rFonts w:ascii="Arial" w:hAnsi="Arial" w:cs="Arial"/>
                <w:b/>
                <w:color w:val="000000"/>
                <w:sz w:val="12"/>
                <w:szCs w:val="12"/>
              </w:rPr>
            </w:pPr>
            <w:r w:rsidRPr="00A105FB">
              <w:rPr>
                <w:rFonts w:ascii="Arial" w:hAnsi="Arial" w:cs="Arial"/>
                <w:b/>
                <w:color w:val="000000"/>
                <w:sz w:val="12"/>
                <w:szCs w:val="12"/>
              </w:rPr>
              <w:t>Расх.</w:t>
            </w:r>
          </w:p>
        </w:tc>
        <w:tc>
          <w:tcPr>
            <w:tcW w:w="0" w:type="auto"/>
            <w:shd w:val="clear" w:color="auto" w:fill="auto"/>
            <w:vAlign w:val="center"/>
            <w:hideMark/>
          </w:tcPr>
          <w:p w:rsidR="00A105FB" w:rsidRDefault="003B3CA8" w:rsidP="003B3CA8">
            <w:pPr>
              <w:jc w:val="center"/>
              <w:rPr>
                <w:rFonts w:ascii="Arial" w:hAnsi="Arial" w:cs="Arial"/>
                <w:b/>
                <w:color w:val="000000"/>
                <w:sz w:val="12"/>
                <w:szCs w:val="12"/>
              </w:rPr>
            </w:pPr>
            <w:r w:rsidRPr="00A105FB">
              <w:rPr>
                <w:rFonts w:ascii="Arial" w:hAnsi="Arial" w:cs="Arial"/>
                <w:b/>
                <w:color w:val="000000"/>
                <w:sz w:val="12"/>
                <w:szCs w:val="12"/>
              </w:rPr>
              <w:t xml:space="preserve">Сумма на </w:t>
            </w:r>
          </w:p>
          <w:p w:rsidR="003B3CA8" w:rsidRPr="00A105FB" w:rsidRDefault="003B3CA8" w:rsidP="003B3CA8">
            <w:pPr>
              <w:jc w:val="center"/>
              <w:rPr>
                <w:rFonts w:ascii="Arial" w:hAnsi="Arial" w:cs="Arial"/>
                <w:b/>
                <w:color w:val="000000"/>
                <w:sz w:val="12"/>
                <w:szCs w:val="12"/>
              </w:rPr>
            </w:pPr>
            <w:r w:rsidRPr="00A105FB">
              <w:rPr>
                <w:rFonts w:ascii="Arial" w:hAnsi="Arial" w:cs="Arial"/>
                <w:b/>
                <w:color w:val="000000"/>
                <w:sz w:val="12"/>
                <w:szCs w:val="12"/>
              </w:rPr>
              <w:t>2024 год</w:t>
            </w:r>
          </w:p>
        </w:tc>
        <w:tc>
          <w:tcPr>
            <w:tcW w:w="0" w:type="auto"/>
            <w:shd w:val="clear" w:color="auto" w:fill="auto"/>
            <w:vAlign w:val="center"/>
            <w:hideMark/>
          </w:tcPr>
          <w:p w:rsidR="003B3CA8" w:rsidRPr="00A105FB" w:rsidRDefault="003B3CA8" w:rsidP="003B3CA8">
            <w:pPr>
              <w:jc w:val="center"/>
              <w:rPr>
                <w:rFonts w:ascii="Arial" w:hAnsi="Arial" w:cs="Arial"/>
                <w:b/>
                <w:color w:val="000000"/>
                <w:sz w:val="12"/>
                <w:szCs w:val="12"/>
              </w:rPr>
            </w:pPr>
            <w:r w:rsidRPr="00A105FB">
              <w:rPr>
                <w:rFonts w:ascii="Arial" w:hAnsi="Arial" w:cs="Arial"/>
                <w:b/>
                <w:color w:val="000000"/>
                <w:sz w:val="12"/>
                <w:szCs w:val="12"/>
              </w:rPr>
              <w:t>Сумма на 2025 год</w:t>
            </w:r>
          </w:p>
        </w:tc>
        <w:tc>
          <w:tcPr>
            <w:tcW w:w="0" w:type="auto"/>
            <w:shd w:val="clear" w:color="auto" w:fill="auto"/>
            <w:vAlign w:val="center"/>
            <w:hideMark/>
          </w:tcPr>
          <w:p w:rsidR="003B3CA8" w:rsidRPr="00A105FB" w:rsidRDefault="003B3CA8" w:rsidP="003B3CA8">
            <w:pPr>
              <w:jc w:val="center"/>
              <w:rPr>
                <w:rFonts w:ascii="Arial" w:hAnsi="Arial" w:cs="Arial"/>
                <w:b/>
                <w:color w:val="000000"/>
                <w:sz w:val="12"/>
                <w:szCs w:val="12"/>
              </w:rPr>
            </w:pPr>
            <w:r w:rsidRPr="00A105FB">
              <w:rPr>
                <w:rFonts w:ascii="Arial" w:hAnsi="Arial" w:cs="Arial"/>
                <w:b/>
                <w:color w:val="000000"/>
                <w:sz w:val="12"/>
                <w:szCs w:val="12"/>
              </w:rPr>
              <w:t>Сумма на 2026 год</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ОБЩЕГОСУДАРСТВЕННЫЕ ВОПРОСЫ</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0100</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2 196 107,57</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1 640 513,46</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1 604 413,46</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0103</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18 000,00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18 000,00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18 000,00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0103</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9200000000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18 000,00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18 000,00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18 000,00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Совет депутатовВалдайского городского поселения</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0103</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9290000000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18 000,00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18 000,00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18 000,00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Расходы на обеспечение функций Совета депутатовВалдайского городского поселения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9290002110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18 000,00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18 000,00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18 000,00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9290002110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18 000,00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18 000,00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18 000,00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0106</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300 000,00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300 000,00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300 000,00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Межбюджетные трансферты</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0106</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9100000000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300 000,00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300 000,00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Иные межбюджетные трансферты</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0106</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9170000000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300 000,00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300 000,00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0106</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9170095210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300 000,00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300 000,00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Иные межбюджетные трансферты</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0106</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9170095210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540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300 000,00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300 000,00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Резервные фонды</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0111</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100 000,00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100 000,00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Резервные фонды исполнительных органов муниципальных образований</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0111</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9300000000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100 000,00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100 000,00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0111</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9390000000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100 000,00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100 000,00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Резервный фонд администрации Валдайского муниципального района</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0111</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9390010010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100 000,00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100 000,00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Резервные средства</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9390010010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870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Другие общегосударственные вопросы</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1 778 107,57</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1 222 513,46</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1 186 413,46</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0900000000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36 100,00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36 100,00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Профилактика терроризма, экстремизма и других правонарушений в Валдайском районе</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0900100000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33 400,00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33 400,00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0900113110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19 500,00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19 500,00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0900113110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19 500,00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19 500,00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0900114100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13 900,00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13 900,00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0900114100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13 900,00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13 900,00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Противодействие коррупции в Валдайском муниципальном районе</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0900300000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2 700,00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2 700,00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0900331100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2 700,00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2 700,00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0900331100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2 700,00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2 700,00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9400000000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1 742 007,57</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1 186 413,46</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1 186 413,46</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9450000000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1 452 503,11</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986 909,00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986 909,00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Другие общегосударственные расходы</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9450010430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576 503,11</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110 909,00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110 909,00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9450010430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56 900,00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9450010430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831</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25 793,70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Уплата прочих налогов, сборов</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9450010430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852</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350,00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Уплата иных платежей</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9450010430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853</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493 459,41</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108 909,00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108 909,00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Расходы на материальное поощрение членов добровольных народных дружин</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9450013500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876 000,00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876 000,00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876 000,00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Иные выплаты государственных (муниципальных) органов привлекаемым лицам</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9450013500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123</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876 000,00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876 000,00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876 000,00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Содержание имущества муниципальной казны</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9460000000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289 504,46</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199 504,46</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199 504,46</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Реализациямероприятий по содержанию имущества муниципальной казны</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9460010410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115 699,41</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115 699,41</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115 699,41</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9460010410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46 486,80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46 486,80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46 486,80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Закупка энергетических ресурсов</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9460010410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247</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69 212,61</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69 212,61</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69 212,61</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9460010420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140 000,00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9460010420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140 000,00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Оплата агентского договора по начисленным платежам за найм, доставка квитанций</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9460010450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33 805,05</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33 805,05</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33 805,05</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9460010450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33 805,05</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33 805,05</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33 805,05</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НАЦИОНАЛЬНАЯ БЕЗОПАСНОСТЬ И ПРАВООХРАНИТЕЛЬНАЯ ДЕЯТЕЛЬНОСТЬ</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0300</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733 800,00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733 800,00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0310</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327 000,00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327 000,00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0310</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1900000000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327 000,00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327 000,00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0310</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1900100000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7 000,00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7 000,00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Мероприятия по обеспечению первичных мер пожарной безопасности</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0310</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1900140110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7 000,00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7 000,00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0310</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1900140110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7 000,00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7 000,00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0310</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1900300000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320 000,00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320 000,00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Мероприятия по обеспечению первичных мер пожарной безопасности</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0310</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1900340110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320 000,00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320 000,00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0310</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1900340110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243</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0310</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1900340110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0310</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1900340110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811</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70 000,00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70 000,00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0314</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406 800,00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406 800,00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0314</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0900000000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406 800,00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406 800,00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Профилактика терроризма, экстремизма и других правонарушений в Валдайском районе</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0314</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0900100000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406 800,00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406 800,00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Мероприятия по обслуживанию системы оповещения в г. Валдай</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0314</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0900112410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150 000,00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150 000,00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0314</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0900112410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242</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40 560,00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0314</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0900112410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109 440,00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Мероприятия по обслуживанию системы видеонаблюдения в г.Валдай</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0314</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0900112600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256 800,00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256 800,00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0314</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0900112600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256 800,00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256 800,00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0400</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238 472 458,52</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26 467 940,20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21 113 468,99</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Сельское хозяйство и рыболовство</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0405</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360 000,00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360 000,00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0405</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2300000000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360 000,00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360 000,00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0405</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2300100000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360 000,00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360 000,00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0405</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2300131000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360 000,00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360 000,00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0405</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2300131000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631</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360 000,00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360 000,00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Транспорт</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0408</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6 863 238,28</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1 023 171,20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816 200,00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0408</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9400000000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6 863 238,28</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1 023 171,20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816 200,00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0408</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9450000000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6 863 238,28</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1 023 171,20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816 200,00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0408</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9450010090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542 586,62</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206 971,20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0408</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9450010090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542 586,62</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206 971,20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lastRenderedPageBreak/>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0408</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9450013300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5 504 451,66</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0408</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9450013300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5 504 451,66</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Для организации регулярных перевозок пассажиров и багажа автомобильным транспортом (субсидия)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0408</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9450036000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816 200,00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816 200,00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816 200,00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0408</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9450036000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816 200,00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816 200,00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816 200,00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Дорожное хозяйство (дорожные фонды)</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229 694 220,24</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23 579 769,00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18 792 268,99</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2900000000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229 694 220,24</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23 579 769,00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18 792 268,99</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2910000000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225 777 757,86</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19 038 675,96</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16 380 407,83</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2910100000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225 777 757,86</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19 038 675,96</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16 380 407,83</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2910121110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11 461 168,06</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6 334 350,00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6 334 350,00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2910121110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11 461 168,06</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6 334 350,00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6 334 350,00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2910121120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592 357,97</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5 534 057,83</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5 534 057,83</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2910121120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592 357,97</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5 534 057,83</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5 534 057,83</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2910121121</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3 558 170,00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115 000,00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115 000,00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2910121121</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3 558 170,00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115 000,00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115 000,00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2910121130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5 723 351,20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2910121130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414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5 723 351,20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Паспортизацияавтомобильных дорог общего пользования местного значения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2910121140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170 000,00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2910121140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170 000,00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2910121170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2 602 731,87</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2 658 268,13</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2910121170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414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2 602 731,87</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2 658 268,13</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2910171526</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3 148 000,00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2 098 500,00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2 098 500,00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2910171526</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3 148 000,00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2 098 500,00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2 098 500,00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2910171527</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3 148 000,00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2 098 500,00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2 098 500,00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2910171527</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3 148 000,00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2 098 500,00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2 098 500,00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2910171542</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64 827 200,00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2910171542</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64 827 200,00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2910171543</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128 590 800,00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2910171543</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243</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128 590 800,00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29101S1542</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655 784,76</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29101S1542</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655 784,76</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29101S1543</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1 300 194,00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29101S1543</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243</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1 300 194,00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2920000000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3 916 462,38</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4 541 093,04</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2 411 861,16</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2920200000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3 916 462,38</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4 541 093,04</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2 411 861,16</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2920299910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3 916 462,38</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4 541 093,04</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2 411 861,16</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2920299910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3 916 462,38</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4 541 093,04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2 411 861,16</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Другие вопросы в области национальной экономики</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0412</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1 555 000,00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1 505 000,00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1 505 000,00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0412</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9400000000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1 555 000,00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1 505 000,00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1 505 000,00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0412</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9450000000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1 555 000,00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1 505 000,00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1 505 000,00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Расходы на мероприятия по землеустройству и землепользованию</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0412</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9450010070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150 000,00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150 000,00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0412</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9450010070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0412</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9450010080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1 405 000,00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1 355 000,00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1 355 000,00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0412</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9450010080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1 405 000,00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1 355 000,00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1 355 000,00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0500</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88 113 774,96</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35 144 369,22</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31 744 369,22</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Жилищное хозяйство</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8 962 372,96</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3 400 000,00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2400000000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3 912 000,00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3 400 000,00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2400100000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3 912 000,00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3 400 000,00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Приобретение жилья для граждан, проживающих в аварийных многоквартирных домах</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2400111100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3 400 000,00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2400111100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412</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3 400 000,00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Изъятие земельного участка и жилого помещения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2400116110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3 912 000,00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2400116110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412</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3 912 000,00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9400000000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5 050 372,96</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9450000000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4 312 706,83</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9450071730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470 672,00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9450071730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811</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470 672,00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9450081010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1 152 341,41</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9450081010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1 152 341,41</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9450081020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2 137 061,27</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9450081020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243</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344 891,44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9450081020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555 863,30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Иные выплаты населению</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9450081020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360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8 737,00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9450081020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811</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1 227 569,53</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Работы по подготовке и подключению (технологическому присоединению) к централизованной системе холодного водоснабжения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9450081040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81 960,00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9450081040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81 960,00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94500S1730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470 672,15</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94500S1730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811</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470 672,15</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Содержание имущества муниципальной казны</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9460000000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737 666,13</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9460010510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737 666,13</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9460010510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298 811,22</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Закупка энергетических ресурсов</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0501</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9460010510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247</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438 854,91</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Коммунальное хозяйство</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0502</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1 915 890,18</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1 348 713,18</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1 348 713,18</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Муниципальная программа "Обеспечение населения Валдайского муниципального района питьевой водой в 2023-2025 годах"</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0502</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1100000000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567 177,00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lastRenderedPageBreak/>
              <w:t>Удовлетворение потребности населения Валдайского муниципального района в питьевой воде</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0502</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1100100000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567 177,00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Ремонт общественных колодцев</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0502</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1100110312</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567 177,00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0502</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1100110312</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567 177,00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0502</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2000000000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1 145 232,73</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1 145 232,73</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1 145 232,73</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Приведение обветшавших сетей ливневой канализации в нормативное состояние</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0502</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2000200000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536 457,73</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536 457,73</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536 457,73</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Осуществление ремонта участков сетей ливневой канализации</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0502</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2000211200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536 457,73</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536 457,73</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536 457,73</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0502</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2000211200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536 457,73</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536 457,73</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536 457,73</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Обеспечение качественной работы объектов ливневой канализации</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0502</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2000300000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608 775,00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608 775,00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608 775,00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Содержание ливневой канализации, водоотводных канав и водопропускных труб</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0502</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2000311300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608 775,00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608 775,00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608 775,00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0502</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2000311300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608 775,00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608 775,00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608 775,00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0502</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2600000000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203 480,45</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203 480,45</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203 480,45</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0502</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2600100000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203 480,45</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203 480,45</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203 480,45</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0502</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2600111220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203 480,45</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203 480,45</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203 480,45</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0502</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2600111220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203 480,45</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203 480,45</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203 480,45</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Благоустройство</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60 105 925,97</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15 677 095,19</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15 677 095,19</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0100000000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1 494 335,50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1 494 335,50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1 494 335,50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0100100000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467 301,63</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Устройство контейнерных площадок</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0100161010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467 301,63</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0100161010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621</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467 301,63</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0100200000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922 360,00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1 389 661,63</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1 389 661,63</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Обеспечение вывоза несанкционированных свалок</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0100261030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499 200,00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966 501,63</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966 501,63</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0100261030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499 200,00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966 501,63</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966 501,63</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0100261040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403 160,00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403 160,00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403 160,00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0100261040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621</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403 160,00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403 160,00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403 160,00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0100261060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20 000,00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20 000,00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0100261060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Организация сбора и вывоза отходов I-IV класса опасности</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0100300000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104 673,87</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104 673,87</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104 673,87</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Сбор и вывоз опасных отходов</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0100361050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104 673,87</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104 673,87</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104 673,87</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0100361050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104 673,87</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104 673,87</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104 673,87</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1000000000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8 744 921,00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Благоустройство наиболее посещаемых территорий общего пользования</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1000200000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194 400,00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1000250330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194 400,00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1000250330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194 400,00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Федеральный проект "Формирование комфортной городской среды"</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100F200000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8 550 521,00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100F255552</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8 550 521,00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иные цели</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100F255552</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622</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8 550 521,00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2200000000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49 866 669,47</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14 182 759,69</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14 182 759,69</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2210000000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10 101 578,21</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9 067 931,07</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9 067 931,07</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Обеспечение уличного освещения</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2210100000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10 101 578,21</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9 067 931,07</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9 067 931,07</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2210160010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4 654 411,30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4 849 981,60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4 849 981,60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2210160010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4 654 411,30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4 849 981,60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4 849 981,60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Строительство линий уличного освещения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2210160011</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811 297,28</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2210160011</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414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811 297,28</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2210160012</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4 635 869,63</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4 217 949,47</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4 217 949,47</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Закупка энергетических ресурсов</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2210160012</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247</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4 635 869,63</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4 217 949,47</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4 217 949,47</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2220000000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3 274 159,52</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3 274 159,52</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3 274 159,52</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Организация озеленениятерритории Валдайского городского поселения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2220100000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3 274 159,52</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3 274 159,52</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3 274 159,52</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Содержание объектов озеленения</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2220160030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3 274 159,52</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3 274 159,52</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3 274 159,52</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2220160030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2 370 757,52</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3 020 757,52</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3 020 757,52</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2220160030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621</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903 402,00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253 402,00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253 402,00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2230000000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Организация содержания мест захоронения</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2230100000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Содержание муниципальных кладбищ</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2230160040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2230160040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2240000000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7 863 135,77</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1 181 386,34</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1 181 386,34</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Прочие мероприятия по благоустройству</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2240100000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7 863 135,77</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1 181 386,34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1 181 386,34</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Прочие мероприятия по благоустройству</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2240160050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1 739 280,07</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806 011,34</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806 011,34</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2240160050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1 739 280,07</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806 011,34</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806 011,34</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Строительство пешеходного мостика через ручей Архиерейский</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2240160052</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5 748 480,70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2240160052</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414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5 748 480,70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2240160053</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375 375,00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375 375,00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375 375,00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2240160053</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621</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375 375,00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375 375,00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375 375,00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2250000000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59 282,76</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59 282,76</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59 282,76</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Содержание общественных территорий</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2250100000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59 282,76</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59 282,76</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59 282,76</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2250160061</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58 693,56</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58 693,56</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58 693,56</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2250160061</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621</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58 693,56</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58 693,56</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58 693,56</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2250160062</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589,20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589,20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589,20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2250160062</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621</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589,20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589,20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589,20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2260000000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283 878,06</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Благоустройство территории</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2260100000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283 878,06</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2260172090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2260172090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200 000,00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22601S2090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83 878,06</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22601S2090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83 878,06</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2270000000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2 990 666,00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На реализацию приоритетного регионального проекта "Народный бюджет" (субсидия)</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2270076100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1 000 000,00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2270076100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1 000 000,00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22700S6100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1 990 666,00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22700S6100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1 990 666,00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2280000000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24 693 969,15</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2280100000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24 693 969,15</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lastRenderedPageBreak/>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22801L4875</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24 693 969,15</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22801L4875</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24 693 969,15</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Другие вопросы в области жилищно-коммунального хозяйства</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0505</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17 129 585,85</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14 718 560,85</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14 718 560,85</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0505</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9400000000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17 129 585,85</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14 718 560,85</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14 718 560,85</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0505</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9440000000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9 978 575,95</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7 567 550,95</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7 567 550,95</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0505</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9440020101</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4 161 402,14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4 161 402,14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4 161 402,14</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0505</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9440020101</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611</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4 161 402,14</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4 161 402,14</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4 161 402,14</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0505</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9440020102</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1 269 227,65</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1 269 227,65</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1 269 227,65</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0505</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9440020102</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611</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1 269 227,65</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1 269 227,65</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1 269 227,65</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0505</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9440020103</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4 547 946,16</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2 136 921,16</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2 136 921,16</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0505</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9440020103</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611</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4 547 946,16</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2 136 921,16</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2 136 921,16</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0505</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7 151 009,90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7 151 009,90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7 151 009,90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0505</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9450010031</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4 125 245,02</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4 125 245,02</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4 125 245,02</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0505</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9450010031</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621</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4 125 245,02</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4 125 245,02</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4 125 245,02</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0505</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9450010032</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1 245 824,00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1 245 824,00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1 245 824,00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0505</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9450010032</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621</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1 245 824,00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1 245 824,00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1 245 824,00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0505</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9450010033</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1 779 940,88</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1 779 940,88</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1 779 940,88</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0505</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9450010033</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621</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1 779 940,88</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1 779 940,88</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1 779 940,88</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ОБРАЗОВАНИЕ</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0700</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42 700,00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42 700,00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Молодежная политика</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0707</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42 700,00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42 700,00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0707</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0900000000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2 700,00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2 700,00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0707</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0900200000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2 700,00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2 700,00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0707</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0900221500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2 700,00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2 700,00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0707</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0900221500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2 700,00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2 700,00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0707</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9400000000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40 000,00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40 000,00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Молодежная политика и оздоровление детей</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0707</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9470000000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Расходы на финансирование мероприятий в сфере образования</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0707</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9470070110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0707</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9470070110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40 000,00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40 000,00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КУЛЬТУРА, КИНЕМАТОГРАФИЯ</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0800</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4 965 399,99</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1 495 400,00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1 445 400,00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Культура</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4 915 399,99</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1 445 400,00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1 445 400,00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0200000000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3 915 399,99</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445 400,00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445 400,00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Реализация подпрограммы "Культура Валдайского муниципального района"</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0210000000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3 915 399,99</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445 400,00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445 400,00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0210100000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1 415 399,99</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445 400,00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445 400,00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0210199910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445 400,00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445 400,00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445 400,00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0210199910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265 400,00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265 400,00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265 400,00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Иные выплаты населению</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0210199910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360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180 000,00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180 000,00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180 000,00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02101L4877</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969 999,99</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02101L4877</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969 999,99</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0210300000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2 500 000,00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0210375260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1 500 000,00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0210375260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243</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1 500 000,00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02103S5260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1 000 000,00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02103S5260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243</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9400000000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1 000 000,00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1 000 000,00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1 000 000,00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Подготовка и проведение мероприятий в сфере культура</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9480000000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1 000 000,00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1 000 000,00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1 000 000,00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Расходы на финансирование мероприятий в сфере культуры</w:t>
            </w:r>
          </w:p>
        </w:tc>
        <w:tc>
          <w:tcPr>
            <w:tcW w:w="326"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9480080110</w:t>
            </w:r>
          </w:p>
        </w:tc>
        <w:tc>
          <w:tcPr>
            <w:tcW w:w="0" w:type="auto"/>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1 000 000,00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1 000 000,00</w:t>
            </w:r>
          </w:p>
        </w:tc>
        <w:tc>
          <w:tcPr>
            <w:tcW w:w="0" w:type="auto"/>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1 000 000,00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0801</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9480080110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1 000 000,00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1 000 000,00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1 000 000,00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Другие вопросы в области культуры, кинематографии</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0804</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0804</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1400000000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50 000,00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50 000,00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0804</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1400100000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50 000,00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50 000,00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0804</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1400199911</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50 000,00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50 000,00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0804</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1400199911</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50 000,00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50 000,00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СОЦИАЛЬНАЯ ПОЛИТИКА</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1000</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252 410,04</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252 410,04</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252 410,04</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Пенсионное обеспечение</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1001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252 410,04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252 410,04</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252 410,04</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1001</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9400000000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252 410,04</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252 410,04</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252 410,04</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1001</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9450000000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252 410,04</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252 410,04</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252 410,04</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1001</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9450010040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252 410,04</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252 410,04</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252 410,04</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Пенсии, выплачиваемые организациями сектора государственного управления</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1001</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9450010040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312</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252 410,04</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252 410,04</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252 410,04</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ФИЗИЧЕСКАЯ КУЛЬТУРА И СПОРТ</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1100</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291 530,00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Физическая культура</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1101</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291 530,00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1101</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0400000000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291 530,00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150 000,00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Развитие физической культуры и массового спорта на территории района</w:t>
            </w:r>
          </w:p>
        </w:tc>
        <w:tc>
          <w:tcPr>
            <w:tcW w:w="326"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1101</w:t>
            </w:r>
          </w:p>
        </w:tc>
        <w:tc>
          <w:tcPr>
            <w:tcW w:w="761" w:type="dxa"/>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0400100000</w:t>
            </w:r>
          </w:p>
        </w:tc>
        <w:tc>
          <w:tcPr>
            <w:tcW w:w="0" w:type="auto"/>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291 530,00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150 000,00</w:t>
            </w:r>
          </w:p>
        </w:tc>
        <w:tc>
          <w:tcPr>
            <w:tcW w:w="0" w:type="auto"/>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326"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1101</w:t>
            </w:r>
          </w:p>
        </w:tc>
        <w:tc>
          <w:tcPr>
            <w:tcW w:w="761" w:type="dxa"/>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0400130110</w:t>
            </w:r>
          </w:p>
        </w:tc>
        <w:tc>
          <w:tcPr>
            <w:tcW w:w="0" w:type="auto"/>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291 530,00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150 000,00</w:t>
            </w:r>
          </w:p>
        </w:tc>
        <w:tc>
          <w:tcPr>
            <w:tcW w:w="0" w:type="auto"/>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1101</w:t>
            </w:r>
          </w:p>
        </w:tc>
        <w:tc>
          <w:tcPr>
            <w:tcW w:w="761" w:type="dxa"/>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0400130110</w:t>
            </w:r>
          </w:p>
        </w:tc>
        <w:tc>
          <w:tcPr>
            <w:tcW w:w="0" w:type="auto"/>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291 530,00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150 000,00</w:t>
            </w:r>
          </w:p>
        </w:tc>
        <w:tc>
          <w:tcPr>
            <w:tcW w:w="0" w:type="auto"/>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СРЕДСТВА МАССОВОЙ ИНФОРМАЦИИ</w:t>
            </w:r>
          </w:p>
        </w:tc>
        <w:tc>
          <w:tcPr>
            <w:tcW w:w="326"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1200</w:t>
            </w:r>
          </w:p>
        </w:tc>
        <w:tc>
          <w:tcPr>
            <w:tcW w:w="761" w:type="dxa"/>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493 232,00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493 232,00</w:t>
            </w:r>
          </w:p>
        </w:tc>
        <w:tc>
          <w:tcPr>
            <w:tcW w:w="0" w:type="auto"/>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493 232,00</w:t>
            </w:r>
          </w:p>
        </w:tc>
      </w:tr>
      <w:tr w:rsidR="003B3CA8" w:rsidRPr="003B3CA8" w:rsidTr="00A105FB">
        <w:trPr>
          <w:cantSplit/>
          <w:trHeight w:val="20"/>
        </w:trPr>
        <w:tc>
          <w:tcPr>
            <w:tcW w:w="7376" w:type="dxa"/>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Периодическая печать и издательства</w:t>
            </w:r>
          </w:p>
        </w:tc>
        <w:tc>
          <w:tcPr>
            <w:tcW w:w="326"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1202</w:t>
            </w:r>
          </w:p>
        </w:tc>
        <w:tc>
          <w:tcPr>
            <w:tcW w:w="761" w:type="dxa"/>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435 000,00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435 000,00</w:t>
            </w:r>
          </w:p>
        </w:tc>
        <w:tc>
          <w:tcPr>
            <w:tcW w:w="0" w:type="auto"/>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435 000,00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1202</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9400000000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435 000,00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435 000,00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435 000,00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1202</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9450000000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435 000,00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435 000,00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435 000,00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Расходы на опубликование официальных документов в периодических изданиях</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1202</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9450010060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435 000,00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435 000,00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435 000,00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1202</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9450010060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435 000,00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435 000,00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435 000,00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Другие вопросы в области средств массовой информации</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1204</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58 232,00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58 232,00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58 232,00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1204</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9400000000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58 232,00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58 232,00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58 232,00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1204</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9450000000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58 232,00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58 232,00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58 232,00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Расходы на содержание сайта городского поселения</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1204</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9450010050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58 232,00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58 232,00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58 232,00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1204</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9450010050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242</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3 000,00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3 000,00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3 000,00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1204</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9450010050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244</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55 232,00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55 232,00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55 232,00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ОБСЛУЖИВАНИЕ ГОСУДАРСТВЕННОГО И МУНИЦИПАЛЬНОГО ДОЛГА</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1300</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122 741,37</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Обслуживание государственного внутреннего и муниципального долга</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1301</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122 741,37</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1301</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9400000000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122 741,37</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1301</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9450000000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122 741,37</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lastRenderedPageBreak/>
              <w:t>Обслуживание муниципального долга Валдайского городского поселения</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1301</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9450010120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122 741,37</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Обслуживание муниципального долга</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1301</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9450010120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730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122 741,37</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Условно утвержденные расходы</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9900</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1 513 279,12</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2 675 007,61</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Условно утвержденные расходы</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9999</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1 513 279,12</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2 675 007,61</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Условно утвержденные расходы</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9999</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9900000000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1 513 279,12</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2 675 007,61</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Условно утвержденные расходы</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9999</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9990000000</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1 513 279,12</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2 675 007,61</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Условно утвержденные расходы</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9999</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9990099999</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1 513 279,12</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2 675 007,61</w:t>
            </w:r>
          </w:p>
        </w:tc>
      </w:tr>
      <w:tr w:rsidR="003B3CA8" w:rsidRPr="003B3CA8" w:rsidTr="00A105FB">
        <w:trPr>
          <w:cantSplit/>
          <w:trHeight w:val="20"/>
        </w:trPr>
        <w:tc>
          <w:tcPr>
            <w:tcW w:w="7376" w:type="dxa"/>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Условно утвержденные расходы</w:t>
            </w:r>
          </w:p>
        </w:tc>
        <w:tc>
          <w:tcPr>
            <w:tcW w:w="326"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9999</w:t>
            </w:r>
          </w:p>
        </w:tc>
        <w:tc>
          <w:tcPr>
            <w:tcW w:w="761" w:type="dxa"/>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9990099999</w:t>
            </w:r>
          </w:p>
        </w:tc>
        <w:tc>
          <w:tcPr>
            <w:tcW w:w="0" w:type="auto"/>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1 513 279,12</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2 675 007,61</w:t>
            </w:r>
          </w:p>
        </w:tc>
      </w:tr>
      <w:tr w:rsidR="003B3CA8" w:rsidRPr="003B3CA8" w:rsidTr="00A105FB">
        <w:trPr>
          <w:cantSplit/>
          <w:trHeight w:val="20"/>
        </w:trPr>
        <w:tc>
          <w:tcPr>
            <w:tcW w:w="0" w:type="auto"/>
            <w:gridSpan w:val="4"/>
            <w:shd w:val="clear" w:color="000000" w:fill="FFFFFF"/>
            <w:noWrap/>
            <w:vAlign w:val="bottom"/>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 xml:space="preserve">Всего расходов: </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335 684 154,45</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67 933 644,04</w:t>
            </w:r>
          </w:p>
        </w:tc>
        <w:tc>
          <w:tcPr>
            <w:tcW w:w="0" w:type="auto"/>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59 518 301,32</w:t>
            </w:r>
          </w:p>
        </w:tc>
      </w:tr>
    </w:tbl>
    <w:p w:rsidR="006E59D1" w:rsidRPr="00C77607" w:rsidRDefault="006E59D1" w:rsidP="00216C07">
      <w:pPr>
        <w:shd w:val="clear" w:color="auto" w:fill="FFFFFF"/>
        <w:suppressAutoHyphens/>
        <w:jc w:val="center"/>
        <w:rPr>
          <w:rFonts w:ascii="Arial" w:hAnsi="Arial" w:cs="Arial"/>
          <w:b/>
          <w:sz w:val="8"/>
          <w:szCs w:val="8"/>
        </w:rPr>
      </w:pPr>
    </w:p>
    <w:p w:rsidR="00A105FB" w:rsidRDefault="00A105FB" w:rsidP="00A105FB">
      <w:pPr>
        <w:jc w:val="right"/>
        <w:rPr>
          <w:rFonts w:ascii="Arial" w:hAnsi="Arial" w:cs="Arial"/>
          <w:sz w:val="12"/>
          <w:szCs w:val="12"/>
        </w:rPr>
      </w:pPr>
      <w:r w:rsidRPr="00A105FB">
        <w:rPr>
          <w:rFonts w:ascii="Arial" w:hAnsi="Arial" w:cs="Arial"/>
          <w:b/>
          <w:bCs/>
          <w:sz w:val="12"/>
          <w:szCs w:val="12"/>
        </w:rPr>
        <w:t xml:space="preserve">Приложение </w:t>
      </w:r>
      <w:r>
        <w:rPr>
          <w:rFonts w:ascii="Arial" w:hAnsi="Arial" w:cs="Arial"/>
          <w:b/>
          <w:bCs/>
          <w:sz w:val="12"/>
          <w:szCs w:val="12"/>
        </w:rPr>
        <w:t>8</w:t>
      </w:r>
      <w:r w:rsidRPr="00A105FB">
        <w:rPr>
          <w:rFonts w:ascii="Arial" w:hAnsi="Arial" w:cs="Arial"/>
          <w:sz w:val="12"/>
          <w:szCs w:val="12"/>
        </w:rPr>
        <w:br/>
        <w:t>к решению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 внесении изменений в решение</w:t>
      </w:r>
    </w:p>
    <w:p w:rsidR="00A105FB" w:rsidRDefault="00A105FB" w:rsidP="00A105FB">
      <w:pPr>
        <w:jc w:val="right"/>
        <w:rPr>
          <w:rFonts w:ascii="Arial" w:hAnsi="Arial" w:cs="Arial"/>
          <w:sz w:val="12"/>
          <w:szCs w:val="12"/>
        </w:rPr>
      </w:pPr>
      <w:r w:rsidRPr="00A105FB">
        <w:rPr>
          <w:rFonts w:ascii="Arial" w:hAnsi="Arial" w:cs="Arial"/>
          <w:sz w:val="12"/>
          <w:szCs w:val="12"/>
        </w:rPr>
        <w:t>о бюджете</w:t>
      </w:r>
      <w:r>
        <w:rPr>
          <w:rFonts w:ascii="Arial" w:hAnsi="Arial" w:cs="Arial"/>
          <w:sz w:val="12"/>
          <w:szCs w:val="12"/>
        </w:rPr>
        <w:t xml:space="preserve"> </w:t>
      </w:r>
      <w:r w:rsidRPr="00A105FB">
        <w:rPr>
          <w:rFonts w:ascii="Arial" w:hAnsi="Arial" w:cs="Arial"/>
          <w:sz w:val="12"/>
          <w:szCs w:val="12"/>
        </w:rPr>
        <w:t>Валдайского городского поселения на 2024 год</w:t>
      </w:r>
      <w:r>
        <w:rPr>
          <w:rFonts w:ascii="Arial" w:hAnsi="Arial" w:cs="Arial"/>
          <w:sz w:val="12"/>
          <w:szCs w:val="12"/>
        </w:rPr>
        <w:t xml:space="preserve"> </w:t>
      </w:r>
      <w:r w:rsidRPr="00A105FB">
        <w:rPr>
          <w:rFonts w:ascii="Arial" w:hAnsi="Arial" w:cs="Arial"/>
          <w:sz w:val="12"/>
          <w:szCs w:val="12"/>
        </w:rPr>
        <w:t>и на плановый период 2025 и 2026 годов»</w:t>
      </w:r>
    </w:p>
    <w:p w:rsidR="00A105FB" w:rsidRPr="00A105FB" w:rsidRDefault="00A105FB" w:rsidP="00A105FB">
      <w:pPr>
        <w:jc w:val="right"/>
        <w:rPr>
          <w:rFonts w:ascii="Arial" w:hAnsi="Arial" w:cs="Arial"/>
          <w:sz w:val="12"/>
          <w:szCs w:val="12"/>
        </w:rPr>
      </w:pPr>
      <w:r>
        <w:rPr>
          <w:rFonts w:ascii="Arial" w:hAnsi="Arial" w:cs="Arial"/>
          <w:sz w:val="12"/>
          <w:szCs w:val="12"/>
        </w:rPr>
        <w:t xml:space="preserve"> </w:t>
      </w:r>
      <w:r w:rsidRPr="00A105FB">
        <w:rPr>
          <w:rFonts w:ascii="Arial" w:hAnsi="Arial" w:cs="Arial"/>
          <w:sz w:val="12"/>
          <w:szCs w:val="12"/>
        </w:rPr>
        <w:t>(в редакции решения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от 29.05.2024 № 199)</w:t>
      </w:r>
    </w:p>
    <w:p w:rsidR="00A105FB" w:rsidRDefault="00C77607" w:rsidP="00216C07">
      <w:pPr>
        <w:shd w:val="clear" w:color="auto" w:fill="FFFFFF"/>
        <w:suppressAutoHyphens/>
        <w:jc w:val="center"/>
        <w:rPr>
          <w:rFonts w:ascii="Arial" w:hAnsi="Arial" w:cs="Arial"/>
          <w:b/>
          <w:sz w:val="16"/>
          <w:szCs w:val="16"/>
        </w:rPr>
      </w:pPr>
      <w:r w:rsidRPr="00C77607">
        <w:rPr>
          <w:rFonts w:ascii="Arial" w:hAnsi="Arial" w:cs="Arial"/>
          <w:b/>
          <w:sz w:val="16"/>
          <w:szCs w:val="16"/>
        </w:rPr>
        <w:t xml:space="preserve">Распределение бюджетных ассигнований по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w:t>
      </w:r>
    </w:p>
    <w:p w:rsidR="006E59D1" w:rsidRDefault="00C77607" w:rsidP="00216C07">
      <w:pPr>
        <w:shd w:val="clear" w:color="auto" w:fill="FFFFFF"/>
        <w:suppressAutoHyphens/>
        <w:jc w:val="center"/>
        <w:rPr>
          <w:rFonts w:ascii="Arial" w:hAnsi="Arial" w:cs="Arial"/>
          <w:b/>
          <w:sz w:val="16"/>
          <w:szCs w:val="16"/>
        </w:rPr>
      </w:pPr>
      <w:r w:rsidRPr="00C77607">
        <w:rPr>
          <w:rFonts w:ascii="Arial" w:hAnsi="Arial" w:cs="Arial"/>
          <w:b/>
          <w:sz w:val="16"/>
          <w:szCs w:val="16"/>
        </w:rPr>
        <w:t>бюджета Валдайского городского поселения на 202</w:t>
      </w:r>
      <w:r w:rsidR="00A105FB">
        <w:rPr>
          <w:rFonts w:ascii="Arial" w:hAnsi="Arial" w:cs="Arial"/>
          <w:b/>
          <w:sz w:val="16"/>
          <w:szCs w:val="16"/>
        </w:rPr>
        <w:t>4 год и на плановый период 2025</w:t>
      </w:r>
      <w:r w:rsidRPr="00C77607">
        <w:rPr>
          <w:rFonts w:ascii="Arial" w:hAnsi="Arial" w:cs="Arial"/>
          <w:b/>
          <w:sz w:val="16"/>
          <w:szCs w:val="16"/>
        </w:rPr>
        <w:t xml:space="preserve"> и 2026 годов</w:t>
      </w:r>
    </w:p>
    <w:p w:rsidR="00C77607" w:rsidRPr="00E30CB5" w:rsidRDefault="00C77607" w:rsidP="00C77607">
      <w:pPr>
        <w:jc w:val="right"/>
        <w:rPr>
          <w:rFonts w:ascii="Arial" w:hAnsi="Arial" w:cs="Arial"/>
          <w:sz w:val="12"/>
          <w:szCs w:val="16"/>
        </w:rPr>
      </w:pPr>
      <w:r w:rsidRPr="00E30CB5">
        <w:rPr>
          <w:rFonts w:ascii="Arial" w:hAnsi="Arial" w:cs="Arial"/>
          <w:sz w:val="12"/>
          <w:szCs w:val="16"/>
        </w:rPr>
        <w:t>руб.коп.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98"/>
        <w:gridCol w:w="696"/>
        <w:gridCol w:w="557"/>
        <w:gridCol w:w="398"/>
        <w:gridCol w:w="845"/>
        <w:gridCol w:w="778"/>
        <w:gridCol w:w="778"/>
      </w:tblGrid>
      <w:tr w:rsidR="003B3CA8" w:rsidRPr="003B3CA8" w:rsidTr="00A105FB">
        <w:trPr>
          <w:cantSplit/>
          <w:trHeight w:val="20"/>
        </w:trPr>
        <w:tc>
          <w:tcPr>
            <w:tcW w:w="3237" w:type="pct"/>
            <w:shd w:val="clear" w:color="auto" w:fill="auto"/>
            <w:vAlign w:val="center"/>
            <w:hideMark/>
          </w:tcPr>
          <w:p w:rsidR="003B3CA8" w:rsidRPr="00A105FB" w:rsidRDefault="003B3CA8" w:rsidP="003B3CA8">
            <w:pPr>
              <w:jc w:val="center"/>
              <w:rPr>
                <w:rFonts w:ascii="Arial" w:hAnsi="Arial" w:cs="Arial"/>
                <w:b/>
                <w:color w:val="000000"/>
                <w:sz w:val="12"/>
                <w:szCs w:val="12"/>
              </w:rPr>
            </w:pPr>
            <w:r w:rsidRPr="00A105FB">
              <w:rPr>
                <w:rFonts w:ascii="Arial" w:hAnsi="Arial" w:cs="Arial"/>
                <w:b/>
                <w:color w:val="000000"/>
                <w:sz w:val="12"/>
                <w:szCs w:val="12"/>
              </w:rPr>
              <w:t>Документ, учреждение</w:t>
            </w:r>
          </w:p>
        </w:tc>
        <w:tc>
          <w:tcPr>
            <w:tcW w:w="328" w:type="pct"/>
            <w:shd w:val="clear" w:color="auto" w:fill="auto"/>
            <w:vAlign w:val="center"/>
            <w:hideMark/>
          </w:tcPr>
          <w:p w:rsidR="003B3CA8" w:rsidRPr="00A105FB" w:rsidRDefault="003B3CA8" w:rsidP="003B3CA8">
            <w:pPr>
              <w:jc w:val="center"/>
              <w:rPr>
                <w:rFonts w:ascii="Arial" w:hAnsi="Arial" w:cs="Arial"/>
                <w:b/>
                <w:color w:val="000000"/>
                <w:sz w:val="12"/>
                <w:szCs w:val="12"/>
              </w:rPr>
            </w:pPr>
            <w:r w:rsidRPr="00A105FB">
              <w:rPr>
                <w:rFonts w:ascii="Arial" w:hAnsi="Arial" w:cs="Arial"/>
                <w:b/>
                <w:color w:val="000000"/>
                <w:sz w:val="12"/>
                <w:szCs w:val="12"/>
              </w:rPr>
              <w:t>Ц.ст.</w:t>
            </w:r>
          </w:p>
        </w:tc>
        <w:tc>
          <w:tcPr>
            <w:tcW w:w="267" w:type="pct"/>
            <w:shd w:val="clear" w:color="auto" w:fill="auto"/>
            <w:vAlign w:val="center"/>
            <w:hideMark/>
          </w:tcPr>
          <w:p w:rsidR="003B3CA8" w:rsidRPr="00A105FB" w:rsidRDefault="003B3CA8" w:rsidP="003B3CA8">
            <w:pPr>
              <w:jc w:val="center"/>
              <w:rPr>
                <w:rFonts w:ascii="Arial" w:hAnsi="Arial" w:cs="Arial"/>
                <w:b/>
                <w:color w:val="000000"/>
                <w:sz w:val="12"/>
                <w:szCs w:val="12"/>
              </w:rPr>
            </w:pPr>
            <w:r w:rsidRPr="00A105FB">
              <w:rPr>
                <w:rFonts w:ascii="Arial" w:hAnsi="Arial" w:cs="Arial"/>
                <w:b/>
                <w:color w:val="000000"/>
                <w:sz w:val="12"/>
                <w:szCs w:val="12"/>
              </w:rPr>
              <w:t>Разд.</w:t>
            </w:r>
          </w:p>
        </w:tc>
        <w:tc>
          <w:tcPr>
            <w:tcW w:w="197" w:type="pct"/>
            <w:shd w:val="clear" w:color="auto" w:fill="auto"/>
            <w:vAlign w:val="center"/>
            <w:hideMark/>
          </w:tcPr>
          <w:p w:rsidR="003B3CA8" w:rsidRPr="00A105FB" w:rsidRDefault="003B3CA8" w:rsidP="003B3CA8">
            <w:pPr>
              <w:jc w:val="center"/>
              <w:rPr>
                <w:rFonts w:ascii="Arial" w:hAnsi="Arial" w:cs="Arial"/>
                <w:b/>
                <w:color w:val="000000"/>
                <w:sz w:val="12"/>
                <w:szCs w:val="12"/>
              </w:rPr>
            </w:pPr>
            <w:r w:rsidRPr="00A105FB">
              <w:rPr>
                <w:rFonts w:ascii="Arial" w:hAnsi="Arial" w:cs="Arial"/>
                <w:b/>
                <w:color w:val="000000"/>
                <w:sz w:val="12"/>
                <w:szCs w:val="12"/>
              </w:rPr>
              <w:t>Расх.</w:t>
            </w:r>
          </w:p>
        </w:tc>
        <w:tc>
          <w:tcPr>
            <w:tcW w:w="342" w:type="pct"/>
            <w:shd w:val="clear" w:color="auto" w:fill="auto"/>
            <w:vAlign w:val="center"/>
            <w:hideMark/>
          </w:tcPr>
          <w:p w:rsidR="003B3CA8" w:rsidRPr="00A105FB" w:rsidRDefault="003B3CA8" w:rsidP="003B3CA8">
            <w:pPr>
              <w:jc w:val="center"/>
              <w:rPr>
                <w:rFonts w:ascii="Arial" w:hAnsi="Arial" w:cs="Arial"/>
                <w:b/>
                <w:color w:val="000000"/>
                <w:sz w:val="12"/>
                <w:szCs w:val="12"/>
              </w:rPr>
            </w:pPr>
            <w:r w:rsidRPr="00A105FB">
              <w:rPr>
                <w:rFonts w:ascii="Arial" w:hAnsi="Arial" w:cs="Arial"/>
                <w:b/>
                <w:color w:val="000000"/>
                <w:sz w:val="12"/>
                <w:szCs w:val="12"/>
              </w:rPr>
              <w:t>Сумма на 2024 год</w:t>
            </w:r>
          </w:p>
        </w:tc>
        <w:tc>
          <w:tcPr>
            <w:tcW w:w="315" w:type="pct"/>
            <w:shd w:val="clear" w:color="auto" w:fill="auto"/>
            <w:vAlign w:val="center"/>
            <w:hideMark/>
          </w:tcPr>
          <w:p w:rsidR="003B3CA8" w:rsidRPr="00A105FB" w:rsidRDefault="003B3CA8" w:rsidP="003B3CA8">
            <w:pPr>
              <w:jc w:val="center"/>
              <w:rPr>
                <w:rFonts w:ascii="Arial" w:hAnsi="Arial" w:cs="Arial"/>
                <w:b/>
                <w:color w:val="000000"/>
                <w:sz w:val="12"/>
                <w:szCs w:val="12"/>
              </w:rPr>
            </w:pPr>
            <w:r w:rsidRPr="00A105FB">
              <w:rPr>
                <w:rFonts w:ascii="Arial" w:hAnsi="Arial" w:cs="Arial"/>
                <w:b/>
                <w:color w:val="000000"/>
                <w:sz w:val="12"/>
                <w:szCs w:val="12"/>
              </w:rPr>
              <w:t>Сумма на 2025 год</w:t>
            </w:r>
          </w:p>
        </w:tc>
        <w:tc>
          <w:tcPr>
            <w:tcW w:w="315" w:type="pct"/>
            <w:shd w:val="clear" w:color="auto" w:fill="auto"/>
            <w:vAlign w:val="center"/>
            <w:hideMark/>
          </w:tcPr>
          <w:p w:rsidR="003B3CA8" w:rsidRPr="00A105FB" w:rsidRDefault="003B3CA8" w:rsidP="003B3CA8">
            <w:pPr>
              <w:jc w:val="center"/>
              <w:rPr>
                <w:rFonts w:ascii="Arial" w:hAnsi="Arial" w:cs="Arial"/>
                <w:b/>
                <w:color w:val="000000"/>
                <w:sz w:val="12"/>
                <w:szCs w:val="12"/>
              </w:rPr>
            </w:pPr>
            <w:r w:rsidRPr="00A105FB">
              <w:rPr>
                <w:rFonts w:ascii="Arial" w:hAnsi="Arial" w:cs="Arial"/>
                <w:b/>
                <w:color w:val="000000"/>
                <w:sz w:val="12"/>
                <w:szCs w:val="12"/>
              </w:rPr>
              <w:t>Сумма на 2026 год</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0100000000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1 494 335,50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1 494 335,50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1 494 335,50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0100100000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467 301,63</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Устройство контейнерных площадок</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0100161010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467 301,63</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0100161010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467 301,63</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0100161010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467 301,63</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0100161010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621</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467 301,63</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0100200000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922 360,00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1 389 661,63</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1 389 661,63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Обеспечение вывоза несанкционированных свалок</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0100261030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499 200,00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966 501,63</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966 501,63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0100261030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499 200,00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966 501,63</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966 501,63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0100261030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499 200,00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966 501,63</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966 501,63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0100261030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499 200,00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966 501,63</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966 501,63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0100261040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403 160,00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403 160,00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403 160,00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0100261040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403 160,00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403 160,00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403 160,00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0100261040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403 160,00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403 160,00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403 160,00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0100261040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621</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403 160,00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403 160,00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403 160,00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0100261060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0100261060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0100261060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0100261060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Организация сбора и вывоза отходов I-IV класса опасности</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0100300000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104 673,87</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104 673,87</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104 673,87</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Сбор и вывоз опасных отходов</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0100361050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104 673,87</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104 673,87</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104 673,87</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0100361050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104 673,87</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104 673,87</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104 673,87</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0100361050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104 673,87</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104 673,87</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104 673,87</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0100361050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104 673,87</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104 673,87</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104 673,87</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0200000000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3 915 399,99</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445 400,00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445 400,00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Реализация подпрограммы "Культура Валдайского муниципального района"</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0210000000</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3 915 399,99</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445 400,00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445 400,00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0210100000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1 415 399,99</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445 400,00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445 400,00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0210199910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445 400,00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445 400,00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445 400,00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КУЛЬТУРА, КИНЕМАТОГРАФИЯ</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0210199910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0800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445 400,00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445 400,00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445 400,00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Культура</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0210199910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0801</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445 400,00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445 400,00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445 400,00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0210199910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0801</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265 400,00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265 400,00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265 400,00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Иные выплаты населению</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0210199910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0801</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360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180 000,00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180 000,00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180 000,00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Софинансирование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02101L4877</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969 999,99</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КУЛЬТУРА, КИНЕМАТОГРАФИЯ</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02101L4877</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0800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969 999,99</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Культура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02101L4877</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0801</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969 999,99</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02101L4877</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0801</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969 999,99</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0210300000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2 500 000,00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0210375260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1 500 000,00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КУЛЬТУРА, КИНЕМАТОГРАФИЯ</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0210375260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0800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1 500 000,00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Культура</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0210375260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0801</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1 500 000,00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0210375260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0801</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243</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1 500 000,00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02103S5260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КУЛЬТУРА, КИНЕМАТОГРАФИЯ</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02103S5260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0800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Культура</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02103S5260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0801</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02103S5260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0801</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243</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0400000000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291 530,00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Развитие физической культуры и массового спорта на территории района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0400100000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291 530,00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0400130110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291 530,00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ФИЗИЧЕСКАЯ КУЛЬТУРА И СПОРТ</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0400130110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1100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291 530,00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Физическая культура</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0400130110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1101</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291 530,00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0400130110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1101</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291 530,00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0900000000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445 600,00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445 600,00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Профилактика терроризма, экстремизма и других правонарушений в Валдайском районе</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0900100000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440 200,00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440 200,00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Мероприятия по обслуживанию системы оповещения в г. Валдай</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0900112410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НАЦИОНАЛЬНАЯ БЕЗОПАСНОСТЬ И ПРАВООХРАНИТЕЛЬНАЯ ДЕЯТЕЛЬНОСТЬ</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0900112410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0300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0900112410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0314</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Закупка товаров, работ, услуг в сфере информационно-коммуникационных технологий</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0900112410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0314</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242</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40 560,00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0900112410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0314</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109 440,00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Мероприятия по обслуживанию системы видеонаблюдения в г.Валдай</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0900112600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256 800,00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256 800,00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НАЦИОНАЛЬНАЯ БЕЗОПАСНОСТЬ И ПРАВООХРАНИТЕЛЬНАЯ ДЕЯТЕЛЬНОСТЬ</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0900112600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0300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256 800,00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256 800,00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0900112600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0314</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256 800,00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256 800,00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0900112600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0314</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256 800,00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256 800,00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0900113110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19 500,00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19 500,00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ОБЩЕГОСУДАРСТВЕННЫЕ ВОПРОСЫ</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0900113110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19 500,00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19 500,00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Другие общегосударственные вопросы</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0900113110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19 500,00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19 500,00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0900113110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19 500,00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19 500,00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0900114100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13 900,00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13 900,00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ОБЩЕГОСУДАРСТВЕННЫЕ ВОПРОСЫ</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0900114100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0100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13 900,00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13 900,00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Другие общегосударственные вопросы</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0900114100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13 900,00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13 900,00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0900114100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13 900,00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13 900,00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0900200000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lastRenderedPageBreak/>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0900221500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ОБРАЗОВАНИЕ</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0900221500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0700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Молодежная политика</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0900221500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0707</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0900221500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0707</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Противодействие коррупции в Валдайском муниципальном районе</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0900300000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0900331100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ОБЩЕГОСУДАРСТВЕННЫЕ ВОПРОСЫ</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0900331100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Другие общегосударственные вопросы</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0900331100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0900331100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2 700,00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1000000000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8 744 921,00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Благоустройство наиболее посещаемых территорий общего пользования</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1000200000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194 400,00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1000250330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194 400,00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1000250330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194 400,00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1000250330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194 400,00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1000250330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194 400,00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Федеральный проект "Формирование комфортной городской среды"</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100F200000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8 550 521,00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100F255552</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8 550 521,00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100F255552</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8 550 521,00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100F255552</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8 550 521,00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иные цели</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100F255552</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622</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8 550 521,00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Муниципальная программа "Обеспечение населения Валдайского муниципального района питьевой водой в 2023-2025 годах"</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1100000000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567 177,00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1100100000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567 177,00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Ремонт общественных колодцев</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1100110312</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567 177,00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1100110312</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567 177,00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Коммунальное хозяйство</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1100110312</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0502</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567 177,00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1100110312</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0502</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567 177,00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1400000000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1400100000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1400199911</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КУЛЬТУРА, КИНЕМАТОГРАФИЯ</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1400199911</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0800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Другие вопросы в области культуры, кинематографии</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1400199911</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0804</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1400199911</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0804</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1900000000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327 000,00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327 000,00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1900100000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7 000,00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7 000,00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Мероприятия по обеспечению первичных мер пожарной безопасности</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1900140110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7 000,00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7 000,00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НАЦИОНАЛЬНАЯ БЕЗОПАСНОСТЬ И ПРАВООХРАНИТЕЛЬНАЯ ДЕЯТЕЛЬНОСТЬ</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1900140110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0300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7 000,00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7 000,00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1900140110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0310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7 000,00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7 000,00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1900140110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0310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7 000,00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7 000,00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1900300000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320 000,00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320 000,00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Мероприятия по обеспечению первичных мер пожарной безопасности</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1900340110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320 000,00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320 000,00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НАЦИОНАЛЬНАЯ БЕЗОПАСНОСТЬ И ПРАВООХРАНИТЕЛЬНАЯ ДЕЯТЕЛЬНОСТЬ</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1900340110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0300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320 000,00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320 000,00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1900340110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0310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320 000,00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320 000,00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1900340110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0310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243</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200 000,00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200 000,00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1900340110</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0310</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1900340110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0310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811</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70 000,00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70 000,00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2000000000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1 145 232,73</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1 145 232,73</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1 145 232,73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Приведение обветшавших сетей ливневой канализации в нормативное состояние</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2000200000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536 457,73</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536 457,73</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536 457,73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Осуществление ремонта участков сетей ливневой канализации</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2000211200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536 457,73</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536 457,73</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536 457,73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2000211200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536 457,73</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536 457,73</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536 457,73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Коммунальное хозяйство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2000211200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0502</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536 457,73</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536 457,73</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536 457,73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2000211200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0502</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536 457,73</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536 457,73</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536 457,73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Обеспечение качественной работы объектов ливневой канализации</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2000300000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608 775,00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608 775,00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608 775,00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Содержание ливневой канализации, водоотводных канав и водопропускных труб</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2000311300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608 775,00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608 775,00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608 775,00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2000311300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608 775,00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608 775,00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608 775,00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Коммунальное хозяйство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2000311300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0502</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608 775,00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608 775,00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608 775,00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2000311300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0502</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608 775,00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608 775,00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608 775,00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Муниципальная программа "Благоустройство территории Валдайского городского поселения в 2023-2026 годах"</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2200000000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49 866 669,47</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14 182 759,69</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14 182 759,69</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2210000000</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10 101 578,21</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9 067 931,07</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9 067 931,07</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Обеспечение уличного освещения</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2210100000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10 101 578,21</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9 067 931,07</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9 067 931,07</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2210160010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4 654 411,30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4 849 981,60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4 849 981,60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2210160010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4 654 411,30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4 849 981,60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4 849 981,60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2210160010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4 654 411,30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4 849 981,60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4 849 981,60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2210160010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4 654 411,30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4 849 981,60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4 849 981,60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Строительство линий уличного освещения</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2210160011</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811 297,28</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2210160011</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811 297,28</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2210160011</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811 297,28</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2210160011</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414</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811 297,28</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2210160012</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4 635 869,63</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4 217 949,47</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4 217 949,47</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2210160012</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4 635 869,63</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4 217 949,47</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4 217 949,47</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2210160012</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4 635 869,63</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4 217 949,47</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4 217 949,47</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Закупка энергетических ресурсов</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2210160012</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247</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4 635 869,63</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4 217 949,47</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4 217 949,47</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2220000000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3 274 159,52</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3 274 159,52</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3 274 159,52</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Организация озеленениятерритории Валдайского городского поселения</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2220100000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3 274 159,52</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3 274 159,52</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3 274 159,52</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Содержание объектов озеленения</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2220160030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3 274 159,52</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3 274 159,52</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3 274 159,52</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2220160030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3 274 159,52</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3 274 159,52</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3 274 159,52</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2220160030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3 274 159,52</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3 274 159,52</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3 274 159,52</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2220160030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2 370 757,52</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3 020 757,52</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3 020 757,52</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2220160030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621</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903 402,00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253 402,00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253 402,00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2230000000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Организация содержания мест захоронения</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2230100000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Содержание муниципальных кладбищ</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2230160040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600 000,00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600 000,00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600 000,00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2230160040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600 000,00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600 000,00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600 000,00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2230160040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2230160040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2240000000</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7 863 135,77</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1 181 386,34</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1 181 386,34</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Прочие мероприятия по благоустройству</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2240100000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7 863 135,77</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1 181 386,34</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1 181 386,34</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Прочие мероприятия по благоустройству</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2240160050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1 739 280,07</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806 011,34</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806 011,34</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2240160050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1 739 280,07</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806 011,34</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806 011,34</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2240160050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1 739 280,07</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806 011,34</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806 011,34</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2240160050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1 739 280,07</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806 011,34</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806 011,34</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Строительство пешеходного мостика через ручей Архиерейский</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2240160052</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5 748 480,70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lastRenderedPageBreak/>
              <w:t>ЖИЛИЩНО-КОММУНАЛЬНОЕ ХОЗЯЙСТВО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2240160052</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5 748 480,70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2240160052</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5 748 480,70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2240160052</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414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5 748 480,70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2240160053</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375 375,00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375 375,00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375 375,00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2240160053</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375 375,00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375 375,00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375 375,00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2240160053</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375 375,00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375 375,00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375 375,00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2240160053</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621</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375 375,00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375 375,00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375 375,00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2250000000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59 282,76</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59 282,76</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59 282,76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Содержание общественных территорий</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2250100000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59 282,76</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59 282,76</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59 282,76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2250160061</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58 693,56</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58 693,56</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58 693,56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2250160061</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58 693,56</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58 693,56</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58 693,56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2250160061</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58 693,56</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58 693,56</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58 693,56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2250160061</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621</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58 693,56</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58 693,56</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58 693,56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2250160062</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589,20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589,20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589,20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2250160062</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589,20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589,20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589,20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2250160062</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589,20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589,20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589,20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2250160062</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621</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589,20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589,20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589,20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2260000000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283 878,06</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Благоустройство территории</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2260100000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283 878,06</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2260172090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200 000,00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2260172090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200 000,00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2260172090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2260172090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22601S2090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83 878,06</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22601S2090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83 878,06</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22601S2090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83 878,06</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22601S2090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83 878,06</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2270000000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2 990 666,00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На реализацию приоритетного регионального проекта "Народный бюджет" (субсидия)</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2270076100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2270076100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2270076100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2270076100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На реализацию приоритетного регионального проекта "Народный бюджет" (софинансирование)</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22700S6100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1 990 666,00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22700S6100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1 990 666,00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22700S6100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1 990 666,00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22700S6100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1 990 666,00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2280000000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24 693 969,15</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Реализация мероприятий пилотного проекта, направленного на стимулирование рождаемости на территории Новгородской области</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2280100000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24 693 969,15</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 xml:space="preserve"> 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22801L4875</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24 693 969,15</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22801L4875</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24 693 969,15</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Благоустройство</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22801L4875</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24 693 969,15</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22801L4875</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0503</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24 693 969,15</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2300000000</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360 000,00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360 000,00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2300100000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360 000,00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360 000,00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2300131000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360 000,00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360 000,00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2300131000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360 000,00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360 000,00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Сельское хозяйство и рыболовство</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2300131000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0405</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360 000,00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360 000,00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2300131000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0405</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631</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360 000,00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360 000,00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2400000000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3 912 000,00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3 400 000,00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2400100000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3 912 000,00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3 400 000,00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Приобретение жилья для граждан, проживающих в аварийных многоквартирных домах</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2400111100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3 400 000,00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2400111100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3 400 000,00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Жилищное хозяйство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2400111100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3 400 000,00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2400111100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412</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3 400 000,00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Изъятие земельного участка и жилого помещения</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2400116110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3 912 000,00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2400116110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3 912 000,00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Жилищное хозяйство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2400116110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3 912 000,00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2400116110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412</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3 912 000,00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2600000000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203 480,45</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203 480,45</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203 480,45</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2600100000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203 480,45</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203 480,45</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203 480,45</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2600111220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203 480,45</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203 480,45</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203 480,45</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2600111220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203 480,45</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203 480,45</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203 480,45</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Коммунальное хозяйство</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2600111220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0502</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203 480,45</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203 480,45</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203 480,45</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2600111220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0502</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203 480,45</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203 480,45</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203 480,45</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2900000000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229 694 220,24</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23 579 769,00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18 792 268,99</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2910000000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225 777 757,86</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19 038 675,96</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16 380 407,83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2910100000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225 777 757,86</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19 038 675,96</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16 380 407,83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2910121110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11 461 168,06</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6 334 350,00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6 334 350,00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2910121110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11 461 168,06</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6 334 350,00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6 334 350,00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Дорожное хозяйство (дорожные фонды)</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2910121110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11 461 168,06</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6 334 350,00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6 334 350,00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2910121110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11 461 168,06</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6 334 350,00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6 334 350,00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2910121120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592 357,97</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5 534 057,83</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5 534 057,83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2910121120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592 357,97</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5 534 057,83</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5 534 057,83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Дорожное хозяйство (дорожные фонды)</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2910121120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592 357,97</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5 534 057,83</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5 534 057,83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2910121120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592 357,97</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5 534 057,83</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5 534 057,83</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2910121121</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3 558 170,00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115 000,00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115 000,00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2910121121</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3 558 170,00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115 000,00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115 000,00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Дорожное хозяйство (дорожные фонды)</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2910121121</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3 558 170,00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115 000,00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115 000,00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2910121121</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3 558 170,00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115 000,00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115 000,00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2910121130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5 723 351,20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lastRenderedPageBreak/>
              <w:t>НАЦИОНАЛЬНАЯ ЭКОНОМИКА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2910121130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5 723 351,20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Дорожное хозяйство (дорожные фонды)</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2910121130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5 723 351,20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2910121130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414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5 723 351,20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Паспортизацияавтомобильных дорог общего пользования местного значения</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2910121140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170 000,00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200 000,00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2910121140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170 000,00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Дорожное хозяйство (дорожные фонды)</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2910121140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170 000,00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2910121140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170 000,00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Разработка проектно-сметной документации на строительство полигона для складирования снега</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2910121170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2 602 731,87</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2 658 268,13</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2910121170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2 602 731,87</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2 658 268,13</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Дорожное хозяйство (дорожные фонды)</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2910121170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2 602 731,87</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2 658 268,13</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2910121170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414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2 602 731,87</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2 658 268,13</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2910171526</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3 148 000,00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2 098 500,00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2 098 500,00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1"/>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2910171526</w:t>
            </w:r>
          </w:p>
        </w:tc>
        <w:tc>
          <w:tcPr>
            <w:tcW w:w="26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1"/>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3 148 000,00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2 098 500,00</w:t>
            </w:r>
          </w:p>
        </w:tc>
        <w:tc>
          <w:tcPr>
            <w:tcW w:w="315" w:type="pct"/>
            <w:shd w:val="clear" w:color="000000" w:fill="FFFFFF"/>
            <w:noWrap/>
            <w:hideMark/>
          </w:tcPr>
          <w:p w:rsidR="003B3CA8" w:rsidRPr="003B3CA8" w:rsidRDefault="003B3CA8" w:rsidP="003B3CA8">
            <w:pPr>
              <w:jc w:val="right"/>
              <w:outlineLvl w:val="1"/>
              <w:rPr>
                <w:rFonts w:ascii="Arial" w:hAnsi="Arial" w:cs="Arial"/>
                <w:color w:val="000000"/>
                <w:sz w:val="12"/>
                <w:szCs w:val="12"/>
              </w:rPr>
            </w:pPr>
            <w:r w:rsidRPr="003B3CA8">
              <w:rPr>
                <w:rFonts w:ascii="Arial" w:hAnsi="Arial" w:cs="Arial"/>
                <w:color w:val="000000"/>
                <w:sz w:val="12"/>
                <w:szCs w:val="12"/>
              </w:rPr>
              <w:t>2 098 500,00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Дорожное хозяйство (дорожные фонды)</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2910171526</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3 148 000,00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2 098 500,00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2 098 500,00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2910171526</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3 148 000,00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2 098 500,00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2 098 500,00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2910171527</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3 148 000,00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2 098 500,00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2 098 500,00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2910171527</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3 148 000,00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2 098 500,00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2 098 500,00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Дорожное хозяйство (дорожные фонды)</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2910171527</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3 148 000,00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2 098 500,00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2 098 500,00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2910171527</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3 148 000,00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2 098 500,00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2 098 500,00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2910171542</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64 827 200,00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2910171542</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64 827 200,00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Дорожное хозяйство (дорожные фонды)</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2910171542</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64 827 200,00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2910171542</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64 827 200,00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2910171543</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128 590 800,00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2910171543</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128 590 800,00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Дорожное хозяйство (дорожные фонды)</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2910171543</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128 590 800,00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2910171543</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243</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128 590 800,00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29101S1542</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655 784,76</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29101S1542</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655 784,76</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Дорожное хозяйство (дорожные фонды)</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29101S1542</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655 784,76</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29101S1542</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655 784,76</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29101S1543</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1 300 194,00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29101S1543</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1 300 194,00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Дорожное хозяйство (дорожные фонды)</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29101S1543</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1 300 194,00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29101S1543</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243</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1 300 194,00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2920000000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3 916 462,38</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4 541 093,04</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2 411 861,16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2920200000</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3 916 462,38</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4 541 093,04</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2 411 861,16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2920299910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3 916 462,38</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4 541 093,04</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2 411 861,16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2920299910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3 916 462,38</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4 541 093,04</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2 411 861,16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Дорожное хозяйство (дорожные фонды)</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2920299910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3 916 462,38</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4 541 093,04</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2 411 861,16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2920299910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0409</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3 916 462,38</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4 541 093,04</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2 411 861,16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Межбюджетные трансферты</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9100000000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300 000,00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300 000,00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Иные межбюджетные трансферты</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9170000000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300 000,00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300 000,00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9170095210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300 000,00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300 000,00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300 000,00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ОБЩЕГОСУДАРСТВЕННЫЕ ВОПРОСЫ</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9170095210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300 000,00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300 000,00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9170095210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0106</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300 000,00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300 000,00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Иные межбюджетные трансферты</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9170095210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0106</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540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300 000,00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300 000,00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9200000000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18 000,00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18 000,00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18 000,00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Совет депутатовВалдайского городского поселения</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9290000000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18 000,00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18 000,00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18 000,00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Расходы на обеспечение функций Совета депутатовВалдайского городского поселения</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9290002110</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18 000,00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18 000,00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18 000,00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ОБЩЕГОСУДАРСТВЕННЫЕ ВОПРОСЫ</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9290002110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18 000,00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18 000,00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18 000,00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9290002110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0103</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18 000,00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18 000,00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18 000,00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9290002110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0103</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18 000,00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18 000,00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18 000,00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Резервные фонды исполнительных органов муниципальных образований</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9300000000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9390000000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100 000,00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100 000,00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Резервный фонд администрации Валдайского муниципального района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9390010010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100 000,00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100 000,00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ОБЩЕГОСУДАРСТВЕННЫЕ ВОПРОСЫ</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9390010010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100 000,00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100 000,00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Резервные фонды</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9390010010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0111</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Резервные средства</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9390010010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0111</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870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100 000,00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100 000,00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9400000000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34 248 588,07</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20 218 787,55</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20 011 816,35</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9440000000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9 978 575,95</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7 567 550,95</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7 567 550,95</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9440020101</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4 161 402,14</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4 161 402,14</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4 161 402,14</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9440020101</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4 161 402,14</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4 161 402,14</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4 161 402,14</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Другие вопросы в области жилищно-коммунального хозяйства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9440020101</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0505</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4 161 402,14</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4 161 402,14</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4 161 402,14</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9440020101</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0505</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611</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4 161 402,14</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4 161 402,14</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4 161 402,14</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9440020102</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1 269 227,65</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1 269 227,65</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1 269 227,65</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9440020102</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1 269 227,65</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1 269 227,65</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1 269 227,65</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Другие вопросы в области жилищно-коммунального хозяйства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9440020102</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0505</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1 269 227,65</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1 269 227,65</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1 269 227,65</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9440020102</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0505</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611</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1 269 227,65</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1 269 227,65</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1 269 227,65</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9440020103</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4 547 946,16</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2 136 921,16</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2 136 921,16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9440020103</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4 547 946,16</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2 136 921,16</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2 136 921,16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Другие вопросы в области жилищно-коммунального хозяйства</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9440020103</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0505</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4 547 946,16</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2 136 921,16</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2 136 921,16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9440020103</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0505</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611</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4 547 946,16</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2 136 921,16</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2 136 921,16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Расходы на мероприятия по решению вопросов местного значения</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9450000000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22 202 841,53</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11 411 732,14</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11 204 760,94</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9450010031</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4 125 245,02</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4 125 245,02</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4 125 245,02</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9450010031</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4 125 245,02</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4 125 245,02</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4 125 245,02</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Другие вопросы в области жилищно-коммунального хозяйства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9450010031</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0505</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4 125 245,02</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4 125 245,02</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4 125 245,02</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9450010031</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0505</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621</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4 125 245,02</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4 125 245,02</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4 125 245,02</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lastRenderedPageBreak/>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9450010032</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1 245 824,00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1 245 824,00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1 245 824,00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9450010032</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1 245 824,00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1 245 824,00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1 245 824,00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Другие вопросы в области жилищно-коммунального хозяйства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9450010032</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0505</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1 245 824,00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1 245 824,00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1 245 824,00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9450010032</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0505</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621</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1 245 824,00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1 245 824,00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1 245 824,00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9450010033</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1 779 940,88</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1 779 940,88</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1 779 940,88</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9450010033</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1 779 940,88</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1 779 940,88</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1 779 940,88</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Другие вопросы в области жилищно-коммунального хозяйства</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9450010033</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0505</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1 779 940,88</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1 779 940,88</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1 779 940,88</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9450010033</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0505</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621</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1 779 940,88</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1 779 940,88</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1 779 940,88</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9450010040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252 410,04</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252 410,04</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252 410,04</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СОЦИАЛЬНАЯ ПОЛИТИКА</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9450010040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1000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252 410,04</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252 410,04</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252 410,04</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Пенсионное обеспечение</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9450010040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1001</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252 410,04</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252 410,04</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252 410,04</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Пенсии, выплачиваемые организациями сектора государственного управления</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9450010040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1001</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312</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252 410,04</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252 410,04</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252 410,04</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Расходы на содержание сайта городского поселения</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9450010050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58 232,00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58 232,00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58 232,00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СРЕДСТВА МАССОВОЙ ИНФОРМАЦИИ</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9450010050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1200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58 232,00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58 232,00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58 232,00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Другие вопросы в области средств массовой информации</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9450010050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1204</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58 232,00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58 232,00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58 232,00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Закупка товаров, работ, услуг в сфере информационно-коммуникационных технологий</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9450010050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1204</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242</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9450010050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1204</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55 232,00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55 232,00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55 232,00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Расходы на опубликование официальных документов в периодических изданиях</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9450010060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435 000,00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435 000,00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435 000,00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СРЕДСТВА МАССОВОЙ ИНФОРМАЦИИ</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9450010060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1200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435 000,00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435 000,00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435 000,00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Периодическая печать и издательства</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9450010060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1202</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435 000,00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435 000,00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435 000,00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9450010060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1202</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435 000,00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435 000,00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435 000,00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Расходы на мероприятия по землеустройству и землепользованию</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9450010070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9450010070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Другие вопросы в области национальной экономики</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9450010070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0412</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9450010070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0412</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150 000,00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150 000,00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9450010080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1 405 000,00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1 355 000,00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1 355 000,00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9450010080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1 405 000,00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1 355 000,00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1 355 000,00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Другие вопросы в области национальной экономики</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9450010080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0412</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1 405 000,00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1 355 000,00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1 355 000,00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9450010080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0412</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1 405 000,00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1 355 000,00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1 355 000,00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9450010090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542 586,62</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206 971,20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9450010090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542 586,62</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206 971,20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Транспорт</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9450010090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0408</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542 586,62</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206 971,20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9450010090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0408</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542 586,62</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206 971,20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Обслуживание муниципального долга Валдайского городского поселения</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9450010120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122 741,37</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ОБСЛУЖИВАНИЕ ГОСУДАРСТВЕННОГО И МУНИЦИПАЛЬНОГО ДОЛГА</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9450010120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1300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122 741,37</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Обслуживание государственного внутреннего и муниципального долга</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9450010120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1301</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122 741,37</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Обслуживание муниципального долга</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9450010120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1301</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730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122 741,37</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Другие общегосударственные расходы</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9450010430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576 503,11</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110 909,00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110 909,00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ОБЩЕГОСУДАРСТВЕННЫЕ ВОПРОСЫ</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9450010430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576 503,11</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110 909,00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110 909,00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Другие общегосударственные вопросы</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9450010430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576 503,11</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110 909,00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110 909,00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9450010430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56 900,00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9450010430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831</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25 793,70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Уплата прочих налогов, сборов</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9450010430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852</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350,00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Уплата иных платежей</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9450010430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853</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493 459,41</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108 909,00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108 909,00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9450013300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5 504 451,66</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9450013300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5 504 451,66</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Транспорт</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9450013300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0408</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5 504 451,66</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9450013300</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0408</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5 504 451,66</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Расходы на материальное поощрение членов добровольных народных дружин</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9450013500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876 000,00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876 000,00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876 000,00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ОБЩЕГОСУДАРСТВЕННЫЕ ВОПРОСЫ</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9450013500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0100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876 000,00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876 000,00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876 000,00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Другие общегосударственные вопросы</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9450013500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876 000,00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876 000,00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876 000,00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Иные выплаты государственных (муниципальных) органов привлекаемым лицам</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9450013500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123</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876 000,00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876 000,00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876 000,00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Для организации регулярных перевозок пассажиров и багажа автомобильным транспортом (субсидия)</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9450036000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816 200,00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816 200,00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816 200,00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НАЦИОНАЛЬНАЯ ЭКОНОМИКА</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9450036000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0400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816 200,00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816 200,00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816 200,00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Транспорт</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9450036000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0408</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816 200,00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816 200,00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816 200,00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9450036000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0408</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816 200,00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816 200,00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816 200,00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9450071730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470 672,00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9450071730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470 672,00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Жилищное хозяйство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9450071730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470 672,00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9450071730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811</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470 672,00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9450081010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1 152 341,41</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9450081010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1 152 341,41</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Жилищное хозяйство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9450081010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1 152 341,41</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9450081010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1 152 341,41</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9450081020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2 137 061,27</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9450081020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2 137 061,27</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Жилищное хозяйство</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9450081020</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2 137 061,27</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9450081020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243</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344 891,44</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9450081020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555 863,30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Иные выплаты населению</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9450081020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360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8 737,00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9450081020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811</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1 227 569,53</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Работы по подготовке и подключению (технологическому присоединению) к централизованной системе холодного водоснабжения</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9450081040</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81 960,00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9450081040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81 960,00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Жилищное хозяйство</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9450081040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81 960,00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9450081040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81 960,00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94500S1730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470 672,15</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ЖИЛИЩНО-КОММУНАЛЬНОЕ ХОЗЯЙСТВО</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94500S1730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470 672,15</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0"/>
              <w:rPr>
                <w:rFonts w:ascii="Arial" w:hAnsi="Arial" w:cs="Arial"/>
                <w:color w:val="000000"/>
                <w:sz w:val="12"/>
                <w:szCs w:val="12"/>
              </w:rPr>
            </w:pPr>
            <w:r w:rsidRPr="003B3CA8">
              <w:rPr>
                <w:rFonts w:ascii="Arial" w:hAnsi="Arial" w:cs="Arial"/>
                <w:color w:val="000000"/>
                <w:sz w:val="12"/>
                <w:szCs w:val="12"/>
              </w:rPr>
              <w:t>Жилищное хозяйство</w:t>
            </w:r>
          </w:p>
        </w:tc>
        <w:tc>
          <w:tcPr>
            <w:tcW w:w="328"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94500S1730</w:t>
            </w:r>
          </w:p>
        </w:tc>
        <w:tc>
          <w:tcPr>
            <w:tcW w:w="26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0"/>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470 672,15</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0"/>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2"/>
              <w:rPr>
                <w:rFonts w:ascii="Arial" w:hAnsi="Arial" w:cs="Arial"/>
                <w:color w:val="000000"/>
                <w:sz w:val="12"/>
                <w:szCs w:val="12"/>
              </w:rPr>
            </w:pPr>
            <w:r w:rsidRPr="003B3CA8">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8"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94500S1730</w:t>
            </w:r>
          </w:p>
        </w:tc>
        <w:tc>
          <w:tcPr>
            <w:tcW w:w="26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outlineLvl w:val="2"/>
              <w:rPr>
                <w:rFonts w:ascii="Arial" w:hAnsi="Arial" w:cs="Arial"/>
                <w:color w:val="000000"/>
                <w:sz w:val="12"/>
                <w:szCs w:val="12"/>
              </w:rPr>
            </w:pPr>
            <w:r w:rsidRPr="003B3CA8">
              <w:rPr>
                <w:rFonts w:ascii="Arial" w:hAnsi="Arial" w:cs="Arial"/>
                <w:color w:val="000000"/>
                <w:sz w:val="12"/>
                <w:szCs w:val="12"/>
              </w:rPr>
              <w:t>811</w:t>
            </w:r>
          </w:p>
        </w:tc>
        <w:tc>
          <w:tcPr>
            <w:tcW w:w="342"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470 672,15</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outlineLvl w:val="2"/>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3"/>
              <w:rPr>
                <w:rFonts w:ascii="Arial" w:hAnsi="Arial" w:cs="Arial"/>
                <w:color w:val="000000"/>
                <w:sz w:val="12"/>
                <w:szCs w:val="12"/>
              </w:rPr>
            </w:pPr>
            <w:r w:rsidRPr="003B3CA8">
              <w:rPr>
                <w:rFonts w:ascii="Arial" w:hAnsi="Arial" w:cs="Arial"/>
                <w:color w:val="000000"/>
                <w:sz w:val="12"/>
                <w:szCs w:val="12"/>
              </w:rPr>
              <w:t>Содержание имущества муниципальной казны</w:t>
            </w:r>
          </w:p>
        </w:tc>
        <w:tc>
          <w:tcPr>
            <w:tcW w:w="328"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9460000000</w:t>
            </w:r>
          </w:p>
        </w:tc>
        <w:tc>
          <w:tcPr>
            <w:tcW w:w="26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3"/>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1 027 170,59</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199 504,46</w:t>
            </w:r>
          </w:p>
        </w:tc>
        <w:tc>
          <w:tcPr>
            <w:tcW w:w="315" w:type="pct"/>
            <w:shd w:val="clear" w:color="000000" w:fill="FFFFFF"/>
            <w:noWrap/>
            <w:hideMark/>
          </w:tcPr>
          <w:p w:rsidR="003B3CA8" w:rsidRPr="003B3CA8" w:rsidRDefault="003B3CA8" w:rsidP="003B3CA8">
            <w:pPr>
              <w:jc w:val="right"/>
              <w:outlineLvl w:val="3"/>
              <w:rPr>
                <w:rFonts w:ascii="Arial" w:hAnsi="Arial" w:cs="Arial"/>
                <w:color w:val="000000"/>
                <w:sz w:val="12"/>
                <w:szCs w:val="12"/>
              </w:rPr>
            </w:pPr>
            <w:r w:rsidRPr="003B3CA8">
              <w:rPr>
                <w:rFonts w:ascii="Arial" w:hAnsi="Arial" w:cs="Arial"/>
                <w:color w:val="000000"/>
                <w:sz w:val="12"/>
                <w:szCs w:val="12"/>
              </w:rPr>
              <w:t>199 504,46</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4"/>
              <w:rPr>
                <w:rFonts w:ascii="Arial" w:hAnsi="Arial" w:cs="Arial"/>
                <w:color w:val="000000"/>
                <w:sz w:val="12"/>
                <w:szCs w:val="12"/>
              </w:rPr>
            </w:pPr>
            <w:r w:rsidRPr="003B3CA8">
              <w:rPr>
                <w:rFonts w:ascii="Arial" w:hAnsi="Arial" w:cs="Arial"/>
                <w:color w:val="000000"/>
                <w:sz w:val="12"/>
                <w:szCs w:val="12"/>
              </w:rPr>
              <w:t>Реализациямероприятий по содержанию имущества муниципальной казны</w:t>
            </w:r>
          </w:p>
        </w:tc>
        <w:tc>
          <w:tcPr>
            <w:tcW w:w="328"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9460010410</w:t>
            </w:r>
          </w:p>
        </w:tc>
        <w:tc>
          <w:tcPr>
            <w:tcW w:w="26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outlineLvl w:val="4"/>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115 699,41</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115 699,41</w:t>
            </w:r>
          </w:p>
        </w:tc>
        <w:tc>
          <w:tcPr>
            <w:tcW w:w="315" w:type="pct"/>
            <w:shd w:val="clear" w:color="000000" w:fill="FFFFFF"/>
            <w:noWrap/>
            <w:hideMark/>
          </w:tcPr>
          <w:p w:rsidR="003B3CA8" w:rsidRPr="003B3CA8" w:rsidRDefault="003B3CA8" w:rsidP="003B3CA8">
            <w:pPr>
              <w:jc w:val="right"/>
              <w:outlineLvl w:val="4"/>
              <w:rPr>
                <w:rFonts w:ascii="Arial" w:hAnsi="Arial" w:cs="Arial"/>
                <w:color w:val="000000"/>
                <w:sz w:val="12"/>
                <w:szCs w:val="12"/>
              </w:rPr>
            </w:pPr>
            <w:r w:rsidRPr="003B3CA8">
              <w:rPr>
                <w:rFonts w:ascii="Arial" w:hAnsi="Arial" w:cs="Arial"/>
                <w:color w:val="000000"/>
                <w:sz w:val="12"/>
                <w:szCs w:val="12"/>
              </w:rPr>
              <w:t>115 699,41</w:t>
            </w:r>
          </w:p>
        </w:tc>
      </w:tr>
      <w:tr w:rsidR="003B3CA8" w:rsidRPr="003B3CA8" w:rsidTr="00A105FB">
        <w:trPr>
          <w:cantSplit/>
          <w:trHeight w:val="20"/>
        </w:trPr>
        <w:tc>
          <w:tcPr>
            <w:tcW w:w="3237" w:type="pct"/>
            <w:shd w:val="clear" w:color="000000" w:fill="FFFFFF"/>
            <w:hideMark/>
          </w:tcPr>
          <w:p w:rsidR="003B3CA8" w:rsidRPr="003B3CA8" w:rsidRDefault="003B3CA8" w:rsidP="003B3CA8">
            <w:pPr>
              <w:outlineLvl w:val="5"/>
              <w:rPr>
                <w:rFonts w:ascii="Arial" w:hAnsi="Arial" w:cs="Arial"/>
                <w:color w:val="000000"/>
                <w:sz w:val="12"/>
                <w:szCs w:val="12"/>
              </w:rPr>
            </w:pPr>
            <w:r w:rsidRPr="003B3CA8">
              <w:rPr>
                <w:rFonts w:ascii="Arial" w:hAnsi="Arial" w:cs="Arial"/>
                <w:color w:val="000000"/>
                <w:sz w:val="12"/>
                <w:szCs w:val="12"/>
              </w:rPr>
              <w:t>ОБЩЕГОСУДАРСТВЕННЫЕ ВОПРОСЫ</w:t>
            </w:r>
          </w:p>
        </w:tc>
        <w:tc>
          <w:tcPr>
            <w:tcW w:w="328"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9460010410</w:t>
            </w:r>
          </w:p>
        </w:tc>
        <w:tc>
          <w:tcPr>
            <w:tcW w:w="26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0100</w:t>
            </w:r>
          </w:p>
        </w:tc>
        <w:tc>
          <w:tcPr>
            <w:tcW w:w="197" w:type="pct"/>
            <w:shd w:val="clear" w:color="000000" w:fill="FFFFFF"/>
            <w:noWrap/>
            <w:hideMark/>
          </w:tcPr>
          <w:p w:rsidR="003B3CA8" w:rsidRPr="003B3CA8" w:rsidRDefault="003B3CA8" w:rsidP="003B3CA8">
            <w:pPr>
              <w:jc w:val="center"/>
              <w:outlineLvl w:val="5"/>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115 699,41</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115 699,41</w:t>
            </w:r>
          </w:p>
        </w:tc>
        <w:tc>
          <w:tcPr>
            <w:tcW w:w="315" w:type="pct"/>
            <w:shd w:val="clear" w:color="000000" w:fill="FFFFFF"/>
            <w:noWrap/>
            <w:hideMark/>
          </w:tcPr>
          <w:p w:rsidR="003B3CA8" w:rsidRPr="003B3CA8" w:rsidRDefault="003B3CA8" w:rsidP="003B3CA8">
            <w:pPr>
              <w:jc w:val="right"/>
              <w:outlineLvl w:val="5"/>
              <w:rPr>
                <w:rFonts w:ascii="Arial" w:hAnsi="Arial" w:cs="Arial"/>
                <w:color w:val="000000"/>
                <w:sz w:val="12"/>
                <w:szCs w:val="12"/>
              </w:rPr>
            </w:pPr>
            <w:r w:rsidRPr="003B3CA8">
              <w:rPr>
                <w:rFonts w:ascii="Arial" w:hAnsi="Arial" w:cs="Arial"/>
                <w:color w:val="000000"/>
                <w:sz w:val="12"/>
                <w:szCs w:val="12"/>
              </w:rPr>
              <w:t>115 699,41</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Другие общегосударственные вопросы</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9460010410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115 699,41</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115 699,41</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115 699,41</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9460010410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46 486,80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46 486,80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46 486,80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Закупка энергетических ресурсов</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9460010410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247</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69 212,61</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69 212,61</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69 212,61</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9460010420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140 000,00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ОБЩЕГОСУДАРСТВЕННЫЕ ВОПРОСЫ</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9460010420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0100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140 000,00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Другие общегосударственные вопросы</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9460010420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140 000,00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9460010420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140 000,00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Оплата агентского договора по начисленным платежам за найм, доставка квитанций</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9460010450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33 805,05</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33 805,05</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33 805,05</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ОБЩЕГОСУДАРСТВЕННЫЕ ВОПРОСЫ</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9460010450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0100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33 805,05</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33 805,05</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33 805,05</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Другие общегосударственные вопросы</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9460010450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33 805,05</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33 805,05</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33 805,05</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9460010450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0113</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33 805,05</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33 805,05</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33 805,05</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9460010510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737 666,13</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lastRenderedPageBreak/>
              <w:t>ЖИЛИЩНО-КОММУНАЛЬНОЕ ХОЗЯЙСТВО</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9460010510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0500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737 666,13</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Жилищное хозяйство</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9460010510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737 666,13</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9460010510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298 811,22</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Закупка энергетических ресурсов</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9460010510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0501</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247</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438 854,91</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Молодежная политика и оздоровление детей</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9470000000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Расходы на финансирование мероприятий в сфере образования</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9470070110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ОБРАЗОВАНИЕ</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9470070110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0700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Молодежная политика</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9470070110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0707</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9470070110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0707</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40 000,00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Подготовка и проведение мероприятий в сфере культура</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9480000000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Расходы на финансирование мероприятий в сфере культуры</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9480080110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КУЛЬТУРА, КИНЕМАТОГРАФИЯ</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9480080110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0800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Культура</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9480080110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0801</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Прочая закупка товаров, работ и услуг</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9480080110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0801</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244</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1 000 000,00</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Условно утвержденные расходы</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9900000000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1 513 279,12</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2 675 007,61</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Условно утвержденные расходы</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9990000000</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1 513 279,12</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2 675 007,61</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Условно утвержденные расходы</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9990099999</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1 513 279,12</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2 675 007,61</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Условно утвержденные расходы</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9990099999</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9900</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1 513 279,12</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2 675 007,61</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Условно утвержденные расходы</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9990099999</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9999</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000</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1 513 279,12</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2 675 007,61</w:t>
            </w:r>
          </w:p>
        </w:tc>
      </w:tr>
      <w:tr w:rsidR="003B3CA8" w:rsidRPr="003B3CA8" w:rsidTr="00A105FB">
        <w:trPr>
          <w:cantSplit/>
          <w:trHeight w:val="20"/>
        </w:trPr>
        <w:tc>
          <w:tcPr>
            <w:tcW w:w="3237" w:type="pct"/>
            <w:shd w:val="clear" w:color="000000" w:fill="FFFFFF"/>
            <w:hideMark/>
          </w:tcPr>
          <w:p w:rsidR="003B3CA8" w:rsidRPr="003B3CA8" w:rsidRDefault="003B3CA8" w:rsidP="003B3CA8">
            <w:pPr>
              <w:rPr>
                <w:rFonts w:ascii="Arial" w:hAnsi="Arial" w:cs="Arial"/>
                <w:color w:val="000000"/>
                <w:sz w:val="12"/>
                <w:szCs w:val="12"/>
              </w:rPr>
            </w:pPr>
            <w:r w:rsidRPr="003B3CA8">
              <w:rPr>
                <w:rFonts w:ascii="Arial" w:hAnsi="Arial" w:cs="Arial"/>
                <w:color w:val="000000"/>
                <w:sz w:val="12"/>
                <w:szCs w:val="12"/>
              </w:rPr>
              <w:t>Условно утвержденные расходы</w:t>
            </w:r>
          </w:p>
        </w:tc>
        <w:tc>
          <w:tcPr>
            <w:tcW w:w="328"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9990099999</w:t>
            </w:r>
          </w:p>
        </w:tc>
        <w:tc>
          <w:tcPr>
            <w:tcW w:w="26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9999</w:t>
            </w:r>
          </w:p>
        </w:tc>
        <w:tc>
          <w:tcPr>
            <w:tcW w:w="197" w:type="pct"/>
            <w:shd w:val="clear" w:color="000000" w:fill="FFFFFF"/>
            <w:noWrap/>
            <w:hideMark/>
          </w:tcPr>
          <w:p w:rsidR="003B3CA8" w:rsidRPr="003B3CA8" w:rsidRDefault="003B3CA8" w:rsidP="003B3CA8">
            <w:pPr>
              <w:jc w:val="center"/>
              <w:rPr>
                <w:rFonts w:ascii="Arial" w:hAnsi="Arial" w:cs="Arial"/>
                <w:color w:val="000000"/>
                <w:sz w:val="12"/>
                <w:szCs w:val="12"/>
              </w:rPr>
            </w:pPr>
            <w:r w:rsidRPr="003B3CA8">
              <w:rPr>
                <w:rFonts w:ascii="Arial" w:hAnsi="Arial" w:cs="Arial"/>
                <w:color w:val="000000"/>
                <w:sz w:val="12"/>
                <w:szCs w:val="12"/>
              </w:rPr>
              <w:t>999</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0,00</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1 513 279,12</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2 675 007,61</w:t>
            </w:r>
          </w:p>
        </w:tc>
      </w:tr>
      <w:tr w:rsidR="003B3CA8" w:rsidRPr="003B3CA8" w:rsidTr="00A105FB">
        <w:trPr>
          <w:cantSplit/>
          <w:trHeight w:val="20"/>
        </w:trPr>
        <w:tc>
          <w:tcPr>
            <w:tcW w:w="4028" w:type="pct"/>
            <w:gridSpan w:val="4"/>
            <w:shd w:val="clear" w:color="000000" w:fill="FFFFFF"/>
            <w:noWrap/>
            <w:vAlign w:val="bottom"/>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 xml:space="preserve">Всего расходов: </w:t>
            </w:r>
          </w:p>
        </w:tc>
        <w:tc>
          <w:tcPr>
            <w:tcW w:w="342"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335 684 154,45</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67 933 644,04</w:t>
            </w:r>
          </w:p>
        </w:tc>
        <w:tc>
          <w:tcPr>
            <w:tcW w:w="315" w:type="pct"/>
            <w:shd w:val="clear" w:color="000000" w:fill="FFFFFF"/>
            <w:noWrap/>
            <w:hideMark/>
          </w:tcPr>
          <w:p w:rsidR="003B3CA8" w:rsidRPr="003B3CA8" w:rsidRDefault="003B3CA8" w:rsidP="003B3CA8">
            <w:pPr>
              <w:jc w:val="right"/>
              <w:rPr>
                <w:rFonts w:ascii="Arial" w:hAnsi="Arial" w:cs="Arial"/>
                <w:color w:val="000000"/>
                <w:sz w:val="12"/>
                <w:szCs w:val="12"/>
              </w:rPr>
            </w:pPr>
            <w:r w:rsidRPr="003B3CA8">
              <w:rPr>
                <w:rFonts w:ascii="Arial" w:hAnsi="Arial" w:cs="Arial"/>
                <w:color w:val="000000"/>
                <w:sz w:val="12"/>
                <w:szCs w:val="12"/>
              </w:rPr>
              <w:t>59 518 301,32</w:t>
            </w:r>
          </w:p>
        </w:tc>
      </w:tr>
    </w:tbl>
    <w:p w:rsidR="006E59D1" w:rsidRPr="00C77607" w:rsidRDefault="006E59D1" w:rsidP="00216C07">
      <w:pPr>
        <w:shd w:val="clear" w:color="auto" w:fill="FFFFFF"/>
        <w:suppressAutoHyphens/>
        <w:jc w:val="center"/>
        <w:rPr>
          <w:rFonts w:ascii="Arial" w:hAnsi="Arial" w:cs="Arial"/>
          <w:b/>
          <w:sz w:val="8"/>
          <w:szCs w:val="8"/>
        </w:rPr>
      </w:pPr>
    </w:p>
    <w:p w:rsidR="00A105FB" w:rsidRDefault="00A105FB" w:rsidP="00A105FB">
      <w:pPr>
        <w:jc w:val="right"/>
        <w:rPr>
          <w:rFonts w:ascii="Arial" w:hAnsi="Arial" w:cs="Arial"/>
          <w:sz w:val="12"/>
          <w:szCs w:val="12"/>
        </w:rPr>
      </w:pPr>
      <w:r w:rsidRPr="00A105FB">
        <w:rPr>
          <w:rFonts w:ascii="Arial" w:hAnsi="Arial" w:cs="Arial"/>
          <w:b/>
          <w:bCs/>
          <w:sz w:val="12"/>
          <w:szCs w:val="12"/>
        </w:rPr>
        <w:t xml:space="preserve">Приложение </w:t>
      </w:r>
      <w:r>
        <w:rPr>
          <w:rFonts w:ascii="Arial" w:hAnsi="Arial" w:cs="Arial"/>
          <w:b/>
          <w:bCs/>
          <w:sz w:val="12"/>
          <w:szCs w:val="12"/>
        </w:rPr>
        <w:t>9</w:t>
      </w:r>
      <w:r w:rsidRPr="00A105FB">
        <w:rPr>
          <w:rFonts w:ascii="Arial" w:hAnsi="Arial" w:cs="Arial"/>
          <w:sz w:val="12"/>
          <w:szCs w:val="12"/>
        </w:rPr>
        <w:br/>
        <w:t>к решению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 внесении изменений в решение</w:t>
      </w:r>
    </w:p>
    <w:p w:rsidR="00A105FB" w:rsidRDefault="00A105FB" w:rsidP="00A105FB">
      <w:pPr>
        <w:jc w:val="right"/>
        <w:rPr>
          <w:rFonts w:ascii="Arial" w:hAnsi="Arial" w:cs="Arial"/>
          <w:sz w:val="12"/>
          <w:szCs w:val="12"/>
        </w:rPr>
      </w:pPr>
      <w:r w:rsidRPr="00A105FB">
        <w:rPr>
          <w:rFonts w:ascii="Arial" w:hAnsi="Arial" w:cs="Arial"/>
          <w:sz w:val="12"/>
          <w:szCs w:val="12"/>
        </w:rPr>
        <w:t>о бюджете</w:t>
      </w:r>
      <w:r>
        <w:rPr>
          <w:rFonts w:ascii="Arial" w:hAnsi="Arial" w:cs="Arial"/>
          <w:sz w:val="12"/>
          <w:szCs w:val="12"/>
        </w:rPr>
        <w:t xml:space="preserve"> </w:t>
      </w:r>
      <w:r w:rsidRPr="00A105FB">
        <w:rPr>
          <w:rFonts w:ascii="Arial" w:hAnsi="Arial" w:cs="Arial"/>
          <w:sz w:val="12"/>
          <w:szCs w:val="12"/>
        </w:rPr>
        <w:t>Валдайского городского поселения на 2024 год</w:t>
      </w:r>
      <w:r>
        <w:rPr>
          <w:rFonts w:ascii="Arial" w:hAnsi="Arial" w:cs="Arial"/>
          <w:sz w:val="12"/>
          <w:szCs w:val="12"/>
        </w:rPr>
        <w:t xml:space="preserve"> </w:t>
      </w:r>
      <w:r w:rsidRPr="00A105FB">
        <w:rPr>
          <w:rFonts w:ascii="Arial" w:hAnsi="Arial" w:cs="Arial"/>
          <w:sz w:val="12"/>
          <w:szCs w:val="12"/>
        </w:rPr>
        <w:t>и на плановый период 2025 и 2026 годов»</w:t>
      </w:r>
    </w:p>
    <w:p w:rsidR="00A105FB" w:rsidRPr="00A105FB" w:rsidRDefault="00A105FB" w:rsidP="00A105FB">
      <w:pPr>
        <w:jc w:val="right"/>
        <w:rPr>
          <w:rFonts w:ascii="Arial" w:hAnsi="Arial" w:cs="Arial"/>
          <w:sz w:val="12"/>
          <w:szCs w:val="12"/>
        </w:rPr>
      </w:pPr>
      <w:r>
        <w:rPr>
          <w:rFonts w:ascii="Arial" w:hAnsi="Arial" w:cs="Arial"/>
          <w:sz w:val="12"/>
          <w:szCs w:val="12"/>
        </w:rPr>
        <w:t xml:space="preserve"> </w:t>
      </w:r>
      <w:r w:rsidRPr="00A105FB">
        <w:rPr>
          <w:rFonts w:ascii="Arial" w:hAnsi="Arial" w:cs="Arial"/>
          <w:sz w:val="12"/>
          <w:szCs w:val="12"/>
        </w:rPr>
        <w:t>(в редакции решения Совета депутатов</w:t>
      </w:r>
      <w:r>
        <w:rPr>
          <w:rFonts w:ascii="Arial" w:hAnsi="Arial" w:cs="Arial"/>
          <w:sz w:val="12"/>
          <w:szCs w:val="12"/>
        </w:rPr>
        <w:t xml:space="preserve"> </w:t>
      </w:r>
      <w:r w:rsidRPr="00A105FB">
        <w:rPr>
          <w:rFonts w:ascii="Arial" w:hAnsi="Arial" w:cs="Arial"/>
          <w:sz w:val="12"/>
          <w:szCs w:val="12"/>
        </w:rPr>
        <w:t>Валдайского городского поселения</w:t>
      </w:r>
      <w:r>
        <w:rPr>
          <w:rFonts w:ascii="Arial" w:hAnsi="Arial" w:cs="Arial"/>
          <w:sz w:val="12"/>
          <w:szCs w:val="12"/>
        </w:rPr>
        <w:t xml:space="preserve"> </w:t>
      </w:r>
      <w:r w:rsidRPr="00A105FB">
        <w:rPr>
          <w:rFonts w:ascii="Arial" w:hAnsi="Arial" w:cs="Arial"/>
          <w:sz w:val="12"/>
          <w:szCs w:val="12"/>
        </w:rPr>
        <w:t>от 29.05.2024 № 199)</w:t>
      </w:r>
    </w:p>
    <w:p w:rsidR="00A105FB" w:rsidRDefault="00C77607" w:rsidP="00216C07">
      <w:pPr>
        <w:shd w:val="clear" w:color="auto" w:fill="FFFFFF"/>
        <w:suppressAutoHyphens/>
        <w:jc w:val="center"/>
        <w:rPr>
          <w:rFonts w:ascii="Arial" w:hAnsi="Arial" w:cs="Arial"/>
          <w:b/>
          <w:sz w:val="16"/>
          <w:szCs w:val="16"/>
        </w:rPr>
      </w:pPr>
      <w:r w:rsidRPr="00C77607">
        <w:rPr>
          <w:rFonts w:ascii="Arial" w:hAnsi="Arial" w:cs="Arial"/>
          <w:b/>
          <w:sz w:val="16"/>
          <w:szCs w:val="16"/>
        </w:rPr>
        <w:t xml:space="preserve">Объем межбюджетных трансфертов, получаемых из других бюджетов бюджетной системы </w:t>
      </w:r>
    </w:p>
    <w:p w:rsidR="006E59D1" w:rsidRDefault="00C77607" w:rsidP="00216C07">
      <w:pPr>
        <w:shd w:val="clear" w:color="auto" w:fill="FFFFFF"/>
        <w:suppressAutoHyphens/>
        <w:jc w:val="center"/>
        <w:rPr>
          <w:rFonts w:ascii="Arial" w:hAnsi="Arial" w:cs="Arial"/>
          <w:b/>
          <w:sz w:val="16"/>
          <w:szCs w:val="16"/>
        </w:rPr>
      </w:pPr>
      <w:r w:rsidRPr="00C77607">
        <w:rPr>
          <w:rFonts w:ascii="Arial" w:hAnsi="Arial" w:cs="Arial"/>
          <w:b/>
          <w:sz w:val="16"/>
          <w:szCs w:val="16"/>
        </w:rPr>
        <w:t>Российской Федерации на 2024 год и на плановый период 2025 и 2026 годы</w:t>
      </w:r>
    </w:p>
    <w:p w:rsidR="00C77607" w:rsidRPr="00E30CB5" w:rsidRDefault="00C77607" w:rsidP="00C77607">
      <w:pPr>
        <w:jc w:val="right"/>
        <w:rPr>
          <w:rFonts w:ascii="Arial" w:hAnsi="Arial" w:cs="Arial"/>
          <w:sz w:val="12"/>
          <w:szCs w:val="16"/>
        </w:rPr>
      </w:pPr>
      <w:r w:rsidRPr="00E30CB5">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49"/>
        <w:gridCol w:w="1534"/>
        <w:gridCol w:w="845"/>
        <w:gridCol w:w="711"/>
        <w:gridCol w:w="711"/>
      </w:tblGrid>
      <w:tr w:rsidR="000512E2" w:rsidRPr="000512E2" w:rsidTr="00A105FB">
        <w:trPr>
          <w:trHeight w:val="20"/>
        </w:trPr>
        <w:tc>
          <w:tcPr>
            <w:tcW w:w="0" w:type="auto"/>
            <w:vMerge w:val="restart"/>
            <w:shd w:val="clear" w:color="auto" w:fill="auto"/>
            <w:noWrap/>
            <w:vAlign w:val="center"/>
            <w:hideMark/>
          </w:tcPr>
          <w:p w:rsidR="000512E2" w:rsidRPr="000512E2" w:rsidRDefault="000512E2">
            <w:pPr>
              <w:jc w:val="center"/>
              <w:rPr>
                <w:rFonts w:ascii="Arial" w:hAnsi="Arial" w:cs="Arial"/>
                <w:b/>
                <w:bCs/>
                <w:sz w:val="12"/>
                <w:szCs w:val="12"/>
              </w:rPr>
            </w:pPr>
            <w:r w:rsidRPr="000512E2">
              <w:rPr>
                <w:rFonts w:ascii="Arial" w:hAnsi="Arial" w:cs="Arial"/>
                <w:b/>
                <w:bCs/>
                <w:sz w:val="12"/>
                <w:szCs w:val="12"/>
              </w:rPr>
              <w:t xml:space="preserve">Наименование </w:t>
            </w:r>
          </w:p>
        </w:tc>
        <w:tc>
          <w:tcPr>
            <w:tcW w:w="0" w:type="auto"/>
            <w:vMerge w:val="restart"/>
            <w:shd w:val="clear" w:color="auto" w:fill="auto"/>
            <w:vAlign w:val="center"/>
            <w:hideMark/>
          </w:tcPr>
          <w:p w:rsidR="000512E2" w:rsidRPr="000512E2" w:rsidRDefault="000512E2">
            <w:pPr>
              <w:jc w:val="center"/>
              <w:rPr>
                <w:rFonts w:ascii="Arial" w:hAnsi="Arial" w:cs="Arial"/>
                <w:b/>
                <w:bCs/>
                <w:sz w:val="12"/>
                <w:szCs w:val="12"/>
              </w:rPr>
            </w:pPr>
            <w:r w:rsidRPr="000512E2">
              <w:rPr>
                <w:rFonts w:ascii="Arial" w:hAnsi="Arial" w:cs="Arial"/>
                <w:b/>
                <w:bCs/>
                <w:sz w:val="12"/>
                <w:szCs w:val="12"/>
              </w:rPr>
              <w:t xml:space="preserve">Код бюджетной классификации </w:t>
            </w:r>
          </w:p>
        </w:tc>
        <w:tc>
          <w:tcPr>
            <w:tcW w:w="0" w:type="auto"/>
            <w:gridSpan w:val="3"/>
            <w:shd w:val="clear" w:color="auto" w:fill="auto"/>
            <w:noWrap/>
            <w:vAlign w:val="bottom"/>
            <w:hideMark/>
          </w:tcPr>
          <w:p w:rsidR="000512E2" w:rsidRPr="000512E2" w:rsidRDefault="000512E2">
            <w:pPr>
              <w:jc w:val="center"/>
              <w:rPr>
                <w:rFonts w:ascii="Arial" w:hAnsi="Arial" w:cs="Arial"/>
                <w:b/>
                <w:bCs/>
                <w:sz w:val="12"/>
                <w:szCs w:val="12"/>
              </w:rPr>
            </w:pPr>
            <w:r w:rsidRPr="000512E2">
              <w:rPr>
                <w:rFonts w:ascii="Arial" w:hAnsi="Arial" w:cs="Arial"/>
                <w:b/>
                <w:bCs/>
                <w:sz w:val="12"/>
                <w:szCs w:val="12"/>
              </w:rPr>
              <w:t>Сумма</w:t>
            </w:r>
          </w:p>
        </w:tc>
      </w:tr>
      <w:tr w:rsidR="000512E2" w:rsidRPr="000512E2" w:rsidTr="00A105FB">
        <w:trPr>
          <w:trHeight w:val="20"/>
        </w:trPr>
        <w:tc>
          <w:tcPr>
            <w:tcW w:w="0" w:type="auto"/>
            <w:vMerge/>
            <w:vAlign w:val="center"/>
            <w:hideMark/>
          </w:tcPr>
          <w:p w:rsidR="000512E2" w:rsidRPr="000512E2" w:rsidRDefault="000512E2">
            <w:pPr>
              <w:rPr>
                <w:rFonts w:ascii="Arial" w:hAnsi="Arial" w:cs="Arial"/>
                <w:b/>
                <w:bCs/>
                <w:sz w:val="12"/>
                <w:szCs w:val="12"/>
              </w:rPr>
            </w:pPr>
          </w:p>
        </w:tc>
        <w:tc>
          <w:tcPr>
            <w:tcW w:w="0" w:type="auto"/>
            <w:vMerge/>
            <w:vAlign w:val="center"/>
            <w:hideMark/>
          </w:tcPr>
          <w:p w:rsidR="000512E2" w:rsidRPr="000512E2" w:rsidRDefault="000512E2">
            <w:pPr>
              <w:rPr>
                <w:rFonts w:ascii="Arial" w:hAnsi="Arial" w:cs="Arial"/>
                <w:b/>
                <w:bCs/>
                <w:sz w:val="12"/>
                <w:szCs w:val="12"/>
              </w:rPr>
            </w:pPr>
          </w:p>
        </w:tc>
        <w:tc>
          <w:tcPr>
            <w:tcW w:w="0" w:type="auto"/>
            <w:shd w:val="clear" w:color="auto" w:fill="auto"/>
            <w:noWrap/>
            <w:vAlign w:val="bottom"/>
            <w:hideMark/>
          </w:tcPr>
          <w:p w:rsidR="000512E2" w:rsidRPr="000512E2" w:rsidRDefault="000512E2">
            <w:pPr>
              <w:jc w:val="center"/>
              <w:rPr>
                <w:rFonts w:ascii="Arial" w:hAnsi="Arial" w:cs="Arial"/>
                <w:b/>
                <w:bCs/>
                <w:sz w:val="12"/>
                <w:szCs w:val="12"/>
              </w:rPr>
            </w:pPr>
            <w:r w:rsidRPr="000512E2">
              <w:rPr>
                <w:rFonts w:ascii="Arial" w:hAnsi="Arial" w:cs="Arial"/>
                <w:b/>
                <w:bCs/>
                <w:sz w:val="12"/>
                <w:szCs w:val="12"/>
              </w:rPr>
              <w:t>2024 год</w:t>
            </w:r>
          </w:p>
        </w:tc>
        <w:tc>
          <w:tcPr>
            <w:tcW w:w="0" w:type="auto"/>
            <w:shd w:val="clear" w:color="auto" w:fill="auto"/>
            <w:noWrap/>
            <w:vAlign w:val="bottom"/>
            <w:hideMark/>
          </w:tcPr>
          <w:p w:rsidR="000512E2" w:rsidRPr="000512E2" w:rsidRDefault="000512E2">
            <w:pPr>
              <w:jc w:val="center"/>
              <w:rPr>
                <w:rFonts w:ascii="Arial" w:hAnsi="Arial" w:cs="Arial"/>
                <w:b/>
                <w:bCs/>
                <w:sz w:val="12"/>
                <w:szCs w:val="12"/>
              </w:rPr>
            </w:pPr>
            <w:r w:rsidRPr="000512E2">
              <w:rPr>
                <w:rFonts w:ascii="Arial" w:hAnsi="Arial" w:cs="Arial"/>
                <w:b/>
                <w:bCs/>
                <w:sz w:val="12"/>
                <w:szCs w:val="12"/>
              </w:rPr>
              <w:t>2025 год</w:t>
            </w:r>
          </w:p>
        </w:tc>
        <w:tc>
          <w:tcPr>
            <w:tcW w:w="0" w:type="auto"/>
            <w:shd w:val="clear" w:color="auto" w:fill="auto"/>
            <w:noWrap/>
            <w:vAlign w:val="bottom"/>
            <w:hideMark/>
          </w:tcPr>
          <w:p w:rsidR="000512E2" w:rsidRPr="000512E2" w:rsidRDefault="000512E2">
            <w:pPr>
              <w:jc w:val="center"/>
              <w:rPr>
                <w:rFonts w:ascii="Arial" w:hAnsi="Arial" w:cs="Arial"/>
                <w:b/>
                <w:bCs/>
                <w:sz w:val="12"/>
                <w:szCs w:val="12"/>
              </w:rPr>
            </w:pPr>
            <w:r w:rsidRPr="000512E2">
              <w:rPr>
                <w:rFonts w:ascii="Arial" w:hAnsi="Arial" w:cs="Arial"/>
                <w:b/>
                <w:bCs/>
                <w:sz w:val="12"/>
                <w:szCs w:val="12"/>
              </w:rPr>
              <w:t>2026 год</w:t>
            </w:r>
          </w:p>
        </w:tc>
      </w:tr>
      <w:tr w:rsidR="000512E2" w:rsidRPr="000512E2" w:rsidTr="00A105FB">
        <w:trPr>
          <w:trHeight w:val="20"/>
        </w:trPr>
        <w:tc>
          <w:tcPr>
            <w:tcW w:w="0" w:type="auto"/>
            <w:shd w:val="clear" w:color="auto" w:fill="auto"/>
            <w:vAlign w:val="center"/>
            <w:hideMark/>
          </w:tcPr>
          <w:p w:rsidR="000512E2" w:rsidRPr="000512E2" w:rsidRDefault="000512E2">
            <w:pPr>
              <w:jc w:val="both"/>
              <w:rPr>
                <w:rFonts w:ascii="Arial" w:hAnsi="Arial" w:cs="Arial"/>
                <w:b/>
                <w:bCs/>
                <w:sz w:val="12"/>
                <w:szCs w:val="12"/>
              </w:rPr>
            </w:pPr>
            <w:r w:rsidRPr="000512E2">
              <w:rPr>
                <w:rFonts w:ascii="Arial" w:hAnsi="Arial" w:cs="Arial"/>
                <w:b/>
                <w:bCs/>
                <w:sz w:val="12"/>
                <w:szCs w:val="12"/>
              </w:rPr>
              <w:t>Субсидии бюджетам бюджетной системы Российской Федерации (межбюджетные субсидии)</w:t>
            </w:r>
          </w:p>
        </w:tc>
        <w:tc>
          <w:tcPr>
            <w:tcW w:w="0" w:type="auto"/>
            <w:shd w:val="clear" w:color="auto" w:fill="auto"/>
            <w:vAlign w:val="center"/>
            <w:hideMark/>
          </w:tcPr>
          <w:p w:rsidR="000512E2" w:rsidRPr="000512E2" w:rsidRDefault="000512E2">
            <w:pPr>
              <w:jc w:val="center"/>
              <w:rPr>
                <w:rFonts w:ascii="Arial" w:hAnsi="Arial" w:cs="Arial"/>
                <w:b/>
                <w:bCs/>
                <w:sz w:val="12"/>
                <w:szCs w:val="12"/>
              </w:rPr>
            </w:pPr>
            <w:r w:rsidRPr="000512E2">
              <w:rPr>
                <w:rFonts w:ascii="Arial" w:hAnsi="Arial" w:cs="Arial"/>
                <w:b/>
                <w:bCs/>
                <w:sz w:val="12"/>
                <w:szCs w:val="12"/>
              </w:rPr>
              <w:t>2 02 20000 00 0000 150</w:t>
            </w:r>
          </w:p>
        </w:tc>
        <w:tc>
          <w:tcPr>
            <w:tcW w:w="0" w:type="auto"/>
            <w:shd w:val="clear" w:color="auto" w:fill="auto"/>
            <w:noWrap/>
            <w:vAlign w:val="center"/>
            <w:hideMark/>
          </w:tcPr>
          <w:p w:rsidR="000512E2" w:rsidRPr="000512E2" w:rsidRDefault="000512E2">
            <w:pPr>
              <w:jc w:val="center"/>
              <w:rPr>
                <w:rFonts w:ascii="Arial" w:hAnsi="Arial" w:cs="Arial"/>
                <w:b/>
                <w:bCs/>
                <w:sz w:val="12"/>
                <w:szCs w:val="12"/>
              </w:rPr>
            </w:pPr>
            <w:r w:rsidRPr="000512E2">
              <w:rPr>
                <w:rFonts w:ascii="Arial" w:hAnsi="Arial" w:cs="Arial"/>
                <w:b/>
                <w:bCs/>
                <w:sz w:val="12"/>
                <w:szCs w:val="12"/>
              </w:rPr>
              <w:t>235 386 492,00</w:t>
            </w:r>
          </w:p>
        </w:tc>
        <w:tc>
          <w:tcPr>
            <w:tcW w:w="0" w:type="auto"/>
            <w:shd w:val="clear" w:color="auto" w:fill="auto"/>
            <w:noWrap/>
            <w:vAlign w:val="center"/>
            <w:hideMark/>
          </w:tcPr>
          <w:p w:rsidR="000512E2" w:rsidRPr="000512E2" w:rsidRDefault="000512E2">
            <w:pPr>
              <w:jc w:val="center"/>
              <w:rPr>
                <w:rFonts w:ascii="Arial" w:hAnsi="Arial" w:cs="Arial"/>
                <w:b/>
                <w:bCs/>
                <w:sz w:val="12"/>
                <w:szCs w:val="12"/>
              </w:rPr>
            </w:pPr>
            <w:r w:rsidRPr="000512E2">
              <w:rPr>
                <w:rFonts w:ascii="Arial" w:hAnsi="Arial" w:cs="Arial"/>
                <w:b/>
                <w:bCs/>
                <w:sz w:val="12"/>
                <w:szCs w:val="12"/>
              </w:rPr>
              <w:t>4 197 000,00</w:t>
            </w:r>
          </w:p>
        </w:tc>
        <w:tc>
          <w:tcPr>
            <w:tcW w:w="0" w:type="auto"/>
            <w:shd w:val="clear" w:color="auto" w:fill="auto"/>
            <w:noWrap/>
            <w:vAlign w:val="center"/>
            <w:hideMark/>
          </w:tcPr>
          <w:p w:rsidR="000512E2" w:rsidRPr="000512E2" w:rsidRDefault="000512E2">
            <w:pPr>
              <w:jc w:val="center"/>
              <w:rPr>
                <w:rFonts w:ascii="Arial" w:hAnsi="Arial" w:cs="Arial"/>
                <w:b/>
                <w:bCs/>
                <w:sz w:val="12"/>
                <w:szCs w:val="12"/>
              </w:rPr>
            </w:pPr>
            <w:r w:rsidRPr="000512E2">
              <w:rPr>
                <w:rFonts w:ascii="Arial" w:hAnsi="Arial" w:cs="Arial"/>
                <w:b/>
                <w:bCs/>
                <w:sz w:val="12"/>
                <w:szCs w:val="12"/>
              </w:rPr>
              <w:t>4 197 000,00</w:t>
            </w:r>
          </w:p>
        </w:tc>
      </w:tr>
      <w:tr w:rsidR="000512E2" w:rsidRPr="000512E2" w:rsidTr="00A105FB">
        <w:trPr>
          <w:trHeight w:val="20"/>
        </w:trPr>
        <w:tc>
          <w:tcPr>
            <w:tcW w:w="0" w:type="auto"/>
            <w:shd w:val="clear" w:color="auto" w:fill="auto"/>
            <w:vAlign w:val="center"/>
            <w:hideMark/>
          </w:tcPr>
          <w:p w:rsidR="000512E2" w:rsidRPr="000512E2" w:rsidRDefault="000512E2">
            <w:pPr>
              <w:jc w:val="both"/>
              <w:rPr>
                <w:rFonts w:ascii="Arial" w:hAnsi="Arial" w:cs="Arial"/>
                <w:sz w:val="12"/>
                <w:szCs w:val="12"/>
              </w:rPr>
            </w:pPr>
            <w:r w:rsidRPr="000512E2">
              <w:rPr>
                <w:rFonts w:ascii="Arial" w:hAnsi="Arial" w:cs="Arial"/>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на2024 год</w:t>
            </w:r>
          </w:p>
        </w:tc>
        <w:tc>
          <w:tcPr>
            <w:tcW w:w="0" w:type="auto"/>
            <w:shd w:val="clear" w:color="000000" w:fill="FFFFFF"/>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2 02 25555 13 0000 150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6 840 417,00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0,00</w:t>
            </w:r>
          </w:p>
        </w:tc>
      </w:tr>
      <w:tr w:rsidR="000512E2" w:rsidRPr="000512E2" w:rsidTr="00A105FB">
        <w:trPr>
          <w:trHeight w:val="20"/>
        </w:trPr>
        <w:tc>
          <w:tcPr>
            <w:tcW w:w="0" w:type="auto"/>
            <w:shd w:val="clear" w:color="auto" w:fill="auto"/>
            <w:vAlign w:val="center"/>
            <w:hideMark/>
          </w:tcPr>
          <w:p w:rsidR="000512E2" w:rsidRPr="000512E2" w:rsidRDefault="000512E2">
            <w:pPr>
              <w:jc w:val="both"/>
              <w:rPr>
                <w:rFonts w:ascii="Arial" w:hAnsi="Arial" w:cs="Arial"/>
                <w:sz w:val="12"/>
                <w:szCs w:val="12"/>
              </w:rPr>
            </w:pPr>
            <w:r w:rsidRPr="000512E2">
              <w:rPr>
                <w:rFonts w:ascii="Arial" w:hAnsi="Arial" w:cs="Arial"/>
                <w:sz w:val="12"/>
                <w:szCs w:val="12"/>
              </w:rPr>
              <w:t xml:space="preserve">Субсидии бюджетам городских и сельских поселений на формирование муниципальных дорожных фондов </w:t>
            </w:r>
          </w:p>
        </w:tc>
        <w:tc>
          <w:tcPr>
            <w:tcW w:w="0" w:type="auto"/>
            <w:shd w:val="clear" w:color="auto" w:fill="auto"/>
            <w:vAlign w:val="center"/>
            <w:hideMark/>
          </w:tcPr>
          <w:p w:rsidR="000512E2" w:rsidRPr="000512E2" w:rsidRDefault="000512E2">
            <w:pPr>
              <w:jc w:val="center"/>
              <w:rPr>
                <w:rFonts w:ascii="Arial" w:hAnsi="Arial" w:cs="Arial"/>
                <w:sz w:val="12"/>
                <w:szCs w:val="12"/>
              </w:rPr>
            </w:pPr>
            <w:r w:rsidRPr="000512E2">
              <w:rPr>
                <w:rFonts w:ascii="Arial" w:hAnsi="Arial" w:cs="Arial"/>
                <w:sz w:val="12"/>
                <w:szCs w:val="12"/>
              </w:rPr>
              <w:t>2 02 29999 13 7152 150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6 296 000,00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4 197 000,00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4 197 000,00</w:t>
            </w:r>
          </w:p>
        </w:tc>
      </w:tr>
      <w:tr w:rsidR="000512E2" w:rsidRPr="000512E2" w:rsidTr="00A105FB">
        <w:trPr>
          <w:trHeight w:val="20"/>
        </w:trPr>
        <w:tc>
          <w:tcPr>
            <w:tcW w:w="0" w:type="auto"/>
            <w:shd w:val="clear" w:color="auto" w:fill="auto"/>
            <w:vAlign w:val="center"/>
            <w:hideMark/>
          </w:tcPr>
          <w:p w:rsidR="000512E2" w:rsidRPr="000512E2" w:rsidRDefault="000512E2">
            <w:pPr>
              <w:jc w:val="both"/>
              <w:rPr>
                <w:rFonts w:ascii="Arial" w:hAnsi="Arial" w:cs="Arial"/>
                <w:sz w:val="12"/>
                <w:szCs w:val="12"/>
              </w:rPr>
            </w:pPr>
            <w:r w:rsidRPr="000512E2">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vAlign w:val="center"/>
            <w:hideMark/>
          </w:tcPr>
          <w:p w:rsidR="000512E2" w:rsidRPr="000512E2" w:rsidRDefault="000512E2">
            <w:pPr>
              <w:jc w:val="center"/>
              <w:rPr>
                <w:rFonts w:ascii="Arial" w:hAnsi="Arial" w:cs="Arial"/>
                <w:sz w:val="12"/>
                <w:szCs w:val="12"/>
              </w:rPr>
            </w:pPr>
            <w:r w:rsidRPr="000512E2">
              <w:rPr>
                <w:rFonts w:ascii="Arial" w:hAnsi="Arial" w:cs="Arial"/>
                <w:sz w:val="12"/>
                <w:szCs w:val="12"/>
              </w:rPr>
              <w:t>2 02 29999 13 7154 150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193 418 000,00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0,00</w:t>
            </w:r>
          </w:p>
        </w:tc>
      </w:tr>
      <w:tr w:rsidR="000512E2" w:rsidRPr="000512E2" w:rsidTr="00A105FB">
        <w:trPr>
          <w:trHeight w:val="20"/>
        </w:trPr>
        <w:tc>
          <w:tcPr>
            <w:tcW w:w="0" w:type="auto"/>
            <w:shd w:val="clear" w:color="000000" w:fill="FFFFFF"/>
            <w:hideMark/>
          </w:tcPr>
          <w:p w:rsidR="000512E2" w:rsidRPr="000512E2" w:rsidRDefault="000512E2">
            <w:pPr>
              <w:rPr>
                <w:rFonts w:ascii="Arial" w:hAnsi="Arial" w:cs="Arial"/>
                <w:color w:val="000000"/>
                <w:sz w:val="12"/>
                <w:szCs w:val="12"/>
              </w:rPr>
            </w:pPr>
            <w:r w:rsidRPr="000512E2">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0" w:type="auto"/>
            <w:shd w:val="clear" w:color="auto" w:fill="auto"/>
            <w:vAlign w:val="center"/>
            <w:hideMark/>
          </w:tcPr>
          <w:p w:rsidR="000512E2" w:rsidRPr="000512E2" w:rsidRDefault="000512E2">
            <w:pPr>
              <w:jc w:val="center"/>
              <w:rPr>
                <w:rFonts w:ascii="Arial" w:hAnsi="Arial" w:cs="Arial"/>
                <w:sz w:val="12"/>
                <w:szCs w:val="12"/>
              </w:rPr>
            </w:pPr>
            <w:r w:rsidRPr="000512E2">
              <w:rPr>
                <w:rFonts w:ascii="Arial" w:hAnsi="Arial" w:cs="Arial"/>
                <w:sz w:val="12"/>
                <w:szCs w:val="12"/>
              </w:rPr>
              <w:t>2 02 29999 13 7526 150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1 500 000,00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0,00</w:t>
            </w:r>
          </w:p>
        </w:tc>
      </w:tr>
      <w:tr w:rsidR="000512E2" w:rsidRPr="000512E2" w:rsidTr="00A105FB">
        <w:trPr>
          <w:trHeight w:val="20"/>
        </w:trPr>
        <w:tc>
          <w:tcPr>
            <w:tcW w:w="0" w:type="auto"/>
            <w:shd w:val="clear" w:color="auto" w:fill="auto"/>
            <w:vAlign w:val="center"/>
            <w:hideMark/>
          </w:tcPr>
          <w:p w:rsidR="000512E2" w:rsidRPr="000512E2" w:rsidRDefault="000512E2">
            <w:pPr>
              <w:jc w:val="both"/>
              <w:rPr>
                <w:rFonts w:ascii="Arial" w:hAnsi="Arial" w:cs="Arial"/>
                <w:sz w:val="12"/>
                <w:szCs w:val="12"/>
              </w:rPr>
            </w:pPr>
            <w:r w:rsidRPr="000512E2">
              <w:rPr>
                <w:rFonts w:ascii="Arial" w:hAnsi="Arial" w:cs="Arial"/>
                <w:sz w:val="12"/>
                <w:szCs w:val="12"/>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0" w:type="auto"/>
            <w:shd w:val="clear" w:color="auto" w:fill="auto"/>
            <w:vAlign w:val="center"/>
            <w:hideMark/>
          </w:tcPr>
          <w:p w:rsidR="000512E2" w:rsidRPr="000512E2" w:rsidRDefault="000512E2">
            <w:pPr>
              <w:jc w:val="center"/>
              <w:rPr>
                <w:rFonts w:ascii="Arial" w:hAnsi="Arial" w:cs="Arial"/>
                <w:sz w:val="12"/>
                <w:szCs w:val="12"/>
              </w:rPr>
            </w:pPr>
            <w:r w:rsidRPr="000512E2">
              <w:rPr>
                <w:rFonts w:ascii="Arial" w:hAnsi="Arial" w:cs="Arial"/>
                <w:sz w:val="12"/>
                <w:szCs w:val="12"/>
              </w:rPr>
              <w:t>2 02 29999 13 7610 150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1 000 000,00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0,00</w:t>
            </w:r>
          </w:p>
        </w:tc>
      </w:tr>
      <w:tr w:rsidR="000512E2" w:rsidRPr="000512E2" w:rsidTr="00A105FB">
        <w:trPr>
          <w:trHeight w:val="20"/>
        </w:trPr>
        <w:tc>
          <w:tcPr>
            <w:tcW w:w="0" w:type="auto"/>
            <w:shd w:val="clear" w:color="auto" w:fill="auto"/>
            <w:vAlign w:val="bottom"/>
            <w:hideMark/>
          </w:tcPr>
          <w:p w:rsidR="000512E2" w:rsidRPr="000512E2" w:rsidRDefault="000512E2">
            <w:pPr>
              <w:rPr>
                <w:rFonts w:ascii="Arial" w:hAnsi="Arial" w:cs="Arial"/>
                <w:color w:val="000000"/>
                <w:sz w:val="12"/>
                <w:szCs w:val="12"/>
              </w:rPr>
            </w:pPr>
            <w:r w:rsidRPr="000512E2">
              <w:rPr>
                <w:rFonts w:ascii="Arial" w:hAnsi="Arial" w:cs="Arial"/>
                <w:color w:val="000000"/>
                <w:sz w:val="12"/>
                <w:szCs w:val="12"/>
              </w:rPr>
              <w:t>Субсидия бюджетам муниципальных образований Новгородской области в целях софинансированиярасходных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0" w:type="auto"/>
            <w:shd w:val="clear" w:color="auto" w:fill="auto"/>
            <w:vAlign w:val="center"/>
            <w:hideMark/>
          </w:tcPr>
          <w:p w:rsidR="000512E2" w:rsidRPr="000512E2" w:rsidRDefault="000512E2">
            <w:pPr>
              <w:jc w:val="center"/>
              <w:rPr>
                <w:rFonts w:ascii="Arial" w:hAnsi="Arial" w:cs="Arial"/>
                <w:sz w:val="12"/>
                <w:szCs w:val="12"/>
              </w:rPr>
            </w:pPr>
            <w:r w:rsidRPr="000512E2">
              <w:rPr>
                <w:rFonts w:ascii="Arial" w:hAnsi="Arial" w:cs="Arial"/>
                <w:sz w:val="12"/>
                <w:szCs w:val="12"/>
              </w:rPr>
              <w:t>2 02 29999 13 7173 150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470 672,00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0,00</w:t>
            </w:r>
          </w:p>
        </w:tc>
      </w:tr>
      <w:tr w:rsidR="000512E2" w:rsidRPr="000512E2" w:rsidTr="00A105FB">
        <w:trPr>
          <w:trHeight w:val="20"/>
        </w:trPr>
        <w:tc>
          <w:tcPr>
            <w:tcW w:w="0" w:type="auto"/>
            <w:shd w:val="clear" w:color="auto" w:fill="auto"/>
            <w:vAlign w:val="bottom"/>
            <w:hideMark/>
          </w:tcPr>
          <w:p w:rsidR="000512E2" w:rsidRPr="000512E2" w:rsidRDefault="000512E2">
            <w:pPr>
              <w:rPr>
                <w:rFonts w:ascii="Arial" w:hAnsi="Arial" w:cs="Arial"/>
                <w:color w:val="000000"/>
                <w:sz w:val="12"/>
                <w:szCs w:val="12"/>
              </w:rPr>
            </w:pPr>
            <w:r w:rsidRPr="000512E2">
              <w:rPr>
                <w:rFonts w:ascii="Arial" w:hAnsi="Arial" w:cs="Arial"/>
                <w:color w:val="000000"/>
                <w:sz w:val="12"/>
                <w:szCs w:val="12"/>
              </w:rPr>
              <w:t>Субсидии бюджетам муниципальных образований на реализацию мероприятий пилотного проекта, направленного на стимулирование рождаемости, на территории Новгородской области</w:t>
            </w:r>
          </w:p>
        </w:tc>
        <w:tc>
          <w:tcPr>
            <w:tcW w:w="0" w:type="auto"/>
            <w:shd w:val="clear" w:color="auto" w:fill="auto"/>
            <w:vAlign w:val="center"/>
            <w:hideMark/>
          </w:tcPr>
          <w:p w:rsidR="000512E2" w:rsidRPr="000512E2" w:rsidRDefault="000512E2">
            <w:pPr>
              <w:jc w:val="center"/>
              <w:rPr>
                <w:rFonts w:ascii="Arial" w:hAnsi="Arial" w:cs="Arial"/>
                <w:sz w:val="12"/>
                <w:szCs w:val="12"/>
              </w:rPr>
            </w:pPr>
            <w:r w:rsidRPr="000512E2">
              <w:rPr>
                <w:rFonts w:ascii="Arial" w:hAnsi="Arial" w:cs="Arial"/>
                <w:sz w:val="12"/>
                <w:szCs w:val="12"/>
              </w:rPr>
              <w:t>2 02 29999 13 5487 150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25 661 403,00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0,00</w:t>
            </w:r>
          </w:p>
        </w:tc>
      </w:tr>
      <w:tr w:rsidR="000512E2" w:rsidRPr="000512E2" w:rsidTr="00A105FB">
        <w:trPr>
          <w:trHeight w:val="20"/>
        </w:trPr>
        <w:tc>
          <w:tcPr>
            <w:tcW w:w="0" w:type="auto"/>
            <w:shd w:val="clear" w:color="auto" w:fill="auto"/>
            <w:vAlign w:val="bottom"/>
            <w:hideMark/>
          </w:tcPr>
          <w:p w:rsidR="000512E2" w:rsidRPr="000512E2" w:rsidRDefault="000512E2">
            <w:pPr>
              <w:rPr>
                <w:rFonts w:ascii="Arial" w:hAnsi="Arial" w:cs="Arial"/>
                <w:color w:val="000000"/>
                <w:sz w:val="12"/>
                <w:szCs w:val="12"/>
              </w:rPr>
            </w:pPr>
            <w:r w:rsidRPr="000512E2">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самоуправлений,включенных в муниципальные программы развития территорий, на 2024 год</w:t>
            </w:r>
          </w:p>
        </w:tc>
        <w:tc>
          <w:tcPr>
            <w:tcW w:w="0" w:type="auto"/>
            <w:shd w:val="clear" w:color="auto" w:fill="auto"/>
            <w:vAlign w:val="center"/>
            <w:hideMark/>
          </w:tcPr>
          <w:p w:rsidR="000512E2" w:rsidRPr="000512E2" w:rsidRDefault="000512E2">
            <w:pPr>
              <w:jc w:val="center"/>
              <w:rPr>
                <w:rFonts w:ascii="Arial" w:hAnsi="Arial" w:cs="Arial"/>
                <w:sz w:val="12"/>
                <w:szCs w:val="12"/>
              </w:rPr>
            </w:pPr>
            <w:r w:rsidRPr="000512E2">
              <w:rPr>
                <w:rFonts w:ascii="Arial" w:hAnsi="Arial" w:cs="Arial"/>
                <w:sz w:val="12"/>
                <w:szCs w:val="12"/>
              </w:rPr>
              <w:t>2 02 29999 13 7209 150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200 000,00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0,00</w:t>
            </w:r>
          </w:p>
        </w:tc>
      </w:tr>
      <w:tr w:rsidR="000512E2" w:rsidRPr="000512E2" w:rsidTr="00A105FB">
        <w:trPr>
          <w:trHeight w:val="20"/>
        </w:trPr>
        <w:tc>
          <w:tcPr>
            <w:tcW w:w="0" w:type="auto"/>
            <w:shd w:val="clear" w:color="auto" w:fill="auto"/>
            <w:vAlign w:val="center"/>
            <w:hideMark/>
          </w:tcPr>
          <w:p w:rsidR="000512E2" w:rsidRPr="000512E2" w:rsidRDefault="000512E2">
            <w:pPr>
              <w:jc w:val="both"/>
              <w:rPr>
                <w:rFonts w:ascii="Arial" w:hAnsi="Arial" w:cs="Arial"/>
                <w:b/>
                <w:bCs/>
                <w:sz w:val="12"/>
                <w:szCs w:val="12"/>
              </w:rPr>
            </w:pPr>
            <w:r w:rsidRPr="000512E2">
              <w:rPr>
                <w:rFonts w:ascii="Arial" w:hAnsi="Arial" w:cs="Arial"/>
                <w:b/>
                <w:bCs/>
                <w:sz w:val="12"/>
                <w:szCs w:val="12"/>
              </w:rPr>
              <w:t xml:space="preserve">Иные межбюджетные трансферты бюджетам бюджетной системы Российской Федерации </w:t>
            </w:r>
          </w:p>
        </w:tc>
        <w:tc>
          <w:tcPr>
            <w:tcW w:w="0" w:type="auto"/>
            <w:shd w:val="clear" w:color="auto" w:fill="auto"/>
            <w:vAlign w:val="center"/>
            <w:hideMark/>
          </w:tcPr>
          <w:p w:rsidR="000512E2" w:rsidRPr="000512E2" w:rsidRDefault="000512E2">
            <w:pPr>
              <w:jc w:val="center"/>
              <w:rPr>
                <w:rFonts w:ascii="Arial" w:hAnsi="Arial" w:cs="Arial"/>
                <w:b/>
                <w:bCs/>
                <w:sz w:val="12"/>
                <w:szCs w:val="12"/>
              </w:rPr>
            </w:pPr>
            <w:r w:rsidRPr="000512E2">
              <w:rPr>
                <w:rFonts w:ascii="Arial" w:hAnsi="Arial" w:cs="Arial"/>
                <w:b/>
                <w:bCs/>
                <w:sz w:val="12"/>
                <w:szCs w:val="12"/>
              </w:rPr>
              <w:t>2 02 40000 00 0000 150</w:t>
            </w:r>
          </w:p>
        </w:tc>
        <w:tc>
          <w:tcPr>
            <w:tcW w:w="0" w:type="auto"/>
            <w:shd w:val="clear" w:color="auto" w:fill="auto"/>
            <w:noWrap/>
            <w:vAlign w:val="center"/>
            <w:hideMark/>
          </w:tcPr>
          <w:p w:rsidR="000512E2" w:rsidRPr="000512E2" w:rsidRDefault="000512E2">
            <w:pPr>
              <w:jc w:val="center"/>
              <w:rPr>
                <w:rFonts w:ascii="Arial" w:hAnsi="Arial" w:cs="Arial"/>
                <w:b/>
                <w:bCs/>
                <w:color w:val="000000"/>
                <w:sz w:val="12"/>
                <w:szCs w:val="12"/>
              </w:rPr>
            </w:pPr>
            <w:r w:rsidRPr="000512E2">
              <w:rPr>
                <w:rFonts w:ascii="Arial" w:hAnsi="Arial" w:cs="Arial"/>
                <w:b/>
                <w:bCs/>
                <w:color w:val="000000"/>
                <w:sz w:val="12"/>
                <w:szCs w:val="12"/>
              </w:rPr>
              <w:t>1 692 200,00</w:t>
            </w:r>
          </w:p>
        </w:tc>
        <w:tc>
          <w:tcPr>
            <w:tcW w:w="0" w:type="auto"/>
            <w:shd w:val="clear" w:color="auto" w:fill="auto"/>
            <w:noWrap/>
            <w:vAlign w:val="center"/>
            <w:hideMark/>
          </w:tcPr>
          <w:p w:rsidR="000512E2" w:rsidRPr="000512E2" w:rsidRDefault="000512E2">
            <w:pPr>
              <w:jc w:val="center"/>
              <w:rPr>
                <w:rFonts w:ascii="Arial" w:hAnsi="Arial" w:cs="Arial"/>
                <w:b/>
                <w:bCs/>
                <w:color w:val="000000"/>
                <w:sz w:val="12"/>
                <w:szCs w:val="12"/>
              </w:rPr>
            </w:pPr>
            <w:r w:rsidRPr="000512E2">
              <w:rPr>
                <w:rFonts w:ascii="Arial" w:hAnsi="Arial" w:cs="Arial"/>
                <w:b/>
                <w:bCs/>
                <w:color w:val="000000"/>
                <w:sz w:val="12"/>
                <w:szCs w:val="12"/>
              </w:rPr>
              <w:t>1 692 200,00</w:t>
            </w:r>
          </w:p>
        </w:tc>
        <w:tc>
          <w:tcPr>
            <w:tcW w:w="0" w:type="auto"/>
            <w:shd w:val="clear" w:color="auto" w:fill="auto"/>
            <w:noWrap/>
            <w:vAlign w:val="center"/>
            <w:hideMark/>
          </w:tcPr>
          <w:p w:rsidR="000512E2" w:rsidRPr="000512E2" w:rsidRDefault="000512E2">
            <w:pPr>
              <w:jc w:val="center"/>
              <w:rPr>
                <w:rFonts w:ascii="Arial" w:hAnsi="Arial" w:cs="Arial"/>
                <w:b/>
                <w:bCs/>
                <w:color w:val="000000"/>
                <w:sz w:val="12"/>
                <w:szCs w:val="12"/>
              </w:rPr>
            </w:pPr>
            <w:r w:rsidRPr="000512E2">
              <w:rPr>
                <w:rFonts w:ascii="Arial" w:hAnsi="Arial" w:cs="Arial"/>
                <w:b/>
                <w:bCs/>
                <w:color w:val="000000"/>
                <w:sz w:val="12"/>
                <w:szCs w:val="12"/>
              </w:rPr>
              <w:t>1 692 200,00</w:t>
            </w:r>
          </w:p>
        </w:tc>
      </w:tr>
      <w:tr w:rsidR="000512E2" w:rsidRPr="000512E2" w:rsidTr="00A105FB">
        <w:trPr>
          <w:trHeight w:val="20"/>
        </w:trPr>
        <w:tc>
          <w:tcPr>
            <w:tcW w:w="0" w:type="auto"/>
            <w:shd w:val="clear" w:color="auto" w:fill="auto"/>
            <w:vAlign w:val="center"/>
            <w:hideMark/>
          </w:tcPr>
          <w:p w:rsidR="000512E2" w:rsidRPr="000512E2" w:rsidRDefault="000512E2">
            <w:pPr>
              <w:jc w:val="both"/>
              <w:rPr>
                <w:rFonts w:ascii="Arial" w:hAnsi="Arial" w:cs="Arial"/>
                <w:sz w:val="12"/>
                <w:szCs w:val="12"/>
              </w:rPr>
            </w:pPr>
            <w:r w:rsidRPr="000512E2">
              <w:rPr>
                <w:rFonts w:ascii="Arial" w:hAnsi="Arial" w:cs="Arial"/>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vAlign w:val="center"/>
            <w:hideMark/>
          </w:tcPr>
          <w:p w:rsidR="000512E2" w:rsidRPr="000512E2" w:rsidRDefault="000512E2">
            <w:pPr>
              <w:jc w:val="center"/>
              <w:rPr>
                <w:rFonts w:ascii="Arial" w:hAnsi="Arial" w:cs="Arial"/>
                <w:sz w:val="12"/>
                <w:szCs w:val="12"/>
              </w:rPr>
            </w:pPr>
            <w:r w:rsidRPr="000512E2">
              <w:rPr>
                <w:rFonts w:ascii="Arial" w:hAnsi="Arial" w:cs="Arial"/>
                <w:sz w:val="12"/>
                <w:szCs w:val="12"/>
              </w:rPr>
              <w:t>2 02 49999 13 3500 150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876 000,00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876 000,00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876 000,00</w:t>
            </w:r>
          </w:p>
        </w:tc>
      </w:tr>
      <w:tr w:rsidR="000512E2" w:rsidRPr="000512E2" w:rsidTr="00A105FB">
        <w:trPr>
          <w:trHeight w:val="20"/>
        </w:trPr>
        <w:tc>
          <w:tcPr>
            <w:tcW w:w="0" w:type="auto"/>
            <w:shd w:val="clear" w:color="auto" w:fill="auto"/>
            <w:vAlign w:val="center"/>
            <w:hideMark/>
          </w:tcPr>
          <w:p w:rsidR="000512E2" w:rsidRPr="000512E2" w:rsidRDefault="000512E2">
            <w:pPr>
              <w:jc w:val="both"/>
              <w:rPr>
                <w:rFonts w:ascii="Arial" w:hAnsi="Arial" w:cs="Arial"/>
                <w:sz w:val="12"/>
                <w:szCs w:val="12"/>
              </w:rPr>
            </w:pPr>
            <w:r w:rsidRPr="000512E2">
              <w:rPr>
                <w:rFonts w:ascii="Arial" w:hAnsi="Arial" w:cs="Arial"/>
                <w:sz w:val="12"/>
                <w:szCs w:val="12"/>
              </w:rPr>
              <w:t xml:space="preserve"> 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auto" w:fill="auto"/>
            <w:vAlign w:val="center"/>
            <w:hideMark/>
          </w:tcPr>
          <w:p w:rsidR="000512E2" w:rsidRPr="000512E2" w:rsidRDefault="000512E2">
            <w:pPr>
              <w:jc w:val="center"/>
              <w:rPr>
                <w:rFonts w:ascii="Arial" w:hAnsi="Arial" w:cs="Arial"/>
                <w:sz w:val="12"/>
                <w:szCs w:val="12"/>
              </w:rPr>
            </w:pPr>
            <w:r w:rsidRPr="000512E2">
              <w:rPr>
                <w:rFonts w:ascii="Arial" w:hAnsi="Arial" w:cs="Arial"/>
                <w:sz w:val="12"/>
                <w:szCs w:val="12"/>
              </w:rPr>
              <w:t>2 02 49999 13 3600 150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816 200,00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816 200,00</w:t>
            </w:r>
          </w:p>
        </w:tc>
        <w:tc>
          <w:tcPr>
            <w:tcW w:w="0" w:type="auto"/>
            <w:shd w:val="clear" w:color="auto" w:fill="auto"/>
            <w:noWrap/>
            <w:vAlign w:val="center"/>
            <w:hideMark/>
          </w:tcPr>
          <w:p w:rsidR="000512E2" w:rsidRPr="000512E2" w:rsidRDefault="000512E2">
            <w:pPr>
              <w:jc w:val="center"/>
              <w:rPr>
                <w:rFonts w:ascii="Arial" w:hAnsi="Arial" w:cs="Arial"/>
                <w:color w:val="000000"/>
                <w:sz w:val="12"/>
                <w:szCs w:val="12"/>
              </w:rPr>
            </w:pPr>
            <w:r w:rsidRPr="000512E2">
              <w:rPr>
                <w:rFonts w:ascii="Arial" w:hAnsi="Arial" w:cs="Arial"/>
                <w:color w:val="000000"/>
                <w:sz w:val="12"/>
                <w:szCs w:val="12"/>
              </w:rPr>
              <w:t>816 200,00</w:t>
            </w:r>
          </w:p>
        </w:tc>
      </w:tr>
      <w:tr w:rsidR="000512E2" w:rsidRPr="000512E2" w:rsidTr="00A105FB">
        <w:trPr>
          <w:trHeight w:val="20"/>
        </w:trPr>
        <w:tc>
          <w:tcPr>
            <w:tcW w:w="0" w:type="auto"/>
            <w:gridSpan w:val="2"/>
            <w:shd w:val="clear" w:color="auto" w:fill="auto"/>
            <w:noWrap/>
            <w:vAlign w:val="bottom"/>
            <w:hideMark/>
          </w:tcPr>
          <w:p w:rsidR="000512E2" w:rsidRPr="000512E2" w:rsidRDefault="000512E2">
            <w:pPr>
              <w:jc w:val="right"/>
              <w:rPr>
                <w:rFonts w:ascii="Arial" w:hAnsi="Arial" w:cs="Arial"/>
                <w:b/>
                <w:bCs/>
                <w:sz w:val="12"/>
                <w:szCs w:val="12"/>
              </w:rPr>
            </w:pPr>
            <w:r w:rsidRPr="000512E2">
              <w:rPr>
                <w:rFonts w:ascii="Arial" w:hAnsi="Arial" w:cs="Arial"/>
                <w:b/>
                <w:bCs/>
                <w:sz w:val="12"/>
                <w:szCs w:val="12"/>
              </w:rPr>
              <w:t>Всего:</w:t>
            </w:r>
          </w:p>
        </w:tc>
        <w:tc>
          <w:tcPr>
            <w:tcW w:w="0" w:type="auto"/>
            <w:shd w:val="clear" w:color="auto" w:fill="auto"/>
            <w:noWrap/>
            <w:vAlign w:val="bottom"/>
            <w:hideMark/>
          </w:tcPr>
          <w:p w:rsidR="000512E2" w:rsidRPr="000512E2" w:rsidRDefault="000512E2">
            <w:pPr>
              <w:jc w:val="right"/>
              <w:rPr>
                <w:rFonts w:ascii="Arial" w:hAnsi="Arial" w:cs="Arial"/>
                <w:b/>
                <w:bCs/>
                <w:sz w:val="12"/>
                <w:szCs w:val="12"/>
              </w:rPr>
            </w:pPr>
            <w:r w:rsidRPr="000512E2">
              <w:rPr>
                <w:rFonts w:ascii="Arial" w:hAnsi="Arial" w:cs="Arial"/>
                <w:b/>
                <w:bCs/>
                <w:sz w:val="12"/>
                <w:szCs w:val="12"/>
              </w:rPr>
              <w:t>237 078 692,00</w:t>
            </w:r>
          </w:p>
        </w:tc>
        <w:tc>
          <w:tcPr>
            <w:tcW w:w="0" w:type="auto"/>
            <w:shd w:val="clear" w:color="auto" w:fill="auto"/>
            <w:noWrap/>
            <w:vAlign w:val="bottom"/>
            <w:hideMark/>
          </w:tcPr>
          <w:p w:rsidR="000512E2" w:rsidRPr="000512E2" w:rsidRDefault="000512E2">
            <w:pPr>
              <w:jc w:val="right"/>
              <w:rPr>
                <w:rFonts w:ascii="Arial" w:hAnsi="Arial" w:cs="Arial"/>
                <w:b/>
                <w:bCs/>
                <w:sz w:val="12"/>
                <w:szCs w:val="12"/>
              </w:rPr>
            </w:pPr>
            <w:r w:rsidRPr="000512E2">
              <w:rPr>
                <w:rFonts w:ascii="Arial" w:hAnsi="Arial" w:cs="Arial"/>
                <w:b/>
                <w:bCs/>
                <w:sz w:val="12"/>
                <w:szCs w:val="12"/>
              </w:rPr>
              <w:t>5 889 200,00</w:t>
            </w:r>
          </w:p>
        </w:tc>
        <w:tc>
          <w:tcPr>
            <w:tcW w:w="0" w:type="auto"/>
            <w:shd w:val="clear" w:color="auto" w:fill="auto"/>
            <w:noWrap/>
            <w:vAlign w:val="bottom"/>
            <w:hideMark/>
          </w:tcPr>
          <w:p w:rsidR="000512E2" w:rsidRPr="000512E2" w:rsidRDefault="000512E2">
            <w:pPr>
              <w:jc w:val="right"/>
              <w:rPr>
                <w:rFonts w:ascii="Arial" w:hAnsi="Arial" w:cs="Arial"/>
                <w:b/>
                <w:bCs/>
                <w:sz w:val="12"/>
                <w:szCs w:val="12"/>
              </w:rPr>
            </w:pPr>
            <w:r w:rsidRPr="000512E2">
              <w:rPr>
                <w:rFonts w:ascii="Arial" w:hAnsi="Arial" w:cs="Arial"/>
                <w:b/>
                <w:bCs/>
                <w:sz w:val="12"/>
                <w:szCs w:val="12"/>
              </w:rPr>
              <w:t>5 889 200,00</w:t>
            </w:r>
          </w:p>
        </w:tc>
      </w:tr>
    </w:tbl>
    <w:p w:rsidR="006E59D1" w:rsidRDefault="006E59D1" w:rsidP="00216C07">
      <w:pPr>
        <w:shd w:val="clear" w:color="auto" w:fill="FFFFFF"/>
        <w:suppressAutoHyphens/>
        <w:jc w:val="center"/>
        <w:rPr>
          <w:rFonts w:ascii="Arial" w:hAnsi="Arial" w:cs="Arial"/>
          <w:b/>
          <w:sz w:val="16"/>
          <w:szCs w:val="16"/>
        </w:rPr>
      </w:pPr>
    </w:p>
    <w:p w:rsidR="00512C77" w:rsidRPr="002E2A18" w:rsidRDefault="00512C77" w:rsidP="00512C77">
      <w:pPr>
        <w:jc w:val="center"/>
        <w:rPr>
          <w:rFonts w:ascii="Arial" w:hAnsi="Arial" w:cs="Arial"/>
          <w:b/>
          <w:sz w:val="16"/>
          <w:szCs w:val="16"/>
        </w:rPr>
      </w:pPr>
      <w:r w:rsidRPr="002E2A18">
        <w:rPr>
          <w:rFonts w:ascii="Arial" w:hAnsi="Arial" w:cs="Arial"/>
          <w:b/>
          <w:sz w:val="16"/>
          <w:szCs w:val="16"/>
        </w:rPr>
        <w:t>СОВЕТ  ДЕПУТАТОВ  ВАЛДАЙСКОГО  ГОРОДСКОГО  ПОСЕЛЕНИЯ</w:t>
      </w:r>
    </w:p>
    <w:p w:rsidR="00512C77" w:rsidRPr="002E2A18" w:rsidRDefault="00512C77" w:rsidP="00512C77">
      <w:pPr>
        <w:jc w:val="center"/>
        <w:rPr>
          <w:rFonts w:ascii="Arial" w:hAnsi="Arial" w:cs="Arial"/>
          <w:sz w:val="16"/>
          <w:szCs w:val="16"/>
        </w:rPr>
      </w:pPr>
      <w:r w:rsidRPr="002E2A18">
        <w:rPr>
          <w:rFonts w:ascii="Arial" w:hAnsi="Arial" w:cs="Arial"/>
          <w:sz w:val="16"/>
          <w:szCs w:val="16"/>
        </w:rPr>
        <w:t>Р Е Ш Е Н И Е</w:t>
      </w:r>
    </w:p>
    <w:p w:rsidR="00512C77" w:rsidRDefault="00512C77" w:rsidP="00512C77">
      <w:pPr>
        <w:jc w:val="center"/>
        <w:rPr>
          <w:rFonts w:ascii="Arial" w:hAnsi="Arial" w:cs="Arial"/>
          <w:b/>
          <w:sz w:val="16"/>
          <w:szCs w:val="16"/>
        </w:rPr>
      </w:pPr>
      <w:r w:rsidRPr="00512C77">
        <w:rPr>
          <w:rFonts w:ascii="Arial" w:hAnsi="Arial" w:cs="Arial"/>
          <w:b/>
          <w:sz w:val="16"/>
          <w:szCs w:val="16"/>
        </w:rPr>
        <w:t>Об исполнении бюджета Валдайского городского поселенияза 2023 год</w:t>
      </w:r>
    </w:p>
    <w:p w:rsidR="00A105FB" w:rsidRPr="00A105FB" w:rsidRDefault="00A105FB" w:rsidP="00512C77">
      <w:pPr>
        <w:jc w:val="center"/>
        <w:rPr>
          <w:rFonts w:ascii="Arial" w:hAnsi="Arial" w:cs="Arial"/>
          <w:b/>
          <w:sz w:val="4"/>
          <w:szCs w:val="4"/>
        </w:rPr>
      </w:pPr>
    </w:p>
    <w:p w:rsidR="00512C77" w:rsidRPr="00512C77" w:rsidRDefault="00512C77" w:rsidP="00512C77">
      <w:pPr>
        <w:pStyle w:val="ConsNonformat"/>
        <w:ind w:firstLine="284"/>
        <w:jc w:val="both"/>
        <w:rPr>
          <w:rFonts w:ascii="Arial" w:hAnsi="Arial" w:cs="Arial"/>
          <w:b/>
          <w:sz w:val="16"/>
          <w:szCs w:val="16"/>
        </w:rPr>
      </w:pPr>
      <w:r w:rsidRPr="00512C77">
        <w:rPr>
          <w:rFonts w:ascii="Arial" w:hAnsi="Arial" w:cs="Arial"/>
          <w:b/>
          <w:sz w:val="16"/>
          <w:szCs w:val="16"/>
        </w:rPr>
        <w:t>Принято Советом депутатов Валдайского городского поселения 29 мая 2024 года.</w:t>
      </w:r>
    </w:p>
    <w:p w:rsidR="00512C77" w:rsidRPr="00A105FB" w:rsidRDefault="00512C77" w:rsidP="00512C77">
      <w:pPr>
        <w:ind w:firstLine="284"/>
        <w:jc w:val="both"/>
        <w:rPr>
          <w:rFonts w:ascii="Arial" w:hAnsi="Arial" w:cs="Arial"/>
          <w:b/>
          <w:sz w:val="16"/>
          <w:szCs w:val="16"/>
        </w:rPr>
      </w:pPr>
      <w:r w:rsidRPr="00512C77">
        <w:rPr>
          <w:rFonts w:ascii="Arial" w:hAnsi="Arial" w:cs="Arial"/>
          <w:sz w:val="16"/>
          <w:szCs w:val="16"/>
        </w:rPr>
        <w:t xml:space="preserve">Совет депутатов Валдайского городского поселения </w:t>
      </w:r>
      <w:r w:rsidRPr="00A105FB">
        <w:rPr>
          <w:rFonts w:ascii="Arial" w:hAnsi="Arial" w:cs="Arial"/>
          <w:b/>
          <w:sz w:val="16"/>
          <w:szCs w:val="16"/>
        </w:rPr>
        <w:t>РЕШИЛ:</w:t>
      </w:r>
    </w:p>
    <w:p w:rsidR="00512C77" w:rsidRPr="00512C77" w:rsidRDefault="00512C77" w:rsidP="00512C77">
      <w:pPr>
        <w:ind w:firstLine="284"/>
        <w:jc w:val="both"/>
        <w:rPr>
          <w:rFonts w:ascii="Arial" w:hAnsi="Arial" w:cs="Arial"/>
          <w:sz w:val="16"/>
          <w:szCs w:val="16"/>
        </w:rPr>
      </w:pPr>
      <w:r w:rsidRPr="00512C77">
        <w:rPr>
          <w:rFonts w:ascii="Arial" w:hAnsi="Arial" w:cs="Arial"/>
          <w:sz w:val="16"/>
          <w:szCs w:val="16"/>
        </w:rPr>
        <w:t xml:space="preserve">1. Утвердить отчет об исполнении бюджета Валдайского городского поселения за 2023 год по доходам в сумме 226 миллионов 654 тысячи </w:t>
      </w:r>
      <w:r w:rsidR="00A105FB">
        <w:rPr>
          <w:rFonts w:ascii="Arial" w:hAnsi="Arial" w:cs="Arial"/>
          <w:sz w:val="16"/>
          <w:szCs w:val="16"/>
        </w:rPr>
        <w:br/>
      </w:r>
      <w:r w:rsidRPr="00512C77">
        <w:rPr>
          <w:rFonts w:ascii="Arial" w:hAnsi="Arial" w:cs="Arial"/>
          <w:sz w:val="16"/>
          <w:szCs w:val="16"/>
        </w:rPr>
        <w:t xml:space="preserve">421 рубль 34 копейки и по расходам в сумме 233 миллиона 890 тысяч 538 рублей 94 копейки  с превышением расходов над доходами в сумме </w:t>
      </w:r>
      <w:r w:rsidR="00A105FB">
        <w:rPr>
          <w:rFonts w:ascii="Arial" w:hAnsi="Arial" w:cs="Arial"/>
          <w:sz w:val="16"/>
          <w:szCs w:val="16"/>
        </w:rPr>
        <w:br/>
      </w:r>
      <w:r w:rsidRPr="00512C77">
        <w:rPr>
          <w:rFonts w:ascii="Arial" w:hAnsi="Arial" w:cs="Arial"/>
          <w:sz w:val="16"/>
          <w:szCs w:val="16"/>
        </w:rPr>
        <w:t>7 миллионов 236 тысяч 117 рублей 60 копеек</w:t>
      </w:r>
      <w:r w:rsidRPr="00512C77">
        <w:rPr>
          <w:rFonts w:ascii="Arial" w:hAnsi="Arial" w:cs="Arial"/>
          <w:b/>
          <w:sz w:val="16"/>
          <w:szCs w:val="16"/>
        </w:rPr>
        <w:t xml:space="preserve"> </w:t>
      </w:r>
      <w:r w:rsidRPr="00512C77">
        <w:rPr>
          <w:rFonts w:ascii="Arial" w:hAnsi="Arial" w:cs="Arial"/>
          <w:sz w:val="16"/>
          <w:szCs w:val="16"/>
        </w:rPr>
        <w:t>по следующим показателям:</w:t>
      </w:r>
    </w:p>
    <w:p w:rsidR="00512C77" w:rsidRPr="00512C77" w:rsidRDefault="00512C77" w:rsidP="00512C77">
      <w:pPr>
        <w:ind w:firstLine="284"/>
        <w:jc w:val="both"/>
        <w:rPr>
          <w:rFonts w:ascii="Arial" w:hAnsi="Arial" w:cs="Arial"/>
          <w:sz w:val="16"/>
          <w:szCs w:val="16"/>
        </w:rPr>
      </w:pPr>
      <w:r w:rsidRPr="00512C77">
        <w:rPr>
          <w:rFonts w:ascii="Arial" w:hAnsi="Arial" w:cs="Arial"/>
          <w:sz w:val="16"/>
          <w:szCs w:val="16"/>
        </w:rPr>
        <w:t>по доходам бюджета Валдайского городского поселения за 2023 год по кодам классификации доходов бюджетов согласно приложению 1 к настоящему решению;</w:t>
      </w:r>
    </w:p>
    <w:p w:rsidR="00512C77" w:rsidRPr="00512C77" w:rsidRDefault="00512C77" w:rsidP="00512C77">
      <w:pPr>
        <w:ind w:firstLine="284"/>
        <w:jc w:val="both"/>
        <w:rPr>
          <w:rFonts w:ascii="Arial" w:hAnsi="Arial" w:cs="Arial"/>
          <w:sz w:val="16"/>
          <w:szCs w:val="16"/>
        </w:rPr>
      </w:pPr>
      <w:r w:rsidRPr="00512C77">
        <w:rPr>
          <w:rFonts w:ascii="Arial" w:hAnsi="Arial" w:cs="Arial"/>
          <w:sz w:val="16"/>
          <w:szCs w:val="16"/>
        </w:rPr>
        <w:t>по доходам бюджета Валдайского городского поселения за 2023 год по кодам видов доходов, подвидов доходов бюджетов согласно приложению 2 к настоящему решению;</w:t>
      </w:r>
    </w:p>
    <w:p w:rsidR="00512C77" w:rsidRPr="00512C77" w:rsidRDefault="00512C77" w:rsidP="00512C77">
      <w:pPr>
        <w:ind w:firstLine="284"/>
        <w:jc w:val="both"/>
        <w:rPr>
          <w:rFonts w:ascii="Arial" w:hAnsi="Arial" w:cs="Arial"/>
          <w:sz w:val="16"/>
          <w:szCs w:val="16"/>
        </w:rPr>
      </w:pPr>
      <w:r w:rsidRPr="00512C77">
        <w:rPr>
          <w:rFonts w:ascii="Arial" w:hAnsi="Arial" w:cs="Arial"/>
          <w:sz w:val="16"/>
          <w:szCs w:val="16"/>
        </w:rPr>
        <w:t>по расходам бюджета Валдайского городского поселения за 2023 год по ведомственной структуре расходов согласно приложению 3 к настоящему решению;</w:t>
      </w:r>
    </w:p>
    <w:p w:rsidR="00512C77" w:rsidRPr="00512C77" w:rsidRDefault="00512C77" w:rsidP="00512C77">
      <w:pPr>
        <w:ind w:firstLine="284"/>
        <w:jc w:val="both"/>
        <w:rPr>
          <w:rFonts w:ascii="Arial" w:hAnsi="Arial" w:cs="Arial"/>
          <w:sz w:val="16"/>
          <w:szCs w:val="16"/>
        </w:rPr>
      </w:pPr>
      <w:r w:rsidRPr="00512C77">
        <w:rPr>
          <w:rFonts w:ascii="Arial" w:hAnsi="Arial" w:cs="Arial"/>
          <w:sz w:val="16"/>
          <w:szCs w:val="16"/>
        </w:rPr>
        <w:t>по расходам бюджета Валдайского городского поселения за 2023 год по разделам и подразделам классификации расходов бюджетов согласно приложению 4 к настоящему решению;</w:t>
      </w:r>
    </w:p>
    <w:p w:rsidR="00512C77" w:rsidRPr="00512C77" w:rsidRDefault="00512C77" w:rsidP="00512C77">
      <w:pPr>
        <w:ind w:firstLine="284"/>
        <w:jc w:val="both"/>
        <w:rPr>
          <w:rFonts w:ascii="Arial" w:hAnsi="Arial" w:cs="Arial"/>
          <w:sz w:val="16"/>
          <w:szCs w:val="16"/>
        </w:rPr>
      </w:pPr>
      <w:r w:rsidRPr="00512C77">
        <w:rPr>
          <w:rFonts w:ascii="Arial" w:hAnsi="Arial" w:cs="Arial"/>
          <w:sz w:val="16"/>
          <w:szCs w:val="16"/>
        </w:rPr>
        <w:t>по источникам финансирования дефицита бюджета Валдайского городского поселения за 2023 год по кодам классификации источников финансирования дефицитов бюджетов согласно приложению 5 к настоящему решению;</w:t>
      </w:r>
    </w:p>
    <w:p w:rsidR="00512C77" w:rsidRPr="00512C77" w:rsidRDefault="00512C77" w:rsidP="00512C77">
      <w:pPr>
        <w:ind w:firstLine="284"/>
        <w:jc w:val="both"/>
        <w:rPr>
          <w:rFonts w:ascii="Arial" w:hAnsi="Arial" w:cs="Arial"/>
          <w:sz w:val="16"/>
          <w:szCs w:val="16"/>
        </w:rPr>
      </w:pPr>
      <w:r w:rsidRPr="00512C77">
        <w:rPr>
          <w:rFonts w:ascii="Arial" w:hAnsi="Arial" w:cs="Arial"/>
          <w:sz w:val="16"/>
          <w:szCs w:val="16"/>
        </w:rPr>
        <w:t>по источникам финансирования дефицита бюджета Валдайского городского поселения за 2023 год по кодам групп, подгрупп, статей, видов источников финансирования дефицитов бюджетов согласно приложению 6 к настоящему решению.</w:t>
      </w:r>
    </w:p>
    <w:p w:rsidR="00512C77" w:rsidRPr="00512C77" w:rsidRDefault="00512C77" w:rsidP="00512C77">
      <w:pPr>
        <w:ind w:firstLine="284"/>
        <w:jc w:val="both"/>
        <w:rPr>
          <w:rFonts w:ascii="Arial" w:hAnsi="Arial" w:cs="Arial"/>
          <w:sz w:val="16"/>
          <w:szCs w:val="16"/>
        </w:rPr>
      </w:pPr>
      <w:r w:rsidRPr="00512C77">
        <w:rPr>
          <w:rFonts w:ascii="Arial" w:hAnsi="Arial" w:cs="Arial"/>
          <w:sz w:val="16"/>
          <w:szCs w:val="16"/>
        </w:rPr>
        <w:t>2. Утвердить информацию об использовании резервного фонда Валдайского городского поселения за 2023 год.</w:t>
      </w:r>
    </w:p>
    <w:p w:rsidR="00512C77" w:rsidRPr="00512C77" w:rsidRDefault="00512C77" w:rsidP="00512C77">
      <w:pPr>
        <w:ind w:firstLine="284"/>
        <w:jc w:val="both"/>
        <w:rPr>
          <w:rFonts w:ascii="Arial" w:hAnsi="Arial" w:cs="Arial"/>
          <w:sz w:val="16"/>
          <w:szCs w:val="16"/>
        </w:rPr>
      </w:pPr>
      <w:r w:rsidRPr="00512C77">
        <w:rPr>
          <w:rFonts w:ascii="Arial" w:hAnsi="Arial" w:cs="Arial"/>
          <w:snapToGrid w:val="0"/>
          <w:sz w:val="16"/>
          <w:szCs w:val="16"/>
        </w:rPr>
        <w:t xml:space="preserve">3. </w:t>
      </w:r>
      <w:r w:rsidRPr="00512C77">
        <w:rPr>
          <w:rFonts w:ascii="Arial" w:hAnsi="Arial" w:cs="Arial"/>
          <w:sz w:val="16"/>
          <w:szCs w:val="16"/>
        </w:rPr>
        <w:t>Утвердить отчёт об использовании средств дорожного фонда Валдайского городского поселения за 2023 год.</w:t>
      </w:r>
    </w:p>
    <w:p w:rsidR="00512C77" w:rsidRPr="00512C77" w:rsidRDefault="00512C77" w:rsidP="00512C77">
      <w:pPr>
        <w:ind w:firstLine="284"/>
        <w:jc w:val="both"/>
        <w:rPr>
          <w:rFonts w:ascii="Arial" w:hAnsi="Arial" w:cs="Arial"/>
          <w:snapToGrid w:val="0"/>
          <w:sz w:val="16"/>
          <w:szCs w:val="16"/>
        </w:rPr>
      </w:pPr>
      <w:r w:rsidRPr="00512C77">
        <w:rPr>
          <w:rFonts w:ascii="Arial" w:hAnsi="Arial" w:cs="Arial"/>
          <w:snapToGrid w:val="0"/>
          <w:sz w:val="16"/>
          <w:szCs w:val="16"/>
        </w:rPr>
        <w:t>4. Направить отчет об исполнении бюджета Валдайского городского поселения за 2023 год и информацию об использовании резервного фонда и средств дорожного фонда Валдайского городского поселения в Совет депутатов Валдайского городского поселения и Контрольно-счетную палату Валдайского муниципального района.</w:t>
      </w:r>
    </w:p>
    <w:p w:rsidR="00512C77" w:rsidRPr="00512C77" w:rsidRDefault="00512C77" w:rsidP="00512C77">
      <w:pPr>
        <w:ind w:firstLine="284"/>
        <w:jc w:val="both"/>
        <w:rPr>
          <w:rFonts w:ascii="Arial" w:hAnsi="Arial" w:cs="Arial"/>
          <w:sz w:val="16"/>
          <w:szCs w:val="16"/>
        </w:rPr>
      </w:pPr>
      <w:r w:rsidRPr="00512C77">
        <w:rPr>
          <w:rFonts w:ascii="Arial" w:hAnsi="Arial" w:cs="Arial"/>
          <w:snapToGrid w:val="0"/>
          <w:sz w:val="16"/>
          <w:szCs w:val="16"/>
        </w:rPr>
        <w:t xml:space="preserve">5. </w:t>
      </w:r>
      <w:r w:rsidRPr="00512C77">
        <w:rPr>
          <w:rFonts w:ascii="Arial" w:hAnsi="Arial" w:cs="Arial"/>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512C77" w:rsidRPr="00512C77" w:rsidRDefault="00512C77" w:rsidP="00512C77">
      <w:pPr>
        <w:pStyle w:val="ConsNormal"/>
        <w:ind w:firstLine="0"/>
        <w:rPr>
          <w:rFonts w:cs="Arial"/>
          <w:b/>
          <w:sz w:val="16"/>
          <w:szCs w:val="16"/>
        </w:rPr>
      </w:pPr>
      <w:r w:rsidRPr="00512C77">
        <w:rPr>
          <w:rFonts w:cs="Arial"/>
          <w:b/>
          <w:sz w:val="16"/>
          <w:szCs w:val="16"/>
        </w:rPr>
        <w:t>Глава Валдайского городского поселения, председатель Совета</w:t>
      </w:r>
    </w:p>
    <w:p w:rsidR="00512C77" w:rsidRPr="00512C77" w:rsidRDefault="00512C77" w:rsidP="00512C77">
      <w:pPr>
        <w:pStyle w:val="ConsNormal"/>
        <w:ind w:firstLine="0"/>
        <w:rPr>
          <w:rFonts w:cs="Arial"/>
          <w:sz w:val="16"/>
          <w:szCs w:val="16"/>
        </w:rPr>
      </w:pPr>
      <w:r w:rsidRPr="00512C77">
        <w:rPr>
          <w:rFonts w:cs="Arial"/>
          <w:b/>
          <w:sz w:val="16"/>
          <w:szCs w:val="16"/>
        </w:rPr>
        <w:t>депутатов Валдайского городского поселения</w:t>
      </w:r>
      <w:r w:rsidRPr="00512C77">
        <w:rPr>
          <w:rFonts w:cs="Arial"/>
          <w:b/>
          <w:sz w:val="16"/>
          <w:szCs w:val="16"/>
        </w:rPr>
        <w:tab/>
      </w:r>
      <w:r w:rsidRPr="00512C77">
        <w:rPr>
          <w:rFonts w:cs="Arial"/>
          <w:b/>
          <w:sz w:val="16"/>
          <w:szCs w:val="16"/>
        </w:rPr>
        <w:tab/>
      </w:r>
      <w:r w:rsidRPr="00512C77">
        <w:rPr>
          <w:rFonts w:cs="Arial"/>
          <w:b/>
          <w:sz w:val="16"/>
          <w:szCs w:val="16"/>
        </w:rPr>
        <w:tab/>
        <w:t>В.П.Литвиненко</w:t>
      </w:r>
    </w:p>
    <w:p w:rsidR="00512C77" w:rsidRPr="00512C77" w:rsidRDefault="00512C77" w:rsidP="00512C77">
      <w:pPr>
        <w:rPr>
          <w:rFonts w:ascii="Arial" w:hAnsi="Arial" w:cs="Arial"/>
          <w:sz w:val="16"/>
          <w:szCs w:val="16"/>
        </w:rPr>
      </w:pPr>
      <w:r w:rsidRPr="00512C77">
        <w:rPr>
          <w:rFonts w:ascii="Arial" w:hAnsi="Arial" w:cs="Arial"/>
          <w:color w:val="000000"/>
          <w:sz w:val="16"/>
          <w:szCs w:val="16"/>
        </w:rPr>
        <w:t>«29» мая</w:t>
      </w:r>
      <w:r w:rsidRPr="00512C77">
        <w:rPr>
          <w:rFonts w:ascii="Arial" w:hAnsi="Arial" w:cs="Arial"/>
          <w:b/>
          <w:color w:val="000000"/>
          <w:sz w:val="16"/>
          <w:szCs w:val="16"/>
        </w:rPr>
        <w:t xml:space="preserve"> </w:t>
      </w:r>
      <w:r w:rsidRPr="00512C77">
        <w:rPr>
          <w:rFonts w:ascii="Arial" w:hAnsi="Arial" w:cs="Arial"/>
          <w:color w:val="000000"/>
          <w:sz w:val="16"/>
          <w:szCs w:val="16"/>
        </w:rPr>
        <w:t xml:space="preserve">2024 года № 200 </w:t>
      </w:r>
    </w:p>
    <w:p w:rsidR="00A461AC" w:rsidRPr="00A461AC" w:rsidRDefault="00A461AC" w:rsidP="00A461AC">
      <w:pPr>
        <w:jc w:val="right"/>
        <w:rPr>
          <w:rFonts w:ascii="Arial" w:hAnsi="Arial" w:cs="Arial"/>
          <w:b/>
          <w:bCs/>
          <w:color w:val="000000"/>
          <w:sz w:val="12"/>
          <w:szCs w:val="12"/>
        </w:rPr>
      </w:pPr>
      <w:r w:rsidRPr="00A461AC">
        <w:rPr>
          <w:rFonts w:ascii="Arial" w:hAnsi="Arial" w:cs="Arial"/>
          <w:b/>
          <w:bCs/>
          <w:color w:val="000000"/>
          <w:sz w:val="12"/>
          <w:szCs w:val="12"/>
        </w:rPr>
        <w:t>Приложение 1</w:t>
      </w:r>
    </w:p>
    <w:p w:rsidR="00A461AC" w:rsidRDefault="00A461AC" w:rsidP="00A461AC">
      <w:pPr>
        <w:jc w:val="right"/>
        <w:rPr>
          <w:rFonts w:ascii="Arial" w:hAnsi="Arial" w:cs="Arial"/>
          <w:color w:val="000000"/>
          <w:sz w:val="12"/>
          <w:szCs w:val="12"/>
        </w:rPr>
      </w:pPr>
      <w:r w:rsidRPr="00A461AC">
        <w:rPr>
          <w:rFonts w:ascii="Arial" w:hAnsi="Arial" w:cs="Arial"/>
          <w:color w:val="000000"/>
          <w:sz w:val="12"/>
          <w:szCs w:val="12"/>
        </w:rPr>
        <w:t xml:space="preserve">к решению </w:t>
      </w:r>
      <w:r w:rsidRPr="00A461AC">
        <w:rPr>
          <w:rFonts w:ascii="Arial" w:hAnsi="Arial" w:cs="Arial"/>
          <w:sz w:val="12"/>
          <w:szCs w:val="12"/>
        </w:rPr>
        <w:t>Совета депутатов</w:t>
      </w:r>
      <w:r>
        <w:rPr>
          <w:rFonts w:ascii="Arial" w:hAnsi="Arial" w:cs="Arial"/>
          <w:sz w:val="12"/>
          <w:szCs w:val="12"/>
        </w:rPr>
        <w:t xml:space="preserve"> </w:t>
      </w:r>
      <w:r w:rsidRPr="00A461AC">
        <w:rPr>
          <w:rFonts w:ascii="Arial" w:hAnsi="Arial" w:cs="Arial"/>
          <w:sz w:val="12"/>
          <w:szCs w:val="12"/>
        </w:rPr>
        <w:t>Валдайского городского поселения</w:t>
      </w:r>
      <w:r>
        <w:rPr>
          <w:rFonts w:ascii="Arial" w:hAnsi="Arial" w:cs="Arial"/>
          <w:sz w:val="12"/>
          <w:szCs w:val="12"/>
        </w:rPr>
        <w:t xml:space="preserve"> </w:t>
      </w:r>
      <w:r w:rsidRPr="00A461AC">
        <w:rPr>
          <w:rFonts w:ascii="Arial" w:hAnsi="Arial" w:cs="Arial"/>
          <w:color w:val="000000"/>
          <w:sz w:val="12"/>
          <w:szCs w:val="12"/>
        </w:rPr>
        <w:t xml:space="preserve">«Об исполнении </w:t>
      </w:r>
    </w:p>
    <w:p w:rsidR="00A461AC" w:rsidRDefault="00A461AC" w:rsidP="00A461AC">
      <w:pPr>
        <w:jc w:val="right"/>
        <w:rPr>
          <w:rFonts w:ascii="Arial" w:hAnsi="Arial" w:cs="Arial"/>
          <w:sz w:val="12"/>
          <w:szCs w:val="12"/>
        </w:rPr>
      </w:pPr>
      <w:r w:rsidRPr="00A461AC">
        <w:rPr>
          <w:rFonts w:ascii="Arial" w:hAnsi="Arial" w:cs="Arial"/>
          <w:color w:val="000000"/>
          <w:sz w:val="12"/>
          <w:szCs w:val="12"/>
        </w:rPr>
        <w:t>бюджета Валдайского городского поселения за 2023 год»</w:t>
      </w:r>
      <w:r>
        <w:rPr>
          <w:rFonts w:ascii="Arial" w:hAnsi="Arial" w:cs="Arial"/>
          <w:color w:val="000000"/>
          <w:sz w:val="12"/>
          <w:szCs w:val="12"/>
        </w:rPr>
        <w:t xml:space="preserve"> </w:t>
      </w:r>
      <w:r w:rsidRPr="00A461AC">
        <w:rPr>
          <w:rFonts w:ascii="Arial" w:hAnsi="Arial" w:cs="Arial"/>
          <w:sz w:val="12"/>
          <w:szCs w:val="12"/>
        </w:rPr>
        <w:t>(в редакции решения</w:t>
      </w:r>
    </w:p>
    <w:p w:rsidR="00A461AC" w:rsidRPr="00A461AC" w:rsidRDefault="00A461AC" w:rsidP="00A461AC">
      <w:pPr>
        <w:jc w:val="right"/>
        <w:rPr>
          <w:rFonts w:ascii="Arial" w:hAnsi="Arial" w:cs="Arial"/>
          <w:sz w:val="12"/>
          <w:szCs w:val="12"/>
        </w:rPr>
      </w:pPr>
      <w:r w:rsidRPr="00A461AC">
        <w:rPr>
          <w:rFonts w:ascii="Arial" w:hAnsi="Arial" w:cs="Arial"/>
          <w:sz w:val="12"/>
          <w:szCs w:val="12"/>
        </w:rPr>
        <w:t xml:space="preserve"> Совета депутатов</w:t>
      </w:r>
      <w:r>
        <w:rPr>
          <w:rFonts w:ascii="Arial" w:hAnsi="Arial" w:cs="Arial"/>
          <w:sz w:val="12"/>
          <w:szCs w:val="12"/>
        </w:rPr>
        <w:t xml:space="preserve"> </w:t>
      </w:r>
      <w:r w:rsidRPr="00A461AC">
        <w:rPr>
          <w:rFonts w:ascii="Arial" w:hAnsi="Arial" w:cs="Arial"/>
          <w:sz w:val="12"/>
          <w:szCs w:val="12"/>
        </w:rPr>
        <w:t>Валдайского городского поселения</w:t>
      </w:r>
      <w:r>
        <w:rPr>
          <w:rFonts w:ascii="Arial" w:hAnsi="Arial" w:cs="Arial"/>
          <w:sz w:val="12"/>
          <w:szCs w:val="12"/>
        </w:rPr>
        <w:t xml:space="preserve"> </w:t>
      </w:r>
      <w:r w:rsidRPr="00A461AC">
        <w:rPr>
          <w:rFonts w:ascii="Arial" w:hAnsi="Arial" w:cs="Arial"/>
          <w:sz w:val="12"/>
          <w:szCs w:val="12"/>
        </w:rPr>
        <w:t>от 29.05.2024 № 200)</w:t>
      </w:r>
    </w:p>
    <w:p w:rsidR="006E59D1" w:rsidRDefault="00512C77" w:rsidP="00216C07">
      <w:pPr>
        <w:shd w:val="clear" w:color="auto" w:fill="FFFFFF"/>
        <w:suppressAutoHyphens/>
        <w:jc w:val="center"/>
        <w:rPr>
          <w:rFonts w:ascii="Arial" w:hAnsi="Arial" w:cs="Arial"/>
          <w:b/>
          <w:sz w:val="16"/>
          <w:szCs w:val="16"/>
        </w:rPr>
      </w:pPr>
      <w:r w:rsidRPr="00512C77">
        <w:rPr>
          <w:rFonts w:ascii="Arial" w:hAnsi="Arial" w:cs="Arial"/>
          <w:b/>
          <w:sz w:val="16"/>
          <w:szCs w:val="16"/>
        </w:rPr>
        <w:t>Доходы бюджета Валдайского городского поселения за 2023 год</w:t>
      </w:r>
      <w:r>
        <w:rPr>
          <w:rFonts w:ascii="Arial" w:hAnsi="Arial" w:cs="Arial"/>
          <w:b/>
          <w:sz w:val="16"/>
          <w:szCs w:val="16"/>
        </w:rPr>
        <w:t xml:space="preserve"> </w:t>
      </w:r>
      <w:r w:rsidRPr="00512C77">
        <w:rPr>
          <w:rFonts w:ascii="Arial" w:hAnsi="Arial" w:cs="Arial"/>
          <w:b/>
          <w:sz w:val="16"/>
          <w:szCs w:val="16"/>
        </w:rPr>
        <w:t>по кодам классификации доходов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35"/>
        <w:gridCol w:w="1001"/>
        <w:gridCol w:w="1276"/>
        <w:gridCol w:w="1185"/>
        <w:gridCol w:w="913"/>
        <w:gridCol w:w="740"/>
      </w:tblGrid>
      <w:tr w:rsidR="00512C77" w:rsidRPr="00512C77" w:rsidTr="00224782">
        <w:trPr>
          <w:trHeight w:val="20"/>
        </w:trPr>
        <w:tc>
          <w:tcPr>
            <w:tcW w:w="2747" w:type="pct"/>
            <w:vMerge w:val="restart"/>
            <w:shd w:val="clear" w:color="auto" w:fill="auto"/>
            <w:vAlign w:val="center"/>
            <w:hideMark/>
          </w:tcPr>
          <w:p w:rsidR="00512C77" w:rsidRPr="00A461AC" w:rsidRDefault="00512C77" w:rsidP="00512C77">
            <w:pPr>
              <w:jc w:val="center"/>
              <w:rPr>
                <w:rFonts w:ascii="Arial" w:hAnsi="Arial" w:cs="Arial"/>
                <w:b/>
                <w:color w:val="000000"/>
                <w:sz w:val="12"/>
                <w:szCs w:val="12"/>
              </w:rPr>
            </w:pPr>
            <w:r w:rsidRPr="00A461AC">
              <w:rPr>
                <w:rFonts w:ascii="Arial" w:hAnsi="Arial" w:cs="Arial"/>
                <w:b/>
                <w:color w:val="000000"/>
                <w:sz w:val="12"/>
                <w:szCs w:val="12"/>
              </w:rPr>
              <w:t>Наименование</w:t>
            </w:r>
          </w:p>
        </w:tc>
        <w:tc>
          <w:tcPr>
            <w:tcW w:w="1003" w:type="pct"/>
            <w:gridSpan w:val="2"/>
            <w:shd w:val="clear" w:color="auto" w:fill="auto"/>
            <w:vAlign w:val="center"/>
            <w:hideMark/>
          </w:tcPr>
          <w:p w:rsidR="00512C77" w:rsidRPr="00A461AC" w:rsidRDefault="00512C77" w:rsidP="00512C77">
            <w:pPr>
              <w:jc w:val="center"/>
              <w:rPr>
                <w:rFonts w:ascii="Arial" w:hAnsi="Arial" w:cs="Arial"/>
                <w:b/>
                <w:color w:val="000000"/>
                <w:sz w:val="12"/>
                <w:szCs w:val="12"/>
              </w:rPr>
            </w:pPr>
            <w:r w:rsidRPr="00A461AC">
              <w:rPr>
                <w:rFonts w:ascii="Arial" w:hAnsi="Arial" w:cs="Arial"/>
                <w:b/>
                <w:color w:val="000000"/>
                <w:sz w:val="12"/>
                <w:szCs w:val="12"/>
              </w:rPr>
              <w:t>Код бюджетной классификации</w:t>
            </w:r>
          </w:p>
        </w:tc>
        <w:tc>
          <w:tcPr>
            <w:tcW w:w="522" w:type="pct"/>
            <w:vMerge w:val="restart"/>
            <w:shd w:val="clear" w:color="auto" w:fill="auto"/>
            <w:vAlign w:val="center"/>
            <w:hideMark/>
          </w:tcPr>
          <w:p w:rsidR="00512C77" w:rsidRPr="00A461AC" w:rsidRDefault="00512C77" w:rsidP="00512C77">
            <w:pPr>
              <w:jc w:val="center"/>
              <w:rPr>
                <w:rFonts w:ascii="Arial" w:hAnsi="Arial" w:cs="Arial"/>
                <w:b/>
                <w:color w:val="000000"/>
                <w:sz w:val="12"/>
                <w:szCs w:val="12"/>
              </w:rPr>
            </w:pPr>
            <w:r w:rsidRPr="00A461AC">
              <w:rPr>
                <w:rFonts w:ascii="Arial" w:hAnsi="Arial" w:cs="Arial"/>
                <w:b/>
                <w:color w:val="000000"/>
                <w:sz w:val="12"/>
                <w:szCs w:val="12"/>
              </w:rPr>
              <w:t>Доходы, утвержденные законом о бюджете, нормативными правовыми актами о бюджете (руб.)</w:t>
            </w:r>
          </w:p>
        </w:tc>
        <w:tc>
          <w:tcPr>
            <w:tcW w:w="402" w:type="pct"/>
            <w:vMerge w:val="restart"/>
            <w:shd w:val="clear" w:color="auto" w:fill="auto"/>
            <w:vAlign w:val="center"/>
            <w:hideMark/>
          </w:tcPr>
          <w:p w:rsidR="00512C77" w:rsidRPr="00A461AC" w:rsidRDefault="00512C77" w:rsidP="00512C77">
            <w:pPr>
              <w:jc w:val="center"/>
              <w:rPr>
                <w:rFonts w:ascii="Arial" w:hAnsi="Arial" w:cs="Arial"/>
                <w:b/>
                <w:color w:val="000000"/>
                <w:sz w:val="12"/>
                <w:szCs w:val="12"/>
              </w:rPr>
            </w:pPr>
            <w:r w:rsidRPr="00A461AC">
              <w:rPr>
                <w:rFonts w:ascii="Arial" w:hAnsi="Arial" w:cs="Arial"/>
                <w:b/>
                <w:color w:val="000000"/>
                <w:sz w:val="12"/>
                <w:szCs w:val="12"/>
              </w:rPr>
              <w:t>Кассовое исполнение (руб.)</w:t>
            </w:r>
          </w:p>
        </w:tc>
        <w:tc>
          <w:tcPr>
            <w:tcW w:w="326" w:type="pct"/>
            <w:vMerge w:val="restart"/>
            <w:shd w:val="clear" w:color="auto" w:fill="auto"/>
            <w:vAlign w:val="center"/>
            <w:hideMark/>
          </w:tcPr>
          <w:p w:rsidR="00512C77" w:rsidRPr="00A461AC" w:rsidRDefault="00512C77" w:rsidP="00512C77">
            <w:pPr>
              <w:jc w:val="center"/>
              <w:rPr>
                <w:rFonts w:ascii="Arial" w:hAnsi="Arial" w:cs="Arial"/>
                <w:b/>
                <w:color w:val="000000"/>
                <w:sz w:val="12"/>
                <w:szCs w:val="12"/>
              </w:rPr>
            </w:pPr>
            <w:r w:rsidRPr="00A461AC">
              <w:rPr>
                <w:rFonts w:ascii="Arial" w:hAnsi="Arial" w:cs="Arial"/>
                <w:b/>
                <w:color w:val="000000"/>
                <w:sz w:val="12"/>
                <w:szCs w:val="12"/>
              </w:rPr>
              <w:t>% исполнения</w:t>
            </w:r>
          </w:p>
        </w:tc>
      </w:tr>
      <w:tr w:rsidR="0024207B" w:rsidRPr="00512C77" w:rsidTr="00224782">
        <w:trPr>
          <w:trHeight w:val="20"/>
        </w:trPr>
        <w:tc>
          <w:tcPr>
            <w:tcW w:w="2747" w:type="pct"/>
            <w:vMerge/>
            <w:vAlign w:val="center"/>
            <w:hideMark/>
          </w:tcPr>
          <w:p w:rsidR="00512C77" w:rsidRPr="00512C77" w:rsidRDefault="00512C77" w:rsidP="00512C77">
            <w:pPr>
              <w:rPr>
                <w:rFonts w:ascii="Arial" w:hAnsi="Arial" w:cs="Arial"/>
                <w:color w:val="000000"/>
                <w:sz w:val="12"/>
                <w:szCs w:val="12"/>
              </w:rPr>
            </w:pPr>
          </w:p>
        </w:tc>
        <w:tc>
          <w:tcPr>
            <w:tcW w:w="441" w:type="pct"/>
            <w:shd w:val="clear" w:color="auto" w:fill="auto"/>
            <w:vAlign w:val="center"/>
            <w:hideMark/>
          </w:tcPr>
          <w:p w:rsidR="00512C77" w:rsidRPr="00A461AC" w:rsidRDefault="00512C77" w:rsidP="00512C77">
            <w:pPr>
              <w:jc w:val="center"/>
              <w:rPr>
                <w:rFonts w:ascii="Arial" w:hAnsi="Arial" w:cs="Arial"/>
                <w:b/>
                <w:color w:val="000000"/>
                <w:sz w:val="12"/>
                <w:szCs w:val="12"/>
              </w:rPr>
            </w:pPr>
            <w:r w:rsidRPr="00A461AC">
              <w:rPr>
                <w:rFonts w:ascii="Arial" w:hAnsi="Arial" w:cs="Arial"/>
                <w:b/>
                <w:color w:val="000000"/>
                <w:sz w:val="12"/>
                <w:szCs w:val="12"/>
              </w:rPr>
              <w:t>администратора поступлений</w:t>
            </w:r>
          </w:p>
        </w:tc>
        <w:tc>
          <w:tcPr>
            <w:tcW w:w="562" w:type="pct"/>
            <w:shd w:val="clear" w:color="auto" w:fill="auto"/>
            <w:vAlign w:val="center"/>
            <w:hideMark/>
          </w:tcPr>
          <w:p w:rsidR="00512C77" w:rsidRPr="00A461AC" w:rsidRDefault="00512C77" w:rsidP="00512C77">
            <w:pPr>
              <w:jc w:val="center"/>
              <w:rPr>
                <w:rFonts w:ascii="Arial" w:hAnsi="Arial" w:cs="Arial"/>
                <w:b/>
                <w:color w:val="000000"/>
                <w:sz w:val="12"/>
                <w:szCs w:val="12"/>
              </w:rPr>
            </w:pPr>
            <w:r w:rsidRPr="00A461AC">
              <w:rPr>
                <w:rFonts w:ascii="Arial" w:hAnsi="Arial" w:cs="Arial"/>
                <w:b/>
                <w:color w:val="000000"/>
                <w:sz w:val="12"/>
                <w:szCs w:val="12"/>
              </w:rPr>
              <w:t>доходов бюджета</w:t>
            </w:r>
          </w:p>
        </w:tc>
        <w:tc>
          <w:tcPr>
            <w:tcW w:w="522" w:type="pct"/>
            <w:vMerge/>
            <w:vAlign w:val="center"/>
            <w:hideMark/>
          </w:tcPr>
          <w:p w:rsidR="00512C77" w:rsidRPr="00512C77" w:rsidRDefault="00512C77" w:rsidP="00512C77">
            <w:pPr>
              <w:rPr>
                <w:rFonts w:ascii="Arial" w:hAnsi="Arial" w:cs="Arial"/>
                <w:color w:val="000000"/>
                <w:sz w:val="12"/>
                <w:szCs w:val="12"/>
              </w:rPr>
            </w:pPr>
          </w:p>
        </w:tc>
        <w:tc>
          <w:tcPr>
            <w:tcW w:w="402" w:type="pct"/>
            <w:vMerge/>
            <w:vAlign w:val="center"/>
            <w:hideMark/>
          </w:tcPr>
          <w:p w:rsidR="00512C77" w:rsidRPr="00512C77" w:rsidRDefault="00512C77" w:rsidP="00512C77">
            <w:pPr>
              <w:rPr>
                <w:rFonts w:ascii="Arial" w:hAnsi="Arial" w:cs="Arial"/>
                <w:color w:val="000000"/>
                <w:sz w:val="12"/>
                <w:szCs w:val="12"/>
              </w:rPr>
            </w:pPr>
          </w:p>
        </w:tc>
        <w:tc>
          <w:tcPr>
            <w:tcW w:w="326" w:type="pct"/>
            <w:vMerge/>
            <w:vAlign w:val="center"/>
            <w:hideMark/>
          </w:tcPr>
          <w:p w:rsidR="00512C77" w:rsidRPr="00512C77" w:rsidRDefault="00512C77" w:rsidP="00512C77">
            <w:pPr>
              <w:rPr>
                <w:rFonts w:ascii="Arial" w:hAnsi="Arial" w:cs="Arial"/>
                <w:color w:val="000000"/>
                <w:sz w:val="12"/>
                <w:szCs w:val="12"/>
              </w:rPr>
            </w:pPr>
          </w:p>
        </w:tc>
      </w:tr>
      <w:tr w:rsidR="0024207B" w:rsidRPr="00512C77" w:rsidTr="00224782">
        <w:trPr>
          <w:trHeight w:val="20"/>
        </w:trPr>
        <w:tc>
          <w:tcPr>
            <w:tcW w:w="2747" w:type="pct"/>
            <w:shd w:val="clear" w:color="auto" w:fill="auto"/>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w:t>
            </w:r>
          </w:p>
        </w:tc>
        <w:tc>
          <w:tcPr>
            <w:tcW w:w="441" w:type="pct"/>
            <w:shd w:val="clear" w:color="auto" w:fill="auto"/>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w:t>
            </w:r>
          </w:p>
        </w:tc>
        <w:tc>
          <w:tcPr>
            <w:tcW w:w="562" w:type="pct"/>
            <w:shd w:val="clear" w:color="auto" w:fill="auto"/>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3</w:t>
            </w:r>
          </w:p>
        </w:tc>
        <w:tc>
          <w:tcPr>
            <w:tcW w:w="522" w:type="pct"/>
            <w:shd w:val="clear" w:color="auto" w:fill="auto"/>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4</w:t>
            </w:r>
          </w:p>
        </w:tc>
        <w:tc>
          <w:tcPr>
            <w:tcW w:w="402" w:type="pct"/>
            <w:shd w:val="clear" w:color="auto" w:fill="auto"/>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5</w:t>
            </w:r>
          </w:p>
        </w:tc>
        <w:tc>
          <w:tcPr>
            <w:tcW w:w="326" w:type="pct"/>
            <w:shd w:val="clear" w:color="auto" w:fill="auto"/>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6</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b/>
                <w:bCs/>
                <w:color w:val="000000"/>
                <w:sz w:val="12"/>
                <w:szCs w:val="12"/>
              </w:rPr>
            </w:pPr>
            <w:r w:rsidRPr="00512C77">
              <w:rPr>
                <w:rFonts w:ascii="Arial" w:hAnsi="Arial" w:cs="Arial"/>
                <w:b/>
                <w:bCs/>
                <w:color w:val="000000"/>
                <w:sz w:val="12"/>
                <w:szCs w:val="12"/>
              </w:rPr>
              <w:t>ДОХОДЫ, ВСЕГО</w:t>
            </w:r>
          </w:p>
        </w:tc>
        <w:tc>
          <w:tcPr>
            <w:tcW w:w="441" w:type="pct"/>
            <w:shd w:val="clear" w:color="000000" w:fill="FFFFFF"/>
            <w:hideMark/>
          </w:tcPr>
          <w:p w:rsidR="00512C77" w:rsidRPr="00512C77" w:rsidRDefault="00512C77" w:rsidP="00512C77">
            <w:pPr>
              <w:rPr>
                <w:rFonts w:ascii="Arial" w:hAnsi="Arial" w:cs="Arial"/>
                <w:b/>
                <w:bCs/>
                <w:color w:val="000000"/>
                <w:sz w:val="12"/>
                <w:szCs w:val="12"/>
              </w:rPr>
            </w:pPr>
            <w:r w:rsidRPr="00512C77">
              <w:rPr>
                <w:rFonts w:ascii="Arial" w:hAnsi="Arial" w:cs="Arial"/>
                <w:b/>
                <w:bCs/>
                <w:color w:val="000000"/>
                <w:sz w:val="12"/>
                <w:szCs w:val="12"/>
              </w:rPr>
              <w:t> </w:t>
            </w:r>
          </w:p>
        </w:tc>
        <w:tc>
          <w:tcPr>
            <w:tcW w:w="562" w:type="pct"/>
            <w:shd w:val="clear" w:color="000000" w:fill="FFFFFF"/>
            <w:noWrap/>
            <w:vAlign w:val="bottom"/>
            <w:hideMark/>
          </w:tcPr>
          <w:p w:rsidR="00512C77" w:rsidRPr="00512C77" w:rsidRDefault="00512C77" w:rsidP="00512C77">
            <w:pPr>
              <w:rPr>
                <w:rFonts w:ascii="Arial" w:hAnsi="Arial" w:cs="Arial"/>
                <w:color w:val="000000"/>
                <w:sz w:val="12"/>
                <w:szCs w:val="12"/>
              </w:rPr>
            </w:pPr>
            <w:r w:rsidRPr="00512C77">
              <w:rPr>
                <w:rFonts w:ascii="Arial" w:hAnsi="Arial" w:cs="Arial"/>
                <w:color w:val="000000"/>
                <w:sz w:val="12"/>
                <w:szCs w:val="12"/>
              </w:rPr>
              <w:t> </w:t>
            </w:r>
          </w:p>
        </w:tc>
        <w:tc>
          <w:tcPr>
            <w:tcW w:w="522"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217 866 011,56</w:t>
            </w:r>
          </w:p>
        </w:tc>
        <w:tc>
          <w:tcPr>
            <w:tcW w:w="402"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226 654 421,34</w:t>
            </w:r>
          </w:p>
        </w:tc>
        <w:tc>
          <w:tcPr>
            <w:tcW w:w="326"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104,0</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b/>
                <w:bCs/>
                <w:color w:val="000000"/>
                <w:sz w:val="12"/>
                <w:szCs w:val="12"/>
              </w:rPr>
            </w:pPr>
            <w:r w:rsidRPr="00512C77">
              <w:rPr>
                <w:rFonts w:ascii="Arial" w:hAnsi="Arial" w:cs="Arial"/>
                <w:b/>
                <w:bCs/>
                <w:color w:val="000000"/>
                <w:sz w:val="12"/>
                <w:szCs w:val="12"/>
              </w:rPr>
              <w:lastRenderedPageBreak/>
              <w:t>Управление федерального казначейства по Новгородскойобласти</w:t>
            </w:r>
          </w:p>
        </w:tc>
        <w:tc>
          <w:tcPr>
            <w:tcW w:w="441"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100</w:t>
            </w:r>
          </w:p>
        </w:tc>
        <w:tc>
          <w:tcPr>
            <w:tcW w:w="562" w:type="pct"/>
            <w:shd w:val="clear" w:color="000000" w:fill="FFFFFF"/>
            <w:noWrap/>
            <w:vAlign w:val="bottom"/>
            <w:hideMark/>
          </w:tcPr>
          <w:p w:rsidR="00512C77" w:rsidRPr="00512C77" w:rsidRDefault="00512C77" w:rsidP="00512C77">
            <w:pPr>
              <w:rPr>
                <w:rFonts w:ascii="Arial" w:hAnsi="Arial" w:cs="Arial"/>
                <w:color w:val="000000"/>
                <w:sz w:val="12"/>
                <w:szCs w:val="12"/>
              </w:rPr>
            </w:pPr>
            <w:r w:rsidRPr="00512C77">
              <w:rPr>
                <w:rFonts w:ascii="Arial" w:hAnsi="Arial" w:cs="Arial"/>
                <w:color w:val="000000"/>
                <w:sz w:val="12"/>
                <w:szCs w:val="12"/>
              </w:rPr>
              <w:t> </w:t>
            </w:r>
          </w:p>
        </w:tc>
        <w:tc>
          <w:tcPr>
            <w:tcW w:w="522"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3 190 840,00</w:t>
            </w:r>
          </w:p>
        </w:tc>
        <w:tc>
          <w:tcPr>
            <w:tcW w:w="402"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3 714 069,86</w:t>
            </w:r>
          </w:p>
        </w:tc>
        <w:tc>
          <w:tcPr>
            <w:tcW w:w="326"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116,4</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100</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10302231010000110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1 511 340,00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1 924 462,02</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127,3</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100</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10302241010000110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10 500,00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10 051,30</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95,7</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100</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10302251010000110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1 868 320,00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1 989 081,68</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106,5</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100</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10302261010000110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-199 320,00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-209 525,14</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105,1</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b/>
                <w:bCs/>
                <w:color w:val="000000"/>
                <w:sz w:val="12"/>
                <w:szCs w:val="12"/>
              </w:rPr>
            </w:pPr>
            <w:r w:rsidRPr="00512C77">
              <w:rPr>
                <w:rFonts w:ascii="Arial" w:hAnsi="Arial" w:cs="Arial"/>
                <w:b/>
                <w:bCs/>
                <w:color w:val="000000"/>
                <w:sz w:val="12"/>
                <w:szCs w:val="12"/>
              </w:rPr>
              <w:t>Управление Федеральной налоговойслужбы России по Новгородской области</w:t>
            </w:r>
          </w:p>
        </w:tc>
        <w:tc>
          <w:tcPr>
            <w:tcW w:w="441"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182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 </w:t>
            </w:r>
          </w:p>
        </w:tc>
        <w:tc>
          <w:tcPr>
            <w:tcW w:w="522"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53 999 500,00</w:t>
            </w:r>
          </w:p>
        </w:tc>
        <w:tc>
          <w:tcPr>
            <w:tcW w:w="402"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62 256 273,55</w:t>
            </w:r>
          </w:p>
        </w:tc>
        <w:tc>
          <w:tcPr>
            <w:tcW w:w="326"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115,3</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182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10102010010000110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31 034 400,00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38 746 403,54</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124,8</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182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10102020010000110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120 550,00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97 564,74</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80,9</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182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10102030010000110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334 100,00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339 763,11</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101,7</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182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10102080010000110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5 224 450,00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2 441 783,70</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46,7</w:t>
            </w:r>
          </w:p>
        </w:tc>
      </w:tr>
      <w:tr w:rsidR="0024207B" w:rsidRPr="00512C77" w:rsidTr="00224782">
        <w:trPr>
          <w:trHeight w:val="20"/>
        </w:trPr>
        <w:tc>
          <w:tcPr>
            <w:tcW w:w="2747" w:type="pct"/>
            <w:shd w:val="clear" w:color="000000" w:fill="FFFFFF"/>
            <w:vAlign w:val="center"/>
            <w:hideMark/>
          </w:tcPr>
          <w:p w:rsidR="00512C77" w:rsidRPr="00512C77" w:rsidRDefault="00512C77" w:rsidP="00512C77">
            <w:pPr>
              <w:ind w:firstLineChars="100" w:firstLine="120"/>
              <w:rPr>
                <w:rFonts w:ascii="Arial" w:hAnsi="Arial" w:cs="Arial"/>
                <w:color w:val="000000"/>
                <w:sz w:val="12"/>
                <w:szCs w:val="12"/>
              </w:rPr>
            </w:pPr>
            <w:r w:rsidRPr="00512C77">
              <w:rPr>
                <w:rFonts w:ascii="Arial" w:hAnsi="Arial" w:cs="Arial"/>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182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10102130010000100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654 932,40</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#ДЕЛ/0!</w:t>
            </w:r>
          </w:p>
        </w:tc>
      </w:tr>
      <w:tr w:rsidR="0024207B" w:rsidRPr="00512C77" w:rsidTr="00224782">
        <w:trPr>
          <w:trHeight w:val="20"/>
        </w:trPr>
        <w:tc>
          <w:tcPr>
            <w:tcW w:w="2747" w:type="pct"/>
            <w:shd w:val="clear" w:color="000000" w:fill="FFFFFF"/>
            <w:vAlign w:val="center"/>
            <w:hideMark/>
          </w:tcPr>
          <w:p w:rsidR="00512C77" w:rsidRPr="00512C77" w:rsidRDefault="00512C77" w:rsidP="00512C77">
            <w:pPr>
              <w:ind w:firstLineChars="100" w:firstLine="120"/>
              <w:rPr>
                <w:rFonts w:ascii="Arial" w:hAnsi="Arial" w:cs="Arial"/>
                <w:color w:val="000000"/>
                <w:sz w:val="12"/>
                <w:szCs w:val="12"/>
              </w:rPr>
            </w:pPr>
            <w:r w:rsidRPr="00512C77">
              <w:rPr>
                <w:rFonts w:ascii="Arial" w:hAnsi="Arial" w:cs="Arial"/>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182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110102140010000000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0,09</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#ДЕЛ/0!</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182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10601030130000110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4 249 000,00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4 635 023,38</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109,1</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Земельный налог с организаций, обладающих земельным участком, расположенным в границах городскихпоселений</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182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10606033130000110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9 546 600,00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8 725 614,24</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91,4</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182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10606043130000110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3 490 400,00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6 615 188,35</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189,5</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b/>
                <w:bCs/>
                <w:color w:val="000000"/>
                <w:sz w:val="12"/>
                <w:szCs w:val="12"/>
              </w:rPr>
            </w:pPr>
            <w:r w:rsidRPr="00512C77">
              <w:rPr>
                <w:rFonts w:ascii="Arial" w:hAnsi="Arial" w:cs="Arial"/>
                <w:b/>
                <w:bCs/>
                <w:color w:val="000000"/>
                <w:sz w:val="12"/>
                <w:szCs w:val="12"/>
              </w:rPr>
              <w:t>Комитет финансов Администрации Валдайского муниципального района</w:t>
            </w:r>
          </w:p>
        </w:tc>
        <w:tc>
          <w:tcPr>
            <w:tcW w:w="441"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892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 </w:t>
            </w:r>
          </w:p>
        </w:tc>
        <w:tc>
          <w:tcPr>
            <w:tcW w:w="522"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153 486 845,73</w:t>
            </w:r>
          </w:p>
        </w:tc>
        <w:tc>
          <w:tcPr>
            <w:tcW w:w="402"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152 822 812,42</w:t>
            </w:r>
          </w:p>
        </w:tc>
        <w:tc>
          <w:tcPr>
            <w:tcW w:w="326"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99,6</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892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20225555130000150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3 675 850,00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3 675 850,00</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100,0</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892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20229999137152150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10 854 000,00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10 498 969,16</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96,7</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892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20229999137154150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101 889 600,00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101 580 597,53</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99,7</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 xml:space="preserve">Субсидия бюджетам муниципальных округов, городских и сельских поселений Новгородской области на реализацию проектов поддержки местных инициатив </w:t>
            </w:r>
          </w:p>
        </w:tc>
        <w:tc>
          <w:tcPr>
            <w:tcW w:w="441"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892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20229999137526150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645 000,00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645 000,00</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100,0</w:t>
            </w:r>
          </w:p>
        </w:tc>
      </w:tr>
      <w:tr w:rsidR="0024207B" w:rsidRPr="00512C77" w:rsidTr="00224782">
        <w:trPr>
          <w:trHeight w:val="20"/>
        </w:trPr>
        <w:tc>
          <w:tcPr>
            <w:tcW w:w="2747" w:type="pct"/>
            <w:shd w:val="clear" w:color="000000" w:fill="FFFFFF"/>
            <w:vAlign w:val="center"/>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дополнительным навесным оборудованием</w:t>
            </w:r>
          </w:p>
        </w:tc>
        <w:tc>
          <w:tcPr>
            <w:tcW w:w="441"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892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20249999133300150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38 000 000,00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38 000 000,00</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100,0</w:t>
            </w:r>
          </w:p>
        </w:tc>
      </w:tr>
      <w:tr w:rsidR="0024207B" w:rsidRPr="00512C77" w:rsidTr="00224782">
        <w:trPr>
          <w:trHeight w:val="20"/>
        </w:trPr>
        <w:tc>
          <w:tcPr>
            <w:tcW w:w="2747" w:type="pct"/>
            <w:shd w:val="clear" w:color="000000" w:fill="FFFFFF"/>
            <w:vAlign w:val="center"/>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441"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892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20249999133500000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876 000,00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876 000,00</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100,0</w:t>
            </w:r>
          </w:p>
        </w:tc>
      </w:tr>
      <w:tr w:rsidR="0024207B" w:rsidRPr="00512C77" w:rsidTr="00224782">
        <w:trPr>
          <w:trHeight w:val="20"/>
        </w:trPr>
        <w:tc>
          <w:tcPr>
            <w:tcW w:w="2747" w:type="pct"/>
            <w:shd w:val="clear" w:color="000000" w:fill="FFFFFF"/>
            <w:vAlign w:val="center"/>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441"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892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20249999137500000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267 729,00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267 729,00</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100,0</w:t>
            </w:r>
          </w:p>
        </w:tc>
      </w:tr>
      <w:tr w:rsidR="0024207B" w:rsidRPr="00512C77" w:rsidTr="00224782">
        <w:trPr>
          <w:trHeight w:val="20"/>
        </w:trPr>
        <w:tc>
          <w:tcPr>
            <w:tcW w:w="2747" w:type="pct"/>
            <w:shd w:val="clear" w:color="000000" w:fill="FFFFFF"/>
            <w:vAlign w:val="center"/>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441"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892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20249999137621150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498 417,00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498 417,00</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100,0</w:t>
            </w:r>
          </w:p>
        </w:tc>
      </w:tr>
      <w:tr w:rsidR="0024207B" w:rsidRPr="00512C77" w:rsidTr="00224782">
        <w:trPr>
          <w:trHeight w:val="20"/>
        </w:trPr>
        <w:tc>
          <w:tcPr>
            <w:tcW w:w="2747" w:type="pct"/>
            <w:shd w:val="clear" w:color="000000" w:fill="FFFFFF"/>
            <w:vAlign w:val="center"/>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441"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892</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21960010130000150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-3 219 750,27</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-3 219 750,27</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100,0</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b/>
                <w:bCs/>
                <w:color w:val="000000"/>
                <w:sz w:val="12"/>
                <w:szCs w:val="12"/>
              </w:rPr>
            </w:pPr>
            <w:r w:rsidRPr="00512C77">
              <w:rPr>
                <w:rFonts w:ascii="Arial" w:hAnsi="Arial" w:cs="Arial"/>
                <w:b/>
                <w:bCs/>
                <w:color w:val="000000"/>
                <w:sz w:val="12"/>
                <w:szCs w:val="12"/>
              </w:rPr>
              <w:t>Администрация Валдайского муниципального района</w:t>
            </w:r>
          </w:p>
        </w:tc>
        <w:tc>
          <w:tcPr>
            <w:tcW w:w="441"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900</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 </w:t>
            </w:r>
          </w:p>
        </w:tc>
        <w:tc>
          <w:tcPr>
            <w:tcW w:w="522"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7 188 825,83</w:t>
            </w:r>
          </w:p>
        </w:tc>
        <w:tc>
          <w:tcPr>
            <w:tcW w:w="402"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7 861 265,51</w:t>
            </w:r>
          </w:p>
        </w:tc>
        <w:tc>
          <w:tcPr>
            <w:tcW w:w="326" w:type="pct"/>
            <w:shd w:val="clear" w:color="000000" w:fill="FFFFFF"/>
            <w:vAlign w:val="center"/>
            <w:hideMark/>
          </w:tcPr>
          <w:p w:rsidR="00512C77" w:rsidRPr="00512C77" w:rsidRDefault="00512C77" w:rsidP="00512C77">
            <w:pPr>
              <w:jc w:val="center"/>
              <w:rPr>
                <w:rFonts w:ascii="Arial" w:hAnsi="Arial" w:cs="Arial"/>
                <w:b/>
                <w:bCs/>
                <w:color w:val="000000"/>
                <w:sz w:val="12"/>
                <w:szCs w:val="12"/>
              </w:rPr>
            </w:pPr>
            <w:r w:rsidRPr="00512C77">
              <w:rPr>
                <w:rFonts w:ascii="Arial" w:hAnsi="Arial" w:cs="Arial"/>
                <w:b/>
                <w:bCs/>
                <w:color w:val="000000"/>
                <w:sz w:val="12"/>
                <w:szCs w:val="12"/>
              </w:rPr>
              <w:t>109,4</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900</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11101050130000120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820 245,00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820 245,00</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100,0</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900</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11105013130000120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3 200 000,00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3 086 625,01</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96,5</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900</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11109045130000120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1 100 000,00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1 372 966,37</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124,8</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900</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11406013130000430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1 746 523,42</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2 056 560,87</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117,8</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900</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11607010130000140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117 062,05</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117 062,05</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100,0</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900</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11607090130000140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13 876,36</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13 876,36</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100,0</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900</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11610062130000140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51 118,00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51 118,00</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100,0</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Невыясненные поступления, зачисляемые в бюджеты городских поселений</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900</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11701050130000180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2 133,99</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#ДЕЛ/0!</w:t>
            </w:r>
          </w:p>
        </w:tc>
      </w:tr>
      <w:tr w:rsidR="0024207B" w:rsidRPr="00512C77" w:rsidTr="00224782">
        <w:trPr>
          <w:trHeight w:val="20"/>
        </w:trPr>
        <w:tc>
          <w:tcPr>
            <w:tcW w:w="2747" w:type="pct"/>
            <w:shd w:val="clear" w:color="000000" w:fill="FFFFFF"/>
            <w:hideMark/>
          </w:tcPr>
          <w:p w:rsidR="00512C77" w:rsidRPr="00512C77" w:rsidRDefault="00512C77" w:rsidP="00512C77">
            <w:pPr>
              <w:jc w:val="both"/>
              <w:rPr>
                <w:rFonts w:ascii="Arial" w:hAnsi="Arial" w:cs="Arial"/>
                <w:color w:val="000000"/>
                <w:sz w:val="12"/>
                <w:szCs w:val="12"/>
              </w:rPr>
            </w:pPr>
            <w:r w:rsidRPr="00512C77">
              <w:rPr>
                <w:rFonts w:ascii="Arial" w:hAnsi="Arial" w:cs="Arial"/>
                <w:color w:val="000000"/>
                <w:sz w:val="12"/>
                <w:szCs w:val="12"/>
              </w:rPr>
              <w:t>Прочие неналоговые доходы бюджетов городских поселений</w:t>
            </w:r>
          </w:p>
        </w:tc>
        <w:tc>
          <w:tcPr>
            <w:tcW w:w="441"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900</w:t>
            </w:r>
          </w:p>
        </w:tc>
        <w:tc>
          <w:tcPr>
            <w:tcW w:w="56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11705050130000100</w:t>
            </w:r>
          </w:p>
        </w:tc>
        <w:tc>
          <w:tcPr>
            <w:tcW w:w="52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0,00</w:t>
            </w:r>
          </w:p>
        </w:tc>
        <w:tc>
          <w:tcPr>
            <w:tcW w:w="402" w:type="pct"/>
            <w:shd w:val="clear" w:color="000000" w:fill="FFFFFF"/>
            <w:noWrap/>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18 676,86</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#ДЕЛ/0!</w:t>
            </w:r>
          </w:p>
        </w:tc>
      </w:tr>
      <w:tr w:rsidR="0024207B" w:rsidRPr="00512C77" w:rsidTr="00224782">
        <w:trPr>
          <w:trHeight w:val="20"/>
        </w:trPr>
        <w:tc>
          <w:tcPr>
            <w:tcW w:w="2747" w:type="pct"/>
            <w:shd w:val="clear" w:color="000000" w:fill="FFFFFF"/>
            <w:noWrap/>
            <w:vAlign w:val="bottom"/>
            <w:hideMark/>
          </w:tcPr>
          <w:p w:rsidR="00512C77" w:rsidRPr="00512C77" w:rsidRDefault="00512C77" w:rsidP="00512C77">
            <w:pPr>
              <w:rPr>
                <w:rFonts w:ascii="Arial" w:hAnsi="Arial" w:cs="Arial"/>
                <w:color w:val="000000"/>
                <w:sz w:val="12"/>
                <w:szCs w:val="12"/>
              </w:rPr>
            </w:pPr>
            <w:r w:rsidRPr="00512C77">
              <w:rPr>
                <w:rFonts w:ascii="Arial" w:hAnsi="Arial" w:cs="Arial"/>
                <w:color w:val="000000"/>
                <w:sz w:val="12"/>
                <w:szCs w:val="12"/>
              </w:rPr>
              <w:t>Прочие безвозмездные поступления в бюджеты городских поселений</w:t>
            </w:r>
          </w:p>
        </w:tc>
        <w:tc>
          <w:tcPr>
            <w:tcW w:w="441" w:type="pct"/>
            <w:shd w:val="clear" w:color="000000" w:fill="FFFFFF"/>
            <w:noWrap/>
            <w:vAlign w:val="bottom"/>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900</w:t>
            </w:r>
          </w:p>
        </w:tc>
        <w:tc>
          <w:tcPr>
            <w:tcW w:w="562" w:type="pct"/>
            <w:shd w:val="clear" w:color="000000" w:fill="FFFFFF"/>
            <w:noWrap/>
            <w:vAlign w:val="bottom"/>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20705030130000100</w:t>
            </w:r>
          </w:p>
        </w:tc>
        <w:tc>
          <w:tcPr>
            <w:tcW w:w="522" w:type="pct"/>
            <w:shd w:val="clear" w:color="000000" w:fill="FFFFFF"/>
            <w:noWrap/>
            <w:vAlign w:val="bottom"/>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140 001,00</w:t>
            </w:r>
          </w:p>
        </w:tc>
        <w:tc>
          <w:tcPr>
            <w:tcW w:w="402" w:type="pct"/>
            <w:shd w:val="clear" w:color="000000" w:fill="FFFFFF"/>
            <w:noWrap/>
            <w:vAlign w:val="bottom"/>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322 001,00</w:t>
            </w:r>
          </w:p>
        </w:tc>
        <w:tc>
          <w:tcPr>
            <w:tcW w:w="326" w:type="pct"/>
            <w:shd w:val="clear" w:color="000000" w:fill="FFFFFF"/>
            <w:vAlign w:val="center"/>
            <w:hideMark/>
          </w:tcPr>
          <w:p w:rsidR="00512C77" w:rsidRPr="00512C77" w:rsidRDefault="00512C77" w:rsidP="00512C77">
            <w:pPr>
              <w:jc w:val="center"/>
              <w:rPr>
                <w:rFonts w:ascii="Arial" w:hAnsi="Arial" w:cs="Arial"/>
                <w:color w:val="000000"/>
                <w:sz w:val="12"/>
                <w:szCs w:val="12"/>
              </w:rPr>
            </w:pPr>
            <w:r w:rsidRPr="00512C77">
              <w:rPr>
                <w:rFonts w:ascii="Arial" w:hAnsi="Arial" w:cs="Arial"/>
                <w:color w:val="000000"/>
                <w:sz w:val="12"/>
                <w:szCs w:val="12"/>
              </w:rPr>
              <w:t>230,0</w:t>
            </w:r>
          </w:p>
        </w:tc>
      </w:tr>
    </w:tbl>
    <w:p w:rsidR="006E59D1" w:rsidRPr="0024207B" w:rsidRDefault="006E59D1" w:rsidP="00216C07">
      <w:pPr>
        <w:shd w:val="clear" w:color="auto" w:fill="FFFFFF"/>
        <w:suppressAutoHyphens/>
        <w:jc w:val="center"/>
        <w:rPr>
          <w:rFonts w:ascii="Arial" w:hAnsi="Arial" w:cs="Arial"/>
          <w:b/>
          <w:sz w:val="8"/>
          <w:szCs w:val="8"/>
        </w:rPr>
      </w:pPr>
    </w:p>
    <w:p w:rsidR="00A461AC" w:rsidRPr="00A461AC" w:rsidRDefault="00A461AC" w:rsidP="00A461AC">
      <w:pPr>
        <w:jc w:val="right"/>
        <w:rPr>
          <w:rFonts w:ascii="Arial" w:hAnsi="Arial" w:cs="Arial"/>
          <w:b/>
          <w:bCs/>
          <w:color w:val="000000"/>
          <w:sz w:val="12"/>
          <w:szCs w:val="12"/>
        </w:rPr>
      </w:pPr>
      <w:r>
        <w:rPr>
          <w:rFonts w:ascii="Arial" w:hAnsi="Arial" w:cs="Arial"/>
          <w:b/>
          <w:bCs/>
          <w:color w:val="000000"/>
          <w:sz w:val="12"/>
          <w:szCs w:val="12"/>
        </w:rPr>
        <w:t>Приложение 2</w:t>
      </w:r>
    </w:p>
    <w:p w:rsidR="00A461AC" w:rsidRDefault="00A461AC" w:rsidP="00A461AC">
      <w:pPr>
        <w:jc w:val="right"/>
        <w:rPr>
          <w:rFonts w:ascii="Arial" w:hAnsi="Arial" w:cs="Arial"/>
          <w:color w:val="000000"/>
          <w:sz w:val="12"/>
          <w:szCs w:val="12"/>
        </w:rPr>
      </w:pPr>
      <w:r w:rsidRPr="00A461AC">
        <w:rPr>
          <w:rFonts w:ascii="Arial" w:hAnsi="Arial" w:cs="Arial"/>
          <w:color w:val="000000"/>
          <w:sz w:val="12"/>
          <w:szCs w:val="12"/>
        </w:rPr>
        <w:t xml:space="preserve">к решению </w:t>
      </w:r>
      <w:r w:rsidRPr="00A461AC">
        <w:rPr>
          <w:rFonts w:ascii="Arial" w:hAnsi="Arial" w:cs="Arial"/>
          <w:sz w:val="12"/>
          <w:szCs w:val="12"/>
        </w:rPr>
        <w:t>Совета депутатов</w:t>
      </w:r>
      <w:r>
        <w:rPr>
          <w:rFonts w:ascii="Arial" w:hAnsi="Arial" w:cs="Arial"/>
          <w:sz w:val="12"/>
          <w:szCs w:val="12"/>
        </w:rPr>
        <w:t xml:space="preserve"> </w:t>
      </w:r>
      <w:r w:rsidRPr="00A461AC">
        <w:rPr>
          <w:rFonts w:ascii="Arial" w:hAnsi="Arial" w:cs="Arial"/>
          <w:sz w:val="12"/>
          <w:szCs w:val="12"/>
        </w:rPr>
        <w:t>Валдайского городского поселения</w:t>
      </w:r>
      <w:r>
        <w:rPr>
          <w:rFonts w:ascii="Arial" w:hAnsi="Arial" w:cs="Arial"/>
          <w:sz w:val="12"/>
          <w:szCs w:val="12"/>
        </w:rPr>
        <w:t xml:space="preserve"> </w:t>
      </w:r>
      <w:r w:rsidRPr="00A461AC">
        <w:rPr>
          <w:rFonts w:ascii="Arial" w:hAnsi="Arial" w:cs="Arial"/>
          <w:color w:val="000000"/>
          <w:sz w:val="12"/>
          <w:szCs w:val="12"/>
        </w:rPr>
        <w:t xml:space="preserve">«Об исполнении </w:t>
      </w:r>
    </w:p>
    <w:p w:rsidR="00A461AC" w:rsidRDefault="00224782" w:rsidP="00A461AC">
      <w:pPr>
        <w:jc w:val="right"/>
        <w:rPr>
          <w:rFonts w:ascii="Arial" w:hAnsi="Arial" w:cs="Arial"/>
          <w:sz w:val="12"/>
          <w:szCs w:val="12"/>
        </w:rPr>
      </w:pPr>
      <w:r>
        <w:rPr>
          <w:rFonts w:ascii="Arial" w:hAnsi="Arial" w:cs="Arial"/>
          <w:color w:val="000000"/>
          <w:sz w:val="12"/>
          <w:szCs w:val="12"/>
        </w:rPr>
        <w:t>бюджета Валдайского</w:t>
      </w:r>
      <w:r w:rsidR="00A461AC" w:rsidRPr="00A461AC">
        <w:rPr>
          <w:rFonts w:ascii="Arial" w:hAnsi="Arial" w:cs="Arial"/>
          <w:color w:val="000000"/>
          <w:sz w:val="12"/>
          <w:szCs w:val="12"/>
        </w:rPr>
        <w:t xml:space="preserve"> городского поселения за 2023 год»</w:t>
      </w:r>
      <w:r w:rsidR="00A461AC">
        <w:rPr>
          <w:rFonts w:ascii="Arial" w:hAnsi="Arial" w:cs="Arial"/>
          <w:color w:val="000000"/>
          <w:sz w:val="12"/>
          <w:szCs w:val="12"/>
        </w:rPr>
        <w:t xml:space="preserve"> </w:t>
      </w:r>
      <w:r w:rsidR="00A461AC" w:rsidRPr="00A461AC">
        <w:rPr>
          <w:rFonts w:ascii="Arial" w:hAnsi="Arial" w:cs="Arial"/>
          <w:sz w:val="12"/>
          <w:szCs w:val="12"/>
        </w:rPr>
        <w:t>(в редакции решения</w:t>
      </w:r>
    </w:p>
    <w:p w:rsidR="00A461AC" w:rsidRPr="00A461AC" w:rsidRDefault="00A461AC" w:rsidP="00A461AC">
      <w:pPr>
        <w:jc w:val="right"/>
        <w:rPr>
          <w:rFonts w:ascii="Arial" w:hAnsi="Arial" w:cs="Arial"/>
          <w:sz w:val="12"/>
          <w:szCs w:val="12"/>
        </w:rPr>
      </w:pPr>
      <w:r w:rsidRPr="00A461AC">
        <w:rPr>
          <w:rFonts w:ascii="Arial" w:hAnsi="Arial" w:cs="Arial"/>
          <w:sz w:val="12"/>
          <w:szCs w:val="12"/>
        </w:rPr>
        <w:t xml:space="preserve"> Совета депутатов</w:t>
      </w:r>
      <w:r>
        <w:rPr>
          <w:rFonts w:ascii="Arial" w:hAnsi="Arial" w:cs="Arial"/>
          <w:sz w:val="12"/>
          <w:szCs w:val="12"/>
        </w:rPr>
        <w:t xml:space="preserve"> </w:t>
      </w:r>
      <w:r w:rsidRPr="00A461AC">
        <w:rPr>
          <w:rFonts w:ascii="Arial" w:hAnsi="Arial" w:cs="Arial"/>
          <w:sz w:val="12"/>
          <w:szCs w:val="12"/>
        </w:rPr>
        <w:t>Валдайского городского поселения</w:t>
      </w:r>
      <w:r>
        <w:rPr>
          <w:rFonts w:ascii="Arial" w:hAnsi="Arial" w:cs="Arial"/>
          <w:sz w:val="12"/>
          <w:szCs w:val="12"/>
        </w:rPr>
        <w:t xml:space="preserve"> </w:t>
      </w:r>
      <w:r w:rsidRPr="00A461AC">
        <w:rPr>
          <w:rFonts w:ascii="Arial" w:hAnsi="Arial" w:cs="Arial"/>
          <w:sz w:val="12"/>
          <w:szCs w:val="12"/>
        </w:rPr>
        <w:t>от 29.05.2024 № 200)</w:t>
      </w:r>
    </w:p>
    <w:p w:rsidR="006E59D1" w:rsidRDefault="0024207B" w:rsidP="00216C07">
      <w:pPr>
        <w:shd w:val="clear" w:color="auto" w:fill="FFFFFF"/>
        <w:suppressAutoHyphens/>
        <w:jc w:val="center"/>
        <w:rPr>
          <w:rFonts w:ascii="Arial" w:hAnsi="Arial" w:cs="Arial"/>
          <w:b/>
          <w:sz w:val="16"/>
          <w:szCs w:val="16"/>
        </w:rPr>
      </w:pPr>
      <w:r w:rsidRPr="0024207B">
        <w:rPr>
          <w:rFonts w:ascii="Arial" w:hAnsi="Arial" w:cs="Arial"/>
          <w:b/>
          <w:sz w:val="16"/>
          <w:szCs w:val="16"/>
        </w:rPr>
        <w:t>Доходы бюджета Валдайского городского поселения за 2023 год</w:t>
      </w:r>
      <w:r>
        <w:rPr>
          <w:rFonts w:ascii="Arial" w:hAnsi="Arial" w:cs="Arial"/>
          <w:b/>
          <w:sz w:val="16"/>
          <w:szCs w:val="16"/>
        </w:rPr>
        <w:t xml:space="preserve"> </w:t>
      </w:r>
      <w:r w:rsidRPr="0024207B">
        <w:rPr>
          <w:rFonts w:ascii="Arial" w:hAnsi="Arial" w:cs="Arial"/>
          <w:b/>
          <w:sz w:val="16"/>
          <w:szCs w:val="16"/>
        </w:rPr>
        <w:t>по кодам видов доходов, подвидов доходов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12"/>
        <w:gridCol w:w="7221"/>
        <w:gridCol w:w="1027"/>
        <w:gridCol w:w="932"/>
        <w:gridCol w:w="758"/>
      </w:tblGrid>
      <w:tr w:rsidR="0024207B" w:rsidRPr="0024207B" w:rsidTr="00A461AC">
        <w:trPr>
          <w:trHeight w:val="138"/>
        </w:trPr>
        <w:tc>
          <w:tcPr>
            <w:tcW w:w="0" w:type="auto"/>
            <w:vMerge w:val="restart"/>
            <w:shd w:val="clear" w:color="000000" w:fill="FFFFFF"/>
            <w:vAlign w:val="center"/>
            <w:hideMark/>
          </w:tcPr>
          <w:p w:rsidR="0024207B" w:rsidRPr="00A461AC" w:rsidRDefault="0024207B" w:rsidP="00A461AC">
            <w:pPr>
              <w:jc w:val="center"/>
              <w:rPr>
                <w:rFonts w:ascii="Arial" w:hAnsi="Arial" w:cs="Arial"/>
                <w:b/>
                <w:sz w:val="12"/>
                <w:szCs w:val="12"/>
              </w:rPr>
            </w:pPr>
            <w:r w:rsidRPr="00A461AC">
              <w:rPr>
                <w:rFonts w:ascii="Arial" w:hAnsi="Arial" w:cs="Arial"/>
                <w:b/>
                <w:sz w:val="12"/>
                <w:szCs w:val="12"/>
              </w:rPr>
              <w:t>Код</w:t>
            </w:r>
          </w:p>
        </w:tc>
        <w:tc>
          <w:tcPr>
            <w:tcW w:w="0" w:type="auto"/>
            <w:vMerge w:val="restart"/>
            <w:shd w:val="clear" w:color="000000" w:fill="FFFFFF"/>
            <w:vAlign w:val="center"/>
            <w:hideMark/>
          </w:tcPr>
          <w:p w:rsidR="0024207B" w:rsidRPr="00A461AC" w:rsidRDefault="0024207B" w:rsidP="00A461AC">
            <w:pPr>
              <w:jc w:val="center"/>
              <w:rPr>
                <w:rFonts w:ascii="Arial" w:hAnsi="Arial" w:cs="Arial"/>
                <w:b/>
                <w:sz w:val="12"/>
                <w:szCs w:val="12"/>
              </w:rPr>
            </w:pPr>
            <w:r w:rsidRPr="00A461AC">
              <w:rPr>
                <w:rFonts w:ascii="Arial" w:hAnsi="Arial" w:cs="Arial"/>
                <w:b/>
                <w:sz w:val="12"/>
                <w:szCs w:val="12"/>
              </w:rPr>
              <w:t>Наименование дохода</w:t>
            </w:r>
          </w:p>
        </w:tc>
        <w:tc>
          <w:tcPr>
            <w:tcW w:w="0" w:type="auto"/>
            <w:vMerge w:val="restart"/>
            <w:shd w:val="clear" w:color="000000" w:fill="FFFFFF"/>
            <w:vAlign w:val="center"/>
            <w:hideMark/>
          </w:tcPr>
          <w:p w:rsidR="0024207B" w:rsidRPr="00A461AC" w:rsidRDefault="0024207B" w:rsidP="00A461AC">
            <w:pPr>
              <w:jc w:val="center"/>
              <w:rPr>
                <w:rFonts w:ascii="Arial" w:hAnsi="Arial" w:cs="Arial"/>
                <w:b/>
                <w:sz w:val="12"/>
                <w:szCs w:val="12"/>
              </w:rPr>
            </w:pPr>
            <w:r w:rsidRPr="00A461AC">
              <w:rPr>
                <w:rFonts w:ascii="Arial" w:hAnsi="Arial" w:cs="Arial"/>
                <w:b/>
                <w:sz w:val="12"/>
                <w:szCs w:val="12"/>
              </w:rPr>
              <w:t>Утверждено на год (руб.коп.)</w:t>
            </w:r>
          </w:p>
        </w:tc>
        <w:tc>
          <w:tcPr>
            <w:tcW w:w="0" w:type="auto"/>
            <w:vMerge w:val="restart"/>
            <w:shd w:val="clear" w:color="000000" w:fill="FFFFFF"/>
            <w:vAlign w:val="center"/>
            <w:hideMark/>
          </w:tcPr>
          <w:p w:rsidR="0024207B" w:rsidRPr="00A461AC" w:rsidRDefault="0024207B" w:rsidP="00A461AC">
            <w:pPr>
              <w:jc w:val="center"/>
              <w:rPr>
                <w:rFonts w:ascii="Arial" w:hAnsi="Arial" w:cs="Arial"/>
                <w:b/>
                <w:sz w:val="12"/>
                <w:szCs w:val="12"/>
              </w:rPr>
            </w:pPr>
            <w:r w:rsidRPr="00A461AC">
              <w:rPr>
                <w:rFonts w:ascii="Arial" w:hAnsi="Arial" w:cs="Arial"/>
                <w:b/>
                <w:sz w:val="12"/>
                <w:szCs w:val="12"/>
              </w:rPr>
              <w:t>Исполнено (руб.коп.)</w:t>
            </w:r>
          </w:p>
        </w:tc>
        <w:tc>
          <w:tcPr>
            <w:tcW w:w="0" w:type="auto"/>
            <w:vMerge w:val="restart"/>
            <w:shd w:val="clear" w:color="000000" w:fill="FFFFFF"/>
            <w:vAlign w:val="center"/>
            <w:hideMark/>
          </w:tcPr>
          <w:p w:rsidR="0024207B" w:rsidRPr="00A461AC" w:rsidRDefault="0024207B" w:rsidP="00A461AC">
            <w:pPr>
              <w:jc w:val="center"/>
              <w:rPr>
                <w:rFonts w:ascii="Arial" w:hAnsi="Arial" w:cs="Arial"/>
                <w:b/>
                <w:sz w:val="12"/>
                <w:szCs w:val="12"/>
              </w:rPr>
            </w:pPr>
            <w:r w:rsidRPr="00A461AC">
              <w:rPr>
                <w:rFonts w:ascii="Arial" w:hAnsi="Arial" w:cs="Arial"/>
                <w:b/>
                <w:sz w:val="12"/>
                <w:szCs w:val="12"/>
              </w:rPr>
              <w:t>% исполнения</w:t>
            </w:r>
          </w:p>
        </w:tc>
      </w:tr>
      <w:tr w:rsidR="0024207B" w:rsidRPr="0024207B" w:rsidTr="00A461AC">
        <w:trPr>
          <w:trHeight w:val="138"/>
        </w:trPr>
        <w:tc>
          <w:tcPr>
            <w:tcW w:w="0" w:type="auto"/>
            <w:vMerge/>
            <w:vAlign w:val="center"/>
            <w:hideMark/>
          </w:tcPr>
          <w:p w:rsidR="0024207B" w:rsidRPr="0024207B" w:rsidRDefault="0024207B" w:rsidP="00A461AC">
            <w:pPr>
              <w:jc w:val="center"/>
              <w:rPr>
                <w:rFonts w:ascii="Arial" w:hAnsi="Arial" w:cs="Arial"/>
                <w:sz w:val="12"/>
                <w:szCs w:val="12"/>
              </w:rPr>
            </w:pPr>
          </w:p>
        </w:tc>
        <w:tc>
          <w:tcPr>
            <w:tcW w:w="0" w:type="auto"/>
            <w:vMerge/>
            <w:vAlign w:val="center"/>
            <w:hideMark/>
          </w:tcPr>
          <w:p w:rsidR="0024207B" w:rsidRPr="0024207B" w:rsidRDefault="0024207B" w:rsidP="00A461AC">
            <w:pPr>
              <w:jc w:val="center"/>
              <w:rPr>
                <w:rFonts w:ascii="Arial" w:hAnsi="Arial" w:cs="Arial"/>
                <w:sz w:val="12"/>
                <w:szCs w:val="12"/>
              </w:rPr>
            </w:pPr>
          </w:p>
        </w:tc>
        <w:tc>
          <w:tcPr>
            <w:tcW w:w="0" w:type="auto"/>
            <w:vMerge/>
            <w:vAlign w:val="center"/>
            <w:hideMark/>
          </w:tcPr>
          <w:p w:rsidR="0024207B" w:rsidRPr="0024207B" w:rsidRDefault="0024207B" w:rsidP="00A461AC">
            <w:pPr>
              <w:jc w:val="center"/>
              <w:rPr>
                <w:rFonts w:ascii="Arial" w:hAnsi="Arial" w:cs="Arial"/>
                <w:sz w:val="12"/>
                <w:szCs w:val="12"/>
              </w:rPr>
            </w:pPr>
          </w:p>
        </w:tc>
        <w:tc>
          <w:tcPr>
            <w:tcW w:w="0" w:type="auto"/>
            <w:vMerge/>
            <w:vAlign w:val="center"/>
            <w:hideMark/>
          </w:tcPr>
          <w:p w:rsidR="0024207B" w:rsidRPr="0024207B" w:rsidRDefault="0024207B" w:rsidP="00A461AC">
            <w:pPr>
              <w:jc w:val="center"/>
              <w:rPr>
                <w:rFonts w:ascii="Arial" w:hAnsi="Arial" w:cs="Arial"/>
                <w:sz w:val="12"/>
                <w:szCs w:val="12"/>
              </w:rPr>
            </w:pPr>
          </w:p>
        </w:tc>
        <w:tc>
          <w:tcPr>
            <w:tcW w:w="0" w:type="auto"/>
            <w:vMerge/>
            <w:vAlign w:val="center"/>
            <w:hideMark/>
          </w:tcPr>
          <w:p w:rsidR="0024207B" w:rsidRPr="0024207B" w:rsidRDefault="0024207B" w:rsidP="00A461AC">
            <w:pPr>
              <w:jc w:val="center"/>
              <w:rPr>
                <w:rFonts w:ascii="Arial" w:hAnsi="Arial" w:cs="Arial"/>
                <w:sz w:val="12"/>
                <w:szCs w:val="12"/>
              </w:rPr>
            </w:pPr>
          </w:p>
        </w:tc>
      </w:tr>
      <w:tr w:rsidR="0024207B" w:rsidRPr="0024207B" w:rsidTr="00A461AC">
        <w:trPr>
          <w:trHeight w:val="20"/>
        </w:trPr>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2</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4</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5</w:t>
            </w:r>
          </w:p>
        </w:tc>
      </w:tr>
      <w:tr w:rsidR="0024207B" w:rsidRPr="0024207B" w:rsidTr="00A461AC">
        <w:trPr>
          <w:trHeight w:val="20"/>
        </w:trPr>
        <w:tc>
          <w:tcPr>
            <w:tcW w:w="0" w:type="auto"/>
            <w:shd w:val="clear" w:color="000000" w:fill="FFFFFF"/>
            <w:noWrap/>
            <w:vAlign w:val="center"/>
            <w:hideMark/>
          </w:tcPr>
          <w:p w:rsidR="0024207B" w:rsidRPr="0024207B" w:rsidRDefault="0024207B" w:rsidP="00A461AC">
            <w:pPr>
              <w:jc w:val="center"/>
              <w:rPr>
                <w:rFonts w:ascii="Arial" w:hAnsi="Arial" w:cs="Arial"/>
                <w:b/>
                <w:bCs/>
                <w:sz w:val="12"/>
                <w:szCs w:val="12"/>
              </w:rPr>
            </w:pPr>
            <w:r w:rsidRPr="0024207B">
              <w:rPr>
                <w:rFonts w:ascii="Arial" w:hAnsi="Arial" w:cs="Arial"/>
                <w:b/>
                <w:bCs/>
                <w:sz w:val="12"/>
                <w:szCs w:val="12"/>
              </w:rPr>
              <w:t>Х</w:t>
            </w:r>
          </w:p>
        </w:tc>
        <w:tc>
          <w:tcPr>
            <w:tcW w:w="0" w:type="auto"/>
            <w:shd w:val="clear" w:color="000000" w:fill="FFFFFF"/>
            <w:vAlign w:val="center"/>
            <w:hideMark/>
          </w:tcPr>
          <w:p w:rsidR="0024207B" w:rsidRPr="0024207B" w:rsidRDefault="0024207B" w:rsidP="00A461AC">
            <w:pPr>
              <w:rPr>
                <w:rFonts w:ascii="Arial" w:hAnsi="Arial" w:cs="Arial"/>
                <w:b/>
                <w:bCs/>
                <w:sz w:val="12"/>
                <w:szCs w:val="12"/>
              </w:rPr>
            </w:pPr>
            <w:r w:rsidRPr="0024207B">
              <w:rPr>
                <w:rFonts w:ascii="Arial" w:hAnsi="Arial" w:cs="Arial"/>
                <w:b/>
                <w:bCs/>
                <w:sz w:val="12"/>
                <w:szCs w:val="12"/>
              </w:rPr>
              <w:t>Доходы бюджета - всего, в том числе:</w:t>
            </w:r>
          </w:p>
        </w:tc>
        <w:tc>
          <w:tcPr>
            <w:tcW w:w="0" w:type="auto"/>
            <w:shd w:val="clear" w:color="000000" w:fill="FFFFFF"/>
            <w:noWrap/>
            <w:vAlign w:val="center"/>
            <w:hideMark/>
          </w:tcPr>
          <w:p w:rsidR="0024207B" w:rsidRPr="0024207B" w:rsidRDefault="0024207B" w:rsidP="00A461AC">
            <w:pPr>
              <w:jc w:val="center"/>
              <w:rPr>
                <w:rFonts w:ascii="Arial" w:hAnsi="Arial" w:cs="Arial"/>
                <w:b/>
                <w:bCs/>
                <w:sz w:val="12"/>
                <w:szCs w:val="12"/>
              </w:rPr>
            </w:pPr>
            <w:r w:rsidRPr="0024207B">
              <w:rPr>
                <w:rFonts w:ascii="Arial" w:hAnsi="Arial" w:cs="Arial"/>
                <w:b/>
                <w:bCs/>
                <w:sz w:val="12"/>
                <w:szCs w:val="12"/>
              </w:rPr>
              <w:t>217 866 011,56</w:t>
            </w:r>
          </w:p>
        </w:tc>
        <w:tc>
          <w:tcPr>
            <w:tcW w:w="0" w:type="auto"/>
            <w:shd w:val="clear" w:color="000000" w:fill="FFFFFF"/>
            <w:noWrap/>
            <w:vAlign w:val="center"/>
            <w:hideMark/>
          </w:tcPr>
          <w:p w:rsidR="0024207B" w:rsidRPr="0024207B" w:rsidRDefault="0024207B" w:rsidP="00A461AC">
            <w:pPr>
              <w:jc w:val="center"/>
              <w:rPr>
                <w:rFonts w:ascii="Arial" w:hAnsi="Arial" w:cs="Arial"/>
                <w:b/>
                <w:bCs/>
                <w:sz w:val="12"/>
                <w:szCs w:val="12"/>
              </w:rPr>
            </w:pPr>
            <w:r w:rsidRPr="0024207B">
              <w:rPr>
                <w:rFonts w:ascii="Arial" w:hAnsi="Arial" w:cs="Arial"/>
                <w:b/>
                <w:bCs/>
                <w:sz w:val="12"/>
                <w:szCs w:val="12"/>
              </w:rPr>
              <w:t>226 654 421,34</w:t>
            </w:r>
          </w:p>
        </w:tc>
        <w:tc>
          <w:tcPr>
            <w:tcW w:w="0" w:type="auto"/>
            <w:shd w:val="clear" w:color="000000" w:fill="FFFFFF"/>
            <w:noWrap/>
            <w:vAlign w:val="center"/>
            <w:hideMark/>
          </w:tcPr>
          <w:p w:rsidR="0024207B" w:rsidRPr="0024207B" w:rsidRDefault="0024207B" w:rsidP="00A461AC">
            <w:pPr>
              <w:jc w:val="center"/>
              <w:rPr>
                <w:rFonts w:ascii="Arial" w:hAnsi="Arial" w:cs="Arial"/>
                <w:b/>
                <w:bCs/>
                <w:sz w:val="12"/>
                <w:szCs w:val="12"/>
              </w:rPr>
            </w:pPr>
            <w:r w:rsidRPr="0024207B">
              <w:rPr>
                <w:rFonts w:ascii="Arial" w:hAnsi="Arial" w:cs="Arial"/>
                <w:b/>
                <w:bCs/>
                <w:sz w:val="12"/>
                <w:szCs w:val="12"/>
              </w:rPr>
              <w:t>104,03</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b/>
                <w:bCs/>
                <w:sz w:val="12"/>
                <w:szCs w:val="12"/>
              </w:rPr>
            </w:pPr>
            <w:r w:rsidRPr="0024207B">
              <w:rPr>
                <w:rFonts w:ascii="Arial" w:hAnsi="Arial" w:cs="Arial"/>
                <w:b/>
                <w:bCs/>
                <w:sz w:val="12"/>
                <w:szCs w:val="12"/>
              </w:rPr>
              <w:t>00010000000000000000</w:t>
            </w:r>
          </w:p>
        </w:tc>
        <w:tc>
          <w:tcPr>
            <w:tcW w:w="0" w:type="auto"/>
            <w:shd w:val="clear" w:color="000000" w:fill="FFFFFF"/>
            <w:vAlign w:val="center"/>
            <w:hideMark/>
          </w:tcPr>
          <w:p w:rsidR="0024207B" w:rsidRPr="0024207B" w:rsidRDefault="0024207B" w:rsidP="00A461AC">
            <w:pPr>
              <w:rPr>
                <w:rFonts w:ascii="Arial" w:hAnsi="Arial" w:cs="Arial"/>
                <w:b/>
                <w:bCs/>
                <w:sz w:val="12"/>
                <w:szCs w:val="12"/>
              </w:rPr>
            </w:pPr>
            <w:r w:rsidRPr="0024207B">
              <w:rPr>
                <w:rFonts w:ascii="Arial" w:hAnsi="Arial" w:cs="Arial"/>
                <w:b/>
                <w:bCs/>
                <w:sz w:val="12"/>
                <w:szCs w:val="12"/>
              </w:rPr>
              <w:t>НАЛОГОВЫЕ И НЕНАЛОГОВЫЕ ДОХОДЫ</w:t>
            </w:r>
          </w:p>
        </w:tc>
        <w:tc>
          <w:tcPr>
            <w:tcW w:w="0" w:type="auto"/>
            <w:shd w:val="clear" w:color="000000" w:fill="FFFFFF"/>
            <w:noWrap/>
            <w:vAlign w:val="center"/>
            <w:hideMark/>
          </w:tcPr>
          <w:p w:rsidR="0024207B" w:rsidRPr="0024207B" w:rsidRDefault="0024207B" w:rsidP="00A461AC">
            <w:pPr>
              <w:jc w:val="center"/>
              <w:rPr>
                <w:rFonts w:ascii="Arial" w:hAnsi="Arial" w:cs="Arial"/>
                <w:b/>
                <w:bCs/>
                <w:sz w:val="12"/>
                <w:szCs w:val="12"/>
              </w:rPr>
            </w:pPr>
            <w:r w:rsidRPr="0024207B">
              <w:rPr>
                <w:rFonts w:ascii="Arial" w:hAnsi="Arial" w:cs="Arial"/>
                <w:b/>
                <w:bCs/>
                <w:sz w:val="12"/>
                <w:szCs w:val="12"/>
              </w:rPr>
              <w:t>64 239 164,83</w:t>
            </w:r>
          </w:p>
        </w:tc>
        <w:tc>
          <w:tcPr>
            <w:tcW w:w="0" w:type="auto"/>
            <w:shd w:val="clear" w:color="000000" w:fill="FFFFFF"/>
            <w:noWrap/>
            <w:vAlign w:val="center"/>
            <w:hideMark/>
          </w:tcPr>
          <w:p w:rsidR="0024207B" w:rsidRPr="0024207B" w:rsidRDefault="0024207B" w:rsidP="00A461AC">
            <w:pPr>
              <w:jc w:val="center"/>
              <w:rPr>
                <w:rFonts w:ascii="Arial" w:hAnsi="Arial" w:cs="Arial"/>
                <w:b/>
                <w:bCs/>
                <w:sz w:val="12"/>
                <w:szCs w:val="12"/>
              </w:rPr>
            </w:pPr>
            <w:r w:rsidRPr="0024207B">
              <w:rPr>
                <w:rFonts w:ascii="Arial" w:hAnsi="Arial" w:cs="Arial"/>
                <w:b/>
                <w:bCs/>
                <w:sz w:val="12"/>
                <w:szCs w:val="12"/>
              </w:rPr>
              <w:t>73 509 607,92</w:t>
            </w:r>
          </w:p>
        </w:tc>
        <w:tc>
          <w:tcPr>
            <w:tcW w:w="0" w:type="auto"/>
            <w:shd w:val="clear" w:color="000000" w:fill="FFFFFF"/>
            <w:noWrap/>
            <w:vAlign w:val="center"/>
            <w:hideMark/>
          </w:tcPr>
          <w:p w:rsidR="0024207B" w:rsidRPr="0024207B" w:rsidRDefault="0024207B" w:rsidP="00A461AC">
            <w:pPr>
              <w:jc w:val="center"/>
              <w:rPr>
                <w:rFonts w:ascii="Arial" w:hAnsi="Arial" w:cs="Arial"/>
                <w:b/>
                <w:bCs/>
                <w:sz w:val="12"/>
                <w:szCs w:val="12"/>
              </w:rPr>
            </w:pPr>
            <w:r w:rsidRPr="0024207B">
              <w:rPr>
                <w:rFonts w:ascii="Arial" w:hAnsi="Arial" w:cs="Arial"/>
                <w:b/>
                <w:bCs/>
                <w:sz w:val="12"/>
                <w:szCs w:val="12"/>
              </w:rPr>
              <w:t>114,43</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00010100000000000000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НАЛОГИ НА ПРИБЫЛЬ, ДОХОДЫ</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36 713 500,00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42 280 447,58</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115,16</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00010102000010000110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Налог на доходы физических лиц</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36 713 500,00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42 280 447,58</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115,16</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00010102010010000110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31 034 400,00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38 746 403,54</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124,85</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00010102020010000110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120 550,00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97 564,74</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80,93</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lastRenderedPageBreak/>
              <w:t>00010102030010000110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334 100,00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339 763,11</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101,70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00010102080010000110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5 224 450,00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2 441 783,70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46,74</w:t>
            </w:r>
          </w:p>
        </w:tc>
      </w:tr>
      <w:tr w:rsidR="0024207B" w:rsidRPr="0024207B" w:rsidTr="00A461AC">
        <w:trPr>
          <w:trHeight w:val="20"/>
        </w:trPr>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00010102130010000100</w:t>
            </w:r>
          </w:p>
        </w:tc>
        <w:tc>
          <w:tcPr>
            <w:tcW w:w="0" w:type="auto"/>
            <w:shd w:val="clear" w:color="000000" w:fill="FFFFFF"/>
            <w:vAlign w:val="center"/>
            <w:hideMark/>
          </w:tcPr>
          <w:p w:rsidR="0024207B" w:rsidRPr="0024207B" w:rsidRDefault="0024207B" w:rsidP="00A461AC">
            <w:pPr>
              <w:rPr>
                <w:rFonts w:ascii="Arial" w:hAnsi="Arial" w:cs="Arial"/>
                <w:color w:val="000000"/>
                <w:sz w:val="12"/>
                <w:szCs w:val="12"/>
              </w:rPr>
            </w:pPr>
            <w:r w:rsidRPr="0024207B">
              <w:rPr>
                <w:rFonts w:ascii="Arial" w:hAnsi="Arial" w:cs="Arial"/>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0,00</w:t>
            </w:r>
          </w:p>
        </w:tc>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654 932,40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#ДЕЛ/0!</w:t>
            </w:r>
          </w:p>
        </w:tc>
      </w:tr>
      <w:tr w:rsidR="0024207B" w:rsidRPr="0024207B" w:rsidTr="00A461AC">
        <w:trPr>
          <w:trHeight w:val="20"/>
        </w:trPr>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000110102140010000000</w:t>
            </w:r>
          </w:p>
        </w:tc>
        <w:tc>
          <w:tcPr>
            <w:tcW w:w="0" w:type="auto"/>
            <w:shd w:val="clear" w:color="000000" w:fill="FFFFFF"/>
            <w:vAlign w:val="center"/>
            <w:hideMark/>
          </w:tcPr>
          <w:p w:rsidR="0024207B" w:rsidRPr="0024207B" w:rsidRDefault="0024207B" w:rsidP="00A461AC">
            <w:pPr>
              <w:rPr>
                <w:rFonts w:ascii="Arial" w:hAnsi="Arial" w:cs="Arial"/>
                <w:color w:val="000000"/>
                <w:sz w:val="12"/>
                <w:szCs w:val="12"/>
              </w:rPr>
            </w:pPr>
            <w:r w:rsidRPr="0024207B">
              <w:rPr>
                <w:rFonts w:ascii="Arial" w:hAnsi="Arial" w:cs="Arial"/>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0,00</w:t>
            </w:r>
          </w:p>
        </w:tc>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0,09</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#ДЕЛ/0!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00010300000000000000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НАЛОГИ НА ТОВАРЫ (РАБОТЫ, УСЛУГИ), РЕАЛИЗУЕМЫЕ НА ТЕРРИТОРИИ РОССИЙСКОЙ ФЕДЕРАЦИИ</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3 190 840,00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3 714 069,86</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116,40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00010302000010000110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Акцизы по подакцизным товарам (продукции), производимым на территории Российской Федерации</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3 190 840,00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3 714 069,86</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116,40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00010302230010000110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1 511 340,00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1 924 462,02</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127,33</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00010302231010000110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1 511 340,00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1 924 462,02</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127,33</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00010302240010000110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10 500,00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10 051,30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95,73</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00010302241010000110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10 500,00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10 051,30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95,73</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00010302250010000110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1 868 320,00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1 989 081,68</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106,46</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00010302251010000110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1 868 320,00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1 989 081,68</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106,46</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00010302260010000110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-199 320,00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-209 525,14</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105,12</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00010302261010000110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-199 320,00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-209 525,14</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105,12</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00010600000000000000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НАЛОГИ НА ИМУЩЕСТВО</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17 286 000,00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19 975 825,97</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115,56</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00010601000000000110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Налог на имущество физических лиц</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4 249 000,00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4 635 023,38</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109,09</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00010601030130000110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4 249 000,00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4 635 023,38</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109,09</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00010606000000000110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Земельный налог</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13 037 000,00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15 340 802,59</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117,67</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00010606030000000110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Земельный налог с организаций</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9 546 600,00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8 725 614,24</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91,40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00010606033130000110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Земельный налог с организаций, обладающих земельным участком, расположенным в границах городских поселений</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9 546 600,00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8 725 614,24</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91,40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00010606040000000110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Земельный налог с физических лиц</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3 490 400,00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6 615 188,35</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189,53</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00010606043130000110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Земельный налог с физических лиц, обладающих земельным участком, расположенным в границах городских поселений</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3 490 400,00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6 615 188,35</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189,53</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00011100000000000000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5 120 245,00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5 279 836,38</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103,12</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00011101000000000120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820 245,00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820 245,00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00011101050130000120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820 245,00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820 245,00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00011105000000000120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3 200 000,00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3 086 625,01</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96,46</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00011105010000000120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3 200 000,00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3 086 625,01</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96,46</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00011105013130000120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3 200 000,00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3 086 625,01</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96,46</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00011109000000000120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1 100 000,00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1 372 966,37</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124,82</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00011109040000000120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1 100 000,00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1 372 966,37</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124,82</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00011109045130000120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1 100 000,00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1 372 966,37</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124,82</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00011400000000000000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ОТ ПРОДАЖИ МАТЕРИАЛЬНЫХ И НЕМАТЕРИАЛЬНЫХ АКТИВОВ</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1 746 523,42</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2 056 560,87</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117,75</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00011406000000000430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1 746 523,42</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2 056 560,87</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117,75</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00011406010000000430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1 746 523,42</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2 056 560,87</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117,75</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00011406013130000430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1 746 523,42</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2 056 560,87</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117,75</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00011600000000000000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ШТРАФЫ, САНКЦИИ, ВОЗМЕЩЕНИЕ УЩЕРБА</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182 056,41</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182 056,41</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00011607000000000140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117 062,05</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117 062,05</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00011607010000000140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117 062,05</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117 062,05</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00011607010130000140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117 062,05</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117 062,05</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00011607090000000140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13 876,36</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13 876,36</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00011607090130000140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13 876,36</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13 876,36</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00011610000000000140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Платежи в целях возмещения причиненного ущерба (убытков)</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51 118,00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51 118,00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00011610060000000140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Платежи в целях возмещения убытков, причиненных уклонением от заключения муниципального контракта</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51 118,00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51 118,00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00011610062130000140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51 118,00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51 118,00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00011700000000000000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ПРОЧИЕ НЕНАЛОГОВЫЕ ДОХОДЫ</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20 810,85</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#ДЕЛ/0!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00011701000000000180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Невыясненные поступления</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2 133,99</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#ДЕЛ/0!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00011701050130000180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Невыясненные поступления, зачисляемые в бюджеты городских поселений</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2 133,99</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#ДЕЛ/0!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00011705000000000180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Прочие неналоговые доходы</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18 676,86</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#ДЕЛ/0!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00011705050130000180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Прочие неналоговые доходы бюджетов городских поселений</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18 676,86</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#ДЕЛ/0!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b/>
                <w:bCs/>
                <w:sz w:val="12"/>
                <w:szCs w:val="12"/>
              </w:rPr>
            </w:pPr>
            <w:r w:rsidRPr="0024207B">
              <w:rPr>
                <w:rFonts w:ascii="Arial" w:hAnsi="Arial" w:cs="Arial"/>
                <w:b/>
                <w:bCs/>
                <w:sz w:val="12"/>
                <w:szCs w:val="12"/>
              </w:rPr>
              <w:t>00020000000000000000</w:t>
            </w:r>
          </w:p>
        </w:tc>
        <w:tc>
          <w:tcPr>
            <w:tcW w:w="0" w:type="auto"/>
            <w:shd w:val="clear" w:color="000000" w:fill="FFFFFF"/>
            <w:vAlign w:val="center"/>
            <w:hideMark/>
          </w:tcPr>
          <w:p w:rsidR="0024207B" w:rsidRPr="0024207B" w:rsidRDefault="0024207B" w:rsidP="00A461AC">
            <w:pPr>
              <w:rPr>
                <w:rFonts w:ascii="Arial" w:hAnsi="Arial" w:cs="Arial"/>
                <w:b/>
                <w:bCs/>
                <w:sz w:val="12"/>
                <w:szCs w:val="12"/>
              </w:rPr>
            </w:pPr>
            <w:r w:rsidRPr="0024207B">
              <w:rPr>
                <w:rFonts w:ascii="Arial" w:hAnsi="Arial" w:cs="Arial"/>
                <w:b/>
                <w:bCs/>
                <w:sz w:val="12"/>
                <w:szCs w:val="12"/>
              </w:rPr>
              <w:t>БЕЗВОЗМЕЗДНЫЕ ПОСТУПЛЕНИЯ</w:t>
            </w:r>
          </w:p>
        </w:tc>
        <w:tc>
          <w:tcPr>
            <w:tcW w:w="0" w:type="auto"/>
            <w:shd w:val="clear" w:color="000000" w:fill="FFFFFF"/>
            <w:noWrap/>
            <w:vAlign w:val="center"/>
            <w:hideMark/>
          </w:tcPr>
          <w:p w:rsidR="0024207B" w:rsidRPr="0024207B" w:rsidRDefault="0024207B" w:rsidP="00A461AC">
            <w:pPr>
              <w:jc w:val="center"/>
              <w:rPr>
                <w:rFonts w:ascii="Arial" w:hAnsi="Arial" w:cs="Arial"/>
                <w:b/>
                <w:bCs/>
                <w:sz w:val="12"/>
                <w:szCs w:val="12"/>
              </w:rPr>
            </w:pPr>
            <w:r w:rsidRPr="0024207B">
              <w:rPr>
                <w:rFonts w:ascii="Arial" w:hAnsi="Arial" w:cs="Arial"/>
                <w:b/>
                <w:bCs/>
                <w:sz w:val="12"/>
                <w:szCs w:val="12"/>
              </w:rPr>
              <w:t>153 626 846,73</w:t>
            </w:r>
          </w:p>
        </w:tc>
        <w:tc>
          <w:tcPr>
            <w:tcW w:w="0" w:type="auto"/>
            <w:shd w:val="clear" w:color="000000" w:fill="FFFFFF"/>
            <w:noWrap/>
            <w:vAlign w:val="center"/>
            <w:hideMark/>
          </w:tcPr>
          <w:p w:rsidR="0024207B" w:rsidRPr="0024207B" w:rsidRDefault="0024207B" w:rsidP="00A461AC">
            <w:pPr>
              <w:jc w:val="center"/>
              <w:rPr>
                <w:rFonts w:ascii="Arial" w:hAnsi="Arial" w:cs="Arial"/>
                <w:b/>
                <w:bCs/>
                <w:sz w:val="12"/>
                <w:szCs w:val="12"/>
              </w:rPr>
            </w:pPr>
            <w:r w:rsidRPr="0024207B">
              <w:rPr>
                <w:rFonts w:ascii="Arial" w:hAnsi="Arial" w:cs="Arial"/>
                <w:b/>
                <w:bCs/>
                <w:sz w:val="12"/>
                <w:szCs w:val="12"/>
              </w:rPr>
              <w:t>153 144 813,42</w:t>
            </w:r>
          </w:p>
        </w:tc>
        <w:tc>
          <w:tcPr>
            <w:tcW w:w="0" w:type="auto"/>
            <w:shd w:val="clear" w:color="000000" w:fill="FFFFFF"/>
            <w:noWrap/>
            <w:vAlign w:val="center"/>
            <w:hideMark/>
          </w:tcPr>
          <w:p w:rsidR="0024207B" w:rsidRPr="0024207B" w:rsidRDefault="0024207B" w:rsidP="00A461AC">
            <w:pPr>
              <w:jc w:val="center"/>
              <w:rPr>
                <w:rFonts w:ascii="Arial" w:hAnsi="Arial" w:cs="Arial"/>
                <w:b/>
                <w:bCs/>
                <w:sz w:val="12"/>
                <w:szCs w:val="12"/>
              </w:rPr>
            </w:pPr>
            <w:r w:rsidRPr="0024207B">
              <w:rPr>
                <w:rFonts w:ascii="Arial" w:hAnsi="Arial" w:cs="Arial"/>
                <w:b/>
                <w:bCs/>
                <w:sz w:val="12"/>
                <w:szCs w:val="12"/>
              </w:rPr>
              <w:t>99,69</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b/>
                <w:bCs/>
                <w:sz w:val="12"/>
                <w:szCs w:val="12"/>
              </w:rPr>
            </w:pPr>
            <w:r w:rsidRPr="0024207B">
              <w:rPr>
                <w:rFonts w:ascii="Arial" w:hAnsi="Arial" w:cs="Arial"/>
                <w:b/>
                <w:bCs/>
                <w:sz w:val="12"/>
                <w:szCs w:val="12"/>
              </w:rPr>
              <w:t>00020200000000000000</w:t>
            </w:r>
          </w:p>
        </w:tc>
        <w:tc>
          <w:tcPr>
            <w:tcW w:w="0" w:type="auto"/>
            <w:shd w:val="clear" w:color="000000" w:fill="FFFFFF"/>
            <w:vAlign w:val="center"/>
            <w:hideMark/>
          </w:tcPr>
          <w:p w:rsidR="0024207B" w:rsidRPr="0024207B" w:rsidRDefault="0024207B" w:rsidP="00A461AC">
            <w:pPr>
              <w:rPr>
                <w:rFonts w:ascii="Arial" w:hAnsi="Arial" w:cs="Arial"/>
                <w:b/>
                <w:bCs/>
                <w:sz w:val="12"/>
                <w:szCs w:val="12"/>
              </w:rPr>
            </w:pPr>
            <w:r w:rsidRPr="0024207B">
              <w:rPr>
                <w:rFonts w:ascii="Arial" w:hAnsi="Arial" w:cs="Arial"/>
                <w:b/>
                <w:bCs/>
                <w:sz w:val="12"/>
                <w:szCs w:val="12"/>
              </w:rPr>
              <w:t>БЕЗВОЗМЕЗДНЫЕ ПОСТУПЛЕНИЯ ОТ ДРУГИХ БЮДЖЕТОВ БЮДЖЕТНОЙ СИСТЕМЫ РОССИЙСКОЙ ФЕДЕРАЦИИ</w:t>
            </w:r>
          </w:p>
        </w:tc>
        <w:tc>
          <w:tcPr>
            <w:tcW w:w="0" w:type="auto"/>
            <w:shd w:val="clear" w:color="000000" w:fill="FFFFFF"/>
            <w:noWrap/>
            <w:vAlign w:val="center"/>
            <w:hideMark/>
          </w:tcPr>
          <w:p w:rsidR="0024207B" w:rsidRPr="0024207B" w:rsidRDefault="0024207B" w:rsidP="00A461AC">
            <w:pPr>
              <w:jc w:val="center"/>
              <w:rPr>
                <w:rFonts w:ascii="Arial" w:hAnsi="Arial" w:cs="Arial"/>
                <w:b/>
                <w:bCs/>
                <w:sz w:val="12"/>
                <w:szCs w:val="12"/>
              </w:rPr>
            </w:pPr>
            <w:r w:rsidRPr="0024207B">
              <w:rPr>
                <w:rFonts w:ascii="Arial" w:hAnsi="Arial" w:cs="Arial"/>
                <w:b/>
                <w:bCs/>
                <w:sz w:val="12"/>
                <w:szCs w:val="12"/>
              </w:rPr>
              <w:t>156 706 596,00</w:t>
            </w:r>
          </w:p>
        </w:tc>
        <w:tc>
          <w:tcPr>
            <w:tcW w:w="0" w:type="auto"/>
            <w:shd w:val="clear" w:color="000000" w:fill="FFFFFF"/>
            <w:noWrap/>
            <w:vAlign w:val="center"/>
            <w:hideMark/>
          </w:tcPr>
          <w:p w:rsidR="0024207B" w:rsidRPr="0024207B" w:rsidRDefault="0024207B" w:rsidP="00A461AC">
            <w:pPr>
              <w:jc w:val="center"/>
              <w:rPr>
                <w:rFonts w:ascii="Arial" w:hAnsi="Arial" w:cs="Arial"/>
                <w:b/>
                <w:bCs/>
                <w:sz w:val="12"/>
                <w:szCs w:val="12"/>
              </w:rPr>
            </w:pPr>
            <w:r w:rsidRPr="0024207B">
              <w:rPr>
                <w:rFonts w:ascii="Arial" w:hAnsi="Arial" w:cs="Arial"/>
                <w:b/>
                <w:bCs/>
                <w:sz w:val="12"/>
                <w:szCs w:val="12"/>
              </w:rPr>
              <w:t>156 042 562,69</w:t>
            </w:r>
          </w:p>
        </w:tc>
        <w:tc>
          <w:tcPr>
            <w:tcW w:w="0" w:type="auto"/>
            <w:shd w:val="clear" w:color="000000" w:fill="FFFFFF"/>
            <w:noWrap/>
            <w:vAlign w:val="center"/>
            <w:hideMark/>
          </w:tcPr>
          <w:p w:rsidR="0024207B" w:rsidRPr="0024207B" w:rsidRDefault="0024207B" w:rsidP="00A461AC">
            <w:pPr>
              <w:jc w:val="center"/>
              <w:rPr>
                <w:rFonts w:ascii="Arial" w:hAnsi="Arial" w:cs="Arial"/>
                <w:b/>
                <w:bCs/>
                <w:sz w:val="12"/>
                <w:szCs w:val="12"/>
              </w:rPr>
            </w:pPr>
            <w:r w:rsidRPr="0024207B">
              <w:rPr>
                <w:rFonts w:ascii="Arial" w:hAnsi="Arial" w:cs="Arial"/>
                <w:b/>
                <w:bCs/>
                <w:sz w:val="12"/>
                <w:szCs w:val="12"/>
              </w:rPr>
              <w:t>99,58</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00020220000000000150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Субсидии бюджетам бюджетной системы Российской Федерации (межбюджетные субсидии)</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117 064 450,00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116 400 416,69</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99,43</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00020225555000000150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Субсидии бюджетам на реализацию программ формирования современной городской среды</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3 675 850,00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3 675 850,00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00020225555130000150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Субсидии бюджетам городских поселений на реализацию программ формирования современной городской среды</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3 675 850,00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3 675 850,00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00020229999000000150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Прочие субсидии</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113 388 600,00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112 724 566,69</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99,41</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lastRenderedPageBreak/>
              <w:t>00020229999137152150</w:t>
            </w:r>
          </w:p>
        </w:tc>
        <w:tc>
          <w:tcPr>
            <w:tcW w:w="0" w:type="auto"/>
            <w:shd w:val="clear" w:color="000000" w:fill="FFFFFF"/>
            <w:vAlign w:val="center"/>
            <w:hideMark/>
          </w:tcPr>
          <w:p w:rsidR="0024207B" w:rsidRPr="0024207B" w:rsidRDefault="0024207B" w:rsidP="00A461AC">
            <w:pPr>
              <w:rPr>
                <w:rFonts w:ascii="Arial" w:hAnsi="Arial" w:cs="Arial"/>
                <w:color w:val="000000"/>
                <w:sz w:val="12"/>
                <w:szCs w:val="12"/>
              </w:rPr>
            </w:pPr>
            <w:r w:rsidRPr="0024207B">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10 854 000,00</w:t>
            </w:r>
          </w:p>
        </w:tc>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10 498 969,16</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96,73</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00020229999137154150</w:t>
            </w:r>
          </w:p>
        </w:tc>
        <w:tc>
          <w:tcPr>
            <w:tcW w:w="0" w:type="auto"/>
            <w:shd w:val="clear" w:color="000000" w:fill="FFFFFF"/>
            <w:vAlign w:val="center"/>
            <w:hideMark/>
          </w:tcPr>
          <w:p w:rsidR="0024207B" w:rsidRPr="0024207B" w:rsidRDefault="0024207B" w:rsidP="00A461AC">
            <w:pPr>
              <w:rPr>
                <w:rFonts w:ascii="Arial" w:hAnsi="Arial" w:cs="Arial"/>
                <w:color w:val="000000"/>
                <w:sz w:val="12"/>
                <w:szCs w:val="12"/>
              </w:rPr>
            </w:pPr>
            <w:r w:rsidRPr="0024207B">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101 889 600,00</w:t>
            </w:r>
          </w:p>
        </w:tc>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101 580 597,53</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99,70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00020229999137526150</w:t>
            </w:r>
          </w:p>
        </w:tc>
        <w:tc>
          <w:tcPr>
            <w:tcW w:w="0" w:type="auto"/>
            <w:shd w:val="clear" w:color="000000" w:fill="FFFFFF"/>
            <w:vAlign w:val="center"/>
            <w:hideMark/>
          </w:tcPr>
          <w:p w:rsidR="0024207B" w:rsidRPr="0024207B" w:rsidRDefault="0024207B" w:rsidP="00A461AC">
            <w:pPr>
              <w:rPr>
                <w:rFonts w:ascii="Arial" w:hAnsi="Arial" w:cs="Arial"/>
                <w:color w:val="000000"/>
                <w:sz w:val="12"/>
                <w:szCs w:val="12"/>
              </w:rPr>
            </w:pPr>
            <w:r w:rsidRPr="0024207B">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645 000,00</w:t>
            </w:r>
          </w:p>
        </w:tc>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645 000,00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00020240000000000150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Иные межбюджетные трансферты</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39 642 146,00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39 642 146,00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00020249999000000150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Прочие межбюджетные трансферты, передаваемые бюджетам</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39 642 146,00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39 642 146,00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00020249999133300150</w:t>
            </w:r>
          </w:p>
        </w:tc>
        <w:tc>
          <w:tcPr>
            <w:tcW w:w="0" w:type="auto"/>
            <w:shd w:val="clear" w:color="000000" w:fill="FFFFFF"/>
            <w:vAlign w:val="center"/>
            <w:hideMark/>
          </w:tcPr>
          <w:p w:rsidR="0024207B" w:rsidRPr="0024207B" w:rsidRDefault="0024207B" w:rsidP="00A461AC">
            <w:pPr>
              <w:rPr>
                <w:rFonts w:ascii="Arial" w:hAnsi="Arial" w:cs="Arial"/>
                <w:color w:val="000000"/>
                <w:sz w:val="12"/>
                <w:szCs w:val="12"/>
              </w:rPr>
            </w:pPr>
            <w:r w:rsidRPr="0024207B">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дополнительным навесным оборудованием</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38 000 000,00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38 000 000,00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00020249999133500000</w:t>
            </w:r>
          </w:p>
        </w:tc>
        <w:tc>
          <w:tcPr>
            <w:tcW w:w="0" w:type="auto"/>
            <w:shd w:val="clear" w:color="000000" w:fill="FFFFFF"/>
            <w:vAlign w:val="center"/>
            <w:hideMark/>
          </w:tcPr>
          <w:p w:rsidR="0024207B" w:rsidRPr="0024207B" w:rsidRDefault="0024207B" w:rsidP="00A461AC">
            <w:pPr>
              <w:rPr>
                <w:rFonts w:ascii="Arial" w:hAnsi="Arial" w:cs="Arial"/>
                <w:color w:val="000000"/>
                <w:sz w:val="12"/>
                <w:szCs w:val="12"/>
              </w:rPr>
            </w:pPr>
            <w:r w:rsidRPr="0024207B">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876 000,00</w:t>
            </w:r>
          </w:p>
        </w:tc>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876 000,00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00020249999137500000</w:t>
            </w:r>
          </w:p>
        </w:tc>
        <w:tc>
          <w:tcPr>
            <w:tcW w:w="0" w:type="auto"/>
            <w:shd w:val="clear" w:color="000000" w:fill="FFFFFF"/>
            <w:vAlign w:val="center"/>
            <w:hideMark/>
          </w:tcPr>
          <w:p w:rsidR="0024207B" w:rsidRPr="0024207B" w:rsidRDefault="0024207B" w:rsidP="00A461AC">
            <w:pPr>
              <w:rPr>
                <w:rFonts w:ascii="Arial" w:hAnsi="Arial" w:cs="Arial"/>
                <w:color w:val="000000"/>
                <w:sz w:val="12"/>
                <w:szCs w:val="12"/>
              </w:rPr>
            </w:pPr>
            <w:r w:rsidRPr="0024207B">
              <w:rPr>
                <w:rFonts w:ascii="Arial" w:hAnsi="Arial" w:cs="Arial"/>
                <w:color w:val="000000"/>
                <w:sz w:val="12"/>
                <w:szCs w:val="12"/>
              </w:rPr>
              <w:t>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267 729,00</w:t>
            </w:r>
          </w:p>
        </w:tc>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267 729,00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00020249999137621150</w:t>
            </w:r>
          </w:p>
        </w:tc>
        <w:tc>
          <w:tcPr>
            <w:tcW w:w="0" w:type="auto"/>
            <w:shd w:val="clear" w:color="000000" w:fill="FFFFFF"/>
            <w:vAlign w:val="center"/>
            <w:hideMark/>
          </w:tcPr>
          <w:p w:rsidR="0024207B" w:rsidRPr="0024207B" w:rsidRDefault="0024207B" w:rsidP="00A461AC">
            <w:pPr>
              <w:rPr>
                <w:rFonts w:ascii="Arial" w:hAnsi="Arial" w:cs="Arial"/>
                <w:color w:val="000000"/>
                <w:sz w:val="12"/>
                <w:szCs w:val="12"/>
              </w:rPr>
            </w:pPr>
            <w:r w:rsidRPr="0024207B">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498 417,00</w:t>
            </w:r>
          </w:p>
        </w:tc>
        <w:tc>
          <w:tcPr>
            <w:tcW w:w="0" w:type="auto"/>
            <w:shd w:val="clear" w:color="000000" w:fill="FFFFFF"/>
            <w:noWrap/>
            <w:vAlign w:val="center"/>
            <w:hideMark/>
          </w:tcPr>
          <w:p w:rsidR="0024207B" w:rsidRPr="0024207B" w:rsidRDefault="0024207B" w:rsidP="00A461AC">
            <w:pPr>
              <w:jc w:val="center"/>
              <w:rPr>
                <w:rFonts w:ascii="Arial" w:hAnsi="Arial" w:cs="Arial"/>
                <w:color w:val="000000"/>
                <w:sz w:val="12"/>
                <w:szCs w:val="12"/>
              </w:rPr>
            </w:pPr>
            <w:r w:rsidRPr="0024207B">
              <w:rPr>
                <w:rFonts w:ascii="Arial" w:hAnsi="Arial" w:cs="Arial"/>
                <w:color w:val="000000"/>
                <w:sz w:val="12"/>
                <w:szCs w:val="12"/>
              </w:rPr>
              <w:t>498 417,00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00020700000000000000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ПРОЧИЕ БЕЗВОЗМЕЗДНЫЕ ПОСТУПЛЕНИЯ</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140 001,00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322 001,00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230,00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00020705000130000150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Прочие безвозмездные поступления в бюджеты городских поселений</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140 001,00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322 001,00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230,00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00020705030130000150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Прочие безвозмездные поступления в бюджеты городских поселений</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140 001,00</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322 001,00</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230,00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00021900000000000000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ВОЗВРАТ ОСТАТКОВ СУБСИДИЙ, СУБВЕНЦИЙ И ИНЫХ МЕЖБЮДЖЕТНЫХ ТРАНСФЕРТОВ, ИМЕЮЩИХ ЦЕЛЕВОЕ НАЗНАЧЕНИЕ, ПРОШЛЫХ ЛЕТ</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-3219750,27</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-3219750,27</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00021900000130000150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-3219750,27</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-3219750,27</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r w:rsidR="0024207B" w:rsidRPr="0024207B" w:rsidTr="00A461AC">
        <w:trPr>
          <w:trHeight w:val="20"/>
        </w:trPr>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00021960010130000150</w:t>
            </w:r>
          </w:p>
        </w:tc>
        <w:tc>
          <w:tcPr>
            <w:tcW w:w="0" w:type="auto"/>
            <w:shd w:val="clear" w:color="000000" w:fill="FFFFFF"/>
            <w:vAlign w:val="center"/>
            <w:hideMark/>
          </w:tcPr>
          <w:p w:rsidR="0024207B" w:rsidRPr="0024207B" w:rsidRDefault="0024207B" w:rsidP="00A461AC">
            <w:pPr>
              <w:rPr>
                <w:rFonts w:ascii="Arial" w:hAnsi="Arial" w:cs="Arial"/>
                <w:sz w:val="12"/>
                <w:szCs w:val="12"/>
              </w:rPr>
            </w:pPr>
            <w:r w:rsidRPr="0024207B">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-3219750,27</w:t>
            </w:r>
          </w:p>
        </w:tc>
        <w:tc>
          <w:tcPr>
            <w:tcW w:w="0" w:type="auto"/>
            <w:shd w:val="clear" w:color="000000" w:fill="FFFFFF"/>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-3219750,27</w:t>
            </w:r>
          </w:p>
        </w:tc>
        <w:tc>
          <w:tcPr>
            <w:tcW w:w="0" w:type="auto"/>
            <w:shd w:val="clear" w:color="000000" w:fill="FFFFFF"/>
            <w:noWrap/>
            <w:vAlign w:val="center"/>
            <w:hideMark/>
          </w:tcPr>
          <w:p w:rsidR="0024207B" w:rsidRPr="0024207B" w:rsidRDefault="0024207B" w:rsidP="00A461AC">
            <w:pPr>
              <w:jc w:val="center"/>
              <w:rPr>
                <w:rFonts w:ascii="Arial" w:hAnsi="Arial" w:cs="Arial"/>
                <w:sz w:val="12"/>
                <w:szCs w:val="12"/>
              </w:rPr>
            </w:pPr>
            <w:r w:rsidRPr="0024207B">
              <w:rPr>
                <w:rFonts w:ascii="Arial" w:hAnsi="Arial" w:cs="Arial"/>
                <w:sz w:val="12"/>
                <w:szCs w:val="12"/>
              </w:rPr>
              <w:t>100,00</w:t>
            </w:r>
          </w:p>
        </w:tc>
      </w:tr>
    </w:tbl>
    <w:p w:rsidR="006E59D1" w:rsidRPr="00EE117C" w:rsidRDefault="006E59D1" w:rsidP="00216C07">
      <w:pPr>
        <w:shd w:val="clear" w:color="auto" w:fill="FFFFFF"/>
        <w:suppressAutoHyphens/>
        <w:jc w:val="center"/>
        <w:rPr>
          <w:rFonts w:ascii="Arial" w:hAnsi="Arial" w:cs="Arial"/>
          <w:b/>
          <w:sz w:val="8"/>
          <w:szCs w:val="8"/>
        </w:rPr>
      </w:pPr>
    </w:p>
    <w:p w:rsidR="00A461AC" w:rsidRPr="00A461AC" w:rsidRDefault="00A461AC" w:rsidP="00A461AC">
      <w:pPr>
        <w:jc w:val="right"/>
        <w:rPr>
          <w:rFonts w:ascii="Arial" w:hAnsi="Arial" w:cs="Arial"/>
          <w:b/>
          <w:bCs/>
          <w:color w:val="000000"/>
          <w:sz w:val="12"/>
          <w:szCs w:val="12"/>
        </w:rPr>
      </w:pPr>
      <w:r w:rsidRPr="00A461AC">
        <w:rPr>
          <w:rFonts w:ascii="Arial" w:hAnsi="Arial" w:cs="Arial"/>
          <w:b/>
          <w:bCs/>
          <w:color w:val="000000"/>
          <w:sz w:val="12"/>
          <w:szCs w:val="12"/>
        </w:rPr>
        <w:t xml:space="preserve">Приложение </w:t>
      </w:r>
      <w:r>
        <w:rPr>
          <w:rFonts w:ascii="Arial" w:hAnsi="Arial" w:cs="Arial"/>
          <w:b/>
          <w:bCs/>
          <w:color w:val="000000"/>
          <w:sz w:val="12"/>
          <w:szCs w:val="12"/>
        </w:rPr>
        <w:t>3</w:t>
      </w:r>
    </w:p>
    <w:p w:rsidR="00A461AC" w:rsidRDefault="00A461AC" w:rsidP="00A461AC">
      <w:pPr>
        <w:jc w:val="right"/>
        <w:rPr>
          <w:rFonts w:ascii="Arial" w:hAnsi="Arial" w:cs="Arial"/>
          <w:color w:val="000000"/>
          <w:sz w:val="12"/>
          <w:szCs w:val="12"/>
        </w:rPr>
      </w:pPr>
      <w:r w:rsidRPr="00A461AC">
        <w:rPr>
          <w:rFonts w:ascii="Arial" w:hAnsi="Arial" w:cs="Arial"/>
          <w:color w:val="000000"/>
          <w:sz w:val="12"/>
          <w:szCs w:val="12"/>
        </w:rPr>
        <w:t xml:space="preserve">к решению </w:t>
      </w:r>
      <w:r w:rsidRPr="00A461AC">
        <w:rPr>
          <w:rFonts w:ascii="Arial" w:hAnsi="Arial" w:cs="Arial"/>
          <w:sz w:val="12"/>
          <w:szCs w:val="12"/>
        </w:rPr>
        <w:t>Совета депутатов</w:t>
      </w:r>
      <w:r>
        <w:rPr>
          <w:rFonts w:ascii="Arial" w:hAnsi="Arial" w:cs="Arial"/>
          <w:sz w:val="12"/>
          <w:szCs w:val="12"/>
        </w:rPr>
        <w:t xml:space="preserve"> </w:t>
      </w:r>
      <w:r w:rsidRPr="00A461AC">
        <w:rPr>
          <w:rFonts w:ascii="Arial" w:hAnsi="Arial" w:cs="Arial"/>
          <w:sz w:val="12"/>
          <w:szCs w:val="12"/>
        </w:rPr>
        <w:t>Валдайского городского поселения</w:t>
      </w:r>
      <w:r>
        <w:rPr>
          <w:rFonts w:ascii="Arial" w:hAnsi="Arial" w:cs="Arial"/>
          <w:sz w:val="12"/>
          <w:szCs w:val="12"/>
        </w:rPr>
        <w:t xml:space="preserve"> </w:t>
      </w:r>
      <w:r w:rsidRPr="00A461AC">
        <w:rPr>
          <w:rFonts w:ascii="Arial" w:hAnsi="Arial" w:cs="Arial"/>
          <w:color w:val="000000"/>
          <w:sz w:val="12"/>
          <w:szCs w:val="12"/>
        </w:rPr>
        <w:t xml:space="preserve">«Об исполнении </w:t>
      </w:r>
    </w:p>
    <w:p w:rsidR="00A461AC" w:rsidRDefault="00A461AC" w:rsidP="00A461AC">
      <w:pPr>
        <w:jc w:val="right"/>
        <w:rPr>
          <w:rFonts w:ascii="Arial" w:hAnsi="Arial" w:cs="Arial"/>
          <w:sz w:val="12"/>
          <w:szCs w:val="12"/>
        </w:rPr>
      </w:pPr>
      <w:r w:rsidRPr="00A461AC">
        <w:rPr>
          <w:rFonts w:ascii="Arial" w:hAnsi="Arial" w:cs="Arial"/>
          <w:color w:val="000000"/>
          <w:sz w:val="12"/>
          <w:szCs w:val="12"/>
        </w:rPr>
        <w:t>бюджета Валдайского городского поселения за 2023 год»</w:t>
      </w:r>
      <w:r>
        <w:rPr>
          <w:rFonts w:ascii="Arial" w:hAnsi="Arial" w:cs="Arial"/>
          <w:color w:val="000000"/>
          <w:sz w:val="12"/>
          <w:szCs w:val="12"/>
        </w:rPr>
        <w:t xml:space="preserve"> </w:t>
      </w:r>
      <w:r w:rsidRPr="00A461AC">
        <w:rPr>
          <w:rFonts w:ascii="Arial" w:hAnsi="Arial" w:cs="Arial"/>
          <w:sz w:val="12"/>
          <w:szCs w:val="12"/>
        </w:rPr>
        <w:t>(в редакции решения</w:t>
      </w:r>
    </w:p>
    <w:p w:rsidR="00A461AC" w:rsidRPr="00A461AC" w:rsidRDefault="00A461AC" w:rsidP="00A461AC">
      <w:pPr>
        <w:jc w:val="right"/>
        <w:rPr>
          <w:rFonts w:ascii="Arial" w:hAnsi="Arial" w:cs="Arial"/>
          <w:sz w:val="12"/>
          <w:szCs w:val="12"/>
        </w:rPr>
      </w:pPr>
      <w:r w:rsidRPr="00A461AC">
        <w:rPr>
          <w:rFonts w:ascii="Arial" w:hAnsi="Arial" w:cs="Arial"/>
          <w:sz w:val="12"/>
          <w:szCs w:val="12"/>
        </w:rPr>
        <w:t xml:space="preserve"> Совета депутатов</w:t>
      </w:r>
      <w:r>
        <w:rPr>
          <w:rFonts w:ascii="Arial" w:hAnsi="Arial" w:cs="Arial"/>
          <w:sz w:val="12"/>
          <w:szCs w:val="12"/>
        </w:rPr>
        <w:t xml:space="preserve"> </w:t>
      </w:r>
      <w:r w:rsidRPr="00A461AC">
        <w:rPr>
          <w:rFonts w:ascii="Arial" w:hAnsi="Arial" w:cs="Arial"/>
          <w:sz w:val="12"/>
          <w:szCs w:val="12"/>
        </w:rPr>
        <w:t>Валдайского городского поселения</w:t>
      </w:r>
      <w:r>
        <w:rPr>
          <w:rFonts w:ascii="Arial" w:hAnsi="Arial" w:cs="Arial"/>
          <w:sz w:val="12"/>
          <w:szCs w:val="12"/>
        </w:rPr>
        <w:t xml:space="preserve"> </w:t>
      </w:r>
      <w:r w:rsidRPr="00A461AC">
        <w:rPr>
          <w:rFonts w:ascii="Arial" w:hAnsi="Arial" w:cs="Arial"/>
          <w:sz w:val="12"/>
          <w:szCs w:val="12"/>
        </w:rPr>
        <w:t>от 29.05.2024 № 200)</w:t>
      </w:r>
    </w:p>
    <w:p w:rsidR="006E59D1" w:rsidRDefault="00EE117C" w:rsidP="00216C07">
      <w:pPr>
        <w:shd w:val="clear" w:color="auto" w:fill="FFFFFF"/>
        <w:suppressAutoHyphens/>
        <w:jc w:val="center"/>
        <w:rPr>
          <w:rFonts w:ascii="Arial" w:hAnsi="Arial" w:cs="Arial"/>
          <w:b/>
          <w:sz w:val="16"/>
          <w:szCs w:val="16"/>
        </w:rPr>
      </w:pPr>
      <w:r w:rsidRPr="00EE117C">
        <w:rPr>
          <w:rFonts w:ascii="Arial" w:hAnsi="Arial" w:cs="Arial"/>
          <w:b/>
          <w:sz w:val="16"/>
          <w:szCs w:val="16"/>
        </w:rPr>
        <w:t>Распределение расходов бюджета Валдайского городского поселения</w:t>
      </w:r>
      <w:r>
        <w:rPr>
          <w:rFonts w:ascii="Arial" w:hAnsi="Arial" w:cs="Arial"/>
          <w:b/>
          <w:sz w:val="16"/>
          <w:szCs w:val="16"/>
        </w:rPr>
        <w:t xml:space="preserve"> </w:t>
      </w:r>
      <w:r w:rsidRPr="00EE117C">
        <w:rPr>
          <w:rFonts w:ascii="Arial" w:hAnsi="Arial" w:cs="Arial"/>
          <w:b/>
          <w:sz w:val="16"/>
          <w:szCs w:val="16"/>
        </w:rPr>
        <w:t>за 2023 год в ведомственной структуре</w:t>
      </w:r>
    </w:p>
    <w:p w:rsidR="006E59D1" w:rsidRPr="00EE117C" w:rsidRDefault="00EE117C" w:rsidP="00EE117C">
      <w:pPr>
        <w:shd w:val="clear" w:color="auto" w:fill="FFFFFF"/>
        <w:suppressAutoHyphens/>
        <w:jc w:val="right"/>
        <w:rPr>
          <w:rFonts w:ascii="Arial" w:hAnsi="Arial" w:cs="Arial"/>
          <w:sz w:val="12"/>
          <w:szCs w:val="12"/>
        </w:rPr>
      </w:pPr>
      <w:r w:rsidRPr="00EE117C">
        <w:rPr>
          <w:rFonts w:ascii="Arial" w:hAnsi="Arial" w:cs="Arial"/>
          <w:sz w:val="12"/>
          <w:szCs w:val="12"/>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13"/>
        <w:gridCol w:w="273"/>
        <w:gridCol w:w="326"/>
        <w:gridCol w:w="824"/>
        <w:gridCol w:w="324"/>
        <w:gridCol w:w="845"/>
        <w:gridCol w:w="845"/>
      </w:tblGrid>
      <w:tr w:rsidR="00EE117C" w:rsidRPr="00EE117C" w:rsidTr="00513025">
        <w:trPr>
          <w:cantSplit/>
          <w:trHeight w:val="138"/>
        </w:trPr>
        <w:tc>
          <w:tcPr>
            <w:tcW w:w="7913" w:type="dxa"/>
            <w:vMerge w:val="restart"/>
            <w:shd w:val="clear" w:color="auto" w:fill="auto"/>
            <w:vAlign w:val="center"/>
            <w:hideMark/>
          </w:tcPr>
          <w:p w:rsidR="00EE117C" w:rsidRPr="00A461AC" w:rsidRDefault="00EE117C" w:rsidP="00EE117C">
            <w:pPr>
              <w:jc w:val="center"/>
              <w:rPr>
                <w:rFonts w:ascii="Arial" w:hAnsi="Arial" w:cs="Arial"/>
                <w:b/>
                <w:color w:val="000000"/>
                <w:sz w:val="12"/>
                <w:szCs w:val="12"/>
              </w:rPr>
            </w:pPr>
            <w:r w:rsidRPr="00A461AC">
              <w:rPr>
                <w:rFonts w:ascii="Arial" w:hAnsi="Arial" w:cs="Arial"/>
                <w:b/>
                <w:color w:val="000000"/>
                <w:sz w:val="12"/>
                <w:szCs w:val="12"/>
              </w:rPr>
              <w:t>Наименование показателя</w:t>
            </w:r>
          </w:p>
        </w:tc>
        <w:tc>
          <w:tcPr>
            <w:tcW w:w="273" w:type="dxa"/>
            <w:vMerge w:val="restart"/>
            <w:shd w:val="clear" w:color="auto" w:fill="auto"/>
            <w:vAlign w:val="center"/>
            <w:hideMark/>
          </w:tcPr>
          <w:p w:rsidR="00EE117C" w:rsidRPr="00A461AC" w:rsidRDefault="00EE117C" w:rsidP="00EE117C">
            <w:pPr>
              <w:jc w:val="center"/>
              <w:rPr>
                <w:rFonts w:ascii="Arial" w:hAnsi="Arial" w:cs="Arial"/>
                <w:b/>
                <w:color w:val="000000"/>
                <w:sz w:val="12"/>
                <w:szCs w:val="12"/>
              </w:rPr>
            </w:pPr>
            <w:r w:rsidRPr="00A461AC">
              <w:rPr>
                <w:rFonts w:ascii="Arial" w:hAnsi="Arial" w:cs="Arial"/>
                <w:b/>
                <w:color w:val="000000"/>
                <w:sz w:val="12"/>
                <w:szCs w:val="12"/>
              </w:rPr>
              <w:t>Вед.</w:t>
            </w:r>
          </w:p>
        </w:tc>
        <w:tc>
          <w:tcPr>
            <w:tcW w:w="326" w:type="dxa"/>
            <w:vMerge w:val="restart"/>
            <w:shd w:val="clear" w:color="auto" w:fill="auto"/>
            <w:vAlign w:val="center"/>
            <w:hideMark/>
          </w:tcPr>
          <w:p w:rsidR="00EE117C" w:rsidRPr="00A461AC" w:rsidRDefault="00EE117C" w:rsidP="00EE117C">
            <w:pPr>
              <w:jc w:val="center"/>
              <w:rPr>
                <w:rFonts w:ascii="Arial" w:hAnsi="Arial" w:cs="Arial"/>
                <w:b/>
                <w:color w:val="000000"/>
                <w:sz w:val="12"/>
                <w:szCs w:val="12"/>
              </w:rPr>
            </w:pPr>
            <w:r w:rsidRPr="00A461AC">
              <w:rPr>
                <w:rFonts w:ascii="Arial" w:hAnsi="Arial" w:cs="Arial"/>
                <w:b/>
                <w:color w:val="000000"/>
                <w:sz w:val="12"/>
                <w:szCs w:val="12"/>
              </w:rPr>
              <w:t>Разд.</w:t>
            </w:r>
          </w:p>
        </w:tc>
        <w:tc>
          <w:tcPr>
            <w:tcW w:w="824" w:type="dxa"/>
            <w:vMerge w:val="restart"/>
            <w:shd w:val="clear" w:color="auto" w:fill="auto"/>
            <w:vAlign w:val="center"/>
            <w:hideMark/>
          </w:tcPr>
          <w:p w:rsidR="00EE117C" w:rsidRPr="00A461AC" w:rsidRDefault="00EE117C" w:rsidP="00EE117C">
            <w:pPr>
              <w:jc w:val="center"/>
              <w:rPr>
                <w:rFonts w:ascii="Arial" w:hAnsi="Arial" w:cs="Arial"/>
                <w:b/>
                <w:color w:val="000000"/>
                <w:sz w:val="12"/>
                <w:szCs w:val="12"/>
              </w:rPr>
            </w:pPr>
            <w:r w:rsidRPr="00A461AC">
              <w:rPr>
                <w:rFonts w:ascii="Arial" w:hAnsi="Arial" w:cs="Arial"/>
                <w:b/>
                <w:color w:val="000000"/>
                <w:sz w:val="12"/>
                <w:szCs w:val="12"/>
              </w:rPr>
              <w:t>Ц.ст.</w:t>
            </w:r>
          </w:p>
        </w:tc>
        <w:tc>
          <w:tcPr>
            <w:tcW w:w="0" w:type="auto"/>
            <w:vMerge w:val="restart"/>
            <w:shd w:val="clear" w:color="auto" w:fill="auto"/>
            <w:vAlign w:val="center"/>
            <w:hideMark/>
          </w:tcPr>
          <w:p w:rsidR="00EE117C" w:rsidRPr="00A461AC" w:rsidRDefault="00EE117C" w:rsidP="00EE117C">
            <w:pPr>
              <w:jc w:val="center"/>
              <w:rPr>
                <w:rFonts w:ascii="Arial" w:hAnsi="Arial" w:cs="Arial"/>
                <w:b/>
                <w:color w:val="000000"/>
                <w:sz w:val="12"/>
                <w:szCs w:val="12"/>
              </w:rPr>
            </w:pPr>
            <w:r w:rsidRPr="00A461AC">
              <w:rPr>
                <w:rFonts w:ascii="Arial" w:hAnsi="Arial" w:cs="Arial"/>
                <w:b/>
                <w:color w:val="000000"/>
                <w:sz w:val="12"/>
                <w:szCs w:val="12"/>
              </w:rPr>
              <w:t>Расх.</w:t>
            </w:r>
          </w:p>
        </w:tc>
        <w:tc>
          <w:tcPr>
            <w:tcW w:w="0" w:type="auto"/>
            <w:vMerge w:val="restart"/>
            <w:shd w:val="clear" w:color="000000" w:fill="FFFFFF"/>
            <w:vAlign w:val="center"/>
            <w:hideMark/>
          </w:tcPr>
          <w:p w:rsidR="00EE117C" w:rsidRPr="00A461AC" w:rsidRDefault="00EE117C" w:rsidP="00EE117C">
            <w:pPr>
              <w:jc w:val="center"/>
              <w:rPr>
                <w:rFonts w:ascii="Arial" w:hAnsi="Arial" w:cs="Arial"/>
                <w:b/>
                <w:color w:val="000000"/>
                <w:sz w:val="12"/>
                <w:szCs w:val="12"/>
              </w:rPr>
            </w:pPr>
            <w:r w:rsidRPr="00A461AC">
              <w:rPr>
                <w:rFonts w:ascii="Arial" w:hAnsi="Arial" w:cs="Arial"/>
                <w:b/>
                <w:color w:val="000000"/>
                <w:sz w:val="12"/>
                <w:szCs w:val="12"/>
              </w:rPr>
              <w:t>План</w:t>
            </w:r>
          </w:p>
        </w:tc>
        <w:tc>
          <w:tcPr>
            <w:tcW w:w="0" w:type="auto"/>
            <w:vMerge w:val="restart"/>
            <w:shd w:val="clear" w:color="000000" w:fill="FFFFFF"/>
            <w:vAlign w:val="center"/>
            <w:hideMark/>
          </w:tcPr>
          <w:p w:rsidR="00EE117C" w:rsidRPr="00A461AC" w:rsidRDefault="00EE117C" w:rsidP="00EE117C">
            <w:pPr>
              <w:jc w:val="center"/>
              <w:rPr>
                <w:rFonts w:ascii="Arial" w:hAnsi="Arial" w:cs="Arial"/>
                <w:b/>
                <w:color w:val="000000"/>
                <w:sz w:val="12"/>
                <w:szCs w:val="12"/>
              </w:rPr>
            </w:pPr>
            <w:r w:rsidRPr="00A461AC">
              <w:rPr>
                <w:rFonts w:ascii="Arial" w:hAnsi="Arial" w:cs="Arial"/>
                <w:b/>
                <w:color w:val="000000"/>
                <w:sz w:val="12"/>
                <w:szCs w:val="12"/>
              </w:rPr>
              <w:t>Касс. расход</w:t>
            </w:r>
          </w:p>
        </w:tc>
      </w:tr>
      <w:tr w:rsidR="00EE117C" w:rsidRPr="00EE117C" w:rsidTr="00513025">
        <w:trPr>
          <w:cantSplit/>
          <w:trHeight w:val="138"/>
        </w:trPr>
        <w:tc>
          <w:tcPr>
            <w:tcW w:w="7913" w:type="dxa"/>
            <w:vMerge/>
            <w:vAlign w:val="center"/>
            <w:hideMark/>
          </w:tcPr>
          <w:p w:rsidR="00EE117C" w:rsidRPr="00EE117C" w:rsidRDefault="00EE117C" w:rsidP="00EE117C">
            <w:pPr>
              <w:rPr>
                <w:rFonts w:ascii="Arial" w:hAnsi="Arial" w:cs="Arial"/>
                <w:color w:val="000000"/>
                <w:sz w:val="12"/>
                <w:szCs w:val="12"/>
              </w:rPr>
            </w:pPr>
          </w:p>
        </w:tc>
        <w:tc>
          <w:tcPr>
            <w:tcW w:w="273" w:type="dxa"/>
            <w:vMerge/>
            <w:vAlign w:val="center"/>
            <w:hideMark/>
          </w:tcPr>
          <w:p w:rsidR="00EE117C" w:rsidRPr="00EE117C" w:rsidRDefault="00EE117C" w:rsidP="00EE117C">
            <w:pPr>
              <w:rPr>
                <w:rFonts w:ascii="Arial" w:hAnsi="Arial" w:cs="Arial"/>
                <w:color w:val="000000"/>
                <w:sz w:val="12"/>
                <w:szCs w:val="12"/>
              </w:rPr>
            </w:pPr>
          </w:p>
        </w:tc>
        <w:tc>
          <w:tcPr>
            <w:tcW w:w="326" w:type="dxa"/>
            <w:vMerge/>
            <w:vAlign w:val="center"/>
            <w:hideMark/>
          </w:tcPr>
          <w:p w:rsidR="00EE117C" w:rsidRPr="00EE117C" w:rsidRDefault="00EE117C" w:rsidP="00EE117C">
            <w:pPr>
              <w:rPr>
                <w:rFonts w:ascii="Arial" w:hAnsi="Arial" w:cs="Arial"/>
                <w:color w:val="000000"/>
                <w:sz w:val="12"/>
                <w:szCs w:val="12"/>
              </w:rPr>
            </w:pPr>
          </w:p>
        </w:tc>
        <w:tc>
          <w:tcPr>
            <w:tcW w:w="824" w:type="dxa"/>
            <w:vMerge/>
            <w:vAlign w:val="center"/>
            <w:hideMark/>
          </w:tcPr>
          <w:p w:rsidR="00EE117C" w:rsidRPr="00EE117C" w:rsidRDefault="00EE117C" w:rsidP="00EE117C">
            <w:pPr>
              <w:rPr>
                <w:rFonts w:ascii="Arial" w:hAnsi="Arial" w:cs="Arial"/>
                <w:color w:val="000000"/>
                <w:sz w:val="12"/>
                <w:szCs w:val="12"/>
              </w:rPr>
            </w:pPr>
          </w:p>
        </w:tc>
        <w:tc>
          <w:tcPr>
            <w:tcW w:w="0" w:type="auto"/>
            <w:vMerge/>
            <w:vAlign w:val="center"/>
            <w:hideMark/>
          </w:tcPr>
          <w:p w:rsidR="00EE117C" w:rsidRPr="00EE117C" w:rsidRDefault="00EE117C" w:rsidP="00EE117C">
            <w:pPr>
              <w:rPr>
                <w:rFonts w:ascii="Arial" w:hAnsi="Arial" w:cs="Arial"/>
                <w:color w:val="000000"/>
                <w:sz w:val="12"/>
                <w:szCs w:val="12"/>
              </w:rPr>
            </w:pPr>
          </w:p>
        </w:tc>
        <w:tc>
          <w:tcPr>
            <w:tcW w:w="0" w:type="auto"/>
            <w:vMerge/>
            <w:vAlign w:val="center"/>
            <w:hideMark/>
          </w:tcPr>
          <w:p w:rsidR="00EE117C" w:rsidRPr="00EE117C" w:rsidRDefault="00EE117C" w:rsidP="00EE117C">
            <w:pPr>
              <w:rPr>
                <w:rFonts w:ascii="Arial" w:hAnsi="Arial" w:cs="Arial"/>
                <w:color w:val="000000"/>
                <w:sz w:val="12"/>
                <w:szCs w:val="12"/>
              </w:rPr>
            </w:pPr>
          </w:p>
        </w:tc>
        <w:tc>
          <w:tcPr>
            <w:tcW w:w="0" w:type="auto"/>
            <w:vMerge/>
            <w:vAlign w:val="center"/>
            <w:hideMark/>
          </w:tcPr>
          <w:p w:rsidR="00EE117C" w:rsidRPr="00EE117C" w:rsidRDefault="00EE117C" w:rsidP="00EE117C">
            <w:pPr>
              <w:rPr>
                <w:rFonts w:ascii="Arial" w:hAnsi="Arial" w:cs="Arial"/>
                <w:color w:val="000000"/>
                <w:sz w:val="12"/>
                <w:szCs w:val="12"/>
              </w:rPr>
            </w:pPr>
          </w:p>
        </w:tc>
      </w:tr>
      <w:tr w:rsidR="00EE117C" w:rsidRPr="00EE117C" w:rsidTr="00513025">
        <w:trPr>
          <w:cantSplit/>
          <w:trHeight w:val="20"/>
        </w:trPr>
        <w:tc>
          <w:tcPr>
            <w:tcW w:w="7913" w:type="dxa"/>
            <w:shd w:val="clear" w:color="auto" w:fill="auto"/>
            <w:vAlign w:val="center"/>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w:t>
            </w:r>
          </w:p>
        </w:tc>
        <w:tc>
          <w:tcPr>
            <w:tcW w:w="273" w:type="dxa"/>
            <w:shd w:val="clear" w:color="auto" w:fill="auto"/>
            <w:vAlign w:val="center"/>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w:t>
            </w:r>
          </w:p>
        </w:tc>
        <w:tc>
          <w:tcPr>
            <w:tcW w:w="326" w:type="dxa"/>
            <w:shd w:val="clear" w:color="auto" w:fill="auto"/>
            <w:vAlign w:val="center"/>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3</w:t>
            </w:r>
          </w:p>
        </w:tc>
        <w:tc>
          <w:tcPr>
            <w:tcW w:w="824" w:type="dxa"/>
            <w:shd w:val="clear" w:color="auto" w:fill="auto"/>
            <w:vAlign w:val="center"/>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4</w:t>
            </w:r>
          </w:p>
        </w:tc>
        <w:tc>
          <w:tcPr>
            <w:tcW w:w="0" w:type="auto"/>
            <w:shd w:val="clear" w:color="auto" w:fill="auto"/>
            <w:vAlign w:val="center"/>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5</w:t>
            </w:r>
          </w:p>
        </w:tc>
        <w:tc>
          <w:tcPr>
            <w:tcW w:w="0" w:type="auto"/>
            <w:shd w:val="clear" w:color="000000" w:fill="FFFFFF"/>
            <w:vAlign w:val="center"/>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6</w:t>
            </w:r>
          </w:p>
        </w:tc>
        <w:tc>
          <w:tcPr>
            <w:tcW w:w="0" w:type="auto"/>
            <w:shd w:val="clear" w:color="000000" w:fill="FFFFFF"/>
            <w:vAlign w:val="center"/>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7</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Администрация Валдайского муниципального района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250 677 819,73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233 890 538,94</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ОБЩЕГОСУДАРСТВЕННЫЕ ВОПРОСЫ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2 384 241,10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1 390 696,94</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9200000000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Совет депутатовВалдайского городского поселения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9290000000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функций Совета депутатовВалдайского городского поселения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9290002110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9290002110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0106</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Межбюджетные трансферты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0106</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9100000000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Иные межбюджетные трансферты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0106</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9170000000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0106</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9170095210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Иные межбюджетные трансферты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0106</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9170095210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540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Резервные фонды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Резервные фонды исполнительных органов муниципальных образований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9300000000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9390000000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Резервный фонд администрации Валдайского муниципального района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9390010010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Резервные средства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9390010010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870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Другие общегосударственные вопросы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1 966 241,10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1 072 696,94</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36 100,00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2 700,00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Профилактика терроризма, экстремизма и других правонарушений в Валдайском районе</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33 400,00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0900113110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19 500,00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0900113110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19 500,00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0900114100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13 900,00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0900114100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13 900,00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Противодействие коррупции в Валдайском муниципальном районе</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0900300000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2 700,00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2 700,00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0900331100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2 700,00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2 700,00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0900331100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2 700,00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2 700,00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1 930 141,10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1 069 996,94</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мероприятия по решению вопросов местного значения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1 184 160,89</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453 910,89</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Другие общегосударственные вопросы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9450010430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308 160,89</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308 160,89</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9450010430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15 600,00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15 600,00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9450010430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831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138 655,34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138 655,34</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Уплата прочих налогов, сборов</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9450010430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852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7 350,00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7 350,00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Уплата иных платежей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9450010430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853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146 555,55</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146 555,55</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материальное поощрение членов добровольных народных дружин</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9450013500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876 000,00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145 750,00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Иные выплаты государственных (муниципальных) органов привлекаемым лицам</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9450013500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123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876 000,00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145 750,00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Иные выплаты населению</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9450013500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360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Содержание имущества муниципальной казны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9460000000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745 980,21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616 086,05</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Реализациямероприятий по содержанию имущества муниципальной казны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9460010410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667 931,48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542 578,55</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9460010410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560 123,21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435 035,00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Закупка энергетических ресурсов</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9460010410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247</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107 808,27</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107 543,55</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9460010420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44 243,68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44 243,68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9460010420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44 243,68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44 243,68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Оплата агентского договора по начисленным платежам за найм, доставка квитанций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9460010450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33 805,05</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29 263,82</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0113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9460010450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33 805,05</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29 263,82</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НАЦИОНАЛЬНАЯ БЕЗОПАСНОСТЬ И ПРАВООХРАНИТЕЛЬНАЯ ДЕЯТЕЛЬНОСТЬ</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0300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1 502 411,50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1 258 044,05</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277 000,00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1900000000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277 000,00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1900100000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Мероприятия по обеспечению первичных мер пожарной безопасности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1900140110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1900140110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1900300000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270 000,00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Мероприятия по обеспечению первичных мер пожарной безопасности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1900340110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270 000,00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1900340110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1900340110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1900340110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811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1 225 411,50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1 058 044,05</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1 225 411,50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1 058 044,05</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Профилактика терроризма, экстремизма и других правонарушений в Валдайском районе</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1 225 411,50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1 058 044,05</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Мероприятия по обслуживанию системы оповещения в г. Валдай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0900112410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150 000,00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117 821,77</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Закупка товаров, работ, услуг в сфере информационно-коммуникационных технологий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0900112410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27 490,00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17 821,77</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lastRenderedPageBreak/>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0900112410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122 510,00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Проведение мероприятий по установке видеокамер в г. Валдай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0900112500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818 611,50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818 611,50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0900112500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818 611,50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818 611,50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Мероприятия по обслуживанию системы видеонаблюдения в г.Валдай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0900112600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256 800,00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121 610,78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0314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0900112600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256 800,00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121 610,78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НАЦИОНАЛЬНАЯ ЭКОНОМИКА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190 971 550,05</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175 955 177,78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Сельское хозяйство и рыболовство</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2300000000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2300100000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2300131000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2300131000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631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Транспорт</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0408</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41 472 655,53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35 418 680,20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0408</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41 472 655,53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35 418 680,20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мероприятия по решению вопросов местного значения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0408</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41 472 655,53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35 418 680,20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0408</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9450010090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803 813,75</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782 505,09</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0408</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9450010090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803 813,75</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782 505,09</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0408</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9450013300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40 668 841,78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34 636 175,11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0408</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9450013300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40 668 841,78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34 636 175,11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Дорожное хозяйство (дорожные фонды)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148 406 584,14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139 444 187,20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148 406 584,14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139 444 187,20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145 995 764,42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137 038 367,48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145 995 764,42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137 038 367,48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2910121110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17 980 513,83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17 031 126,87</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2910121110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17 980 513,83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17 031 126,87</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2910121120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6 109 579,66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4 639 045,58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2910121120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6 109 579,66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4 639 045,58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2910121121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755 322,45</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732 512,57</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2910121121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755 322,45</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732 512,57</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2910121125</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2910121125</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414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2910121130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7 223 351,20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1 500 000,00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2910121130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2910121130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414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7 223 351,20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1 500 000,00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Паспортизацияавтомобильных дорог общего пользования местного значения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2910121140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153 867,92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29 850,00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2910121140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153 867,92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29 850,00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2910171525</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241 566,97</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241 538,42</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2910171525</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241 566,97</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241 538,42</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2910171526</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10 612 433,03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10 257 430,74</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2910171526</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10 612 433,03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10 257 430,74</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2910171542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26 168 800,00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25 957 086,73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2910171542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26 168 800,00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25 957 086,73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2910171543</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75 720 800,00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75 623 510,80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2910171543</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75 720 800,00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75 623 510,80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29101S1542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264 529,36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262 390,86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29101S1542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264 529,36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262 390,86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29101S1543</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765 000,00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763 874,91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29101S1543</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765 000,00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763 874,91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2920000000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2 410 819,72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2 405 819,72</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2920200000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2 410 819,72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2 405 819,72</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2920299910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2 410 819,72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2 405 819,72</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0409</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2920299910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2 410 819,72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2 405 819,72</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Другие вопросы в области национальной экономики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0412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732 310,38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732 310,38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0412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732 310,38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732 310,38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мероприятия по решению вопросов местного значения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0412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732 310,38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732 310,38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мероприятия по землеустройству и землепользованию</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0412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9450010070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197 310,38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197 310,38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0412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9450010070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197 310,38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197 310,38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0412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9450010080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535 000,00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535 000,00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0412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9450010080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535 000,00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535 000,00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ЖИЛИЩНО-КОММУНАЛЬНОЕ ХОЗЯЙСТВО</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53 085 098,12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52 581 869,21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Жилищное хозяйство</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6 934 809,06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6 681 010,02</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3 892 000,00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3 892 000,00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2400100000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3 892 000,00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3 892 000,00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Приобретение жилья для граждан, проживающих в аварийных многоквартирных домах</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2400111100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3 892 000,00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3 892 000,00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2400111100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412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3 892 000,00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3 892 000,00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Снос аварийных расселенных многоквартирных домов</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2400112110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2400112110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Проведение рыночной оценки аварийного жилья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2400113110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2400113110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3 042 809,06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2 789 010,02</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мероприятия по решению вопросов местного значения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2 447 244,20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2 271 359,11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9450081010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1 107 426,77</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1 081 910,96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9450081010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1 107 426,77</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1 081 910,96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9450081020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1 339 817,43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1 189 448,15</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9450081020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9450081020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1 202 448,50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1 052 079,22</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Иные выплаты населению</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9450081020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360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8 999,00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8 999,00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9450081020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811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128 369,93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128 369,93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Содержание имущества муниципальной казны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9460000000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595 564,86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517 650,91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lastRenderedPageBreak/>
              <w:t>Расходы по содержанию и обеспечению коммунальными услугами общего имущества жилых помещений, переданных в казну</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9460010510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595 564,86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517 650,91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9460010510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266 014,40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248 005,83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Закупка энергетических ресурсов</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9460010510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247</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329 550,46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269 645,08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Коммунальное хозяйство</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1 059 259,61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1 057 132,26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876 488,38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875 861,03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Приведение обветшавших сетей ливневой канализации в нормативное состояние</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2000200000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440 976,75</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440 349,40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Осуществление ремонта участков сетей ливневой канализации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2000211200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440 976,75</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440 349,40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2000211200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440 976,75</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440 349,40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Обеспечение качественной работы объектов ливневой канализации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2000300000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435 511,63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435 511,63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Содержание ливневой канализации, водоотводных канав и водопропускных труб</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2000311300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435 511,63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435 511,63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2000311300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435 511,63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435 511,63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2600000000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182 771,23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181 271,23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2600100000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182 771,23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181 271,23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2600111220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182 771,23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181 271,23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2600111220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182 771,23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181 271,23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мероприятия по решению вопросов местного значения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капитальный ремонт линейных объектов коммунальной инфраструктуры, проводимые за счет средств Фонда национального благосостояния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9450071610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9450071610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Благоустройство</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29 730 942,32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29 483 639,80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1 760 465,23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1 530 026,90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1 261 343,70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1 107 027,56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Устройство контейнерных площадок</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0100161010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288 720,00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263 967,56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0100161010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288 720,00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263 967,56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0100176210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498 417,00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498 417,00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0100176210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498 417,00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498 417,00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01001S6210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474 206,70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344 643,00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01001S6210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474 206,70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344 643,00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0100200000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355 616,13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355 610,98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Обеспечение вывоза несанкционированных свалок</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0100261030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345 616,13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345 616,13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0100261030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345 616,13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345 616,13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0100261040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0100261040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0100261060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9 994,85</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0100261060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9 994,85</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Организация сбора и вывоза отходов I-IV класса опасности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0100300000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143 505,40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67 388,36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Сбор и вывоз опасных отходов</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0100361050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143 505,40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67 388,36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0100361050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143 505,40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67 388,36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5 325 746,46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5 325 746,46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Благоустройство наиболее посещаемых территорий общего пользования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1000200000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98 010,00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98 010,00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1000250330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98 010,00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98 010,00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1000250330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98 010,00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98 010,00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Разработка и проверка документации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1000400000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36 700,00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36 700,00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Разработка и проверка проектной и/или сметной и/или проектно-сметной документации , проведение государственной экспертизы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1000460240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36 700,00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36 700,00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1000460240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36 700,00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36 700,00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Федеральный проект "Формирование комфортной городской среды"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100F200000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5 191 036,46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5 191 036,46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100F255551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4 187 758,70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4 187 758,70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100F255551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811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4 187 758,70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4 187 758,70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Субсидия на реализацию программ формирования современной городской среды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100F255551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811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Субсидия на реализацию программ формирования современной городской среды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100F255551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811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4 187 758,70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4 187 758,70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100F255552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1 003 277,76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1 003 277,76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100F255552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1 003 277,76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1 003 277,76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Субсидия на реализацию программ формирования современной городской среды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100F255552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Субсидия на реализацию программ формирования современной городской среды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100F255552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1 003 277,76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1 003 277,76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22 644 730,63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22 627 866,44</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2210000000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9 643 056,68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9 640 978,68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Обеспечение уличного освещения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2210100000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9 643 056,68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9 640 978,68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2210160010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5 152 770,89</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5 150 692,89</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2210160010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5 152 770,89</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5 150 692,89</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2210160012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4 490 285,79</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4 490 285,79</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Закупка энергетических ресурсов</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2210160012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247</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4 490 285,79</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4 490 285,79</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2220000000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2 285 441,21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2 285 441,21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Организация озеленениятерритории Валдайского городского поселения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2220100000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2 285 441,21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2 285 441,21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Содержание объектов озеленения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2220160030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2 285 441,21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2 285 441,21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2220160030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2 285 441,21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2 285 441,21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2230000000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Организация содержания мест захоронения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2230100000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Содержание муниципальных кладбищ</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2230160040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2230160040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700 000,00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2240000000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6 621 948,98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6 618 715,17</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Прочие мероприятия по благоустройству</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2240100000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6 621 948,98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6 618 715,17</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Прочие мероприятия по благоустройству</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2240160050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2 578 844,98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2 576 543,00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2240160050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2 578 844,98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2 576 543,00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Поставка газа к мемориалу "Вечный огонь"</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2240160051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Закупка энергетических ресурсов</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2240160051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247</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2240160052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3 400 000,00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3 399 068,17</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2240160052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414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3 400 000,00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3 399 068,17</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2240160053</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260 634,00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260 634,00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2240160053</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621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260 634,00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260 634,00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2240175430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267 729,00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267 729,00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2240175430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621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267 729,00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267 729,00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22401S5430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114 741,00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114 741,00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22401S5430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621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114 741,00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114 741,00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lastRenderedPageBreak/>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2250000000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1 859 282,76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1 847 730,38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Содержание общественных территорий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2250100000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59 282,76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52 622,07</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2250160061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58 693,56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52 136,43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2250160061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58 693,56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52 136,43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2250160062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589,20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485,64</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Уплата иных платежей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2250160062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853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589,20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485,64</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Благоустройство территорий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2250200000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1 800 000,00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1 795 108,31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2250276170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1 800 000,00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1 795 108,31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2250276170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1 800 000,00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1 795 108,31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2260000000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1 535 001,00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1 535 001,00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Благоустройство территории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2260100000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1 535 001,00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1 535 001,00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2260160071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2260160071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2260175260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645 000,00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645 000,00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2260175260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645 000,00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645 000,00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22601S5260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890 001,00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890 001,00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0503</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22601S5260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890 001,00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890 001,00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Другие вопросы в области жилищно-коммунального хозяйства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15 360 087,13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15 360 087,13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15 360 087,13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15 360 087,13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9440000000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7 428 643,24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7 428 643,24</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9440020101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4 054 959,45</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4 054 959,45</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9440020101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611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4 054 959,45</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4 054 959,45</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9440020102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1 236 762,63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1 236 762,63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9440020102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611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1 236 762,63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1 236 762,63</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9440020103</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2 136 921,16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2 136 921,16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9440020103</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611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2 136 921,16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2 136 921,16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мероприятия по решению вопросов местного значения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7 931 443,89</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7 931 443,89</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9450010031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4 019 727,18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4 019 727,18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9450010031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621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4 019 727,18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4 019 727,18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9450010032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1 213 957,61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1 213 957,61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9450010032</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621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1 213 957,61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1 213 957,61</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9450010033</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1 779 940,88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1 779 940,88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9450010033</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621</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1 779 940,88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1 779 940,88</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Приобретение техники для содержания общественных территорий Валдайского городского поселения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9450010034</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917 818,22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917 818,22</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Субсидии автономным учреждениям на иные цели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9450010034</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622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917 818,22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917 818,22</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ОБРАЗОВАНИЕ</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0700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42 700,00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42 700,00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Молодежная политика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0707</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42 700,00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42 700,00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0707</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2 700,00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2 700,00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0707</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0900200000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2 700,00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2 700,00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0707</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0900221500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2 700,00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2 700,00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0707</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0900221500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2 700,00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2 700,00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0707</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Молодежная политика и оздоровление детей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0707</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9470000000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финансирование мероприятий в сфере образования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0707</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9470070110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0707</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9470070110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КУЛЬТУРА, КИНЕМАТОГРАФИЯ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1 478 900,00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1 457 392,00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Культура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1 428 900,00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1 417 392,00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0200000000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350 900,00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350 900,00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Реализация подпрограммы "Культура Валдайского муниципального района"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0210000000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350 900,00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350 900,00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0210100000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350 900,00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350 900,00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0210199910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350 900,00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350 900,00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0210199910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194 900,00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194 900,00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Иные выплаты населению</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0210199910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360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156 000,00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156 000,00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1 078 000,00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1 066 492,00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Подготовка и проведение мероприятий в сфере культура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9480000000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1 078 000,00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1 066 492,00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финансирование мероприятий в сфере культуры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9480080110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1 078 000,00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1 066 492,00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9480080110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1 078 000,00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1 066 492,00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Другие вопросы в области культуры, кинематографии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1400000000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1400100000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1400199911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1400199911</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40 000,00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СОЦИАЛЬНАЯ ПОЛИТИКА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219 486,96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219 486,96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Пенсионное обеспечение</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219 486,96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219 486,96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219 486,96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219 486,96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мероприятия по решению вопросов местного значения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219 486,96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219 486,96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9450010040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219 486,96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219 486,96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Пенсии, выплачиваемые организациями сектора государственного управления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9450010040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312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219 486,96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219 486,96</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ФИЗИЧЕСКАЯ КУЛЬТУРА И СПОРТ</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1100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500 200,00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500 200,00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Физическая культура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1101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500 200,00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500 200,00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1101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500 200,00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500 200,00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Развитие физической культуры и массового спорта на территории района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1101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0400100000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500 200,00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500 200,00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1101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0400130110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500 200,00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500 200,00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1101</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0400130110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500 200,00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500 200,00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СРЕДСТВА МАССОВОЙ ИНФОРМАЦИИ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1200</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493 232,00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484 972,00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Периодическая печать и издательства</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1202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435 000,00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426 802,00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1202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435 000,00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426 802,00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мероприятия по решению вопросов местного значения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1202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435 000,00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426 802,00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опубликование официальных документов в периодических изданиях</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1202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9450010060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435 000,00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426 802,00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lastRenderedPageBreak/>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1202</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9450010060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435 000,00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426 802,00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Другие вопросы в области средств массовой информации</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1204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58 232,00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58 170,00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1204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9400000000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58 232,00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58 170,00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мероприятия по решению вопросов местного значения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1204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9450000000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58 232,00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58 170,00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Расходы на содержание сайта городского поселения</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1204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9450010050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58 232,00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58 170,00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Закупка товаров, работ, услуг в сфере информационно-коммуникационных технологий</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1204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9450010050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242</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3 000,00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2 938,00</w:t>
            </w:r>
          </w:p>
        </w:tc>
      </w:tr>
      <w:tr w:rsidR="00EE117C" w:rsidRPr="00EE117C" w:rsidTr="00513025">
        <w:trPr>
          <w:cantSplit/>
          <w:trHeight w:val="20"/>
        </w:trPr>
        <w:tc>
          <w:tcPr>
            <w:tcW w:w="791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Прочая закупка товаров, работ и услуг</w:t>
            </w:r>
          </w:p>
        </w:tc>
        <w:tc>
          <w:tcPr>
            <w:tcW w:w="273"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900</w:t>
            </w:r>
          </w:p>
        </w:tc>
        <w:tc>
          <w:tcPr>
            <w:tcW w:w="326"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1204</w:t>
            </w:r>
          </w:p>
        </w:tc>
        <w:tc>
          <w:tcPr>
            <w:tcW w:w="824"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9450010050</w:t>
            </w:r>
          </w:p>
        </w:tc>
        <w:tc>
          <w:tcPr>
            <w:tcW w:w="0" w:type="auto"/>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244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55 232,00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55 232,00</w:t>
            </w:r>
          </w:p>
        </w:tc>
      </w:tr>
      <w:tr w:rsidR="00EE117C" w:rsidRPr="00EE117C" w:rsidTr="00A461AC">
        <w:trPr>
          <w:cantSplit/>
          <w:trHeight w:val="20"/>
        </w:trPr>
        <w:tc>
          <w:tcPr>
            <w:tcW w:w="0" w:type="auto"/>
            <w:gridSpan w:val="5"/>
            <w:shd w:val="clear" w:color="000000" w:fill="FFFFFF"/>
            <w:noWrap/>
            <w:vAlign w:val="bottom"/>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ВСЕГО РАСХОДОВ:</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250 677 819,73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233 890 538,94</w:t>
            </w:r>
          </w:p>
        </w:tc>
      </w:tr>
    </w:tbl>
    <w:p w:rsidR="006E59D1" w:rsidRPr="00EE117C" w:rsidRDefault="006E59D1" w:rsidP="00216C07">
      <w:pPr>
        <w:shd w:val="clear" w:color="auto" w:fill="FFFFFF"/>
        <w:suppressAutoHyphens/>
        <w:jc w:val="center"/>
        <w:rPr>
          <w:rFonts w:ascii="Arial" w:hAnsi="Arial" w:cs="Arial"/>
          <w:b/>
          <w:sz w:val="8"/>
          <w:szCs w:val="8"/>
        </w:rPr>
      </w:pPr>
    </w:p>
    <w:p w:rsidR="00A461AC" w:rsidRPr="00A461AC" w:rsidRDefault="00A461AC" w:rsidP="00A461AC">
      <w:pPr>
        <w:jc w:val="right"/>
        <w:rPr>
          <w:rFonts w:ascii="Arial" w:hAnsi="Arial" w:cs="Arial"/>
          <w:b/>
          <w:bCs/>
          <w:color w:val="000000"/>
          <w:sz w:val="12"/>
          <w:szCs w:val="12"/>
        </w:rPr>
      </w:pPr>
      <w:r>
        <w:rPr>
          <w:rFonts w:ascii="Arial" w:hAnsi="Arial" w:cs="Arial"/>
          <w:b/>
          <w:bCs/>
          <w:color w:val="000000"/>
          <w:sz w:val="12"/>
          <w:szCs w:val="12"/>
        </w:rPr>
        <w:t>Приложение 4</w:t>
      </w:r>
    </w:p>
    <w:p w:rsidR="00A461AC" w:rsidRDefault="00A461AC" w:rsidP="00A461AC">
      <w:pPr>
        <w:jc w:val="right"/>
        <w:rPr>
          <w:rFonts w:ascii="Arial" w:hAnsi="Arial" w:cs="Arial"/>
          <w:color w:val="000000"/>
          <w:sz w:val="12"/>
          <w:szCs w:val="12"/>
        </w:rPr>
      </w:pPr>
      <w:r w:rsidRPr="00A461AC">
        <w:rPr>
          <w:rFonts w:ascii="Arial" w:hAnsi="Arial" w:cs="Arial"/>
          <w:color w:val="000000"/>
          <w:sz w:val="12"/>
          <w:szCs w:val="12"/>
        </w:rPr>
        <w:t xml:space="preserve">к решению </w:t>
      </w:r>
      <w:r w:rsidRPr="00A461AC">
        <w:rPr>
          <w:rFonts w:ascii="Arial" w:hAnsi="Arial" w:cs="Arial"/>
          <w:sz w:val="12"/>
          <w:szCs w:val="12"/>
        </w:rPr>
        <w:t>Совета депутатов</w:t>
      </w:r>
      <w:r>
        <w:rPr>
          <w:rFonts w:ascii="Arial" w:hAnsi="Arial" w:cs="Arial"/>
          <w:sz w:val="12"/>
          <w:szCs w:val="12"/>
        </w:rPr>
        <w:t xml:space="preserve"> </w:t>
      </w:r>
      <w:r w:rsidRPr="00A461AC">
        <w:rPr>
          <w:rFonts w:ascii="Arial" w:hAnsi="Arial" w:cs="Arial"/>
          <w:sz w:val="12"/>
          <w:szCs w:val="12"/>
        </w:rPr>
        <w:t>Валдайского городского поселения</w:t>
      </w:r>
      <w:r>
        <w:rPr>
          <w:rFonts w:ascii="Arial" w:hAnsi="Arial" w:cs="Arial"/>
          <w:sz w:val="12"/>
          <w:szCs w:val="12"/>
        </w:rPr>
        <w:t xml:space="preserve"> </w:t>
      </w:r>
      <w:r w:rsidRPr="00A461AC">
        <w:rPr>
          <w:rFonts w:ascii="Arial" w:hAnsi="Arial" w:cs="Arial"/>
          <w:color w:val="000000"/>
          <w:sz w:val="12"/>
          <w:szCs w:val="12"/>
        </w:rPr>
        <w:t xml:space="preserve">«Об исполнении </w:t>
      </w:r>
    </w:p>
    <w:p w:rsidR="00A461AC" w:rsidRDefault="00224782" w:rsidP="00A461AC">
      <w:pPr>
        <w:jc w:val="right"/>
        <w:rPr>
          <w:rFonts w:ascii="Arial" w:hAnsi="Arial" w:cs="Arial"/>
          <w:sz w:val="12"/>
          <w:szCs w:val="12"/>
        </w:rPr>
      </w:pPr>
      <w:r>
        <w:rPr>
          <w:rFonts w:ascii="Arial" w:hAnsi="Arial" w:cs="Arial"/>
          <w:color w:val="000000"/>
          <w:sz w:val="12"/>
          <w:szCs w:val="12"/>
        </w:rPr>
        <w:t>бюджета Валдайского</w:t>
      </w:r>
      <w:r w:rsidR="00A461AC" w:rsidRPr="00A461AC">
        <w:rPr>
          <w:rFonts w:ascii="Arial" w:hAnsi="Arial" w:cs="Arial"/>
          <w:color w:val="000000"/>
          <w:sz w:val="12"/>
          <w:szCs w:val="12"/>
        </w:rPr>
        <w:t xml:space="preserve"> городского поселения за 2023 год»</w:t>
      </w:r>
      <w:r w:rsidR="00A461AC">
        <w:rPr>
          <w:rFonts w:ascii="Arial" w:hAnsi="Arial" w:cs="Arial"/>
          <w:color w:val="000000"/>
          <w:sz w:val="12"/>
          <w:szCs w:val="12"/>
        </w:rPr>
        <w:t xml:space="preserve"> </w:t>
      </w:r>
      <w:r w:rsidR="00A461AC" w:rsidRPr="00A461AC">
        <w:rPr>
          <w:rFonts w:ascii="Arial" w:hAnsi="Arial" w:cs="Arial"/>
          <w:sz w:val="12"/>
          <w:szCs w:val="12"/>
        </w:rPr>
        <w:t>(в редакции решения</w:t>
      </w:r>
    </w:p>
    <w:p w:rsidR="00A461AC" w:rsidRPr="00A461AC" w:rsidRDefault="00A461AC" w:rsidP="00A461AC">
      <w:pPr>
        <w:jc w:val="right"/>
        <w:rPr>
          <w:rFonts w:ascii="Arial" w:hAnsi="Arial" w:cs="Arial"/>
          <w:sz w:val="12"/>
          <w:szCs w:val="12"/>
        </w:rPr>
      </w:pPr>
      <w:r w:rsidRPr="00A461AC">
        <w:rPr>
          <w:rFonts w:ascii="Arial" w:hAnsi="Arial" w:cs="Arial"/>
          <w:sz w:val="12"/>
          <w:szCs w:val="12"/>
        </w:rPr>
        <w:t xml:space="preserve"> Совета депутатов</w:t>
      </w:r>
      <w:r>
        <w:rPr>
          <w:rFonts w:ascii="Arial" w:hAnsi="Arial" w:cs="Arial"/>
          <w:sz w:val="12"/>
          <w:szCs w:val="12"/>
        </w:rPr>
        <w:t xml:space="preserve"> </w:t>
      </w:r>
      <w:r w:rsidRPr="00A461AC">
        <w:rPr>
          <w:rFonts w:ascii="Arial" w:hAnsi="Arial" w:cs="Arial"/>
          <w:sz w:val="12"/>
          <w:szCs w:val="12"/>
        </w:rPr>
        <w:t>Валдайского городского поселения</w:t>
      </w:r>
      <w:r>
        <w:rPr>
          <w:rFonts w:ascii="Arial" w:hAnsi="Arial" w:cs="Arial"/>
          <w:sz w:val="12"/>
          <w:szCs w:val="12"/>
        </w:rPr>
        <w:t xml:space="preserve"> </w:t>
      </w:r>
      <w:r w:rsidRPr="00A461AC">
        <w:rPr>
          <w:rFonts w:ascii="Arial" w:hAnsi="Arial" w:cs="Arial"/>
          <w:sz w:val="12"/>
          <w:szCs w:val="12"/>
        </w:rPr>
        <w:t>от 29.05.2024 № 200)</w:t>
      </w:r>
    </w:p>
    <w:p w:rsidR="006E59D1" w:rsidRDefault="00EE117C" w:rsidP="00216C07">
      <w:pPr>
        <w:shd w:val="clear" w:color="auto" w:fill="FFFFFF"/>
        <w:suppressAutoHyphens/>
        <w:jc w:val="center"/>
        <w:rPr>
          <w:rFonts w:ascii="Arial" w:hAnsi="Arial" w:cs="Arial"/>
          <w:b/>
          <w:sz w:val="16"/>
          <w:szCs w:val="16"/>
        </w:rPr>
      </w:pPr>
      <w:r w:rsidRPr="00EE117C">
        <w:rPr>
          <w:rFonts w:ascii="Arial" w:hAnsi="Arial" w:cs="Arial"/>
          <w:b/>
          <w:sz w:val="16"/>
          <w:szCs w:val="16"/>
        </w:rPr>
        <w:t>Расходы бюджета Валдайского городского поселения за 2023 год по разделам и</w:t>
      </w:r>
      <w:r>
        <w:rPr>
          <w:rFonts w:ascii="Arial" w:hAnsi="Arial" w:cs="Arial"/>
          <w:b/>
          <w:sz w:val="16"/>
          <w:szCs w:val="16"/>
        </w:rPr>
        <w:t xml:space="preserve"> </w:t>
      </w:r>
      <w:r w:rsidRPr="00EE117C">
        <w:rPr>
          <w:rFonts w:ascii="Arial" w:hAnsi="Arial" w:cs="Arial"/>
          <w:b/>
          <w:sz w:val="16"/>
          <w:szCs w:val="16"/>
        </w:rPr>
        <w:t>подразделам классификации расходов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43"/>
        <w:gridCol w:w="709"/>
        <w:gridCol w:w="992"/>
        <w:gridCol w:w="969"/>
        <w:gridCol w:w="737"/>
      </w:tblGrid>
      <w:tr w:rsidR="00EE117C" w:rsidRPr="00EE117C" w:rsidTr="00513025">
        <w:trPr>
          <w:trHeight w:val="20"/>
        </w:trPr>
        <w:tc>
          <w:tcPr>
            <w:tcW w:w="7943" w:type="dxa"/>
            <w:shd w:val="clear" w:color="auto" w:fill="auto"/>
            <w:vAlign w:val="center"/>
            <w:hideMark/>
          </w:tcPr>
          <w:p w:rsidR="00EE117C" w:rsidRPr="00A461AC" w:rsidRDefault="00EE117C" w:rsidP="00EE117C">
            <w:pPr>
              <w:jc w:val="center"/>
              <w:rPr>
                <w:rFonts w:ascii="Arial" w:hAnsi="Arial" w:cs="Arial"/>
                <w:b/>
                <w:color w:val="000000"/>
                <w:sz w:val="12"/>
                <w:szCs w:val="12"/>
              </w:rPr>
            </w:pPr>
            <w:r w:rsidRPr="00A461AC">
              <w:rPr>
                <w:rFonts w:ascii="Arial" w:hAnsi="Arial" w:cs="Arial"/>
                <w:b/>
                <w:color w:val="000000"/>
                <w:sz w:val="12"/>
                <w:szCs w:val="12"/>
              </w:rPr>
              <w:t>Наименование</w:t>
            </w:r>
          </w:p>
        </w:tc>
        <w:tc>
          <w:tcPr>
            <w:tcW w:w="709" w:type="dxa"/>
            <w:shd w:val="clear" w:color="auto" w:fill="auto"/>
            <w:vAlign w:val="center"/>
            <w:hideMark/>
          </w:tcPr>
          <w:p w:rsidR="00EE117C" w:rsidRPr="00A461AC" w:rsidRDefault="00EE117C" w:rsidP="00EE117C">
            <w:pPr>
              <w:jc w:val="center"/>
              <w:rPr>
                <w:rFonts w:ascii="Arial" w:hAnsi="Arial" w:cs="Arial"/>
                <w:b/>
                <w:color w:val="000000"/>
                <w:sz w:val="12"/>
                <w:szCs w:val="12"/>
              </w:rPr>
            </w:pPr>
            <w:r w:rsidRPr="00A461AC">
              <w:rPr>
                <w:rFonts w:ascii="Arial" w:hAnsi="Arial" w:cs="Arial"/>
                <w:b/>
                <w:color w:val="000000"/>
                <w:sz w:val="12"/>
                <w:szCs w:val="12"/>
              </w:rPr>
              <w:t>Раздел, подраздел</w:t>
            </w:r>
          </w:p>
        </w:tc>
        <w:tc>
          <w:tcPr>
            <w:tcW w:w="992" w:type="dxa"/>
            <w:shd w:val="clear" w:color="auto" w:fill="auto"/>
            <w:vAlign w:val="center"/>
            <w:hideMark/>
          </w:tcPr>
          <w:p w:rsidR="00EE117C" w:rsidRPr="00A461AC" w:rsidRDefault="00EE117C" w:rsidP="00EE117C">
            <w:pPr>
              <w:jc w:val="center"/>
              <w:rPr>
                <w:rFonts w:ascii="Arial" w:hAnsi="Arial" w:cs="Arial"/>
                <w:b/>
                <w:color w:val="000000"/>
                <w:sz w:val="12"/>
                <w:szCs w:val="12"/>
              </w:rPr>
            </w:pPr>
            <w:r w:rsidRPr="00A461AC">
              <w:rPr>
                <w:rFonts w:ascii="Arial" w:hAnsi="Arial" w:cs="Arial"/>
                <w:b/>
                <w:color w:val="000000"/>
                <w:sz w:val="12"/>
                <w:szCs w:val="12"/>
              </w:rPr>
              <w:t>Утверждено на год (руб.коп.)</w:t>
            </w:r>
          </w:p>
        </w:tc>
        <w:tc>
          <w:tcPr>
            <w:tcW w:w="969" w:type="dxa"/>
            <w:shd w:val="clear" w:color="auto" w:fill="auto"/>
            <w:vAlign w:val="center"/>
            <w:hideMark/>
          </w:tcPr>
          <w:p w:rsidR="00EE117C" w:rsidRPr="00A461AC" w:rsidRDefault="00EE117C" w:rsidP="00EE117C">
            <w:pPr>
              <w:jc w:val="center"/>
              <w:rPr>
                <w:rFonts w:ascii="Arial" w:hAnsi="Arial" w:cs="Arial"/>
                <w:b/>
                <w:color w:val="000000"/>
                <w:sz w:val="12"/>
                <w:szCs w:val="12"/>
              </w:rPr>
            </w:pPr>
            <w:r w:rsidRPr="00A461AC">
              <w:rPr>
                <w:rFonts w:ascii="Arial" w:hAnsi="Arial" w:cs="Arial"/>
                <w:b/>
                <w:color w:val="000000"/>
                <w:sz w:val="12"/>
                <w:szCs w:val="12"/>
              </w:rPr>
              <w:t>Исполнено (руб.коп.)</w:t>
            </w:r>
          </w:p>
        </w:tc>
        <w:tc>
          <w:tcPr>
            <w:tcW w:w="0" w:type="auto"/>
            <w:shd w:val="clear" w:color="auto" w:fill="auto"/>
            <w:vAlign w:val="center"/>
            <w:hideMark/>
          </w:tcPr>
          <w:p w:rsidR="00EE117C" w:rsidRPr="00A461AC" w:rsidRDefault="00EE117C" w:rsidP="00EE117C">
            <w:pPr>
              <w:jc w:val="center"/>
              <w:rPr>
                <w:rFonts w:ascii="Arial" w:hAnsi="Arial" w:cs="Arial"/>
                <w:b/>
                <w:color w:val="000000"/>
                <w:sz w:val="12"/>
                <w:szCs w:val="12"/>
              </w:rPr>
            </w:pPr>
            <w:r w:rsidRPr="00A461AC">
              <w:rPr>
                <w:rFonts w:ascii="Arial" w:hAnsi="Arial" w:cs="Arial"/>
                <w:b/>
                <w:color w:val="000000"/>
                <w:sz w:val="12"/>
                <w:szCs w:val="12"/>
              </w:rPr>
              <w:t>% исполнения</w:t>
            </w:r>
          </w:p>
        </w:tc>
      </w:tr>
      <w:tr w:rsidR="00EE117C" w:rsidRPr="00EE117C" w:rsidTr="00513025">
        <w:trPr>
          <w:trHeight w:val="20"/>
        </w:trPr>
        <w:tc>
          <w:tcPr>
            <w:tcW w:w="7943" w:type="dxa"/>
            <w:shd w:val="clear" w:color="auto" w:fill="auto"/>
            <w:noWrap/>
            <w:vAlign w:val="center"/>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w:t>
            </w:r>
          </w:p>
        </w:tc>
        <w:tc>
          <w:tcPr>
            <w:tcW w:w="709" w:type="dxa"/>
            <w:shd w:val="clear" w:color="auto" w:fill="auto"/>
            <w:noWrap/>
            <w:vAlign w:val="center"/>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2</w:t>
            </w:r>
          </w:p>
        </w:tc>
        <w:tc>
          <w:tcPr>
            <w:tcW w:w="992" w:type="dxa"/>
            <w:shd w:val="clear" w:color="auto" w:fill="auto"/>
            <w:noWrap/>
            <w:vAlign w:val="center"/>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3</w:t>
            </w:r>
          </w:p>
        </w:tc>
        <w:tc>
          <w:tcPr>
            <w:tcW w:w="969" w:type="dxa"/>
            <w:shd w:val="clear" w:color="auto" w:fill="auto"/>
            <w:noWrap/>
            <w:vAlign w:val="center"/>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4</w:t>
            </w:r>
          </w:p>
        </w:tc>
        <w:tc>
          <w:tcPr>
            <w:tcW w:w="0" w:type="auto"/>
            <w:shd w:val="clear" w:color="auto" w:fill="auto"/>
            <w:noWrap/>
            <w:vAlign w:val="center"/>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5</w:t>
            </w:r>
          </w:p>
        </w:tc>
      </w:tr>
      <w:tr w:rsidR="00EE117C" w:rsidRPr="00EE117C" w:rsidTr="00513025">
        <w:trPr>
          <w:trHeight w:val="20"/>
        </w:trPr>
        <w:tc>
          <w:tcPr>
            <w:tcW w:w="794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ОБЩЕГОСУДАРСТВЕННЫЕ ВОПРОСЫ</w:t>
            </w:r>
          </w:p>
        </w:tc>
        <w:tc>
          <w:tcPr>
            <w:tcW w:w="709"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0100</w:t>
            </w:r>
          </w:p>
        </w:tc>
        <w:tc>
          <w:tcPr>
            <w:tcW w:w="992"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2 384 241,10</w:t>
            </w:r>
          </w:p>
        </w:tc>
        <w:tc>
          <w:tcPr>
            <w:tcW w:w="969"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1 390 696,94</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58,33%</w:t>
            </w:r>
          </w:p>
        </w:tc>
      </w:tr>
      <w:tr w:rsidR="00EE117C" w:rsidRPr="00EE117C" w:rsidTr="00513025">
        <w:trPr>
          <w:trHeight w:val="20"/>
        </w:trPr>
        <w:tc>
          <w:tcPr>
            <w:tcW w:w="794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0103</w:t>
            </w:r>
          </w:p>
        </w:tc>
        <w:tc>
          <w:tcPr>
            <w:tcW w:w="992"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18 000,00</w:t>
            </w:r>
          </w:p>
        </w:tc>
        <w:tc>
          <w:tcPr>
            <w:tcW w:w="969"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18 000,00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100,00%</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0106</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300 000,00</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300 000,00</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100,00%</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Резервные фонды</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0111</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100 000,00</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0,00</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0,00%</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Другие общегосударственные вопросы</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0113</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1 966 241,10</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1 072 696,94</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54,56%</w:t>
            </w:r>
          </w:p>
        </w:tc>
      </w:tr>
      <w:tr w:rsidR="00EE117C" w:rsidRPr="00EE117C" w:rsidTr="00513025">
        <w:trPr>
          <w:trHeight w:val="20"/>
        </w:trPr>
        <w:tc>
          <w:tcPr>
            <w:tcW w:w="794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НАЦИОНАЛЬНАЯ БЕЗОПАСНОСТЬ И ПРАВООХРАНИТЕЛЬНАЯ ДЕЯТЕЛЬНОСТЬ</w:t>
            </w:r>
          </w:p>
        </w:tc>
        <w:tc>
          <w:tcPr>
            <w:tcW w:w="709"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0300</w:t>
            </w:r>
          </w:p>
        </w:tc>
        <w:tc>
          <w:tcPr>
            <w:tcW w:w="992"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1 502 411,50</w:t>
            </w:r>
          </w:p>
        </w:tc>
        <w:tc>
          <w:tcPr>
            <w:tcW w:w="969"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1 258 044,05</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83,73%</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0310</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277 000,00</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200 000,00</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72,20%</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0314</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1 225 411,50</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1 058 044,05</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86,34%</w:t>
            </w:r>
          </w:p>
        </w:tc>
      </w:tr>
      <w:tr w:rsidR="00EE117C" w:rsidRPr="00EE117C" w:rsidTr="00513025">
        <w:trPr>
          <w:trHeight w:val="20"/>
        </w:trPr>
        <w:tc>
          <w:tcPr>
            <w:tcW w:w="794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НАЦИОНАЛЬНАЯ ЭКОНОМИКА</w:t>
            </w:r>
          </w:p>
        </w:tc>
        <w:tc>
          <w:tcPr>
            <w:tcW w:w="709"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0400</w:t>
            </w:r>
          </w:p>
        </w:tc>
        <w:tc>
          <w:tcPr>
            <w:tcW w:w="992"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190 971 550,05</w:t>
            </w:r>
          </w:p>
        </w:tc>
        <w:tc>
          <w:tcPr>
            <w:tcW w:w="969"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175 955 177,78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92,14%</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Сельское хозяйство и рыболовство</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0405</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360 000,00</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360 000,00</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100,00%</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Транспорт</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0408</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41 472 655,53</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35 418 680,20</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85,40%</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Дорожное хозяйство (дорожные фонды)</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0409</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148 406 584,14</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139 444 187,20</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93,96%</w:t>
            </w:r>
          </w:p>
        </w:tc>
      </w:tr>
      <w:tr w:rsidR="00EE117C" w:rsidRPr="00EE117C" w:rsidTr="00513025">
        <w:trPr>
          <w:trHeight w:val="20"/>
        </w:trPr>
        <w:tc>
          <w:tcPr>
            <w:tcW w:w="794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Другие вопросы в области национальной экономики</w:t>
            </w:r>
          </w:p>
        </w:tc>
        <w:tc>
          <w:tcPr>
            <w:tcW w:w="709"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0412</w:t>
            </w:r>
          </w:p>
        </w:tc>
        <w:tc>
          <w:tcPr>
            <w:tcW w:w="992"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732 310,38</w:t>
            </w:r>
          </w:p>
        </w:tc>
        <w:tc>
          <w:tcPr>
            <w:tcW w:w="969"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732 310,38</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100,00%</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ЖИЛИЩНО-КОММУНАЛЬНОЕ ХОЗЯЙСТВО</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0500</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53 085 098,12</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52 581 869,21</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99,05%</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Жилищное хозяйство</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0501</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6 934 809,06</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6 681 010,02</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96,34%</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Коммунальное хозяйство</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0502</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1 059 259,61</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1 057 132,26</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99,80%</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Благоустройство</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0503</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29 730 942,32</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29 483 639,80</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99,17%</w:t>
            </w:r>
          </w:p>
        </w:tc>
      </w:tr>
      <w:tr w:rsidR="00EE117C" w:rsidRPr="00EE117C" w:rsidTr="00513025">
        <w:trPr>
          <w:trHeight w:val="20"/>
        </w:trPr>
        <w:tc>
          <w:tcPr>
            <w:tcW w:w="794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Другие вопросы в области жилищно-коммунального хозяйства</w:t>
            </w:r>
          </w:p>
        </w:tc>
        <w:tc>
          <w:tcPr>
            <w:tcW w:w="709"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0505</w:t>
            </w:r>
          </w:p>
        </w:tc>
        <w:tc>
          <w:tcPr>
            <w:tcW w:w="992"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15 360 087,13</w:t>
            </w:r>
          </w:p>
        </w:tc>
        <w:tc>
          <w:tcPr>
            <w:tcW w:w="969"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15 360 087,13</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100,00%</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ОБРАЗОВАНИЕ</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0700</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42 700,00</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42 700,00</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100,00%</w:t>
            </w:r>
          </w:p>
        </w:tc>
      </w:tr>
      <w:tr w:rsidR="00EE117C" w:rsidRPr="00EE117C" w:rsidTr="00513025">
        <w:trPr>
          <w:trHeight w:val="20"/>
        </w:trPr>
        <w:tc>
          <w:tcPr>
            <w:tcW w:w="794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Молодежная политика</w:t>
            </w:r>
          </w:p>
        </w:tc>
        <w:tc>
          <w:tcPr>
            <w:tcW w:w="709"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0707</w:t>
            </w:r>
          </w:p>
        </w:tc>
        <w:tc>
          <w:tcPr>
            <w:tcW w:w="992"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42 700,00</w:t>
            </w:r>
          </w:p>
        </w:tc>
        <w:tc>
          <w:tcPr>
            <w:tcW w:w="969"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42 700,00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100,00%</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КУЛЬТУРА, КИНЕМАТОГРАФИЯ</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0800</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1 478 900,00</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1 457 392,00</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98,55%</w:t>
            </w:r>
          </w:p>
        </w:tc>
      </w:tr>
      <w:tr w:rsidR="00EE117C" w:rsidRPr="00EE117C" w:rsidTr="00513025">
        <w:trPr>
          <w:trHeight w:val="20"/>
        </w:trPr>
        <w:tc>
          <w:tcPr>
            <w:tcW w:w="794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Культура</w:t>
            </w:r>
          </w:p>
        </w:tc>
        <w:tc>
          <w:tcPr>
            <w:tcW w:w="709"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0801</w:t>
            </w:r>
          </w:p>
        </w:tc>
        <w:tc>
          <w:tcPr>
            <w:tcW w:w="992"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1 428 900,00</w:t>
            </w:r>
          </w:p>
        </w:tc>
        <w:tc>
          <w:tcPr>
            <w:tcW w:w="969"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1 417 392,00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99,19%</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Другие вопросы в области культуры, кинематографии</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0804</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50 000,00</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40 000,00</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80,00%</w:t>
            </w:r>
          </w:p>
        </w:tc>
      </w:tr>
      <w:tr w:rsidR="00EE117C" w:rsidRPr="00EE117C" w:rsidTr="00513025">
        <w:trPr>
          <w:trHeight w:val="20"/>
        </w:trPr>
        <w:tc>
          <w:tcPr>
            <w:tcW w:w="794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СОЦИАЛЬНАЯ ПОЛИТИКА</w:t>
            </w:r>
          </w:p>
        </w:tc>
        <w:tc>
          <w:tcPr>
            <w:tcW w:w="709"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1000</w:t>
            </w:r>
          </w:p>
        </w:tc>
        <w:tc>
          <w:tcPr>
            <w:tcW w:w="992"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219 486,96</w:t>
            </w:r>
          </w:p>
        </w:tc>
        <w:tc>
          <w:tcPr>
            <w:tcW w:w="969"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219 486,96</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100,00%</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Пенсионное обеспечение</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1001</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219 486,96</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219 486,96</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100,00%</w:t>
            </w:r>
          </w:p>
        </w:tc>
      </w:tr>
      <w:tr w:rsidR="00EE117C" w:rsidRPr="00EE117C" w:rsidTr="00513025">
        <w:trPr>
          <w:trHeight w:val="20"/>
        </w:trPr>
        <w:tc>
          <w:tcPr>
            <w:tcW w:w="794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ФИЗИЧЕСКАЯ КУЛЬТУРА И СПОРТ</w:t>
            </w:r>
          </w:p>
        </w:tc>
        <w:tc>
          <w:tcPr>
            <w:tcW w:w="709"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1100</w:t>
            </w:r>
          </w:p>
        </w:tc>
        <w:tc>
          <w:tcPr>
            <w:tcW w:w="992"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500 200,00</w:t>
            </w:r>
          </w:p>
        </w:tc>
        <w:tc>
          <w:tcPr>
            <w:tcW w:w="969"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500 200,00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100,00%</w:t>
            </w:r>
          </w:p>
        </w:tc>
      </w:tr>
      <w:tr w:rsidR="00EE117C" w:rsidRPr="00EE117C" w:rsidTr="00513025">
        <w:trPr>
          <w:trHeight w:val="20"/>
        </w:trPr>
        <w:tc>
          <w:tcPr>
            <w:tcW w:w="7943" w:type="dxa"/>
            <w:shd w:val="clear" w:color="000000" w:fill="FFFFFF"/>
            <w:hideMark/>
          </w:tcPr>
          <w:p w:rsidR="00EE117C" w:rsidRPr="00EE117C" w:rsidRDefault="00EE117C" w:rsidP="00EE117C">
            <w:pPr>
              <w:outlineLvl w:val="0"/>
              <w:rPr>
                <w:rFonts w:ascii="Arial" w:hAnsi="Arial" w:cs="Arial"/>
                <w:color w:val="000000"/>
                <w:sz w:val="12"/>
                <w:szCs w:val="12"/>
              </w:rPr>
            </w:pPr>
            <w:r w:rsidRPr="00EE117C">
              <w:rPr>
                <w:rFonts w:ascii="Arial" w:hAnsi="Arial" w:cs="Arial"/>
                <w:color w:val="000000"/>
                <w:sz w:val="12"/>
                <w:szCs w:val="12"/>
              </w:rPr>
              <w:t>Физическая культура</w:t>
            </w:r>
          </w:p>
        </w:tc>
        <w:tc>
          <w:tcPr>
            <w:tcW w:w="709" w:type="dxa"/>
            <w:shd w:val="clear" w:color="000000" w:fill="FFFFFF"/>
            <w:noWrap/>
            <w:hideMark/>
          </w:tcPr>
          <w:p w:rsidR="00EE117C" w:rsidRPr="00EE117C" w:rsidRDefault="00EE117C" w:rsidP="00EE117C">
            <w:pPr>
              <w:jc w:val="center"/>
              <w:outlineLvl w:val="0"/>
              <w:rPr>
                <w:rFonts w:ascii="Arial" w:hAnsi="Arial" w:cs="Arial"/>
                <w:color w:val="000000"/>
                <w:sz w:val="12"/>
                <w:szCs w:val="12"/>
              </w:rPr>
            </w:pPr>
            <w:r w:rsidRPr="00EE117C">
              <w:rPr>
                <w:rFonts w:ascii="Arial" w:hAnsi="Arial" w:cs="Arial"/>
                <w:color w:val="000000"/>
                <w:sz w:val="12"/>
                <w:szCs w:val="12"/>
              </w:rPr>
              <w:t>1101</w:t>
            </w:r>
          </w:p>
        </w:tc>
        <w:tc>
          <w:tcPr>
            <w:tcW w:w="992"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500 200,00</w:t>
            </w:r>
          </w:p>
        </w:tc>
        <w:tc>
          <w:tcPr>
            <w:tcW w:w="969" w:type="dxa"/>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500 200,00</w:t>
            </w:r>
          </w:p>
        </w:tc>
        <w:tc>
          <w:tcPr>
            <w:tcW w:w="0" w:type="auto"/>
            <w:shd w:val="clear" w:color="000000" w:fill="FFFFFF"/>
            <w:noWrap/>
            <w:hideMark/>
          </w:tcPr>
          <w:p w:rsidR="00EE117C" w:rsidRPr="00EE117C" w:rsidRDefault="00EE117C" w:rsidP="00EE117C">
            <w:pPr>
              <w:jc w:val="right"/>
              <w:outlineLvl w:val="0"/>
              <w:rPr>
                <w:rFonts w:ascii="Arial" w:hAnsi="Arial" w:cs="Arial"/>
                <w:color w:val="000000"/>
                <w:sz w:val="12"/>
                <w:szCs w:val="12"/>
              </w:rPr>
            </w:pPr>
            <w:r w:rsidRPr="00EE117C">
              <w:rPr>
                <w:rFonts w:ascii="Arial" w:hAnsi="Arial" w:cs="Arial"/>
                <w:color w:val="000000"/>
                <w:sz w:val="12"/>
                <w:szCs w:val="12"/>
              </w:rPr>
              <w:t>100,00%</w:t>
            </w:r>
          </w:p>
        </w:tc>
      </w:tr>
      <w:tr w:rsidR="00EE117C" w:rsidRPr="00EE117C" w:rsidTr="00513025">
        <w:trPr>
          <w:trHeight w:val="20"/>
        </w:trPr>
        <w:tc>
          <w:tcPr>
            <w:tcW w:w="794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СРЕДСТВА МАССОВОЙ ИНФОРМАЦИИ</w:t>
            </w:r>
          </w:p>
        </w:tc>
        <w:tc>
          <w:tcPr>
            <w:tcW w:w="709"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1200</w:t>
            </w:r>
          </w:p>
        </w:tc>
        <w:tc>
          <w:tcPr>
            <w:tcW w:w="992"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493 232,00</w:t>
            </w:r>
          </w:p>
        </w:tc>
        <w:tc>
          <w:tcPr>
            <w:tcW w:w="969"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484 972,00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98,33%</w:t>
            </w:r>
          </w:p>
        </w:tc>
      </w:tr>
      <w:tr w:rsidR="00EE117C" w:rsidRPr="00EE117C" w:rsidTr="00513025">
        <w:trPr>
          <w:trHeight w:val="20"/>
        </w:trPr>
        <w:tc>
          <w:tcPr>
            <w:tcW w:w="794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Периодическая печать и издательства</w:t>
            </w:r>
          </w:p>
        </w:tc>
        <w:tc>
          <w:tcPr>
            <w:tcW w:w="709"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1202</w:t>
            </w:r>
          </w:p>
        </w:tc>
        <w:tc>
          <w:tcPr>
            <w:tcW w:w="992"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435 000,00</w:t>
            </w:r>
          </w:p>
        </w:tc>
        <w:tc>
          <w:tcPr>
            <w:tcW w:w="969"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426 802,00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98,12%</w:t>
            </w:r>
          </w:p>
        </w:tc>
      </w:tr>
      <w:tr w:rsidR="00EE117C" w:rsidRPr="00EE117C" w:rsidTr="00513025">
        <w:trPr>
          <w:trHeight w:val="20"/>
        </w:trPr>
        <w:tc>
          <w:tcPr>
            <w:tcW w:w="7943" w:type="dxa"/>
            <w:shd w:val="clear" w:color="000000" w:fill="FFFFFF"/>
            <w:hideMark/>
          </w:tcPr>
          <w:p w:rsidR="00EE117C" w:rsidRPr="00EE117C" w:rsidRDefault="00EE117C" w:rsidP="00EE117C">
            <w:pPr>
              <w:rPr>
                <w:rFonts w:ascii="Arial" w:hAnsi="Arial" w:cs="Arial"/>
                <w:color w:val="000000"/>
                <w:sz w:val="12"/>
                <w:szCs w:val="12"/>
              </w:rPr>
            </w:pPr>
            <w:r w:rsidRPr="00EE117C">
              <w:rPr>
                <w:rFonts w:ascii="Arial" w:hAnsi="Arial" w:cs="Arial"/>
                <w:color w:val="000000"/>
                <w:sz w:val="12"/>
                <w:szCs w:val="12"/>
              </w:rPr>
              <w:t>Другие вопросы в области средств массовой информации</w:t>
            </w:r>
          </w:p>
        </w:tc>
        <w:tc>
          <w:tcPr>
            <w:tcW w:w="709" w:type="dxa"/>
            <w:shd w:val="clear" w:color="000000" w:fill="FFFFFF"/>
            <w:noWrap/>
            <w:hideMark/>
          </w:tcPr>
          <w:p w:rsidR="00EE117C" w:rsidRPr="00EE117C" w:rsidRDefault="00EE117C" w:rsidP="00EE117C">
            <w:pPr>
              <w:jc w:val="center"/>
              <w:rPr>
                <w:rFonts w:ascii="Arial" w:hAnsi="Arial" w:cs="Arial"/>
                <w:color w:val="000000"/>
                <w:sz w:val="12"/>
                <w:szCs w:val="12"/>
              </w:rPr>
            </w:pPr>
            <w:r w:rsidRPr="00EE117C">
              <w:rPr>
                <w:rFonts w:ascii="Arial" w:hAnsi="Arial" w:cs="Arial"/>
                <w:color w:val="000000"/>
                <w:sz w:val="12"/>
                <w:szCs w:val="12"/>
              </w:rPr>
              <w:t>1204</w:t>
            </w:r>
          </w:p>
        </w:tc>
        <w:tc>
          <w:tcPr>
            <w:tcW w:w="992"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58 232,00</w:t>
            </w:r>
          </w:p>
        </w:tc>
        <w:tc>
          <w:tcPr>
            <w:tcW w:w="969" w:type="dxa"/>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58 170,00</w:t>
            </w:r>
          </w:p>
        </w:tc>
        <w:tc>
          <w:tcPr>
            <w:tcW w:w="0" w:type="auto"/>
            <w:shd w:val="clear" w:color="000000" w:fill="FFFFFF"/>
            <w:noWrap/>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99,89%</w:t>
            </w:r>
          </w:p>
        </w:tc>
      </w:tr>
      <w:tr w:rsidR="00EE117C" w:rsidRPr="00EE117C" w:rsidTr="00513025">
        <w:trPr>
          <w:trHeight w:val="20"/>
        </w:trPr>
        <w:tc>
          <w:tcPr>
            <w:tcW w:w="8652" w:type="dxa"/>
            <w:gridSpan w:val="2"/>
            <w:shd w:val="clear" w:color="000000" w:fill="FFFFFF"/>
            <w:noWrap/>
            <w:vAlign w:val="bottom"/>
            <w:hideMark/>
          </w:tcPr>
          <w:p w:rsidR="00EE117C" w:rsidRPr="00EE117C" w:rsidRDefault="00EE117C" w:rsidP="00EE117C">
            <w:pPr>
              <w:rPr>
                <w:rFonts w:ascii="Arial" w:hAnsi="Arial" w:cs="Arial"/>
                <w:b/>
                <w:bCs/>
                <w:color w:val="000000"/>
                <w:sz w:val="12"/>
                <w:szCs w:val="12"/>
              </w:rPr>
            </w:pPr>
            <w:r w:rsidRPr="00EE117C">
              <w:rPr>
                <w:rFonts w:ascii="Arial" w:hAnsi="Arial" w:cs="Arial"/>
                <w:b/>
                <w:bCs/>
                <w:color w:val="000000"/>
                <w:sz w:val="12"/>
                <w:szCs w:val="12"/>
              </w:rPr>
              <w:t>ВСЕГО РАСХОДОВ:</w:t>
            </w:r>
          </w:p>
        </w:tc>
        <w:tc>
          <w:tcPr>
            <w:tcW w:w="992" w:type="dxa"/>
            <w:shd w:val="clear" w:color="000000" w:fill="FFFFFF"/>
            <w:noWrap/>
            <w:hideMark/>
          </w:tcPr>
          <w:p w:rsidR="00EE117C" w:rsidRPr="00EE117C" w:rsidRDefault="00EE117C" w:rsidP="00EE117C">
            <w:pPr>
              <w:jc w:val="right"/>
              <w:rPr>
                <w:rFonts w:ascii="Arial" w:hAnsi="Arial" w:cs="Arial"/>
                <w:b/>
                <w:bCs/>
                <w:color w:val="000000"/>
                <w:sz w:val="12"/>
                <w:szCs w:val="12"/>
              </w:rPr>
            </w:pPr>
            <w:r w:rsidRPr="00EE117C">
              <w:rPr>
                <w:rFonts w:ascii="Arial" w:hAnsi="Arial" w:cs="Arial"/>
                <w:b/>
                <w:bCs/>
                <w:color w:val="000000"/>
                <w:sz w:val="12"/>
                <w:szCs w:val="12"/>
              </w:rPr>
              <w:t>250 677 819,73</w:t>
            </w:r>
          </w:p>
        </w:tc>
        <w:tc>
          <w:tcPr>
            <w:tcW w:w="969" w:type="dxa"/>
            <w:shd w:val="clear" w:color="000000" w:fill="FFFFFF"/>
            <w:noWrap/>
            <w:hideMark/>
          </w:tcPr>
          <w:p w:rsidR="00EE117C" w:rsidRPr="00EE117C" w:rsidRDefault="00EE117C" w:rsidP="00EE117C">
            <w:pPr>
              <w:jc w:val="right"/>
              <w:rPr>
                <w:rFonts w:ascii="Arial" w:hAnsi="Arial" w:cs="Arial"/>
                <w:b/>
                <w:bCs/>
                <w:color w:val="000000"/>
                <w:sz w:val="12"/>
                <w:szCs w:val="12"/>
              </w:rPr>
            </w:pPr>
            <w:r w:rsidRPr="00EE117C">
              <w:rPr>
                <w:rFonts w:ascii="Arial" w:hAnsi="Arial" w:cs="Arial"/>
                <w:b/>
                <w:bCs/>
                <w:color w:val="000000"/>
                <w:sz w:val="12"/>
                <w:szCs w:val="12"/>
              </w:rPr>
              <w:t>233 890 538,94</w:t>
            </w:r>
          </w:p>
        </w:tc>
        <w:tc>
          <w:tcPr>
            <w:tcW w:w="0" w:type="auto"/>
            <w:shd w:val="clear" w:color="000000" w:fill="FFFFFF"/>
            <w:noWrap/>
            <w:hideMark/>
          </w:tcPr>
          <w:p w:rsidR="00EE117C" w:rsidRPr="00EE117C" w:rsidRDefault="00EE117C" w:rsidP="00EE117C">
            <w:pPr>
              <w:jc w:val="right"/>
              <w:rPr>
                <w:rFonts w:ascii="Arial" w:hAnsi="Arial" w:cs="Arial"/>
                <w:b/>
                <w:bCs/>
                <w:color w:val="000000"/>
                <w:sz w:val="12"/>
                <w:szCs w:val="12"/>
              </w:rPr>
            </w:pPr>
            <w:r w:rsidRPr="00EE117C">
              <w:rPr>
                <w:rFonts w:ascii="Arial" w:hAnsi="Arial" w:cs="Arial"/>
                <w:b/>
                <w:bCs/>
                <w:color w:val="000000"/>
                <w:sz w:val="12"/>
                <w:szCs w:val="12"/>
              </w:rPr>
              <w:t>93,30%</w:t>
            </w:r>
          </w:p>
        </w:tc>
      </w:tr>
    </w:tbl>
    <w:p w:rsidR="006E59D1" w:rsidRPr="00EE117C" w:rsidRDefault="006E59D1" w:rsidP="00216C07">
      <w:pPr>
        <w:shd w:val="clear" w:color="auto" w:fill="FFFFFF"/>
        <w:suppressAutoHyphens/>
        <w:jc w:val="center"/>
        <w:rPr>
          <w:rFonts w:ascii="Arial" w:hAnsi="Arial" w:cs="Arial"/>
          <w:b/>
          <w:sz w:val="8"/>
          <w:szCs w:val="8"/>
        </w:rPr>
      </w:pPr>
    </w:p>
    <w:p w:rsidR="00A461AC" w:rsidRPr="00A461AC" w:rsidRDefault="00A461AC" w:rsidP="00A461AC">
      <w:pPr>
        <w:jc w:val="right"/>
        <w:rPr>
          <w:rFonts w:ascii="Arial" w:hAnsi="Arial" w:cs="Arial"/>
          <w:b/>
          <w:bCs/>
          <w:color w:val="000000"/>
          <w:sz w:val="12"/>
          <w:szCs w:val="12"/>
        </w:rPr>
      </w:pPr>
      <w:r>
        <w:rPr>
          <w:rFonts w:ascii="Arial" w:hAnsi="Arial" w:cs="Arial"/>
          <w:b/>
          <w:bCs/>
          <w:color w:val="000000"/>
          <w:sz w:val="12"/>
          <w:szCs w:val="12"/>
        </w:rPr>
        <w:t>Приложение 5</w:t>
      </w:r>
    </w:p>
    <w:p w:rsidR="00A461AC" w:rsidRDefault="00A461AC" w:rsidP="00A461AC">
      <w:pPr>
        <w:jc w:val="right"/>
        <w:rPr>
          <w:rFonts w:ascii="Arial" w:hAnsi="Arial" w:cs="Arial"/>
          <w:color w:val="000000"/>
          <w:sz w:val="12"/>
          <w:szCs w:val="12"/>
        </w:rPr>
      </w:pPr>
      <w:r w:rsidRPr="00A461AC">
        <w:rPr>
          <w:rFonts w:ascii="Arial" w:hAnsi="Arial" w:cs="Arial"/>
          <w:color w:val="000000"/>
          <w:sz w:val="12"/>
          <w:szCs w:val="12"/>
        </w:rPr>
        <w:t xml:space="preserve">к решению </w:t>
      </w:r>
      <w:r w:rsidRPr="00A461AC">
        <w:rPr>
          <w:rFonts w:ascii="Arial" w:hAnsi="Arial" w:cs="Arial"/>
          <w:sz w:val="12"/>
          <w:szCs w:val="12"/>
        </w:rPr>
        <w:t>Совета депутатов</w:t>
      </w:r>
      <w:r>
        <w:rPr>
          <w:rFonts w:ascii="Arial" w:hAnsi="Arial" w:cs="Arial"/>
          <w:sz w:val="12"/>
          <w:szCs w:val="12"/>
        </w:rPr>
        <w:t xml:space="preserve"> </w:t>
      </w:r>
      <w:r w:rsidRPr="00A461AC">
        <w:rPr>
          <w:rFonts w:ascii="Arial" w:hAnsi="Arial" w:cs="Arial"/>
          <w:sz w:val="12"/>
          <w:szCs w:val="12"/>
        </w:rPr>
        <w:t>Валдайского городского поселения</w:t>
      </w:r>
      <w:r>
        <w:rPr>
          <w:rFonts w:ascii="Arial" w:hAnsi="Arial" w:cs="Arial"/>
          <w:sz w:val="12"/>
          <w:szCs w:val="12"/>
        </w:rPr>
        <w:t xml:space="preserve"> </w:t>
      </w:r>
      <w:r w:rsidRPr="00A461AC">
        <w:rPr>
          <w:rFonts w:ascii="Arial" w:hAnsi="Arial" w:cs="Arial"/>
          <w:color w:val="000000"/>
          <w:sz w:val="12"/>
          <w:szCs w:val="12"/>
        </w:rPr>
        <w:t xml:space="preserve">«Об исполнении </w:t>
      </w:r>
    </w:p>
    <w:p w:rsidR="00A461AC" w:rsidRDefault="00A461AC" w:rsidP="00A461AC">
      <w:pPr>
        <w:jc w:val="right"/>
        <w:rPr>
          <w:rFonts w:ascii="Arial" w:hAnsi="Arial" w:cs="Arial"/>
          <w:sz w:val="12"/>
          <w:szCs w:val="12"/>
        </w:rPr>
      </w:pPr>
      <w:r w:rsidRPr="00A461AC">
        <w:rPr>
          <w:rFonts w:ascii="Arial" w:hAnsi="Arial" w:cs="Arial"/>
          <w:color w:val="000000"/>
          <w:sz w:val="12"/>
          <w:szCs w:val="12"/>
        </w:rPr>
        <w:t>бюджета Валдайского городского поселения за 2023 год»</w:t>
      </w:r>
      <w:r>
        <w:rPr>
          <w:rFonts w:ascii="Arial" w:hAnsi="Arial" w:cs="Arial"/>
          <w:color w:val="000000"/>
          <w:sz w:val="12"/>
          <w:szCs w:val="12"/>
        </w:rPr>
        <w:t xml:space="preserve"> </w:t>
      </w:r>
      <w:r w:rsidRPr="00A461AC">
        <w:rPr>
          <w:rFonts w:ascii="Arial" w:hAnsi="Arial" w:cs="Arial"/>
          <w:sz w:val="12"/>
          <w:szCs w:val="12"/>
        </w:rPr>
        <w:t>(в редакции решения</w:t>
      </w:r>
    </w:p>
    <w:p w:rsidR="00A461AC" w:rsidRPr="00A461AC" w:rsidRDefault="00A461AC" w:rsidP="00A461AC">
      <w:pPr>
        <w:jc w:val="right"/>
        <w:rPr>
          <w:rFonts w:ascii="Arial" w:hAnsi="Arial" w:cs="Arial"/>
          <w:sz w:val="12"/>
          <w:szCs w:val="12"/>
        </w:rPr>
      </w:pPr>
      <w:r w:rsidRPr="00A461AC">
        <w:rPr>
          <w:rFonts w:ascii="Arial" w:hAnsi="Arial" w:cs="Arial"/>
          <w:sz w:val="12"/>
          <w:szCs w:val="12"/>
        </w:rPr>
        <w:t xml:space="preserve"> Совета депутатов</w:t>
      </w:r>
      <w:r>
        <w:rPr>
          <w:rFonts w:ascii="Arial" w:hAnsi="Arial" w:cs="Arial"/>
          <w:sz w:val="12"/>
          <w:szCs w:val="12"/>
        </w:rPr>
        <w:t xml:space="preserve"> </w:t>
      </w:r>
      <w:r w:rsidRPr="00A461AC">
        <w:rPr>
          <w:rFonts w:ascii="Arial" w:hAnsi="Arial" w:cs="Arial"/>
          <w:sz w:val="12"/>
          <w:szCs w:val="12"/>
        </w:rPr>
        <w:t>Валдайского городского поселения</w:t>
      </w:r>
      <w:r>
        <w:rPr>
          <w:rFonts w:ascii="Arial" w:hAnsi="Arial" w:cs="Arial"/>
          <w:sz w:val="12"/>
          <w:szCs w:val="12"/>
        </w:rPr>
        <w:t xml:space="preserve"> </w:t>
      </w:r>
      <w:r w:rsidRPr="00A461AC">
        <w:rPr>
          <w:rFonts w:ascii="Arial" w:hAnsi="Arial" w:cs="Arial"/>
          <w:sz w:val="12"/>
          <w:szCs w:val="12"/>
        </w:rPr>
        <w:t>от 29.05.2024 № 200)</w:t>
      </w:r>
    </w:p>
    <w:p w:rsidR="00513025" w:rsidRDefault="00EE117C" w:rsidP="00216C07">
      <w:pPr>
        <w:shd w:val="clear" w:color="auto" w:fill="FFFFFF"/>
        <w:suppressAutoHyphens/>
        <w:jc w:val="center"/>
        <w:rPr>
          <w:rFonts w:ascii="Arial" w:hAnsi="Arial" w:cs="Arial"/>
          <w:b/>
          <w:sz w:val="16"/>
          <w:szCs w:val="16"/>
        </w:rPr>
      </w:pPr>
      <w:r w:rsidRPr="00EE117C">
        <w:rPr>
          <w:rFonts w:ascii="Arial" w:hAnsi="Arial" w:cs="Arial"/>
          <w:b/>
          <w:sz w:val="16"/>
          <w:szCs w:val="16"/>
        </w:rPr>
        <w:t>Источники финансирования дефицита бюджета</w:t>
      </w:r>
      <w:r>
        <w:rPr>
          <w:rFonts w:ascii="Arial" w:hAnsi="Arial" w:cs="Arial"/>
          <w:b/>
          <w:sz w:val="16"/>
          <w:szCs w:val="16"/>
        </w:rPr>
        <w:t xml:space="preserve"> </w:t>
      </w:r>
      <w:r w:rsidRPr="00EE117C">
        <w:rPr>
          <w:rFonts w:ascii="Arial" w:hAnsi="Arial" w:cs="Arial"/>
          <w:b/>
          <w:sz w:val="16"/>
          <w:szCs w:val="16"/>
        </w:rPr>
        <w:t xml:space="preserve">Валдайского городского поселения за 2023 год </w:t>
      </w:r>
    </w:p>
    <w:p w:rsidR="006E59D1" w:rsidRDefault="00EE117C" w:rsidP="00216C07">
      <w:pPr>
        <w:shd w:val="clear" w:color="auto" w:fill="FFFFFF"/>
        <w:suppressAutoHyphens/>
        <w:jc w:val="center"/>
        <w:rPr>
          <w:rFonts w:ascii="Arial" w:hAnsi="Arial" w:cs="Arial"/>
          <w:b/>
          <w:sz w:val="16"/>
          <w:szCs w:val="16"/>
        </w:rPr>
      </w:pPr>
      <w:r w:rsidRPr="00EE117C">
        <w:rPr>
          <w:rFonts w:ascii="Arial" w:hAnsi="Arial" w:cs="Arial"/>
          <w:b/>
          <w:sz w:val="16"/>
          <w:szCs w:val="16"/>
        </w:rPr>
        <w:t>по кодам классификации источников</w:t>
      </w:r>
      <w:r>
        <w:rPr>
          <w:rFonts w:ascii="Arial" w:hAnsi="Arial" w:cs="Arial"/>
          <w:b/>
          <w:sz w:val="16"/>
          <w:szCs w:val="16"/>
        </w:rPr>
        <w:t xml:space="preserve"> </w:t>
      </w:r>
      <w:r w:rsidRPr="00EE117C">
        <w:rPr>
          <w:rFonts w:ascii="Arial" w:hAnsi="Arial" w:cs="Arial"/>
          <w:b/>
          <w:sz w:val="16"/>
          <w:szCs w:val="16"/>
        </w:rPr>
        <w:t>финансирования дефицитов бюджетов</w:t>
      </w:r>
    </w:p>
    <w:tbl>
      <w:tblPr>
        <w:tblW w:w="5000" w:type="pct"/>
        <w:tblCellMar>
          <w:left w:w="0" w:type="dxa"/>
          <w:right w:w="0" w:type="dxa"/>
        </w:tblCellMar>
        <w:tblLook w:val="04A0"/>
      </w:tblPr>
      <w:tblGrid>
        <w:gridCol w:w="2273"/>
        <w:gridCol w:w="4821"/>
        <w:gridCol w:w="1843"/>
        <w:gridCol w:w="1416"/>
        <w:gridCol w:w="997"/>
      </w:tblGrid>
      <w:tr w:rsidR="00EE117C" w:rsidRPr="00EE117C" w:rsidTr="00513025">
        <w:trPr>
          <w:trHeight w:val="20"/>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Код источника внутреннего финансирования дефицита бюджета</w:t>
            </w:r>
          </w:p>
        </w:tc>
        <w:tc>
          <w:tcPr>
            <w:tcW w:w="2124" w:type="pct"/>
            <w:tcBorders>
              <w:top w:val="single" w:sz="4" w:space="0" w:color="auto"/>
              <w:left w:val="nil"/>
              <w:bottom w:val="single" w:sz="4" w:space="0" w:color="auto"/>
              <w:right w:val="single" w:sz="4" w:space="0" w:color="auto"/>
            </w:tcBorders>
            <w:shd w:val="clear" w:color="auto" w:fill="auto"/>
            <w:vAlign w:val="center"/>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Наименование источника внутреннего финансирования дефицита бюджета</w:t>
            </w:r>
          </w:p>
        </w:tc>
        <w:tc>
          <w:tcPr>
            <w:tcW w:w="812" w:type="pct"/>
            <w:tcBorders>
              <w:top w:val="single" w:sz="4" w:space="0" w:color="auto"/>
              <w:left w:val="nil"/>
              <w:bottom w:val="single" w:sz="4" w:space="0" w:color="auto"/>
              <w:right w:val="single" w:sz="4" w:space="0" w:color="auto"/>
            </w:tcBorders>
            <w:shd w:val="clear" w:color="auto" w:fill="auto"/>
            <w:vAlign w:val="center"/>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Утвержденона год(руб.коп.)</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Исполнено (руб.коп.)</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 исполнения</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1</w:t>
            </w:r>
          </w:p>
        </w:tc>
        <w:tc>
          <w:tcPr>
            <w:tcW w:w="2124" w:type="pct"/>
            <w:tcBorders>
              <w:top w:val="nil"/>
              <w:left w:val="nil"/>
              <w:bottom w:val="single" w:sz="4" w:space="0" w:color="auto"/>
              <w:right w:val="single" w:sz="4" w:space="0" w:color="auto"/>
            </w:tcBorders>
            <w:shd w:val="clear" w:color="auto" w:fill="auto"/>
            <w:noWrap/>
            <w:vAlign w:val="bottom"/>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2</w:t>
            </w:r>
          </w:p>
        </w:tc>
        <w:tc>
          <w:tcPr>
            <w:tcW w:w="812" w:type="pct"/>
            <w:tcBorders>
              <w:top w:val="nil"/>
              <w:left w:val="nil"/>
              <w:bottom w:val="single" w:sz="4" w:space="0" w:color="auto"/>
              <w:right w:val="single" w:sz="4" w:space="0" w:color="auto"/>
            </w:tcBorders>
            <w:shd w:val="clear" w:color="auto" w:fill="auto"/>
            <w:noWrap/>
            <w:vAlign w:val="bottom"/>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3</w:t>
            </w:r>
          </w:p>
        </w:tc>
        <w:tc>
          <w:tcPr>
            <w:tcW w:w="624" w:type="pct"/>
            <w:tcBorders>
              <w:top w:val="nil"/>
              <w:left w:val="nil"/>
              <w:bottom w:val="single" w:sz="4" w:space="0" w:color="auto"/>
              <w:right w:val="single" w:sz="4" w:space="0" w:color="auto"/>
            </w:tcBorders>
            <w:shd w:val="clear" w:color="auto" w:fill="auto"/>
            <w:noWrap/>
            <w:vAlign w:val="bottom"/>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4</w:t>
            </w:r>
          </w:p>
        </w:tc>
        <w:tc>
          <w:tcPr>
            <w:tcW w:w="439" w:type="pct"/>
            <w:tcBorders>
              <w:top w:val="nil"/>
              <w:left w:val="nil"/>
              <w:bottom w:val="single" w:sz="4" w:space="0" w:color="auto"/>
              <w:right w:val="single" w:sz="4" w:space="0" w:color="auto"/>
            </w:tcBorders>
            <w:shd w:val="clear" w:color="auto" w:fill="auto"/>
            <w:noWrap/>
            <w:vAlign w:val="bottom"/>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5</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b/>
                <w:bCs/>
                <w:sz w:val="12"/>
                <w:szCs w:val="12"/>
              </w:rPr>
            </w:pPr>
            <w:r w:rsidRPr="00EE117C">
              <w:rPr>
                <w:rFonts w:ascii="Arial" w:hAnsi="Arial" w:cs="Arial"/>
                <w:b/>
                <w:bCs/>
                <w:sz w:val="12"/>
                <w:szCs w:val="12"/>
              </w:rPr>
              <w:t>Х</w:t>
            </w:r>
          </w:p>
        </w:tc>
        <w:tc>
          <w:tcPr>
            <w:tcW w:w="2124"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b/>
                <w:bCs/>
                <w:sz w:val="12"/>
                <w:szCs w:val="12"/>
              </w:rPr>
            </w:pPr>
            <w:r w:rsidRPr="00EE117C">
              <w:rPr>
                <w:rFonts w:ascii="Arial" w:hAnsi="Arial" w:cs="Arial"/>
                <w:b/>
                <w:bCs/>
                <w:sz w:val="12"/>
                <w:szCs w:val="12"/>
              </w:rPr>
              <w:t>Источники финансирования дефицита бюджетов - всего</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b/>
                <w:bCs/>
                <w:sz w:val="12"/>
                <w:szCs w:val="12"/>
              </w:rPr>
            </w:pPr>
            <w:r w:rsidRPr="00EE117C">
              <w:rPr>
                <w:rFonts w:ascii="Arial" w:hAnsi="Arial" w:cs="Arial"/>
                <w:b/>
                <w:bCs/>
                <w:sz w:val="12"/>
                <w:szCs w:val="12"/>
              </w:rPr>
              <w:t>32 811 808,17</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b/>
                <w:bCs/>
                <w:sz w:val="12"/>
                <w:szCs w:val="12"/>
              </w:rPr>
            </w:pPr>
            <w:r w:rsidRPr="00EE117C">
              <w:rPr>
                <w:rFonts w:ascii="Arial" w:hAnsi="Arial" w:cs="Arial"/>
                <w:b/>
                <w:bCs/>
                <w:sz w:val="12"/>
                <w:szCs w:val="12"/>
              </w:rPr>
              <w:t>7 236 117,60</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b/>
                <w:bCs/>
                <w:color w:val="000000"/>
                <w:sz w:val="12"/>
                <w:szCs w:val="12"/>
              </w:rPr>
            </w:pPr>
            <w:r w:rsidRPr="00EE117C">
              <w:rPr>
                <w:rFonts w:ascii="Arial" w:hAnsi="Arial" w:cs="Arial"/>
                <w:b/>
                <w:bCs/>
                <w:color w:val="000000"/>
                <w:sz w:val="12"/>
                <w:szCs w:val="12"/>
              </w:rPr>
              <w:t>22,05</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b/>
                <w:bCs/>
                <w:sz w:val="12"/>
                <w:szCs w:val="12"/>
              </w:rPr>
            </w:pPr>
            <w:r w:rsidRPr="00EE117C">
              <w:rPr>
                <w:rFonts w:ascii="Arial" w:hAnsi="Arial" w:cs="Arial"/>
                <w:b/>
                <w:bCs/>
                <w:sz w:val="12"/>
                <w:szCs w:val="12"/>
              </w:rPr>
              <w:t>89200000000000000000</w:t>
            </w:r>
          </w:p>
        </w:tc>
        <w:tc>
          <w:tcPr>
            <w:tcW w:w="2124"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b/>
                <w:bCs/>
                <w:sz w:val="12"/>
                <w:szCs w:val="12"/>
              </w:rPr>
            </w:pPr>
            <w:r w:rsidRPr="00EE117C">
              <w:rPr>
                <w:rFonts w:ascii="Arial" w:hAnsi="Arial" w:cs="Arial"/>
                <w:b/>
                <w:bCs/>
                <w:sz w:val="12"/>
                <w:szCs w:val="12"/>
              </w:rPr>
              <w:t>комитет финансов Администрации Валдайского муниципального района</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b/>
                <w:bCs/>
                <w:sz w:val="12"/>
                <w:szCs w:val="12"/>
              </w:rPr>
            </w:pPr>
            <w:r w:rsidRPr="00EE117C">
              <w:rPr>
                <w:rFonts w:ascii="Arial" w:hAnsi="Arial" w:cs="Arial"/>
                <w:b/>
                <w:bCs/>
                <w:sz w:val="12"/>
                <w:szCs w:val="12"/>
              </w:rPr>
              <w:t>32 811 808,17</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b/>
                <w:bCs/>
                <w:sz w:val="12"/>
                <w:szCs w:val="12"/>
              </w:rPr>
            </w:pPr>
            <w:r w:rsidRPr="00EE117C">
              <w:rPr>
                <w:rFonts w:ascii="Arial" w:hAnsi="Arial" w:cs="Arial"/>
                <w:b/>
                <w:bCs/>
                <w:sz w:val="12"/>
                <w:szCs w:val="12"/>
              </w:rPr>
              <w:t>7 236 117,60</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b/>
                <w:bCs/>
                <w:color w:val="000000"/>
                <w:sz w:val="12"/>
                <w:szCs w:val="12"/>
              </w:rPr>
            </w:pPr>
            <w:r w:rsidRPr="00EE117C">
              <w:rPr>
                <w:rFonts w:ascii="Arial" w:hAnsi="Arial" w:cs="Arial"/>
                <w:b/>
                <w:bCs/>
                <w:color w:val="000000"/>
                <w:sz w:val="12"/>
                <w:szCs w:val="12"/>
              </w:rPr>
              <w:t>22,05</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89201000000000000000</w:t>
            </w:r>
          </w:p>
        </w:tc>
        <w:tc>
          <w:tcPr>
            <w:tcW w:w="2124"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изменение остатков средств</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sz w:val="12"/>
                <w:szCs w:val="12"/>
              </w:rPr>
            </w:pPr>
            <w:r w:rsidRPr="00EE117C">
              <w:rPr>
                <w:rFonts w:ascii="Arial" w:hAnsi="Arial" w:cs="Arial"/>
                <w:sz w:val="12"/>
                <w:szCs w:val="12"/>
              </w:rPr>
              <w:t>32 811 808,17</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sz w:val="12"/>
                <w:szCs w:val="12"/>
              </w:rPr>
            </w:pPr>
            <w:r w:rsidRPr="00EE117C">
              <w:rPr>
                <w:rFonts w:ascii="Arial" w:hAnsi="Arial" w:cs="Arial"/>
                <w:sz w:val="12"/>
                <w:szCs w:val="12"/>
              </w:rPr>
              <w:t>7 236 117,60</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color w:val="000000"/>
                <w:sz w:val="12"/>
                <w:szCs w:val="12"/>
              </w:rPr>
            </w:pPr>
            <w:r w:rsidRPr="00EE117C">
              <w:rPr>
                <w:rFonts w:ascii="Arial" w:hAnsi="Arial" w:cs="Arial"/>
                <w:color w:val="000000"/>
                <w:sz w:val="12"/>
                <w:szCs w:val="12"/>
              </w:rPr>
              <w:t>22,05</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89201050000000000000</w:t>
            </w:r>
          </w:p>
        </w:tc>
        <w:tc>
          <w:tcPr>
            <w:tcW w:w="2124"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изменение остатков средств на счетах по учету средств бюджета</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sz w:val="12"/>
                <w:szCs w:val="12"/>
              </w:rPr>
            </w:pPr>
            <w:r w:rsidRPr="00EE117C">
              <w:rPr>
                <w:rFonts w:ascii="Arial" w:hAnsi="Arial" w:cs="Arial"/>
                <w:sz w:val="12"/>
                <w:szCs w:val="12"/>
              </w:rPr>
              <w:t>32 811 808,17</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sz w:val="12"/>
                <w:szCs w:val="12"/>
              </w:rPr>
            </w:pPr>
            <w:r w:rsidRPr="00EE117C">
              <w:rPr>
                <w:rFonts w:ascii="Arial" w:hAnsi="Arial" w:cs="Arial"/>
                <w:sz w:val="12"/>
                <w:szCs w:val="12"/>
              </w:rPr>
              <w:t>7 236 117,60</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color w:val="000000"/>
                <w:sz w:val="12"/>
                <w:szCs w:val="12"/>
              </w:rPr>
            </w:pPr>
            <w:r w:rsidRPr="00EE117C">
              <w:rPr>
                <w:rFonts w:ascii="Arial" w:hAnsi="Arial" w:cs="Arial"/>
                <w:color w:val="000000"/>
                <w:sz w:val="12"/>
                <w:szCs w:val="12"/>
              </w:rPr>
              <w:t>22,05</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89201050000000000500</w:t>
            </w:r>
          </w:p>
        </w:tc>
        <w:tc>
          <w:tcPr>
            <w:tcW w:w="2124"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Увеличение остатков средств бюджетов</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sz w:val="12"/>
                <w:szCs w:val="12"/>
              </w:rPr>
            </w:pPr>
            <w:r w:rsidRPr="00EE117C">
              <w:rPr>
                <w:rFonts w:ascii="Arial" w:hAnsi="Arial" w:cs="Arial"/>
                <w:sz w:val="12"/>
                <w:szCs w:val="12"/>
              </w:rPr>
              <w:t>-217 866 011,56</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sz w:val="12"/>
                <w:szCs w:val="12"/>
              </w:rPr>
            </w:pPr>
            <w:r w:rsidRPr="00EE117C">
              <w:rPr>
                <w:rFonts w:ascii="Arial" w:hAnsi="Arial" w:cs="Arial"/>
                <w:sz w:val="12"/>
                <w:szCs w:val="12"/>
              </w:rPr>
              <w:t>-226 654 421,34</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color w:val="000000"/>
                <w:sz w:val="12"/>
                <w:szCs w:val="12"/>
              </w:rPr>
            </w:pPr>
            <w:r w:rsidRPr="00EE117C">
              <w:rPr>
                <w:rFonts w:ascii="Arial" w:hAnsi="Arial" w:cs="Arial"/>
                <w:color w:val="000000"/>
                <w:sz w:val="12"/>
                <w:szCs w:val="12"/>
              </w:rPr>
              <w:t>104,03</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89201050200000000500</w:t>
            </w:r>
          </w:p>
        </w:tc>
        <w:tc>
          <w:tcPr>
            <w:tcW w:w="2124"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Увеличение прочих остатков средств бюджетов</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sz w:val="12"/>
                <w:szCs w:val="12"/>
              </w:rPr>
            </w:pPr>
            <w:r w:rsidRPr="00EE117C">
              <w:rPr>
                <w:rFonts w:ascii="Arial" w:hAnsi="Arial" w:cs="Arial"/>
                <w:sz w:val="12"/>
                <w:szCs w:val="12"/>
              </w:rPr>
              <w:t>-217 866 011,56</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sz w:val="12"/>
                <w:szCs w:val="12"/>
              </w:rPr>
            </w:pPr>
            <w:r w:rsidRPr="00EE117C">
              <w:rPr>
                <w:rFonts w:ascii="Arial" w:hAnsi="Arial" w:cs="Arial"/>
                <w:sz w:val="12"/>
                <w:szCs w:val="12"/>
              </w:rPr>
              <w:t>-226 654 421,34</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color w:val="000000"/>
                <w:sz w:val="12"/>
                <w:szCs w:val="12"/>
              </w:rPr>
            </w:pPr>
            <w:r w:rsidRPr="00EE117C">
              <w:rPr>
                <w:rFonts w:ascii="Arial" w:hAnsi="Arial" w:cs="Arial"/>
                <w:color w:val="000000"/>
                <w:sz w:val="12"/>
                <w:szCs w:val="12"/>
              </w:rPr>
              <w:t>104,03</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89201050201000000510</w:t>
            </w:r>
          </w:p>
        </w:tc>
        <w:tc>
          <w:tcPr>
            <w:tcW w:w="2124"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Увеличение прочих остатков денежных средств бюджетов</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sz w:val="12"/>
                <w:szCs w:val="12"/>
              </w:rPr>
            </w:pPr>
            <w:r w:rsidRPr="00EE117C">
              <w:rPr>
                <w:rFonts w:ascii="Arial" w:hAnsi="Arial" w:cs="Arial"/>
                <w:sz w:val="12"/>
                <w:szCs w:val="12"/>
              </w:rPr>
              <w:t>-217 866 011,56</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sz w:val="12"/>
                <w:szCs w:val="12"/>
              </w:rPr>
            </w:pPr>
            <w:r w:rsidRPr="00EE117C">
              <w:rPr>
                <w:rFonts w:ascii="Arial" w:hAnsi="Arial" w:cs="Arial"/>
                <w:sz w:val="12"/>
                <w:szCs w:val="12"/>
              </w:rPr>
              <w:t>-226 654 421,34</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color w:val="000000"/>
                <w:sz w:val="12"/>
                <w:szCs w:val="12"/>
              </w:rPr>
            </w:pPr>
            <w:r w:rsidRPr="00EE117C">
              <w:rPr>
                <w:rFonts w:ascii="Arial" w:hAnsi="Arial" w:cs="Arial"/>
                <w:color w:val="000000"/>
                <w:sz w:val="12"/>
                <w:szCs w:val="12"/>
              </w:rPr>
              <w:t>104,03</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89201050201130000510</w:t>
            </w:r>
          </w:p>
        </w:tc>
        <w:tc>
          <w:tcPr>
            <w:tcW w:w="2124"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Увеличение прочих остатков денежных средств бюджетов городских поселений</w:t>
            </w:r>
          </w:p>
        </w:tc>
        <w:tc>
          <w:tcPr>
            <w:tcW w:w="812" w:type="pct"/>
            <w:tcBorders>
              <w:top w:val="nil"/>
              <w:left w:val="nil"/>
              <w:bottom w:val="single" w:sz="4" w:space="0" w:color="000000"/>
              <w:right w:val="single" w:sz="4" w:space="0" w:color="000000"/>
            </w:tcBorders>
            <w:shd w:val="clear" w:color="auto" w:fill="auto"/>
            <w:noWrap/>
            <w:vAlign w:val="center"/>
            <w:hideMark/>
          </w:tcPr>
          <w:p w:rsidR="00EE117C" w:rsidRPr="00EE117C" w:rsidRDefault="00EE117C" w:rsidP="00A461AC">
            <w:pPr>
              <w:jc w:val="center"/>
              <w:rPr>
                <w:rFonts w:ascii="Arial" w:hAnsi="Arial" w:cs="Arial"/>
                <w:color w:val="000000"/>
                <w:sz w:val="12"/>
                <w:szCs w:val="12"/>
              </w:rPr>
            </w:pPr>
            <w:r w:rsidRPr="00EE117C">
              <w:rPr>
                <w:rFonts w:ascii="Arial" w:hAnsi="Arial" w:cs="Arial"/>
                <w:color w:val="000000"/>
                <w:sz w:val="12"/>
                <w:szCs w:val="12"/>
              </w:rPr>
              <w:t>-217 866 011,56</w:t>
            </w:r>
          </w:p>
        </w:tc>
        <w:tc>
          <w:tcPr>
            <w:tcW w:w="624" w:type="pct"/>
            <w:tcBorders>
              <w:top w:val="nil"/>
              <w:left w:val="nil"/>
              <w:bottom w:val="single" w:sz="4" w:space="0" w:color="000000"/>
              <w:right w:val="single" w:sz="4" w:space="0" w:color="000000"/>
            </w:tcBorders>
            <w:shd w:val="clear" w:color="auto" w:fill="auto"/>
            <w:noWrap/>
            <w:vAlign w:val="center"/>
            <w:hideMark/>
          </w:tcPr>
          <w:p w:rsidR="00EE117C" w:rsidRPr="00EE117C" w:rsidRDefault="00EE117C" w:rsidP="00A461AC">
            <w:pPr>
              <w:jc w:val="center"/>
              <w:rPr>
                <w:rFonts w:ascii="Arial" w:hAnsi="Arial" w:cs="Arial"/>
                <w:color w:val="000000"/>
                <w:sz w:val="12"/>
                <w:szCs w:val="12"/>
              </w:rPr>
            </w:pPr>
            <w:r w:rsidRPr="00EE117C">
              <w:rPr>
                <w:rFonts w:ascii="Arial" w:hAnsi="Arial" w:cs="Arial"/>
                <w:color w:val="000000"/>
                <w:sz w:val="12"/>
                <w:szCs w:val="12"/>
              </w:rPr>
              <w:t>-226 654 421,34</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color w:val="000000"/>
                <w:sz w:val="12"/>
                <w:szCs w:val="12"/>
              </w:rPr>
            </w:pPr>
            <w:r w:rsidRPr="00EE117C">
              <w:rPr>
                <w:rFonts w:ascii="Arial" w:hAnsi="Arial" w:cs="Arial"/>
                <w:color w:val="000000"/>
                <w:sz w:val="12"/>
                <w:szCs w:val="12"/>
              </w:rPr>
              <w:t>104,03</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89201050000000000600</w:t>
            </w:r>
          </w:p>
        </w:tc>
        <w:tc>
          <w:tcPr>
            <w:tcW w:w="2124"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Уменьшение остатков средств бюджетов</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sz w:val="12"/>
                <w:szCs w:val="12"/>
              </w:rPr>
            </w:pPr>
            <w:r w:rsidRPr="00EE117C">
              <w:rPr>
                <w:rFonts w:ascii="Arial" w:hAnsi="Arial" w:cs="Arial"/>
                <w:sz w:val="12"/>
                <w:szCs w:val="12"/>
              </w:rPr>
              <w:t>250 677 819,73</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sz w:val="12"/>
                <w:szCs w:val="12"/>
              </w:rPr>
            </w:pPr>
            <w:r w:rsidRPr="00EE117C">
              <w:rPr>
                <w:rFonts w:ascii="Arial" w:hAnsi="Arial" w:cs="Arial"/>
                <w:sz w:val="12"/>
                <w:szCs w:val="12"/>
              </w:rPr>
              <w:t>233 890 538,94</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color w:val="000000"/>
                <w:sz w:val="12"/>
                <w:szCs w:val="12"/>
              </w:rPr>
            </w:pPr>
            <w:r w:rsidRPr="00EE117C">
              <w:rPr>
                <w:rFonts w:ascii="Arial" w:hAnsi="Arial" w:cs="Arial"/>
                <w:color w:val="000000"/>
                <w:sz w:val="12"/>
                <w:szCs w:val="12"/>
              </w:rPr>
              <w:t>93,30</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89201050200000000600</w:t>
            </w:r>
          </w:p>
        </w:tc>
        <w:tc>
          <w:tcPr>
            <w:tcW w:w="2124"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Уменьшение прочих остатков средств бюджетов</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sz w:val="12"/>
                <w:szCs w:val="12"/>
              </w:rPr>
            </w:pPr>
            <w:r w:rsidRPr="00EE117C">
              <w:rPr>
                <w:rFonts w:ascii="Arial" w:hAnsi="Arial" w:cs="Arial"/>
                <w:sz w:val="12"/>
                <w:szCs w:val="12"/>
              </w:rPr>
              <w:t>250 677 819,73</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sz w:val="12"/>
                <w:szCs w:val="12"/>
              </w:rPr>
            </w:pPr>
            <w:r w:rsidRPr="00EE117C">
              <w:rPr>
                <w:rFonts w:ascii="Arial" w:hAnsi="Arial" w:cs="Arial"/>
                <w:sz w:val="12"/>
                <w:szCs w:val="12"/>
              </w:rPr>
              <w:t>233 890 538,94</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color w:val="000000"/>
                <w:sz w:val="12"/>
                <w:szCs w:val="12"/>
              </w:rPr>
            </w:pPr>
            <w:r w:rsidRPr="00EE117C">
              <w:rPr>
                <w:rFonts w:ascii="Arial" w:hAnsi="Arial" w:cs="Arial"/>
                <w:color w:val="000000"/>
                <w:sz w:val="12"/>
                <w:szCs w:val="12"/>
              </w:rPr>
              <w:t>93,30</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89201050201000000610</w:t>
            </w:r>
          </w:p>
        </w:tc>
        <w:tc>
          <w:tcPr>
            <w:tcW w:w="2124"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Уменьшение прочих остатков денежных средств бюджетов</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sz w:val="12"/>
                <w:szCs w:val="12"/>
              </w:rPr>
            </w:pPr>
            <w:r w:rsidRPr="00EE117C">
              <w:rPr>
                <w:rFonts w:ascii="Arial" w:hAnsi="Arial" w:cs="Arial"/>
                <w:sz w:val="12"/>
                <w:szCs w:val="12"/>
              </w:rPr>
              <w:t>250 677 819,73</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sz w:val="12"/>
                <w:szCs w:val="12"/>
              </w:rPr>
            </w:pPr>
            <w:r w:rsidRPr="00EE117C">
              <w:rPr>
                <w:rFonts w:ascii="Arial" w:hAnsi="Arial" w:cs="Arial"/>
                <w:sz w:val="12"/>
                <w:szCs w:val="12"/>
              </w:rPr>
              <w:t>233 890 538,94</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color w:val="000000"/>
                <w:sz w:val="12"/>
                <w:szCs w:val="12"/>
              </w:rPr>
            </w:pPr>
            <w:r w:rsidRPr="00EE117C">
              <w:rPr>
                <w:rFonts w:ascii="Arial" w:hAnsi="Arial" w:cs="Arial"/>
                <w:color w:val="000000"/>
                <w:sz w:val="12"/>
                <w:szCs w:val="12"/>
              </w:rPr>
              <w:t>93,30</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89201050201130000610</w:t>
            </w:r>
          </w:p>
        </w:tc>
        <w:tc>
          <w:tcPr>
            <w:tcW w:w="2124"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Уменьшение прочих остатков денежных средств бюджетов городских поселений</w:t>
            </w:r>
          </w:p>
        </w:tc>
        <w:tc>
          <w:tcPr>
            <w:tcW w:w="812" w:type="pct"/>
            <w:tcBorders>
              <w:top w:val="nil"/>
              <w:left w:val="nil"/>
              <w:bottom w:val="single" w:sz="4" w:space="0" w:color="000000"/>
              <w:right w:val="single" w:sz="4" w:space="0" w:color="000000"/>
            </w:tcBorders>
            <w:shd w:val="clear" w:color="auto" w:fill="auto"/>
            <w:noWrap/>
            <w:vAlign w:val="center"/>
            <w:hideMark/>
          </w:tcPr>
          <w:p w:rsidR="00EE117C" w:rsidRPr="00EE117C" w:rsidRDefault="00EE117C" w:rsidP="00A461AC">
            <w:pPr>
              <w:jc w:val="center"/>
              <w:rPr>
                <w:rFonts w:ascii="Arial" w:hAnsi="Arial" w:cs="Arial"/>
                <w:color w:val="000000"/>
                <w:sz w:val="12"/>
                <w:szCs w:val="12"/>
              </w:rPr>
            </w:pPr>
            <w:r w:rsidRPr="00EE117C">
              <w:rPr>
                <w:rFonts w:ascii="Arial" w:hAnsi="Arial" w:cs="Arial"/>
                <w:color w:val="000000"/>
                <w:sz w:val="12"/>
                <w:szCs w:val="12"/>
              </w:rPr>
              <w:t>250 677 819,73</w:t>
            </w:r>
          </w:p>
        </w:tc>
        <w:tc>
          <w:tcPr>
            <w:tcW w:w="624" w:type="pct"/>
            <w:tcBorders>
              <w:top w:val="nil"/>
              <w:left w:val="nil"/>
              <w:bottom w:val="single" w:sz="4" w:space="0" w:color="000000"/>
              <w:right w:val="single" w:sz="4" w:space="0" w:color="000000"/>
            </w:tcBorders>
            <w:shd w:val="clear" w:color="auto" w:fill="auto"/>
            <w:noWrap/>
            <w:vAlign w:val="center"/>
            <w:hideMark/>
          </w:tcPr>
          <w:p w:rsidR="00EE117C" w:rsidRPr="00EE117C" w:rsidRDefault="00EE117C" w:rsidP="00A461AC">
            <w:pPr>
              <w:jc w:val="center"/>
              <w:rPr>
                <w:rFonts w:ascii="Arial" w:hAnsi="Arial" w:cs="Arial"/>
                <w:color w:val="000000"/>
                <w:sz w:val="12"/>
                <w:szCs w:val="12"/>
              </w:rPr>
            </w:pPr>
            <w:r w:rsidRPr="00EE117C">
              <w:rPr>
                <w:rFonts w:ascii="Arial" w:hAnsi="Arial" w:cs="Arial"/>
                <w:color w:val="000000"/>
                <w:sz w:val="12"/>
                <w:szCs w:val="12"/>
              </w:rPr>
              <w:t>233 890 538,94</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A461AC">
            <w:pPr>
              <w:jc w:val="center"/>
              <w:rPr>
                <w:rFonts w:ascii="Arial" w:hAnsi="Arial" w:cs="Arial"/>
                <w:color w:val="000000"/>
                <w:sz w:val="12"/>
                <w:szCs w:val="12"/>
              </w:rPr>
            </w:pPr>
            <w:r w:rsidRPr="00EE117C">
              <w:rPr>
                <w:rFonts w:ascii="Arial" w:hAnsi="Arial" w:cs="Arial"/>
                <w:color w:val="000000"/>
                <w:sz w:val="12"/>
                <w:szCs w:val="12"/>
              </w:rPr>
              <w:t>93,30</w:t>
            </w:r>
          </w:p>
        </w:tc>
      </w:tr>
    </w:tbl>
    <w:p w:rsidR="006E59D1" w:rsidRPr="00EE117C" w:rsidRDefault="006E59D1" w:rsidP="00216C07">
      <w:pPr>
        <w:shd w:val="clear" w:color="auto" w:fill="FFFFFF"/>
        <w:suppressAutoHyphens/>
        <w:jc w:val="center"/>
        <w:rPr>
          <w:rFonts w:ascii="Arial" w:hAnsi="Arial" w:cs="Arial"/>
          <w:b/>
          <w:sz w:val="8"/>
          <w:szCs w:val="8"/>
        </w:rPr>
      </w:pPr>
    </w:p>
    <w:p w:rsidR="00513025" w:rsidRPr="00A461AC" w:rsidRDefault="00513025" w:rsidP="00513025">
      <w:pPr>
        <w:jc w:val="right"/>
        <w:rPr>
          <w:rFonts w:ascii="Arial" w:hAnsi="Arial" w:cs="Arial"/>
          <w:b/>
          <w:bCs/>
          <w:color w:val="000000"/>
          <w:sz w:val="12"/>
          <w:szCs w:val="12"/>
        </w:rPr>
      </w:pPr>
      <w:r>
        <w:rPr>
          <w:rFonts w:ascii="Arial" w:hAnsi="Arial" w:cs="Arial"/>
          <w:b/>
          <w:bCs/>
          <w:color w:val="000000"/>
          <w:sz w:val="12"/>
          <w:szCs w:val="12"/>
        </w:rPr>
        <w:t>Приложение 6</w:t>
      </w:r>
    </w:p>
    <w:p w:rsidR="00513025" w:rsidRDefault="00513025" w:rsidP="00513025">
      <w:pPr>
        <w:jc w:val="right"/>
        <w:rPr>
          <w:rFonts w:ascii="Arial" w:hAnsi="Arial" w:cs="Arial"/>
          <w:color w:val="000000"/>
          <w:sz w:val="12"/>
          <w:szCs w:val="12"/>
        </w:rPr>
      </w:pPr>
      <w:r w:rsidRPr="00A461AC">
        <w:rPr>
          <w:rFonts w:ascii="Arial" w:hAnsi="Arial" w:cs="Arial"/>
          <w:color w:val="000000"/>
          <w:sz w:val="12"/>
          <w:szCs w:val="12"/>
        </w:rPr>
        <w:t xml:space="preserve">к решению </w:t>
      </w:r>
      <w:r w:rsidRPr="00A461AC">
        <w:rPr>
          <w:rFonts w:ascii="Arial" w:hAnsi="Arial" w:cs="Arial"/>
          <w:sz w:val="12"/>
          <w:szCs w:val="12"/>
        </w:rPr>
        <w:t>Совета депутатов</w:t>
      </w:r>
      <w:r>
        <w:rPr>
          <w:rFonts w:ascii="Arial" w:hAnsi="Arial" w:cs="Arial"/>
          <w:sz w:val="12"/>
          <w:szCs w:val="12"/>
        </w:rPr>
        <w:t xml:space="preserve"> </w:t>
      </w:r>
      <w:r w:rsidRPr="00A461AC">
        <w:rPr>
          <w:rFonts w:ascii="Arial" w:hAnsi="Arial" w:cs="Arial"/>
          <w:sz w:val="12"/>
          <w:szCs w:val="12"/>
        </w:rPr>
        <w:t>Валдайского городского поселения</w:t>
      </w:r>
      <w:r>
        <w:rPr>
          <w:rFonts w:ascii="Arial" w:hAnsi="Arial" w:cs="Arial"/>
          <w:sz w:val="12"/>
          <w:szCs w:val="12"/>
        </w:rPr>
        <w:t xml:space="preserve"> </w:t>
      </w:r>
      <w:r w:rsidRPr="00A461AC">
        <w:rPr>
          <w:rFonts w:ascii="Arial" w:hAnsi="Arial" w:cs="Arial"/>
          <w:color w:val="000000"/>
          <w:sz w:val="12"/>
          <w:szCs w:val="12"/>
        </w:rPr>
        <w:t xml:space="preserve">«Об исполнении </w:t>
      </w:r>
    </w:p>
    <w:p w:rsidR="00513025" w:rsidRDefault="00513025" w:rsidP="00513025">
      <w:pPr>
        <w:jc w:val="right"/>
        <w:rPr>
          <w:rFonts w:ascii="Arial" w:hAnsi="Arial" w:cs="Arial"/>
          <w:sz w:val="12"/>
          <w:szCs w:val="12"/>
        </w:rPr>
      </w:pPr>
      <w:r w:rsidRPr="00A461AC">
        <w:rPr>
          <w:rFonts w:ascii="Arial" w:hAnsi="Arial" w:cs="Arial"/>
          <w:color w:val="000000"/>
          <w:sz w:val="12"/>
          <w:szCs w:val="12"/>
        </w:rPr>
        <w:t>бюджета Валдайского городского поселения за 2023 год»</w:t>
      </w:r>
      <w:r>
        <w:rPr>
          <w:rFonts w:ascii="Arial" w:hAnsi="Arial" w:cs="Arial"/>
          <w:color w:val="000000"/>
          <w:sz w:val="12"/>
          <w:szCs w:val="12"/>
        </w:rPr>
        <w:t xml:space="preserve"> </w:t>
      </w:r>
      <w:r w:rsidRPr="00A461AC">
        <w:rPr>
          <w:rFonts w:ascii="Arial" w:hAnsi="Arial" w:cs="Arial"/>
          <w:sz w:val="12"/>
          <w:szCs w:val="12"/>
        </w:rPr>
        <w:t>(в редакции решения</w:t>
      </w:r>
    </w:p>
    <w:p w:rsidR="00513025" w:rsidRPr="00A461AC" w:rsidRDefault="00513025" w:rsidP="00513025">
      <w:pPr>
        <w:jc w:val="right"/>
        <w:rPr>
          <w:rFonts w:ascii="Arial" w:hAnsi="Arial" w:cs="Arial"/>
          <w:sz w:val="12"/>
          <w:szCs w:val="12"/>
        </w:rPr>
      </w:pPr>
      <w:r w:rsidRPr="00A461AC">
        <w:rPr>
          <w:rFonts w:ascii="Arial" w:hAnsi="Arial" w:cs="Arial"/>
          <w:sz w:val="12"/>
          <w:szCs w:val="12"/>
        </w:rPr>
        <w:t xml:space="preserve"> Совета депутатов</w:t>
      </w:r>
      <w:r>
        <w:rPr>
          <w:rFonts w:ascii="Arial" w:hAnsi="Arial" w:cs="Arial"/>
          <w:sz w:val="12"/>
          <w:szCs w:val="12"/>
        </w:rPr>
        <w:t xml:space="preserve"> </w:t>
      </w:r>
      <w:r w:rsidRPr="00A461AC">
        <w:rPr>
          <w:rFonts w:ascii="Arial" w:hAnsi="Arial" w:cs="Arial"/>
          <w:sz w:val="12"/>
          <w:szCs w:val="12"/>
        </w:rPr>
        <w:t>Валдайского городского поселения</w:t>
      </w:r>
      <w:r>
        <w:rPr>
          <w:rFonts w:ascii="Arial" w:hAnsi="Arial" w:cs="Arial"/>
          <w:sz w:val="12"/>
          <w:szCs w:val="12"/>
        </w:rPr>
        <w:t xml:space="preserve"> </w:t>
      </w:r>
      <w:r w:rsidRPr="00A461AC">
        <w:rPr>
          <w:rFonts w:ascii="Arial" w:hAnsi="Arial" w:cs="Arial"/>
          <w:sz w:val="12"/>
          <w:szCs w:val="12"/>
        </w:rPr>
        <w:t>от 29.05.2024 № 200)</w:t>
      </w:r>
    </w:p>
    <w:p w:rsidR="00A461AC" w:rsidRDefault="00EE117C" w:rsidP="00216C07">
      <w:pPr>
        <w:shd w:val="clear" w:color="auto" w:fill="FFFFFF"/>
        <w:suppressAutoHyphens/>
        <w:jc w:val="center"/>
        <w:rPr>
          <w:rFonts w:ascii="Arial" w:hAnsi="Arial" w:cs="Arial"/>
          <w:b/>
          <w:sz w:val="16"/>
          <w:szCs w:val="16"/>
        </w:rPr>
      </w:pPr>
      <w:r w:rsidRPr="00EE117C">
        <w:rPr>
          <w:rFonts w:ascii="Arial" w:hAnsi="Arial" w:cs="Arial"/>
          <w:b/>
          <w:sz w:val="16"/>
          <w:szCs w:val="16"/>
        </w:rPr>
        <w:t>Источники финансирования дефицита бюджета</w:t>
      </w:r>
      <w:r>
        <w:rPr>
          <w:rFonts w:ascii="Arial" w:hAnsi="Arial" w:cs="Arial"/>
          <w:b/>
          <w:sz w:val="16"/>
          <w:szCs w:val="16"/>
        </w:rPr>
        <w:t xml:space="preserve"> </w:t>
      </w:r>
      <w:r w:rsidRPr="00EE117C">
        <w:rPr>
          <w:rFonts w:ascii="Arial" w:hAnsi="Arial" w:cs="Arial"/>
          <w:b/>
          <w:sz w:val="16"/>
          <w:szCs w:val="16"/>
        </w:rPr>
        <w:t xml:space="preserve">Валдайского городского поселения за 2023 год по кодам групп, </w:t>
      </w:r>
    </w:p>
    <w:p w:rsidR="006E59D1" w:rsidRDefault="00EE117C" w:rsidP="00216C07">
      <w:pPr>
        <w:shd w:val="clear" w:color="auto" w:fill="FFFFFF"/>
        <w:suppressAutoHyphens/>
        <w:jc w:val="center"/>
        <w:rPr>
          <w:rFonts w:ascii="Arial" w:hAnsi="Arial" w:cs="Arial"/>
          <w:b/>
          <w:sz w:val="16"/>
          <w:szCs w:val="16"/>
        </w:rPr>
      </w:pPr>
      <w:r w:rsidRPr="00EE117C">
        <w:rPr>
          <w:rFonts w:ascii="Arial" w:hAnsi="Arial" w:cs="Arial"/>
          <w:b/>
          <w:sz w:val="16"/>
          <w:szCs w:val="16"/>
        </w:rPr>
        <w:t>подгрупп, статей,</w:t>
      </w:r>
      <w:r>
        <w:rPr>
          <w:rFonts w:ascii="Arial" w:hAnsi="Arial" w:cs="Arial"/>
          <w:b/>
          <w:sz w:val="16"/>
          <w:szCs w:val="16"/>
        </w:rPr>
        <w:t xml:space="preserve"> </w:t>
      </w:r>
      <w:r w:rsidRPr="00EE117C">
        <w:rPr>
          <w:rFonts w:ascii="Arial" w:hAnsi="Arial" w:cs="Arial"/>
          <w:b/>
          <w:sz w:val="16"/>
          <w:szCs w:val="16"/>
        </w:rPr>
        <w:t>видов источников финансирования дефицитов бюджетов</w:t>
      </w:r>
    </w:p>
    <w:tbl>
      <w:tblPr>
        <w:tblW w:w="5000" w:type="pct"/>
        <w:tblCellMar>
          <w:left w:w="0" w:type="dxa"/>
          <w:right w:w="0" w:type="dxa"/>
        </w:tblCellMar>
        <w:tblLook w:val="04A0"/>
      </w:tblPr>
      <w:tblGrid>
        <w:gridCol w:w="2273"/>
        <w:gridCol w:w="4820"/>
        <w:gridCol w:w="1844"/>
        <w:gridCol w:w="1416"/>
        <w:gridCol w:w="997"/>
      </w:tblGrid>
      <w:tr w:rsidR="00EE117C" w:rsidRPr="00EE117C" w:rsidTr="00513025">
        <w:trPr>
          <w:trHeight w:val="20"/>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Код источника внутреннего финансирования дефицита бюджета</w:t>
            </w:r>
          </w:p>
        </w:tc>
        <w:tc>
          <w:tcPr>
            <w:tcW w:w="2123" w:type="pct"/>
            <w:tcBorders>
              <w:top w:val="single" w:sz="4" w:space="0" w:color="auto"/>
              <w:left w:val="nil"/>
              <w:bottom w:val="single" w:sz="4" w:space="0" w:color="auto"/>
              <w:right w:val="single" w:sz="4" w:space="0" w:color="auto"/>
            </w:tcBorders>
            <w:shd w:val="clear" w:color="auto" w:fill="auto"/>
            <w:vAlign w:val="center"/>
            <w:hideMark/>
          </w:tcPr>
          <w:p w:rsidR="00A461A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 xml:space="preserve">Наименование источника внутреннего </w:t>
            </w:r>
          </w:p>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финансирования дефицита бюджета</w:t>
            </w:r>
          </w:p>
        </w:tc>
        <w:tc>
          <w:tcPr>
            <w:tcW w:w="812" w:type="pct"/>
            <w:tcBorders>
              <w:top w:val="single" w:sz="4" w:space="0" w:color="auto"/>
              <w:left w:val="nil"/>
              <w:bottom w:val="single" w:sz="4" w:space="0" w:color="auto"/>
              <w:right w:val="single" w:sz="4" w:space="0" w:color="auto"/>
            </w:tcBorders>
            <w:shd w:val="clear" w:color="auto" w:fill="auto"/>
            <w:vAlign w:val="center"/>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Утвержденона год(руб.коп.)</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Исполнено (руб.коп.)</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 исполнения</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1</w:t>
            </w:r>
          </w:p>
        </w:tc>
        <w:tc>
          <w:tcPr>
            <w:tcW w:w="2123" w:type="pct"/>
            <w:tcBorders>
              <w:top w:val="nil"/>
              <w:left w:val="nil"/>
              <w:bottom w:val="single" w:sz="4" w:space="0" w:color="auto"/>
              <w:right w:val="single" w:sz="4" w:space="0" w:color="auto"/>
            </w:tcBorders>
            <w:shd w:val="clear" w:color="auto" w:fill="auto"/>
            <w:noWrap/>
            <w:vAlign w:val="bottom"/>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2</w:t>
            </w:r>
          </w:p>
        </w:tc>
        <w:tc>
          <w:tcPr>
            <w:tcW w:w="812" w:type="pct"/>
            <w:tcBorders>
              <w:top w:val="nil"/>
              <w:left w:val="nil"/>
              <w:bottom w:val="single" w:sz="4" w:space="0" w:color="auto"/>
              <w:right w:val="single" w:sz="4" w:space="0" w:color="auto"/>
            </w:tcBorders>
            <w:shd w:val="clear" w:color="auto" w:fill="auto"/>
            <w:noWrap/>
            <w:vAlign w:val="bottom"/>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3</w:t>
            </w:r>
          </w:p>
        </w:tc>
        <w:tc>
          <w:tcPr>
            <w:tcW w:w="624" w:type="pct"/>
            <w:tcBorders>
              <w:top w:val="nil"/>
              <w:left w:val="nil"/>
              <w:bottom w:val="single" w:sz="4" w:space="0" w:color="auto"/>
              <w:right w:val="single" w:sz="4" w:space="0" w:color="auto"/>
            </w:tcBorders>
            <w:shd w:val="clear" w:color="auto" w:fill="auto"/>
            <w:noWrap/>
            <w:vAlign w:val="bottom"/>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4</w:t>
            </w:r>
          </w:p>
        </w:tc>
        <w:tc>
          <w:tcPr>
            <w:tcW w:w="439" w:type="pct"/>
            <w:tcBorders>
              <w:top w:val="nil"/>
              <w:left w:val="nil"/>
              <w:bottom w:val="single" w:sz="4" w:space="0" w:color="auto"/>
              <w:right w:val="single" w:sz="4" w:space="0" w:color="auto"/>
            </w:tcBorders>
            <w:shd w:val="clear" w:color="auto" w:fill="auto"/>
            <w:noWrap/>
            <w:vAlign w:val="bottom"/>
            <w:hideMark/>
          </w:tcPr>
          <w:p w:rsidR="00EE117C" w:rsidRPr="00EE117C" w:rsidRDefault="00EE117C" w:rsidP="00EE117C">
            <w:pPr>
              <w:jc w:val="center"/>
              <w:rPr>
                <w:rFonts w:ascii="Arial" w:hAnsi="Arial" w:cs="Arial"/>
                <w:b/>
                <w:bCs/>
                <w:color w:val="000000"/>
                <w:sz w:val="12"/>
                <w:szCs w:val="12"/>
              </w:rPr>
            </w:pPr>
            <w:r w:rsidRPr="00EE117C">
              <w:rPr>
                <w:rFonts w:ascii="Arial" w:hAnsi="Arial" w:cs="Arial"/>
                <w:b/>
                <w:bCs/>
                <w:color w:val="000000"/>
                <w:sz w:val="12"/>
                <w:szCs w:val="12"/>
              </w:rPr>
              <w:t>5</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b/>
                <w:bCs/>
                <w:sz w:val="12"/>
                <w:szCs w:val="12"/>
              </w:rPr>
            </w:pPr>
            <w:r w:rsidRPr="00EE117C">
              <w:rPr>
                <w:rFonts w:ascii="Arial" w:hAnsi="Arial" w:cs="Arial"/>
                <w:b/>
                <w:bCs/>
                <w:sz w:val="12"/>
                <w:szCs w:val="12"/>
              </w:rPr>
              <w:t>Х</w:t>
            </w:r>
          </w:p>
        </w:tc>
        <w:tc>
          <w:tcPr>
            <w:tcW w:w="2123"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b/>
                <w:bCs/>
                <w:sz w:val="12"/>
                <w:szCs w:val="12"/>
              </w:rPr>
            </w:pPr>
            <w:r w:rsidRPr="00EE117C">
              <w:rPr>
                <w:rFonts w:ascii="Arial" w:hAnsi="Arial" w:cs="Arial"/>
                <w:b/>
                <w:bCs/>
                <w:sz w:val="12"/>
                <w:szCs w:val="12"/>
              </w:rPr>
              <w:t>Источники финансирования дефицита бюджетов - всего</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b/>
                <w:bCs/>
                <w:sz w:val="12"/>
                <w:szCs w:val="12"/>
              </w:rPr>
            </w:pPr>
            <w:r w:rsidRPr="00EE117C">
              <w:rPr>
                <w:rFonts w:ascii="Arial" w:hAnsi="Arial" w:cs="Arial"/>
                <w:b/>
                <w:bCs/>
                <w:sz w:val="12"/>
                <w:szCs w:val="12"/>
              </w:rPr>
              <w:t>32 811 808,17</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b/>
                <w:bCs/>
                <w:sz w:val="12"/>
                <w:szCs w:val="12"/>
              </w:rPr>
            </w:pPr>
            <w:r w:rsidRPr="00EE117C">
              <w:rPr>
                <w:rFonts w:ascii="Arial" w:hAnsi="Arial" w:cs="Arial"/>
                <w:b/>
                <w:bCs/>
                <w:sz w:val="12"/>
                <w:szCs w:val="12"/>
              </w:rPr>
              <w:t>7 236 117,60</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b/>
                <w:bCs/>
                <w:color w:val="000000"/>
                <w:sz w:val="12"/>
                <w:szCs w:val="12"/>
              </w:rPr>
            </w:pPr>
            <w:r w:rsidRPr="00EE117C">
              <w:rPr>
                <w:rFonts w:ascii="Arial" w:hAnsi="Arial" w:cs="Arial"/>
                <w:b/>
                <w:bCs/>
                <w:color w:val="000000"/>
                <w:sz w:val="12"/>
                <w:szCs w:val="12"/>
              </w:rPr>
              <w:t>22,1</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00001000000000000000</w:t>
            </w:r>
          </w:p>
        </w:tc>
        <w:tc>
          <w:tcPr>
            <w:tcW w:w="2123"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изменение остатков средств</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sz w:val="12"/>
                <w:szCs w:val="12"/>
              </w:rPr>
            </w:pPr>
            <w:r w:rsidRPr="00EE117C">
              <w:rPr>
                <w:rFonts w:ascii="Arial" w:hAnsi="Arial" w:cs="Arial"/>
                <w:sz w:val="12"/>
                <w:szCs w:val="12"/>
              </w:rPr>
              <w:t>32 811 808,17</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sz w:val="12"/>
                <w:szCs w:val="12"/>
              </w:rPr>
            </w:pPr>
            <w:r w:rsidRPr="00EE117C">
              <w:rPr>
                <w:rFonts w:ascii="Arial" w:hAnsi="Arial" w:cs="Arial"/>
                <w:sz w:val="12"/>
                <w:szCs w:val="12"/>
              </w:rPr>
              <w:t>7 236 117,60</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22,1</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00001050000000000000</w:t>
            </w:r>
          </w:p>
        </w:tc>
        <w:tc>
          <w:tcPr>
            <w:tcW w:w="2123"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изменение остатков средств на счетах по учету средств бюджета</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sz w:val="12"/>
                <w:szCs w:val="12"/>
              </w:rPr>
            </w:pPr>
            <w:r w:rsidRPr="00EE117C">
              <w:rPr>
                <w:rFonts w:ascii="Arial" w:hAnsi="Arial" w:cs="Arial"/>
                <w:sz w:val="12"/>
                <w:szCs w:val="12"/>
              </w:rPr>
              <w:t>32 811 808,17</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sz w:val="12"/>
                <w:szCs w:val="12"/>
              </w:rPr>
            </w:pPr>
            <w:r w:rsidRPr="00EE117C">
              <w:rPr>
                <w:rFonts w:ascii="Arial" w:hAnsi="Arial" w:cs="Arial"/>
                <w:sz w:val="12"/>
                <w:szCs w:val="12"/>
              </w:rPr>
              <w:t>7 236 117,60</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22,1</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00001050000000000500</w:t>
            </w:r>
          </w:p>
        </w:tc>
        <w:tc>
          <w:tcPr>
            <w:tcW w:w="2123"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Увеличение остатков средств бюджетов</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sz w:val="12"/>
                <w:szCs w:val="12"/>
              </w:rPr>
            </w:pPr>
            <w:r w:rsidRPr="00EE117C">
              <w:rPr>
                <w:rFonts w:ascii="Arial" w:hAnsi="Arial" w:cs="Arial"/>
                <w:sz w:val="12"/>
                <w:szCs w:val="12"/>
              </w:rPr>
              <w:t>-217 866 011,56</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sz w:val="12"/>
                <w:szCs w:val="12"/>
              </w:rPr>
            </w:pPr>
            <w:r w:rsidRPr="00EE117C">
              <w:rPr>
                <w:rFonts w:ascii="Arial" w:hAnsi="Arial" w:cs="Arial"/>
                <w:sz w:val="12"/>
                <w:szCs w:val="12"/>
              </w:rPr>
              <w:t>-226 654 421,34</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104,0</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00001050200000000500</w:t>
            </w:r>
          </w:p>
        </w:tc>
        <w:tc>
          <w:tcPr>
            <w:tcW w:w="2123"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Увеличение прочих остатков средств бюджетов</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sz w:val="12"/>
                <w:szCs w:val="12"/>
              </w:rPr>
            </w:pPr>
            <w:r w:rsidRPr="00EE117C">
              <w:rPr>
                <w:rFonts w:ascii="Arial" w:hAnsi="Arial" w:cs="Arial"/>
                <w:sz w:val="12"/>
                <w:szCs w:val="12"/>
              </w:rPr>
              <w:t>-217 866 011,56</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sz w:val="12"/>
                <w:szCs w:val="12"/>
              </w:rPr>
            </w:pPr>
            <w:r w:rsidRPr="00EE117C">
              <w:rPr>
                <w:rFonts w:ascii="Arial" w:hAnsi="Arial" w:cs="Arial"/>
                <w:sz w:val="12"/>
                <w:szCs w:val="12"/>
              </w:rPr>
              <w:t>-226 654 421,34</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104,0</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00001050201000000510</w:t>
            </w:r>
          </w:p>
        </w:tc>
        <w:tc>
          <w:tcPr>
            <w:tcW w:w="2123"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Увеличение прочих остатков денежных средств бюджетов</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sz w:val="12"/>
                <w:szCs w:val="12"/>
              </w:rPr>
            </w:pPr>
            <w:r w:rsidRPr="00EE117C">
              <w:rPr>
                <w:rFonts w:ascii="Arial" w:hAnsi="Arial" w:cs="Arial"/>
                <w:sz w:val="12"/>
                <w:szCs w:val="12"/>
              </w:rPr>
              <w:t>-217 866 011,56</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sz w:val="12"/>
                <w:szCs w:val="12"/>
              </w:rPr>
            </w:pPr>
            <w:r w:rsidRPr="00EE117C">
              <w:rPr>
                <w:rFonts w:ascii="Arial" w:hAnsi="Arial" w:cs="Arial"/>
                <w:sz w:val="12"/>
                <w:szCs w:val="12"/>
              </w:rPr>
              <w:t>-226 654 421,34</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104,0</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00001050201130000510</w:t>
            </w:r>
          </w:p>
        </w:tc>
        <w:tc>
          <w:tcPr>
            <w:tcW w:w="2123"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Увеличение прочих остатков денежных средств бюджетов городских поселений</w:t>
            </w:r>
          </w:p>
        </w:tc>
        <w:tc>
          <w:tcPr>
            <w:tcW w:w="812" w:type="pct"/>
            <w:tcBorders>
              <w:top w:val="nil"/>
              <w:left w:val="nil"/>
              <w:bottom w:val="single" w:sz="4" w:space="0" w:color="000000"/>
              <w:right w:val="single" w:sz="4" w:space="0" w:color="000000"/>
            </w:tcBorders>
            <w:shd w:val="clear" w:color="auto" w:fill="auto"/>
            <w:noWrap/>
            <w:vAlign w:val="center"/>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-217 866 011,56</w:t>
            </w:r>
          </w:p>
        </w:tc>
        <w:tc>
          <w:tcPr>
            <w:tcW w:w="624" w:type="pct"/>
            <w:tcBorders>
              <w:top w:val="nil"/>
              <w:left w:val="nil"/>
              <w:bottom w:val="single" w:sz="4" w:space="0" w:color="000000"/>
              <w:right w:val="single" w:sz="4" w:space="0" w:color="000000"/>
            </w:tcBorders>
            <w:shd w:val="clear" w:color="auto" w:fill="auto"/>
            <w:noWrap/>
            <w:vAlign w:val="center"/>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-226 654 421,34</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104,0</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00001050000000000600</w:t>
            </w:r>
          </w:p>
        </w:tc>
        <w:tc>
          <w:tcPr>
            <w:tcW w:w="2123"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Уменьшение остатков средств бюджетов</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sz w:val="12"/>
                <w:szCs w:val="12"/>
              </w:rPr>
            </w:pPr>
            <w:r w:rsidRPr="00EE117C">
              <w:rPr>
                <w:rFonts w:ascii="Arial" w:hAnsi="Arial" w:cs="Arial"/>
                <w:sz w:val="12"/>
                <w:szCs w:val="12"/>
              </w:rPr>
              <w:t>250 677 819,73</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sz w:val="12"/>
                <w:szCs w:val="12"/>
              </w:rPr>
            </w:pPr>
            <w:r w:rsidRPr="00EE117C">
              <w:rPr>
                <w:rFonts w:ascii="Arial" w:hAnsi="Arial" w:cs="Arial"/>
                <w:sz w:val="12"/>
                <w:szCs w:val="12"/>
              </w:rPr>
              <w:t>233 890 538,94</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93,3</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00001050200000000600</w:t>
            </w:r>
          </w:p>
        </w:tc>
        <w:tc>
          <w:tcPr>
            <w:tcW w:w="2123"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Уменьшение прочих остатков средств бюджетов</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sz w:val="12"/>
                <w:szCs w:val="12"/>
              </w:rPr>
            </w:pPr>
            <w:r w:rsidRPr="00EE117C">
              <w:rPr>
                <w:rFonts w:ascii="Arial" w:hAnsi="Arial" w:cs="Arial"/>
                <w:sz w:val="12"/>
                <w:szCs w:val="12"/>
              </w:rPr>
              <w:t>250 677 819,73</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sz w:val="12"/>
                <w:szCs w:val="12"/>
              </w:rPr>
            </w:pPr>
            <w:r w:rsidRPr="00EE117C">
              <w:rPr>
                <w:rFonts w:ascii="Arial" w:hAnsi="Arial" w:cs="Arial"/>
                <w:sz w:val="12"/>
                <w:szCs w:val="12"/>
              </w:rPr>
              <w:t>233 890 538,94</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93,3</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00001050201000000610</w:t>
            </w:r>
          </w:p>
        </w:tc>
        <w:tc>
          <w:tcPr>
            <w:tcW w:w="2123"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Уменьшение прочих остатков денежных средств бюджетов</w:t>
            </w:r>
          </w:p>
        </w:tc>
        <w:tc>
          <w:tcPr>
            <w:tcW w:w="812"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sz w:val="12"/>
                <w:szCs w:val="12"/>
              </w:rPr>
            </w:pPr>
            <w:r w:rsidRPr="00EE117C">
              <w:rPr>
                <w:rFonts w:ascii="Arial" w:hAnsi="Arial" w:cs="Arial"/>
                <w:sz w:val="12"/>
                <w:szCs w:val="12"/>
              </w:rPr>
              <w:t>250 677 819,73</w:t>
            </w:r>
          </w:p>
        </w:tc>
        <w:tc>
          <w:tcPr>
            <w:tcW w:w="624"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sz w:val="12"/>
                <w:szCs w:val="12"/>
              </w:rPr>
            </w:pPr>
            <w:r w:rsidRPr="00EE117C">
              <w:rPr>
                <w:rFonts w:ascii="Arial" w:hAnsi="Arial" w:cs="Arial"/>
                <w:sz w:val="12"/>
                <w:szCs w:val="12"/>
              </w:rPr>
              <w:t>233 890 538,94</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93,3</w:t>
            </w:r>
          </w:p>
        </w:tc>
      </w:tr>
      <w:tr w:rsidR="00EE117C" w:rsidRPr="00EE117C" w:rsidTr="00513025">
        <w:trPr>
          <w:trHeight w:val="20"/>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EE117C" w:rsidRPr="00EE117C" w:rsidRDefault="00EE117C" w:rsidP="00EE117C">
            <w:pPr>
              <w:jc w:val="center"/>
              <w:rPr>
                <w:rFonts w:ascii="Arial" w:hAnsi="Arial" w:cs="Arial"/>
                <w:sz w:val="12"/>
                <w:szCs w:val="12"/>
              </w:rPr>
            </w:pPr>
            <w:r w:rsidRPr="00EE117C">
              <w:rPr>
                <w:rFonts w:ascii="Arial" w:hAnsi="Arial" w:cs="Arial"/>
                <w:sz w:val="12"/>
                <w:szCs w:val="12"/>
              </w:rPr>
              <w:t>00001050201130000610</w:t>
            </w:r>
          </w:p>
        </w:tc>
        <w:tc>
          <w:tcPr>
            <w:tcW w:w="2123" w:type="pct"/>
            <w:tcBorders>
              <w:top w:val="nil"/>
              <w:left w:val="nil"/>
              <w:bottom w:val="single" w:sz="4" w:space="0" w:color="auto"/>
              <w:right w:val="single" w:sz="4" w:space="0" w:color="auto"/>
            </w:tcBorders>
            <w:shd w:val="clear" w:color="auto" w:fill="auto"/>
            <w:vAlign w:val="center"/>
            <w:hideMark/>
          </w:tcPr>
          <w:p w:rsidR="00EE117C" w:rsidRPr="00EE117C" w:rsidRDefault="00EE117C" w:rsidP="00EE117C">
            <w:pPr>
              <w:rPr>
                <w:rFonts w:ascii="Arial" w:hAnsi="Arial" w:cs="Arial"/>
                <w:sz w:val="12"/>
                <w:szCs w:val="12"/>
              </w:rPr>
            </w:pPr>
            <w:r w:rsidRPr="00EE117C">
              <w:rPr>
                <w:rFonts w:ascii="Arial" w:hAnsi="Arial" w:cs="Arial"/>
                <w:sz w:val="12"/>
                <w:szCs w:val="12"/>
              </w:rPr>
              <w:t>Уменьшение прочих остатков денежных средств бюджетов городских поселений</w:t>
            </w:r>
          </w:p>
        </w:tc>
        <w:tc>
          <w:tcPr>
            <w:tcW w:w="812" w:type="pct"/>
            <w:tcBorders>
              <w:top w:val="nil"/>
              <w:left w:val="nil"/>
              <w:bottom w:val="single" w:sz="4" w:space="0" w:color="000000"/>
              <w:right w:val="single" w:sz="4" w:space="0" w:color="000000"/>
            </w:tcBorders>
            <w:shd w:val="clear" w:color="auto" w:fill="auto"/>
            <w:noWrap/>
            <w:vAlign w:val="center"/>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250 677 819,73</w:t>
            </w:r>
          </w:p>
        </w:tc>
        <w:tc>
          <w:tcPr>
            <w:tcW w:w="624" w:type="pct"/>
            <w:tcBorders>
              <w:top w:val="nil"/>
              <w:left w:val="nil"/>
              <w:bottom w:val="single" w:sz="4" w:space="0" w:color="000000"/>
              <w:right w:val="single" w:sz="4" w:space="0" w:color="000000"/>
            </w:tcBorders>
            <w:shd w:val="clear" w:color="auto" w:fill="auto"/>
            <w:noWrap/>
            <w:vAlign w:val="center"/>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233 890 538,94</w:t>
            </w:r>
          </w:p>
        </w:tc>
        <w:tc>
          <w:tcPr>
            <w:tcW w:w="439" w:type="pct"/>
            <w:tcBorders>
              <w:top w:val="nil"/>
              <w:left w:val="nil"/>
              <w:bottom w:val="single" w:sz="4" w:space="0" w:color="auto"/>
              <w:right w:val="single" w:sz="4" w:space="0" w:color="auto"/>
            </w:tcBorders>
            <w:shd w:val="clear" w:color="auto" w:fill="auto"/>
            <w:noWrap/>
            <w:vAlign w:val="center"/>
            <w:hideMark/>
          </w:tcPr>
          <w:p w:rsidR="00EE117C" w:rsidRPr="00EE117C" w:rsidRDefault="00EE117C" w:rsidP="00EE117C">
            <w:pPr>
              <w:jc w:val="right"/>
              <w:rPr>
                <w:rFonts w:ascii="Arial" w:hAnsi="Arial" w:cs="Arial"/>
                <w:color w:val="000000"/>
                <w:sz w:val="12"/>
                <w:szCs w:val="12"/>
              </w:rPr>
            </w:pPr>
            <w:r w:rsidRPr="00EE117C">
              <w:rPr>
                <w:rFonts w:ascii="Arial" w:hAnsi="Arial" w:cs="Arial"/>
                <w:color w:val="000000"/>
                <w:sz w:val="12"/>
                <w:szCs w:val="12"/>
              </w:rPr>
              <w:t>93,3</w:t>
            </w:r>
          </w:p>
        </w:tc>
      </w:tr>
    </w:tbl>
    <w:p w:rsidR="006E59D1" w:rsidRPr="00EE117C" w:rsidRDefault="006E59D1" w:rsidP="00513025">
      <w:pPr>
        <w:shd w:val="clear" w:color="auto" w:fill="FFFFFF"/>
        <w:suppressAutoHyphens/>
        <w:jc w:val="right"/>
        <w:rPr>
          <w:rFonts w:ascii="Arial" w:hAnsi="Arial" w:cs="Arial"/>
          <w:b/>
          <w:sz w:val="8"/>
          <w:szCs w:val="8"/>
        </w:rPr>
      </w:pPr>
    </w:p>
    <w:p w:rsidR="00A461AC" w:rsidRPr="00A461AC" w:rsidRDefault="00A461AC" w:rsidP="00A461AC">
      <w:pPr>
        <w:ind w:left="9072"/>
        <w:jc w:val="center"/>
        <w:rPr>
          <w:rFonts w:ascii="Arial" w:hAnsi="Arial" w:cs="Arial"/>
          <w:b/>
          <w:bCs/>
          <w:sz w:val="12"/>
          <w:szCs w:val="12"/>
        </w:rPr>
      </w:pPr>
      <w:r w:rsidRPr="00A461AC">
        <w:rPr>
          <w:rFonts w:ascii="Arial" w:hAnsi="Arial" w:cs="Arial"/>
          <w:b/>
          <w:bCs/>
          <w:sz w:val="12"/>
          <w:szCs w:val="12"/>
        </w:rPr>
        <w:t>УТВЕРЖДЕНА</w:t>
      </w:r>
    </w:p>
    <w:p w:rsidR="00A461AC" w:rsidRPr="00A461AC" w:rsidRDefault="00A461AC" w:rsidP="00A461AC">
      <w:pPr>
        <w:ind w:left="9072"/>
        <w:jc w:val="center"/>
        <w:rPr>
          <w:rFonts w:ascii="Arial" w:hAnsi="Arial" w:cs="Arial"/>
          <w:sz w:val="12"/>
          <w:szCs w:val="12"/>
        </w:rPr>
      </w:pPr>
      <w:r w:rsidRPr="00A461AC">
        <w:rPr>
          <w:rFonts w:ascii="Arial" w:hAnsi="Arial" w:cs="Arial"/>
          <w:sz w:val="12"/>
          <w:szCs w:val="12"/>
        </w:rPr>
        <w:t>решением Совета депутатов</w:t>
      </w:r>
    </w:p>
    <w:p w:rsidR="00A461AC" w:rsidRPr="00A461AC" w:rsidRDefault="00A461AC" w:rsidP="00A461AC">
      <w:pPr>
        <w:ind w:left="9072"/>
        <w:jc w:val="center"/>
        <w:rPr>
          <w:rFonts w:ascii="Arial" w:hAnsi="Arial" w:cs="Arial"/>
          <w:sz w:val="12"/>
          <w:szCs w:val="12"/>
        </w:rPr>
      </w:pPr>
      <w:r w:rsidRPr="00A461AC">
        <w:rPr>
          <w:rFonts w:ascii="Arial" w:hAnsi="Arial" w:cs="Arial"/>
          <w:sz w:val="12"/>
          <w:szCs w:val="12"/>
        </w:rPr>
        <w:t>Валдайского городского поселения</w:t>
      </w:r>
    </w:p>
    <w:p w:rsidR="00A461AC" w:rsidRPr="00A461AC" w:rsidRDefault="00A461AC" w:rsidP="00A461AC">
      <w:pPr>
        <w:ind w:left="9072"/>
        <w:jc w:val="center"/>
        <w:rPr>
          <w:rFonts w:ascii="Arial" w:hAnsi="Arial" w:cs="Arial"/>
          <w:sz w:val="12"/>
          <w:szCs w:val="12"/>
        </w:rPr>
      </w:pPr>
      <w:r w:rsidRPr="00A461AC">
        <w:rPr>
          <w:rFonts w:ascii="Arial" w:hAnsi="Arial" w:cs="Arial"/>
          <w:sz w:val="12"/>
          <w:szCs w:val="12"/>
        </w:rPr>
        <w:t>от 29.05.2024 № 200</w:t>
      </w:r>
    </w:p>
    <w:p w:rsidR="006E59D1" w:rsidRDefault="00EE117C" w:rsidP="00216C07">
      <w:pPr>
        <w:shd w:val="clear" w:color="auto" w:fill="FFFFFF"/>
        <w:suppressAutoHyphens/>
        <w:jc w:val="center"/>
        <w:rPr>
          <w:rFonts w:ascii="Arial" w:hAnsi="Arial" w:cs="Arial"/>
          <w:b/>
          <w:sz w:val="16"/>
          <w:szCs w:val="16"/>
        </w:rPr>
      </w:pPr>
      <w:r w:rsidRPr="00EE117C">
        <w:rPr>
          <w:rFonts w:ascii="Arial" w:hAnsi="Arial" w:cs="Arial"/>
          <w:b/>
          <w:sz w:val="16"/>
          <w:szCs w:val="16"/>
        </w:rPr>
        <w:t>ИНФОРМАЦИЯ</w:t>
      </w:r>
    </w:p>
    <w:p w:rsidR="006E59D1" w:rsidRDefault="00EE117C" w:rsidP="00216C07">
      <w:pPr>
        <w:shd w:val="clear" w:color="auto" w:fill="FFFFFF"/>
        <w:suppressAutoHyphens/>
        <w:jc w:val="center"/>
        <w:rPr>
          <w:rFonts w:ascii="Arial" w:hAnsi="Arial" w:cs="Arial"/>
          <w:b/>
          <w:sz w:val="16"/>
          <w:szCs w:val="16"/>
        </w:rPr>
      </w:pPr>
      <w:r w:rsidRPr="00EE117C">
        <w:rPr>
          <w:rFonts w:ascii="Arial" w:hAnsi="Arial" w:cs="Arial"/>
          <w:b/>
          <w:sz w:val="16"/>
          <w:szCs w:val="16"/>
        </w:rPr>
        <w:t>ОБ ИС</w:t>
      </w:r>
      <w:r>
        <w:rPr>
          <w:rFonts w:ascii="Arial" w:hAnsi="Arial" w:cs="Arial"/>
          <w:b/>
          <w:sz w:val="16"/>
          <w:szCs w:val="16"/>
        </w:rPr>
        <w:t xml:space="preserve">ПОЛЬЗОВАНИИ РЕЗЕРВНОГО ФОНДА </w:t>
      </w:r>
      <w:r w:rsidRPr="00EE117C">
        <w:rPr>
          <w:rFonts w:ascii="Arial" w:hAnsi="Arial" w:cs="Arial"/>
          <w:b/>
          <w:sz w:val="16"/>
          <w:szCs w:val="16"/>
        </w:rPr>
        <w:t>ВАЛДАЙСКОГО ГОРОДСКОГО ПОСЕЛЕНИЯ</w:t>
      </w:r>
    </w:p>
    <w:p w:rsidR="006E59D1" w:rsidRDefault="00EE117C" w:rsidP="00216C07">
      <w:pPr>
        <w:shd w:val="clear" w:color="auto" w:fill="FFFFFF"/>
        <w:suppressAutoHyphens/>
        <w:jc w:val="center"/>
        <w:rPr>
          <w:rFonts w:ascii="Arial" w:hAnsi="Arial" w:cs="Arial"/>
          <w:b/>
          <w:sz w:val="16"/>
          <w:szCs w:val="16"/>
        </w:rPr>
      </w:pPr>
      <w:r w:rsidRPr="00EE117C">
        <w:rPr>
          <w:rFonts w:ascii="Arial" w:hAnsi="Arial" w:cs="Arial"/>
          <w:b/>
          <w:sz w:val="16"/>
          <w:szCs w:val="16"/>
        </w:rPr>
        <w:t>за 2023 год</w:t>
      </w:r>
    </w:p>
    <w:p w:rsidR="006E59D1" w:rsidRPr="00EE117C" w:rsidRDefault="00EE117C" w:rsidP="00EE117C">
      <w:pPr>
        <w:shd w:val="clear" w:color="auto" w:fill="FFFFFF"/>
        <w:suppressAutoHyphens/>
        <w:jc w:val="right"/>
        <w:rPr>
          <w:rFonts w:ascii="Arial" w:hAnsi="Arial" w:cs="Arial"/>
          <w:sz w:val="12"/>
          <w:szCs w:val="12"/>
        </w:rPr>
      </w:pPr>
      <w:r w:rsidRPr="00EE117C">
        <w:rPr>
          <w:rFonts w:ascii="Arial" w:hAnsi="Arial" w:cs="Arial"/>
          <w:sz w:val="12"/>
          <w:szCs w:val="12"/>
        </w:rPr>
        <w:t>(руб.)</w:t>
      </w:r>
    </w:p>
    <w:tbl>
      <w:tblPr>
        <w:tblW w:w="5000" w:type="pct"/>
        <w:tblCellMar>
          <w:left w:w="0" w:type="dxa"/>
          <w:right w:w="0" w:type="dxa"/>
        </w:tblCellMar>
        <w:tblLook w:val="04A0"/>
      </w:tblPr>
      <w:tblGrid>
        <w:gridCol w:w="6699"/>
        <w:gridCol w:w="2533"/>
        <w:gridCol w:w="2118"/>
      </w:tblGrid>
      <w:tr w:rsidR="00EE117C" w:rsidRPr="00151A11" w:rsidTr="00EE117C">
        <w:trPr>
          <w:trHeight w:val="20"/>
        </w:trPr>
        <w:tc>
          <w:tcPr>
            <w:tcW w:w="2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117C" w:rsidRPr="00151A11" w:rsidRDefault="00EE117C" w:rsidP="00EE117C">
            <w:pPr>
              <w:jc w:val="center"/>
              <w:rPr>
                <w:rFonts w:ascii="Arial" w:hAnsi="Arial" w:cs="Arial"/>
                <w:b/>
                <w:bCs/>
                <w:iCs/>
                <w:sz w:val="12"/>
                <w:szCs w:val="12"/>
              </w:rPr>
            </w:pPr>
            <w:r w:rsidRPr="00151A11">
              <w:rPr>
                <w:rFonts w:ascii="Arial" w:hAnsi="Arial" w:cs="Arial"/>
                <w:b/>
                <w:bCs/>
                <w:iCs/>
                <w:sz w:val="12"/>
                <w:szCs w:val="12"/>
              </w:rPr>
              <w:t>Наименование показателя</w:t>
            </w:r>
          </w:p>
        </w:tc>
        <w:tc>
          <w:tcPr>
            <w:tcW w:w="1116" w:type="pct"/>
            <w:tcBorders>
              <w:top w:val="single" w:sz="4" w:space="0" w:color="auto"/>
              <w:left w:val="nil"/>
              <w:bottom w:val="single" w:sz="4" w:space="0" w:color="auto"/>
              <w:right w:val="single" w:sz="4" w:space="0" w:color="auto"/>
            </w:tcBorders>
            <w:shd w:val="clear" w:color="auto" w:fill="auto"/>
            <w:vAlign w:val="center"/>
            <w:hideMark/>
          </w:tcPr>
          <w:p w:rsidR="00EE117C" w:rsidRPr="00151A11" w:rsidRDefault="00EE117C" w:rsidP="00EE117C">
            <w:pPr>
              <w:jc w:val="center"/>
              <w:rPr>
                <w:rFonts w:ascii="Arial" w:hAnsi="Arial" w:cs="Arial"/>
                <w:b/>
                <w:bCs/>
                <w:iCs/>
                <w:sz w:val="12"/>
                <w:szCs w:val="12"/>
              </w:rPr>
            </w:pPr>
            <w:r w:rsidRPr="00151A11">
              <w:rPr>
                <w:rFonts w:ascii="Arial" w:hAnsi="Arial" w:cs="Arial"/>
                <w:b/>
                <w:bCs/>
                <w:iCs/>
                <w:sz w:val="12"/>
                <w:szCs w:val="12"/>
              </w:rPr>
              <w:t xml:space="preserve">Выделено </w:t>
            </w:r>
          </w:p>
        </w:tc>
        <w:tc>
          <w:tcPr>
            <w:tcW w:w="933" w:type="pct"/>
            <w:tcBorders>
              <w:top w:val="single" w:sz="4" w:space="0" w:color="auto"/>
              <w:left w:val="nil"/>
              <w:bottom w:val="single" w:sz="4" w:space="0" w:color="auto"/>
              <w:right w:val="single" w:sz="4" w:space="0" w:color="auto"/>
            </w:tcBorders>
            <w:shd w:val="clear" w:color="auto" w:fill="auto"/>
            <w:vAlign w:val="center"/>
            <w:hideMark/>
          </w:tcPr>
          <w:p w:rsidR="00EE117C" w:rsidRPr="00151A11" w:rsidRDefault="00EE117C" w:rsidP="00EE117C">
            <w:pPr>
              <w:jc w:val="center"/>
              <w:rPr>
                <w:rFonts w:ascii="Arial" w:hAnsi="Arial" w:cs="Arial"/>
                <w:b/>
                <w:bCs/>
                <w:iCs/>
                <w:sz w:val="12"/>
                <w:szCs w:val="12"/>
              </w:rPr>
            </w:pPr>
            <w:r w:rsidRPr="00151A11">
              <w:rPr>
                <w:rFonts w:ascii="Arial" w:hAnsi="Arial" w:cs="Arial"/>
                <w:b/>
                <w:bCs/>
                <w:iCs/>
                <w:sz w:val="12"/>
                <w:szCs w:val="12"/>
              </w:rPr>
              <w:t xml:space="preserve">Использовано   </w:t>
            </w:r>
          </w:p>
        </w:tc>
      </w:tr>
      <w:tr w:rsidR="00EE117C" w:rsidRPr="00151A11" w:rsidTr="00EE117C">
        <w:trPr>
          <w:trHeight w:val="20"/>
        </w:trPr>
        <w:tc>
          <w:tcPr>
            <w:tcW w:w="2951" w:type="pct"/>
            <w:tcBorders>
              <w:top w:val="nil"/>
              <w:left w:val="single" w:sz="4" w:space="0" w:color="auto"/>
              <w:bottom w:val="single" w:sz="4" w:space="0" w:color="auto"/>
              <w:right w:val="single" w:sz="4" w:space="0" w:color="auto"/>
            </w:tcBorders>
            <w:shd w:val="clear" w:color="auto" w:fill="auto"/>
            <w:vAlign w:val="center"/>
            <w:hideMark/>
          </w:tcPr>
          <w:p w:rsidR="00EE117C" w:rsidRPr="00151A11" w:rsidRDefault="00EE117C" w:rsidP="00EE117C">
            <w:pPr>
              <w:rPr>
                <w:rFonts w:ascii="Arial" w:hAnsi="Arial" w:cs="Arial"/>
                <w:sz w:val="12"/>
                <w:szCs w:val="12"/>
              </w:rPr>
            </w:pPr>
            <w:r w:rsidRPr="00151A11">
              <w:rPr>
                <w:rFonts w:ascii="Arial" w:hAnsi="Arial" w:cs="Arial"/>
                <w:sz w:val="12"/>
                <w:szCs w:val="12"/>
              </w:rPr>
              <w:t xml:space="preserve">Резервный фонд Валдайского городского поселения </w:t>
            </w:r>
          </w:p>
        </w:tc>
        <w:tc>
          <w:tcPr>
            <w:tcW w:w="1116" w:type="pct"/>
            <w:tcBorders>
              <w:top w:val="nil"/>
              <w:left w:val="nil"/>
              <w:bottom w:val="single" w:sz="4" w:space="0" w:color="auto"/>
              <w:right w:val="single" w:sz="4" w:space="0" w:color="auto"/>
            </w:tcBorders>
            <w:shd w:val="clear" w:color="auto" w:fill="auto"/>
            <w:vAlign w:val="center"/>
            <w:hideMark/>
          </w:tcPr>
          <w:p w:rsidR="00EE117C" w:rsidRPr="00151A11" w:rsidRDefault="00EE117C" w:rsidP="00EE117C">
            <w:pPr>
              <w:jc w:val="center"/>
              <w:rPr>
                <w:rFonts w:ascii="Arial" w:hAnsi="Arial" w:cs="Arial"/>
                <w:sz w:val="12"/>
                <w:szCs w:val="12"/>
              </w:rPr>
            </w:pPr>
            <w:r w:rsidRPr="00151A11">
              <w:rPr>
                <w:rFonts w:ascii="Arial" w:hAnsi="Arial" w:cs="Arial"/>
                <w:sz w:val="12"/>
                <w:szCs w:val="12"/>
              </w:rPr>
              <w:t>100 000,00</w:t>
            </w:r>
          </w:p>
        </w:tc>
        <w:tc>
          <w:tcPr>
            <w:tcW w:w="933" w:type="pct"/>
            <w:tcBorders>
              <w:top w:val="nil"/>
              <w:left w:val="nil"/>
              <w:bottom w:val="single" w:sz="4" w:space="0" w:color="auto"/>
              <w:right w:val="single" w:sz="4" w:space="0" w:color="auto"/>
            </w:tcBorders>
            <w:shd w:val="clear" w:color="auto" w:fill="auto"/>
            <w:vAlign w:val="center"/>
            <w:hideMark/>
          </w:tcPr>
          <w:p w:rsidR="00EE117C" w:rsidRPr="00151A11" w:rsidRDefault="00EE117C" w:rsidP="00EE117C">
            <w:pPr>
              <w:jc w:val="center"/>
              <w:rPr>
                <w:rFonts w:ascii="Arial" w:hAnsi="Arial" w:cs="Arial"/>
                <w:sz w:val="12"/>
                <w:szCs w:val="12"/>
              </w:rPr>
            </w:pPr>
            <w:r w:rsidRPr="00151A11">
              <w:rPr>
                <w:rFonts w:ascii="Arial" w:hAnsi="Arial" w:cs="Arial"/>
                <w:sz w:val="12"/>
                <w:szCs w:val="12"/>
              </w:rPr>
              <w:t>0,00</w:t>
            </w:r>
          </w:p>
        </w:tc>
      </w:tr>
      <w:tr w:rsidR="00EE117C" w:rsidRPr="00151A11" w:rsidTr="00EE117C">
        <w:trPr>
          <w:trHeight w:val="20"/>
        </w:trPr>
        <w:tc>
          <w:tcPr>
            <w:tcW w:w="2951" w:type="pct"/>
            <w:tcBorders>
              <w:top w:val="nil"/>
              <w:left w:val="single" w:sz="4" w:space="0" w:color="auto"/>
              <w:bottom w:val="single" w:sz="4" w:space="0" w:color="auto"/>
              <w:right w:val="single" w:sz="4" w:space="0" w:color="auto"/>
            </w:tcBorders>
            <w:shd w:val="clear" w:color="auto" w:fill="auto"/>
            <w:vAlign w:val="center"/>
            <w:hideMark/>
          </w:tcPr>
          <w:p w:rsidR="00EE117C" w:rsidRPr="00151A11" w:rsidRDefault="00EE117C" w:rsidP="00EE117C">
            <w:pPr>
              <w:rPr>
                <w:rFonts w:ascii="Arial" w:hAnsi="Arial" w:cs="Arial"/>
                <w:b/>
                <w:bCs/>
                <w:sz w:val="12"/>
                <w:szCs w:val="12"/>
              </w:rPr>
            </w:pPr>
            <w:r w:rsidRPr="00151A11">
              <w:rPr>
                <w:rFonts w:ascii="Arial" w:hAnsi="Arial" w:cs="Arial"/>
                <w:b/>
                <w:bCs/>
                <w:sz w:val="12"/>
                <w:szCs w:val="12"/>
              </w:rPr>
              <w:t>Всего</w:t>
            </w:r>
          </w:p>
        </w:tc>
        <w:tc>
          <w:tcPr>
            <w:tcW w:w="1116" w:type="pct"/>
            <w:tcBorders>
              <w:top w:val="nil"/>
              <w:left w:val="nil"/>
              <w:bottom w:val="single" w:sz="4" w:space="0" w:color="auto"/>
              <w:right w:val="single" w:sz="4" w:space="0" w:color="auto"/>
            </w:tcBorders>
            <w:shd w:val="clear" w:color="auto" w:fill="auto"/>
            <w:vAlign w:val="center"/>
            <w:hideMark/>
          </w:tcPr>
          <w:p w:rsidR="00EE117C" w:rsidRPr="00151A11" w:rsidRDefault="00EE117C" w:rsidP="00EE117C">
            <w:pPr>
              <w:jc w:val="center"/>
              <w:rPr>
                <w:rFonts w:ascii="Arial" w:hAnsi="Arial" w:cs="Arial"/>
                <w:b/>
                <w:bCs/>
                <w:sz w:val="12"/>
                <w:szCs w:val="12"/>
              </w:rPr>
            </w:pPr>
            <w:r w:rsidRPr="00151A11">
              <w:rPr>
                <w:rFonts w:ascii="Arial" w:hAnsi="Arial" w:cs="Arial"/>
                <w:b/>
                <w:bCs/>
                <w:sz w:val="12"/>
                <w:szCs w:val="12"/>
              </w:rPr>
              <w:t>100 000,00</w:t>
            </w:r>
          </w:p>
        </w:tc>
        <w:tc>
          <w:tcPr>
            <w:tcW w:w="933" w:type="pct"/>
            <w:tcBorders>
              <w:top w:val="nil"/>
              <w:left w:val="nil"/>
              <w:bottom w:val="single" w:sz="4" w:space="0" w:color="auto"/>
              <w:right w:val="single" w:sz="4" w:space="0" w:color="auto"/>
            </w:tcBorders>
            <w:shd w:val="clear" w:color="auto" w:fill="auto"/>
            <w:vAlign w:val="center"/>
            <w:hideMark/>
          </w:tcPr>
          <w:p w:rsidR="00EE117C" w:rsidRPr="00151A11" w:rsidRDefault="00EE117C" w:rsidP="00EE117C">
            <w:pPr>
              <w:jc w:val="center"/>
              <w:rPr>
                <w:rFonts w:ascii="Arial" w:hAnsi="Arial" w:cs="Arial"/>
                <w:b/>
                <w:bCs/>
                <w:sz w:val="12"/>
                <w:szCs w:val="12"/>
              </w:rPr>
            </w:pPr>
            <w:r w:rsidRPr="00151A11">
              <w:rPr>
                <w:rFonts w:ascii="Arial" w:hAnsi="Arial" w:cs="Arial"/>
                <w:b/>
                <w:bCs/>
                <w:sz w:val="12"/>
                <w:szCs w:val="12"/>
              </w:rPr>
              <w:t>0,00</w:t>
            </w:r>
          </w:p>
        </w:tc>
      </w:tr>
    </w:tbl>
    <w:p w:rsidR="006E59D1" w:rsidRPr="00EE117C" w:rsidRDefault="006E59D1" w:rsidP="00EE117C">
      <w:pPr>
        <w:shd w:val="clear" w:color="auto" w:fill="FFFFFF"/>
        <w:suppressAutoHyphens/>
        <w:jc w:val="right"/>
        <w:rPr>
          <w:rFonts w:ascii="Arial" w:hAnsi="Arial" w:cs="Arial"/>
          <w:sz w:val="12"/>
          <w:szCs w:val="12"/>
        </w:rPr>
      </w:pPr>
    </w:p>
    <w:p w:rsidR="00EE117C" w:rsidRDefault="00EE117C" w:rsidP="00513025">
      <w:pPr>
        <w:shd w:val="clear" w:color="auto" w:fill="FFFFFF"/>
        <w:suppressAutoHyphens/>
        <w:jc w:val="right"/>
        <w:rPr>
          <w:rFonts w:ascii="Arial" w:hAnsi="Arial" w:cs="Arial"/>
          <w:b/>
          <w:sz w:val="8"/>
          <w:szCs w:val="8"/>
        </w:rPr>
      </w:pPr>
    </w:p>
    <w:p w:rsidR="004B30EC" w:rsidRDefault="004B30EC" w:rsidP="00513025">
      <w:pPr>
        <w:shd w:val="clear" w:color="auto" w:fill="FFFFFF"/>
        <w:suppressAutoHyphens/>
        <w:jc w:val="right"/>
        <w:rPr>
          <w:rFonts w:ascii="Arial" w:hAnsi="Arial" w:cs="Arial"/>
          <w:b/>
          <w:sz w:val="8"/>
          <w:szCs w:val="8"/>
        </w:rPr>
      </w:pPr>
    </w:p>
    <w:p w:rsidR="004B30EC" w:rsidRDefault="004B30EC" w:rsidP="00513025">
      <w:pPr>
        <w:shd w:val="clear" w:color="auto" w:fill="FFFFFF"/>
        <w:suppressAutoHyphens/>
        <w:jc w:val="right"/>
        <w:rPr>
          <w:rFonts w:ascii="Arial" w:hAnsi="Arial" w:cs="Arial"/>
          <w:b/>
          <w:sz w:val="8"/>
          <w:szCs w:val="8"/>
        </w:rPr>
      </w:pPr>
    </w:p>
    <w:p w:rsidR="004B30EC" w:rsidRDefault="004B30EC" w:rsidP="00513025">
      <w:pPr>
        <w:shd w:val="clear" w:color="auto" w:fill="FFFFFF"/>
        <w:suppressAutoHyphens/>
        <w:jc w:val="right"/>
        <w:rPr>
          <w:rFonts w:ascii="Arial" w:hAnsi="Arial" w:cs="Arial"/>
          <w:b/>
          <w:sz w:val="8"/>
          <w:szCs w:val="8"/>
        </w:rPr>
      </w:pPr>
    </w:p>
    <w:p w:rsidR="00513025" w:rsidRPr="00EE117C" w:rsidRDefault="00513025" w:rsidP="00513025">
      <w:pPr>
        <w:shd w:val="clear" w:color="auto" w:fill="FFFFFF"/>
        <w:suppressAutoHyphens/>
        <w:jc w:val="right"/>
        <w:rPr>
          <w:rFonts w:ascii="Arial" w:hAnsi="Arial" w:cs="Arial"/>
          <w:b/>
          <w:sz w:val="8"/>
          <w:szCs w:val="8"/>
        </w:rPr>
      </w:pPr>
    </w:p>
    <w:p w:rsidR="00513025" w:rsidRDefault="00513025" w:rsidP="00513025">
      <w:pPr>
        <w:ind w:left="9072"/>
        <w:jc w:val="right"/>
        <w:rPr>
          <w:rFonts w:ascii="Arial" w:hAnsi="Arial" w:cs="Arial"/>
          <w:b/>
          <w:bCs/>
          <w:sz w:val="12"/>
          <w:szCs w:val="12"/>
        </w:rPr>
      </w:pPr>
    </w:p>
    <w:p w:rsidR="004B30EC" w:rsidRPr="00A461AC" w:rsidRDefault="004B30EC" w:rsidP="004B30EC">
      <w:pPr>
        <w:ind w:left="9072"/>
        <w:jc w:val="center"/>
        <w:rPr>
          <w:rFonts w:ascii="Arial" w:hAnsi="Arial" w:cs="Arial"/>
          <w:b/>
          <w:bCs/>
          <w:sz w:val="12"/>
          <w:szCs w:val="12"/>
        </w:rPr>
      </w:pPr>
      <w:r>
        <w:rPr>
          <w:rFonts w:ascii="Arial" w:hAnsi="Arial" w:cs="Arial"/>
          <w:b/>
          <w:bCs/>
          <w:sz w:val="12"/>
          <w:szCs w:val="12"/>
        </w:rPr>
        <w:lastRenderedPageBreak/>
        <w:t>УТВЕРЖДЕН</w:t>
      </w:r>
    </w:p>
    <w:p w:rsidR="004B30EC" w:rsidRPr="00A461AC" w:rsidRDefault="004B30EC" w:rsidP="004B30EC">
      <w:pPr>
        <w:ind w:left="9072"/>
        <w:jc w:val="center"/>
        <w:rPr>
          <w:rFonts w:ascii="Arial" w:hAnsi="Arial" w:cs="Arial"/>
          <w:sz w:val="12"/>
          <w:szCs w:val="12"/>
        </w:rPr>
      </w:pPr>
      <w:r w:rsidRPr="00A461AC">
        <w:rPr>
          <w:rFonts w:ascii="Arial" w:hAnsi="Arial" w:cs="Arial"/>
          <w:sz w:val="12"/>
          <w:szCs w:val="12"/>
        </w:rPr>
        <w:t>решением Совета депутатов</w:t>
      </w:r>
    </w:p>
    <w:p w:rsidR="004B30EC" w:rsidRPr="00A461AC" w:rsidRDefault="004B30EC" w:rsidP="004B30EC">
      <w:pPr>
        <w:ind w:left="9072"/>
        <w:jc w:val="center"/>
        <w:rPr>
          <w:rFonts w:ascii="Arial" w:hAnsi="Arial" w:cs="Arial"/>
          <w:sz w:val="12"/>
          <w:szCs w:val="12"/>
        </w:rPr>
      </w:pPr>
      <w:r w:rsidRPr="00A461AC">
        <w:rPr>
          <w:rFonts w:ascii="Arial" w:hAnsi="Arial" w:cs="Arial"/>
          <w:sz w:val="12"/>
          <w:szCs w:val="12"/>
        </w:rPr>
        <w:t>Валдайского городского поселения</w:t>
      </w:r>
    </w:p>
    <w:p w:rsidR="004B30EC" w:rsidRPr="00A461AC" w:rsidRDefault="004B30EC" w:rsidP="004B30EC">
      <w:pPr>
        <w:ind w:left="9072"/>
        <w:jc w:val="center"/>
        <w:rPr>
          <w:rFonts w:ascii="Arial" w:hAnsi="Arial" w:cs="Arial"/>
          <w:sz w:val="12"/>
          <w:szCs w:val="12"/>
        </w:rPr>
      </w:pPr>
      <w:r w:rsidRPr="00A461AC">
        <w:rPr>
          <w:rFonts w:ascii="Arial" w:hAnsi="Arial" w:cs="Arial"/>
          <w:sz w:val="12"/>
          <w:szCs w:val="12"/>
        </w:rPr>
        <w:t>от 29.05.2024 № 200</w:t>
      </w:r>
    </w:p>
    <w:p w:rsidR="00513025" w:rsidRDefault="00513025" w:rsidP="00216C07">
      <w:pPr>
        <w:shd w:val="clear" w:color="auto" w:fill="FFFFFF"/>
        <w:suppressAutoHyphens/>
        <w:jc w:val="center"/>
        <w:rPr>
          <w:rFonts w:ascii="Arial" w:hAnsi="Arial" w:cs="Arial"/>
          <w:b/>
          <w:sz w:val="16"/>
          <w:szCs w:val="16"/>
        </w:rPr>
      </w:pPr>
      <w:r>
        <w:rPr>
          <w:rFonts w:ascii="Arial" w:hAnsi="Arial" w:cs="Arial"/>
          <w:b/>
          <w:sz w:val="16"/>
          <w:szCs w:val="16"/>
        </w:rPr>
        <w:t>ОТЧЁТ</w:t>
      </w:r>
    </w:p>
    <w:p w:rsidR="006E59D1" w:rsidRDefault="00EE117C" w:rsidP="00216C07">
      <w:pPr>
        <w:shd w:val="clear" w:color="auto" w:fill="FFFFFF"/>
        <w:suppressAutoHyphens/>
        <w:jc w:val="center"/>
        <w:rPr>
          <w:rFonts w:ascii="Arial" w:hAnsi="Arial" w:cs="Arial"/>
          <w:b/>
          <w:sz w:val="16"/>
          <w:szCs w:val="16"/>
        </w:rPr>
      </w:pPr>
      <w:r w:rsidRPr="00EE117C">
        <w:rPr>
          <w:rFonts w:ascii="Arial" w:hAnsi="Arial" w:cs="Arial"/>
          <w:b/>
          <w:sz w:val="16"/>
          <w:szCs w:val="16"/>
        </w:rPr>
        <w:t>об использовании средств дорожного фонда Валдайского городского поселения за 2023 год</w:t>
      </w:r>
    </w:p>
    <w:p w:rsidR="006E59D1" w:rsidRDefault="008F238E" w:rsidP="00216C07">
      <w:pPr>
        <w:shd w:val="clear" w:color="auto" w:fill="FFFFFF"/>
        <w:suppressAutoHyphens/>
        <w:jc w:val="center"/>
        <w:rPr>
          <w:rFonts w:ascii="Arial" w:hAnsi="Arial" w:cs="Arial"/>
          <w:b/>
          <w:sz w:val="16"/>
          <w:szCs w:val="16"/>
        </w:rPr>
      </w:pPr>
      <w:r w:rsidRPr="008F238E">
        <w:rPr>
          <w:rFonts w:ascii="Arial" w:hAnsi="Arial" w:cs="Arial"/>
          <w:b/>
          <w:sz w:val="16"/>
          <w:szCs w:val="16"/>
        </w:rPr>
        <w:t>Доходы муниципального дорожного фонда Валдайского городского поселения</w:t>
      </w:r>
    </w:p>
    <w:p w:rsidR="006E59D1" w:rsidRPr="004B30EC" w:rsidRDefault="008F238E" w:rsidP="008F238E">
      <w:pPr>
        <w:shd w:val="clear" w:color="auto" w:fill="FFFFFF"/>
        <w:suppressAutoHyphens/>
        <w:ind w:firstLine="284"/>
        <w:rPr>
          <w:rFonts w:ascii="Arial" w:hAnsi="Arial" w:cs="Arial"/>
          <w:sz w:val="16"/>
          <w:szCs w:val="16"/>
        </w:rPr>
      </w:pPr>
      <w:r w:rsidRPr="004B30EC">
        <w:rPr>
          <w:rFonts w:ascii="Arial" w:hAnsi="Arial" w:cs="Arial"/>
          <w:sz w:val="16"/>
          <w:szCs w:val="16"/>
        </w:rPr>
        <w:t>Остаток неиспользованного дорожного фонда на 01.01.2023 года -10 942 908,00 рублей</w:t>
      </w:r>
      <w:r w:rsidR="004B30EC">
        <w:rPr>
          <w:rFonts w:ascii="Arial" w:hAnsi="Arial" w:cs="Arial"/>
          <w:sz w:val="16"/>
          <w:szCs w:val="16"/>
        </w:rPr>
        <w:t>.</w:t>
      </w:r>
    </w:p>
    <w:tbl>
      <w:tblPr>
        <w:tblW w:w="0" w:type="auto"/>
        <w:tblCellMar>
          <w:left w:w="0" w:type="dxa"/>
          <w:right w:w="0" w:type="dxa"/>
        </w:tblCellMar>
        <w:tblLook w:val="04A0"/>
      </w:tblPr>
      <w:tblGrid>
        <w:gridCol w:w="9229"/>
        <w:gridCol w:w="1156"/>
        <w:gridCol w:w="965"/>
      </w:tblGrid>
      <w:tr w:rsidR="008F238E" w:rsidRPr="008F238E" w:rsidTr="004B30E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F238E" w:rsidRPr="004B30EC" w:rsidRDefault="008F238E" w:rsidP="004B30EC">
            <w:pPr>
              <w:jc w:val="center"/>
              <w:rPr>
                <w:rFonts w:ascii="Arial" w:hAnsi="Arial" w:cs="Arial"/>
                <w:b/>
                <w:sz w:val="12"/>
                <w:szCs w:val="12"/>
              </w:rPr>
            </w:pPr>
            <w:r w:rsidRPr="004B30EC">
              <w:rPr>
                <w:rFonts w:ascii="Arial" w:hAnsi="Arial" w:cs="Arial"/>
                <w:b/>
                <w:sz w:val="12"/>
                <w:szCs w:val="12"/>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F238E" w:rsidRPr="004B30EC" w:rsidRDefault="008F238E" w:rsidP="004B30EC">
            <w:pPr>
              <w:jc w:val="center"/>
              <w:rPr>
                <w:rFonts w:ascii="Arial" w:hAnsi="Arial" w:cs="Arial"/>
                <w:b/>
                <w:sz w:val="12"/>
                <w:szCs w:val="12"/>
              </w:rPr>
            </w:pPr>
            <w:r w:rsidRPr="004B30EC">
              <w:rPr>
                <w:rFonts w:ascii="Arial" w:hAnsi="Arial" w:cs="Arial"/>
                <w:b/>
                <w:sz w:val="12"/>
                <w:szCs w:val="12"/>
              </w:rPr>
              <w:t>Утверждено в бюджете (руб. коп.)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F238E" w:rsidRPr="004B30EC" w:rsidRDefault="008F238E" w:rsidP="004B30EC">
            <w:pPr>
              <w:jc w:val="center"/>
              <w:rPr>
                <w:rFonts w:ascii="Arial" w:hAnsi="Arial" w:cs="Arial"/>
                <w:b/>
                <w:sz w:val="12"/>
                <w:szCs w:val="12"/>
              </w:rPr>
            </w:pPr>
            <w:r w:rsidRPr="004B30EC">
              <w:rPr>
                <w:rFonts w:ascii="Arial" w:hAnsi="Arial" w:cs="Arial"/>
                <w:b/>
                <w:sz w:val="12"/>
                <w:szCs w:val="12"/>
              </w:rPr>
              <w:t>Исполнено (руб. коп.)</w:t>
            </w:r>
          </w:p>
        </w:tc>
      </w:tr>
      <w:tr w:rsidR="008F238E" w:rsidRPr="008F238E" w:rsidTr="008F238E">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8F238E" w:rsidRPr="008F238E" w:rsidRDefault="008F238E" w:rsidP="008F238E">
            <w:pPr>
              <w:rPr>
                <w:rFonts w:ascii="Arial" w:hAnsi="Arial" w:cs="Arial"/>
                <w:b/>
                <w:bCs/>
                <w:sz w:val="12"/>
                <w:szCs w:val="12"/>
              </w:rPr>
            </w:pPr>
            <w:r w:rsidRPr="008F238E">
              <w:rPr>
                <w:rFonts w:ascii="Arial" w:hAnsi="Arial" w:cs="Arial"/>
                <w:b/>
                <w:bCs/>
                <w:sz w:val="12"/>
                <w:szCs w:val="12"/>
              </w:rPr>
              <w:t>Доходы муниципального дорожного фонда -итого,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137 463 676,14</w:t>
            </w:r>
          </w:p>
        </w:tc>
        <w:tc>
          <w:tcPr>
            <w:tcW w:w="0" w:type="auto"/>
            <w:tcBorders>
              <w:top w:val="nil"/>
              <w:left w:val="nil"/>
              <w:bottom w:val="single" w:sz="4" w:space="0" w:color="auto"/>
              <w:right w:val="single" w:sz="4" w:space="0" w:color="auto"/>
            </w:tcBorders>
            <w:shd w:val="clear" w:color="auto" w:fill="auto"/>
            <w:vAlign w:val="bottom"/>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137 115 803,39</w:t>
            </w:r>
          </w:p>
        </w:tc>
      </w:tr>
      <w:tr w:rsidR="008F238E" w:rsidRPr="008F238E" w:rsidTr="008F238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F238E" w:rsidRPr="008F238E" w:rsidRDefault="008F238E" w:rsidP="008F238E">
            <w:pPr>
              <w:rPr>
                <w:rFonts w:ascii="Arial" w:hAnsi="Arial" w:cs="Arial"/>
                <w:b/>
                <w:bCs/>
                <w:sz w:val="12"/>
                <w:szCs w:val="12"/>
              </w:rPr>
            </w:pPr>
            <w:r w:rsidRPr="008F238E">
              <w:rPr>
                <w:rFonts w:ascii="Arial" w:hAnsi="Arial" w:cs="Arial"/>
                <w:b/>
                <w:bCs/>
                <w:sz w:val="12"/>
                <w:szCs w:val="12"/>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3 190 840,00</w:t>
            </w:r>
          </w:p>
        </w:tc>
        <w:tc>
          <w:tcPr>
            <w:tcW w:w="0" w:type="auto"/>
            <w:tcBorders>
              <w:top w:val="nil"/>
              <w:left w:val="nil"/>
              <w:bottom w:val="single" w:sz="4" w:space="0" w:color="auto"/>
              <w:right w:val="single" w:sz="4" w:space="0" w:color="auto"/>
            </w:tcBorders>
            <w:shd w:val="clear" w:color="auto" w:fill="auto"/>
            <w:vAlign w:val="bottom"/>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3 714 069,86</w:t>
            </w:r>
          </w:p>
        </w:tc>
      </w:tr>
      <w:tr w:rsidR="008F238E" w:rsidRPr="008F238E" w:rsidTr="008F238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F238E" w:rsidRPr="008F238E" w:rsidRDefault="008F238E" w:rsidP="008F238E">
            <w:pPr>
              <w:rPr>
                <w:rFonts w:ascii="Arial" w:hAnsi="Arial" w:cs="Arial"/>
                <w:sz w:val="12"/>
                <w:szCs w:val="12"/>
              </w:rPr>
            </w:pPr>
            <w:r w:rsidRPr="008F238E">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000000" w:fill="FFFFFF"/>
            <w:noWrap/>
            <w:vAlign w:val="center"/>
            <w:hideMark/>
          </w:tcPr>
          <w:p w:rsidR="008F238E" w:rsidRPr="008F238E" w:rsidRDefault="008F238E" w:rsidP="008F238E">
            <w:pPr>
              <w:jc w:val="center"/>
              <w:rPr>
                <w:rFonts w:ascii="Arial" w:hAnsi="Arial" w:cs="Arial"/>
                <w:color w:val="000000"/>
                <w:sz w:val="12"/>
                <w:szCs w:val="12"/>
              </w:rPr>
            </w:pPr>
            <w:r w:rsidRPr="008F238E">
              <w:rPr>
                <w:rFonts w:ascii="Arial" w:hAnsi="Arial" w:cs="Arial"/>
                <w:color w:val="000000"/>
                <w:sz w:val="12"/>
                <w:szCs w:val="12"/>
              </w:rPr>
              <w:t>1 511 340,00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8F238E" w:rsidRPr="008F238E" w:rsidRDefault="008F238E" w:rsidP="008F238E">
            <w:pPr>
              <w:jc w:val="center"/>
              <w:rPr>
                <w:rFonts w:ascii="Arial" w:hAnsi="Arial" w:cs="Arial"/>
                <w:color w:val="000000"/>
                <w:sz w:val="12"/>
                <w:szCs w:val="12"/>
              </w:rPr>
            </w:pPr>
            <w:r w:rsidRPr="008F238E">
              <w:rPr>
                <w:rFonts w:ascii="Arial" w:hAnsi="Arial" w:cs="Arial"/>
                <w:color w:val="000000"/>
                <w:sz w:val="12"/>
                <w:szCs w:val="12"/>
              </w:rPr>
              <w:t>1 924 462,02</w:t>
            </w:r>
          </w:p>
        </w:tc>
      </w:tr>
      <w:tr w:rsidR="008F238E" w:rsidRPr="008F238E" w:rsidTr="008F238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F238E" w:rsidRPr="008F238E" w:rsidRDefault="008F238E" w:rsidP="008F238E">
            <w:pPr>
              <w:rPr>
                <w:rFonts w:ascii="Arial" w:hAnsi="Arial" w:cs="Arial"/>
                <w:sz w:val="12"/>
                <w:szCs w:val="12"/>
              </w:rPr>
            </w:pPr>
            <w:r w:rsidRPr="008F238E">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000000" w:fill="FFFFFF"/>
            <w:noWrap/>
            <w:vAlign w:val="center"/>
            <w:hideMark/>
          </w:tcPr>
          <w:p w:rsidR="008F238E" w:rsidRPr="008F238E" w:rsidRDefault="008F238E" w:rsidP="008F238E">
            <w:pPr>
              <w:jc w:val="center"/>
              <w:rPr>
                <w:rFonts w:ascii="Arial" w:hAnsi="Arial" w:cs="Arial"/>
                <w:color w:val="000000"/>
                <w:sz w:val="12"/>
                <w:szCs w:val="12"/>
              </w:rPr>
            </w:pPr>
            <w:r w:rsidRPr="008F238E">
              <w:rPr>
                <w:rFonts w:ascii="Arial" w:hAnsi="Arial" w:cs="Arial"/>
                <w:color w:val="000000"/>
                <w:sz w:val="12"/>
                <w:szCs w:val="12"/>
              </w:rPr>
              <w:t>10 500,00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8F238E" w:rsidRPr="008F238E" w:rsidRDefault="008F238E" w:rsidP="008F238E">
            <w:pPr>
              <w:jc w:val="center"/>
              <w:rPr>
                <w:rFonts w:ascii="Arial" w:hAnsi="Arial" w:cs="Arial"/>
                <w:color w:val="000000"/>
                <w:sz w:val="12"/>
                <w:szCs w:val="12"/>
              </w:rPr>
            </w:pPr>
            <w:r w:rsidRPr="008F238E">
              <w:rPr>
                <w:rFonts w:ascii="Arial" w:hAnsi="Arial" w:cs="Arial"/>
                <w:color w:val="000000"/>
                <w:sz w:val="12"/>
                <w:szCs w:val="12"/>
              </w:rPr>
              <w:t>10 051,30</w:t>
            </w:r>
          </w:p>
        </w:tc>
      </w:tr>
      <w:tr w:rsidR="008F238E" w:rsidRPr="008F238E" w:rsidTr="008F238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F238E" w:rsidRPr="008F238E" w:rsidRDefault="008F238E" w:rsidP="008F238E">
            <w:pPr>
              <w:rPr>
                <w:rFonts w:ascii="Arial" w:hAnsi="Arial" w:cs="Arial"/>
                <w:sz w:val="12"/>
                <w:szCs w:val="12"/>
              </w:rPr>
            </w:pPr>
            <w:r w:rsidRPr="008F238E">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000000" w:fill="FFFFFF"/>
            <w:noWrap/>
            <w:vAlign w:val="center"/>
            <w:hideMark/>
          </w:tcPr>
          <w:p w:rsidR="008F238E" w:rsidRPr="008F238E" w:rsidRDefault="008F238E" w:rsidP="008F238E">
            <w:pPr>
              <w:jc w:val="center"/>
              <w:rPr>
                <w:rFonts w:ascii="Arial" w:hAnsi="Arial" w:cs="Arial"/>
                <w:color w:val="000000"/>
                <w:sz w:val="12"/>
                <w:szCs w:val="12"/>
              </w:rPr>
            </w:pPr>
            <w:r w:rsidRPr="008F238E">
              <w:rPr>
                <w:rFonts w:ascii="Arial" w:hAnsi="Arial" w:cs="Arial"/>
                <w:color w:val="000000"/>
                <w:sz w:val="12"/>
                <w:szCs w:val="12"/>
              </w:rPr>
              <w:t>1 868 320,00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8F238E" w:rsidRPr="008F238E" w:rsidRDefault="008F238E" w:rsidP="008F238E">
            <w:pPr>
              <w:jc w:val="center"/>
              <w:rPr>
                <w:rFonts w:ascii="Arial" w:hAnsi="Arial" w:cs="Arial"/>
                <w:color w:val="000000"/>
                <w:sz w:val="12"/>
                <w:szCs w:val="12"/>
              </w:rPr>
            </w:pPr>
            <w:r w:rsidRPr="008F238E">
              <w:rPr>
                <w:rFonts w:ascii="Arial" w:hAnsi="Arial" w:cs="Arial"/>
                <w:color w:val="000000"/>
                <w:sz w:val="12"/>
                <w:szCs w:val="12"/>
              </w:rPr>
              <w:t>1 989 081,68</w:t>
            </w:r>
          </w:p>
        </w:tc>
      </w:tr>
      <w:tr w:rsidR="008F238E" w:rsidRPr="008F238E" w:rsidTr="008F238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F238E" w:rsidRPr="008F238E" w:rsidRDefault="008F238E" w:rsidP="008F238E">
            <w:pPr>
              <w:rPr>
                <w:rFonts w:ascii="Arial" w:hAnsi="Arial" w:cs="Arial"/>
                <w:sz w:val="12"/>
                <w:szCs w:val="12"/>
              </w:rPr>
            </w:pPr>
            <w:r w:rsidRPr="008F238E">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000000" w:fill="FFFFFF"/>
            <w:noWrap/>
            <w:vAlign w:val="center"/>
            <w:hideMark/>
          </w:tcPr>
          <w:p w:rsidR="008F238E" w:rsidRPr="008F238E" w:rsidRDefault="008F238E" w:rsidP="008F238E">
            <w:pPr>
              <w:jc w:val="center"/>
              <w:rPr>
                <w:rFonts w:ascii="Arial" w:hAnsi="Arial" w:cs="Arial"/>
                <w:color w:val="000000"/>
                <w:sz w:val="12"/>
                <w:szCs w:val="12"/>
              </w:rPr>
            </w:pPr>
            <w:r w:rsidRPr="008F238E">
              <w:rPr>
                <w:rFonts w:ascii="Arial" w:hAnsi="Arial" w:cs="Arial"/>
                <w:color w:val="000000"/>
                <w:sz w:val="12"/>
                <w:szCs w:val="12"/>
              </w:rPr>
              <w:t>-199 320,00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8F238E" w:rsidRPr="008F238E" w:rsidRDefault="008F238E" w:rsidP="008F238E">
            <w:pPr>
              <w:jc w:val="center"/>
              <w:rPr>
                <w:rFonts w:ascii="Arial" w:hAnsi="Arial" w:cs="Arial"/>
                <w:color w:val="000000"/>
                <w:sz w:val="12"/>
                <w:szCs w:val="12"/>
              </w:rPr>
            </w:pPr>
            <w:r w:rsidRPr="008F238E">
              <w:rPr>
                <w:rFonts w:ascii="Arial" w:hAnsi="Arial" w:cs="Arial"/>
                <w:color w:val="000000"/>
                <w:sz w:val="12"/>
                <w:szCs w:val="12"/>
              </w:rPr>
              <w:t>-209 525,14</w:t>
            </w:r>
          </w:p>
        </w:tc>
      </w:tr>
      <w:tr w:rsidR="008F238E" w:rsidRPr="008F238E" w:rsidTr="008F238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F238E" w:rsidRPr="008F238E" w:rsidRDefault="008F238E" w:rsidP="008F238E">
            <w:pPr>
              <w:rPr>
                <w:rFonts w:ascii="Arial" w:hAnsi="Arial" w:cs="Arial"/>
                <w:b/>
                <w:bCs/>
                <w:sz w:val="12"/>
                <w:szCs w:val="12"/>
              </w:rPr>
            </w:pPr>
            <w:r w:rsidRPr="008F238E">
              <w:rPr>
                <w:rFonts w:ascii="Arial" w:hAnsi="Arial" w:cs="Arial"/>
                <w:b/>
                <w:bCs/>
                <w:sz w:val="12"/>
                <w:szCs w:val="12"/>
              </w:rPr>
              <w:t>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8F238E" w:rsidRPr="008F238E" w:rsidRDefault="008F238E" w:rsidP="008F238E">
            <w:pPr>
              <w:jc w:val="center"/>
              <w:rPr>
                <w:rFonts w:ascii="Arial" w:hAnsi="Arial" w:cs="Arial"/>
                <w:b/>
                <w:bCs/>
                <w:color w:val="000000"/>
                <w:sz w:val="12"/>
                <w:szCs w:val="12"/>
              </w:rPr>
            </w:pPr>
            <w:r w:rsidRPr="008F238E">
              <w:rPr>
                <w:rFonts w:ascii="Arial" w:hAnsi="Arial" w:cs="Arial"/>
                <w:b/>
                <w:bCs/>
                <w:color w:val="000000"/>
                <w:sz w:val="12"/>
                <w:szCs w:val="12"/>
              </w:rPr>
              <w:t>10 854 000,00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8F238E" w:rsidRPr="008F238E" w:rsidRDefault="008F238E" w:rsidP="008F238E">
            <w:pPr>
              <w:jc w:val="center"/>
              <w:rPr>
                <w:rFonts w:ascii="Arial" w:hAnsi="Arial" w:cs="Arial"/>
                <w:b/>
                <w:bCs/>
                <w:color w:val="000000"/>
                <w:sz w:val="12"/>
                <w:szCs w:val="12"/>
              </w:rPr>
            </w:pPr>
            <w:r w:rsidRPr="008F238E">
              <w:rPr>
                <w:rFonts w:ascii="Arial" w:hAnsi="Arial" w:cs="Arial"/>
                <w:b/>
                <w:bCs/>
                <w:color w:val="000000"/>
                <w:sz w:val="12"/>
                <w:szCs w:val="12"/>
              </w:rPr>
              <w:t>10 498 969,16</w:t>
            </w:r>
          </w:p>
        </w:tc>
      </w:tr>
      <w:tr w:rsidR="008F238E" w:rsidRPr="008F238E" w:rsidTr="008F238E">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vAlign w:val="bottom"/>
            <w:hideMark/>
          </w:tcPr>
          <w:p w:rsidR="008F238E" w:rsidRPr="008F238E" w:rsidRDefault="008F238E" w:rsidP="008F238E">
            <w:pPr>
              <w:rPr>
                <w:rFonts w:ascii="Arial" w:hAnsi="Arial" w:cs="Arial"/>
                <w:b/>
                <w:bCs/>
                <w:sz w:val="12"/>
                <w:szCs w:val="12"/>
              </w:rPr>
            </w:pPr>
            <w:r w:rsidRPr="008F238E">
              <w:rPr>
                <w:rFonts w:ascii="Arial" w:hAnsi="Arial" w:cs="Arial"/>
                <w:b/>
                <w:bCs/>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(ремонт)</w:t>
            </w:r>
          </w:p>
        </w:tc>
        <w:tc>
          <w:tcPr>
            <w:tcW w:w="0" w:type="auto"/>
            <w:tcBorders>
              <w:top w:val="nil"/>
              <w:left w:val="nil"/>
              <w:bottom w:val="single" w:sz="4" w:space="0" w:color="000000"/>
              <w:right w:val="single" w:sz="4" w:space="0" w:color="000000"/>
            </w:tcBorders>
            <w:shd w:val="clear" w:color="000000" w:fill="FFFFFF"/>
            <w:noWrap/>
            <w:vAlign w:val="center"/>
            <w:hideMark/>
          </w:tcPr>
          <w:p w:rsidR="008F238E" w:rsidRPr="008F238E" w:rsidRDefault="008F238E" w:rsidP="008F238E">
            <w:pPr>
              <w:jc w:val="center"/>
              <w:rPr>
                <w:rFonts w:ascii="Arial" w:hAnsi="Arial" w:cs="Arial"/>
                <w:b/>
                <w:bCs/>
                <w:color w:val="000000"/>
                <w:sz w:val="12"/>
                <w:szCs w:val="12"/>
              </w:rPr>
            </w:pPr>
            <w:r w:rsidRPr="008F238E">
              <w:rPr>
                <w:rFonts w:ascii="Arial" w:hAnsi="Arial" w:cs="Arial"/>
                <w:b/>
                <w:bCs/>
                <w:color w:val="000000"/>
                <w:sz w:val="12"/>
                <w:szCs w:val="12"/>
              </w:rPr>
              <w:t>101 889 600,00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8F238E" w:rsidRPr="008F238E" w:rsidRDefault="008F238E" w:rsidP="008F238E">
            <w:pPr>
              <w:jc w:val="center"/>
              <w:rPr>
                <w:rFonts w:ascii="Arial" w:hAnsi="Arial" w:cs="Arial"/>
                <w:b/>
                <w:bCs/>
                <w:color w:val="000000"/>
                <w:sz w:val="12"/>
                <w:szCs w:val="12"/>
              </w:rPr>
            </w:pPr>
            <w:r w:rsidRPr="008F238E">
              <w:rPr>
                <w:rFonts w:ascii="Arial" w:hAnsi="Arial" w:cs="Arial"/>
                <w:b/>
                <w:bCs/>
                <w:color w:val="000000"/>
                <w:sz w:val="12"/>
                <w:szCs w:val="12"/>
              </w:rPr>
              <w:t>101 580 597,53</w:t>
            </w:r>
          </w:p>
        </w:tc>
      </w:tr>
      <w:tr w:rsidR="008F238E" w:rsidRPr="008F238E" w:rsidTr="008F238E">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vAlign w:val="bottom"/>
            <w:hideMark/>
          </w:tcPr>
          <w:p w:rsidR="008F238E" w:rsidRPr="008F238E" w:rsidRDefault="008F238E" w:rsidP="008F238E">
            <w:pPr>
              <w:rPr>
                <w:rFonts w:ascii="Arial" w:hAnsi="Arial" w:cs="Arial"/>
                <w:b/>
                <w:bCs/>
                <w:sz w:val="12"/>
                <w:szCs w:val="12"/>
              </w:rPr>
            </w:pPr>
            <w:r w:rsidRPr="008F238E">
              <w:rPr>
                <w:rFonts w:ascii="Arial" w:hAnsi="Arial" w:cs="Arial"/>
                <w:b/>
                <w:bCs/>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auto" w:fill="auto"/>
            <w:vAlign w:val="bottom"/>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21 378 971,55</w:t>
            </w:r>
          </w:p>
        </w:tc>
        <w:tc>
          <w:tcPr>
            <w:tcW w:w="0" w:type="auto"/>
            <w:tcBorders>
              <w:top w:val="nil"/>
              <w:left w:val="nil"/>
              <w:bottom w:val="single" w:sz="4" w:space="0" w:color="auto"/>
              <w:right w:val="single" w:sz="4" w:space="0" w:color="auto"/>
            </w:tcBorders>
            <w:shd w:val="clear" w:color="auto" w:fill="auto"/>
            <w:vAlign w:val="bottom"/>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21 171 902,25</w:t>
            </w:r>
          </w:p>
        </w:tc>
      </w:tr>
      <w:tr w:rsidR="008F238E" w:rsidRPr="008F238E" w:rsidTr="008F238E">
        <w:trPr>
          <w:trHeight w:val="20"/>
        </w:trPr>
        <w:tc>
          <w:tcPr>
            <w:tcW w:w="0" w:type="auto"/>
            <w:tcBorders>
              <w:top w:val="single" w:sz="4" w:space="0" w:color="auto"/>
              <w:left w:val="single" w:sz="4" w:space="0" w:color="auto"/>
              <w:bottom w:val="nil"/>
              <w:right w:val="single" w:sz="4" w:space="0" w:color="auto"/>
            </w:tcBorders>
            <w:shd w:val="clear" w:color="000000" w:fill="FFFFFF"/>
            <w:hideMark/>
          </w:tcPr>
          <w:p w:rsidR="008F238E" w:rsidRPr="008F238E" w:rsidRDefault="008F238E" w:rsidP="008F238E">
            <w:pPr>
              <w:jc w:val="both"/>
              <w:rPr>
                <w:rFonts w:ascii="Arial" w:hAnsi="Arial" w:cs="Arial"/>
                <w:b/>
                <w:bCs/>
                <w:color w:val="000000"/>
                <w:sz w:val="12"/>
                <w:szCs w:val="12"/>
              </w:rPr>
            </w:pPr>
            <w:r w:rsidRPr="008F238E">
              <w:rPr>
                <w:rFonts w:ascii="Arial" w:hAnsi="Arial" w:cs="Arial"/>
                <w:b/>
                <w:bCs/>
                <w:color w:val="000000"/>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nil"/>
              <w:right w:val="single" w:sz="4" w:space="0" w:color="000000"/>
            </w:tcBorders>
            <w:shd w:val="clear" w:color="000000" w:fill="FFFFFF"/>
            <w:noWrap/>
            <w:vAlign w:val="center"/>
            <w:hideMark/>
          </w:tcPr>
          <w:p w:rsidR="008F238E" w:rsidRPr="008F238E" w:rsidRDefault="008F238E" w:rsidP="008F238E">
            <w:pPr>
              <w:jc w:val="center"/>
              <w:rPr>
                <w:rFonts w:ascii="Arial" w:hAnsi="Arial" w:cs="Arial"/>
                <w:b/>
                <w:bCs/>
                <w:color w:val="000000"/>
                <w:sz w:val="12"/>
                <w:szCs w:val="12"/>
              </w:rPr>
            </w:pPr>
            <w:r w:rsidRPr="008F238E">
              <w:rPr>
                <w:rFonts w:ascii="Arial" w:hAnsi="Arial" w:cs="Arial"/>
                <w:b/>
                <w:bCs/>
                <w:color w:val="000000"/>
                <w:sz w:val="12"/>
                <w:szCs w:val="12"/>
              </w:rPr>
              <w:t>51 118,00</w:t>
            </w:r>
          </w:p>
        </w:tc>
        <w:tc>
          <w:tcPr>
            <w:tcW w:w="0" w:type="auto"/>
            <w:tcBorders>
              <w:top w:val="nil"/>
              <w:left w:val="nil"/>
              <w:bottom w:val="nil"/>
              <w:right w:val="single" w:sz="4" w:space="0" w:color="000000"/>
            </w:tcBorders>
            <w:shd w:val="clear" w:color="000000" w:fill="FFFFFF"/>
            <w:noWrap/>
            <w:vAlign w:val="center"/>
            <w:hideMark/>
          </w:tcPr>
          <w:p w:rsidR="008F238E" w:rsidRPr="008F238E" w:rsidRDefault="008F238E" w:rsidP="008F238E">
            <w:pPr>
              <w:jc w:val="center"/>
              <w:rPr>
                <w:rFonts w:ascii="Arial" w:hAnsi="Arial" w:cs="Arial"/>
                <w:b/>
                <w:bCs/>
                <w:color w:val="000000"/>
                <w:sz w:val="12"/>
                <w:szCs w:val="12"/>
              </w:rPr>
            </w:pPr>
            <w:r w:rsidRPr="008F238E">
              <w:rPr>
                <w:rFonts w:ascii="Arial" w:hAnsi="Arial" w:cs="Arial"/>
                <w:b/>
                <w:bCs/>
                <w:color w:val="000000"/>
                <w:sz w:val="12"/>
                <w:szCs w:val="12"/>
              </w:rPr>
              <w:t>51 118,00</w:t>
            </w:r>
          </w:p>
        </w:tc>
      </w:tr>
      <w:tr w:rsidR="008F238E" w:rsidRPr="008F238E" w:rsidTr="008F238E">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8F238E" w:rsidRPr="008F238E" w:rsidRDefault="008F238E" w:rsidP="008F238E">
            <w:pPr>
              <w:jc w:val="both"/>
              <w:rPr>
                <w:rFonts w:ascii="Arial" w:hAnsi="Arial" w:cs="Arial"/>
                <w:b/>
                <w:bCs/>
                <w:color w:val="000000"/>
                <w:sz w:val="12"/>
                <w:szCs w:val="12"/>
              </w:rPr>
            </w:pPr>
            <w:r w:rsidRPr="008F238E">
              <w:rPr>
                <w:rFonts w:ascii="Arial" w:hAnsi="Arial" w:cs="Arial"/>
                <w:b/>
                <w:bCs/>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8F238E" w:rsidRPr="008F238E" w:rsidRDefault="008F238E" w:rsidP="008F238E">
            <w:pPr>
              <w:jc w:val="center"/>
              <w:rPr>
                <w:rFonts w:ascii="Arial" w:hAnsi="Arial" w:cs="Arial"/>
                <w:b/>
                <w:bCs/>
                <w:color w:val="000000"/>
                <w:sz w:val="12"/>
                <w:szCs w:val="12"/>
              </w:rPr>
            </w:pPr>
            <w:r w:rsidRPr="008F238E">
              <w:rPr>
                <w:rFonts w:ascii="Arial" w:hAnsi="Arial" w:cs="Arial"/>
                <w:b/>
                <w:bCs/>
                <w:color w:val="000000"/>
                <w:sz w:val="12"/>
                <w:szCs w:val="12"/>
              </w:rPr>
              <w:t>99 146,59</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8F238E" w:rsidRPr="008F238E" w:rsidRDefault="008F238E" w:rsidP="008F238E">
            <w:pPr>
              <w:jc w:val="center"/>
              <w:rPr>
                <w:rFonts w:ascii="Arial" w:hAnsi="Arial" w:cs="Arial"/>
                <w:b/>
                <w:bCs/>
                <w:color w:val="000000"/>
                <w:sz w:val="12"/>
                <w:szCs w:val="12"/>
              </w:rPr>
            </w:pPr>
            <w:r w:rsidRPr="008F238E">
              <w:rPr>
                <w:rFonts w:ascii="Arial" w:hAnsi="Arial" w:cs="Arial"/>
                <w:b/>
                <w:bCs/>
                <w:color w:val="000000"/>
                <w:sz w:val="12"/>
                <w:szCs w:val="12"/>
              </w:rPr>
              <w:t>99 146,59</w:t>
            </w:r>
          </w:p>
        </w:tc>
      </w:tr>
    </w:tbl>
    <w:p w:rsidR="006E59D1" w:rsidRDefault="006E59D1" w:rsidP="00216C07">
      <w:pPr>
        <w:shd w:val="clear" w:color="auto" w:fill="FFFFFF"/>
        <w:suppressAutoHyphens/>
        <w:jc w:val="center"/>
        <w:rPr>
          <w:rFonts w:ascii="Arial" w:hAnsi="Arial" w:cs="Arial"/>
          <w:b/>
          <w:sz w:val="16"/>
          <w:szCs w:val="16"/>
        </w:rPr>
      </w:pPr>
    </w:p>
    <w:p w:rsidR="006E59D1" w:rsidRDefault="008F238E" w:rsidP="00216C07">
      <w:pPr>
        <w:shd w:val="clear" w:color="auto" w:fill="FFFFFF"/>
        <w:suppressAutoHyphens/>
        <w:jc w:val="center"/>
        <w:rPr>
          <w:rFonts w:ascii="Arial" w:hAnsi="Arial" w:cs="Arial"/>
          <w:b/>
          <w:sz w:val="16"/>
          <w:szCs w:val="16"/>
        </w:rPr>
      </w:pPr>
      <w:r w:rsidRPr="008F238E">
        <w:rPr>
          <w:rFonts w:ascii="Arial" w:hAnsi="Arial" w:cs="Arial"/>
          <w:b/>
          <w:sz w:val="16"/>
          <w:szCs w:val="16"/>
        </w:rPr>
        <w:t>Расходы муниципального дорожного фонда Валдайского городского поселения</w:t>
      </w:r>
    </w:p>
    <w:p w:rsidR="004B30EC" w:rsidRPr="004B30EC" w:rsidRDefault="004B30EC" w:rsidP="004B30EC">
      <w:pPr>
        <w:shd w:val="clear" w:color="auto" w:fill="FFFFFF"/>
        <w:suppressAutoHyphens/>
        <w:ind w:firstLine="284"/>
        <w:jc w:val="both"/>
        <w:rPr>
          <w:rFonts w:ascii="Arial" w:hAnsi="Arial" w:cs="Arial"/>
          <w:sz w:val="16"/>
          <w:szCs w:val="16"/>
        </w:rPr>
      </w:pPr>
      <w:r w:rsidRPr="004B30EC">
        <w:rPr>
          <w:rFonts w:ascii="Arial" w:hAnsi="Arial" w:cs="Arial"/>
          <w:bCs/>
          <w:sz w:val="16"/>
          <w:szCs w:val="16"/>
        </w:rPr>
        <w:t>Остаток неиспользованного дорожного фонда на 01.01.2024 года - 8 614 524,19 рублей</w:t>
      </w:r>
      <w:r>
        <w:rPr>
          <w:rFonts w:ascii="Arial" w:hAnsi="Arial" w:cs="Arial"/>
          <w:bCs/>
          <w:sz w:val="16"/>
          <w:szCs w:val="16"/>
        </w:rPr>
        <w:t>.</w:t>
      </w:r>
    </w:p>
    <w:tbl>
      <w:tblPr>
        <w:tblW w:w="0" w:type="auto"/>
        <w:tblCellMar>
          <w:left w:w="0" w:type="dxa"/>
          <w:right w:w="0" w:type="dxa"/>
        </w:tblCellMar>
        <w:tblLook w:val="04A0"/>
      </w:tblPr>
      <w:tblGrid>
        <w:gridCol w:w="217"/>
        <w:gridCol w:w="6514"/>
        <w:gridCol w:w="1052"/>
        <w:gridCol w:w="1412"/>
        <w:gridCol w:w="913"/>
        <w:gridCol w:w="1242"/>
      </w:tblGrid>
      <w:tr w:rsidR="008F238E" w:rsidRPr="008F238E" w:rsidTr="008F238E">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238E" w:rsidRPr="004B30EC" w:rsidRDefault="008F238E" w:rsidP="008F238E">
            <w:pPr>
              <w:jc w:val="center"/>
              <w:rPr>
                <w:rFonts w:ascii="Arial" w:hAnsi="Arial" w:cs="Arial"/>
                <w:b/>
                <w:sz w:val="12"/>
                <w:szCs w:val="12"/>
              </w:rPr>
            </w:pPr>
            <w:r w:rsidRPr="004B30EC">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38E" w:rsidRPr="004B30EC" w:rsidRDefault="008F238E" w:rsidP="008F238E">
            <w:pPr>
              <w:jc w:val="center"/>
              <w:rPr>
                <w:rFonts w:ascii="Arial" w:hAnsi="Arial" w:cs="Arial"/>
                <w:b/>
                <w:sz w:val="12"/>
                <w:szCs w:val="12"/>
              </w:rPr>
            </w:pPr>
            <w:r w:rsidRPr="004B30EC">
              <w:rPr>
                <w:rFonts w:ascii="Arial" w:hAnsi="Arial" w:cs="Arial"/>
                <w:b/>
                <w:sz w:val="12"/>
                <w:szCs w:val="12"/>
              </w:rPr>
              <w:t>Наименование направления расходования средств, наименование объектов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38E" w:rsidRPr="004B30EC" w:rsidRDefault="008F238E" w:rsidP="008F238E">
            <w:pPr>
              <w:jc w:val="center"/>
              <w:rPr>
                <w:rFonts w:ascii="Arial" w:hAnsi="Arial" w:cs="Arial"/>
                <w:b/>
                <w:sz w:val="12"/>
                <w:szCs w:val="12"/>
              </w:rPr>
            </w:pPr>
            <w:r w:rsidRPr="004B30EC">
              <w:rPr>
                <w:rFonts w:ascii="Arial" w:hAnsi="Arial" w:cs="Arial"/>
                <w:b/>
                <w:sz w:val="12"/>
                <w:szCs w:val="12"/>
              </w:rPr>
              <w:t>Плановые ассигнования (руб., коп.)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38E" w:rsidRPr="004B30EC" w:rsidRDefault="008F238E" w:rsidP="008F238E">
            <w:pPr>
              <w:jc w:val="center"/>
              <w:rPr>
                <w:rFonts w:ascii="Arial" w:hAnsi="Arial" w:cs="Arial"/>
                <w:b/>
                <w:sz w:val="12"/>
                <w:szCs w:val="12"/>
              </w:rPr>
            </w:pPr>
            <w:r w:rsidRPr="004B30EC">
              <w:rPr>
                <w:rFonts w:ascii="Arial" w:hAnsi="Arial" w:cs="Arial"/>
                <w:b/>
                <w:sz w:val="12"/>
                <w:szCs w:val="12"/>
              </w:rPr>
              <w:t xml:space="preserve">Объем финансирования в 2023 году, всего, (руб., коп.)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F238E" w:rsidRPr="004B30EC" w:rsidRDefault="008F238E" w:rsidP="008F238E">
            <w:pPr>
              <w:jc w:val="center"/>
              <w:rPr>
                <w:rFonts w:ascii="Arial" w:hAnsi="Arial" w:cs="Arial"/>
                <w:b/>
                <w:sz w:val="12"/>
                <w:szCs w:val="12"/>
              </w:rPr>
            </w:pPr>
            <w:r w:rsidRPr="004B30EC">
              <w:rPr>
                <w:rFonts w:ascii="Arial" w:hAnsi="Arial" w:cs="Arial"/>
                <w:b/>
                <w:sz w:val="12"/>
                <w:szCs w:val="12"/>
              </w:rPr>
              <w:t>в том числе за счет</w:t>
            </w:r>
          </w:p>
        </w:tc>
      </w:tr>
      <w:tr w:rsidR="008F238E" w:rsidRPr="008F238E" w:rsidTr="008F238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238E" w:rsidRPr="004B30EC" w:rsidRDefault="008F238E" w:rsidP="008F238E">
            <w:pP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238E" w:rsidRPr="004B30EC" w:rsidRDefault="008F238E" w:rsidP="008F238E">
            <w:pP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238E" w:rsidRPr="004B30EC" w:rsidRDefault="008F238E" w:rsidP="008F238E">
            <w:pP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238E" w:rsidRPr="004B30EC" w:rsidRDefault="008F238E" w:rsidP="008F238E">
            <w:pPr>
              <w:rPr>
                <w:rFonts w:ascii="Arial" w:hAnsi="Arial" w:cs="Arial"/>
                <w:b/>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8F238E" w:rsidRPr="004B30EC" w:rsidRDefault="008F238E" w:rsidP="008F238E">
            <w:pPr>
              <w:jc w:val="center"/>
              <w:rPr>
                <w:rFonts w:ascii="Arial" w:hAnsi="Arial" w:cs="Arial"/>
                <w:b/>
                <w:sz w:val="12"/>
                <w:szCs w:val="12"/>
              </w:rPr>
            </w:pPr>
            <w:r w:rsidRPr="004B30EC">
              <w:rPr>
                <w:rFonts w:ascii="Arial" w:hAnsi="Arial" w:cs="Arial"/>
                <w:b/>
                <w:sz w:val="12"/>
                <w:szCs w:val="12"/>
              </w:rPr>
              <w:t>субсидии из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8F238E" w:rsidRPr="004B30EC" w:rsidRDefault="008F238E" w:rsidP="008F238E">
            <w:pPr>
              <w:jc w:val="center"/>
              <w:rPr>
                <w:rFonts w:ascii="Arial" w:hAnsi="Arial" w:cs="Arial"/>
                <w:b/>
                <w:sz w:val="12"/>
                <w:szCs w:val="12"/>
              </w:rPr>
            </w:pPr>
            <w:r w:rsidRPr="004B30EC">
              <w:rPr>
                <w:rFonts w:ascii="Arial" w:hAnsi="Arial" w:cs="Arial"/>
                <w:b/>
                <w:sz w:val="12"/>
                <w:szCs w:val="12"/>
              </w:rPr>
              <w:t>бюджета муниципального образования</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i/>
                <w:iCs/>
                <w:sz w:val="12"/>
                <w:szCs w:val="12"/>
              </w:rPr>
            </w:pPr>
            <w:r w:rsidRPr="008F238E">
              <w:rPr>
                <w:rFonts w:ascii="Arial" w:hAnsi="Arial" w:cs="Arial"/>
                <w:i/>
                <w:iCs/>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rsidR="008F238E" w:rsidRPr="008F238E" w:rsidRDefault="008F238E" w:rsidP="008F238E">
            <w:pPr>
              <w:jc w:val="center"/>
              <w:rPr>
                <w:rFonts w:ascii="Arial" w:hAnsi="Arial" w:cs="Arial"/>
                <w:i/>
                <w:iCs/>
                <w:sz w:val="12"/>
                <w:szCs w:val="12"/>
              </w:rPr>
            </w:pPr>
            <w:r w:rsidRPr="008F238E">
              <w:rPr>
                <w:rFonts w:ascii="Arial" w:hAnsi="Arial" w:cs="Arial"/>
                <w:i/>
                <w:iCs/>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8F238E" w:rsidRPr="008F238E" w:rsidRDefault="008F238E" w:rsidP="008F238E">
            <w:pPr>
              <w:jc w:val="center"/>
              <w:rPr>
                <w:rFonts w:ascii="Arial" w:hAnsi="Arial" w:cs="Arial"/>
                <w:i/>
                <w:iCs/>
                <w:sz w:val="12"/>
                <w:szCs w:val="12"/>
              </w:rPr>
            </w:pPr>
            <w:r w:rsidRPr="008F238E">
              <w:rPr>
                <w:rFonts w:ascii="Arial" w:hAnsi="Arial" w:cs="Arial"/>
                <w:i/>
                <w:iCs/>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rsidR="008F238E" w:rsidRPr="008F238E" w:rsidRDefault="008F238E" w:rsidP="008F238E">
            <w:pPr>
              <w:jc w:val="center"/>
              <w:rPr>
                <w:rFonts w:ascii="Arial" w:hAnsi="Arial" w:cs="Arial"/>
                <w:i/>
                <w:iCs/>
                <w:sz w:val="12"/>
                <w:szCs w:val="12"/>
              </w:rPr>
            </w:pPr>
            <w:r w:rsidRPr="008F238E">
              <w:rPr>
                <w:rFonts w:ascii="Arial" w:hAnsi="Arial" w:cs="Arial"/>
                <w:i/>
                <w:iCs/>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rsidR="008F238E" w:rsidRPr="008F238E" w:rsidRDefault="008F238E" w:rsidP="008F238E">
            <w:pPr>
              <w:jc w:val="center"/>
              <w:rPr>
                <w:rFonts w:ascii="Arial" w:hAnsi="Arial" w:cs="Arial"/>
                <w:i/>
                <w:iCs/>
                <w:sz w:val="12"/>
                <w:szCs w:val="12"/>
              </w:rPr>
            </w:pPr>
            <w:r w:rsidRPr="008F238E">
              <w:rPr>
                <w:rFonts w:ascii="Arial" w:hAnsi="Arial" w:cs="Arial"/>
                <w:i/>
                <w:iCs/>
                <w:sz w:val="12"/>
                <w:szCs w:val="12"/>
              </w:rPr>
              <w:t>5</w:t>
            </w:r>
          </w:p>
        </w:tc>
        <w:tc>
          <w:tcPr>
            <w:tcW w:w="0" w:type="auto"/>
            <w:tcBorders>
              <w:top w:val="nil"/>
              <w:left w:val="nil"/>
              <w:bottom w:val="single" w:sz="4" w:space="0" w:color="auto"/>
              <w:right w:val="single" w:sz="4" w:space="0" w:color="auto"/>
            </w:tcBorders>
            <w:shd w:val="clear" w:color="auto" w:fill="auto"/>
            <w:vAlign w:val="center"/>
            <w:hideMark/>
          </w:tcPr>
          <w:p w:rsidR="008F238E" w:rsidRPr="008F238E" w:rsidRDefault="008F238E" w:rsidP="008F238E">
            <w:pPr>
              <w:jc w:val="center"/>
              <w:rPr>
                <w:rFonts w:ascii="Arial" w:hAnsi="Arial" w:cs="Arial"/>
                <w:i/>
                <w:iCs/>
                <w:sz w:val="12"/>
                <w:szCs w:val="12"/>
              </w:rPr>
            </w:pPr>
            <w:r w:rsidRPr="008F238E">
              <w:rPr>
                <w:rFonts w:ascii="Arial" w:hAnsi="Arial" w:cs="Arial"/>
                <w:i/>
                <w:iCs/>
                <w:sz w:val="12"/>
                <w:szCs w:val="12"/>
              </w:rPr>
              <w:t>6</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8F238E" w:rsidRPr="008F238E" w:rsidRDefault="008F238E" w:rsidP="008F238E">
            <w:pPr>
              <w:rPr>
                <w:rFonts w:ascii="Arial" w:hAnsi="Arial" w:cs="Arial"/>
                <w:b/>
                <w:bCs/>
                <w:sz w:val="12"/>
                <w:szCs w:val="12"/>
              </w:rPr>
            </w:pPr>
            <w:r w:rsidRPr="008F238E">
              <w:rPr>
                <w:rFonts w:ascii="Arial" w:hAnsi="Arial" w:cs="Arial"/>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148 406 584,14  </w:t>
            </w:r>
          </w:p>
        </w:tc>
        <w:tc>
          <w:tcPr>
            <w:tcW w:w="0" w:type="auto"/>
            <w:tcBorders>
              <w:top w:val="nil"/>
              <w:left w:val="nil"/>
              <w:bottom w:val="single" w:sz="4" w:space="0" w:color="auto"/>
              <w:right w:val="single" w:sz="4" w:space="0" w:color="auto"/>
            </w:tcBorders>
            <w:shd w:val="clear" w:color="auto" w:fill="auto"/>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139 444 187,20  </w:t>
            </w:r>
          </w:p>
        </w:tc>
        <w:tc>
          <w:tcPr>
            <w:tcW w:w="0" w:type="auto"/>
            <w:tcBorders>
              <w:top w:val="nil"/>
              <w:left w:val="nil"/>
              <w:bottom w:val="single" w:sz="4" w:space="0" w:color="auto"/>
              <w:right w:val="single" w:sz="4" w:space="0" w:color="auto"/>
            </w:tcBorders>
            <w:shd w:val="clear" w:color="auto" w:fill="auto"/>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112 079 566,69  </w:t>
            </w:r>
          </w:p>
        </w:tc>
        <w:tc>
          <w:tcPr>
            <w:tcW w:w="0" w:type="auto"/>
            <w:tcBorders>
              <w:top w:val="nil"/>
              <w:left w:val="nil"/>
              <w:bottom w:val="single" w:sz="4" w:space="0" w:color="auto"/>
              <w:right w:val="single" w:sz="4" w:space="0" w:color="auto"/>
            </w:tcBorders>
            <w:shd w:val="clear" w:color="auto" w:fill="auto"/>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27 364 620,51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b/>
                <w:bCs/>
                <w:sz w:val="12"/>
                <w:szCs w:val="12"/>
              </w:rPr>
            </w:pPr>
            <w:r w:rsidRPr="008F238E">
              <w:rPr>
                <w:rFonts w:ascii="Arial" w:hAnsi="Arial" w:cs="Arial"/>
                <w:b/>
                <w:bCs/>
                <w:sz w:val="12"/>
                <w:szCs w:val="12"/>
              </w:rPr>
              <w:t>из них</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I</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b/>
                <w:bCs/>
                <w:sz w:val="12"/>
                <w:szCs w:val="12"/>
              </w:rPr>
            </w:pPr>
            <w:r w:rsidRPr="008F238E">
              <w:rPr>
                <w:rFonts w:ascii="Arial" w:hAnsi="Arial" w:cs="Arial"/>
                <w:b/>
                <w:bCs/>
                <w:sz w:val="12"/>
                <w:szCs w:val="12"/>
              </w:rPr>
              <w:t xml:space="preserve">Капитальный ремонт автомобильных дорог местного значения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76 485 800,00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76 387 385,71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75 623 510,80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763 874,91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 </w:t>
            </w:r>
          </w:p>
        </w:tc>
        <w:tc>
          <w:tcPr>
            <w:tcW w:w="0" w:type="auto"/>
            <w:tcBorders>
              <w:top w:val="nil"/>
              <w:left w:val="nil"/>
              <w:bottom w:val="nil"/>
              <w:right w:val="nil"/>
            </w:tcBorders>
            <w:shd w:val="clear" w:color="000000" w:fill="FFFFFF"/>
            <w:vAlign w:val="bottom"/>
            <w:hideMark/>
          </w:tcPr>
          <w:p w:rsidR="008F238E" w:rsidRPr="008F238E" w:rsidRDefault="008F238E" w:rsidP="008F238E">
            <w:pPr>
              <w:rPr>
                <w:rFonts w:ascii="Arial" w:hAnsi="Arial" w:cs="Arial"/>
                <w:sz w:val="12"/>
                <w:szCs w:val="12"/>
              </w:rPr>
            </w:pPr>
            <w:r w:rsidRPr="008F238E">
              <w:rPr>
                <w:rFonts w:ascii="Arial" w:hAnsi="Arial" w:cs="Arial"/>
                <w:sz w:val="12"/>
                <w:szCs w:val="12"/>
              </w:rPr>
              <w:t>Капитальный ремонт а/ д ул.Песчаная и а/д «Валдай-Соколова «Москва-Санкт-Петербург» г.Валдай</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76 485 800,00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76 387 385,71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75 623 510,80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763 874,91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II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b/>
                <w:bCs/>
                <w:sz w:val="12"/>
                <w:szCs w:val="12"/>
              </w:rPr>
            </w:pPr>
            <w:r w:rsidRPr="008F238E">
              <w:rPr>
                <w:rFonts w:ascii="Arial" w:hAnsi="Arial" w:cs="Arial"/>
                <w:b/>
                <w:bCs/>
                <w:sz w:val="12"/>
                <w:szCs w:val="12"/>
              </w:rPr>
              <w:t xml:space="preserve">Ремонт автомобильных дорог общего пользования  местного значения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44 152 231,47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42 090 004,90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36 456 055,89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5 633 949,01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rPr>
                <w:rFonts w:ascii="Arial" w:hAnsi="Arial" w:cs="Arial"/>
                <w:b/>
                <w:bCs/>
                <w:sz w:val="12"/>
                <w:szCs w:val="12"/>
              </w:rPr>
            </w:pPr>
            <w:r w:rsidRPr="008F238E">
              <w:rPr>
                <w:rFonts w:ascii="Arial" w:hAnsi="Arial" w:cs="Arial"/>
                <w:b/>
                <w:bCs/>
                <w:sz w:val="12"/>
                <w:szCs w:val="12"/>
              </w:rPr>
              <w:t xml:space="preserve"> в т.ч. пообъектно:</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sz w:val="12"/>
                <w:szCs w:val="12"/>
              </w:rPr>
            </w:pPr>
            <w:r w:rsidRPr="008F238E">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ул. Железнодорожная, подъезд к д/с Елочка</w:t>
            </w:r>
          </w:p>
        </w:tc>
        <w:tc>
          <w:tcPr>
            <w:tcW w:w="0" w:type="auto"/>
            <w:tcBorders>
              <w:top w:val="nil"/>
              <w:left w:val="nil"/>
              <w:bottom w:val="single" w:sz="4" w:space="0" w:color="auto"/>
              <w:right w:val="single" w:sz="4" w:space="0" w:color="auto"/>
            </w:tcBorders>
            <w:shd w:val="clear" w:color="000000" w:fill="FFFFFF"/>
            <w:noWrap/>
            <w:vAlign w:val="center"/>
            <w:hideMark/>
          </w:tcPr>
          <w:p w:rsidR="008F238E" w:rsidRPr="008F238E" w:rsidRDefault="008F238E" w:rsidP="008F238E">
            <w:pPr>
              <w:jc w:val="right"/>
              <w:rPr>
                <w:rFonts w:ascii="Arial" w:hAnsi="Arial" w:cs="Arial"/>
                <w:color w:val="000000"/>
                <w:sz w:val="12"/>
                <w:szCs w:val="12"/>
              </w:rPr>
            </w:pPr>
            <w:r w:rsidRPr="008F238E">
              <w:rPr>
                <w:rFonts w:ascii="Arial" w:hAnsi="Arial" w:cs="Arial"/>
                <w:color w:val="000000"/>
                <w:sz w:val="12"/>
                <w:szCs w:val="12"/>
              </w:rPr>
              <w:t>11 129 582,41</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10 756 956,94</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10 036 093,69</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720 863,25</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sz w:val="12"/>
                <w:szCs w:val="12"/>
              </w:rPr>
            </w:pPr>
            <w:r w:rsidRPr="008F238E">
              <w:rPr>
                <w:rFonts w:ascii="Arial" w:hAnsi="Arial" w:cs="Arial"/>
                <w:sz w:val="12"/>
                <w:szCs w:val="12"/>
              </w:rPr>
              <w:t>стройконтроль Ремонт автомобильных дорог общего пользования местного значения в рамках регионального проекта "Дорога к дому", ул. Железнодорожная, подъезд к д/с Елочка</w:t>
            </w:r>
          </w:p>
        </w:tc>
        <w:tc>
          <w:tcPr>
            <w:tcW w:w="0" w:type="auto"/>
            <w:tcBorders>
              <w:top w:val="nil"/>
              <w:left w:val="nil"/>
              <w:bottom w:val="single" w:sz="4" w:space="0" w:color="auto"/>
              <w:right w:val="single" w:sz="4" w:space="0" w:color="auto"/>
            </w:tcBorders>
            <w:shd w:val="clear" w:color="000000" w:fill="FFFFFF"/>
            <w:noWrap/>
            <w:vAlign w:val="center"/>
            <w:hideMark/>
          </w:tcPr>
          <w:p w:rsidR="008F238E" w:rsidRPr="008F238E" w:rsidRDefault="008F238E" w:rsidP="008F238E">
            <w:pPr>
              <w:jc w:val="right"/>
              <w:rPr>
                <w:rFonts w:ascii="Arial" w:hAnsi="Arial" w:cs="Arial"/>
                <w:color w:val="000000"/>
                <w:sz w:val="12"/>
                <w:szCs w:val="12"/>
              </w:rPr>
            </w:pPr>
            <w:r w:rsidRPr="008F238E">
              <w:rPr>
                <w:rFonts w:ascii="Arial" w:hAnsi="Arial" w:cs="Arial"/>
                <w:color w:val="000000"/>
                <w:sz w:val="12"/>
                <w:szCs w:val="12"/>
              </w:rPr>
              <w:t>234 050,40</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color w:val="000000"/>
                <w:sz w:val="12"/>
                <w:szCs w:val="12"/>
              </w:rPr>
            </w:pPr>
            <w:r w:rsidRPr="008F238E">
              <w:rPr>
                <w:rFonts w:ascii="Arial" w:hAnsi="Arial" w:cs="Arial"/>
                <w:color w:val="000000"/>
                <w:sz w:val="12"/>
                <w:szCs w:val="12"/>
              </w:rPr>
              <w:t>232 986,37</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221 337,05</w:t>
            </w:r>
          </w:p>
        </w:tc>
        <w:tc>
          <w:tcPr>
            <w:tcW w:w="0" w:type="auto"/>
            <w:tcBorders>
              <w:top w:val="nil"/>
              <w:left w:val="nil"/>
              <w:bottom w:val="single" w:sz="4" w:space="0" w:color="auto"/>
              <w:right w:val="single" w:sz="4" w:space="0" w:color="auto"/>
            </w:tcBorders>
            <w:shd w:val="clear" w:color="000000" w:fill="FFFFFF"/>
            <w:noWrap/>
            <w:vAlign w:val="center"/>
            <w:hideMark/>
          </w:tcPr>
          <w:p w:rsidR="008F238E" w:rsidRPr="008F238E" w:rsidRDefault="008F238E" w:rsidP="008F238E">
            <w:pPr>
              <w:jc w:val="right"/>
              <w:rPr>
                <w:rFonts w:ascii="Arial" w:hAnsi="Arial" w:cs="Arial"/>
                <w:color w:val="000000"/>
                <w:sz w:val="12"/>
                <w:szCs w:val="12"/>
              </w:rPr>
            </w:pPr>
            <w:r w:rsidRPr="008F238E">
              <w:rPr>
                <w:rFonts w:ascii="Arial" w:hAnsi="Arial" w:cs="Arial"/>
                <w:color w:val="000000"/>
                <w:sz w:val="12"/>
                <w:szCs w:val="12"/>
              </w:rPr>
              <w:t>11 649,32</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color w:val="000000"/>
                <w:sz w:val="12"/>
                <w:szCs w:val="12"/>
              </w:rPr>
            </w:pPr>
            <w:r w:rsidRPr="008F238E">
              <w:rPr>
                <w:rFonts w:ascii="Arial" w:hAnsi="Arial" w:cs="Arial"/>
                <w:color w:val="000000"/>
                <w:sz w:val="12"/>
                <w:szCs w:val="12"/>
              </w:rPr>
              <w:t>Выполнение работ по ремонту подъездного пути к дворовой территории многоквартирных жилых домов № 20/21 по ул. Октябрьская и д. 21 по ул. Гагарина с автомобильной дороги ул. Труда </w:t>
            </w:r>
          </w:p>
        </w:tc>
        <w:tc>
          <w:tcPr>
            <w:tcW w:w="0" w:type="auto"/>
            <w:tcBorders>
              <w:top w:val="nil"/>
              <w:left w:val="nil"/>
              <w:bottom w:val="single" w:sz="4" w:space="0" w:color="auto"/>
              <w:right w:val="single" w:sz="4" w:space="0" w:color="auto"/>
            </w:tcBorders>
            <w:shd w:val="clear" w:color="000000" w:fill="FFFFFF"/>
            <w:noWrap/>
            <w:vAlign w:val="center"/>
            <w:hideMark/>
          </w:tcPr>
          <w:p w:rsidR="008F238E" w:rsidRPr="008F238E" w:rsidRDefault="008F238E" w:rsidP="008F238E">
            <w:pPr>
              <w:jc w:val="right"/>
              <w:rPr>
                <w:rFonts w:ascii="Arial" w:hAnsi="Arial" w:cs="Arial"/>
                <w:color w:val="000000"/>
                <w:sz w:val="12"/>
                <w:szCs w:val="12"/>
              </w:rPr>
            </w:pPr>
            <w:r w:rsidRPr="008F238E">
              <w:rPr>
                <w:rFonts w:ascii="Arial" w:hAnsi="Arial" w:cs="Arial"/>
                <w:color w:val="000000"/>
                <w:sz w:val="12"/>
                <w:szCs w:val="12"/>
              </w:rPr>
              <w:t>279 817,32</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color w:val="000000"/>
                <w:sz w:val="12"/>
                <w:szCs w:val="12"/>
              </w:rPr>
            </w:pPr>
            <w:r w:rsidRPr="008F238E">
              <w:rPr>
                <w:rFonts w:ascii="Arial" w:hAnsi="Arial" w:cs="Arial"/>
                <w:color w:val="000000"/>
                <w:sz w:val="12"/>
                <w:szCs w:val="12"/>
              </w:rPr>
              <w:t>279 817,32</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235 878,27</w:t>
            </w:r>
          </w:p>
        </w:tc>
        <w:tc>
          <w:tcPr>
            <w:tcW w:w="0" w:type="auto"/>
            <w:tcBorders>
              <w:top w:val="nil"/>
              <w:left w:val="nil"/>
              <w:bottom w:val="single" w:sz="4" w:space="0" w:color="auto"/>
              <w:right w:val="single" w:sz="4" w:space="0" w:color="auto"/>
            </w:tcBorders>
            <w:shd w:val="clear" w:color="000000" w:fill="FFFFFF"/>
            <w:noWrap/>
            <w:vAlign w:val="center"/>
            <w:hideMark/>
          </w:tcPr>
          <w:p w:rsidR="008F238E" w:rsidRPr="008F238E" w:rsidRDefault="008F238E" w:rsidP="008F238E">
            <w:pPr>
              <w:jc w:val="right"/>
              <w:rPr>
                <w:rFonts w:ascii="Arial" w:hAnsi="Arial" w:cs="Arial"/>
                <w:color w:val="000000"/>
                <w:sz w:val="12"/>
                <w:szCs w:val="12"/>
              </w:rPr>
            </w:pPr>
            <w:r w:rsidRPr="008F238E">
              <w:rPr>
                <w:rFonts w:ascii="Arial" w:hAnsi="Arial" w:cs="Arial"/>
                <w:color w:val="000000"/>
                <w:sz w:val="12"/>
                <w:szCs w:val="12"/>
              </w:rPr>
              <w:t>43 939,05</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color w:val="000000"/>
                <w:sz w:val="12"/>
                <w:szCs w:val="12"/>
              </w:rPr>
            </w:pPr>
            <w:r w:rsidRPr="008F238E">
              <w:rPr>
                <w:rFonts w:ascii="Arial" w:hAnsi="Arial" w:cs="Arial"/>
                <w:color w:val="000000"/>
                <w:sz w:val="12"/>
                <w:szCs w:val="12"/>
              </w:rPr>
              <w:t>стройконтроль Выполнение работ по ремонту подъездного пути к дворовой территории многоквартирных жилых домов № 20/21 по ул. Октябрьская и д. 21 по ул. Гагарина с автомобильной дороги ул. Труда </w:t>
            </w:r>
          </w:p>
        </w:tc>
        <w:tc>
          <w:tcPr>
            <w:tcW w:w="0" w:type="auto"/>
            <w:tcBorders>
              <w:top w:val="nil"/>
              <w:left w:val="nil"/>
              <w:bottom w:val="single" w:sz="4" w:space="0" w:color="auto"/>
              <w:right w:val="single" w:sz="4" w:space="0" w:color="auto"/>
            </w:tcBorders>
            <w:shd w:val="clear" w:color="000000" w:fill="FFFFFF"/>
            <w:noWrap/>
            <w:vAlign w:val="center"/>
            <w:hideMark/>
          </w:tcPr>
          <w:p w:rsidR="008F238E" w:rsidRPr="008F238E" w:rsidRDefault="008F238E" w:rsidP="008F238E">
            <w:pPr>
              <w:jc w:val="right"/>
              <w:rPr>
                <w:rFonts w:ascii="Arial" w:hAnsi="Arial" w:cs="Arial"/>
                <w:color w:val="000000"/>
                <w:sz w:val="12"/>
                <w:szCs w:val="12"/>
              </w:rPr>
            </w:pPr>
            <w:r w:rsidRPr="008F238E">
              <w:rPr>
                <w:rFonts w:ascii="Arial" w:hAnsi="Arial" w:cs="Arial"/>
                <w:color w:val="000000"/>
                <w:sz w:val="12"/>
                <w:szCs w:val="12"/>
              </w:rPr>
              <w:t>5 688,70</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color w:val="000000"/>
                <w:sz w:val="12"/>
                <w:szCs w:val="12"/>
              </w:rPr>
            </w:pPr>
            <w:r w:rsidRPr="008F238E">
              <w:rPr>
                <w:rFonts w:ascii="Arial" w:hAnsi="Arial" w:cs="Arial"/>
                <w:color w:val="000000"/>
                <w:sz w:val="12"/>
                <w:szCs w:val="12"/>
              </w:rPr>
              <w:t>5 660,15</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5 660,15</w:t>
            </w:r>
          </w:p>
        </w:tc>
        <w:tc>
          <w:tcPr>
            <w:tcW w:w="0" w:type="auto"/>
            <w:tcBorders>
              <w:top w:val="nil"/>
              <w:left w:val="nil"/>
              <w:bottom w:val="single" w:sz="4" w:space="0" w:color="auto"/>
              <w:right w:val="single" w:sz="4" w:space="0" w:color="auto"/>
            </w:tcBorders>
            <w:shd w:val="clear" w:color="000000" w:fill="FFFFFF"/>
            <w:noWrap/>
            <w:vAlign w:val="center"/>
            <w:hideMark/>
          </w:tcPr>
          <w:p w:rsidR="008F238E" w:rsidRPr="008F238E" w:rsidRDefault="008F238E" w:rsidP="008F238E">
            <w:pPr>
              <w:jc w:val="right"/>
              <w:rPr>
                <w:rFonts w:ascii="Arial" w:hAnsi="Arial" w:cs="Arial"/>
                <w:color w:val="000000"/>
                <w:sz w:val="12"/>
                <w:szCs w:val="12"/>
              </w:rPr>
            </w:pPr>
            <w:r w:rsidRPr="008F238E">
              <w:rPr>
                <w:rFonts w:ascii="Arial" w:hAnsi="Arial" w:cs="Arial"/>
                <w:color w:val="000000"/>
                <w:sz w:val="12"/>
                <w:szCs w:val="12"/>
              </w:rPr>
              <w:t>0,00</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sz w:val="12"/>
                <w:szCs w:val="12"/>
              </w:rPr>
            </w:pPr>
            <w:r w:rsidRPr="008F238E">
              <w:rPr>
                <w:rFonts w:ascii="Arial" w:hAnsi="Arial" w:cs="Arial"/>
                <w:sz w:val="12"/>
                <w:szCs w:val="12"/>
              </w:rPr>
              <w:t>Ремонт автодороги по пр. Васильева</w:t>
            </w:r>
          </w:p>
        </w:tc>
        <w:tc>
          <w:tcPr>
            <w:tcW w:w="0" w:type="auto"/>
            <w:tcBorders>
              <w:top w:val="nil"/>
              <w:left w:val="nil"/>
              <w:bottom w:val="single" w:sz="4" w:space="0" w:color="auto"/>
              <w:right w:val="single" w:sz="4" w:space="0" w:color="auto"/>
            </w:tcBorders>
            <w:shd w:val="clear" w:color="000000" w:fill="FFFFFF"/>
            <w:noWrap/>
            <w:vAlign w:val="center"/>
            <w:hideMark/>
          </w:tcPr>
          <w:p w:rsidR="008F238E" w:rsidRPr="008F238E" w:rsidRDefault="008F238E" w:rsidP="008F238E">
            <w:pPr>
              <w:jc w:val="right"/>
              <w:rPr>
                <w:rFonts w:ascii="Arial" w:hAnsi="Arial" w:cs="Arial"/>
                <w:color w:val="000000"/>
                <w:sz w:val="12"/>
                <w:szCs w:val="12"/>
              </w:rPr>
            </w:pPr>
            <w:r w:rsidRPr="008F238E">
              <w:rPr>
                <w:rFonts w:ascii="Arial" w:hAnsi="Arial" w:cs="Arial"/>
                <w:color w:val="000000"/>
                <w:sz w:val="12"/>
                <w:szCs w:val="12"/>
              </w:rPr>
              <w:t>15 990 129,49</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15 990 129,49</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15 830 033,63</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160 095,86</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sz w:val="12"/>
                <w:szCs w:val="12"/>
              </w:rPr>
            </w:pPr>
            <w:r w:rsidRPr="008F238E">
              <w:rPr>
                <w:rFonts w:ascii="Arial" w:hAnsi="Arial" w:cs="Arial"/>
                <w:sz w:val="12"/>
                <w:szCs w:val="12"/>
              </w:rPr>
              <w:t>ремонт автодороги пр.Комсомольский</w:t>
            </w:r>
          </w:p>
        </w:tc>
        <w:tc>
          <w:tcPr>
            <w:tcW w:w="0" w:type="auto"/>
            <w:tcBorders>
              <w:top w:val="nil"/>
              <w:left w:val="nil"/>
              <w:bottom w:val="single" w:sz="4" w:space="0" w:color="auto"/>
              <w:right w:val="single" w:sz="4" w:space="0" w:color="auto"/>
            </w:tcBorders>
            <w:shd w:val="clear" w:color="000000" w:fill="FFFFFF"/>
            <w:noWrap/>
            <w:vAlign w:val="center"/>
            <w:hideMark/>
          </w:tcPr>
          <w:p w:rsidR="008F238E" w:rsidRPr="008F238E" w:rsidRDefault="008F238E" w:rsidP="008F238E">
            <w:pPr>
              <w:jc w:val="right"/>
              <w:rPr>
                <w:rFonts w:ascii="Arial" w:hAnsi="Arial" w:cs="Arial"/>
                <w:color w:val="000000"/>
                <w:sz w:val="12"/>
                <w:szCs w:val="12"/>
              </w:rPr>
            </w:pPr>
            <w:r w:rsidRPr="008F238E">
              <w:rPr>
                <w:rFonts w:ascii="Arial" w:hAnsi="Arial" w:cs="Arial"/>
                <w:color w:val="000000"/>
                <w:sz w:val="12"/>
                <w:szCs w:val="12"/>
              </w:rPr>
              <w:t>9 805 002,00</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9 805 002,00</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9 706 951,00</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98 051,00</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sz w:val="12"/>
                <w:szCs w:val="12"/>
              </w:rPr>
            </w:pPr>
            <w:r w:rsidRPr="008F238E">
              <w:rPr>
                <w:rFonts w:ascii="Arial" w:hAnsi="Arial" w:cs="Arial"/>
                <w:sz w:val="12"/>
                <w:szCs w:val="12"/>
              </w:rPr>
              <w:t>стройконтроль пр.комсомольсий</w:t>
            </w:r>
          </w:p>
        </w:tc>
        <w:tc>
          <w:tcPr>
            <w:tcW w:w="0" w:type="auto"/>
            <w:tcBorders>
              <w:top w:val="nil"/>
              <w:left w:val="nil"/>
              <w:bottom w:val="single" w:sz="4" w:space="0" w:color="auto"/>
              <w:right w:val="single" w:sz="4" w:space="0" w:color="auto"/>
            </w:tcBorders>
            <w:shd w:val="clear" w:color="000000" w:fill="FFFFFF"/>
            <w:noWrap/>
            <w:vAlign w:val="center"/>
            <w:hideMark/>
          </w:tcPr>
          <w:p w:rsidR="008F238E" w:rsidRPr="008F238E" w:rsidRDefault="008F238E" w:rsidP="008F238E">
            <w:pPr>
              <w:jc w:val="right"/>
              <w:rPr>
                <w:rFonts w:ascii="Arial" w:hAnsi="Arial" w:cs="Arial"/>
                <w:color w:val="000000"/>
                <w:sz w:val="12"/>
                <w:szCs w:val="12"/>
              </w:rPr>
            </w:pPr>
            <w:r w:rsidRPr="008F238E">
              <w:rPr>
                <w:rFonts w:ascii="Arial" w:hAnsi="Arial" w:cs="Arial"/>
                <w:color w:val="000000"/>
                <w:sz w:val="12"/>
                <w:szCs w:val="12"/>
              </w:rPr>
              <w:t>294 896,10</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294 896,10</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291 947,10</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2 949,00</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sz w:val="12"/>
                <w:szCs w:val="12"/>
              </w:rPr>
            </w:pPr>
            <w:r w:rsidRPr="008F238E">
              <w:rPr>
                <w:rFonts w:ascii="Arial" w:hAnsi="Arial" w:cs="Arial"/>
                <w:sz w:val="12"/>
                <w:szCs w:val="12"/>
              </w:rPr>
              <w:t>стройконтроль пр.васильева</w:t>
            </w:r>
          </w:p>
        </w:tc>
        <w:tc>
          <w:tcPr>
            <w:tcW w:w="0" w:type="auto"/>
            <w:tcBorders>
              <w:top w:val="nil"/>
              <w:left w:val="nil"/>
              <w:bottom w:val="single" w:sz="4" w:space="0" w:color="auto"/>
              <w:right w:val="single" w:sz="4" w:space="0" w:color="auto"/>
            </w:tcBorders>
            <w:shd w:val="clear" w:color="000000" w:fill="FFFFFF"/>
            <w:noWrap/>
            <w:vAlign w:val="center"/>
            <w:hideMark/>
          </w:tcPr>
          <w:p w:rsidR="008F238E" w:rsidRPr="008F238E" w:rsidRDefault="008F238E" w:rsidP="008F238E">
            <w:pPr>
              <w:jc w:val="right"/>
              <w:rPr>
                <w:rFonts w:ascii="Arial" w:hAnsi="Arial" w:cs="Arial"/>
                <w:color w:val="000000"/>
                <w:sz w:val="12"/>
                <w:szCs w:val="12"/>
              </w:rPr>
            </w:pPr>
            <w:r w:rsidRPr="008F238E">
              <w:rPr>
                <w:rFonts w:ascii="Arial" w:hAnsi="Arial" w:cs="Arial"/>
                <w:color w:val="000000"/>
                <w:sz w:val="12"/>
                <w:szCs w:val="12"/>
              </w:rPr>
              <w:t>129 450,00</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129 450,00</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128 155,00</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1 295,00</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sz w:val="12"/>
                <w:szCs w:val="12"/>
              </w:rPr>
            </w:pPr>
            <w:r w:rsidRPr="008F238E">
              <w:rPr>
                <w:rFonts w:ascii="Arial" w:hAnsi="Arial" w:cs="Arial"/>
                <w:sz w:val="12"/>
                <w:szCs w:val="12"/>
              </w:rPr>
              <w:t>Ямочный ремонт</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6 096 214,00</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4 407 705,48</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4 407 705,48</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sz w:val="12"/>
                <w:szCs w:val="12"/>
              </w:rPr>
            </w:pPr>
            <w:r w:rsidRPr="008F238E">
              <w:rPr>
                <w:rFonts w:ascii="Arial" w:hAnsi="Arial" w:cs="Arial"/>
                <w:sz w:val="12"/>
                <w:szCs w:val="12"/>
              </w:rPr>
              <w:t>Прочие мероприятия (гос.экспертиза, составление сметной документации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187 401,05</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187 401,05</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187 401,05</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III</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b/>
                <w:bCs/>
                <w:sz w:val="12"/>
                <w:szCs w:val="12"/>
              </w:rPr>
            </w:pPr>
            <w:r w:rsidRPr="008F238E">
              <w:rPr>
                <w:rFonts w:ascii="Arial" w:hAnsi="Arial" w:cs="Arial"/>
                <w:b/>
                <w:bCs/>
                <w:sz w:val="12"/>
                <w:szCs w:val="12"/>
              </w:rPr>
              <w:t>Строительство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7 223 351,20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1 500 000,00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1 500 000,00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 </w:t>
            </w:r>
          </w:p>
        </w:tc>
        <w:tc>
          <w:tcPr>
            <w:tcW w:w="0" w:type="auto"/>
            <w:tcBorders>
              <w:top w:val="nil"/>
              <w:left w:val="nil"/>
              <w:bottom w:val="nil"/>
              <w:right w:val="nil"/>
            </w:tcBorders>
            <w:shd w:val="clear" w:color="000000" w:fill="FFFFFF"/>
            <w:vAlign w:val="bottom"/>
            <w:hideMark/>
          </w:tcPr>
          <w:p w:rsidR="008F238E" w:rsidRPr="008F238E" w:rsidRDefault="008F238E" w:rsidP="008F238E">
            <w:pPr>
              <w:rPr>
                <w:rFonts w:ascii="Arial" w:hAnsi="Arial" w:cs="Arial"/>
                <w:sz w:val="12"/>
                <w:szCs w:val="12"/>
              </w:rPr>
            </w:pPr>
            <w:r w:rsidRPr="008F238E">
              <w:rPr>
                <w:rFonts w:ascii="Arial" w:hAnsi="Arial" w:cs="Arial"/>
                <w:sz w:val="12"/>
                <w:szCs w:val="12"/>
              </w:rPr>
              <w:t>Разработка ПСД на тротуары</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1 990 000,00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0,00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 </w:t>
            </w:r>
          </w:p>
        </w:tc>
        <w:tc>
          <w:tcPr>
            <w:tcW w:w="0" w:type="auto"/>
            <w:tcBorders>
              <w:top w:val="nil"/>
              <w:left w:val="nil"/>
              <w:bottom w:val="nil"/>
              <w:right w:val="nil"/>
            </w:tcBorders>
            <w:shd w:val="clear" w:color="000000" w:fill="FFFFFF"/>
            <w:vAlign w:val="bottom"/>
            <w:hideMark/>
          </w:tcPr>
          <w:p w:rsidR="008F238E" w:rsidRPr="008F238E" w:rsidRDefault="008F238E" w:rsidP="008F238E">
            <w:pPr>
              <w:rPr>
                <w:rFonts w:ascii="Arial" w:hAnsi="Arial" w:cs="Arial"/>
                <w:sz w:val="12"/>
                <w:szCs w:val="12"/>
              </w:rPr>
            </w:pPr>
            <w:r w:rsidRPr="008F238E">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 Я.Зимина</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1 500 000,00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1 500 000,00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1 500 000,00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8F238E" w:rsidRPr="008F238E" w:rsidRDefault="008F238E" w:rsidP="008F238E">
            <w:pPr>
              <w:rPr>
                <w:rFonts w:ascii="Arial" w:hAnsi="Arial" w:cs="Arial"/>
                <w:sz w:val="12"/>
                <w:szCs w:val="12"/>
              </w:rPr>
            </w:pPr>
            <w:r w:rsidRPr="008F238E">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 Мелиораторов</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1 600 000,00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0,00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 </w:t>
            </w:r>
          </w:p>
        </w:tc>
        <w:tc>
          <w:tcPr>
            <w:tcW w:w="0" w:type="auto"/>
            <w:tcBorders>
              <w:top w:val="nil"/>
              <w:left w:val="nil"/>
              <w:bottom w:val="nil"/>
              <w:right w:val="nil"/>
            </w:tcBorders>
            <w:shd w:val="clear" w:color="000000" w:fill="FFFFFF"/>
            <w:vAlign w:val="bottom"/>
            <w:hideMark/>
          </w:tcPr>
          <w:p w:rsidR="008F238E" w:rsidRPr="008F238E" w:rsidRDefault="008F238E" w:rsidP="008F238E">
            <w:pPr>
              <w:rPr>
                <w:rFonts w:ascii="Arial" w:hAnsi="Arial" w:cs="Arial"/>
                <w:sz w:val="12"/>
                <w:szCs w:val="12"/>
              </w:rPr>
            </w:pPr>
            <w:r w:rsidRPr="008F238E">
              <w:rPr>
                <w:rFonts w:ascii="Arial" w:hAnsi="Arial" w:cs="Arial"/>
                <w:sz w:val="12"/>
                <w:szCs w:val="12"/>
              </w:rPr>
              <w:t>Выполнение работ по инженерным изысканиям и разработке проектно-сметной документации на строительство и реконструкцию автомобильных дорог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тротуарам: пр. Советский от д.81 до д.117, ул. Совхозная от д.45 до пересечения с ул. Ленина, ул. Железнодорожная от д.2 до пересечения с ул. Октябрьская, ул. М. Горького от д.2 до пересечения с ул. Железнодорожная, ул. Радищева от д.26 до д.68, ул. Белова от пересечения с пр. Комсомольским вдоль д.44, ул. Ломоносова</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2 133 351,20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0,00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IV</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8F238E" w:rsidRPr="008F238E" w:rsidRDefault="008F238E" w:rsidP="008F238E">
            <w:pPr>
              <w:rPr>
                <w:rFonts w:ascii="Arial" w:hAnsi="Arial" w:cs="Arial"/>
                <w:b/>
                <w:bCs/>
                <w:sz w:val="12"/>
                <w:szCs w:val="12"/>
              </w:rPr>
            </w:pPr>
            <w:r w:rsidRPr="008F238E">
              <w:rPr>
                <w:rFonts w:ascii="Arial" w:hAnsi="Arial" w:cs="Arial"/>
                <w:b/>
                <w:bCs/>
                <w:sz w:val="12"/>
                <w:szCs w:val="12"/>
              </w:rPr>
              <w:t>Капитальный ремонт и ремонт дворовых территорий многоквартирных домов</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0,00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F238E" w:rsidRPr="008F238E" w:rsidRDefault="008F238E" w:rsidP="008F238E">
            <w:pPr>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V</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rPr>
                <w:rFonts w:ascii="Arial" w:hAnsi="Arial" w:cs="Arial"/>
                <w:b/>
                <w:bCs/>
                <w:sz w:val="12"/>
                <w:szCs w:val="12"/>
              </w:rPr>
            </w:pPr>
            <w:r w:rsidRPr="008F238E">
              <w:rPr>
                <w:rFonts w:ascii="Arial" w:hAnsi="Arial" w:cs="Arial"/>
                <w:b/>
                <w:bCs/>
                <w:sz w:val="12"/>
                <w:szCs w:val="12"/>
              </w:rPr>
              <w:t>Содержание автомобильных дорог местного значения -всего, в том числе</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18 134 381,75</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17 060 976,87</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0,00</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17 060 976,87</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sz w:val="12"/>
                <w:szCs w:val="12"/>
              </w:rPr>
            </w:pPr>
            <w:r w:rsidRPr="008F238E">
              <w:rPr>
                <w:rFonts w:ascii="Arial" w:hAnsi="Arial" w:cs="Arial"/>
                <w:sz w:val="12"/>
                <w:szCs w:val="12"/>
              </w:rPr>
              <w:t>уборка автомобильных дорог в зимний и летний период</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17 980 513,83</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17 031 126,87</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17 031 126,87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sz w:val="12"/>
                <w:szCs w:val="12"/>
              </w:rPr>
            </w:pPr>
            <w:r w:rsidRPr="008F238E">
              <w:rPr>
                <w:rFonts w:ascii="Arial" w:hAnsi="Arial" w:cs="Arial"/>
                <w:sz w:val="12"/>
                <w:szCs w:val="12"/>
              </w:rPr>
              <w:t>паспортизация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153 867,92</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29 850,00</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29 850,00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FFFFCC" w:fill="FFFFFF"/>
            <w:noWrap/>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VI</w:t>
            </w:r>
          </w:p>
        </w:tc>
        <w:tc>
          <w:tcPr>
            <w:tcW w:w="0" w:type="auto"/>
            <w:tcBorders>
              <w:top w:val="nil"/>
              <w:left w:val="nil"/>
              <w:bottom w:val="single" w:sz="4" w:space="0" w:color="auto"/>
              <w:right w:val="single" w:sz="4" w:space="0" w:color="auto"/>
            </w:tcBorders>
            <w:shd w:val="clear" w:color="000000" w:fill="FFFFFF"/>
            <w:noWrap/>
            <w:vAlign w:val="center"/>
            <w:hideMark/>
          </w:tcPr>
          <w:p w:rsidR="008F238E" w:rsidRPr="008F238E" w:rsidRDefault="008F238E" w:rsidP="008F238E">
            <w:pPr>
              <w:rPr>
                <w:rFonts w:ascii="Arial" w:hAnsi="Arial" w:cs="Arial"/>
                <w:b/>
                <w:bCs/>
                <w:sz w:val="12"/>
                <w:szCs w:val="12"/>
              </w:rPr>
            </w:pPr>
            <w:r w:rsidRPr="008F238E">
              <w:rPr>
                <w:rFonts w:ascii="Arial" w:hAnsi="Arial" w:cs="Arial"/>
                <w:b/>
                <w:bCs/>
                <w:sz w:val="12"/>
                <w:szCs w:val="12"/>
              </w:rPr>
              <w:t>Иные работы, в том числе</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2 410 819,72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2 405 819,72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b/>
                <w:bCs/>
                <w:sz w:val="12"/>
                <w:szCs w:val="12"/>
              </w:rPr>
            </w:pPr>
            <w:r w:rsidRPr="008F238E">
              <w:rPr>
                <w:rFonts w:ascii="Arial" w:hAnsi="Arial" w:cs="Arial"/>
                <w:b/>
                <w:bCs/>
                <w:sz w:val="12"/>
                <w:szCs w:val="12"/>
              </w:rPr>
              <w:t xml:space="preserve">2 405 819,72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sz w:val="12"/>
                <w:szCs w:val="12"/>
              </w:rPr>
            </w:pPr>
            <w:r w:rsidRPr="008F238E">
              <w:rPr>
                <w:rFonts w:ascii="Arial" w:hAnsi="Arial" w:cs="Arial"/>
                <w:sz w:val="12"/>
                <w:szCs w:val="12"/>
              </w:rPr>
              <w:t>обслуживание и содержание светофорных объектов</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200 000,00</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200 000,00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200 000,00</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 </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sz w:val="12"/>
                <w:szCs w:val="12"/>
              </w:rPr>
            </w:pPr>
            <w:r w:rsidRPr="008F238E">
              <w:rPr>
                <w:rFonts w:ascii="Arial" w:hAnsi="Arial" w:cs="Arial"/>
                <w:sz w:val="12"/>
                <w:szCs w:val="12"/>
              </w:rPr>
              <w:t>обустройство посадочных площадок, приобретение и установка технических средств организации дорожного движения</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181 458,56</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181 458,56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181 458,56  </w:t>
            </w:r>
          </w:p>
        </w:tc>
      </w:tr>
      <w:tr w:rsidR="008F238E" w:rsidRPr="008F238E" w:rsidTr="008F238E">
        <w:trPr>
          <w:trHeight w:val="20"/>
        </w:trPr>
        <w:tc>
          <w:tcPr>
            <w:tcW w:w="0" w:type="auto"/>
            <w:tcBorders>
              <w:top w:val="nil"/>
              <w:left w:val="single" w:sz="4" w:space="0" w:color="auto"/>
              <w:bottom w:val="single" w:sz="4" w:space="0" w:color="auto"/>
              <w:right w:val="nil"/>
            </w:tcBorders>
            <w:shd w:val="clear" w:color="000000" w:fill="FFFFFF"/>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sz w:val="12"/>
                <w:szCs w:val="12"/>
              </w:rPr>
            </w:pPr>
            <w:r w:rsidRPr="008F238E">
              <w:rPr>
                <w:rFonts w:ascii="Arial" w:hAnsi="Arial" w:cs="Arial"/>
                <w:sz w:val="12"/>
                <w:szCs w:val="12"/>
              </w:rPr>
              <w:t xml:space="preserve">обновление и нанесение дорожной разметки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2 024 361,16</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2 024 361,16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2 024 361,16  </w:t>
            </w:r>
          </w:p>
        </w:tc>
      </w:tr>
      <w:tr w:rsidR="008F238E" w:rsidRPr="008F238E" w:rsidTr="008F238E">
        <w:trPr>
          <w:trHeight w:val="20"/>
        </w:trPr>
        <w:tc>
          <w:tcPr>
            <w:tcW w:w="0" w:type="auto"/>
            <w:tcBorders>
              <w:top w:val="nil"/>
              <w:left w:val="single" w:sz="4" w:space="0" w:color="auto"/>
              <w:bottom w:val="single" w:sz="4" w:space="0" w:color="auto"/>
              <w:right w:val="nil"/>
            </w:tcBorders>
            <w:shd w:val="clear" w:color="000000" w:fill="FFFFFF"/>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sz w:val="12"/>
                <w:szCs w:val="12"/>
              </w:rPr>
            </w:pPr>
            <w:r w:rsidRPr="008F238E">
              <w:rPr>
                <w:rFonts w:ascii="Arial" w:hAnsi="Arial" w:cs="Arial"/>
                <w:sz w:val="12"/>
                <w:szCs w:val="12"/>
              </w:rPr>
              <w:t>проведение пропагандистских мерориятий по снижению уровня смертности в результате ДТП</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5 000,00</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xml:space="preserve">0,00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w:t>
            </w:r>
          </w:p>
        </w:tc>
        <w:tc>
          <w:tcPr>
            <w:tcW w:w="0" w:type="auto"/>
            <w:tcBorders>
              <w:top w:val="nil"/>
              <w:left w:val="nil"/>
              <w:bottom w:val="single" w:sz="4" w:space="0" w:color="auto"/>
              <w:right w:val="single" w:sz="4" w:space="0" w:color="auto"/>
            </w:tcBorders>
            <w:shd w:val="clear" w:color="000000" w:fill="FFFFFF"/>
            <w:vAlign w:val="bottom"/>
            <w:hideMark/>
          </w:tcPr>
          <w:p w:rsidR="008F238E" w:rsidRPr="008F238E" w:rsidRDefault="008F238E" w:rsidP="008F238E">
            <w:pPr>
              <w:jc w:val="right"/>
              <w:rPr>
                <w:rFonts w:ascii="Arial" w:hAnsi="Arial" w:cs="Arial"/>
                <w:sz w:val="12"/>
                <w:szCs w:val="12"/>
              </w:rPr>
            </w:pPr>
            <w:r w:rsidRPr="008F238E">
              <w:rPr>
                <w:rFonts w:ascii="Arial" w:hAnsi="Arial" w:cs="Arial"/>
                <w:sz w:val="12"/>
                <w:szCs w:val="12"/>
              </w:rPr>
              <w:t> </w:t>
            </w:r>
          </w:p>
        </w:tc>
      </w:tr>
      <w:tr w:rsidR="008F238E" w:rsidRPr="008F238E" w:rsidTr="008F238E">
        <w:trPr>
          <w:trHeight w:val="20"/>
        </w:trPr>
        <w:tc>
          <w:tcPr>
            <w:tcW w:w="0" w:type="auto"/>
            <w:tcBorders>
              <w:top w:val="nil"/>
              <w:left w:val="single" w:sz="4" w:space="0" w:color="auto"/>
              <w:bottom w:val="single" w:sz="4" w:space="0" w:color="auto"/>
              <w:right w:val="single" w:sz="4" w:space="0" w:color="auto"/>
            </w:tcBorders>
            <w:shd w:val="clear" w:color="FFFFCC" w:fill="FFFFFF"/>
            <w:noWrap/>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VII</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rPr>
                <w:rFonts w:ascii="Arial" w:hAnsi="Arial" w:cs="Arial"/>
                <w:b/>
                <w:bCs/>
                <w:sz w:val="12"/>
                <w:szCs w:val="12"/>
              </w:rPr>
            </w:pPr>
            <w:r w:rsidRPr="008F238E">
              <w:rPr>
                <w:rFonts w:ascii="Arial" w:hAnsi="Arial" w:cs="Arial"/>
                <w:b/>
                <w:bCs/>
                <w:sz w:val="12"/>
                <w:szCs w:val="12"/>
              </w:rPr>
              <w:t>Расходы на вновь образуемые земельные участки для размещения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noWrap/>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0,00</w:t>
            </w:r>
          </w:p>
        </w:tc>
        <w:tc>
          <w:tcPr>
            <w:tcW w:w="0" w:type="auto"/>
            <w:tcBorders>
              <w:top w:val="nil"/>
              <w:left w:val="nil"/>
              <w:bottom w:val="single" w:sz="4" w:space="0" w:color="auto"/>
              <w:right w:val="single" w:sz="4" w:space="0" w:color="auto"/>
            </w:tcBorders>
            <w:shd w:val="clear" w:color="000000" w:fill="FFFFFF"/>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 xml:space="preserve">0,00  </w:t>
            </w:r>
          </w:p>
        </w:tc>
        <w:tc>
          <w:tcPr>
            <w:tcW w:w="0" w:type="auto"/>
            <w:tcBorders>
              <w:top w:val="nil"/>
              <w:left w:val="nil"/>
              <w:bottom w:val="single" w:sz="4" w:space="0" w:color="auto"/>
              <w:right w:val="single" w:sz="4" w:space="0" w:color="auto"/>
            </w:tcBorders>
            <w:shd w:val="clear" w:color="000000" w:fill="FFFFFF"/>
            <w:noWrap/>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8F238E" w:rsidRPr="008F238E" w:rsidRDefault="008F238E" w:rsidP="008F238E">
            <w:pPr>
              <w:jc w:val="center"/>
              <w:rPr>
                <w:rFonts w:ascii="Arial" w:hAnsi="Arial" w:cs="Arial"/>
                <w:b/>
                <w:bCs/>
                <w:sz w:val="12"/>
                <w:szCs w:val="12"/>
              </w:rPr>
            </w:pPr>
            <w:r w:rsidRPr="008F238E">
              <w:rPr>
                <w:rFonts w:ascii="Arial" w:hAnsi="Arial" w:cs="Arial"/>
                <w:b/>
                <w:bCs/>
                <w:sz w:val="12"/>
                <w:szCs w:val="12"/>
              </w:rPr>
              <w:t>0,00</w:t>
            </w:r>
          </w:p>
        </w:tc>
      </w:tr>
    </w:tbl>
    <w:p w:rsidR="00151A11" w:rsidRDefault="00151A11" w:rsidP="00216C07">
      <w:pPr>
        <w:shd w:val="clear" w:color="auto" w:fill="FFFFFF"/>
        <w:suppressAutoHyphens/>
        <w:jc w:val="center"/>
        <w:rPr>
          <w:rFonts w:ascii="Arial" w:hAnsi="Arial" w:cs="Arial"/>
          <w:b/>
          <w:sz w:val="16"/>
          <w:szCs w:val="16"/>
        </w:rPr>
      </w:pPr>
    </w:p>
    <w:p w:rsidR="008F238E" w:rsidRPr="002E2A18" w:rsidRDefault="008F238E" w:rsidP="008F238E">
      <w:pPr>
        <w:jc w:val="center"/>
        <w:rPr>
          <w:rFonts w:ascii="Arial" w:hAnsi="Arial" w:cs="Arial"/>
          <w:b/>
          <w:sz w:val="16"/>
          <w:szCs w:val="16"/>
        </w:rPr>
      </w:pPr>
      <w:r w:rsidRPr="002E2A18">
        <w:rPr>
          <w:rFonts w:ascii="Arial" w:hAnsi="Arial" w:cs="Arial"/>
          <w:b/>
          <w:sz w:val="16"/>
          <w:szCs w:val="16"/>
        </w:rPr>
        <w:t>СОВЕТ  ДЕПУТАТОВ  ВАЛДАЙСКОГО  ГОРОДСКОГО  ПОСЕЛЕНИЯ</w:t>
      </w:r>
    </w:p>
    <w:p w:rsidR="008F238E" w:rsidRPr="002E2A18" w:rsidRDefault="008F238E" w:rsidP="008F238E">
      <w:pPr>
        <w:jc w:val="center"/>
        <w:rPr>
          <w:rFonts w:ascii="Arial" w:hAnsi="Arial" w:cs="Arial"/>
          <w:sz w:val="16"/>
          <w:szCs w:val="16"/>
        </w:rPr>
      </w:pPr>
      <w:r w:rsidRPr="002E2A18">
        <w:rPr>
          <w:rFonts w:ascii="Arial" w:hAnsi="Arial" w:cs="Arial"/>
          <w:sz w:val="16"/>
          <w:szCs w:val="16"/>
        </w:rPr>
        <w:t>Р Е Ш Е Н И Е</w:t>
      </w:r>
    </w:p>
    <w:p w:rsidR="008F238E" w:rsidRPr="008F238E" w:rsidRDefault="008F238E" w:rsidP="008F238E">
      <w:pPr>
        <w:jc w:val="center"/>
        <w:rPr>
          <w:rFonts w:ascii="Arial" w:hAnsi="Arial" w:cs="Arial"/>
          <w:sz w:val="16"/>
          <w:szCs w:val="16"/>
        </w:rPr>
      </w:pPr>
      <w:r w:rsidRPr="008F238E">
        <w:rPr>
          <w:rFonts w:ascii="Arial" w:hAnsi="Arial" w:cs="Arial"/>
          <w:b/>
          <w:sz w:val="16"/>
          <w:szCs w:val="16"/>
        </w:rPr>
        <w:t>О присвоении звания «</w:t>
      </w:r>
      <w:r w:rsidRPr="00D46794">
        <w:rPr>
          <w:rFonts w:ascii="Arial" w:hAnsi="Arial" w:cs="Arial"/>
          <w:b/>
          <w:sz w:val="16"/>
          <w:szCs w:val="16"/>
        </w:rPr>
        <w:t>Почетный гражданин города Валдая»</w:t>
      </w:r>
    </w:p>
    <w:p w:rsidR="008F238E" w:rsidRPr="008F238E" w:rsidRDefault="008F238E" w:rsidP="008F238E">
      <w:pPr>
        <w:pStyle w:val="ConsNonformat"/>
        <w:ind w:firstLine="284"/>
        <w:jc w:val="both"/>
        <w:rPr>
          <w:rFonts w:ascii="Arial" w:hAnsi="Arial" w:cs="Arial"/>
          <w:b/>
          <w:sz w:val="16"/>
          <w:szCs w:val="16"/>
        </w:rPr>
      </w:pPr>
      <w:r w:rsidRPr="008F238E">
        <w:rPr>
          <w:rFonts w:ascii="Arial" w:hAnsi="Arial" w:cs="Arial"/>
          <w:b/>
          <w:sz w:val="16"/>
          <w:szCs w:val="16"/>
        </w:rPr>
        <w:t>Принято Советом депутатов Валдайского городского поселения 29 мая 2024 года.</w:t>
      </w:r>
    </w:p>
    <w:p w:rsidR="008F238E" w:rsidRPr="008F238E" w:rsidRDefault="008F238E" w:rsidP="008F238E">
      <w:pPr>
        <w:autoSpaceDE w:val="0"/>
        <w:autoSpaceDN w:val="0"/>
        <w:adjustRightInd w:val="0"/>
        <w:ind w:firstLine="284"/>
        <w:jc w:val="both"/>
        <w:rPr>
          <w:rFonts w:ascii="Arial" w:hAnsi="Arial" w:cs="Arial"/>
          <w:b/>
          <w:sz w:val="16"/>
          <w:szCs w:val="16"/>
        </w:rPr>
      </w:pPr>
      <w:r w:rsidRPr="008F238E">
        <w:rPr>
          <w:rFonts w:ascii="Arial" w:hAnsi="Arial" w:cs="Arial"/>
          <w:sz w:val="16"/>
          <w:szCs w:val="16"/>
        </w:rPr>
        <w:t xml:space="preserve">Руководствуясь Положением о порядке присвоения звания «Почетный гражданин города Валдая», утвержденным решением Совета депутатов Валдайского городского поселения от 25.05.2007 № 79, рассмотрев протокол заседания комиссии по рассмотрению кандидатур для присвоения звания «Почетный гражданин города Валдая» от 23.04.2024 № 1 и ходатайство на присвоение звания «Почетный гражданин города Валдая» Совет депутатов Валдайского городского поселения </w:t>
      </w:r>
      <w:r w:rsidRPr="008F238E">
        <w:rPr>
          <w:rFonts w:ascii="Arial" w:hAnsi="Arial" w:cs="Arial"/>
          <w:b/>
          <w:sz w:val="16"/>
          <w:szCs w:val="16"/>
        </w:rPr>
        <w:t>РЕШИЛ:</w:t>
      </w:r>
    </w:p>
    <w:p w:rsidR="008F238E" w:rsidRPr="008F238E" w:rsidRDefault="008F238E" w:rsidP="008F238E">
      <w:pPr>
        <w:ind w:firstLine="284"/>
        <w:jc w:val="both"/>
        <w:rPr>
          <w:rFonts w:ascii="Arial" w:hAnsi="Arial" w:cs="Arial"/>
          <w:sz w:val="16"/>
          <w:szCs w:val="16"/>
        </w:rPr>
      </w:pPr>
      <w:r w:rsidRPr="008F238E">
        <w:rPr>
          <w:rFonts w:ascii="Arial" w:hAnsi="Arial" w:cs="Arial"/>
          <w:sz w:val="16"/>
          <w:szCs w:val="16"/>
        </w:rPr>
        <w:t>1. Присвоить звание «Почетный гражданин города Валдая» Грималюку Михаилу Васильевичу  за большой личный вклад в продвижение имиджа города на региональном, государственном и международном уровне в области науки, укрепление производственного и научного потенциала города.</w:t>
      </w:r>
    </w:p>
    <w:p w:rsidR="008F238E" w:rsidRPr="008F238E" w:rsidRDefault="008F238E" w:rsidP="008F238E">
      <w:pPr>
        <w:ind w:firstLine="284"/>
        <w:jc w:val="both"/>
        <w:rPr>
          <w:rFonts w:ascii="Arial" w:hAnsi="Arial" w:cs="Arial"/>
          <w:sz w:val="16"/>
          <w:szCs w:val="16"/>
        </w:rPr>
      </w:pPr>
      <w:r w:rsidRPr="008F238E">
        <w:rPr>
          <w:rFonts w:ascii="Arial" w:hAnsi="Arial" w:cs="Arial"/>
          <w:sz w:val="16"/>
          <w:szCs w:val="16"/>
        </w:rPr>
        <w:t>2. Вручить Грималюку М.В. удостоверение установленного образца и ленту Почета. Ежегодно осуществлять единовременное денежное вознаграждение в размере двенадцати тысяч рублей.</w:t>
      </w:r>
    </w:p>
    <w:p w:rsidR="008F238E" w:rsidRPr="008F238E" w:rsidRDefault="008F238E" w:rsidP="008F238E">
      <w:pPr>
        <w:autoSpaceDE w:val="0"/>
        <w:autoSpaceDN w:val="0"/>
        <w:adjustRightInd w:val="0"/>
        <w:ind w:firstLine="284"/>
        <w:jc w:val="both"/>
        <w:rPr>
          <w:rFonts w:ascii="Arial" w:hAnsi="Arial" w:cs="Arial"/>
          <w:b/>
          <w:sz w:val="16"/>
          <w:szCs w:val="16"/>
        </w:rPr>
      </w:pPr>
      <w:r w:rsidRPr="008F238E">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8F238E" w:rsidRPr="00512C77" w:rsidRDefault="008F238E" w:rsidP="008F238E">
      <w:pPr>
        <w:pStyle w:val="ConsNormal"/>
        <w:ind w:firstLine="0"/>
        <w:rPr>
          <w:rFonts w:cs="Arial"/>
          <w:b/>
          <w:sz w:val="16"/>
          <w:szCs w:val="16"/>
        </w:rPr>
      </w:pPr>
      <w:r w:rsidRPr="00512C77">
        <w:rPr>
          <w:rFonts w:cs="Arial"/>
          <w:b/>
          <w:sz w:val="16"/>
          <w:szCs w:val="16"/>
        </w:rPr>
        <w:t>Глава Валдайского городского поселения, председатель Совета</w:t>
      </w:r>
    </w:p>
    <w:p w:rsidR="008F238E" w:rsidRPr="00512C77" w:rsidRDefault="008F238E" w:rsidP="008F238E">
      <w:pPr>
        <w:pStyle w:val="ConsNormal"/>
        <w:ind w:firstLine="0"/>
        <w:rPr>
          <w:rFonts w:cs="Arial"/>
          <w:sz w:val="16"/>
          <w:szCs w:val="16"/>
        </w:rPr>
      </w:pPr>
      <w:r w:rsidRPr="00512C77">
        <w:rPr>
          <w:rFonts w:cs="Arial"/>
          <w:b/>
          <w:sz w:val="16"/>
          <w:szCs w:val="16"/>
        </w:rPr>
        <w:t>депутатов Валдайского городского поселения</w:t>
      </w:r>
      <w:r w:rsidRPr="00512C77">
        <w:rPr>
          <w:rFonts w:cs="Arial"/>
          <w:b/>
          <w:sz w:val="16"/>
          <w:szCs w:val="16"/>
        </w:rPr>
        <w:tab/>
      </w:r>
      <w:r w:rsidRPr="00512C77">
        <w:rPr>
          <w:rFonts w:cs="Arial"/>
          <w:b/>
          <w:sz w:val="16"/>
          <w:szCs w:val="16"/>
        </w:rPr>
        <w:tab/>
      </w:r>
      <w:r w:rsidRPr="00512C77">
        <w:rPr>
          <w:rFonts w:cs="Arial"/>
          <w:b/>
          <w:sz w:val="16"/>
          <w:szCs w:val="16"/>
        </w:rPr>
        <w:tab/>
        <w:t>В.П.Литвиненко</w:t>
      </w:r>
    </w:p>
    <w:p w:rsidR="008F238E" w:rsidRDefault="008F238E" w:rsidP="008F238E">
      <w:pPr>
        <w:rPr>
          <w:rFonts w:ascii="Arial" w:hAnsi="Arial" w:cs="Arial"/>
          <w:color w:val="000000"/>
          <w:sz w:val="16"/>
          <w:szCs w:val="16"/>
        </w:rPr>
      </w:pPr>
      <w:r w:rsidRPr="00512C77">
        <w:rPr>
          <w:rFonts w:ascii="Arial" w:hAnsi="Arial" w:cs="Arial"/>
          <w:color w:val="000000"/>
          <w:sz w:val="16"/>
          <w:szCs w:val="16"/>
        </w:rPr>
        <w:t>«29» мая</w:t>
      </w:r>
      <w:r w:rsidRPr="00512C77">
        <w:rPr>
          <w:rFonts w:ascii="Arial" w:hAnsi="Arial" w:cs="Arial"/>
          <w:b/>
          <w:color w:val="000000"/>
          <w:sz w:val="16"/>
          <w:szCs w:val="16"/>
        </w:rPr>
        <w:t xml:space="preserve"> </w:t>
      </w:r>
      <w:r w:rsidRPr="00512C77">
        <w:rPr>
          <w:rFonts w:ascii="Arial" w:hAnsi="Arial" w:cs="Arial"/>
          <w:color w:val="000000"/>
          <w:sz w:val="16"/>
          <w:szCs w:val="16"/>
        </w:rPr>
        <w:t>2024 года № 20</w:t>
      </w:r>
      <w:r>
        <w:rPr>
          <w:rFonts w:ascii="Arial" w:hAnsi="Arial" w:cs="Arial"/>
          <w:color w:val="000000"/>
          <w:sz w:val="16"/>
          <w:szCs w:val="16"/>
        </w:rPr>
        <w:t>1</w:t>
      </w:r>
    </w:p>
    <w:p w:rsidR="008F238E" w:rsidRPr="002E2A18" w:rsidRDefault="008F238E" w:rsidP="008F238E">
      <w:pPr>
        <w:jc w:val="center"/>
        <w:rPr>
          <w:rFonts w:ascii="Arial" w:hAnsi="Arial" w:cs="Arial"/>
          <w:b/>
          <w:sz w:val="16"/>
          <w:szCs w:val="16"/>
        </w:rPr>
      </w:pPr>
      <w:r w:rsidRPr="002E2A18">
        <w:rPr>
          <w:rFonts w:ascii="Arial" w:hAnsi="Arial" w:cs="Arial"/>
          <w:b/>
          <w:sz w:val="16"/>
          <w:szCs w:val="16"/>
        </w:rPr>
        <w:lastRenderedPageBreak/>
        <w:t>СОВЕТ  ДЕПУТАТОВ  ВАЛДАЙСКОГО  ГОРОДСКОГО  ПОСЕЛЕНИЯ</w:t>
      </w:r>
    </w:p>
    <w:p w:rsidR="008F238E" w:rsidRPr="002E2A18" w:rsidRDefault="008F238E" w:rsidP="008F238E">
      <w:pPr>
        <w:jc w:val="center"/>
        <w:rPr>
          <w:rFonts w:ascii="Arial" w:hAnsi="Arial" w:cs="Arial"/>
          <w:sz w:val="16"/>
          <w:szCs w:val="16"/>
        </w:rPr>
      </w:pPr>
      <w:r w:rsidRPr="002E2A18">
        <w:rPr>
          <w:rFonts w:ascii="Arial" w:hAnsi="Arial" w:cs="Arial"/>
          <w:sz w:val="16"/>
          <w:szCs w:val="16"/>
        </w:rPr>
        <w:t>Р Е Ш Е Н И Е</w:t>
      </w:r>
    </w:p>
    <w:p w:rsidR="008F238E" w:rsidRPr="008F238E" w:rsidRDefault="008F238E" w:rsidP="008F238E">
      <w:pPr>
        <w:autoSpaceDE w:val="0"/>
        <w:autoSpaceDN w:val="0"/>
        <w:adjustRightInd w:val="0"/>
        <w:jc w:val="center"/>
        <w:rPr>
          <w:rFonts w:ascii="Arial" w:hAnsi="Arial" w:cs="Arial"/>
          <w:b/>
          <w:bCs/>
          <w:sz w:val="16"/>
          <w:szCs w:val="16"/>
        </w:rPr>
      </w:pPr>
      <w:r w:rsidRPr="008F238E">
        <w:rPr>
          <w:rFonts w:ascii="Arial" w:hAnsi="Arial" w:cs="Arial"/>
          <w:b/>
          <w:sz w:val="16"/>
          <w:szCs w:val="16"/>
        </w:rPr>
        <w:t>О внесении изменений в Положение о земельном налоге на территории Валдайского городского поселения</w:t>
      </w:r>
    </w:p>
    <w:p w:rsidR="008F238E" w:rsidRPr="008F238E" w:rsidRDefault="008F238E" w:rsidP="008F238E">
      <w:pPr>
        <w:pStyle w:val="ConsNonformat"/>
        <w:ind w:firstLine="284"/>
        <w:jc w:val="both"/>
        <w:rPr>
          <w:rFonts w:ascii="Arial" w:hAnsi="Arial" w:cs="Arial"/>
          <w:b/>
          <w:sz w:val="16"/>
          <w:szCs w:val="16"/>
        </w:rPr>
      </w:pPr>
      <w:r w:rsidRPr="008F238E">
        <w:rPr>
          <w:rFonts w:ascii="Arial" w:hAnsi="Arial" w:cs="Arial"/>
          <w:b/>
          <w:sz w:val="16"/>
          <w:szCs w:val="16"/>
        </w:rPr>
        <w:t>Принято Советом депутатов Валдайского городского поселения 29 мая 2024 года.</w:t>
      </w:r>
    </w:p>
    <w:p w:rsidR="008F238E" w:rsidRPr="008F238E" w:rsidRDefault="008F238E" w:rsidP="008F238E">
      <w:pPr>
        <w:ind w:firstLine="284"/>
        <w:jc w:val="both"/>
        <w:rPr>
          <w:rFonts w:ascii="Arial" w:hAnsi="Arial" w:cs="Arial"/>
          <w:b/>
          <w:sz w:val="16"/>
          <w:szCs w:val="16"/>
        </w:rPr>
      </w:pPr>
      <w:r w:rsidRPr="008F238E">
        <w:rPr>
          <w:rFonts w:ascii="Arial" w:hAnsi="Arial" w:cs="Arial"/>
          <w:sz w:val="16"/>
          <w:szCs w:val="16"/>
        </w:rPr>
        <w:t xml:space="preserve">В соответствии со статьей 397 </w:t>
      </w:r>
      <w:r w:rsidRPr="008F238E">
        <w:rPr>
          <w:rStyle w:val="blk"/>
          <w:rFonts w:ascii="Arial" w:hAnsi="Arial" w:cs="Arial"/>
          <w:sz w:val="16"/>
          <w:szCs w:val="16"/>
        </w:rPr>
        <w:t xml:space="preserve">Налогового кодекса Российской Федерации, Федеральным законом </w:t>
      </w:r>
      <w:r w:rsidRPr="008F238E">
        <w:rPr>
          <w:rFonts w:ascii="Arial" w:hAnsi="Arial" w:cs="Arial"/>
          <w:sz w:val="16"/>
          <w:szCs w:val="16"/>
        </w:rPr>
        <w:t xml:space="preserve">от 06 октября 2003 года </w:t>
      </w:r>
      <w:hyperlink r:id="rId9" w:history="1">
        <w:r w:rsidRPr="008F238E">
          <w:rPr>
            <w:rFonts w:ascii="Arial" w:hAnsi="Arial" w:cs="Arial"/>
            <w:sz w:val="16"/>
            <w:szCs w:val="16"/>
          </w:rPr>
          <w:t>№ 131-ФЗ</w:t>
        </w:r>
      </w:hyperlink>
      <w:r w:rsidRPr="008F238E">
        <w:rPr>
          <w:rFonts w:ascii="Arial" w:hAnsi="Arial" w:cs="Arial"/>
          <w:sz w:val="16"/>
          <w:szCs w:val="16"/>
        </w:rPr>
        <w:t xml:space="preserve"> «Об общих принципах организации местного самоуправления в Российской Федерации» Совет депутатов Валдайского городского поселения </w:t>
      </w:r>
      <w:r w:rsidRPr="008F238E">
        <w:rPr>
          <w:rFonts w:ascii="Arial" w:hAnsi="Arial" w:cs="Arial"/>
          <w:b/>
          <w:sz w:val="16"/>
          <w:szCs w:val="16"/>
        </w:rPr>
        <w:t>РЕШИЛ:</w:t>
      </w:r>
    </w:p>
    <w:p w:rsidR="008F238E" w:rsidRPr="008F238E" w:rsidRDefault="008F238E" w:rsidP="008F238E">
      <w:pPr>
        <w:ind w:firstLine="284"/>
        <w:jc w:val="both"/>
        <w:rPr>
          <w:rFonts w:ascii="Arial" w:hAnsi="Arial" w:cs="Arial"/>
          <w:sz w:val="16"/>
          <w:szCs w:val="16"/>
        </w:rPr>
      </w:pPr>
      <w:r w:rsidRPr="008F238E">
        <w:rPr>
          <w:rFonts w:ascii="Arial" w:hAnsi="Arial" w:cs="Arial"/>
          <w:sz w:val="16"/>
          <w:szCs w:val="16"/>
        </w:rPr>
        <w:t>1. Внести изменения в Положение о земельном налоге на территории Валдайского городского поселения (далее Положение), утвержденное решением Совета депутатов Валдайского городского поселения от 27.11.2018 №186:</w:t>
      </w:r>
    </w:p>
    <w:p w:rsidR="008F238E" w:rsidRPr="008F238E" w:rsidRDefault="008F238E" w:rsidP="008F238E">
      <w:pPr>
        <w:ind w:firstLine="284"/>
        <w:jc w:val="both"/>
        <w:rPr>
          <w:rFonts w:ascii="Arial" w:hAnsi="Arial" w:cs="Arial"/>
          <w:sz w:val="16"/>
          <w:szCs w:val="16"/>
        </w:rPr>
      </w:pPr>
      <w:r w:rsidRPr="008F238E">
        <w:rPr>
          <w:rFonts w:ascii="Arial" w:hAnsi="Arial" w:cs="Arial"/>
          <w:sz w:val="16"/>
          <w:szCs w:val="16"/>
        </w:rPr>
        <w:t>1.1. Изложить абзац 4 подпункта 2.1. пункта 2 в редакции:</w:t>
      </w:r>
    </w:p>
    <w:p w:rsidR="008F238E" w:rsidRPr="008F238E" w:rsidRDefault="008F238E" w:rsidP="008F238E">
      <w:pPr>
        <w:shd w:val="clear" w:color="auto" w:fill="FFFFFF"/>
        <w:ind w:firstLine="284"/>
        <w:jc w:val="both"/>
        <w:rPr>
          <w:rFonts w:ascii="Arial" w:hAnsi="Arial" w:cs="Arial"/>
          <w:sz w:val="16"/>
          <w:szCs w:val="16"/>
        </w:rPr>
      </w:pPr>
      <w:r w:rsidRPr="008F238E">
        <w:rPr>
          <w:rFonts w:ascii="Arial" w:hAnsi="Arial" w:cs="Arial"/>
          <w:sz w:val="16"/>
          <w:szCs w:val="16"/>
        </w:rPr>
        <w:t xml:space="preserve">«занятых жилищным фондом и (или) объектами инженерной </w:t>
      </w:r>
      <w:r w:rsidRPr="008F238E">
        <w:rPr>
          <w:rFonts w:ascii="Arial" w:hAnsi="Arial" w:cs="Arial"/>
          <w:spacing w:val="-5"/>
          <w:sz w:val="16"/>
          <w:szCs w:val="16"/>
        </w:rPr>
        <w:t xml:space="preserve">инфраструктуры жилищно-коммунального комплекса (за исключением части земельного участка, приходящейся на объект недвижимого имущества, не </w:t>
      </w:r>
      <w:r w:rsidRPr="008F238E">
        <w:rPr>
          <w:rFonts w:ascii="Arial" w:hAnsi="Arial" w:cs="Arial"/>
          <w:sz w:val="16"/>
          <w:szCs w:val="16"/>
        </w:rPr>
        <w:t xml:space="preserve">относящийся к жилищному фонду и (или) к объектам инженерной </w:t>
      </w:r>
      <w:r w:rsidRPr="008F238E">
        <w:rPr>
          <w:rFonts w:ascii="Arial" w:hAnsi="Arial" w:cs="Arial"/>
          <w:spacing w:val="-5"/>
          <w:sz w:val="16"/>
          <w:szCs w:val="16"/>
        </w:rPr>
        <w:t>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8F238E" w:rsidRPr="008F238E" w:rsidRDefault="008F238E" w:rsidP="008F238E">
      <w:pPr>
        <w:ind w:firstLine="284"/>
        <w:jc w:val="both"/>
        <w:rPr>
          <w:rFonts w:ascii="Arial" w:hAnsi="Arial" w:cs="Arial"/>
          <w:sz w:val="16"/>
          <w:szCs w:val="16"/>
        </w:rPr>
      </w:pPr>
      <w:r w:rsidRPr="008F238E">
        <w:rPr>
          <w:rFonts w:ascii="Arial" w:hAnsi="Arial" w:cs="Arial"/>
          <w:sz w:val="16"/>
          <w:szCs w:val="16"/>
        </w:rPr>
        <w:t>1.2. Изложить пункт 5 в редакции:</w:t>
      </w:r>
    </w:p>
    <w:p w:rsidR="008F238E" w:rsidRPr="008F238E" w:rsidRDefault="008F238E" w:rsidP="008F238E">
      <w:pPr>
        <w:ind w:firstLine="284"/>
        <w:jc w:val="both"/>
        <w:rPr>
          <w:rFonts w:ascii="Arial" w:hAnsi="Arial" w:cs="Arial"/>
          <w:bCs/>
          <w:iCs/>
          <w:sz w:val="16"/>
          <w:szCs w:val="16"/>
        </w:rPr>
      </w:pPr>
      <w:r w:rsidRPr="008F238E">
        <w:rPr>
          <w:rFonts w:ascii="Arial" w:hAnsi="Arial" w:cs="Arial"/>
          <w:bCs/>
          <w:iCs/>
          <w:sz w:val="16"/>
          <w:szCs w:val="16"/>
        </w:rPr>
        <w:t>«В течение налогового периода налогоплательщики-организации уплачивают авансовые платежи по налогу;</w:t>
      </w:r>
    </w:p>
    <w:p w:rsidR="008F238E" w:rsidRPr="008F238E" w:rsidRDefault="008F238E" w:rsidP="008F238E">
      <w:pPr>
        <w:ind w:firstLine="284"/>
        <w:jc w:val="both"/>
        <w:rPr>
          <w:rFonts w:ascii="Arial" w:hAnsi="Arial" w:cs="Arial"/>
          <w:bCs/>
          <w:iCs/>
          <w:sz w:val="16"/>
          <w:szCs w:val="16"/>
        </w:rPr>
      </w:pPr>
      <w:r w:rsidRPr="008F238E">
        <w:rPr>
          <w:rFonts w:ascii="Arial" w:hAnsi="Arial" w:cs="Arial"/>
          <w:color w:val="000000"/>
          <w:sz w:val="16"/>
          <w:szCs w:val="16"/>
        </w:rPr>
        <w:t>По истечении налогового периода налогоплательщики - организации уплачивают сумму налога, исчисленную в порядке, предусмотренном пунктом 5 статьи 396 Налогового кодекса Российской Федерации.</w:t>
      </w:r>
    </w:p>
    <w:p w:rsidR="008F238E" w:rsidRPr="008F238E" w:rsidRDefault="008F238E" w:rsidP="008F238E">
      <w:pPr>
        <w:widowControl w:val="0"/>
        <w:autoSpaceDE w:val="0"/>
        <w:autoSpaceDN w:val="0"/>
        <w:adjustRightInd w:val="0"/>
        <w:ind w:firstLine="284"/>
        <w:jc w:val="both"/>
        <w:rPr>
          <w:rFonts w:ascii="Arial" w:hAnsi="Arial" w:cs="Arial"/>
          <w:color w:val="000000"/>
          <w:sz w:val="16"/>
          <w:szCs w:val="16"/>
        </w:rPr>
      </w:pPr>
      <w:r w:rsidRPr="008F238E">
        <w:rPr>
          <w:rFonts w:ascii="Arial" w:hAnsi="Arial" w:cs="Arial"/>
          <w:color w:val="000000"/>
          <w:sz w:val="16"/>
          <w:szCs w:val="16"/>
        </w:rPr>
        <w:t>Налог и авансовые платежи по налогу подлежат уплате в сроки, установленные пунктом 1 статьи 397 Налогового кодекса Российской Федерации».</w:t>
      </w:r>
    </w:p>
    <w:p w:rsidR="008F238E" w:rsidRPr="008F238E" w:rsidRDefault="008F238E" w:rsidP="008F238E">
      <w:pPr>
        <w:widowControl w:val="0"/>
        <w:autoSpaceDE w:val="0"/>
        <w:autoSpaceDN w:val="0"/>
        <w:adjustRightInd w:val="0"/>
        <w:ind w:firstLine="284"/>
        <w:jc w:val="both"/>
        <w:rPr>
          <w:rFonts w:ascii="Arial" w:hAnsi="Arial" w:cs="Arial"/>
          <w:sz w:val="16"/>
          <w:szCs w:val="16"/>
        </w:rPr>
      </w:pPr>
      <w:r w:rsidRPr="008F238E">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8F238E" w:rsidRPr="00512C77" w:rsidRDefault="008F238E" w:rsidP="008F238E">
      <w:pPr>
        <w:pStyle w:val="ConsNormal"/>
        <w:ind w:firstLine="0"/>
        <w:rPr>
          <w:rFonts w:cs="Arial"/>
          <w:b/>
          <w:sz w:val="16"/>
          <w:szCs w:val="16"/>
        </w:rPr>
      </w:pPr>
      <w:r w:rsidRPr="00512C77">
        <w:rPr>
          <w:rFonts w:cs="Arial"/>
          <w:b/>
          <w:sz w:val="16"/>
          <w:szCs w:val="16"/>
        </w:rPr>
        <w:t>Глава Валдайского городского поселения, председатель Совета</w:t>
      </w:r>
    </w:p>
    <w:p w:rsidR="008F238E" w:rsidRPr="00512C77" w:rsidRDefault="008F238E" w:rsidP="008F238E">
      <w:pPr>
        <w:pStyle w:val="ConsNormal"/>
        <w:ind w:firstLine="0"/>
        <w:rPr>
          <w:rFonts w:cs="Arial"/>
          <w:sz w:val="16"/>
          <w:szCs w:val="16"/>
        </w:rPr>
      </w:pPr>
      <w:r w:rsidRPr="00512C77">
        <w:rPr>
          <w:rFonts w:cs="Arial"/>
          <w:b/>
          <w:sz w:val="16"/>
          <w:szCs w:val="16"/>
        </w:rPr>
        <w:t>депутатов Валдайского городского поселения</w:t>
      </w:r>
      <w:r w:rsidRPr="00512C77">
        <w:rPr>
          <w:rFonts w:cs="Arial"/>
          <w:b/>
          <w:sz w:val="16"/>
          <w:szCs w:val="16"/>
        </w:rPr>
        <w:tab/>
      </w:r>
      <w:r w:rsidRPr="00512C77">
        <w:rPr>
          <w:rFonts w:cs="Arial"/>
          <w:b/>
          <w:sz w:val="16"/>
          <w:szCs w:val="16"/>
        </w:rPr>
        <w:tab/>
      </w:r>
      <w:r w:rsidRPr="00512C77">
        <w:rPr>
          <w:rFonts w:cs="Arial"/>
          <w:b/>
          <w:sz w:val="16"/>
          <w:szCs w:val="16"/>
        </w:rPr>
        <w:tab/>
        <w:t>В.П.Литвиненко</w:t>
      </w:r>
    </w:p>
    <w:p w:rsidR="008F238E" w:rsidRPr="008F238E" w:rsidRDefault="008F238E" w:rsidP="008F238E">
      <w:pPr>
        <w:rPr>
          <w:rFonts w:ascii="Arial" w:hAnsi="Arial" w:cs="Arial"/>
          <w:sz w:val="16"/>
          <w:szCs w:val="16"/>
          <w:lang w:val="en-US"/>
        </w:rPr>
      </w:pPr>
      <w:r w:rsidRPr="008F238E">
        <w:rPr>
          <w:rFonts w:ascii="Arial" w:hAnsi="Arial" w:cs="Arial"/>
          <w:color w:val="000000"/>
          <w:sz w:val="16"/>
          <w:szCs w:val="16"/>
        </w:rPr>
        <w:t>«29» мая</w:t>
      </w:r>
      <w:r w:rsidRPr="008F238E">
        <w:rPr>
          <w:rFonts w:ascii="Arial" w:hAnsi="Arial" w:cs="Arial"/>
          <w:b/>
          <w:color w:val="000000"/>
          <w:sz w:val="16"/>
          <w:szCs w:val="16"/>
        </w:rPr>
        <w:t xml:space="preserve"> </w:t>
      </w:r>
      <w:r w:rsidRPr="008F238E">
        <w:rPr>
          <w:rFonts w:ascii="Arial" w:hAnsi="Arial" w:cs="Arial"/>
          <w:color w:val="000000"/>
          <w:sz w:val="16"/>
          <w:szCs w:val="16"/>
        </w:rPr>
        <w:t xml:space="preserve">2024 года № 202 </w:t>
      </w:r>
    </w:p>
    <w:p w:rsidR="00EE117C" w:rsidRDefault="00EE117C" w:rsidP="00216C07">
      <w:pPr>
        <w:shd w:val="clear" w:color="auto" w:fill="FFFFFF"/>
        <w:suppressAutoHyphens/>
        <w:jc w:val="center"/>
        <w:rPr>
          <w:rFonts w:ascii="Arial" w:hAnsi="Arial" w:cs="Arial"/>
          <w:b/>
          <w:sz w:val="16"/>
          <w:szCs w:val="16"/>
        </w:rPr>
      </w:pPr>
    </w:p>
    <w:p w:rsidR="008F0321" w:rsidRDefault="008F0321" w:rsidP="00216C07">
      <w:pPr>
        <w:shd w:val="clear" w:color="auto" w:fill="FFFFFF"/>
        <w:suppressAutoHyphens/>
        <w:jc w:val="center"/>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t>СОДЕРЖАНИЕ</w:t>
      </w:r>
    </w:p>
    <w:p w:rsidR="00B80C77" w:rsidRPr="00216C07" w:rsidRDefault="00B80C77"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F22B6D" w:rsidRPr="00887D10" w:rsidTr="00887D10">
        <w:trPr>
          <w:trHeight w:val="20"/>
        </w:trPr>
        <w:tc>
          <w:tcPr>
            <w:tcW w:w="4615" w:type="pct"/>
          </w:tcPr>
          <w:p w:rsidR="00F22B6D" w:rsidRPr="00151A11" w:rsidRDefault="00D46794" w:rsidP="00151A11">
            <w:pPr>
              <w:rPr>
                <w:rFonts w:ascii="Arial" w:hAnsi="Arial" w:cs="Arial"/>
                <w:sz w:val="16"/>
                <w:szCs w:val="16"/>
              </w:rPr>
            </w:pPr>
            <w:r w:rsidRPr="00151A11">
              <w:rPr>
                <w:rFonts w:ascii="Arial" w:hAnsi="Arial" w:cs="Arial"/>
                <w:sz w:val="16"/>
                <w:szCs w:val="16"/>
              </w:rPr>
              <w:t xml:space="preserve">Решение Совета депутатов Валдайского городского поселения от </w:t>
            </w:r>
            <w:r w:rsidR="00151A11" w:rsidRPr="00151A11">
              <w:rPr>
                <w:rFonts w:ascii="Arial" w:hAnsi="Arial" w:cs="Arial"/>
                <w:sz w:val="16"/>
                <w:szCs w:val="16"/>
              </w:rPr>
              <w:t>29.05.2024 № 199 «О внесении изменений в решение Совета депутатов Валдайского городского поселения от 28.12.2023 № 179»</w:t>
            </w:r>
          </w:p>
        </w:tc>
        <w:tc>
          <w:tcPr>
            <w:tcW w:w="385" w:type="pct"/>
            <w:vAlign w:val="center"/>
          </w:tcPr>
          <w:p w:rsidR="00F22B6D" w:rsidRPr="00887D10" w:rsidRDefault="00570456" w:rsidP="00561427">
            <w:pPr>
              <w:jc w:val="center"/>
              <w:rPr>
                <w:rFonts w:ascii="Arial" w:hAnsi="Arial" w:cs="Arial"/>
                <w:sz w:val="16"/>
                <w:szCs w:val="16"/>
              </w:rPr>
            </w:pPr>
            <w:r>
              <w:rPr>
                <w:rFonts w:ascii="Arial" w:hAnsi="Arial" w:cs="Arial"/>
                <w:sz w:val="16"/>
                <w:szCs w:val="16"/>
              </w:rPr>
              <w:t>1-16</w:t>
            </w:r>
          </w:p>
        </w:tc>
      </w:tr>
      <w:tr w:rsidR="000F6D08" w:rsidRPr="00887D10" w:rsidTr="00887D10">
        <w:trPr>
          <w:trHeight w:val="20"/>
        </w:trPr>
        <w:tc>
          <w:tcPr>
            <w:tcW w:w="4615" w:type="pct"/>
          </w:tcPr>
          <w:p w:rsidR="000F6D08" w:rsidRPr="00151A11" w:rsidRDefault="00D46794" w:rsidP="00151A11">
            <w:pPr>
              <w:rPr>
                <w:rFonts w:ascii="Arial" w:hAnsi="Arial" w:cs="Arial"/>
                <w:sz w:val="16"/>
                <w:szCs w:val="16"/>
              </w:rPr>
            </w:pPr>
            <w:r w:rsidRPr="00151A11">
              <w:rPr>
                <w:rFonts w:ascii="Arial" w:hAnsi="Arial" w:cs="Arial"/>
                <w:sz w:val="16"/>
                <w:szCs w:val="16"/>
              </w:rPr>
              <w:t xml:space="preserve">Решение Совета депутатов Валдайского городского поселения от </w:t>
            </w:r>
            <w:r w:rsidR="00151A11" w:rsidRPr="00151A11">
              <w:rPr>
                <w:rFonts w:ascii="Arial" w:hAnsi="Arial" w:cs="Arial"/>
                <w:sz w:val="16"/>
                <w:szCs w:val="16"/>
              </w:rPr>
              <w:t>29.05.2024 № 200 «Об исполнении бюджета Валдайского городского поселенияза 2023 год»</w:t>
            </w:r>
          </w:p>
        </w:tc>
        <w:tc>
          <w:tcPr>
            <w:tcW w:w="385" w:type="pct"/>
            <w:vAlign w:val="center"/>
          </w:tcPr>
          <w:p w:rsidR="000F6D08" w:rsidRDefault="00570456" w:rsidP="00561427">
            <w:pPr>
              <w:jc w:val="center"/>
              <w:rPr>
                <w:rFonts w:ascii="Arial" w:hAnsi="Arial" w:cs="Arial"/>
                <w:sz w:val="16"/>
                <w:szCs w:val="16"/>
              </w:rPr>
            </w:pPr>
            <w:r>
              <w:rPr>
                <w:rFonts w:ascii="Arial" w:hAnsi="Arial" w:cs="Arial"/>
                <w:sz w:val="16"/>
                <w:szCs w:val="16"/>
              </w:rPr>
              <w:t>16-24</w:t>
            </w:r>
          </w:p>
        </w:tc>
      </w:tr>
      <w:tr w:rsidR="000F6D08" w:rsidRPr="00887D10" w:rsidTr="00887D10">
        <w:trPr>
          <w:trHeight w:val="20"/>
        </w:trPr>
        <w:tc>
          <w:tcPr>
            <w:tcW w:w="4615" w:type="pct"/>
          </w:tcPr>
          <w:p w:rsidR="000F6D08" w:rsidRPr="00151A11" w:rsidRDefault="00D46794" w:rsidP="00151A11">
            <w:pPr>
              <w:rPr>
                <w:rFonts w:ascii="Arial" w:hAnsi="Arial" w:cs="Arial"/>
                <w:sz w:val="16"/>
                <w:szCs w:val="16"/>
              </w:rPr>
            </w:pPr>
            <w:r w:rsidRPr="00151A11">
              <w:rPr>
                <w:rFonts w:ascii="Arial" w:hAnsi="Arial" w:cs="Arial"/>
                <w:sz w:val="16"/>
                <w:szCs w:val="16"/>
              </w:rPr>
              <w:t xml:space="preserve">Решение Совета депутатов Валдайского городского поселения от </w:t>
            </w:r>
            <w:r w:rsidR="00151A11" w:rsidRPr="00151A11">
              <w:rPr>
                <w:rFonts w:ascii="Arial" w:hAnsi="Arial" w:cs="Arial"/>
                <w:sz w:val="16"/>
                <w:szCs w:val="16"/>
              </w:rPr>
              <w:t>29.05.2024 № 201 «О присвоении звания «Почетный гражданин города Валдая»</w:t>
            </w:r>
          </w:p>
        </w:tc>
        <w:tc>
          <w:tcPr>
            <w:tcW w:w="385" w:type="pct"/>
            <w:vAlign w:val="center"/>
          </w:tcPr>
          <w:p w:rsidR="000F6D08" w:rsidRDefault="00570456" w:rsidP="00561427">
            <w:pPr>
              <w:jc w:val="center"/>
              <w:rPr>
                <w:rFonts w:ascii="Arial" w:hAnsi="Arial" w:cs="Arial"/>
                <w:sz w:val="16"/>
                <w:szCs w:val="16"/>
              </w:rPr>
            </w:pPr>
            <w:r>
              <w:rPr>
                <w:rFonts w:ascii="Arial" w:hAnsi="Arial" w:cs="Arial"/>
                <w:sz w:val="16"/>
                <w:szCs w:val="16"/>
              </w:rPr>
              <w:t>2</w:t>
            </w:r>
            <w:r w:rsidR="00513025">
              <w:rPr>
                <w:rFonts w:ascii="Arial" w:hAnsi="Arial" w:cs="Arial"/>
                <w:sz w:val="16"/>
                <w:szCs w:val="16"/>
              </w:rPr>
              <w:t>4</w:t>
            </w:r>
          </w:p>
        </w:tc>
      </w:tr>
      <w:tr w:rsidR="000F6D08" w:rsidRPr="00887D10" w:rsidTr="00887D10">
        <w:trPr>
          <w:trHeight w:val="20"/>
        </w:trPr>
        <w:tc>
          <w:tcPr>
            <w:tcW w:w="4615" w:type="pct"/>
          </w:tcPr>
          <w:p w:rsidR="000F6D08" w:rsidRPr="00151A11" w:rsidRDefault="00D46794" w:rsidP="00151A11">
            <w:pPr>
              <w:rPr>
                <w:rFonts w:ascii="Arial" w:hAnsi="Arial" w:cs="Arial"/>
                <w:sz w:val="16"/>
                <w:szCs w:val="16"/>
              </w:rPr>
            </w:pPr>
            <w:r w:rsidRPr="00151A11">
              <w:rPr>
                <w:rFonts w:ascii="Arial" w:hAnsi="Arial" w:cs="Arial"/>
                <w:sz w:val="16"/>
                <w:szCs w:val="16"/>
              </w:rPr>
              <w:t xml:space="preserve">Решение Совета депутатов Валдайского городского поселения от </w:t>
            </w:r>
            <w:r w:rsidR="00151A11" w:rsidRPr="00151A11">
              <w:rPr>
                <w:rFonts w:ascii="Arial" w:hAnsi="Arial" w:cs="Arial"/>
                <w:sz w:val="16"/>
                <w:szCs w:val="16"/>
              </w:rPr>
              <w:t>29.05.2024 № 202 «О внесении изменений в Положение о земельном налоге на территории Валдайского городского поселения»</w:t>
            </w:r>
          </w:p>
        </w:tc>
        <w:tc>
          <w:tcPr>
            <w:tcW w:w="385" w:type="pct"/>
            <w:vAlign w:val="center"/>
          </w:tcPr>
          <w:p w:rsidR="000F6D08" w:rsidRDefault="00570456" w:rsidP="00561427">
            <w:pPr>
              <w:jc w:val="center"/>
              <w:rPr>
                <w:rFonts w:ascii="Arial" w:hAnsi="Arial" w:cs="Arial"/>
                <w:sz w:val="16"/>
                <w:szCs w:val="16"/>
              </w:rPr>
            </w:pPr>
            <w:r>
              <w:rPr>
                <w:rFonts w:ascii="Arial" w:hAnsi="Arial" w:cs="Arial"/>
                <w:sz w:val="16"/>
                <w:szCs w:val="16"/>
              </w:rPr>
              <w:t>25</w:t>
            </w:r>
          </w:p>
        </w:tc>
      </w:tr>
      <w:tr w:rsidR="00CC6836" w:rsidRPr="00887D10" w:rsidTr="00F22B6D">
        <w:trPr>
          <w:trHeight w:val="20"/>
        </w:trPr>
        <w:tc>
          <w:tcPr>
            <w:tcW w:w="4615" w:type="pct"/>
          </w:tcPr>
          <w:p w:rsidR="00CC6836" w:rsidRPr="002856C6" w:rsidRDefault="00CC6836" w:rsidP="00F22B6D">
            <w:pPr>
              <w:rPr>
                <w:rFonts w:ascii="Arial" w:hAnsi="Arial" w:cs="Arial"/>
                <w:sz w:val="16"/>
                <w:szCs w:val="16"/>
              </w:rPr>
            </w:pPr>
            <w:r w:rsidRPr="002856C6">
              <w:rPr>
                <w:rFonts w:ascii="Arial" w:hAnsi="Arial" w:cs="Arial"/>
                <w:sz w:val="16"/>
                <w:szCs w:val="16"/>
              </w:rPr>
              <w:t>Содержание</w:t>
            </w:r>
          </w:p>
        </w:tc>
        <w:tc>
          <w:tcPr>
            <w:tcW w:w="385" w:type="pct"/>
            <w:vAlign w:val="center"/>
          </w:tcPr>
          <w:p w:rsidR="00CC6836" w:rsidRDefault="00570456" w:rsidP="00F22B6D">
            <w:pPr>
              <w:jc w:val="center"/>
              <w:rPr>
                <w:rFonts w:ascii="Arial" w:hAnsi="Arial" w:cs="Arial"/>
                <w:sz w:val="16"/>
                <w:szCs w:val="16"/>
              </w:rPr>
            </w:pPr>
            <w:r>
              <w:rPr>
                <w:rFonts w:ascii="Arial" w:hAnsi="Arial" w:cs="Arial"/>
                <w:sz w:val="16"/>
                <w:szCs w:val="16"/>
              </w:rPr>
              <w:t>25</w:t>
            </w:r>
          </w:p>
        </w:tc>
      </w:tr>
    </w:tbl>
    <w:p w:rsidR="00FF65CF" w:rsidRDefault="00FF65CF" w:rsidP="000B2260">
      <w:pPr>
        <w:jc w:val="right"/>
        <w:rPr>
          <w:rFonts w:ascii="Arial" w:hAnsi="Arial" w:cs="Arial"/>
          <w:sz w:val="16"/>
          <w:szCs w:val="16"/>
        </w:rPr>
      </w:pPr>
    </w:p>
    <w:p w:rsidR="00612D9A" w:rsidRDefault="00612D9A" w:rsidP="000B2260">
      <w:pPr>
        <w:jc w:val="right"/>
        <w:rPr>
          <w:rFonts w:ascii="Arial" w:hAnsi="Arial" w:cs="Arial"/>
          <w:sz w:val="16"/>
          <w:szCs w:val="16"/>
        </w:rPr>
      </w:pPr>
    </w:p>
    <w:p w:rsidR="00612D9A" w:rsidRDefault="00612D9A"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B80C77" w:rsidRDefault="00B80C77" w:rsidP="000B2260">
      <w:pPr>
        <w:jc w:val="right"/>
        <w:rPr>
          <w:rFonts w:ascii="Arial" w:hAnsi="Arial" w:cs="Arial"/>
          <w:sz w:val="16"/>
          <w:szCs w:val="16"/>
        </w:rPr>
      </w:pPr>
    </w:p>
    <w:p w:rsidR="00B80C77" w:rsidRDefault="00B80C77" w:rsidP="000B2260">
      <w:pPr>
        <w:jc w:val="right"/>
        <w:rPr>
          <w:rFonts w:ascii="Arial" w:hAnsi="Arial" w:cs="Arial"/>
          <w:sz w:val="16"/>
          <w:szCs w:val="16"/>
        </w:rPr>
      </w:pPr>
    </w:p>
    <w:p w:rsidR="00B80C77" w:rsidRDefault="00B80C77"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CD1C2B" w:rsidRDefault="00CD1C2B"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w:t>
      </w:r>
    </w:p>
    <w:p w:rsidR="00972A34" w:rsidRPr="00C52532" w:rsidRDefault="00972A34" w:rsidP="00433AFA">
      <w:pPr>
        <w:rPr>
          <w:rFonts w:ascii="Arial" w:hAnsi="Arial" w:cs="Arial"/>
          <w:sz w:val="4"/>
          <w:szCs w:val="4"/>
        </w:rPr>
      </w:pPr>
    </w:p>
    <w:p w:rsidR="00972A34" w:rsidRPr="00570456" w:rsidRDefault="00972A34" w:rsidP="00972A34">
      <w:pPr>
        <w:jc w:val="center"/>
        <w:rPr>
          <w:rFonts w:ascii="Arial" w:hAnsi="Arial" w:cs="Arial"/>
          <w:sz w:val="12"/>
          <w:szCs w:val="12"/>
        </w:rPr>
      </w:pPr>
      <w:r w:rsidRPr="00CD1C2B">
        <w:rPr>
          <w:rFonts w:ascii="Arial" w:hAnsi="Arial" w:cs="Arial"/>
          <w:sz w:val="12"/>
          <w:szCs w:val="12"/>
        </w:rPr>
        <w:t>«Ва</w:t>
      </w:r>
      <w:r w:rsidR="007C2FAF" w:rsidRPr="00CD1C2B">
        <w:rPr>
          <w:rFonts w:ascii="Arial" w:hAnsi="Arial" w:cs="Arial"/>
          <w:sz w:val="12"/>
          <w:szCs w:val="12"/>
        </w:rPr>
        <w:t>л</w:t>
      </w:r>
      <w:r w:rsidR="00EE35B9" w:rsidRPr="00CD1C2B">
        <w:rPr>
          <w:rFonts w:ascii="Arial" w:hAnsi="Arial" w:cs="Arial"/>
          <w:sz w:val="12"/>
          <w:szCs w:val="12"/>
        </w:rPr>
        <w:t xml:space="preserve">дайский </w:t>
      </w:r>
      <w:r w:rsidR="00566894" w:rsidRPr="00CD1C2B">
        <w:rPr>
          <w:rFonts w:ascii="Arial" w:hAnsi="Arial" w:cs="Arial"/>
          <w:sz w:val="12"/>
          <w:szCs w:val="12"/>
        </w:rPr>
        <w:t xml:space="preserve">Вестник». </w:t>
      </w:r>
      <w:r w:rsidR="00566894" w:rsidRPr="00570456">
        <w:rPr>
          <w:rFonts w:ascii="Arial" w:hAnsi="Arial" w:cs="Arial"/>
          <w:sz w:val="12"/>
          <w:szCs w:val="12"/>
        </w:rPr>
        <w:t xml:space="preserve">Бюллетень № </w:t>
      </w:r>
      <w:r w:rsidR="006E59D1" w:rsidRPr="00570456">
        <w:rPr>
          <w:rFonts w:ascii="Arial" w:hAnsi="Arial" w:cs="Arial"/>
          <w:sz w:val="12"/>
          <w:szCs w:val="12"/>
        </w:rPr>
        <w:t>32</w:t>
      </w:r>
      <w:r w:rsidR="00413518" w:rsidRPr="00570456">
        <w:rPr>
          <w:rFonts w:ascii="Arial" w:hAnsi="Arial" w:cs="Arial"/>
          <w:sz w:val="12"/>
          <w:szCs w:val="12"/>
        </w:rPr>
        <w:t xml:space="preserve"> </w:t>
      </w:r>
      <w:r w:rsidR="00EC3082" w:rsidRPr="00570456">
        <w:rPr>
          <w:rFonts w:ascii="Arial" w:hAnsi="Arial" w:cs="Arial"/>
          <w:sz w:val="12"/>
          <w:szCs w:val="12"/>
        </w:rPr>
        <w:t>(6</w:t>
      </w:r>
      <w:r w:rsidR="006E59D1" w:rsidRPr="00570456">
        <w:rPr>
          <w:rFonts w:ascii="Arial" w:hAnsi="Arial" w:cs="Arial"/>
          <w:sz w:val="12"/>
          <w:szCs w:val="12"/>
        </w:rPr>
        <w:t>40</w:t>
      </w:r>
      <w:r w:rsidR="00F46BFB" w:rsidRPr="00570456">
        <w:rPr>
          <w:rFonts w:ascii="Arial" w:hAnsi="Arial" w:cs="Arial"/>
          <w:sz w:val="12"/>
          <w:szCs w:val="12"/>
        </w:rPr>
        <w:t xml:space="preserve">) от </w:t>
      </w:r>
      <w:r w:rsidR="00D46794" w:rsidRPr="00570456">
        <w:rPr>
          <w:rFonts w:ascii="Arial" w:hAnsi="Arial" w:cs="Arial"/>
          <w:sz w:val="12"/>
          <w:szCs w:val="12"/>
        </w:rPr>
        <w:t>29</w:t>
      </w:r>
      <w:r w:rsidR="003374FF" w:rsidRPr="00570456">
        <w:rPr>
          <w:rFonts w:ascii="Arial" w:hAnsi="Arial" w:cs="Arial"/>
          <w:sz w:val="12"/>
          <w:szCs w:val="12"/>
        </w:rPr>
        <w:t>.05</w:t>
      </w:r>
      <w:r w:rsidR="00566894" w:rsidRPr="00570456">
        <w:rPr>
          <w:rFonts w:ascii="Arial" w:hAnsi="Arial" w:cs="Arial"/>
          <w:sz w:val="12"/>
          <w:szCs w:val="12"/>
        </w:rPr>
        <w:t>.2024</w:t>
      </w:r>
    </w:p>
    <w:p w:rsidR="00972A34" w:rsidRPr="00570456" w:rsidRDefault="00972A34" w:rsidP="00972A34">
      <w:pPr>
        <w:jc w:val="center"/>
        <w:rPr>
          <w:rFonts w:ascii="Arial" w:hAnsi="Arial" w:cs="Arial"/>
          <w:sz w:val="12"/>
          <w:szCs w:val="12"/>
        </w:rPr>
      </w:pPr>
      <w:r w:rsidRPr="00570456">
        <w:rPr>
          <w:rFonts w:ascii="Arial" w:hAnsi="Arial" w:cs="Arial"/>
          <w:sz w:val="12"/>
          <w:szCs w:val="12"/>
        </w:rPr>
        <w:t>Учредитель: Дума</w:t>
      </w:r>
      <w:r w:rsidR="00BA114B" w:rsidRPr="00570456">
        <w:rPr>
          <w:rFonts w:ascii="Arial" w:hAnsi="Arial" w:cs="Arial"/>
          <w:sz w:val="12"/>
          <w:szCs w:val="12"/>
        </w:rPr>
        <w:t xml:space="preserve"> </w:t>
      </w:r>
      <w:r w:rsidRPr="00570456">
        <w:rPr>
          <w:rFonts w:ascii="Arial" w:hAnsi="Arial" w:cs="Arial"/>
          <w:sz w:val="12"/>
          <w:szCs w:val="12"/>
        </w:rPr>
        <w:t>Валдайского муниципального района</w:t>
      </w:r>
    </w:p>
    <w:p w:rsidR="00972A34" w:rsidRPr="00570456" w:rsidRDefault="00972A34" w:rsidP="00972A34">
      <w:pPr>
        <w:jc w:val="center"/>
        <w:rPr>
          <w:rFonts w:ascii="Arial" w:hAnsi="Arial" w:cs="Arial"/>
          <w:sz w:val="12"/>
          <w:szCs w:val="12"/>
        </w:rPr>
      </w:pPr>
      <w:r w:rsidRPr="00570456">
        <w:rPr>
          <w:rFonts w:ascii="Arial" w:hAnsi="Arial" w:cs="Arial"/>
          <w:sz w:val="12"/>
          <w:szCs w:val="12"/>
        </w:rPr>
        <w:t>Утвержден решением Думы Валдайского</w:t>
      </w:r>
      <w:r w:rsidR="00BA114B" w:rsidRPr="00570456">
        <w:rPr>
          <w:rFonts w:ascii="Arial" w:hAnsi="Arial" w:cs="Arial"/>
          <w:sz w:val="12"/>
          <w:szCs w:val="12"/>
        </w:rPr>
        <w:t xml:space="preserve"> </w:t>
      </w:r>
      <w:r w:rsidRPr="00570456">
        <w:rPr>
          <w:rFonts w:ascii="Arial" w:hAnsi="Arial" w:cs="Arial"/>
          <w:sz w:val="12"/>
          <w:szCs w:val="12"/>
        </w:rPr>
        <w:t>муниципального района от 27.03.2014 № 289</w:t>
      </w:r>
    </w:p>
    <w:p w:rsidR="00972A34" w:rsidRPr="00570456" w:rsidRDefault="00972A34" w:rsidP="00972A34">
      <w:pPr>
        <w:jc w:val="center"/>
        <w:rPr>
          <w:rFonts w:ascii="Arial" w:hAnsi="Arial" w:cs="Arial"/>
          <w:sz w:val="12"/>
          <w:szCs w:val="12"/>
        </w:rPr>
      </w:pPr>
      <w:r w:rsidRPr="00570456">
        <w:rPr>
          <w:rFonts w:ascii="Arial" w:hAnsi="Arial" w:cs="Arial"/>
          <w:sz w:val="12"/>
          <w:szCs w:val="12"/>
        </w:rPr>
        <w:t>Главный редактор: Глава Валдайского муниципального района Ю.В. Стадэ, телефон: 2-25-16</w:t>
      </w:r>
    </w:p>
    <w:p w:rsidR="00972A34" w:rsidRPr="00570456" w:rsidRDefault="00972A34" w:rsidP="00972A34">
      <w:pPr>
        <w:jc w:val="center"/>
        <w:rPr>
          <w:rFonts w:ascii="Arial" w:hAnsi="Arial" w:cs="Arial"/>
          <w:sz w:val="12"/>
          <w:szCs w:val="12"/>
        </w:rPr>
      </w:pPr>
      <w:r w:rsidRPr="00570456">
        <w:rPr>
          <w:rFonts w:ascii="Arial" w:hAnsi="Arial" w:cs="Arial"/>
          <w:sz w:val="12"/>
          <w:szCs w:val="12"/>
        </w:rPr>
        <w:t>Адрес редакции: Новгородская обл., Валдайский район, г.Валдай, пр.Комсомольский, д.19/21</w:t>
      </w:r>
    </w:p>
    <w:p w:rsidR="00972A34" w:rsidRPr="00570456" w:rsidRDefault="00972A34" w:rsidP="00972A34">
      <w:pPr>
        <w:jc w:val="center"/>
        <w:rPr>
          <w:rFonts w:ascii="Arial" w:hAnsi="Arial" w:cs="Arial"/>
          <w:sz w:val="12"/>
          <w:szCs w:val="12"/>
        </w:rPr>
      </w:pPr>
      <w:r w:rsidRPr="00570456">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570456" w:rsidRDefault="00972A34" w:rsidP="00972A34">
      <w:pPr>
        <w:jc w:val="center"/>
        <w:rPr>
          <w:rFonts w:ascii="Arial" w:hAnsi="Arial" w:cs="Arial"/>
          <w:sz w:val="12"/>
          <w:szCs w:val="12"/>
        </w:rPr>
      </w:pPr>
      <w:r w:rsidRPr="00570456">
        <w:rPr>
          <w:rFonts w:ascii="Arial" w:hAnsi="Arial" w:cs="Arial"/>
          <w:sz w:val="12"/>
          <w:szCs w:val="12"/>
        </w:rPr>
        <w:t>г. Валдай, пр. Комсомольский, д.19/21 тел/факс 46-310</w:t>
      </w:r>
      <w:r w:rsidR="00614547" w:rsidRPr="00570456">
        <w:rPr>
          <w:rFonts w:ascii="Arial" w:hAnsi="Arial" w:cs="Arial"/>
          <w:sz w:val="12"/>
          <w:szCs w:val="12"/>
        </w:rPr>
        <w:t xml:space="preserve"> </w:t>
      </w:r>
      <w:r w:rsidRPr="00570456">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570456">
        <w:rPr>
          <w:rFonts w:ascii="Arial" w:hAnsi="Arial" w:cs="Arial"/>
          <w:sz w:val="12"/>
          <w:szCs w:val="12"/>
        </w:rPr>
        <w:t>Выходит по пятницам</w:t>
      </w:r>
      <w:r w:rsidR="007B2B8A" w:rsidRPr="00570456">
        <w:rPr>
          <w:rFonts w:ascii="Arial" w:hAnsi="Arial" w:cs="Arial"/>
          <w:sz w:val="12"/>
          <w:szCs w:val="12"/>
        </w:rPr>
        <w:t xml:space="preserve">. </w:t>
      </w:r>
      <w:r w:rsidR="00843155" w:rsidRPr="00570456">
        <w:rPr>
          <w:rFonts w:ascii="Arial" w:hAnsi="Arial" w:cs="Arial"/>
          <w:sz w:val="12"/>
          <w:szCs w:val="12"/>
        </w:rPr>
        <w:t xml:space="preserve">Объем </w:t>
      </w:r>
      <w:r w:rsidR="00570456" w:rsidRPr="00570456">
        <w:rPr>
          <w:rFonts w:ascii="Arial" w:hAnsi="Arial" w:cs="Arial"/>
          <w:sz w:val="12"/>
          <w:szCs w:val="12"/>
        </w:rPr>
        <w:t>25</w:t>
      </w:r>
      <w:r w:rsidRPr="00570456">
        <w:rPr>
          <w:rFonts w:ascii="Arial" w:hAnsi="Arial" w:cs="Arial"/>
          <w:sz w:val="12"/>
          <w:szCs w:val="12"/>
        </w:rPr>
        <w:t xml:space="preserve"> п.л. Тираж </w:t>
      </w:r>
      <w:r w:rsidR="001D52DC" w:rsidRPr="00570456">
        <w:rPr>
          <w:rFonts w:ascii="Arial" w:hAnsi="Arial" w:cs="Arial"/>
          <w:sz w:val="12"/>
          <w:szCs w:val="12"/>
        </w:rPr>
        <w:t>30</w:t>
      </w:r>
      <w:r w:rsidRPr="00570456">
        <w:rPr>
          <w:rFonts w:ascii="Arial" w:hAnsi="Arial" w:cs="Arial"/>
          <w:sz w:val="12"/>
          <w:szCs w:val="12"/>
        </w:rPr>
        <w:t xml:space="preserve"> экз. Распространяется</w:t>
      </w:r>
      <w:r w:rsidRPr="00CD1C2B">
        <w:rPr>
          <w:rFonts w:ascii="Arial" w:hAnsi="Arial" w:cs="Arial"/>
          <w:sz w:val="12"/>
          <w:szCs w:val="12"/>
        </w:rPr>
        <w:t xml:space="preserve"> бесплатно.</w:t>
      </w:r>
    </w:p>
    <w:sectPr w:rsidR="00972A34" w:rsidRPr="00972A34" w:rsidSect="00F26982">
      <w:headerReference w:type="even" r:id="rId10"/>
      <w:headerReference w:type="default" r:id="rId1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B9F" w:rsidRDefault="00C64B9F">
      <w:r>
        <w:separator/>
      </w:r>
    </w:p>
  </w:endnote>
  <w:endnote w:type="continuationSeparator" w:id="1">
    <w:p w:rsidR="00C64B9F" w:rsidRDefault="00C64B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B9F" w:rsidRDefault="00C64B9F">
      <w:r>
        <w:separator/>
      </w:r>
    </w:p>
  </w:footnote>
  <w:footnote w:type="continuationSeparator" w:id="1">
    <w:p w:rsidR="00C64B9F" w:rsidRDefault="00C64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82" w:rsidRPr="00C14209" w:rsidRDefault="00224782"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13025">
      <w:rPr>
        <w:noProof/>
        <w:sz w:val="12"/>
        <w:szCs w:val="12"/>
      </w:rPr>
      <w:t>24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82" w:rsidRPr="008F785E" w:rsidRDefault="00224782"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13025">
      <w:rPr>
        <w:noProof/>
        <w:sz w:val="12"/>
        <w:szCs w:val="12"/>
      </w:rPr>
      <w:t>25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754C57"/>
    <w:multiLevelType w:val="multilevel"/>
    <w:tmpl w:val="C3C02E18"/>
    <w:lvl w:ilvl="0">
      <w:start w:val="6"/>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5316FC"/>
    <w:multiLevelType w:val="multilevel"/>
    <w:tmpl w:val="3278B1C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2">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3"/>
  </w:num>
  <w:num w:numId="3">
    <w:abstractNumId w:val="33"/>
  </w:num>
  <w:num w:numId="4">
    <w:abstractNumId w:val="41"/>
  </w:num>
  <w:num w:numId="5">
    <w:abstractNumId w:val="19"/>
  </w:num>
  <w:num w:numId="6">
    <w:abstractNumId w:val="0"/>
  </w:num>
  <w:num w:numId="7">
    <w:abstractNumId w:val="20"/>
  </w:num>
  <w:num w:numId="8">
    <w:abstractNumId w:val="37"/>
  </w:num>
  <w:num w:numId="9">
    <w:abstractNumId w:val="43"/>
  </w:num>
  <w:num w:numId="10">
    <w:abstractNumId w:val="14"/>
  </w:num>
  <w:num w:numId="11">
    <w:abstractNumId w:val="16"/>
  </w:num>
  <w:num w:numId="12">
    <w:abstractNumId w:val="36"/>
  </w:num>
  <w:num w:numId="13">
    <w:abstractNumId w:val="35"/>
  </w:num>
  <w:num w:numId="14">
    <w:abstractNumId w:val="32"/>
  </w:num>
  <w:num w:numId="15">
    <w:abstractNumId w:val="18"/>
  </w:num>
  <w:num w:numId="16">
    <w:abstractNumId w:val="38"/>
  </w:num>
  <w:num w:numId="17">
    <w:abstractNumId w:val="31"/>
  </w:num>
  <w:num w:numId="18">
    <w:abstractNumId w:val="22"/>
  </w:num>
  <w:num w:numId="19">
    <w:abstractNumId w:val="25"/>
  </w:num>
  <w:num w:numId="20">
    <w:abstractNumId w:val="15"/>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1"/>
  </w:num>
  <w:num w:numId="28">
    <w:abstractNumId w:val="34"/>
  </w:num>
  <w:num w:numId="29">
    <w:abstractNumId w:val="44"/>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2"/>
  </w:num>
  <w:num w:numId="33">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947202"/>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559"/>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2E2"/>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BD3"/>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6D08"/>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D6"/>
    <w:rsid w:val="00107BBD"/>
    <w:rsid w:val="00110161"/>
    <w:rsid w:val="00110447"/>
    <w:rsid w:val="001104B6"/>
    <w:rsid w:val="001109B0"/>
    <w:rsid w:val="0011165A"/>
    <w:rsid w:val="00111A46"/>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A11"/>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B04"/>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1E89"/>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4DC1"/>
    <w:rsid w:val="001A53C1"/>
    <w:rsid w:val="001A5737"/>
    <w:rsid w:val="001A5BEA"/>
    <w:rsid w:val="001A5D07"/>
    <w:rsid w:val="001A65A8"/>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966"/>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1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82"/>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07B"/>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C64"/>
    <w:rsid w:val="00252EA7"/>
    <w:rsid w:val="002533A5"/>
    <w:rsid w:val="002539F7"/>
    <w:rsid w:val="00253EF8"/>
    <w:rsid w:val="00254167"/>
    <w:rsid w:val="002551CE"/>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319"/>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4FF"/>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870"/>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2AF"/>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B97"/>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2E7"/>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1425"/>
    <w:rsid w:val="00482C8C"/>
    <w:rsid w:val="00483B35"/>
    <w:rsid w:val="004847CE"/>
    <w:rsid w:val="004849FB"/>
    <w:rsid w:val="00484A5C"/>
    <w:rsid w:val="00484AC8"/>
    <w:rsid w:val="00484C0B"/>
    <w:rsid w:val="00484D5A"/>
    <w:rsid w:val="00484F83"/>
    <w:rsid w:val="00485515"/>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0EC"/>
    <w:rsid w:val="004B31EC"/>
    <w:rsid w:val="004B38A8"/>
    <w:rsid w:val="004B3B84"/>
    <w:rsid w:val="004B4D4A"/>
    <w:rsid w:val="004B4DD4"/>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8FC"/>
    <w:rsid w:val="004D0E0B"/>
    <w:rsid w:val="004D10FF"/>
    <w:rsid w:val="004D18F8"/>
    <w:rsid w:val="004D2630"/>
    <w:rsid w:val="004D2E3B"/>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962"/>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77"/>
    <w:rsid w:val="00512E40"/>
    <w:rsid w:val="00513025"/>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5B2"/>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68"/>
    <w:rsid w:val="00553F99"/>
    <w:rsid w:val="005544C3"/>
    <w:rsid w:val="0055481B"/>
    <w:rsid w:val="005548AC"/>
    <w:rsid w:val="00554F02"/>
    <w:rsid w:val="00555137"/>
    <w:rsid w:val="00555442"/>
    <w:rsid w:val="0055548F"/>
    <w:rsid w:val="005557F3"/>
    <w:rsid w:val="00555A44"/>
    <w:rsid w:val="00555BFB"/>
    <w:rsid w:val="00555D76"/>
    <w:rsid w:val="00556110"/>
    <w:rsid w:val="00557018"/>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56"/>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1F48"/>
    <w:rsid w:val="005F2269"/>
    <w:rsid w:val="005F2573"/>
    <w:rsid w:val="005F301E"/>
    <w:rsid w:val="005F31C8"/>
    <w:rsid w:val="005F3744"/>
    <w:rsid w:val="005F3E33"/>
    <w:rsid w:val="005F4248"/>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2D9A"/>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2D"/>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DE9"/>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39A"/>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896"/>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9D1"/>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1F04"/>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5DB"/>
    <w:rsid w:val="007A775D"/>
    <w:rsid w:val="007A7830"/>
    <w:rsid w:val="007A7DAD"/>
    <w:rsid w:val="007B02B9"/>
    <w:rsid w:val="007B05C7"/>
    <w:rsid w:val="007B0F0A"/>
    <w:rsid w:val="007B0FBF"/>
    <w:rsid w:val="007B12BD"/>
    <w:rsid w:val="007B1804"/>
    <w:rsid w:val="007B19BA"/>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D15"/>
    <w:rsid w:val="007B7E2B"/>
    <w:rsid w:val="007C0588"/>
    <w:rsid w:val="007C07B7"/>
    <w:rsid w:val="007C0943"/>
    <w:rsid w:val="007C126E"/>
    <w:rsid w:val="007C1508"/>
    <w:rsid w:val="007C1F0B"/>
    <w:rsid w:val="007C200D"/>
    <w:rsid w:val="007C2034"/>
    <w:rsid w:val="007C2261"/>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486"/>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4E7F"/>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AEF"/>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3F85"/>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5D9"/>
    <w:rsid w:val="008E77EF"/>
    <w:rsid w:val="008E7BEE"/>
    <w:rsid w:val="008F0321"/>
    <w:rsid w:val="008F05A6"/>
    <w:rsid w:val="008F08C7"/>
    <w:rsid w:val="008F0AE7"/>
    <w:rsid w:val="008F0F2F"/>
    <w:rsid w:val="008F1196"/>
    <w:rsid w:val="008F1303"/>
    <w:rsid w:val="008F2319"/>
    <w:rsid w:val="008F238E"/>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977"/>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6B5"/>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76B"/>
    <w:rsid w:val="0096195C"/>
    <w:rsid w:val="00961C85"/>
    <w:rsid w:val="00961E2D"/>
    <w:rsid w:val="00961FB0"/>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555"/>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426"/>
    <w:rsid w:val="009A3542"/>
    <w:rsid w:val="009A4652"/>
    <w:rsid w:val="009A52A6"/>
    <w:rsid w:val="009A5B06"/>
    <w:rsid w:val="009A5EF5"/>
    <w:rsid w:val="009A63A4"/>
    <w:rsid w:val="009A64A4"/>
    <w:rsid w:val="009A6E1F"/>
    <w:rsid w:val="009A7838"/>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69B"/>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5FB"/>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1AC"/>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0E31"/>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DF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6BCF"/>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619"/>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68B4"/>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0C77"/>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4AF"/>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10B"/>
    <w:rsid w:val="00B93CE1"/>
    <w:rsid w:val="00B94212"/>
    <w:rsid w:val="00B94B34"/>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59B"/>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4B3"/>
    <w:rsid w:val="00C06CE3"/>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5DB"/>
    <w:rsid w:val="00C21640"/>
    <w:rsid w:val="00C21955"/>
    <w:rsid w:val="00C21ADB"/>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0F"/>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4B9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607"/>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6F7F"/>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C72"/>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DE2"/>
    <w:rsid w:val="00CC1F1B"/>
    <w:rsid w:val="00CC1FB0"/>
    <w:rsid w:val="00CC2117"/>
    <w:rsid w:val="00CC2141"/>
    <w:rsid w:val="00CC2226"/>
    <w:rsid w:val="00CC3B12"/>
    <w:rsid w:val="00CC3B9A"/>
    <w:rsid w:val="00CC3BE4"/>
    <w:rsid w:val="00CC3DC7"/>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836"/>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1C2B"/>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B80"/>
    <w:rsid w:val="00D12F8D"/>
    <w:rsid w:val="00D13217"/>
    <w:rsid w:val="00D14206"/>
    <w:rsid w:val="00D14886"/>
    <w:rsid w:val="00D14A06"/>
    <w:rsid w:val="00D15114"/>
    <w:rsid w:val="00D152BB"/>
    <w:rsid w:val="00D15724"/>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280"/>
    <w:rsid w:val="00D309B0"/>
    <w:rsid w:val="00D30B35"/>
    <w:rsid w:val="00D30C11"/>
    <w:rsid w:val="00D31432"/>
    <w:rsid w:val="00D315A9"/>
    <w:rsid w:val="00D31DA8"/>
    <w:rsid w:val="00D322EA"/>
    <w:rsid w:val="00D323ED"/>
    <w:rsid w:val="00D32691"/>
    <w:rsid w:val="00D32A21"/>
    <w:rsid w:val="00D32CB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794"/>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31"/>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420"/>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49FA"/>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76B"/>
    <w:rsid w:val="00DD1A01"/>
    <w:rsid w:val="00DD2C35"/>
    <w:rsid w:val="00DD2C36"/>
    <w:rsid w:val="00DD358C"/>
    <w:rsid w:val="00DD38CE"/>
    <w:rsid w:val="00DD3BBF"/>
    <w:rsid w:val="00DD3BF4"/>
    <w:rsid w:val="00DD3F60"/>
    <w:rsid w:val="00DD43F2"/>
    <w:rsid w:val="00DD48F9"/>
    <w:rsid w:val="00DD4E19"/>
    <w:rsid w:val="00DD4EFB"/>
    <w:rsid w:val="00DD5753"/>
    <w:rsid w:val="00DD5E68"/>
    <w:rsid w:val="00DD5EC8"/>
    <w:rsid w:val="00DD5ED8"/>
    <w:rsid w:val="00DD6957"/>
    <w:rsid w:val="00DD71E2"/>
    <w:rsid w:val="00DD78AD"/>
    <w:rsid w:val="00DE003B"/>
    <w:rsid w:val="00DE04B8"/>
    <w:rsid w:val="00DE05DA"/>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21F"/>
    <w:rsid w:val="00DF537D"/>
    <w:rsid w:val="00DF5757"/>
    <w:rsid w:val="00DF5C04"/>
    <w:rsid w:val="00DF5D9C"/>
    <w:rsid w:val="00DF5FF5"/>
    <w:rsid w:val="00DF6529"/>
    <w:rsid w:val="00DF6731"/>
    <w:rsid w:val="00DF7284"/>
    <w:rsid w:val="00DF7605"/>
    <w:rsid w:val="00DF7913"/>
    <w:rsid w:val="00DF7952"/>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0C7"/>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4FAF"/>
    <w:rsid w:val="00E65244"/>
    <w:rsid w:val="00E65A54"/>
    <w:rsid w:val="00E65CCB"/>
    <w:rsid w:val="00E660CB"/>
    <w:rsid w:val="00E661CC"/>
    <w:rsid w:val="00E66225"/>
    <w:rsid w:val="00E66A9C"/>
    <w:rsid w:val="00E671A0"/>
    <w:rsid w:val="00E67208"/>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6DF"/>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9FB"/>
    <w:rsid w:val="00EA1A30"/>
    <w:rsid w:val="00EA1C26"/>
    <w:rsid w:val="00EA1E4A"/>
    <w:rsid w:val="00EA2156"/>
    <w:rsid w:val="00EA234E"/>
    <w:rsid w:val="00EA25BB"/>
    <w:rsid w:val="00EA2CC6"/>
    <w:rsid w:val="00EA2D89"/>
    <w:rsid w:val="00EA2EB8"/>
    <w:rsid w:val="00EA2EF7"/>
    <w:rsid w:val="00EA3081"/>
    <w:rsid w:val="00EA3133"/>
    <w:rsid w:val="00EA38AC"/>
    <w:rsid w:val="00EA3BD9"/>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39B"/>
    <w:rsid w:val="00EB347B"/>
    <w:rsid w:val="00EB36A6"/>
    <w:rsid w:val="00EB39AC"/>
    <w:rsid w:val="00EB3C37"/>
    <w:rsid w:val="00EB4A28"/>
    <w:rsid w:val="00EB4B45"/>
    <w:rsid w:val="00EB4D8D"/>
    <w:rsid w:val="00EB4F6C"/>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7C"/>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BA"/>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6D"/>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7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481425"/>
    <w:rPr>
      <w:sz w:val="22"/>
      <w:vertAlign w:val="superscript"/>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1510359">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396975990">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2690012">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07275946">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143904">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4253607">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5103455">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454127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333101">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89759677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152026">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6795217">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3534268">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049541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154201">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587604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8238019">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4420240">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7011477">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1479292">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7690996">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1616070">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1661128">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8845AFBE82C09162DFD499A65B826A0247CF2D2E0914FBE172DBA9087848ACF8F8E90167059AAB4e9EDF"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503C-2774-4A32-AD46-23B59C92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39871</Words>
  <Characters>227268</Characters>
  <Application>Microsoft Office Word</Application>
  <DocSecurity>0</DocSecurity>
  <Lines>1893</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266606</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2024-05-24T13:25:00Z</cp:lastPrinted>
  <dcterms:created xsi:type="dcterms:W3CDTF">2024-06-04T05:05:00Z</dcterms:created>
  <dcterms:modified xsi:type="dcterms:W3CDTF">2024-06-04T05:05:00Z</dcterms:modified>
</cp:coreProperties>
</file>