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EBC" w:rsidRPr="003450D7" w:rsidRDefault="00FF21FB" w:rsidP="00075EBC">
      <w:pPr>
        <w:tabs>
          <w:tab w:val="left" w:pos="5954"/>
        </w:tabs>
        <w:jc w:val="center"/>
        <w:rPr>
          <w:rFonts w:ascii="Arial" w:hAnsi="Arial" w:cs="Arial"/>
          <w:b/>
          <w:color w:val="000000"/>
          <w:sz w:val="2"/>
          <w:szCs w:val="2"/>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34226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4B2" w:rsidRPr="00457FCB" w:rsidRDefault="000514B2" w:rsidP="003962F5">
                            <w:pPr>
                              <w:rPr>
                                <w:rFonts w:ascii="Arial" w:hAnsi="Arial" w:cs="Arial"/>
                                <w:b/>
                                <w:sz w:val="4"/>
                                <w:szCs w:val="4"/>
                              </w:rPr>
                            </w:pPr>
                          </w:p>
                          <w:p w:rsidR="000514B2" w:rsidRPr="007E55DE" w:rsidRDefault="000514B2" w:rsidP="003962F5">
                            <w:pPr>
                              <w:rPr>
                                <w:b/>
                              </w:rPr>
                            </w:pPr>
                            <w:r>
                              <w:rPr>
                                <w:b/>
                              </w:rPr>
                              <w:t xml:space="preserve">34 </w:t>
                            </w:r>
                            <w:r w:rsidRPr="007E55DE">
                              <w:rPr>
                                <w:b/>
                              </w:rPr>
                              <w:t>(</w:t>
                            </w:r>
                            <w:r>
                              <w:rPr>
                                <w:b/>
                              </w:rPr>
                              <w:t xml:space="preserve">734) от 20 июня </w:t>
                            </w:r>
                            <w:r w:rsidRPr="007E55DE">
                              <w:rPr>
                                <w:b/>
                              </w:rPr>
                              <w:t>20</w:t>
                            </w:r>
                            <w:r>
                              <w:rPr>
                                <w:b/>
                              </w:rPr>
                              <w:t>25</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nJtg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" filled="f" stroked="f">
                <v:textbox>
                  <w:txbxContent>
                    <w:p w:rsidR="000514B2" w:rsidRPr="00457FCB" w:rsidRDefault="000514B2" w:rsidP="003962F5">
                      <w:pPr>
                        <w:rPr>
                          <w:rFonts w:ascii="Arial" w:hAnsi="Arial" w:cs="Arial"/>
                          <w:b/>
                          <w:sz w:val="4"/>
                          <w:szCs w:val="4"/>
                        </w:rPr>
                      </w:pPr>
                    </w:p>
                    <w:p w:rsidR="000514B2" w:rsidRPr="007E55DE" w:rsidRDefault="000514B2" w:rsidP="003962F5">
                      <w:pPr>
                        <w:rPr>
                          <w:b/>
                        </w:rPr>
                      </w:pPr>
                      <w:r>
                        <w:rPr>
                          <w:b/>
                        </w:rPr>
                        <w:t xml:space="preserve">34 </w:t>
                      </w:r>
                      <w:r w:rsidRPr="007E55DE">
                        <w:rPr>
                          <w:b/>
                        </w:rPr>
                        <w:t>(</w:t>
                      </w:r>
                      <w:r>
                        <w:rPr>
                          <w:b/>
                        </w:rPr>
                        <w:t xml:space="preserve">734) от 20 июня </w:t>
                      </w:r>
                      <w:r w:rsidRPr="007E55DE">
                        <w:rPr>
                          <w:b/>
                        </w:rPr>
                        <w:t>20</w:t>
                      </w:r>
                      <w:r>
                        <w:rPr>
                          <w:b/>
                        </w:rPr>
                        <w:t>25</w:t>
                      </w:r>
                      <w:r w:rsidRPr="007E55DE">
                        <w:rPr>
                          <w:b/>
                        </w:rPr>
                        <w:t xml:space="preserve"> года</w:t>
                      </w:r>
                    </w:p>
                  </w:txbxContent>
                </v:textbox>
              </v:shape>
            </w:pict>
          </mc:Fallback>
        </mc:AlternateConten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075EBC" w:rsidRDefault="00AB4443" w:rsidP="00AB4443">
      <w:pPr>
        <w:tabs>
          <w:tab w:val="left" w:pos="5954"/>
        </w:tabs>
        <w:jc w:val="center"/>
        <w:rPr>
          <w:rFonts w:ascii="Arial" w:hAnsi="Arial" w:cs="Arial"/>
          <w:b/>
          <w:sz w:val="16"/>
          <w:szCs w:val="16"/>
        </w:rPr>
      </w:pPr>
      <w:r>
        <w:rPr>
          <w:rFonts w:ascii="Arial" w:hAnsi="Arial" w:cs="Arial"/>
          <w:b/>
          <w:sz w:val="16"/>
          <w:szCs w:val="16"/>
        </w:rPr>
        <w:t>Информационное сообщение</w:t>
      </w:r>
    </w:p>
    <w:p w:rsidR="00BA5C33" w:rsidRPr="00BA5C33" w:rsidRDefault="00BA5C33" w:rsidP="00BA5C33">
      <w:pPr>
        <w:jc w:val="center"/>
        <w:rPr>
          <w:rFonts w:ascii="Arial" w:hAnsi="Arial" w:cs="Arial"/>
          <w:b/>
          <w:sz w:val="16"/>
          <w:szCs w:val="16"/>
        </w:rPr>
      </w:pPr>
      <w:r w:rsidRPr="00BA5C33">
        <w:rPr>
          <w:rFonts w:ascii="Arial" w:hAnsi="Arial" w:cs="Arial"/>
          <w:b/>
          <w:sz w:val="16"/>
          <w:szCs w:val="16"/>
        </w:rPr>
        <w:t>Заключение</w:t>
      </w:r>
      <w:r>
        <w:rPr>
          <w:rFonts w:ascii="Arial" w:hAnsi="Arial" w:cs="Arial"/>
          <w:b/>
          <w:sz w:val="16"/>
          <w:szCs w:val="16"/>
        </w:rPr>
        <w:t xml:space="preserve"> </w:t>
      </w:r>
      <w:r w:rsidRPr="00BA5C33">
        <w:rPr>
          <w:rFonts w:ascii="Arial" w:hAnsi="Arial" w:cs="Arial"/>
          <w:b/>
          <w:sz w:val="16"/>
          <w:szCs w:val="16"/>
        </w:rPr>
        <w:t>(итоговый документ) по результатам проведения публичных слушаний по проекту внесения изменений в Правила землепользования и застройки Валдайского городского поселения в части территории города Валдай</w:t>
      </w:r>
    </w:p>
    <w:p w:rsidR="00BA5C33" w:rsidRPr="00BA5C33" w:rsidRDefault="00BA5C33" w:rsidP="00BA5C33">
      <w:pPr>
        <w:jc w:val="center"/>
        <w:rPr>
          <w:rFonts w:ascii="Arial" w:hAnsi="Arial" w:cs="Arial"/>
          <w:b/>
          <w:sz w:val="16"/>
          <w:szCs w:val="16"/>
        </w:rPr>
      </w:pPr>
      <w:r w:rsidRPr="00BA5C33">
        <w:rPr>
          <w:rFonts w:ascii="Arial" w:hAnsi="Arial" w:cs="Arial"/>
          <w:b/>
          <w:sz w:val="16"/>
          <w:szCs w:val="16"/>
        </w:rPr>
        <w:t xml:space="preserve">г.Валдай                                                                                                         16 </w:t>
      </w:r>
      <w:proofErr w:type="gramStart"/>
      <w:r w:rsidRPr="00BA5C33">
        <w:rPr>
          <w:rFonts w:ascii="Arial" w:hAnsi="Arial" w:cs="Arial"/>
          <w:b/>
          <w:sz w:val="16"/>
          <w:szCs w:val="16"/>
        </w:rPr>
        <w:t>июня  2025</w:t>
      </w:r>
      <w:proofErr w:type="gramEnd"/>
      <w:r w:rsidRPr="00BA5C33">
        <w:rPr>
          <w:rFonts w:ascii="Arial" w:hAnsi="Arial" w:cs="Arial"/>
          <w:b/>
          <w:sz w:val="16"/>
          <w:szCs w:val="16"/>
        </w:rPr>
        <w:t xml:space="preserve"> года</w:t>
      </w:r>
    </w:p>
    <w:p w:rsidR="00BA5C33" w:rsidRPr="00BA5C33" w:rsidRDefault="00BA5C33" w:rsidP="00BA5C33">
      <w:pPr>
        <w:ind w:firstLine="284"/>
        <w:jc w:val="both"/>
        <w:rPr>
          <w:rFonts w:ascii="Arial" w:hAnsi="Arial" w:cs="Arial"/>
          <w:sz w:val="16"/>
          <w:szCs w:val="16"/>
        </w:rPr>
      </w:pPr>
      <w:r w:rsidRPr="00BA5C33">
        <w:rPr>
          <w:rFonts w:ascii="Arial" w:hAnsi="Arial" w:cs="Arial"/>
          <w:sz w:val="16"/>
          <w:szCs w:val="16"/>
        </w:rPr>
        <w:t>Присутствовали:</w:t>
      </w:r>
    </w:p>
    <w:p w:rsidR="00BA5C33" w:rsidRPr="00BA5C33" w:rsidRDefault="00BA5C33" w:rsidP="00BA5C33">
      <w:pPr>
        <w:ind w:firstLine="284"/>
        <w:jc w:val="both"/>
        <w:rPr>
          <w:rFonts w:ascii="Arial" w:hAnsi="Arial" w:cs="Arial"/>
          <w:sz w:val="16"/>
          <w:szCs w:val="16"/>
        </w:rPr>
      </w:pPr>
      <w:r w:rsidRPr="00BA5C33">
        <w:rPr>
          <w:rFonts w:ascii="Arial" w:hAnsi="Arial" w:cs="Arial"/>
          <w:b/>
          <w:sz w:val="16"/>
          <w:szCs w:val="16"/>
        </w:rPr>
        <w:t>Рыбкин А.В.</w:t>
      </w:r>
      <w:r w:rsidRPr="00BA5C33">
        <w:rPr>
          <w:rFonts w:ascii="Arial" w:hAnsi="Arial" w:cs="Arial"/>
          <w:sz w:val="16"/>
          <w:szCs w:val="16"/>
        </w:rPr>
        <w:t>- заведующий отделом архитектуры, градостроительства и строительства Администрации Валдайского муниципального района;</w:t>
      </w:r>
    </w:p>
    <w:p w:rsidR="00BA5C33" w:rsidRPr="00BA5C33" w:rsidRDefault="00BA5C33" w:rsidP="00BA5C33">
      <w:pPr>
        <w:ind w:firstLine="284"/>
        <w:jc w:val="both"/>
        <w:rPr>
          <w:rFonts w:ascii="Arial" w:hAnsi="Arial" w:cs="Arial"/>
          <w:sz w:val="16"/>
          <w:szCs w:val="16"/>
        </w:rPr>
      </w:pPr>
      <w:r w:rsidRPr="00BA5C33">
        <w:rPr>
          <w:rFonts w:ascii="Arial" w:hAnsi="Arial" w:cs="Arial"/>
          <w:b/>
          <w:sz w:val="16"/>
          <w:szCs w:val="16"/>
        </w:rPr>
        <w:t xml:space="preserve">Полунина Н.А. </w:t>
      </w:r>
      <w:r w:rsidRPr="00BA5C33">
        <w:rPr>
          <w:rFonts w:ascii="Arial" w:hAnsi="Arial" w:cs="Arial"/>
          <w:sz w:val="16"/>
          <w:szCs w:val="16"/>
        </w:rPr>
        <w:t>- служащий отдела архитектуры, градостроительств и строительства Администрации Валдайского муниципального района.</w:t>
      </w:r>
    </w:p>
    <w:p w:rsidR="00BA5C33" w:rsidRPr="00BA5C33" w:rsidRDefault="00BA5C33" w:rsidP="00BA5C33">
      <w:pPr>
        <w:ind w:firstLine="284"/>
        <w:jc w:val="both"/>
        <w:rPr>
          <w:rFonts w:ascii="Arial" w:hAnsi="Arial" w:cs="Arial"/>
          <w:b/>
          <w:sz w:val="16"/>
          <w:szCs w:val="16"/>
        </w:rPr>
      </w:pPr>
      <w:r w:rsidRPr="00BA5C33">
        <w:rPr>
          <w:rFonts w:ascii="Arial" w:hAnsi="Arial" w:cs="Arial"/>
          <w:b/>
          <w:sz w:val="16"/>
          <w:szCs w:val="16"/>
        </w:rPr>
        <w:t>Слушали:</w:t>
      </w:r>
    </w:p>
    <w:p w:rsidR="00BA5C33" w:rsidRPr="00BA5C33" w:rsidRDefault="00BA5C33" w:rsidP="00BA5C33">
      <w:pPr>
        <w:ind w:firstLine="284"/>
        <w:jc w:val="both"/>
        <w:rPr>
          <w:rFonts w:ascii="Arial" w:hAnsi="Arial" w:cs="Arial"/>
          <w:sz w:val="16"/>
          <w:szCs w:val="16"/>
        </w:rPr>
      </w:pPr>
      <w:r w:rsidRPr="00BA5C33">
        <w:rPr>
          <w:rFonts w:ascii="Arial" w:hAnsi="Arial" w:cs="Arial"/>
          <w:sz w:val="16"/>
          <w:szCs w:val="16"/>
        </w:rPr>
        <w:t xml:space="preserve">Рыбкин А.В.- рассказал о поводе и теме проведения публичных слушаний, ответил на вопросы присутствующих. </w:t>
      </w:r>
    </w:p>
    <w:p w:rsidR="00BA5C33" w:rsidRPr="00BA5C33" w:rsidRDefault="00BA5C33" w:rsidP="00BA5C33">
      <w:pPr>
        <w:ind w:firstLine="284"/>
        <w:jc w:val="both"/>
        <w:rPr>
          <w:rFonts w:ascii="Arial" w:hAnsi="Arial" w:cs="Arial"/>
          <w:sz w:val="16"/>
          <w:szCs w:val="16"/>
        </w:rPr>
      </w:pPr>
      <w:r w:rsidRPr="00BA5C33">
        <w:rPr>
          <w:rFonts w:ascii="Arial" w:hAnsi="Arial" w:cs="Arial"/>
          <w:sz w:val="16"/>
          <w:szCs w:val="16"/>
        </w:rPr>
        <w:t xml:space="preserve">Проект внесения изменений в Правила землепользования и застройки Валдайского городского поселения в части территории города Валдай </w:t>
      </w:r>
      <w:proofErr w:type="gramStart"/>
      <w:r w:rsidRPr="00BA5C33">
        <w:rPr>
          <w:rFonts w:ascii="Arial" w:hAnsi="Arial" w:cs="Arial"/>
          <w:sz w:val="16"/>
          <w:szCs w:val="16"/>
        </w:rPr>
        <w:t>разработан  на</w:t>
      </w:r>
      <w:proofErr w:type="gramEnd"/>
      <w:r w:rsidRPr="00BA5C33">
        <w:rPr>
          <w:rFonts w:ascii="Arial" w:hAnsi="Arial" w:cs="Arial"/>
          <w:sz w:val="16"/>
          <w:szCs w:val="16"/>
        </w:rPr>
        <w:t xml:space="preserve"> основании постановления Администрации Валдайского муниципального района  от 29.09.2020 №</w:t>
      </w:r>
      <w:r w:rsidR="00AB4443">
        <w:rPr>
          <w:rFonts w:ascii="Arial" w:hAnsi="Arial" w:cs="Arial"/>
          <w:sz w:val="16"/>
          <w:szCs w:val="16"/>
        </w:rPr>
        <w:t xml:space="preserve"> </w:t>
      </w:r>
      <w:r w:rsidRPr="00BA5C33">
        <w:rPr>
          <w:rFonts w:ascii="Arial" w:hAnsi="Arial" w:cs="Arial"/>
          <w:sz w:val="16"/>
          <w:szCs w:val="16"/>
        </w:rPr>
        <w:t>1488 «О подготовке проекта внесения изменений в Правила землепользования и застройки Валдайского городского поселения». Основанием для проведения публичных слушания является постановление Администрации Валдайского муниципального района от 13.05.2024 №</w:t>
      </w:r>
      <w:r w:rsidR="00AB4443">
        <w:rPr>
          <w:rFonts w:ascii="Arial" w:hAnsi="Arial" w:cs="Arial"/>
          <w:sz w:val="16"/>
          <w:szCs w:val="16"/>
        </w:rPr>
        <w:t xml:space="preserve"> </w:t>
      </w:r>
      <w:r w:rsidRPr="00BA5C33">
        <w:rPr>
          <w:rFonts w:ascii="Arial" w:hAnsi="Arial" w:cs="Arial"/>
          <w:sz w:val="16"/>
          <w:szCs w:val="16"/>
        </w:rPr>
        <w:t xml:space="preserve">1161 «О проведении публичных слушаний по вопросу внесения изменений в Правила землепользования и застройки Валдайского городского поселения в части территории города Валдай». </w:t>
      </w:r>
    </w:p>
    <w:p w:rsidR="00BA5C33" w:rsidRPr="00BA5C33" w:rsidRDefault="00BA5C33" w:rsidP="00BA5C33">
      <w:pPr>
        <w:ind w:firstLine="284"/>
        <w:jc w:val="both"/>
        <w:rPr>
          <w:rFonts w:ascii="Arial" w:hAnsi="Arial" w:cs="Arial"/>
          <w:b/>
          <w:sz w:val="16"/>
          <w:szCs w:val="16"/>
        </w:rPr>
      </w:pPr>
      <w:r w:rsidRPr="00BA5C33">
        <w:rPr>
          <w:rFonts w:ascii="Arial" w:hAnsi="Arial" w:cs="Arial"/>
          <w:b/>
          <w:sz w:val="16"/>
          <w:szCs w:val="16"/>
        </w:rPr>
        <w:t>Вопрос:</w:t>
      </w:r>
    </w:p>
    <w:p w:rsidR="00BA5C33" w:rsidRPr="00BA5C33" w:rsidRDefault="00BA5C33" w:rsidP="00BA5C33">
      <w:pPr>
        <w:ind w:firstLine="284"/>
        <w:jc w:val="both"/>
        <w:rPr>
          <w:rFonts w:ascii="Arial" w:hAnsi="Arial" w:cs="Arial"/>
          <w:sz w:val="16"/>
          <w:szCs w:val="16"/>
        </w:rPr>
      </w:pPr>
      <w:r w:rsidRPr="00BA5C33">
        <w:rPr>
          <w:rFonts w:ascii="Arial" w:hAnsi="Arial" w:cs="Arial"/>
          <w:sz w:val="16"/>
          <w:szCs w:val="16"/>
        </w:rPr>
        <w:t>Какова цель внесения изменений в Правила землепользования и застройки Валдайского городского поселения в части территории населённого пункта г.Валдай?</w:t>
      </w:r>
    </w:p>
    <w:p w:rsidR="00BA5C33" w:rsidRPr="00BA5C33" w:rsidRDefault="00BA5C33" w:rsidP="00BA5C33">
      <w:pPr>
        <w:ind w:firstLine="284"/>
        <w:jc w:val="both"/>
        <w:rPr>
          <w:rFonts w:ascii="Arial" w:hAnsi="Arial" w:cs="Arial"/>
          <w:b/>
          <w:sz w:val="16"/>
          <w:szCs w:val="16"/>
        </w:rPr>
      </w:pPr>
      <w:r w:rsidRPr="00BA5C33">
        <w:rPr>
          <w:rFonts w:ascii="Arial" w:hAnsi="Arial" w:cs="Arial"/>
          <w:b/>
          <w:sz w:val="16"/>
          <w:szCs w:val="16"/>
        </w:rPr>
        <w:t>Ответ:</w:t>
      </w:r>
    </w:p>
    <w:p w:rsidR="00BA5C33" w:rsidRPr="00BA5C33" w:rsidRDefault="00BA5C33" w:rsidP="00BA5C33">
      <w:pPr>
        <w:ind w:firstLine="284"/>
        <w:jc w:val="both"/>
        <w:rPr>
          <w:rFonts w:ascii="Arial" w:hAnsi="Arial" w:cs="Arial"/>
          <w:b/>
          <w:sz w:val="16"/>
          <w:szCs w:val="16"/>
        </w:rPr>
      </w:pPr>
      <w:r w:rsidRPr="00BA5C33">
        <w:rPr>
          <w:rFonts w:ascii="Arial" w:hAnsi="Arial" w:cs="Arial"/>
          <w:sz w:val="16"/>
          <w:szCs w:val="16"/>
        </w:rPr>
        <w:t>В целях развития общественно-деловой зоны и создания комфортных условий для функционирования многофункционального спортивного центра на пр.Советский в г.Валдай.</w:t>
      </w:r>
    </w:p>
    <w:p w:rsidR="00BA5C33" w:rsidRPr="00BA5C33" w:rsidRDefault="00BA5C33" w:rsidP="00BA5C33">
      <w:pPr>
        <w:ind w:firstLine="284"/>
        <w:jc w:val="both"/>
        <w:rPr>
          <w:rFonts w:ascii="Arial" w:hAnsi="Arial" w:cs="Arial"/>
          <w:b/>
          <w:sz w:val="16"/>
          <w:szCs w:val="16"/>
        </w:rPr>
      </w:pPr>
      <w:r w:rsidRPr="00BA5C33">
        <w:rPr>
          <w:rFonts w:ascii="Arial" w:hAnsi="Arial" w:cs="Arial"/>
          <w:b/>
          <w:sz w:val="16"/>
          <w:szCs w:val="16"/>
        </w:rPr>
        <w:t>Решили:</w:t>
      </w:r>
    </w:p>
    <w:p w:rsidR="00BA5C33" w:rsidRPr="00BA5C33" w:rsidRDefault="00BA5C33" w:rsidP="00BA5C33">
      <w:pPr>
        <w:ind w:firstLine="284"/>
        <w:jc w:val="both"/>
        <w:rPr>
          <w:rFonts w:ascii="Arial" w:hAnsi="Arial" w:cs="Arial"/>
          <w:sz w:val="16"/>
          <w:szCs w:val="16"/>
        </w:rPr>
      </w:pPr>
      <w:r w:rsidRPr="00BA5C33">
        <w:rPr>
          <w:rFonts w:ascii="Arial" w:hAnsi="Arial" w:cs="Arial"/>
          <w:sz w:val="16"/>
          <w:szCs w:val="16"/>
        </w:rPr>
        <w:t>1.  Считать публичные слушания состоявшимися.</w:t>
      </w:r>
    </w:p>
    <w:p w:rsidR="00BA5C33" w:rsidRPr="00BA5C33" w:rsidRDefault="00BA5C33" w:rsidP="00BA5C33">
      <w:pPr>
        <w:ind w:firstLine="284"/>
        <w:jc w:val="both"/>
        <w:rPr>
          <w:rFonts w:ascii="Arial" w:hAnsi="Arial" w:cs="Arial"/>
          <w:sz w:val="16"/>
          <w:szCs w:val="16"/>
        </w:rPr>
      </w:pPr>
      <w:r w:rsidRPr="00BA5C33">
        <w:rPr>
          <w:rFonts w:ascii="Arial" w:hAnsi="Arial" w:cs="Arial"/>
          <w:sz w:val="16"/>
          <w:szCs w:val="16"/>
        </w:rPr>
        <w:t>2.  Принять проект решения Совета депутатов:</w:t>
      </w:r>
    </w:p>
    <w:p w:rsidR="00BA5C33" w:rsidRPr="00BA5C33" w:rsidRDefault="00BA5C33" w:rsidP="00BA5C33">
      <w:pPr>
        <w:ind w:firstLine="284"/>
        <w:jc w:val="both"/>
        <w:rPr>
          <w:rFonts w:ascii="Arial" w:hAnsi="Arial" w:cs="Arial"/>
          <w:sz w:val="16"/>
          <w:szCs w:val="16"/>
        </w:rPr>
      </w:pPr>
      <w:r w:rsidRPr="00BA5C33">
        <w:rPr>
          <w:rFonts w:ascii="Arial" w:hAnsi="Arial" w:cs="Arial"/>
          <w:sz w:val="16"/>
          <w:szCs w:val="16"/>
        </w:rPr>
        <w:t xml:space="preserve">Утвердить внесение изменений в Правила землепользования и застройки Валдайского городского поселения в части территории населённого пункта </w:t>
      </w:r>
      <w:proofErr w:type="gramStart"/>
      <w:r w:rsidRPr="00BA5C33">
        <w:rPr>
          <w:rFonts w:ascii="Arial" w:hAnsi="Arial" w:cs="Arial"/>
          <w:sz w:val="16"/>
          <w:szCs w:val="16"/>
        </w:rPr>
        <w:t>г.Валдай  утвержденные</w:t>
      </w:r>
      <w:proofErr w:type="gramEnd"/>
      <w:r w:rsidRPr="00BA5C33">
        <w:rPr>
          <w:rFonts w:ascii="Arial" w:hAnsi="Arial" w:cs="Arial"/>
          <w:sz w:val="16"/>
          <w:szCs w:val="16"/>
        </w:rPr>
        <w:t xml:space="preserve"> решением Совета депутатов Валдайского городского поселения от 30.03.2007 №</w:t>
      </w:r>
      <w:r w:rsidR="00AB4443">
        <w:rPr>
          <w:rFonts w:ascii="Arial" w:hAnsi="Arial" w:cs="Arial"/>
          <w:sz w:val="16"/>
          <w:szCs w:val="16"/>
        </w:rPr>
        <w:t xml:space="preserve"> </w:t>
      </w:r>
      <w:r w:rsidRPr="00BA5C33">
        <w:rPr>
          <w:rFonts w:ascii="Arial" w:hAnsi="Arial" w:cs="Arial"/>
          <w:sz w:val="16"/>
          <w:szCs w:val="16"/>
        </w:rPr>
        <w:t>69.</w:t>
      </w:r>
    </w:p>
    <w:p w:rsidR="00BA5C33" w:rsidRPr="00BA5C33" w:rsidRDefault="00BA5C33" w:rsidP="00BA5C33">
      <w:pPr>
        <w:tabs>
          <w:tab w:val="num" w:pos="0"/>
        </w:tabs>
        <w:ind w:firstLine="284"/>
        <w:jc w:val="both"/>
        <w:rPr>
          <w:rFonts w:ascii="Arial" w:hAnsi="Arial" w:cs="Arial"/>
          <w:b/>
          <w:sz w:val="16"/>
          <w:szCs w:val="16"/>
        </w:rPr>
      </w:pPr>
      <w:r w:rsidRPr="00BA5C33">
        <w:rPr>
          <w:rFonts w:ascii="Arial" w:hAnsi="Arial" w:cs="Arial"/>
          <w:sz w:val="16"/>
          <w:szCs w:val="16"/>
        </w:rPr>
        <w:t xml:space="preserve">2. </w:t>
      </w:r>
      <w:proofErr w:type="gramStart"/>
      <w:r w:rsidRPr="00BA5C33">
        <w:rPr>
          <w:rFonts w:ascii="Arial" w:hAnsi="Arial" w:cs="Arial"/>
          <w:sz w:val="16"/>
          <w:szCs w:val="16"/>
        </w:rPr>
        <w:t>Опубликовать  в</w:t>
      </w:r>
      <w:proofErr w:type="gramEnd"/>
      <w:r w:rsidRPr="00BA5C33">
        <w:rPr>
          <w:rFonts w:ascii="Arial" w:hAnsi="Arial" w:cs="Arial"/>
          <w:sz w:val="16"/>
          <w:szCs w:val="16"/>
        </w:rPr>
        <w:t xml:space="preserve"> бюллетене «Валдайский Вестник».</w:t>
      </w:r>
    </w:p>
    <w:p w:rsidR="00BA5C33" w:rsidRDefault="00BA5C33" w:rsidP="00BA5C33">
      <w:pPr>
        <w:ind w:firstLine="284"/>
        <w:jc w:val="both"/>
        <w:rPr>
          <w:rFonts w:ascii="Arial" w:hAnsi="Arial" w:cs="Arial"/>
          <w:sz w:val="16"/>
          <w:szCs w:val="16"/>
        </w:rPr>
      </w:pPr>
      <w:r w:rsidRPr="00BA5C33">
        <w:rPr>
          <w:rFonts w:ascii="Arial" w:hAnsi="Arial" w:cs="Arial"/>
          <w:sz w:val="16"/>
          <w:szCs w:val="16"/>
        </w:rPr>
        <w:t xml:space="preserve">Проголосовали </w:t>
      </w:r>
    </w:p>
    <w:p w:rsidR="00BA5C33" w:rsidRPr="00BA5C33" w:rsidRDefault="00BA5C33" w:rsidP="00BA5C33">
      <w:pPr>
        <w:ind w:firstLine="284"/>
        <w:jc w:val="both"/>
        <w:rPr>
          <w:rFonts w:ascii="Arial" w:hAnsi="Arial" w:cs="Arial"/>
          <w:sz w:val="16"/>
          <w:szCs w:val="16"/>
        </w:rPr>
      </w:pPr>
      <w:r w:rsidRPr="00BA5C33">
        <w:rPr>
          <w:rFonts w:ascii="Arial" w:hAnsi="Arial" w:cs="Arial"/>
          <w:b/>
          <w:sz w:val="16"/>
          <w:szCs w:val="16"/>
        </w:rPr>
        <w:t>«</w:t>
      </w:r>
      <w:proofErr w:type="gramStart"/>
      <w:r w:rsidRPr="00BA5C33">
        <w:rPr>
          <w:rFonts w:ascii="Arial" w:hAnsi="Arial" w:cs="Arial"/>
          <w:b/>
          <w:sz w:val="16"/>
          <w:szCs w:val="16"/>
        </w:rPr>
        <w:t xml:space="preserve">ЗА»  </w:t>
      </w:r>
      <w:r w:rsidRPr="00BA5C33">
        <w:rPr>
          <w:rFonts w:ascii="Arial" w:hAnsi="Arial" w:cs="Arial"/>
          <w:sz w:val="16"/>
          <w:szCs w:val="16"/>
        </w:rPr>
        <w:t>-</w:t>
      </w:r>
      <w:proofErr w:type="gramEnd"/>
      <w:r w:rsidRPr="00BA5C33">
        <w:rPr>
          <w:rFonts w:ascii="Arial" w:hAnsi="Arial" w:cs="Arial"/>
          <w:sz w:val="16"/>
          <w:szCs w:val="16"/>
        </w:rPr>
        <w:t>единогласно.</w:t>
      </w:r>
    </w:p>
    <w:p w:rsidR="00BA5C33" w:rsidRPr="00BA5C33" w:rsidRDefault="00BA5C33" w:rsidP="00BA5C33">
      <w:pPr>
        <w:ind w:firstLine="284"/>
        <w:jc w:val="both"/>
        <w:rPr>
          <w:rFonts w:ascii="Arial" w:hAnsi="Arial" w:cs="Arial"/>
          <w:sz w:val="16"/>
          <w:szCs w:val="16"/>
        </w:rPr>
      </w:pPr>
      <w:r w:rsidRPr="00BA5C33">
        <w:rPr>
          <w:rFonts w:ascii="Arial" w:hAnsi="Arial" w:cs="Arial"/>
          <w:b/>
          <w:sz w:val="16"/>
          <w:szCs w:val="16"/>
        </w:rPr>
        <w:t>«</w:t>
      </w:r>
      <w:proofErr w:type="gramStart"/>
      <w:r w:rsidRPr="00BA5C33">
        <w:rPr>
          <w:rFonts w:ascii="Arial" w:hAnsi="Arial" w:cs="Arial"/>
          <w:b/>
          <w:sz w:val="16"/>
          <w:szCs w:val="16"/>
        </w:rPr>
        <w:t>ПРОТИВ»</w:t>
      </w:r>
      <w:r w:rsidRPr="00BA5C33">
        <w:rPr>
          <w:rFonts w:ascii="Arial" w:hAnsi="Arial" w:cs="Arial"/>
          <w:sz w:val="16"/>
          <w:szCs w:val="16"/>
        </w:rPr>
        <w:t xml:space="preserve">  -</w:t>
      </w:r>
      <w:proofErr w:type="gramEnd"/>
      <w:r w:rsidRPr="00BA5C33">
        <w:rPr>
          <w:rFonts w:ascii="Arial" w:hAnsi="Arial" w:cs="Arial"/>
          <w:sz w:val="16"/>
          <w:szCs w:val="16"/>
        </w:rPr>
        <w:t xml:space="preserve"> нет.</w:t>
      </w:r>
    </w:p>
    <w:p w:rsidR="00BA5C33" w:rsidRDefault="00BA5C33" w:rsidP="00BA5C33">
      <w:pPr>
        <w:ind w:firstLine="284"/>
        <w:jc w:val="both"/>
        <w:rPr>
          <w:rFonts w:ascii="Arial" w:hAnsi="Arial" w:cs="Arial"/>
          <w:sz w:val="16"/>
          <w:szCs w:val="16"/>
        </w:rPr>
      </w:pPr>
      <w:r w:rsidRPr="00BA5C33">
        <w:rPr>
          <w:rFonts w:ascii="Arial" w:hAnsi="Arial" w:cs="Arial"/>
          <w:b/>
          <w:sz w:val="16"/>
          <w:szCs w:val="16"/>
        </w:rPr>
        <w:t>«ВОЗДЕРЖАЛИСЬ»</w:t>
      </w:r>
      <w:r w:rsidRPr="00BA5C33">
        <w:rPr>
          <w:rFonts w:ascii="Arial" w:hAnsi="Arial" w:cs="Arial"/>
          <w:sz w:val="16"/>
          <w:szCs w:val="16"/>
        </w:rPr>
        <w:t xml:space="preserve"> - </w:t>
      </w:r>
      <w:r>
        <w:rPr>
          <w:rFonts w:ascii="Arial" w:hAnsi="Arial" w:cs="Arial"/>
          <w:sz w:val="16"/>
          <w:szCs w:val="16"/>
        </w:rPr>
        <w:t>нет</w:t>
      </w:r>
    </w:p>
    <w:p w:rsidR="00BA5C33" w:rsidRPr="00BA5C33" w:rsidRDefault="00BA5C33" w:rsidP="00BA5C33">
      <w:pPr>
        <w:jc w:val="both"/>
        <w:rPr>
          <w:rFonts w:ascii="Arial" w:hAnsi="Arial" w:cs="Arial"/>
          <w:sz w:val="16"/>
          <w:szCs w:val="16"/>
        </w:rPr>
      </w:pPr>
      <w:r w:rsidRPr="00BA5C33">
        <w:rPr>
          <w:rFonts w:ascii="Arial" w:hAnsi="Arial" w:cs="Arial"/>
          <w:b/>
          <w:sz w:val="16"/>
          <w:szCs w:val="16"/>
        </w:rPr>
        <w:t>Ответственный за проведение публичных слушаний</w:t>
      </w:r>
      <w:r>
        <w:rPr>
          <w:rFonts w:ascii="Arial" w:hAnsi="Arial" w:cs="Arial"/>
          <w:b/>
          <w:sz w:val="16"/>
          <w:szCs w:val="16"/>
        </w:rPr>
        <w:tab/>
      </w:r>
      <w:r>
        <w:rPr>
          <w:rFonts w:ascii="Arial" w:hAnsi="Arial" w:cs="Arial"/>
          <w:b/>
          <w:sz w:val="16"/>
          <w:szCs w:val="16"/>
        </w:rPr>
        <w:tab/>
      </w:r>
      <w:r w:rsidRPr="00BA5C33">
        <w:rPr>
          <w:rFonts w:ascii="Arial" w:hAnsi="Arial" w:cs="Arial"/>
          <w:b/>
          <w:sz w:val="16"/>
          <w:szCs w:val="16"/>
        </w:rPr>
        <w:t>А.В. Рыбкин</w:t>
      </w:r>
    </w:p>
    <w:p w:rsidR="00BA5C33" w:rsidRDefault="00BA5C33" w:rsidP="004E1A32">
      <w:pPr>
        <w:tabs>
          <w:tab w:val="left" w:pos="5954"/>
        </w:tabs>
        <w:jc w:val="right"/>
        <w:rPr>
          <w:rFonts w:ascii="Arial" w:hAnsi="Arial" w:cs="Arial"/>
          <w:b/>
          <w:sz w:val="16"/>
          <w:szCs w:val="16"/>
        </w:rPr>
      </w:pPr>
    </w:p>
    <w:p w:rsidR="00BC7065" w:rsidRDefault="00BC7065" w:rsidP="00C72781">
      <w:pPr>
        <w:jc w:val="center"/>
        <w:rPr>
          <w:rFonts w:ascii="Arial" w:hAnsi="Arial" w:cs="Arial"/>
          <w:b/>
          <w:bCs/>
          <w:sz w:val="16"/>
          <w:szCs w:val="16"/>
        </w:rPr>
      </w:pPr>
      <w:r w:rsidRPr="00C72781">
        <w:rPr>
          <w:rFonts w:ascii="Arial" w:hAnsi="Arial" w:cs="Arial"/>
          <w:b/>
          <w:bCs/>
          <w:sz w:val="16"/>
          <w:szCs w:val="16"/>
        </w:rPr>
        <w:t>ИЗВЕЩЕНИЕ</w:t>
      </w:r>
    </w:p>
    <w:p w:rsidR="00C72781" w:rsidRPr="00C72781" w:rsidRDefault="00C72781" w:rsidP="00C72781">
      <w:pPr>
        <w:jc w:val="center"/>
        <w:rPr>
          <w:rFonts w:ascii="Arial" w:hAnsi="Arial" w:cs="Arial"/>
          <w:b/>
          <w:bCs/>
          <w:sz w:val="16"/>
          <w:szCs w:val="16"/>
        </w:rPr>
      </w:pPr>
      <w:r w:rsidRPr="00C72781">
        <w:rPr>
          <w:rFonts w:ascii="Arial" w:hAnsi="Arial" w:cs="Arial"/>
          <w:b/>
          <w:bCs/>
          <w:sz w:val="16"/>
          <w:szCs w:val="16"/>
        </w:rPr>
        <w:t xml:space="preserve"> о проведении аукционов в электронной форме </w:t>
      </w:r>
    </w:p>
    <w:p w:rsidR="00C72781" w:rsidRPr="00C72781" w:rsidRDefault="00C72781" w:rsidP="00C72781">
      <w:pPr>
        <w:jc w:val="center"/>
        <w:rPr>
          <w:rFonts w:ascii="Arial" w:hAnsi="Arial" w:cs="Arial"/>
          <w:b/>
          <w:bCs/>
          <w:sz w:val="16"/>
          <w:szCs w:val="16"/>
        </w:rPr>
      </w:pPr>
      <w:r w:rsidRPr="00C72781">
        <w:rPr>
          <w:rFonts w:ascii="Arial" w:hAnsi="Arial" w:cs="Arial"/>
          <w:b/>
          <w:bCs/>
          <w:sz w:val="16"/>
          <w:szCs w:val="16"/>
        </w:rPr>
        <w:t>на право заключения договоров аренды земельных участков</w:t>
      </w:r>
    </w:p>
    <w:p w:rsidR="00C72781" w:rsidRPr="00C72781" w:rsidRDefault="00C72781" w:rsidP="00C72781">
      <w:pPr>
        <w:ind w:firstLine="284"/>
        <w:jc w:val="both"/>
        <w:rPr>
          <w:rFonts w:ascii="Arial" w:hAnsi="Arial" w:cs="Arial"/>
          <w:sz w:val="16"/>
          <w:szCs w:val="16"/>
        </w:rPr>
      </w:pPr>
      <w:r w:rsidRPr="00C72781">
        <w:rPr>
          <w:rFonts w:ascii="Arial" w:hAnsi="Arial" w:cs="Arial"/>
          <w:sz w:val="16"/>
          <w:szCs w:val="16"/>
        </w:rPr>
        <w:t>Администрация Валдайского муниципального района объявляет о проведении электронных аукционов по продаже права на заключение договоров аренды земельных участков, с годовым размером арендной платы за земельные участки.</w:t>
      </w:r>
    </w:p>
    <w:p w:rsidR="00C72781" w:rsidRPr="00C72781" w:rsidRDefault="00C72781" w:rsidP="00C72781">
      <w:pPr>
        <w:tabs>
          <w:tab w:val="left" w:pos="284"/>
          <w:tab w:val="left" w:pos="851"/>
        </w:tabs>
        <w:ind w:firstLine="284"/>
        <w:rPr>
          <w:rFonts w:ascii="Arial" w:hAnsi="Arial" w:cs="Arial"/>
          <w:sz w:val="16"/>
          <w:szCs w:val="16"/>
        </w:rPr>
      </w:pPr>
      <w:r w:rsidRPr="00C72781">
        <w:rPr>
          <w:rFonts w:ascii="Arial" w:hAnsi="Arial" w:cs="Arial"/>
          <w:b/>
          <w:sz w:val="16"/>
          <w:szCs w:val="16"/>
        </w:rPr>
        <w:t>1.</w:t>
      </w:r>
      <w:r w:rsidRPr="00C72781">
        <w:rPr>
          <w:rFonts w:ascii="Arial" w:hAnsi="Arial" w:cs="Arial"/>
          <w:sz w:val="16"/>
          <w:szCs w:val="16"/>
        </w:rPr>
        <w:t xml:space="preserve"> </w:t>
      </w:r>
      <w:r w:rsidRPr="00C72781">
        <w:rPr>
          <w:rFonts w:ascii="Arial" w:hAnsi="Arial" w:cs="Arial"/>
          <w:b/>
          <w:sz w:val="16"/>
          <w:szCs w:val="16"/>
        </w:rPr>
        <w:t>Организатор аукциона, уполномоченный орган:</w:t>
      </w:r>
      <w:r w:rsidRPr="00C72781">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 адрес электронной почты: </w:t>
      </w:r>
      <w:r w:rsidRPr="00C72781">
        <w:rPr>
          <w:rFonts w:ascii="Arial" w:hAnsi="Arial" w:cs="Arial"/>
          <w:sz w:val="16"/>
          <w:szCs w:val="16"/>
          <w:lang w:val="en-US"/>
        </w:rPr>
        <w:t>amin</w:t>
      </w:r>
      <w:r w:rsidRPr="00C72781">
        <w:rPr>
          <w:rFonts w:ascii="Arial" w:hAnsi="Arial" w:cs="Arial"/>
          <w:sz w:val="16"/>
          <w:szCs w:val="16"/>
        </w:rPr>
        <w:t>@</w:t>
      </w:r>
      <w:r w:rsidRPr="00C72781">
        <w:rPr>
          <w:rFonts w:ascii="Arial" w:hAnsi="Arial" w:cs="Arial"/>
          <w:sz w:val="16"/>
          <w:szCs w:val="16"/>
          <w:lang w:val="en-US"/>
        </w:rPr>
        <w:t>valdayadm</w:t>
      </w:r>
      <w:r w:rsidRPr="00C72781">
        <w:rPr>
          <w:rFonts w:ascii="Arial" w:hAnsi="Arial" w:cs="Arial"/>
          <w:sz w:val="16"/>
          <w:szCs w:val="16"/>
        </w:rPr>
        <w:t>.ru; номер контактного телефона: +7 (81666) 46-318.</w:t>
      </w:r>
    </w:p>
    <w:p w:rsidR="00C72781" w:rsidRPr="00C72781" w:rsidRDefault="00C72781" w:rsidP="00C72781">
      <w:pPr>
        <w:tabs>
          <w:tab w:val="left" w:pos="1134"/>
        </w:tabs>
        <w:ind w:firstLine="284"/>
        <w:jc w:val="both"/>
        <w:rPr>
          <w:rFonts w:ascii="Arial" w:hAnsi="Arial" w:cs="Arial"/>
          <w:sz w:val="16"/>
          <w:szCs w:val="16"/>
        </w:rPr>
      </w:pPr>
      <w:r w:rsidRPr="00C72781">
        <w:rPr>
          <w:rFonts w:ascii="Arial" w:hAnsi="Arial" w:cs="Arial"/>
          <w:b/>
          <w:sz w:val="16"/>
          <w:szCs w:val="16"/>
        </w:rPr>
        <w:t>2.</w:t>
      </w:r>
      <w:r>
        <w:rPr>
          <w:rFonts w:ascii="Arial" w:hAnsi="Arial" w:cs="Arial"/>
          <w:b/>
          <w:sz w:val="16"/>
          <w:szCs w:val="16"/>
        </w:rPr>
        <w:t xml:space="preserve"> </w:t>
      </w:r>
      <w:r w:rsidRPr="00C72781">
        <w:rPr>
          <w:rFonts w:ascii="Arial" w:hAnsi="Arial" w:cs="Arial"/>
          <w:b/>
          <w:sz w:val="16"/>
          <w:szCs w:val="16"/>
        </w:rPr>
        <w:t>Реквизиты решения о проведении аукциона:</w:t>
      </w:r>
      <w:r w:rsidRPr="00C72781">
        <w:rPr>
          <w:rFonts w:ascii="Arial" w:hAnsi="Arial" w:cs="Arial"/>
          <w:sz w:val="16"/>
          <w:szCs w:val="16"/>
        </w:rPr>
        <w:t xml:space="preserve"> постановление Администрации Валдайского муниципального района от 19.06.2025 № 1500 «О проведении электронных аукционов на право заключения договоров аренды земельных участков, с годовым размером арендной платы за земельные участки». </w:t>
      </w:r>
    </w:p>
    <w:p w:rsidR="00C72781" w:rsidRPr="00C72781" w:rsidRDefault="00C72781" w:rsidP="00C72781">
      <w:pPr>
        <w:tabs>
          <w:tab w:val="left" w:pos="1134"/>
        </w:tabs>
        <w:ind w:firstLine="284"/>
        <w:jc w:val="both"/>
        <w:rPr>
          <w:rFonts w:ascii="Arial" w:hAnsi="Arial" w:cs="Arial"/>
          <w:sz w:val="16"/>
          <w:szCs w:val="16"/>
        </w:rPr>
      </w:pPr>
      <w:r w:rsidRPr="00C72781">
        <w:rPr>
          <w:rFonts w:ascii="Arial" w:hAnsi="Arial" w:cs="Arial"/>
          <w:b/>
          <w:sz w:val="16"/>
          <w:szCs w:val="16"/>
        </w:rPr>
        <w:t>3.</w:t>
      </w:r>
      <w:r>
        <w:rPr>
          <w:rFonts w:ascii="Arial" w:hAnsi="Arial" w:cs="Arial"/>
          <w:sz w:val="16"/>
          <w:szCs w:val="16"/>
        </w:rPr>
        <w:t xml:space="preserve"> </w:t>
      </w:r>
      <w:r w:rsidRPr="00C72781">
        <w:rPr>
          <w:rFonts w:ascii="Arial" w:hAnsi="Arial" w:cs="Arial"/>
          <w:b/>
          <w:sz w:val="16"/>
          <w:szCs w:val="16"/>
        </w:rPr>
        <w:t>Место проведения электронного аукциона:</w:t>
      </w:r>
      <w:r w:rsidRPr="00C72781">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9" w:history="1">
        <w:r w:rsidRPr="00C72781">
          <w:rPr>
            <w:rStyle w:val="af3"/>
            <w:rFonts w:ascii="Arial" w:hAnsi="Arial" w:cs="Arial"/>
            <w:color w:val="auto"/>
            <w:sz w:val="16"/>
            <w:szCs w:val="16"/>
            <w:u w:val="none"/>
          </w:rPr>
          <w:t>https://utp.sberbank-ast.ru/</w:t>
        </w:r>
      </w:hyperlink>
      <w:r w:rsidRPr="00C72781">
        <w:rPr>
          <w:rFonts w:ascii="Arial" w:hAnsi="Arial" w:cs="Arial"/>
          <w:sz w:val="16"/>
          <w:szCs w:val="16"/>
        </w:rPr>
        <w:t xml:space="preserve"> в сети интернет (торговая секция «Приватизация, аренда и продажа прав»). </w:t>
      </w:r>
    </w:p>
    <w:p w:rsidR="00C72781" w:rsidRPr="00C72781" w:rsidRDefault="00C72781" w:rsidP="00C72781">
      <w:pPr>
        <w:tabs>
          <w:tab w:val="left" w:pos="1134"/>
        </w:tabs>
        <w:ind w:firstLine="284"/>
        <w:jc w:val="both"/>
        <w:rPr>
          <w:rFonts w:ascii="Arial" w:hAnsi="Arial" w:cs="Arial"/>
          <w:sz w:val="16"/>
          <w:szCs w:val="16"/>
        </w:rPr>
      </w:pPr>
      <w:r w:rsidRPr="00C72781">
        <w:rPr>
          <w:rFonts w:ascii="Arial" w:eastAsia="Calibri" w:hAnsi="Arial" w:cs="Arial"/>
          <w:bCs/>
          <w:sz w:val="16"/>
          <w:szCs w:val="16"/>
        </w:rPr>
        <w:t xml:space="preserve">Электронная площадка (универсальная торговая платформа) – </w:t>
      </w:r>
      <w:hyperlink r:id="rId10" w:history="1">
        <w:r w:rsidRPr="00C72781">
          <w:rPr>
            <w:rStyle w:val="af3"/>
            <w:rFonts w:ascii="Arial" w:hAnsi="Arial" w:cs="Arial"/>
            <w:color w:val="auto"/>
            <w:sz w:val="16"/>
            <w:szCs w:val="16"/>
            <w:u w:val="none"/>
          </w:rPr>
          <w:t>https://www.sberbank-ast.ru/.</w:t>
        </w:r>
      </w:hyperlink>
    </w:p>
    <w:p w:rsidR="00C72781" w:rsidRPr="00C72781" w:rsidRDefault="00C72781" w:rsidP="00C72781">
      <w:pPr>
        <w:ind w:firstLine="284"/>
        <w:jc w:val="both"/>
        <w:rPr>
          <w:rFonts w:ascii="Arial" w:hAnsi="Arial" w:cs="Arial"/>
          <w:sz w:val="16"/>
          <w:szCs w:val="16"/>
        </w:rPr>
      </w:pPr>
      <w:r w:rsidRPr="00C72781">
        <w:rPr>
          <w:rFonts w:ascii="Arial" w:hAnsi="Arial" w:cs="Arial"/>
          <w:sz w:val="16"/>
          <w:szCs w:val="16"/>
        </w:rPr>
        <w:t xml:space="preserve">Дата и время проведения аукциона: </w:t>
      </w:r>
      <w:r w:rsidRPr="00C72781">
        <w:rPr>
          <w:rFonts w:ascii="Arial" w:hAnsi="Arial" w:cs="Arial"/>
          <w:b/>
          <w:sz w:val="16"/>
          <w:szCs w:val="16"/>
        </w:rPr>
        <w:t>15 июля 2025 года в 09 час 00 мин.</w:t>
      </w:r>
      <w:r w:rsidRPr="00C72781">
        <w:rPr>
          <w:rFonts w:ascii="Arial" w:hAnsi="Arial" w:cs="Arial"/>
          <w:sz w:val="16"/>
          <w:szCs w:val="16"/>
        </w:rPr>
        <w:t xml:space="preserve"> (время МСК).</w:t>
      </w:r>
    </w:p>
    <w:p w:rsidR="00C72781" w:rsidRPr="00C72781" w:rsidRDefault="00C72781" w:rsidP="00C72781">
      <w:pPr>
        <w:ind w:firstLine="284"/>
        <w:jc w:val="both"/>
        <w:rPr>
          <w:rFonts w:ascii="Arial" w:hAnsi="Arial" w:cs="Arial"/>
          <w:sz w:val="16"/>
          <w:szCs w:val="16"/>
        </w:rPr>
      </w:pPr>
      <w:r w:rsidRPr="00C72781">
        <w:rPr>
          <w:rFonts w:ascii="Arial" w:hAnsi="Arial" w:cs="Arial"/>
          <w:sz w:val="16"/>
          <w:szCs w:val="16"/>
        </w:rPr>
        <w:t>Порядок проведения аукциона: аукцион является открытым по составу участников и форме подачи предложений о размере годовой арендной платы.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наибольший размер годовой арендной платы за пользование земельным участком.</w:t>
      </w:r>
    </w:p>
    <w:p w:rsidR="00C72781" w:rsidRPr="00C72781" w:rsidRDefault="00C72781" w:rsidP="00C72781">
      <w:pPr>
        <w:pStyle w:val="aff5"/>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Arial" w:hAnsi="Arial" w:cs="Arial"/>
          <w:sz w:val="16"/>
          <w:szCs w:val="16"/>
        </w:rPr>
      </w:pPr>
      <w:r w:rsidRPr="00C72781">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11" w:history="1">
        <w:r w:rsidRPr="00C72781">
          <w:rPr>
            <w:rStyle w:val="af3"/>
            <w:rFonts w:ascii="Arial" w:hAnsi="Arial" w:cs="Arial"/>
            <w:color w:val="auto"/>
            <w:sz w:val="16"/>
            <w:szCs w:val="16"/>
            <w:u w:val="none"/>
          </w:rPr>
          <w:t>http://torgi.gov.ru</w:t>
        </w:r>
      </w:hyperlink>
      <w:r w:rsidRPr="00C72781">
        <w:rPr>
          <w:rFonts w:ascii="Arial" w:hAnsi="Arial" w:cs="Arial"/>
          <w:sz w:val="16"/>
          <w:szCs w:val="16"/>
        </w:rPr>
        <w:t xml:space="preserve">, на официальных сайтах Администрации Валдайского муниципального района </w:t>
      </w:r>
      <w:hyperlink r:id="rId12" w:history="1">
        <w:r w:rsidRPr="00C72781">
          <w:rPr>
            <w:rStyle w:val="af3"/>
            <w:rFonts w:ascii="Arial" w:eastAsia="SimSun" w:hAnsi="Arial" w:cs="Arial"/>
            <w:color w:val="auto"/>
            <w:sz w:val="16"/>
            <w:szCs w:val="16"/>
            <w:u w:val="none"/>
          </w:rPr>
          <w:t>http://www.valdayadm.ru</w:t>
        </w:r>
      </w:hyperlink>
      <w:r w:rsidRPr="00C72781">
        <w:rPr>
          <w:rStyle w:val="af3"/>
          <w:rFonts w:ascii="Arial" w:eastAsia="SimSun" w:hAnsi="Arial" w:cs="Arial"/>
          <w:color w:val="auto"/>
          <w:sz w:val="16"/>
          <w:szCs w:val="16"/>
          <w:u w:val="none"/>
        </w:rPr>
        <w:t xml:space="preserve"> и http://</w:t>
      </w:r>
      <w:hyperlink r:id="rId13" w:tgtFrame="_blank" w:history="1">
        <w:r w:rsidRPr="00C72781">
          <w:rPr>
            <w:rStyle w:val="af3"/>
            <w:rFonts w:ascii="Arial" w:hAnsi="Arial" w:cs="Arial"/>
            <w:bCs/>
            <w:color w:val="auto"/>
            <w:sz w:val="16"/>
            <w:szCs w:val="16"/>
            <w:u w:val="none"/>
            <w:shd w:val="clear" w:color="auto" w:fill="FFFFFF"/>
          </w:rPr>
          <w:t>valdayadm.gosuslugi.ru</w:t>
        </w:r>
      </w:hyperlink>
      <w:r w:rsidRPr="00C72781">
        <w:rPr>
          <w:rFonts w:ascii="Arial" w:hAnsi="Arial" w:cs="Arial"/>
          <w:sz w:val="16"/>
          <w:szCs w:val="16"/>
        </w:rPr>
        <w:t xml:space="preserve">, на электронной площадке </w:t>
      </w:r>
      <w:hyperlink r:id="rId14" w:history="1">
        <w:r w:rsidRPr="00C72781">
          <w:rPr>
            <w:rStyle w:val="af3"/>
            <w:rFonts w:ascii="Arial" w:hAnsi="Arial" w:cs="Arial"/>
            <w:color w:val="auto"/>
            <w:sz w:val="16"/>
            <w:szCs w:val="16"/>
            <w:u w:val="none"/>
          </w:rPr>
          <w:t>http://utp.sberbank-ast.ru</w:t>
        </w:r>
      </w:hyperlink>
      <w:r w:rsidRPr="00C72781">
        <w:rPr>
          <w:rStyle w:val="af3"/>
          <w:rFonts w:ascii="Arial" w:hAnsi="Arial" w:cs="Arial"/>
          <w:color w:val="auto"/>
          <w:sz w:val="16"/>
          <w:szCs w:val="16"/>
          <w:u w:val="none"/>
        </w:rPr>
        <w:t xml:space="preserve"> и в периодическом печатном издании-бюллетене «Валдайский Вестник»</w:t>
      </w:r>
      <w:r w:rsidRPr="00C72781">
        <w:rPr>
          <w:rFonts w:ascii="Arial" w:hAnsi="Arial" w:cs="Arial"/>
          <w:sz w:val="16"/>
          <w:szCs w:val="16"/>
        </w:rPr>
        <w:t>.</w:t>
      </w:r>
    </w:p>
    <w:p w:rsidR="00C72781" w:rsidRPr="00C72781" w:rsidRDefault="00C72781" w:rsidP="00C72781">
      <w:pPr>
        <w:tabs>
          <w:tab w:val="left" w:pos="3870"/>
        </w:tabs>
        <w:ind w:firstLine="284"/>
        <w:jc w:val="both"/>
        <w:rPr>
          <w:rFonts w:ascii="Arial" w:hAnsi="Arial" w:cs="Arial"/>
          <w:sz w:val="16"/>
          <w:szCs w:val="16"/>
        </w:rPr>
      </w:pPr>
      <w:r w:rsidRPr="00C72781">
        <w:rPr>
          <w:rFonts w:ascii="Arial" w:hAnsi="Arial" w:cs="Arial"/>
          <w:b/>
          <w:sz w:val="16"/>
          <w:szCs w:val="16"/>
        </w:rPr>
        <w:t>4.</w:t>
      </w:r>
      <w:r w:rsidRPr="00C72781">
        <w:rPr>
          <w:rFonts w:ascii="Arial" w:hAnsi="Arial" w:cs="Arial"/>
          <w:sz w:val="16"/>
          <w:szCs w:val="16"/>
        </w:rPr>
        <w:t xml:space="preserve"> </w:t>
      </w:r>
      <w:r w:rsidRPr="00C72781">
        <w:rPr>
          <w:rFonts w:ascii="Arial" w:hAnsi="Arial" w:cs="Arial"/>
          <w:b/>
          <w:sz w:val="16"/>
          <w:szCs w:val="16"/>
        </w:rPr>
        <w:t>Предмет аукциона -</w:t>
      </w:r>
      <w:r w:rsidRPr="00C72781">
        <w:rPr>
          <w:rFonts w:ascii="Arial" w:hAnsi="Arial" w:cs="Arial"/>
          <w:sz w:val="16"/>
          <w:szCs w:val="16"/>
        </w:rPr>
        <w:t xml:space="preserve"> право на заключение </w:t>
      </w:r>
      <w:r w:rsidRPr="00C72781">
        <w:rPr>
          <w:rFonts w:ascii="Arial" w:hAnsi="Arial" w:cs="Arial"/>
          <w:b/>
          <w:bCs/>
          <w:sz w:val="16"/>
          <w:szCs w:val="16"/>
        </w:rPr>
        <w:t>договоров аренды</w:t>
      </w:r>
      <w:r w:rsidRPr="00C72781">
        <w:rPr>
          <w:rFonts w:ascii="Arial" w:hAnsi="Arial" w:cs="Arial"/>
          <w:sz w:val="16"/>
          <w:szCs w:val="16"/>
        </w:rPr>
        <w:t xml:space="preserve"> земельных участков:</w:t>
      </w:r>
    </w:p>
    <w:p w:rsidR="00C72781" w:rsidRPr="00C72781" w:rsidRDefault="00C72781" w:rsidP="00C72781">
      <w:pPr>
        <w:ind w:firstLine="284"/>
        <w:jc w:val="both"/>
        <w:rPr>
          <w:rFonts w:ascii="Arial" w:hAnsi="Arial" w:cs="Arial"/>
          <w:sz w:val="16"/>
          <w:szCs w:val="16"/>
        </w:rPr>
      </w:pPr>
      <w:r w:rsidRPr="00C72781">
        <w:rPr>
          <w:rFonts w:ascii="Arial" w:hAnsi="Arial" w:cs="Arial"/>
          <w:b/>
          <w:sz w:val="16"/>
          <w:szCs w:val="16"/>
        </w:rPr>
        <w:t>Лот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7500"/>
      </w:tblGrid>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widowControl w:val="0"/>
              <w:shd w:val="clear" w:color="auto" w:fill="FFFFFF"/>
              <w:autoSpaceDE w:val="0"/>
              <w:autoSpaceDN w:val="0"/>
              <w:adjustRightInd w:val="0"/>
              <w:rPr>
                <w:rFonts w:ascii="Arial" w:eastAsia="Calibri" w:hAnsi="Arial" w:cs="Arial"/>
                <w:b/>
                <w:bCs/>
                <w:sz w:val="12"/>
                <w:szCs w:val="12"/>
              </w:rPr>
            </w:pPr>
            <w:r w:rsidRPr="00C72781">
              <w:rPr>
                <w:rFonts w:ascii="Arial" w:eastAsia="Calibri" w:hAnsi="Arial" w:cs="Arial"/>
                <w:sz w:val="12"/>
                <w:szCs w:val="12"/>
              </w:rPr>
              <w:t>Адрес (местоположение)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jc w:val="both"/>
              <w:rPr>
                <w:rFonts w:ascii="Arial" w:eastAsia="Calibri" w:hAnsi="Arial" w:cs="Arial"/>
                <w:b/>
                <w:sz w:val="12"/>
                <w:szCs w:val="12"/>
              </w:rPr>
            </w:pPr>
            <w:r w:rsidRPr="00C72781">
              <w:rPr>
                <w:rFonts w:ascii="Arial" w:hAnsi="Arial" w:cs="Arial"/>
                <w:b/>
                <w:sz w:val="12"/>
                <w:szCs w:val="12"/>
              </w:rPr>
              <w:t>Российская Федерация, Новгородская область, Валдайский муниципальный район, Валдайское городское поселение, г. Валдай, ул. Николая Терёхина, земельный участок 70</w:t>
            </w: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widowControl w:val="0"/>
              <w:shd w:val="clear" w:color="auto" w:fill="FFFFFF"/>
              <w:autoSpaceDE w:val="0"/>
              <w:autoSpaceDN w:val="0"/>
              <w:adjustRightInd w:val="0"/>
              <w:rPr>
                <w:rFonts w:ascii="Arial" w:eastAsia="Calibri" w:hAnsi="Arial" w:cs="Arial"/>
                <w:sz w:val="12"/>
                <w:szCs w:val="12"/>
              </w:rPr>
            </w:pPr>
            <w:r w:rsidRPr="00C72781">
              <w:rPr>
                <w:rFonts w:ascii="Arial" w:eastAsia="Calibri" w:hAnsi="Arial" w:cs="Arial"/>
                <w:color w:val="000000"/>
                <w:sz w:val="12"/>
                <w:szCs w:val="12"/>
              </w:rPr>
              <w:t xml:space="preserve">площадь, кв.м. </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jc w:val="both"/>
              <w:rPr>
                <w:rFonts w:ascii="Arial" w:eastAsia="Calibri" w:hAnsi="Arial" w:cs="Arial"/>
                <w:b/>
                <w:sz w:val="12"/>
                <w:szCs w:val="12"/>
              </w:rPr>
            </w:pPr>
            <w:r w:rsidRPr="00C72781">
              <w:rPr>
                <w:rFonts w:ascii="Arial" w:eastAsia="Calibri" w:hAnsi="Arial" w:cs="Arial"/>
                <w:b/>
                <w:sz w:val="12"/>
                <w:szCs w:val="12"/>
              </w:rPr>
              <w:t>1500</w:t>
            </w: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widowControl w:val="0"/>
              <w:shd w:val="clear" w:color="auto" w:fill="FFFFFF"/>
              <w:autoSpaceDE w:val="0"/>
              <w:autoSpaceDN w:val="0"/>
              <w:adjustRightInd w:val="0"/>
              <w:rPr>
                <w:rFonts w:ascii="Arial" w:eastAsia="Calibri" w:hAnsi="Arial" w:cs="Arial"/>
                <w:sz w:val="12"/>
                <w:szCs w:val="12"/>
              </w:rPr>
            </w:pPr>
            <w:r w:rsidRPr="00C72781">
              <w:rPr>
                <w:rFonts w:ascii="Arial" w:eastAsia="Calibri" w:hAnsi="Arial" w:cs="Arial"/>
                <w:color w:val="000000"/>
                <w:sz w:val="12"/>
                <w:szCs w:val="12"/>
              </w:rPr>
              <w:t>кадастровый номер</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jc w:val="both"/>
              <w:rPr>
                <w:rFonts w:ascii="Arial" w:eastAsia="Calibri" w:hAnsi="Arial" w:cs="Arial"/>
                <w:sz w:val="12"/>
                <w:szCs w:val="12"/>
              </w:rPr>
            </w:pPr>
            <w:r w:rsidRPr="00C72781">
              <w:rPr>
                <w:rFonts w:ascii="Arial" w:eastAsia="Calibri" w:hAnsi="Arial" w:cs="Arial"/>
                <w:b/>
                <w:bCs/>
                <w:sz w:val="12"/>
                <w:szCs w:val="12"/>
              </w:rPr>
              <w:t>53:03:0101029:127</w:t>
            </w: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widowControl w:val="0"/>
              <w:shd w:val="clear" w:color="auto" w:fill="FFFFFF"/>
              <w:autoSpaceDE w:val="0"/>
              <w:autoSpaceDN w:val="0"/>
              <w:adjustRightInd w:val="0"/>
              <w:rPr>
                <w:rFonts w:ascii="Arial" w:eastAsia="Calibri" w:hAnsi="Arial" w:cs="Arial"/>
                <w:sz w:val="12"/>
                <w:szCs w:val="12"/>
              </w:rPr>
            </w:pPr>
            <w:r w:rsidRPr="00C72781">
              <w:rPr>
                <w:rFonts w:ascii="Arial" w:eastAsia="Calibri" w:hAnsi="Arial" w:cs="Arial"/>
                <w:color w:val="000000"/>
                <w:sz w:val="12"/>
                <w:szCs w:val="12"/>
              </w:rPr>
              <w:t>вид разрешенного использования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jc w:val="both"/>
              <w:rPr>
                <w:rFonts w:ascii="Arial" w:eastAsia="Calibri" w:hAnsi="Arial" w:cs="Arial"/>
                <w:sz w:val="12"/>
                <w:szCs w:val="12"/>
              </w:rPr>
            </w:pPr>
            <w:r w:rsidRPr="00C72781">
              <w:rPr>
                <w:rFonts w:ascii="Arial" w:eastAsia="Calibri" w:hAnsi="Arial" w:cs="Arial"/>
                <w:sz w:val="12"/>
                <w:szCs w:val="12"/>
              </w:rPr>
              <w:t>для ведения личного подсобного хозяйства (приусадебный земельный участок)</w:t>
            </w: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tcPr>
          <w:p w:rsidR="00C72781" w:rsidRPr="00C72781" w:rsidRDefault="00C72781" w:rsidP="00C72781">
            <w:pPr>
              <w:widowControl w:val="0"/>
              <w:shd w:val="clear" w:color="auto" w:fill="FFFFFF"/>
              <w:autoSpaceDE w:val="0"/>
              <w:autoSpaceDN w:val="0"/>
              <w:adjustRightInd w:val="0"/>
              <w:rPr>
                <w:rFonts w:ascii="Arial" w:eastAsia="Calibri" w:hAnsi="Arial" w:cs="Arial"/>
                <w:color w:val="000000"/>
                <w:sz w:val="12"/>
                <w:szCs w:val="12"/>
              </w:rPr>
            </w:pPr>
            <w:r w:rsidRPr="00C72781">
              <w:rPr>
                <w:rFonts w:ascii="Arial" w:eastAsia="Calibri" w:hAnsi="Arial" w:cs="Arial"/>
                <w:color w:val="000000"/>
                <w:sz w:val="12"/>
                <w:szCs w:val="12"/>
              </w:rPr>
              <w:t>территориальная зона</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C72781" w:rsidRPr="00C72781" w:rsidRDefault="00C72781" w:rsidP="00C72781">
            <w:pPr>
              <w:jc w:val="both"/>
              <w:rPr>
                <w:rFonts w:ascii="Arial" w:eastAsia="Calibri" w:hAnsi="Arial" w:cs="Arial"/>
                <w:sz w:val="12"/>
                <w:szCs w:val="12"/>
              </w:rPr>
            </w:pPr>
            <w:r w:rsidRPr="00C72781">
              <w:rPr>
                <w:rFonts w:ascii="Arial" w:eastAsia="Calibri" w:hAnsi="Arial" w:cs="Arial"/>
                <w:sz w:val="12"/>
                <w:szCs w:val="12"/>
              </w:rPr>
              <w:t>зона застройки индивидуальными жилыми домами (Ж.1)</w:t>
            </w: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widowControl w:val="0"/>
              <w:shd w:val="clear" w:color="auto" w:fill="FFFFFF"/>
              <w:autoSpaceDE w:val="0"/>
              <w:autoSpaceDN w:val="0"/>
              <w:adjustRightInd w:val="0"/>
              <w:rPr>
                <w:rFonts w:ascii="Arial" w:eastAsia="Calibri" w:hAnsi="Arial" w:cs="Arial"/>
                <w:sz w:val="12"/>
                <w:szCs w:val="12"/>
              </w:rPr>
            </w:pPr>
            <w:r w:rsidRPr="00C72781">
              <w:rPr>
                <w:rFonts w:ascii="Arial" w:eastAsia="Calibri" w:hAnsi="Arial" w:cs="Arial"/>
                <w:color w:val="000000"/>
                <w:sz w:val="12"/>
                <w:szCs w:val="12"/>
              </w:rPr>
              <w:t>форма собственности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jc w:val="both"/>
              <w:rPr>
                <w:rFonts w:ascii="Arial" w:eastAsia="Calibri" w:hAnsi="Arial" w:cs="Arial"/>
                <w:sz w:val="12"/>
                <w:szCs w:val="12"/>
              </w:rPr>
            </w:pPr>
            <w:r w:rsidRPr="00C72781">
              <w:rPr>
                <w:rFonts w:ascii="Arial" w:eastAsia="Calibri" w:hAnsi="Arial" w:cs="Arial"/>
                <w:color w:val="000000"/>
                <w:sz w:val="12"/>
                <w:szCs w:val="12"/>
              </w:rPr>
              <w:t>государственная собственность (неразграниченная)</w:t>
            </w: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widowControl w:val="0"/>
              <w:shd w:val="clear" w:color="auto" w:fill="FFFFFF"/>
              <w:autoSpaceDE w:val="0"/>
              <w:autoSpaceDN w:val="0"/>
              <w:adjustRightInd w:val="0"/>
              <w:rPr>
                <w:rFonts w:ascii="Arial" w:eastAsia="Calibri" w:hAnsi="Arial" w:cs="Arial"/>
                <w:sz w:val="12"/>
                <w:szCs w:val="12"/>
              </w:rPr>
            </w:pPr>
            <w:r w:rsidRPr="00C72781">
              <w:rPr>
                <w:rFonts w:ascii="Arial" w:eastAsia="Calibri" w:hAnsi="Arial" w:cs="Arial"/>
                <w:color w:val="000000"/>
                <w:sz w:val="12"/>
                <w:szCs w:val="12"/>
              </w:rPr>
              <w:t>категория земель</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C72781" w:rsidRPr="00C72781" w:rsidRDefault="00C72781" w:rsidP="00C72781">
            <w:pPr>
              <w:pStyle w:val="af7"/>
              <w:shd w:val="clear" w:color="auto" w:fill="FFFFFF"/>
              <w:spacing w:before="0" w:beforeAutospacing="0" w:after="0" w:afterAutospacing="0"/>
              <w:ind w:firstLine="0"/>
              <w:jc w:val="both"/>
              <w:rPr>
                <w:rFonts w:ascii="Arial" w:eastAsia="Calibri" w:hAnsi="Arial" w:cs="Arial"/>
                <w:sz w:val="12"/>
                <w:szCs w:val="12"/>
              </w:rPr>
            </w:pPr>
            <w:r w:rsidRPr="00C72781">
              <w:rPr>
                <w:rFonts w:ascii="Arial" w:hAnsi="Arial" w:cs="Arial"/>
                <w:color w:val="000000"/>
                <w:sz w:val="12"/>
                <w:szCs w:val="12"/>
              </w:rPr>
              <w:t>земли населённых пунктов</w:t>
            </w: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tcPr>
          <w:p w:rsidR="00C72781" w:rsidRPr="00C72781" w:rsidRDefault="00C72781" w:rsidP="00C72781">
            <w:pPr>
              <w:widowControl w:val="0"/>
              <w:shd w:val="clear" w:color="auto" w:fill="FFFFFF"/>
              <w:autoSpaceDE w:val="0"/>
              <w:autoSpaceDN w:val="0"/>
              <w:adjustRightInd w:val="0"/>
              <w:rPr>
                <w:rFonts w:ascii="Arial" w:eastAsia="Calibri" w:hAnsi="Arial" w:cs="Arial"/>
                <w:color w:val="000000"/>
                <w:sz w:val="12"/>
                <w:szCs w:val="12"/>
              </w:rPr>
            </w:pPr>
            <w:r w:rsidRPr="00C72781">
              <w:rPr>
                <w:rFonts w:ascii="Arial" w:eastAsia="Calibri" w:hAnsi="Arial" w:cs="Arial"/>
                <w:color w:val="000000"/>
                <w:sz w:val="12"/>
                <w:szCs w:val="12"/>
              </w:rPr>
              <w:t>права на земельный участок, ограничения этих прав</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C72781" w:rsidRPr="00C72781" w:rsidRDefault="00C72781" w:rsidP="00C72781">
            <w:pPr>
              <w:rPr>
                <w:rFonts w:ascii="Arial" w:hAnsi="Arial" w:cs="Arial"/>
                <w:color w:val="000000"/>
                <w:sz w:val="12"/>
                <w:szCs w:val="12"/>
              </w:rPr>
            </w:pPr>
            <w:r w:rsidRPr="00C72781">
              <w:rPr>
                <w:rFonts w:ascii="Arial" w:hAnsi="Arial" w:cs="Arial"/>
                <w:sz w:val="12"/>
                <w:szCs w:val="12"/>
              </w:rPr>
              <w:t>сведения об обременении и ограничении земельного участка правами других лиц не зарегистрированы</w:t>
            </w: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widowControl w:val="0"/>
              <w:shd w:val="clear" w:color="auto" w:fill="FFFFFF"/>
              <w:autoSpaceDE w:val="0"/>
              <w:autoSpaceDN w:val="0"/>
              <w:adjustRightInd w:val="0"/>
              <w:rPr>
                <w:rFonts w:ascii="Arial" w:eastAsia="Calibri" w:hAnsi="Arial" w:cs="Arial"/>
                <w:color w:val="000000"/>
                <w:sz w:val="12"/>
                <w:szCs w:val="12"/>
              </w:rPr>
            </w:pPr>
            <w:r w:rsidRPr="00C72781">
              <w:rPr>
                <w:rFonts w:ascii="Arial" w:eastAsia="Calibri" w:hAnsi="Arial" w:cs="Arial"/>
                <w:sz w:val="12"/>
                <w:szCs w:val="12"/>
              </w:rPr>
              <w:t>зарегистрированные обременения, ограничения в использовании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rPr>
                <w:rFonts w:ascii="Arial" w:hAnsi="Arial" w:cs="Arial"/>
                <w:sz w:val="12"/>
                <w:szCs w:val="12"/>
              </w:rPr>
            </w:pPr>
            <w:r w:rsidRPr="00C72781">
              <w:rPr>
                <w:rFonts w:ascii="Arial" w:hAnsi="Arial" w:cs="Arial"/>
                <w:sz w:val="12"/>
                <w:szCs w:val="12"/>
              </w:rPr>
              <w:t>-</w:t>
            </w: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widowControl w:val="0"/>
              <w:shd w:val="clear" w:color="auto" w:fill="FFFFFF"/>
              <w:autoSpaceDE w:val="0"/>
              <w:autoSpaceDN w:val="0"/>
              <w:adjustRightInd w:val="0"/>
              <w:rPr>
                <w:rFonts w:ascii="Arial" w:eastAsia="Calibri" w:hAnsi="Arial" w:cs="Arial"/>
                <w:color w:val="000000"/>
                <w:sz w:val="12"/>
                <w:szCs w:val="12"/>
              </w:rPr>
            </w:pPr>
            <w:r w:rsidRPr="00C72781">
              <w:rPr>
                <w:rFonts w:ascii="Arial" w:eastAsia="Calibri" w:hAnsi="Arial" w:cs="Arial"/>
                <w:color w:val="000000"/>
                <w:sz w:val="12"/>
                <w:szCs w:val="12"/>
              </w:rPr>
              <w:lastRenderedPageBreak/>
              <w:t xml:space="preserve">Начальная цена </w:t>
            </w:r>
            <w:r w:rsidRPr="00C72781">
              <w:rPr>
                <w:rFonts w:ascii="Arial" w:eastAsia="Calibri" w:hAnsi="Arial" w:cs="Arial"/>
                <w:sz w:val="12"/>
                <w:szCs w:val="12"/>
              </w:rPr>
              <w:t>продажи годовой арендной платы за земельный участок</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C72781" w:rsidRPr="00C72781" w:rsidRDefault="00C72781" w:rsidP="00C72781">
            <w:pPr>
              <w:jc w:val="both"/>
              <w:rPr>
                <w:rFonts w:ascii="Arial" w:eastAsia="Calibri" w:hAnsi="Arial" w:cs="Arial"/>
                <w:color w:val="FF0000"/>
                <w:sz w:val="12"/>
                <w:szCs w:val="12"/>
              </w:rPr>
            </w:pPr>
            <w:r w:rsidRPr="00C72781">
              <w:rPr>
                <w:rFonts w:ascii="Arial" w:eastAsia="Calibri" w:hAnsi="Arial" w:cs="Arial"/>
                <w:b/>
                <w:bCs/>
                <w:sz w:val="12"/>
                <w:szCs w:val="12"/>
              </w:rPr>
              <w:t>67518 (Шестьдесят семь тысяч пятьсот восемнадцать) рублей 00 копеек</w:t>
            </w: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widowControl w:val="0"/>
              <w:shd w:val="clear" w:color="auto" w:fill="FFFFFF"/>
              <w:autoSpaceDE w:val="0"/>
              <w:autoSpaceDN w:val="0"/>
              <w:adjustRightInd w:val="0"/>
              <w:rPr>
                <w:rFonts w:ascii="Arial" w:eastAsia="Calibri" w:hAnsi="Arial" w:cs="Arial"/>
                <w:sz w:val="12"/>
                <w:szCs w:val="12"/>
              </w:rPr>
            </w:pPr>
            <w:r w:rsidRPr="00C72781">
              <w:rPr>
                <w:rFonts w:ascii="Arial" w:eastAsia="Calibri" w:hAnsi="Arial" w:cs="Arial"/>
                <w:color w:val="000000"/>
                <w:sz w:val="12"/>
                <w:szCs w:val="12"/>
              </w:rPr>
              <w:t>«Шаг аукциона»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jc w:val="both"/>
              <w:rPr>
                <w:rFonts w:ascii="Arial" w:eastAsia="Calibri" w:hAnsi="Arial" w:cs="Arial"/>
                <w:color w:val="FF0000"/>
                <w:sz w:val="12"/>
                <w:szCs w:val="12"/>
              </w:rPr>
            </w:pPr>
            <w:r w:rsidRPr="00C72781">
              <w:rPr>
                <w:rFonts w:ascii="Arial" w:eastAsia="Calibri" w:hAnsi="Arial" w:cs="Arial"/>
                <w:b/>
                <w:bCs/>
                <w:sz w:val="12"/>
                <w:szCs w:val="12"/>
              </w:rPr>
              <w:t>2025 (Две тысячи двадцать пять) рублей 54 копейки</w:t>
            </w:r>
            <w:r w:rsidRPr="00C72781">
              <w:rPr>
                <w:rFonts w:ascii="Arial" w:eastAsia="Calibri" w:hAnsi="Arial" w:cs="Arial"/>
                <w:color w:val="FF0000"/>
                <w:sz w:val="12"/>
                <w:szCs w:val="12"/>
              </w:rPr>
              <w:t xml:space="preserve"> </w:t>
            </w:r>
            <w:r w:rsidRPr="00C72781">
              <w:rPr>
                <w:rFonts w:ascii="Arial" w:eastAsia="Calibri" w:hAnsi="Arial" w:cs="Arial"/>
                <w:sz w:val="12"/>
                <w:szCs w:val="12"/>
              </w:rPr>
              <w:t xml:space="preserve">(не превышает 3% </w:t>
            </w:r>
            <w:r w:rsidRPr="00C72781">
              <w:rPr>
                <w:rFonts w:ascii="Arial" w:eastAsia="Calibri" w:hAnsi="Arial" w:cs="Arial"/>
                <w:color w:val="000000"/>
                <w:sz w:val="12"/>
                <w:szCs w:val="12"/>
              </w:rPr>
              <w:t xml:space="preserve">от начальной цены </w:t>
            </w:r>
            <w:r w:rsidRPr="00C72781">
              <w:rPr>
                <w:rFonts w:ascii="Arial" w:eastAsia="Calibri" w:hAnsi="Arial" w:cs="Arial"/>
                <w:sz w:val="12"/>
                <w:szCs w:val="12"/>
              </w:rPr>
              <w:t>предмета аукциона по продаже годового размера арендной платы за земельный участок)</w:t>
            </w: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widowControl w:val="0"/>
              <w:shd w:val="clear" w:color="auto" w:fill="FFFFFF"/>
              <w:autoSpaceDE w:val="0"/>
              <w:autoSpaceDN w:val="0"/>
              <w:adjustRightInd w:val="0"/>
              <w:rPr>
                <w:rFonts w:ascii="Arial" w:eastAsia="Calibri" w:hAnsi="Arial" w:cs="Arial"/>
                <w:color w:val="000000"/>
                <w:sz w:val="12"/>
                <w:szCs w:val="12"/>
              </w:rPr>
            </w:pPr>
            <w:r w:rsidRPr="00C72781">
              <w:rPr>
                <w:rFonts w:ascii="Arial" w:eastAsia="Calibri" w:hAnsi="Arial" w:cs="Arial"/>
                <w:sz w:val="12"/>
                <w:szCs w:val="12"/>
              </w:rPr>
              <w:t>Размер задатка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jc w:val="both"/>
              <w:rPr>
                <w:rFonts w:ascii="Arial" w:eastAsia="Calibri" w:hAnsi="Arial" w:cs="Arial"/>
                <w:color w:val="FF0000"/>
                <w:sz w:val="12"/>
                <w:szCs w:val="12"/>
              </w:rPr>
            </w:pPr>
            <w:r w:rsidRPr="00C72781">
              <w:rPr>
                <w:rFonts w:ascii="Arial" w:eastAsia="Calibri" w:hAnsi="Arial" w:cs="Arial"/>
                <w:b/>
                <w:bCs/>
                <w:sz w:val="12"/>
                <w:szCs w:val="12"/>
              </w:rPr>
              <w:t xml:space="preserve">13503 (Тридцать тысяч пятьсот три) рубля 60 копеек </w:t>
            </w:r>
            <w:r w:rsidRPr="00C72781">
              <w:rPr>
                <w:rFonts w:ascii="Arial" w:eastAsia="Calibri" w:hAnsi="Arial" w:cs="Arial"/>
                <w:sz w:val="12"/>
                <w:szCs w:val="12"/>
              </w:rPr>
              <w:t>(20% от начальной цены предмета аукциона по продаже годового размера арендной платы за земельный участок)</w:t>
            </w: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widowControl w:val="0"/>
              <w:shd w:val="clear" w:color="auto" w:fill="FFFFFF"/>
              <w:autoSpaceDE w:val="0"/>
              <w:autoSpaceDN w:val="0"/>
              <w:adjustRightInd w:val="0"/>
              <w:rPr>
                <w:rFonts w:ascii="Arial" w:eastAsia="Calibri" w:hAnsi="Arial" w:cs="Arial"/>
                <w:sz w:val="12"/>
                <w:szCs w:val="12"/>
              </w:rPr>
            </w:pPr>
            <w:r w:rsidRPr="00C72781">
              <w:rPr>
                <w:rFonts w:ascii="Arial" w:eastAsia="Calibri" w:hAnsi="Arial" w:cs="Arial"/>
                <w:sz w:val="12"/>
                <w:szCs w:val="12"/>
              </w:rPr>
              <w:t>Срок договора аренды</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jc w:val="both"/>
              <w:rPr>
                <w:rFonts w:ascii="Arial" w:eastAsia="Calibri" w:hAnsi="Arial" w:cs="Arial"/>
                <w:b/>
                <w:color w:val="FF0000"/>
                <w:sz w:val="12"/>
                <w:szCs w:val="12"/>
              </w:rPr>
            </w:pPr>
            <w:r w:rsidRPr="00C72781">
              <w:rPr>
                <w:rFonts w:ascii="Arial" w:eastAsia="Calibri" w:hAnsi="Arial" w:cs="Arial"/>
                <w:b/>
                <w:sz w:val="12"/>
                <w:szCs w:val="12"/>
              </w:rPr>
              <w:t>20 лет</w:t>
            </w: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tcPr>
          <w:p w:rsidR="00C72781" w:rsidRPr="00C72781" w:rsidRDefault="00C72781" w:rsidP="00C72781">
            <w:pPr>
              <w:widowControl w:val="0"/>
              <w:shd w:val="clear" w:color="auto" w:fill="FFFFFF"/>
              <w:autoSpaceDE w:val="0"/>
              <w:autoSpaceDN w:val="0"/>
              <w:adjustRightInd w:val="0"/>
              <w:rPr>
                <w:rFonts w:ascii="Arial" w:eastAsia="Calibri" w:hAnsi="Arial" w:cs="Arial"/>
                <w:sz w:val="12"/>
                <w:szCs w:val="12"/>
              </w:rPr>
            </w:pPr>
            <w:r w:rsidRPr="00C72781">
              <w:rPr>
                <w:rFonts w:ascii="Arial" w:eastAsia="Calibri" w:hAnsi="Arial" w:cs="Arial"/>
                <w:sz w:val="12"/>
                <w:szCs w:val="12"/>
              </w:rPr>
              <w:t>Дата размещения извещения в соответствии с подпунктом 1 пункта 1 статьи 39.18 Земельного кодекса РФ</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C72781" w:rsidRPr="00C72781" w:rsidRDefault="00C72781" w:rsidP="00C72781">
            <w:pPr>
              <w:jc w:val="center"/>
              <w:rPr>
                <w:rFonts w:ascii="Arial" w:eastAsia="Calibri" w:hAnsi="Arial" w:cs="Arial"/>
                <w:sz w:val="12"/>
                <w:szCs w:val="12"/>
              </w:rPr>
            </w:pPr>
            <w:r w:rsidRPr="00C72781">
              <w:rPr>
                <w:rFonts w:ascii="Arial" w:eastAsia="Calibri" w:hAnsi="Arial" w:cs="Arial"/>
                <w:sz w:val="12"/>
                <w:szCs w:val="12"/>
              </w:rPr>
              <w:t xml:space="preserve">размещено 12.12.2024 </w:t>
            </w:r>
          </w:p>
          <w:p w:rsidR="00C72781" w:rsidRPr="00C72781" w:rsidRDefault="00C72781" w:rsidP="00C72781">
            <w:pPr>
              <w:jc w:val="center"/>
              <w:rPr>
                <w:rFonts w:ascii="Arial" w:eastAsia="Calibri" w:hAnsi="Arial" w:cs="Arial"/>
                <w:sz w:val="12"/>
                <w:szCs w:val="12"/>
              </w:rPr>
            </w:pPr>
            <w:r w:rsidRPr="00C72781">
              <w:rPr>
                <w:rFonts w:ascii="Arial" w:eastAsia="Calibri" w:hAnsi="Arial" w:cs="Arial"/>
                <w:sz w:val="12"/>
                <w:szCs w:val="12"/>
              </w:rPr>
              <w:t>ГИС торги извещение № 22000146790000000227</w:t>
            </w:r>
          </w:p>
        </w:tc>
      </w:tr>
    </w:tbl>
    <w:p w:rsidR="00C72781" w:rsidRPr="00C72781" w:rsidRDefault="00C72781" w:rsidP="00C72781">
      <w:pPr>
        <w:ind w:firstLine="284"/>
        <w:jc w:val="both"/>
        <w:rPr>
          <w:rFonts w:ascii="Arial" w:hAnsi="Arial" w:cs="Arial"/>
          <w:b/>
          <w:sz w:val="16"/>
          <w:szCs w:val="16"/>
        </w:rPr>
      </w:pPr>
      <w:r w:rsidRPr="00C72781">
        <w:rPr>
          <w:rFonts w:ascii="Arial" w:hAnsi="Arial" w:cs="Arial"/>
          <w:b/>
          <w:sz w:val="16"/>
          <w:szCs w:val="16"/>
        </w:rPr>
        <w:t>Лот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7500"/>
      </w:tblGrid>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widowControl w:val="0"/>
              <w:shd w:val="clear" w:color="auto" w:fill="FFFFFF"/>
              <w:autoSpaceDE w:val="0"/>
              <w:autoSpaceDN w:val="0"/>
              <w:adjustRightInd w:val="0"/>
              <w:rPr>
                <w:rFonts w:ascii="Arial" w:eastAsia="Calibri" w:hAnsi="Arial" w:cs="Arial"/>
                <w:b/>
                <w:bCs/>
                <w:sz w:val="12"/>
                <w:szCs w:val="12"/>
              </w:rPr>
            </w:pPr>
            <w:r w:rsidRPr="00C72781">
              <w:rPr>
                <w:rFonts w:ascii="Arial" w:eastAsia="Calibri" w:hAnsi="Arial" w:cs="Arial"/>
                <w:sz w:val="12"/>
                <w:szCs w:val="12"/>
              </w:rPr>
              <w:t>Адрес (местоположение)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jc w:val="both"/>
              <w:rPr>
                <w:rFonts w:ascii="Arial" w:eastAsia="Calibri" w:hAnsi="Arial" w:cs="Arial"/>
                <w:b/>
                <w:sz w:val="12"/>
                <w:szCs w:val="12"/>
              </w:rPr>
            </w:pPr>
            <w:r w:rsidRPr="00C72781">
              <w:rPr>
                <w:rFonts w:ascii="Arial" w:hAnsi="Arial" w:cs="Arial"/>
                <w:b/>
                <w:sz w:val="12"/>
                <w:szCs w:val="12"/>
              </w:rPr>
              <w:t>Российская Федерация, Новгородская область, Валдайский муниципальный район, Валдайское городское поселение, г. Валдай, ул. Николая Терёхина, земельный участок 72</w:t>
            </w: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widowControl w:val="0"/>
              <w:shd w:val="clear" w:color="auto" w:fill="FFFFFF"/>
              <w:autoSpaceDE w:val="0"/>
              <w:autoSpaceDN w:val="0"/>
              <w:adjustRightInd w:val="0"/>
              <w:rPr>
                <w:rFonts w:ascii="Arial" w:eastAsia="Calibri" w:hAnsi="Arial" w:cs="Arial"/>
                <w:sz w:val="12"/>
                <w:szCs w:val="12"/>
              </w:rPr>
            </w:pPr>
            <w:r w:rsidRPr="00C72781">
              <w:rPr>
                <w:rFonts w:ascii="Arial" w:eastAsia="Calibri" w:hAnsi="Arial" w:cs="Arial"/>
                <w:color w:val="000000"/>
                <w:sz w:val="12"/>
                <w:szCs w:val="12"/>
              </w:rPr>
              <w:t xml:space="preserve">площадь, кв.м. </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jc w:val="both"/>
              <w:rPr>
                <w:rFonts w:ascii="Arial" w:eastAsia="Calibri" w:hAnsi="Arial" w:cs="Arial"/>
                <w:b/>
                <w:sz w:val="12"/>
                <w:szCs w:val="12"/>
              </w:rPr>
            </w:pPr>
            <w:r w:rsidRPr="00C72781">
              <w:rPr>
                <w:rFonts w:ascii="Arial" w:eastAsia="Calibri" w:hAnsi="Arial" w:cs="Arial"/>
                <w:b/>
                <w:sz w:val="12"/>
                <w:szCs w:val="12"/>
              </w:rPr>
              <w:t>1500</w:t>
            </w: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widowControl w:val="0"/>
              <w:shd w:val="clear" w:color="auto" w:fill="FFFFFF"/>
              <w:autoSpaceDE w:val="0"/>
              <w:autoSpaceDN w:val="0"/>
              <w:adjustRightInd w:val="0"/>
              <w:rPr>
                <w:rFonts w:ascii="Arial" w:eastAsia="Calibri" w:hAnsi="Arial" w:cs="Arial"/>
                <w:sz w:val="12"/>
                <w:szCs w:val="12"/>
              </w:rPr>
            </w:pPr>
            <w:r w:rsidRPr="00C72781">
              <w:rPr>
                <w:rFonts w:ascii="Arial" w:eastAsia="Calibri" w:hAnsi="Arial" w:cs="Arial"/>
                <w:color w:val="000000"/>
                <w:sz w:val="12"/>
                <w:szCs w:val="12"/>
              </w:rPr>
              <w:t>кадастровый номер</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jc w:val="both"/>
              <w:rPr>
                <w:rFonts w:ascii="Arial" w:eastAsia="Calibri" w:hAnsi="Arial" w:cs="Arial"/>
                <w:sz w:val="12"/>
                <w:szCs w:val="12"/>
              </w:rPr>
            </w:pPr>
            <w:r w:rsidRPr="00C72781">
              <w:rPr>
                <w:rFonts w:ascii="Arial" w:eastAsia="Calibri" w:hAnsi="Arial" w:cs="Arial"/>
                <w:b/>
                <w:bCs/>
                <w:sz w:val="12"/>
                <w:szCs w:val="12"/>
              </w:rPr>
              <w:t>53:03:0101029:126</w:t>
            </w: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widowControl w:val="0"/>
              <w:shd w:val="clear" w:color="auto" w:fill="FFFFFF"/>
              <w:autoSpaceDE w:val="0"/>
              <w:autoSpaceDN w:val="0"/>
              <w:adjustRightInd w:val="0"/>
              <w:rPr>
                <w:rFonts w:ascii="Arial" w:eastAsia="Calibri" w:hAnsi="Arial" w:cs="Arial"/>
                <w:sz w:val="12"/>
                <w:szCs w:val="12"/>
              </w:rPr>
            </w:pPr>
            <w:r w:rsidRPr="00C72781">
              <w:rPr>
                <w:rFonts w:ascii="Arial" w:eastAsia="Calibri" w:hAnsi="Arial" w:cs="Arial"/>
                <w:color w:val="000000"/>
                <w:sz w:val="12"/>
                <w:szCs w:val="12"/>
              </w:rPr>
              <w:t>вид разрешенного использования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jc w:val="both"/>
              <w:rPr>
                <w:rFonts w:ascii="Arial" w:eastAsia="Calibri" w:hAnsi="Arial" w:cs="Arial"/>
                <w:sz w:val="12"/>
                <w:szCs w:val="12"/>
              </w:rPr>
            </w:pPr>
            <w:r w:rsidRPr="00C72781">
              <w:rPr>
                <w:rFonts w:ascii="Arial" w:eastAsia="Calibri" w:hAnsi="Arial" w:cs="Arial"/>
                <w:sz w:val="12"/>
                <w:szCs w:val="12"/>
              </w:rPr>
              <w:t>для ведения личного подсобного хозяйства (приусадебный земельный участок)</w:t>
            </w: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tcPr>
          <w:p w:rsidR="00C72781" w:rsidRPr="00C72781" w:rsidRDefault="00C72781" w:rsidP="00C72781">
            <w:pPr>
              <w:widowControl w:val="0"/>
              <w:shd w:val="clear" w:color="auto" w:fill="FFFFFF"/>
              <w:autoSpaceDE w:val="0"/>
              <w:autoSpaceDN w:val="0"/>
              <w:adjustRightInd w:val="0"/>
              <w:rPr>
                <w:rFonts w:ascii="Arial" w:eastAsia="Calibri" w:hAnsi="Arial" w:cs="Arial"/>
                <w:color w:val="000000"/>
                <w:sz w:val="12"/>
                <w:szCs w:val="12"/>
              </w:rPr>
            </w:pPr>
            <w:r w:rsidRPr="00C72781">
              <w:rPr>
                <w:rFonts w:ascii="Arial" w:eastAsia="Calibri" w:hAnsi="Arial" w:cs="Arial"/>
                <w:color w:val="000000"/>
                <w:sz w:val="12"/>
                <w:szCs w:val="12"/>
              </w:rPr>
              <w:t>территориальная зона</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C72781" w:rsidRPr="00C72781" w:rsidRDefault="00C72781" w:rsidP="00C72781">
            <w:pPr>
              <w:jc w:val="both"/>
              <w:rPr>
                <w:rFonts w:ascii="Arial" w:eastAsia="Calibri" w:hAnsi="Arial" w:cs="Arial"/>
                <w:sz w:val="12"/>
                <w:szCs w:val="12"/>
              </w:rPr>
            </w:pPr>
            <w:r w:rsidRPr="00C72781">
              <w:rPr>
                <w:rFonts w:ascii="Arial" w:eastAsia="Calibri" w:hAnsi="Arial" w:cs="Arial"/>
                <w:sz w:val="12"/>
                <w:szCs w:val="12"/>
              </w:rPr>
              <w:t>зона застройки индивидуальными жилыми домами (Ж.1)</w:t>
            </w: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widowControl w:val="0"/>
              <w:shd w:val="clear" w:color="auto" w:fill="FFFFFF"/>
              <w:autoSpaceDE w:val="0"/>
              <w:autoSpaceDN w:val="0"/>
              <w:adjustRightInd w:val="0"/>
              <w:rPr>
                <w:rFonts w:ascii="Arial" w:eastAsia="Calibri" w:hAnsi="Arial" w:cs="Arial"/>
                <w:sz w:val="12"/>
                <w:szCs w:val="12"/>
              </w:rPr>
            </w:pPr>
            <w:r w:rsidRPr="00C72781">
              <w:rPr>
                <w:rFonts w:ascii="Arial" w:eastAsia="Calibri" w:hAnsi="Arial" w:cs="Arial"/>
                <w:color w:val="000000"/>
                <w:sz w:val="12"/>
                <w:szCs w:val="12"/>
              </w:rPr>
              <w:t>форма собственности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jc w:val="both"/>
              <w:rPr>
                <w:rFonts w:ascii="Arial" w:eastAsia="Calibri" w:hAnsi="Arial" w:cs="Arial"/>
                <w:sz w:val="12"/>
                <w:szCs w:val="12"/>
              </w:rPr>
            </w:pPr>
            <w:r w:rsidRPr="00C72781">
              <w:rPr>
                <w:rFonts w:ascii="Arial" w:eastAsia="Calibri" w:hAnsi="Arial" w:cs="Arial"/>
                <w:color w:val="000000"/>
                <w:sz w:val="12"/>
                <w:szCs w:val="12"/>
              </w:rPr>
              <w:t>государственная собственность (неразграниченная)</w:t>
            </w: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widowControl w:val="0"/>
              <w:shd w:val="clear" w:color="auto" w:fill="FFFFFF"/>
              <w:autoSpaceDE w:val="0"/>
              <w:autoSpaceDN w:val="0"/>
              <w:adjustRightInd w:val="0"/>
              <w:rPr>
                <w:rFonts w:ascii="Arial" w:eastAsia="Calibri" w:hAnsi="Arial" w:cs="Arial"/>
                <w:sz w:val="12"/>
                <w:szCs w:val="12"/>
              </w:rPr>
            </w:pPr>
            <w:r w:rsidRPr="00C72781">
              <w:rPr>
                <w:rFonts w:ascii="Arial" w:eastAsia="Calibri" w:hAnsi="Arial" w:cs="Arial"/>
                <w:color w:val="000000"/>
                <w:sz w:val="12"/>
                <w:szCs w:val="12"/>
              </w:rPr>
              <w:t>категория земель</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C72781" w:rsidRPr="00C72781" w:rsidRDefault="00C72781" w:rsidP="00C72781">
            <w:pPr>
              <w:pStyle w:val="af7"/>
              <w:shd w:val="clear" w:color="auto" w:fill="FFFFFF"/>
              <w:spacing w:before="0" w:beforeAutospacing="0" w:after="0" w:afterAutospacing="0"/>
              <w:ind w:firstLine="0"/>
              <w:jc w:val="both"/>
              <w:rPr>
                <w:rFonts w:ascii="Arial" w:hAnsi="Arial" w:cs="Arial"/>
                <w:color w:val="000000"/>
                <w:sz w:val="12"/>
                <w:szCs w:val="12"/>
              </w:rPr>
            </w:pPr>
            <w:r w:rsidRPr="00C72781">
              <w:rPr>
                <w:rFonts w:ascii="Arial" w:hAnsi="Arial" w:cs="Arial"/>
                <w:color w:val="000000"/>
                <w:sz w:val="12"/>
                <w:szCs w:val="12"/>
              </w:rPr>
              <w:t>земли населённых пунктов</w:t>
            </w:r>
          </w:p>
          <w:p w:rsidR="00C72781" w:rsidRPr="00C72781" w:rsidRDefault="00C72781" w:rsidP="00C72781">
            <w:pPr>
              <w:widowControl w:val="0"/>
              <w:shd w:val="clear" w:color="auto" w:fill="FFFFFF"/>
              <w:autoSpaceDE w:val="0"/>
              <w:autoSpaceDN w:val="0"/>
              <w:adjustRightInd w:val="0"/>
              <w:jc w:val="both"/>
              <w:rPr>
                <w:rFonts w:ascii="Arial" w:eastAsia="Calibri" w:hAnsi="Arial" w:cs="Arial"/>
                <w:sz w:val="12"/>
                <w:szCs w:val="12"/>
              </w:rPr>
            </w:pP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tcPr>
          <w:p w:rsidR="00C72781" w:rsidRPr="00C72781" w:rsidRDefault="00C72781" w:rsidP="00C72781">
            <w:pPr>
              <w:widowControl w:val="0"/>
              <w:shd w:val="clear" w:color="auto" w:fill="FFFFFF"/>
              <w:autoSpaceDE w:val="0"/>
              <w:autoSpaceDN w:val="0"/>
              <w:adjustRightInd w:val="0"/>
              <w:rPr>
                <w:rFonts w:ascii="Arial" w:eastAsia="Calibri" w:hAnsi="Arial" w:cs="Arial"/>
                <w:color w:val="000000"/>
                <w:sz w:val="12"/>
                <w:szCs w:val="12"/>
              </w:rPr>
            </w:pPr>
            <w:r w:rsidRPr="00C72781">
              <w:rPr>
                <w:rFonts w:ascii="Arial" w:eastAsia="Calibri" w:hAnsi="Arial" w:cs="Arial"/>
                <w:color w:val="000000"/>
                <w:sz w:val="12"/>
                <w:szCs w:val="12"/>
              </w:rPr>
              <w:t>права на земельный участок, ограничения этих прав</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C72781" w:rsidRPr="00C72781" w:rsidRDefault="00C72781" w:rsidP="00C72781">
            <w:pPr>
              <w:rPr>
                <w:rFonts w:ascii="Arial" w:hAnsi="Arial" w:cs="Arial"/>
                <w:sz w:val="12"/>
                <w:szCs w:val="12"/>
              </w:rPr>
            </w:pPr>
            <w:r w:rsidRPr="00C72781">
              <w:rPr>
                <w:rFonts w:ascii="Arial" w:hAnsi="Arial" w:cs="Arial"/>
                <w:sz w:val="12"/>
                <w:szCs w:val="12"/>
              </w:rPr>
              <w:t>сведения об обременении и ограничении земельного участка правами других лиц не зарегистрированы</w:t>
            </w:r>
          </w:p>
          <w:p w:rsidR="00C72781" w:rsidRPr="00C72781" w:rsidRDefault="00C72781" w:rsidP="00C72781">
            <w:pPr>
              <w:pStyle w:val="af7"/>
              <w:shd w:val="clear" w:color="auto" w:fill="FFFFFF"/>
              <w:spacing w:before="0" w:beforeAutospacing="0" w:after="0" w:afterAutospacing="0"/>
              <w:ind w:firstLine="0"/>
              <w:jc w:val="both"/>
              <w:rPr>
                <w:rFonts w:ascii="Arial" w:hAnsi="Arial" w:cs="Arial"/>
                <w:color w:val="000000"/>
                <w:sz w:val="12"/>
                <w:szCs w:val="12"/>
              </w:rPr>
            </w:pP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widowControl w:val="0"/>
              <w:shd w:val="clear" w:color="auto" w:fill="FFFFFF"/>
              <w:autoSpaceDE w:val="0"/>
              <w:autoSpaceDN w:val="0"/>
              <w:adjustRightInd w:val="0"/>
              <w:rPr>
                <w:rFonts w:ascii="Arial" w:eastAsia="Calibri" w:hAnsi="Arial" w:cs="Arial"/>
                <w:color w:val="000000"/>
                <w:sz w:val="12"/>
                <w:szCs w:val="12"/>
              </w:rPr>
            </w:pPr>
            <w:r w:rsidRPr="00C72781">
              <w:rPr>
                <w:rFonts w:ascii="Arial" w:eastAsia="Calibri" w:hAnsi="Arial" w:cs="Arial"/>
                <w:sz w:val="12"/>
                <w:szCs w:val="12"/>
              </w:rPr>
              <w:t>зарегистрированные обременения, ограничения в использовании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rPr>
                <w:rFonts w:ascii="Arial" w:hAnsi="Arial" w:cs="Arial"/>
                <w:sz w:val="12"/>
                <w:szCs w:val="12"/>
              </w:rPr>
            </w:pPr>
            <w:r w:rsidRPr="00C72781">
              <w:rPr>
                <w:rFonts w:ascii="Arial" w:hAnsi="Arial" w:cs="Arial"/>
                <w:sz w:val="12"/>
                <w:szCs w:val="12"/>
              </w:rPr>
              <w:t>-</w:t>
            </w: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widowControl w:val="0"/>
              <w:shd w:val="clear" w:color="auto" w:fill="FFFFFF"/>
              <w:autoSpaceDE w:val="0"/>
              <w:autoSpaceDN w:val="0"/>
              <w:adjustRightInd w:val="0"/>
              <w:rPr>
                <w:rFonts w:ascii="Arial" w:eastAsia="Calibri" w:hAnsi="Arial" w:cs="Arial"/>
                <w:color w:val="000000"/>
                <w:sz w:val="12"/>
                <w:szCs w:val="12"/>
              </w:rPr>
            </w:pPr>
            <w:r w:rsidRPr="00C72781">
              <w:rPr>
                <w:rFonts w:ascii="Arial" w:eastAsia="Calibri" w:hAnsi="Arial" w:cs="Arial"/>
                <w:color w:val="000000"/>
                <w:sz w:val="12"/>
                <w:szCs w:val="12"/>
              </w:rPr>
              <w:t xml:space="preserve">Начальная цена </w:t>
            </w:r>
            <w:r w:rsidRPr="00C72781">
              <w:rPr>
                <w:rFonts w:ascii="Arial" w:eastAsia="Calibri" w:hAnsi="Arial" w:cs="Arial"/>
                <w:sz w:val="12"/>
                <w:szCs w:val="12"/>
              </w:rPr>
              <w:t>продажи годовой арендной платы за земельный участок</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C72781" w:rsidRPr="00C72781" w:rsidRDefault="00C72781" w:rsidP="00C72781">
            <w:pPr>
              <w:jc w:val="both"/>
              <w:rPr>
                <w:rFonts w:ascii="Arial" w:eastAsia="Calibri" w:hAnsi="Arial" w:cs="Arial"/>
                <w:color w:val="FF0000"/>
                <w:sz w:val="12"/>
                <w:szCs w:val="12"/>
              </w:rPr>
            </w:pPr>
            <w:r w:rsidRPr="00C72781">
              <w:rPr>
                <w:rFonts w:ascii="Arial" w:eastAsia="Calibri" w:hAnsi="Arial" w:cs="Arial"/>
                <w:b/>
                <w:bCs/>
                <w:sz w:val="12"/>
                <w:szCs w:val="12"/>
              </w:rPr>
              <w:t>67518 (Шестьдесят семь тысяч пятьсот восемнадцать) рублей 00 копеек</w:t>
            </w: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widowControl w:val="0"/>
              <w:shd w:val="clear" w:color="auto" w:fill="FFFFFF"/>
              <w:autoSpaceDE w:val="0"/>
              <w:autoSpaceDN w:val="0"/>
              <w:adjustRightInd w:val="0"/>
              <w:rPr>
                <w:rFonts w:ascii="Arial" w:eastAsia="Calibri" w:hAnsi="Arial" w:cs="Arial"/>
                <w:sz w:val="12"/>
                <w:szCs w:val="12"/>
              </w:rPr>
            </w:pPr>
            <w:r w:rsidRPr="00C72781">
              <w:rPr>
                <w:rFonts w:ascii="Arial" w:eastAsia="Calibri" w:hAnsi="Arial" w:cs="Arial"/>
                <w:color w:val="000000"/>
                <w:sz w:val="12"/>
                <w:szCs w:val="12"/>
              </w:rPr>
              <w:t>«Шаг аукциона»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jc w:val="both"/>
              <w:rPr>
                <w:rFonts w:ascii="Arial" w:eastAsia="Calibri" w:hAnsi="Arial" w:cs="Arial"/>
                <w:color w:val="FF0000"/>
                <w:sz w:val="12"/>
                <w:szCs w:val="12"/>
              </w:rPr>
            </w:pPr>
            <w:r w:rsidRPr="00C72781">
              <w:rPr>
                <w:rFonts w:ascii="Arial" w:eastAsia="Calibri" w:hAnsi="Arial" w:cs="Arial"/>
                <w:b/>
                <w:bCs/>
                <w:sz w:val="12"/>
                <w:szCs w:val="12"/>
              </w:rPr>
              <w:t>2025 (Две тысячи двадцать пять) рублей 54 копейки</w:t>
            </w:r>
            <w:r w:rsidRPr="00C72781">
              <w:rPr>
                <w:rFonts w:ascii="Arial" w:eastAsia="Calibri" w:hAnsi="Arial" w:cs="Arial"/>
                <w:color w:val="FF0000"/>
                <w:sz w:val="12"/>
                <w:szCs w:val="12"/>
              </w:rPr>
              <w:t xml:space="preserve"> </w:t>
            </w:r>
            <w:r w:rsidRPr="00C72781">
              <w:rPr>
                <w:rFonts w:ascii="Arial" w:eastAsia="Calibri" w:hAnsi="Arial" w:cs="Arial"/>
                <w:sz w:val="12"/>
                <w:szCs w:val="12"/>
              </w:rPr>
              <w:t xml:space="preserve">(не превышает 3% </w:t>
            </w:r>
            <w:r w:rsidRPr="00C72781">
              <w:rPr>
                <w:rFonts w:ascii="Arial" w:eastAsia="Calibri" w:hAnsi="Arial" w:cs="Arial"/>
                <w:color w:val="000000"/>
                <w:sz w:val="12"/>
                <w:szCs w:val="12"/>
              </w:rPr>
              <w:t xml:space="preserve">от начальной цены </w:t>
            </w:r>
            <w:r w:rsidRPr="00C72781">
              <w:rPr>
                <w:rFonts w:ascii="Arial" w:eastAsia="Calibri" w:hAnsi="Arial" w:cs="Arial"/>
                <w:sz w:val="12"/>
                <w:szCs w:val="12"/>
              </w:rPr>
              <w:t>предмета аукциона по продаже годового размера арендной платы за земельный участок)</w:t>
            </w: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widowControl w:val="0"/>
              <w:shd w:val="clear" w:color="auto" w:fill="FFFFFF"/>
              <w:autoSpaceDE w:val="0"/>
              <w:autoSpaceDN w:val="0"/>
              <w:adjustRightInd w:val="0"/>
              <w:rPr>
                <w:rFonts w:ascii="Arial" w:eastAsia="Calibri" w:hAnsi="Arial" w:cs="Arial"/>
                <w:color w:val="000000"/>
                <w:sz w:val="12"/>
                <w:szCs w:val="12"/>
              </w:rPr>
            </w:pPr>
            <w:r w:rsidRPr="00C72781">
              <w:rPr>
                <w:rFonts w:ascii="Arial" w:eastAsia="Calibri" w:hAnsi="Arial" w:cs="Arial"/>
                <w:sz w:val="12"/>
                <w:szCs w:val="12"/>
              </w:rPr>
              <w:t>Размер задатка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jc w:val="both"/>
              <w:rPr>
                <w:rFonts w:ascii="Arial" w:eastAsia="Calibri" w:hAnsi="Arial" w:cs="Arial"/>
                <w:color w:val="FF0000"/>
                <w:sz w:val="12"/>
                <w:szCs w:val="12"/>
              </w:rPr>
            </w:pPr>
            <w:r w:rsidRPr="00C72781">
              <w:rPr>
                <w:rFonts w:ascii="Arial" w:eastAsia="Calibri" w:hAnsi="Arial" w:cs="Arial"/>
                <w:b/>
                <w:bCs/>
                <w:sz w:val="12"/>
                <w:szCs w:val="12"/>
              </w:rPr>
              <w:t xml:space="preserve">13503 (Тридцать тысяч пятьсот три) рубля 60 копеек </w:t>
            </w:r>
            <w:r w:rsidRPr="00C72781">
              <w:rPr>
                <w:rFonts w:ascii="Arial" w:eastAsia="Calibri" w:hAnsi="Arial" w:cs="Arial"/>
                <w:sz w:val="12"/>
                <w:szCs w:val="12"/>
              </w:rPr>
              <w:t>(20% от начальной цены предмета аукциона по продаже годового размера арендной платы за земельный участок)</w:t>
            </w: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widowControl w:val="0"/>
              <w:shd w:val="clear" w:color="auto" w:fill="FFFFFF"/>
              <w:autoSpaceDE w:val="0"/>
              <w:autoSpaceDN w:val="0"/>
              <w:adjustRightInd w:val="0"/>
              <w:rPr>
                <w:rFonts w:ascii="Arial" w:eastAsia="Calibri" w:hAnsi="Arial" w:cs="Arial"/>
                <w:sz w:val="12"/>
                <w:szCs w:val="12"/>
              </w:rPr>
            </w:pPr>
            <w:r w:rsidRPr="00C72781">
              <w:rPr>
                <w:rFonts w:ascii="Arial" w:eastAsia="Calibri" w:hAnsi="Arial" w:cs="Arial"/>
                <w:sz w:val="12"/>
                <w:szCs w:val="12"/>
              </w:rPr>
              <w:t>Срок договора аренды</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C72781" w:rsidRDefault="00C72781" w:rsidP="00C72781">
            <w:pPr>
              <w:jc w:val="both"/>
              <w:rPr>
                <w:rFonts w:ascii="Arial" w:eastAsia="Calibri" w:hAnsi="Arial" w:cs="Arial"/>
                <w:b/>
                <w:color w:val="FF0000"/>
                <w:sz w:val="12"/>
                <w:szCs w:val="12"/>
              </w:rPr>
            </w:pPr>
            <w:r w:rsidRPr="00C72781">
              <w:rPr>
                <w:rFonts w:ascii="Arial" w:eastAsia="Calibri" w:hAnsi="Arial" w:cs="Arial"/>
                <w:b/>
                <w:sz w:val="12"/>
                <w:szCs w:val="12"/>
              </w:rPr>
              <w:t>20 лет</w:t>
            </w:r>
          </w:p>
        </w:tc>
      </w:tr>
      <w:tr w:rsidR="00C72781" w:rsidRPr="00C72781" w:rsidTr="00C72781">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tcPr>
          <w:p w:rsidR="00C72781" w:rsidRPr="00C72781" w:rsidRDefault="00C72781" w:rsidP="00C72781">
            <w:pPr>
              <w:widowControl w:val="0"/>
              <w:shd w:val="clear" w:color="auto" w:fill="FFFFFF"/>
              <w:autoSpaceDE w:val="0"/>
              <w:autoSpaceDN w:val="0"/>
              <w:adjustRightInd w:val="0"/>
              <w:rPr>
                <w:rFonts w:ascii="Arial" w:eastAsia="Calibri" w:hAnsi="Arial" w:cs="Arial"/>
                <w:sz w:val="12"/>
                <w:szCs w:val="12"/>
              </w:rPr>
            </w:pPr>
            <w:r w:rsidRPr="00C72781">
              <w:rPr>
                <w:rFonts w:ascii="Arial" w:eastAsia="Calibri" w:hAnsi="Arial" w:cs="Arial"/>
                <w:sz w:val="12"/>
                <w:szCs w:val="12"/>
              </w:rPr>
              <w:t>Дата размещения извещения в соответствии с подпунктом 1 пункта 1 статьи 39.18 Земельного кодекса РФ</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C72781" w:rsidRPr="00C72781" w:rsidRDefault="00C72781" w:rsidP="00C72781">
            <w:pPr>
              <w:jc w:val="center"/>
              <w:rPr>
                <w:rFonts w:ascii="Arial" w:eastAsia="Calibri" w:hAnsi="Arial" w:cs="Arial"/>
                <w:sz w:val="12"/>
                <w:szCs w:val="12"/>
              </w:rPr>
            </w:pPr>
            <w:r w:rsidRPr="00C72781">
              <w:rPr>
                <w:rFonts w:ascii="Arial" w:eastAsia="Calibri" w:hAnsi="Arial" w:cs="Arial"/>
                <w:sz w:val="12"/>
                <w:szCs w:val="12"/>
              </w:rPr>
              <w:t xml:space="preserve">размещено 12.12.2024 </w:t>
            </w:r>
          </w:p>
          <w:p w:rsidR="00C72781" w:rsidRPr="00C72781" w:rsidRDefault="00C72781" w:rsidP="00C72781">
            <w:pPr>
              <w:jc w:val="center"/>
              <w:rPr>
                <w:rFonts w:ascii="Arial" w:eastAsia="Calibri" w:hAnsi="Arial" w:cs="Arial"/>
                <w:sz w:val="12"/>
                <w:szCs w:val="12"/>
              </w:rPr>
            </w:pPr>
            <w:r w:rsidRPr="00C72781">
              <w:rPr>
                <w:rFonts w:ascii="Arial" w:eastAsia="Calibri" w:hAnsi="Arial" w:cs="Arial"/>
                <w:sz w:val="12"/>
                <w:szCs w:val="12"/>
              </w:rPr>
              <w:t>ГИС торги извещение № 22000146790000000227</w:t>
            </w:r>
          </w:p>
        </w:tc>
      </w:tr>
    </w:tbl>
    <w:p w:rsidR="00C72781" w:rsidRPr="00C72781" w:rsidRDefault="00C72781" w:rsidP="00C72781">
      <w:pPr>
        <w:ind w:firstLine="284"/>
        <w:jc w:val="both"/>
        <w:rPr>
          <w:rFonts w:ascii="Arial" w:hAnsi="Arial" w:cs="Arial"/>
          <w:b/>
          <w:sz w:val="16"/>
          <w:szCs w:val="16"/>
        </w:rPr>
      </w:pPr>
      <w:r w:rsidRPr="00C72781">
        <w:rPr>
          <w:rFonts w:ascii="Arial" w:hAnsi="Arial" w:cs="Arial"/>
          <w:b/>
          <w:sz w:val="16"/>
          <w:szCs w:val="16"/>
        </w:rPr>
        <w:t>Лот №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7500"/>
      </w:tblGrid>
      <w:tr w:rsidR="00C72781" w:rsidRPr="00C72781" w:rsidTr="00FD73A2">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FD73A2" w:rsidRDefault="00C72781" w:rsidP="00FD73A2">
            <w:pPr>
              <w:widowControl w:val="0"/>
              <w:shd w:val="clear" w:color="auto" w:fill="FFFFFF"/>
              <w:autoSpaceDE w:val="0"/>
              <w:autoSpaceDN w:val="0"/>
              <w:adjustRightInd w:val="0"/>
              <w:rPr>
                <w:rFonts w:ascii="Arial" w:eastAsia="Calibri" w:hAnsi="Arial" w:cs="Arial"/>
                <w:b/>
                <w:bCs/>
                <w:sz w:val="12"/>
                <w:szCs w:val="12"/>
              </w:rPr>
            </w:pPr>
            <w:r w:rsidRPr="00FD73A2">
              <w:rPr>
                <w:rFonts w:ascii="Arial" w:eastAsia="Calibri" w:hAnsi="Arial" w:cs="Arial"/>
                <w:sz w:val="12"/>
                <w:szCs w:val="12"/>
              </w:rPr>
              <w:t>Адрес (местоположение)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FD73A2" w:rsidRDefault="00C72781" w:rsidP="00FD73A2">
            <w:pPr>
              <w:jc w:val="both"/>
              <w:rPr>
                <w:rFonts w:ascii="Arial" w:eastAsia="Calibri" w:hAnsi="Arial" w:cs="Arial"/>
                <w:b/>
                <w:sz w:val="12"/>
                <w:szCs w:val="12"/>
              </w:rPr>
            </w:pPr>
            <w:r w:rsidRPr="00FD73A2">
              <w:rPr>
                <w:rFonts w:ascii="Arial" w:hAnsi="Arial" w:cs="Arial"/>
                <w:b/>
                <w:sz w:val="12"/>
                <w:szCs w:val="12"/>
              </w:rPr>
              <w:t>Российская Федерация, Новгородская область, Валдайский муниципальный район, Валдайское городское поселение, г. Валдай, ул. Механизаторов, земельный участок 14д</w:t>
            </w:r>
          </w:p>
        </w:tc>
      </w:tr>
      <w:tr w:rsidR="00C72781" w:rsidRPr="00C72781" w:rsidTr="00FD73A2">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FD73A2" w:rsidRDefault="00C72781" w:rsidP="00FD73A2">
            <w:pPr>
              <w:widowControl w:val="0"/>
              <w:shd w:val="clear" w:color="auto" w:fill="FFFFFF"/>
              <w:autoSpaceDE w:val="0"/>
              <w:autoSpaceDN w:val="0"/>
              <w:adjustRightInd w:val="0"/>
              <w:rPr>
                <w:rFonts w:ascii="Arial" w:eastAsia="Calibri" w:hAnsi="Arial" w:cs="Arial"/>
                <w:sz w:val="12"/>
                <w:szCs w:val="12"/>
              </w:rPr>
            </w:pPr>
            <w:r w:rsidRPr="00FD73A2">
              <w:rPr>
                <w:rFonts w:ascii="Arial" w:eastAsia="Calibri" w:hAnsi="Arial" w:cs="Arial"/>
                <w:color w:val="000000"/>
                <w:sz w:val="12"/>
                <w:szCs w:val="12"/>
              </w:rPr>
              <w:t xml:space="preserve">площадь, кв.м. </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FD73A2" w:rsidRDefault="00C72781" w:rsidP="00FD73A2">
            <w:pPr>
              <w:jc w:val="both"/>
              <w:rPr>
                <w:rFonts w:ascii="Arial" w:eastAsia="Calibri" w:hAnsi="Arial" w:cs="Arial"/>
                <w:b/>
                <w:sz w:val="12"/>
                <w:szCs w:val="12"/>
              </w:rPr>
            </w:pPr>
            <w:r w:rsidRPr="00FD73A2">
              <w:rPr>
                <w:rFonts w:ascii="Arial" w:eastAsia="Calibri" w:hAnsi="Arial" w:cs="Arial"/>
                <w:b/>
                <w:sz w:val="12"/>
                <w:szCs w:val="12"/>
              </w:rPr>
              <w:t>7895</w:t>
            </w:r>
          </w:p>
        </w:tc>
      </w:tr>
      <w:tr w:rsidR="00C72781" w:rsidRPr="00C72781" w:rsidTr="00FD73A2">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FD73A2" w:rsidRDefault="00C72781" w:rsidP="00FD73A2">
            <w:pPr>
              <w:widowControl w:val="0"/>
              <w:shd w:val="clear" w:color="auto" w:fill="FFFFFF"/>
              <w:autoSpaceDE w:val="0"/>
              <w:autoSpaceDN w:val="0"/>
              <w:adjustRightInd w:val="0"/>
              <w:rPr>
                <w:rFonts w:ascii="Arial" w:eastAsia="Calibri" w:hAnsi="Arial" w:cs="Arial"/>
                <w:sz w:val="12"/>
                <w:szCs w:val="12"/>
              </w:rPr>
            </w:pPr>
            <w:r w:rsidRPr="00FD73A2">
              <w:rPr>
                <w:rFonts w:ascii="Arial" w:eastAsia="Calibri" w:hAnsi="Arial" w:cs="Arial"/>
                <w:color w:val="000000"/>
                <w:sz w:val="12"/>
                <w:szCs w:val="12"/>
              </w:rPr>
              <w:t>кадастровый номер</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FD73A2" w:rsidRDefault="00C72781" w:rsidP="00FD73A2">
            <w:pPr>
              <w:jc w:val="both"/>
              <w:rPr>
                <w:rFonts w:ascii="Arial" w:eastAsia="Calibri" w:hAnsi="Arial" w:cs="Arial"/>
                <w:sz w:val="12"/>
                <w:szCs w:val="12"/>
              </w:rPr>
            </w:pPr>
            <w:r w:rsidRPr="00FD73A2">
              <w:rPr>
                <w:rFonts w:ascii="Arial" w:eastAsia="Calibri" w:hAnsi="Arial" w:cs="Arial"/>
                <w:b/>
                <w:bCs/>
                <w:sz w:val="12"/>
                <w:szCs w:val="12"/>
              </w:rPr>
              <w:t>53:03:0101041:133</w:t>
            </w:r>
          </w:p>
        </w:tc>
      </w:tr>
      <w:tr w:rsidR="00C72781" w:rsidRPr="00C72781" w:rsidTr="00FD73A2">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FD73A2" w:rsidRDefault="00C72781" w:rsidP="00FD73A2">
            <w:pPr>
              <w:widowControl w:val="0"/>
              <w:shd w:val="clear" w:color="auto" w:fill="FFFFFF"/>
              <w:autoSpaceDE w:val="0"/>
              <w:autoSpaceDN w:val="0"/>
              <w:adjustRightInd w:val="0"/>
              <w:rPr>
                <w:rFonts w:ascii="Arial" w:eastAsia="Calibri" w:hAnsi="Arial" w:cs="Arial"/>
                <w:sz w:val="12"/>
                <w:szCs w:val="12"/>
              </w:rPr>
            </w:pPr>
            <w:r w:rsidRPr="00FD73A2">
              <w:rPr>
                <w:rFonts w:ascii="Arial" w:eastAsia="Calibri" w:hAnsi="Arial" w:cs="Arial"/>
                <w:color w:val="000000"/>
                <w:sz w:val="12"/>
                <w:szCs w:val="12"/>
              </w:rPr>
              <w:t>вид разрешенного использования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FD73A2" w:rsidRDefault="00C72781" w:rsidP="00FD73A2">
            <w:pPr>
              <w:jc w:val="both"/>
              <w:rPr>
                <w:rFonts w:ascii="Arial" w:eastAsia="Calibri" w:hAnsi="Arial" w:cs="Arial"/>
                <w:sz w:val="12"/>
                <w:szCs w:val="12"/>
              </w:rPr>
            </w:pPr>
            <w:r w:rsidRPr="00FD73A2">
              <w:rPr>
                <w:rFonts w:ascii="Arial" w:eastAsia="Calibri" w:hAnsi="Arial" w:cs="Arial"/>
                <w:sz w:val="12"/>
                <w:szCs w:val="12"/>
              </w:rPr>
              <w:t>спорт</w:t>
            </w:r>
          </w:p>
        </w:tc>
      </w:tr>
      <w:tr w:rsidR="00C72781" w:rsidRPr="00C72781" w:rsidTr="00FD73A2">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C72781" w:rsidRPr="00FD73A2" w:rsidRDefault="00C72781" w:rsidP="00FD73A2">
            <w:pPr>
              <w:widowControl w:val="0"/>
              <w:shd w:val="clear" w:color="auto" w:fill="FFFFFF"/>
              <w:autoSpaceDE w:val="0"/>
              <w:autoSpaceDN w:val="0"/>
              <w:adjustRightInd w:val="0"/>
              <w:rPr>
                <w:rFonts w:ascii="Arial" w:eastAsia="Calibri" w:hAnsi="Arial" w:cs="Arial"/>
                <w:color w:val="000000"/>
                <w:sz w:val="12"/>
                <w:szCs w:val="12"/>
              </w:rPr>
            </w:pPr>
            <w:r w:rsidRPr="00FD73A2">
              <w:rPr>
                <w:rFonts w:ascii="Arial" w:eastAsia="Calibri" w:hAnsi="Arial" w:cs="Arial"/>
                <w:color w:val="000000"/>
                <w:sz w:val="12"/>
                <w:szCs w:val="12"/>
              </w:rPr>
              <w:t>территориальная зона</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C72781" w:rsidRPr="00FD73A2" w:rsidRDefault="00C72781" w:rsidP="00FD73A2">
            <w:pPr>
              <w:jc w:val="both"/>
              <w:rPr>
                <w:rFonts w:ascii="Arial" w:eastAsia="Calibri" w:hAnsi="Arial" w:cs="Arial"/>
                <w:sz w:val="12"/>
                <w:szCs w:val="12"/>
              </w:rPr>
            </w:pPr>
            <w:r w:rsidRPr="00FD73A2">
              <w:rPr>
                <w:rFonts w:ascii="Arial" w:eastAsia="Calibri" w:hAnsi="Arial" w:cs="Arial"/>
                <w:sz w:val="12"/>
                <w:szCs w:val="12"/>
              </w:rPr>
              <w:t>зона природного ландшафта (Р.1)</w:t>
            </w:r>
          </w:p>
        </w:tc>
      </w:tr>
      <w:tr w:rsidR="00C72781" w:rsidRPr="00C72781" w:rsidTr="00FD73A2">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FD73A2" w:rsidRDefault="00C72781" w:rsidP="00FD73A2">
            <w:pPr>
              <w:widowControl w:val="0"/>
              <w:shd w:val="clear" w:color="auto" w:fill="FFFFFF"/>
              <w:autoSpaceDE w:val="0"/>
              <w:autoSpaceDN w:val="0"/>
              <w:adjustRightInd w:val="0"/>
              <w:rPr>
                <w:rFonts w:ascii="Arial" w:eastAsia="Calibri" w:hAnsi="Arial" w:cs="Arial"/>
                <w:sz w:val="12"/>
                <w:szCs w:val="12"/>
              </w:rPr>
            </w:pPr>
            <w:r w:rsidRPr="00FD73A2">
              <w:rPr>
                <w:rFonts w:ascii="Arial" w:eastAsia="Calibri" w:hAnsi="Arial" w:cs="Arial"/>
                <w:color w:val="000000"/>
                <w:sz w:val="12"/>
                <w:szCs w:val="12"/>
              </w:rPr>
              <w:t>форма собственности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FD73A2" w:rsidRDefault="00C72781" w:rsidP="00FD73A2">
            <w:pPr>
              <w:jc w:val="both"/>
              <w:rPr>
                <w:rFonts w:ascii="Arial" w:eastAsia="Calibri" w:hAnsi="Arial" w:cs="Arial"/>
                <w:sz w:val="12"/>
                <w:szCs w:val="12"/>
              </w:rPr>
            </w:pPr>
            <w:r w:rsidRPr="00FD73A2">
              <w:rPr>
                <w:rFonts w:ascii="Arial" w:eastAsia="Calibri" w:hAnsi="Arial" w:cs="Arial"/>
                <w:color w:val="000000"/>
                <w:sz w:val="12"/>
                <w:szCs w:val="12"/>
              </w:rPr>
              <w:t>государственная собственность (неразграниченная)</w:t>
            </w:r>
          </w:p>
        </w:tc>
      </w:tr>
      <w:tr w:rsidR="00C72781" w:rsidRPr="00C72781" w:rsidTr="00FD73A2">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FD73A2" w:rsidRDefault="00C72781" w:rsidP="00FD73A2">
            <w:pPr>
              <w:widowControl w:val="0"/>
              <w:shd w:val="clear" w:color="auto" w:fill="FFFFFF"/>
              <w:autoSpaceDE w:val="0"/>
              <w:autoSpaceDN w:val="0"/>
              <w:adjustRightInd w:val="0"/>
              <w:rPr>
                <w:rFonts w:ascii="Arial" w:eastAsia="Calibri" w:hAnsi="Arial" w:cs="Arial"/>
                <w:sz w:val="12"/>
                <w:szCs w:val="12"/>
              </w:rPr>
            </w:pPr>
            <w:r w:rsidRPr="00FD73A2">
              <w:rPr>
                <w:rFonts w:ascii="Arial" w:eastAsia="Calibri" w:hAnsi="Arial" w:cs="Arial"/>
                <w:color w:val="000000"/>
                <w:sz w:val="12"/>
                <w:szCs w:val="12"/>
              </w:rPr>
              <w:t>категория земель</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C72781" w:rsidRPr="00FD73A2" w:rsidRDefault="00C72781" w:rsidP="00FD73A2">
            <w:pPr>
              <w:pStyle w:val="af7"/>
              <w:shd w:val="clear" w:color="auto" w:fill="FFFFFF"/>
              <w:spacing w:before="0" w:beforeAutospacing="0" w:after="0" w:afterAutospacing="0"/>
              <w:ind w:firstLine="0"/>
              <w:jc w:val="both"/>
              <w:rPr>
                <w:rFonts w:ascii="Arial" w:eastAsia="Calibri" w:hAnsi="Arial" w:cs="Arial"/>
                <w:sz w:val="12"/>
                <w:szCs w:val="12"/>
              </w:rPr>
            </w:pPr>
            <w:r w:rsidRPr="00FD73A2">
              <w:rPr>
                <w:rFonts w:ascii="Arial" w:hAnsi="Arial" w:cs="Arial"/>
                <w:color w:val="000000"/>
                <w:sz w:val="12"/>
                <w:szCs w:val="12"/>
              </w:rPr>
              <w:t>земли населённых пунктов</w:t>
            </w:r>
          </w:p>
        </w:tc>
      </w:tr>
      <w:tr w:rsidR="00C72781" w:rsidRPr="00C72781" w:rsidTr="00FD73A2">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C72781" w:rsidRPr="00FD73A2" w:rsidRDefault="00C72781" w:rsidP="00FD73A2">
            <w:pPr>
              <w:widowControl w:val="0"/>
              <w:shd w:val="clear" w:color="auto" w:fill="FFFFFF"/>
              <w:autoSpaceDE w:val="0"/>
              <w:autoSpaceDN w:val="0"/>
              <w:adjustRightInd w:val="0"/>
              <w:rPr>
                <w:rFonts w:ascii="Arial" w:eastAsia="Calibri" w:hAnsi="Arial" w:cs="Arial"/>
                <w:color w:val="000000"/>
                <w:sz w:val="12"/>
                <w:szCs w:val="12"/>
              </w:rPr>
            </w:pPr>
            <w:r w:rsidRPr="00FD73A2">
              <w:rPr>
                <w:rFonts w:ascii="Arial" w:eastAsia="Calibri" w:hAnsi="Arial" w:cs="Arial"/>
                <w:color w:val="000000"/>
                <w:sz w:val="12"/>
                <w:szCs w:val="12"/>
              </w:rPr>
              <w:t>права на земельный участок, ограничения этих прав</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C72781" w:rsidRPr="00FD73A2" w:rsidRDefault="00C72781" w:rsidP="00FD73A2">
            <w:pPr>
              <w:rPr>
                <w:rFonts w:ascii="Arial" w:hAnsi="Arial" w:cs="Arial"/>
                <w:sz w:val="12"/>
                <w:szCs w:val="12"/>
              </w:rPr>
            </w:pPr>
            <w:r w:rsidRPr="00FD73A2">
              <w:rPr>
                <w:rFonts w:ascii="Arial" w:hAnsi="Arial" w:cs="Arial"/>
                <w:sz w:val="12"/>
                <w:szCs w:val="12"/>
              </w:rPr>
              <w:t>сведения об обременении и ограничении земельного участка правами других лиц не зарегистрированы</w:t>
            </w:r>
          </w:p>
          <w:p w:rsidR="00C72781" w:rsidRPr="00FD73A2" w:rsidRDefault="00C72781" w:rsidP="00FD73A2">
            <w:pPr>
              <w:pStyle w:val="af7"/>
              <w:shd w:val="clear" w:color="auto" w:fill="FFFFFF"/>
              <w:spacing w:before="0" w:beforeAutospacing="0" w:after="0" w:afterAutospacing="0"/>
              <w:ind w:firstLine="0"/>
              <w:jc w:val="both"/>
              <w:rPr>
                <w:rFonts w:ascii="Arial" w:hAnsi="Arial" w:cs="Arial"/>
                <w:color w:val="000000"/>
                <w:sz w:val="12"/>
                <w:szCs w:val="12"/>
              </w:rPr>
            </w:pPr>
          </w:p>
        </w:tc>
      </w:tr>
      <w:tr w:rsidR="00C72781" w:rsidRPr="00C72781" w:rsidTr="00FD73A2">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FD73A2" w:rsidRDefault="00C72781" w:rsidP="00FD73A2">
            <w:pPr>
              <w:widowControl w:val="0"/>
              <w:shd w:val="clear" w:color="auto" w:fill="FFFFFF"/>
              <w:autoSpaceDE w:val="0"/>
              <w:autoSpaceDN w:val="0"/>
              <w:adjustRightInd w:val="0"/>
              <w:rPr>
                <w:rFonts w:ascii="Arial" w:eastAsia="Calibri" w:hAnsi="Arial" w:cs="Arial"/>
                <w:color w:val="000000"/>
                <w:sz w:val="12"/>
                <w:szCs w:val="12"/>
              </w:rPr>
            </w:pPr>
            <w:r w:rsidRPr="00FD73A2">
              <w:rPr>
                <w:rFonts w:ascii="Arial" w:eastAsia="Calibri" w:hAnsi="Arial" w:cs="Arial"/>
                <w:sz w:val="12"/>
                <w:szCs w:val="12"/>
              </w:rPr>
              <w:t>зарегистрированные обременения, ограничения в использовании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FD73A2" w:rsidRDefault="00C72781" w:rsidP="00FD73A2">
            <w:pPr>
              <w:rPr>
                <w:rFonts w:ascii="Arial" w:hAnsi="Arial" w:cs="Arial"/>
                <w:sz w:val="12"/>
                <w:szCs w:val="12"/>
              </w:rPr>
            </w:pPr>
            <w:r w:rsidRPr="00FD73A2">
              <w:rPr>
                <w:rFonts w:ascii="Arial" w:hAnsi="Arial" w:cs="Arial"/>
                <w:bCs/>
                <w:snapToGrid w:val="0"/>
                <w:sz w:val="12"/>
                <w:szCs w:val="12"/>
              </w:rPr>
              <w:t xml:space="preserve">часть земельного участка </w:t>
            </w:r>
            <w:r w:rsidRPr="00FD73A2">
              <w:rPr>
                <w:rFonts w:ascii="Arial" w:hAnsi="Arial" w:cs="Arial"/>
                <w:sz w:val="12"/>
                <w:szCs w:val="12"/>
              </w:rPr>
              <w:t>ограничена в пользовании в зоне с особыми условиями использования территории ЗОУИТ № 53:03-6.1436 - охранная зона КВЛ-0,4 кВ от ТП-9 г. Валдай, инв. 44875, 30028, 30001а, 30019</w:t>
            </w:r>
          </w:p>
        </w:tc>
      </w:tr>
      <w:tr w:rsidR="00C72781" w:rsidRPr="00C72781" w:rsidTr="00FD73A2">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FD73A2" w:rsidRDefault="00C72781" w:rsidP="00FD73A2">
            <w:pPr>
              <w:widowControl w:val="0"/>
              <w:shd w:val="clear" w:color="auto" w:fill="FFFFFF"/>
              <w:autoSpaceDE w:val="0"/>
              <w:autoSpaceDN w:val="0"/>
              <w:adjustRightInd w:val="0"/>
              <w:rPr>
                <w:rFonts w:ascii="Arial" w:eastAsia="Calibri" w:hAnsi="Arial" w:cs="Arial"/>
                <w:color w:val="000000"/>
                <w:sz w:val="12"/>
                <w:szCs w:val="12"/>
              </w:rPr>
            </w:pPr>
            <w:r w:rsidRPr="00FD73A2">
              <w:rPr>
                <w:rFonts w:ascii="Arial" w:eastAsia="Calibri" w:hAnsi="Arial" w:cs="Arial"/>
                <w:color w:val="000000"/>
                <w:sz w:val="12"/>
                <w:szCs w:val="12"/>
              </w:rPr>
              <w:t xml:space="preserve">Начальная цена </w:t>
            </w:r>
            <w:r w:rsidRPr="00FD73A2">
              <w:rPr>
                <w:rFonts w:ascii="Arial" w:eastAsia="Calibri" w:hAnsi="Arial" w:cs="Arial"/>
                <w:sz w:val="12"/>
                <w:szCs w:val="12"/>
              </w:rPr>
              <w:t>продажи годовой арендной платы за земельный участок</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C72781" w:rsidRPr="00FD73A2" w:rsidRDefault="00C72781" w:rsidP="00FD73A2">
            <w:pPr>
              <w:jc w:val="both"/>
              <w:rPr>
                <w:rFonts w:ascii="Arial" w:eastAsia="Calibri" w:hAnsi="Arial" w:cs="Arial"/>
                <w:color w:val="FF0000"/>
                <w:sz w:val="12"/>
                <w:szCs w:val="12"/>
              </w:rPr>
            </w:pPr>
            <w:r w:rsidRPr="00FD73A2">
              <w:rPr>
                <w:rFonts w:ascii="Arial" w:eastAsia="Calibri" w:hAnsi="Arial" w:cs="Arial"/>
                <w:b/>
                <w:bCs/>
                <w:sz w:val="12"/>
                <w:szCs w:val="12"/>
              </w:rPr>
              <w:t>494200 (Четыреста девяносто четыре тысячи двести) лей 00 копеек</w:t>
            </w:r>
          </w:p>
        </w:tc>
      </w:tr>
      <w:tr w:rsidR="00C72781" w:rsidRPr="00C72781" w:rsidTr="00FD73A2">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FD73A2" w:rsidRDefault="00C72781" w:rsidP="00FD73A2">
            <w:pPr>
              <w:widowControl w:val="0"/>
              <w:shd w:val="clear" w:color="auto" w:fill="FFFFFF"/>
              <w:autoSpaceDE w:val="0"/>
              <w:autoSpaceDN w:val="0"/>
              <w:adjustRightInd w:val="0"/>
              <w:rPr>
                <w:rFonts w:ascii="Arial" w:eastAsia="Calibri" w:hAnsi="Arial" w:cs="Arial"/>
                <w:sz w:val="12"/>
                <w:szCs w:val="12"/>
              </w:rPr>
            </w:pPr>
            <w:r w:rsidRPr="00FD73A2">
              <w:rPr>
                <w:rFonts w:ascii="Arial" w:eastAsia="Calibri" w:hAnsi="Arial" w:cs="Arial"/>
                <w:color w:val="000000"/>
                <w:sz w:val="12"/>
                <w:szCs w:val="12"/>
              </w:rPr>
              <w:t>«Шаг аукциона»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FD73A2" w:rsidRDefault="00C72781" w:rsidP="00FD73A2">
            <w:pPr>
              <w:jc w:val="both"/>
              <w:rPr>
                <w:rFonts w:ascii="Arial" w:eastAsia="Calibri" w:hAnsi="Arial" w:cs="Arial"/>
                <w:color w:val="FF0000"/>
                <w:sz w:val="12"/>
                <w:szCs w:val="12"/>
              </w:rPr>
            </w:pPr>
            <w:r w:rsidRPr="00FD73A2">
              <w:rPr>
                <w:rFonts w:ascii="Arial" w:eastAsia="Calibri" w:hAnsi="Arial" w:cs="Arial"/>
                <w:b/>
                <w:bCs/>
                <w:sz w:val="12"/>
                <w:szCs w:val="12"/>
              </w:rPr>
              <w:t>14826 (Четырнадцать тысяч восемьсот двадцать шесть) рублей 00 копейки</w:t>
            </w:r>
            <w:r w:rsidRPr="00FD73A2">
              <w:rPr>
                <w:rFonts w:ascii="Arial" w:eastAsia="Calibri" w:hAnsi="Arial" w:cs="Arial"/>
                <w:color w:val="FF0000"/>
                <w:sz w:val="12"/>
                <w:szCs w:val="12"/>
              </w:rPr>
              <w:t xml:space="preserve"> </w:t>
            </w:r>
            <w:r w:rsidRPr="00FD73A2">
              <w:rPr>
                <w:rFonts w:ascii="Arial" w:eastAsia="Calibri" w:hAnsi="Arial" w:cs="Arial"/>
                <w:sz w:val="12"/>
                <w:szCs w:val="12"/>
              </w:rPr>
              <w:t xml:space="preserve">(не превышает 3% </w:t>
            </w:r>
            <w:r w:rsidRPr="00FD73A2">
              <w:rPr>
                <w:rFonts w:ascii="Arial" w:eastAsia="Calibri" w:hAnsi="Arial" w:cs="Arial"/>
                <w:color w:val="000000"/>
                <w:sz w:val="12"/>
                <w:szCs w:val="12"/>
              </w:rPr>
              <w:t xml:space="preserve">от начальной цены </w:t>
            </w:r>
            <w:r w:rsidRPr="00FD73A2">
              <w:rPr>
                <w:rFonts w:ascii="Arial" w:eastAsia="Calibri" w:hAnsi="Arial" w:cs="Arial"/>
                <w:sz w:val="12"/>
                <w:szCs w:val="12"/>
              </w:rPr>
              <w:t>предмета аукциона по продаже годового размера арендной платы за земельный участок)</w:t>
            </w:r>
          </w:p>
        </w:tc>
      </w:tr>
      <w:tr w:rsidR="00C72781" w:rsidRPr="00C72781" w:rsidTr="00FD73A2">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FD73A2" w:rsidRDefault="00C72781" w:rsidP="00FD73A2">
            <w:pPr>
              <w:widowControl w:val="0"/>
              <w:shd w:val="clear" w:color="auto" w:fill="FFFFFF"/>
              <w:autoSpaceDE w:val="0"/>
              <w:autoSpaceDN w:val="0"/>
              <w:adjustRightInd w:val="0"/>
              <w:rPr>
                <w:rFonts w:ascii="Arial" w:eastAsia="Calibri" w:hAnsi="Arial" w:cs="Arial"/>
                <w:color w:val="000000"/>
                <w:sz w:val="12"/>
                <w:szCs w:val="12"/>
              </w:rPr>
            </w:pPr>
            <w:r w:rsidRPr="00FD73A2">
              <w:rPr>
                <w:rFonts w:ascii="Arial" w:eastAsia="Calibri" w:hAnsi="Arial" w:cs="Arial"/>
                <w:sz w:val="12"/>
                <w:szCs w:val="12"/>
              </w:rPr>
              <w:t>Размер задатка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FD73A2" w:rsidRDefault="00C72781" w:rsidP="00FD73A2">
            <w:pPr>
              <w:jc w:val="both"/>
              <w:rPr>
                <w:rFonts w:ascii="Arial" w:eastAsia="Calibri" w:hAnsi="Arial" w:cs="Arial"/>
                <w:color w:val="FF0000"/>
                <w:sz w:val="12"/>
                <w:szCs w:val="12"/>
              </w:rPr>
            </w:pPr>
            <w:r w:rsidRPr="00FD73A2">
              <w:rPr>
                <w:rFonts w:ascii="Arial" w:eastAsia="Calibri" w:hAnsi="Arial" w:cs="Arial"/>
                <w:b/>
                <w:bCs/>
                <w:sz w:val="12"/>
                <w:szCs w:val="12"/>
              </w:rPr>
              <w:t xml:space="preserve">98840 (Девяносто восемь тысяч восемьсот сорок) рублей 00 копеек </w:t>
            </w:r>
            <w:r w:rsidRPr="00FD73A2">
              <w:rPr>
                <w:rFonts w:ascii="Arial" w:eastAsia="Calibri" w:hAnsi="Arial" w:cs="Arial"/>
                <w:sz w:val="12"/>
                <w:szCs w:val="12"/>
              </w:rPr>
              <w:t>(20% от начальной цены предмета аукциона по продаже годового размера арендной платы за земельный участок)</w:t>
            </w:r>
          </w:p>
        </w:tc>
      </w:tr>
      <w:tr w:rsidR="00C72781" w:rsidRPr="00C72781" w:rsidTr="00FD73A2">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C72781" w:rsidRPr="00FD73A2" w:rsidRDefault="00C72781" w:rsidP="00FD73A2">
            <w:pPr>
              <w:widowControl w:val="0"/>
              <w:shd w:val="clear" w:color="auto" w:fill="FFFFFF"/>
              <w:autoSpaceDE w:val="0"/>
              <w:autoSpaceDN w:val="0"/>
              <w:adjustRightInd w:val="0"/>
              <w:rPr>
                <w:rFonts w:ascii="Arial" w:eastAsia="Calibri" w:hAnsi="Arial" w:cs="Arial"/>
                <w:sz w:val="12"/>
                <w:szCs w:val="12"/>
              </w:rPr>
            </w:pPr>
            <w:r w:rsidRPr="00FD73A2">
              <w:rPr>
                <w:rFonts w:ascii="Arial" w:eastAsia="Calibri" w:hAnsi="Arial" w:cs="Arial"/>
                <w:sz w:val="12"/>
                <w:szCs w:val="12"/>
              </w:rPr>
              <w:t>Срок договора аренды</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C72781" w:rsidRPr="00FD73A2" w:rsidRDefault="00E94686" w:rsidP="00FD73A2">
            <w:pPr>
              <w:jc w:val="both"/>
              <w:rPr>
                <w:rFonts w:ascii="Arial" w:eastAsia="Calibri" w:hAnsi="Arial" w:cs="Arial"/>
                <w:b/>
                <w:color w:val="FF0000"/>
                <w:sz w:val="12"/>
                <w:szCs w:val="12"/>
              </w:rPr>
            </w:pPr>
            <w:r>
              <w:rPr>
                <w:rFonts w:ascii="Arial" w:eastAsia="Calibri" w:hAnsi="Arial" w:cs="Arial"/>
                <w:b/>
                <w:sz w:val="12"/>
                <w:szCs w:val="12"/>
              </w:rPr>
              <w:t>66</w:t>
            </w:r>
            <w:r w:rsidR="00C72781" w:rsidRPr="00FD73A2">
              <w:rPr>
                <w:rFonts w:ascii="Arial" w:eastAsia="Calibri" w:hAnsi="Arial" w:cs="Arial"/>
                <w:b/>
                <w:sz w:val="12"/>
                <w:szCs w:val="12"/>
              </w:rPr>
              <w:t xml:space="preserve"> месяцев</w:t>
            </w:r>
          </w:p>
        </w:tc>
      </w:tr>
      <w:tr w:rsidR="00C72781" w:rsidRPr="00C72781" w:rsidTr="00FD73A2">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C72781" w:rsidRPr="00FD73A2" w:rsidRDefault="00C72781" w:rsidP="00FD73A2">
            <w:pPr>
              <w:widowControl w:val="0"/>
              <w:shd w:val="clear" w:color="auto" w:fill="FFFFFF"/>
              <w:autoSpaceDE w:val="0"/>
              <w:autoSpaceDN w:val="0"/>
              <w:adjustRightInd w:val="0"/>
              <w:rPr>
                <w:rFonts w:ascii="Arial" w:eastAsia="Calibri" w:hAnsi="Arial" w:cs="Arial"/>
                <w:sz w:val="12"/>
                <w:szCs w:val="12"/>
              </w:rPr>
            </w:pPr>
            <w:r w:rsidRPr="00FD73A2">
              <w:rPr>
                <w:rFonts w:ascii="Arial" w:eastAsia="Calibri" w:hAnsi="Arial" w:cs="Arial"/>
                <w:sz w:val="12"/>
                <w:szCs w:val="12"/>
              </w:rPr>
              <w:t>Дата размещения извещения в соответствии с подпунктом 1 пункта 1 статьи 39.18 Земельного кодекса РФ</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C72781" w:rsidRPr="00FD73A2" w:rsidRDefault="00C72781" w:rsidP="00FD73A2">
            <w:pPr>
              <w:jc w:val="center"/>
              <w:rPr>
                <w:rFonts w:ascii="Arial" w:eastAsia="Calibri" w:hAnsi="Arial" w:cs="Arial"/>
                <w:sz w:val="12"/>
                <w:szCs w:val="12"/>
              </w:rPr>
            </w:pPr>
          </w:p>
        </w:tc>
      </w:tr>
    </w:tbl>
    <w:p w:rsidR="00C72781" w:rsidRPr="00FD73A2" w:rsidRDefault="00C72781" w:rsidP="00FD73A2">
      <w:pPr>
        <w:ind w:firstLine="284"/>
        <w:jc w:val="both"/>
        <w:rPr>
          <w:rFonts w:ascii="Arial" w:hAnsi="Arial" w:cs="Arial"/>
          <w:b/>
          <w:sz w:val="16"/>
          <w:szCs w:val="16"/>
        </w:rPr>
      </w:pPr>
      <w:r w:rsidRPr="00FD73A2">
        <w:rPr>
          <w:rFonts w:ascii="Arial" w:hAnsi="Arial" w:cs="Arial"/>
          <w:b/>
          <w:sz w:val="16"/>
          <w:szCs w:val="16"/>
        </w:rPr>
        <w:t>Земельные участки по вышеуказанным лотам не являются, включенными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w:t>
      </w:r>
    </w:p>
    <w:p w:rsidR="00C72781" w:rsidRPr="00FD73A2" w:rsidRDefault="00C72781" w:rsidP="00FD73A2">
      <w:pPr>
        <w:ind w:firstLine="284"/>
        <w:jc w:val="both"/>
        <w:rPr>
          <w:rFonts w:ascii="Arial" w:hAnsi="Arial" w:cs="Arial"/>
          <w:b/>
          <w:sz w:val="16"/>
          <w:szCs w:val="16"/>
        </w:rPr>
      </w:pPr>
      <w:r w:rsidRPr="00FD73A2">
        <w:rPr>
          <w:rFonts w:ascii="Arial" w:hAnsi="Arial" w:cs="Arial"/>
          <w:b/>
          <w:sz w:val="16"/>
          <w:szCs w:val="16"/>
        </w:rPr>
        <w:t>Согласно пункту 10 статьи 39.11 Земельного кодекса РФ участниками аукциона по лотам № 1 и № 2 могут являться только граждане.</w:t>
      </w:r>
    </w:p>
    <w:p w:rsidR="00C72781" w:rsidRPr="00FD73A2" w:rsidRDefault="00C72781" w:rsidP="00FD73A2">
      <w:pPr>
        <w:ind w:firstLine="284"/>
        <w:jc w:val="both"/>
        <w:rPr>
          <w:rFonts w:ascii="Arial" w:hAnsi="Arial" w:cs="Arial"/>
          <w:b/>
          <w:sz w:val="16"/>
          <w:szCs w:val="16"/>
        </w:rPr>
      </w:pPr>
      <w:r w:rsidRPr="00FD73A2">
        <w:rPr>
          <w:rFonts w:ascii="Arial" w:hAnsi="Arial" w:cs="Arial"/>
          <w:b/>
          <w:sz w:val="16"/>
          <w:szCs w:val="16"/>
        </w:rPr>
        <w:t>Возможность подключения (технологического присоединения) объектов капитального строительства к сетям инженерно-технического обеспечения:</w:t>
      </w:r>
    </w:p>
    <w:p w:rsidR="00C72781" w:rsidRPr="00FD73A2" w:rsidRDefault="00C72781" w:rsidP="00FD73A2">
      <w:pPr>
        <w:ind w:firstLine="284"/>
        <w:jc w:val="both"/>
        <w:rPr>
          <w:rFonts w:ascii="Arial" w:hAnsi="Arial" w:cs="Arial"/>
          <w:sz w:val="16"/>
          <w:szCs w:val="16"/>
        </w:rPr>
      </w:pPr>
      <w:r w:rsidRPr="00FD73A2">
        <w:rPr>
          <w:rFonts w:ascii="Arial" w:hAnsi="Arial" w:cs="Arial"/>
          <w:sz w:val="16"/>
          <w:szCs w:val="16"/>
        </w:rPr>
        <w:t>Подключение к сетям водоснабжения и водоотведения к лотам №</w:t>
      </w:r>
      <w:proofErr w:type="gramStart"/>
      <w:r w:rsidRPr="00FD73A2">
        <w:rPr>
          <w:rFonts w:ascii="Arial" w:hAnsi="Arial" w:cs="Arial"/>
          <w:sz w:val="16"/>
          <w:szCs w:val="16"/>
        </w:rPr>
        <w:t>№  1</w:t>
      </w:r>
      <w:proofErr w:type="gramEnd"/>
      <w:r w:rsidRPr="00FD73A2">
        <w:rPr>
          <w:rFonts w:ascii="Arial" w:hAnsi="Arial" w:cs="Arial"/>
          <w:sz w:val="16"/>
          <w:szCs w:val="16"/>
        </w:rPr>
        <w:t xml:space="preserve"> и 2 невозможно, в связи с отсутствием инженерных сетей водоснабжения и водоотведения. </w:t>
      </w:r>
    </w:p>
    <w:p w:rsidR="00C72781" w:rsidRPr="00FD73A2" w:rsidRDefault="00C72781" w:rsidP="00FD73A2">
      <w:pPr>
        <w:ind w:firstLine="284"/>
        <w:jc w:val="both"/>
        <w:rPr>
          <w:rFonts w:ascii="Arial" w:hAnsi="Arial" w:cs="Arial"/>
          <w:sz w:val="16"/>
          <w:szCs w:val="16"/>
        </w:rPr>
      </w:pPr>
      <w:r w:rsidRPr="00FD73A2">
        <w:rPr>
          <w:rFonts w:ascii="Arial" w:hAnsi="Arial" w:cs="Arial"/>
          <w:sz w:val="16"/>
          <w:szCs w:val="16"/>
        </w:rPr>
        <w:t xml:space="preserve">Подключение к сетям водоснабжения и водоотведения к лоту </w:t>
      </w:r>
      <w:proofErr w:type="gramStart"/>
      <w:r w:rsidRPr="00FD73A2">
        <w:rPr>
          <w:rFonts w:ascii="Arial" w:hAnsi="Arial" w:cs="Arial"/>
          <w:sz w:val="16"/>
          <w:szCs w:val="16"/>
        </w:rPr>
        <w:t>№  3</w:t>
      </w:r>
      <w:proofErr w:type="gramEnd"/>
      <w:r w:rsidRPr="00FD73A2">
        <w:rPr>
          <w:rFonts w:ascii="Arial" w:hAnsi="Arial" w:cs="Arial"/>
          <w:sz w:val="16"/>
          <w:szCs w:val="16"/>
        </w:rPr>
        <w:t xml:space="preserve"> возможно при уточненном балансе водоснабжения и водоотведения.</w:t>
      </w:r>
    </w:p>
    <w:p w:rsidR="00C72781" w:rsidRPr="00FD73A2" w:rsidRDefault="00C72781" w:rsidP="00FD73A2">
      <w:pPr>
        <w:ind w:firstLine="284"/>
        <w:jc w:val="both"/>
        <w:rPr>
          <w:rFonts w:ascii="Arial" w:hAnsi="Arial" w:cs="Arial"/>
          <w:sz w:val="16"/>
          <w:szCs w:val="16"/>
        </w:rPr>
      </w:pPr>
      <w:r w:rsidRPr="00FD73A2">
        <w:rPr>
          <w:rFonts w:ascii="Arial" w:hAnsi="Arial" w:cs="Arial"/>
          <w:sz w:val="16"/>
          <w:szCs w:val="16"/>
        </w:rPr>
        <w:t>Подключение к сетям теплоснабжения к лотам №№ 1 и 2 невозможно, в связи с отсутствием источников теплоснабжения, а также подключение к сетям теплоснабжения к лоту № 3 невозможно, в связи с отсутствием резерва мощности на источнике теплоснабжения котельная № 12.</w:t>
      </w:r>
    </w:p>
    <w:p w:rsidR="00C72781" w:rsidRPr="00FD73A2" w:rsidRDefault="00C72781" w:rsidP="00FD73A2">
      <w:pPr>
        <w:ind w:firstLine="284"/>
        <w:jc w:val="both"/>
        <w:rPr>
          <w:rFonts w:ascii="Arial" w:hAnsi="Arial" w:cs="Arial"/>
          <w:b/>
          <w:color w:val="000000"/>
          <w:sz w:val="16"/>
          <w:szCs w:val="16"/>
        </w:rPr>
      </w:pPr>
      <w:r w:rsidRPr="00FD73A2">
        <w:rPr>
          <w:rFonts w:ascii="Arial" w:hAnsi="Arial" w:cs="Arial"/>
          <w:sz w:val="16"/>
          <w:szCs w:val="16"/>
        </w:rPr>
        <w:t>Подключение к сетям связи ПАО «Ростелеком» к лотам №№ 1, 2 и 3 невозможно.</w:t>
      </w:r>
    </w:p>
    <w:p w:rsidR="00C72781" w:rsidRPr="00FD73A2" w:rsidRDefault="00C72781" w:rsidP="00FD73A2">
      <w:pPr>
        <w:ind w:firstLine="284"/>
        <w:jc w:val="both"/>
        <w:rPr>
          <w:rFonts w:ascii="Arial" w:hAnsi="Arial" w:cs="Arial"/>
          <w:sz w:val="16"/>
          <w:szCs w:val="16"/>
        </w:rPr>
      </w:pPr>
      <w:r w:rsidRPr="00FD73A2">
        <w:rPr>
          <w:rFonts w:ascii="Arial" w:hAnsi="Arial" w:cs="Arial"/>
          <w:sz w:val="16"/>
          <w:szCs w:val="16"/>
        </w:rPr>
        <w:t>Существует возможность подключения к инженерным сетям газоснабжения:</w:t>
      </w:r>
    </w:p>
    <w:p w:rsidR="00C72781" w:rsidRPr="00FD73A2" w:rsidRDefault="00C72781" w:rsidP="00FD73A2">
      <w:pPr>
        <w:ind w:firstLine="284"/>
        <w:jc w:val="both"/>
        <w:rPr>
          <w:rFonts w:ascii="Arial" w:hAnsi="Arial" w:cs="Arial"/>
          <w:sz w:val="16"/>
          <w:szCs w:val="16"/>
        </w:rPr>
      </w:pPr>
      <w:r w:rsidRPr="00FD73A2">
        <w:rPr>
          <w:rFonts w:ascii="Arial" w:hAnsi="Arial" w:cs="Arial"/>
          <w:sz w:val="16"/>
          <w:szCs w:val="16"/>
        </w:rPr>
        <w:t>к лоту № 1 - точка подключения: от существующего подземного межпоселкового газопровода ул. А. Маресьева д.2 среднего давления диаметром 63 мм, ориентировочной протяженностью 780 м;</w:t>
      </w:r>
    </w:p>
    <w:p w:rsidR="00C72781" w:rsidRPr="00FD73A2" w:rsidRDefault="00C72781" w:rsidP="00FD73A2">
      <w:pPr>
        <w:ind w:firstLine="284"/>
        <w:jc w:val="both"/>
        <w:rPr>
          <w:rFonts w:ascii="Arial" w:hAnsi="Arial" w:cs="Arial"/>
          <w:sz w:val="16"/>
          <w:szCs w:val="16"/>
        </w:rPr>
      </w:pPr>
      <w:r w:rsidRPr="00FD73A2">
        <w:rPr>
          <w:rFonts w:ascii="Arial" w:hAnsi="Arial" w:cs="Arial"/>
          <w:sz w:val="16"/>
          <w:szCs w:val="16"/>
        </w:rPr>
        <w:t>к лоту № 2 - точка подключения: от существующего подземного межпоселкового газопровода ул. А. Маресьева д.2 среднего давления диаметром 63 мм, ориентировочной протяженностью 745 м;</w:t>
      </w:r>
    </w:p>
    <w:p w:rsidR="00C72781" w:rsidRPr="00FD73A2" w:rsidRDefault="00C72781" w:rsidP="00FD73A2">
      <w:pPr>
        <w:ind w:firstLine="284"/>
        <w:jc w:val="both"/>
        <w:rPr>
          <w:rFonts w:ascii="Arial" w:hAnsi="Arial" w:cs="Arial"/>
          <w:sz w:val="16"/>
          <w:szCs w:val="16"/>
        </w:rPr>
      </w:pPr>
      <w:r w:rsidRPr="00FD73A2">
        <w:rPr>
          <w:rFonts w:ascii="Arial" w:hAnsi="Arial" w:cs="Arial"/>
          <w:sz w:val="16"/>
          <w:szCs w:val="16"/>
        </w:rPr>
        <w:t>к лоту № 3 - точка подключения: от существующего подземного межпоселкового газопровода ул. Учхоз д.10 среднего давления диаметром 110 мм, ориентировочной протяженностью 50 м.</w:t>
      </w:r>
    </w:p>
    <w:p w:rsidR="00C72781" w:rsidRPr="00FD73A2" w:rsidRDefault="00C72781" w:rsidP="00FD73A2">
      <w:pPr>
        <w:ind w:firstLine="284"/>
        <w:jc w:val="both"/>
        <w:rPr>
          <w:rFonts w:ascii="Arial" w:hAnsi="Arial" w:cs="Arial"/>
          <w:sz w:val="16"/>
          <w:szCs w:val="16"/>
        </w:rPr>
      </w:pPr>
      <w:r w:rsidRPr="00FD73A2">
        <w:rPr>
          <w:rFonts w:ascii="Arial" w:hAnsi="Arial" w:cs="Arial"/>
          <w:sz w:val="16"/>
          <w:szCs w:val="16"/>
        </w:rPr>
        <w:t>Заключить договор на технологическое присоединение к сетям газоснабжения можно, предоставив полный пакет документов по адресу: Новгородская область, г. Валдай, пр. Васильева, д. 25.</w:t>
      </w:r>
    </w:p>
    <w:p w:rsidR="00C72781" w:rsidRPr="00FD73A2" w:rsidRDefault="00E678F1" w:rsidP="00FD73A2">
      <w:pPr>
        <w:pStyle w:val="aff2"/>
        <w:spacing w:line="23" w:lineRule="atLeast"/>
        <w:ind w:firstLine="284"/>
        <w:jc w:val="both"/>
        <w:rPr>
          <w:rFonts w:ascii="Arial" w:hAnsi="Arial" w:cs="Arial"/>
          <w:b/>
          <w:color w:val="000000"/>
          <w:sz w:val="16"/>
          <w:szCs w:val="16"/>
        </w:rPr>
      </w:pPr>
      <w:hyperlink r:id="rId15" w:history="1">
        <w:r w:rsidR="00C72781" w:rsidRPr="00FD73A2">
          <w:rPr>
            <w:rFonts w:ascii="Arial" w:hAnsi="Arial" w:cs="Arial"/>
            <w:b/>
            <w:bCs/>
            <w:color w:val="000000"/>
            <w:sz w:val="16"/>
            <w:szCs w:val="16"/>
          </w:rPr>
          <w:t>Предельные</w:t>
        </w:r>
      </w:hyperlink>
      <w:r w:rsidR="00C72781" w:rsidRPr="00FD73A2">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72781" w:rsidRPr="00FD73A2">
        <w:rPr>
          <w:rFonts w:ascii="Arial" w:hAnsi="Arial" w:cs="Arial"/>
          <w:b/>
          <w:color w:val="000000"/>
          <w:sz w:val="16"/>
          <w:szCs w:val="16"/>
        </w:rPr>
        <w:t xml:space="preserve"> в зоне Ж.1 на территории Валдайского городского поселения:</w:t>
      </w:r>
    </w:p>
    <w:tbl>
      <w:tblPr>
        <w:tblW w:w="9934" w:type="dxa"/>
        <w:jc w:val="center"/>
        <w:tblLayout w:type="fixed"/>
        <w:tblLook w:val="0000" w:firstRow="0" w:lastRow="0" w:firstColumn="0" w:lastColumn="0" w:noHBand="0" w:noVBand="0"/>
      </w:tblPr>
      <w:tblGrid>
        <w:gridCol w:w="716"/>
        <w:gridCol w:w="5386"/>
        <w:gridCol w:w="3832"/>
      </w:tblGrid>
      <w:tr w:rsidR="00C72781" w:rsidRPr="00C72781" w:rsidTr="00C72781">
        <w:trPr>
          <w:tblHeade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d"/>
              <w:rPr>
                <w:rFonts w:ascii="Arial" w:hAnsi="Arial" w:cs="Arial"/>
                <w:color w:val="000000"/>
                <w:sz w:val="12"/>
                <w:szCs w:val="12"/>
              </w:rPr>
            </w:pPr>
            <w:r w:rsidRPr="00FD73A2">
              <w:rPr>
                <w:rFonts w:ascii="Arial" w:hAnsi="Arial" w:cs="Arial"/>
                <w:color w:val="000000"/>
                <w:sz w:val="12"/>
                <w:szCs w:val="12"/>
              </w:rPr>
              <w:t>№</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d"/>
              <w:rPr>
                <w:rFonts w:ascii="Arial" w:hAnsi="Arial" w:cs="Arial"/>
                <w:color w:val="000000"/>
                <w:sz w:val="12"/>
                <w:szCs w:val="12"/>
              </w:rPr>
            </w:pPr>
            <w:r w:rsidRPr="00FD73A2">
              <w:rPr>
                <w:rFonts w:ascii="Arial" w:hAnsi="Arial" w:cs="Arial"/>
                <w:color w:val="000000"/>
                <w:sz w:val="12"/>
                <w:szCs w:val="12"/>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d"/>
              <w:rPr>
                <w:rFonts w:ascii="Arial" w:hAnsi="Arial" w:cs="Arial"/>
                <w:color w:val="000000"/>
                <w:sz w:val="12"/>
                <w:szCs w:val="12"/>
              </w:rPr>
            </w:pPr>
            <w:r w:rsidRPr="00FD73A2">
              <w:rPr>
                <w:rFonts w:ascii="Arial" w:hAnsi="Arial" w:cs="Arial"/>
                <w:color w:val="000000"/>
                <w:sz w:val="12"/>
                <w:szCs w:val="12"/>
              </w:rPr>
              <w:t>Значения предельных размеров и параметров</w:t>
            </w:r>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1</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e"/>
              <w:snapToGrid w:val="0"/>
              <w:rPr>
                <w:rFonts w:ascii="Arial" w:hAnsi="Arial" w:cs="Arial"/>
                <w:color w:val="000000"/>
                <w:sz w:val="12"/>
                <w:szCs w:val="12"/>
              </w:rPr>
            </w:pPr>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1.1</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 xml:space="preserve">с видом разрешенного использования "Для индивидуального жилищного строительства"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smartTag w:uri="urn:schemas-microsoft-com:office:smarttags" w:element="metricconverter">
              <w:smartTagPr>
                <w:attr w:name="ProductID" w:val="400 м2"/>
              </w:smartTagPr>
              <w:r w:rsidRPr="00FD73A2">
                <w:rPr>
                  <w:rFonts w:ascii="Arial" w:hAnsi="Arial" w:cs="Arial"/>
                  <w:color w:val="000000"/>
                  <w:sz w:val="12"/>
                  <w:szCs w:val="12"/>
                </w:rPr>
                <w:t>400 м</w:t>
              </w:r>
              <w:r w:rsidRPr="00FD73A2">
                <w:rPr>
                  <w:rFonts w:ascii="Arial" w:hAnsi="Arial" w:cs="Arial"/>
                  <w:color w:val="000000"/>
                  <w:sz w:val="12"/>
                  <w:szCs w:val="12"/>
                  <w:vertAlign w:val="superscript"/>
                </w:rPr>
                <w:t>2</w:t>
              </w:r>
            </w:smartTag>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1.2.</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с видом разрешенного использования «Блокированная жилая застройка»,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smartTag w:uri="urn:schemas-microsoft-com:office:smarttags" w:element="metricconverter">
              <w:smartTagPr>
                <w:attr w:name="ProductID" w:val="100 м2"/>
              </w:smartTagPr>
              <w:r w:rsidRPr="00FD73A2">
                <w:rPr>
                  <w:rFonts w:ascii="Arial" w:hAnsi="Arial" w:cs="Arial"/>
                  <w:color w:val="000000"/>
                  <w:sz w:val="12"/>
                  <w:szCs w:val="12"/>
                </w:rPr>
                <w:t>100 м2</w:t>
              </w:r>
            </w:smartTag>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1.3.</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с видом разрешенного использования «Малоэтажная многоквартирная жилая застройка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smartTag w:uri="urn:schemas-microsoft-com:office:smarttags" w:element="metricconverter">
              <w:smartTagPr>
                <w:attr w:name="ProductID" w:val="100 м2"/>
              </w:smartTagPr>
              <w:r w:rsidRPr="00FD73A2">
                <w:rPr>
                  <w:rFonts w:ascii="Arial" w:hAnsi="Arial" w:cs="Arial"/>
                  <w:color w:val="000000"/>
                  <w:sz w:val="12"/>
                  <w:szCs w:val="12"/>
                </w:rPr>
                <w:t>100 м2</w:t>
              </w:r>
            </w:smartTag>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1.4.</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 xml:space="preserve">с видом использования: «Магазины», «Общественное питание», «Дома социального обслуживания», «Дошкольное начальное и среднее общее образование», «Амбулаторно-поликлиническое обслуживание», «Религиозное использование», «Общественное управление»,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smartTag w:uri="urn:schemas-microsoft-com:office:smarttags" w:element="metricconverter">
              <w:smartTagPr>
                <w:attr w:name="ProductID" w:val="25 м2"/>
              </w:smartTagPr>
              <w:r w:rsidRPr="00FD73A2">
                <w:rPr>
                  <w:rFonts w:ascii="Arial" w:hAnsi="Arial" w:cs="Arial"/>
                  <w:color w:val="000000"/>
                  <w:sz w:val="12"/>
                  <w:szCs w:val="12"/>
                </w:rPr>
                <w:t>25 м2</w:t>
              </w:r>
            </w:smartTag>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1.5.</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Для ведения личного подсобного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smartTag w:uri="urn:schemas-microsoft-com:office:smarttags" w:element="metricconverter">
              <w:smartTagPr>
                <w:attr w:name="ProductID" w:val="300 м2"/>
              </w:smartTagPr>
              <w:r w:rsidRPr="00FD73A2">
                <w:rPr>
                  <w:rFonts w:ascii="Arial" w:hAnsi="Arial" w:cs="Arial"/>
                  <w:color w:val="000000"/>
                  <w:sz w:val="12"/>
                  <w:szCs w:val="12"/>
                </w:rPr>
                <w:t>300 м2</w:t>
              </w:r>
            </w:smartTag>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1.6.</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Ведение огородничества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smartTag w:uri="urn:schemas-microsoft-com:office:smarttags" w:element="metricconverter">
              <w:smartTagPr>
                <w:attr w:name="ProductID" w:val="100 м2"/>
              </w:smartTagPr>
              <w:r w:rsidRPr="00FD73A2">
                <w:rPr>
                  <w:rFonts w:ascii="Arial" w:hAnsi="Arial" w:cs="Arial"/>
                  <w:color w:val="000000"/>
                  <w:sz w:val="12"/>
                  <w:szCs w:val="12"/>
                </w:rPr>
                <w:t>100 м2</w:t>
              </w:r>
            </w:smartTag>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1.7.</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 xml:space="preserve">с другими видами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r w:rsidRPr="00FD73A2">
              <w:rPr>
                <w:rFonts w:ascii="Arial" w:hAnsi="Arial" w:cs="Arial"/>
                <w:color w:val="000000"/>
                <w:sz w:val="12"/>
                <w:szCs w:val="12"/>
              </w:rPr>
              <w:t xml:space="preserve">не подлежит установлению </w:t>
            </w:r>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2</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e"/>
              <w:snapToGrid w:val="0"/>
              <w:jc w:val="center"/>
              <w:rPr>
                <w:rFonts w:ascii="Arial" w:hAnsi="Arial" w:cs="Arial"/>
                <w:color w:val="000000"/>
                <w:sz w:val="12"/>
                <w:szCs w:val="12"/>
              </w:rPr>
            </w:pPr>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b w:val="0"/>
                <w:color w:val="000000"/>
                <w:sz w:val="12"/>
                <w:szCs w:val="12"/>
              </w:rPr>
            </w:pPr>
            <w:r w:rsidRPr="00FD73A2">
              <w:rPr>
                <w:rFonts w:ascii="Arial" w:hAnsi="Arial" w:cs="Arial"/>
                <w:b w:val="0"/>
                <w:color w:val="000000"/>
                <w:sz w:val="12"/>
                <w:szCs w:val="12"/>
              </w:rPr>
              <w:t>2.1.</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 xml:space="preserve">с видом разрешенного использования «Блокированная жилая застройка», «Бытовое обслуживание», «Амбулаторно-поликлиническое обслуживание», «Общественное питание», «Амбулаторное ветеринарное обслуживание».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smartTag w:uri="urn:schemas-microsoft-com:office:smarttags" w:element="metricconverter">
              <w:smartTagPr>
                <w:attr w:name="ProductID" w:val="5000 м2"/>
              </w:smartTagPr>
              <w:r w:rsidRPr="00FD73A2">
                <w:rPr>
                  <w:rFonts w:ascii="Arial" w:hAnsi="Arial" w:cs="Arial"/>
                  <w:color w:val="000000"/>
                  <w:sz w:val="12"/>
                  <w:szCs w:val="12"/>
                </w:rPr>
                <w:t>5000 м</w:t>
              </w:r>
              <w:r w:rsidRPr="00FD73A2">
                <w:rPr>
                  <w:rFonts w:ascii="Arial" w:hAnsi="Arial" w:cs="Arial"/>
                  <w:color w:val="000000"/>
                  <w:sz w:val="12"/>
                  <w:szCs w:val="12"/>
                  <w:vertAlign w:val="superscript"/>
                </w:rPr>
                <w:t>2</w:t>
              </w:r>
            </w:smartTag>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b w:val="0"/>
                <w:color w:val="000000"/>
                <w:sz w:val="12"/>
                <w:szCs w:val="12"/>
              </w:rPr>
            </w:pPr>
            <w:r w:rsidRPr="00FD73A2">
              <w:rPr>
                <w:rFonts w:ascii="Arial" w:hAnsi="Arial" w:cs="Arial"/>
                <w:b w:val="0"/>
                <w:color w:val="000000"/>
                <w:sz w:val="12"/>
                <w:szCs w:val="12"/>
              </w:rPr>
              <w:t>2.2.</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 xml:space="preserve">с видом разрешенного использования "Для индивидуального жилищного строительства", "Для ведения личного подсобного хозяйства" «Малоэтажная многоквартирная жилая застройка», «Общественное управление» </w:t>
            </w:r>
            <w:r w:rsidRPr="00FD73A2">
              <w:rPr>
                <w:rFonts w:ascii="Arial" w:hAnsi="Arial" w:cs="Arial"/>
                <w:color w:val="000000"/>
                <w:spacing w:val="-16"/>
                <w:sz w:val="12"/>
                <w:szCs w:val="12"/>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FD73A2">
              <w:rPr>
                <w:rFonts w:ascii="Arial" w:hAnsi="Arial" w:cs="Arial"/>
                <w:color w:val="000000"/>
                <w:sz w:val="12"/>
                <w:szCs w:val="12"/>
              </w:rPr>
              <w:t xml:space="preserve"> разделу.</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smartTag w:uri="urn:schemas-microsoft-com:office:smarttags" w:element="metricconverter">
              <w:smartTagPr>
                <w:attr w:name="ProductID" w:val="1500 м2"/>
              </w:smartTagPr>
              <w:r w:rsidRPr="00FD73A2">
                <w:rPr>
                  <w:rFonts w:ascii="Arial" w:hAnsi="Arial" w:cs="Arial"/>
                  <w:color w:val="000000"/>
                  <w:sz w:val="12"/>
                  <w:szCs w:val="12"/>
                </w:rPr>
                <w:t>1500 м</w:t>
              </w:r>
              <w:r w:rsidRPr="00FD73A2">
                <w:rPr>
                  <w:rFonts w:ascii="Arial" w:hAnsi="Arial" w:cs="Arial"/>
                  <w:color w:val="000000"/>
                  <w:sz w:val="12"/>
                  <w:szCs w:val="12"/>
                  <w:vertAlign w:val="superscript"/>
                </w:rPr>
                <w:t>2</w:t>
              </w:r>
            </w:smartTag>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b w:val="0"/>
                <w:color w:val="000000"/>
                <w:sz w:val="12"/>
                <w:szCs w:val="12"/>
              </w:rPr>
            </w:pPr>
            <w:r w:rsidRPr="00FD73A2">
              <w:rPr>
                <w:rFonts w:ascii="Arial" w:hAnsi="Arial" w:cs="Arial"/>
                <w:b w:val="0"/>
                <w:color w:val="000000"/>
                <w:sz w:val="12"/>
                <w:szCs w:val="12"/>
              </w:rPr>
              <w:t>2.3.</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с видом разрешенного использования «Магазины»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smartTag w:uri="urn:schemas-microsoft-com:office:smarttags" w:element="metricconverter">
              <w:smartTagPr>
                <w:attr w:name="ProductID" w:val="5000 м"/>
              </w:smartTagPr>
              <w:r w:rsidRPr="00FD73A2">
                <w:rPr>
                  <w:rFonts w:ascii="Arial" w:hAnsi="Arial" w:cs="Arial"/>
                  <w:color w:val="000000"/>
                  <w:sz w:val="12"/>
                  <w:szCs w:val="12"/>
                </w:rPr>
                <w:t>5000 м</w:t>
              </w:r>
            </w:smartTag>
            <w:r w:rsidRPr="00FD73A2">
              <w:rPr>
                <w:rFonts w:ascii="Arial" w:hAnsi="Arial" w:cs="Arial"/>
                <w:color w:val="000000"/>
                <w:sz w:val="12"/>
                <w:szCs w:val="12"/>
              </w:rPr>
              <w:t xml:space="preserve"> 2</w:t>
            </w:r>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b w:val="0"/>
                <w:color w:val="000000"/>
                <w:sz w:val="12"/>
                <w:szCs w:val="12"/>
              </w:rPr>
            </w:pPr>
            <w:r w:rsidRPr="00FD73A2">
              <w:rPr>
                <w:rFonts w:ascii="Arial" w:hAnsi="Arial" w:cs="Arial"/>
                <w:b w:val="0"/>
                <w:color w:val="000000"/>
                <w:sz w:val="12"/>
                <w:szCs w:val="12"/>
              </w:rPr>
              <w:lastRenderedPageBreak/>
              <w:t>2.4.</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 xml:space="preserve">с видом использования «Религиозное использование»,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r w:rsidRPr="00FD73A2">
              <w:rPr>
                <w:rFonts w:ascii="Arial" w:hAnsi="Arial" w:cs="Arial"/>
                <w:color w:val="000000"/>
                <w:sz w:val="12"/>
                <w:szCs w:val="12"/>
              </w:rPr>
              <w:t>10 000м2</w:t>
            </w:r>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2.5</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С видом использования «Дошкольное, начальное,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r w:rsidRPr="00FD73A2">
              <w:rPr>
                <w:rFonts w:ascii="Arial" w:hAnsi="Arial" w:cs="Arial"/>
                <w:color w:val="000000"/>
                <w:sz w:val="12"/>
                <w:szCs w:val="12"/>
              </w:rPr>
              <w:t>30 000м2</w:t>
            </w:r>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2.6</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 xml:space="preserve">с другими видами разрешенного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r w:rsidRPr="00FD73A2">
              <w:rPr>
                <w:rFonts w:ascii="Arial" w:hAnsi="Arial" w:cs="Arial"/>
                <w:color w:val="000000"/>
                <w:sz w:val="12"/>
                <w:szCs w:val="12"/>
              </w:rPr>
              <w:t xml:space="preserve">не подлежит установлению </w:t>
            </w:r>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3</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e"/>
              <w:snapToGrid w:val="0"/>
              <w:jc w:val="center"/>
              <w:rPr>
                <w:rFonts w:ascii="Arial" w:hAnsi="Arial" w:cs="Arial"/>
                <w:color w:val="000000"/>
                <w:sz w:val="12"/>
                <w:szCs w:val="12"/>
              </w:rPr>
            </w:pPr>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3.1</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smartTag w:uri="urn:schemas-microsoft-com:office:smarttags" w:element="metricconverter">
              <w:smartTagPr>
                <w:attr w:name="ProductID" w:val="1 м"/>
              </w:smartTagPr>
              <w:r w:rsidRPr="00FD73A2">
                <w:rPr>
                  <w:rFonts w:ascii="Arial" w:hAnsi="Arial" w:cs="Arial"/>
                  <w:color w:val="000000"/>
                  <w:sz w:val="12"/>
                  <w:szCs w:val="12"/>
                </w:rPr>
                <w:t>1 м</w:t>
              </w:r>
            </w:smartTag>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3.2</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smartTag w:uri="urn:schemas-microsoft-com:office:smarttags" w:element="metricconverter">
              <w:smartTagPr>
                <w:attr w:name="ProductID" w:val="3 м"/>
              </w:smartTagPr>
              <w:r w:rsidRPr="00FD73A2">
                <w:rPr>
                  <w:rFonts w:ascii="Arial" w:hAnsi="Arial" w:cs="Arial"/>
                  <w:color w:val="000000"/>
                  <w:sz w:val="12"/>
                  <w:szCs w:val="12"/>
                </w:rPr>
                <w:t>3 м</w:t>
              </w:r>
            </w:smartTag>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3.3</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При отсутствии централизованной канализации расстояние:</w:t>
            </w:r>
          </w:p>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от туалета до стен соседнего дома</w:t>
            </w:r>
          </w:p>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до источника водоснабжения (колодца)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FD73A2" w:rsidRDefault="00FD73A2" w:rsidP="00C72781">
            <w:pPr>
              <w:pStyle w:val="affffc"/>
              <w:jc w:val="center"/>
              <w:rPr>
                <w:rFonts w:ascii="Arial" w:hAnsi="Arial" w:cs="Arial"/>
                <w:color w:val="000000"/>
                <w:sz w:val="12"/>
                <w:szCs w:val="12"/>
              </w:rPr>
            </w:pPr>
          </w:p>
          <w:p w:rsidR="00C72781" w:rsidRPr="00FD73A2" w:rsidRDefault="00C72781" w:rsidP="00C72781">
            <w:pPr>
              <w:pStyle w:val="affffc"/>
              <w:jc w:val="center"/>
              <w:rPr>
                <w:rFonts w:ascii="Arial" w:hAnsi="Arial" w:cs="Arial"/>
                <w:color w:val="000000"/>
                <w:sz w:val="12"/>
                <w:szCs w:val="12"/>
              </w:rPr>
            </w:pPr>
            <w:r w:rsidRPr="00FD73A2">
              <w:rPr>
                <w:rFonts w:ascii="Arial" w:hAnsi="Arial" w:cs="Arial"/>
                <w:color w:val="000000"/>
                <w:sz w:val="12"/>
                <w:szCs w:val="12"/>
              </w:rPr>
              <w:t>12 м</w:t>
            </w:r>
          </w:p>
          <w:p w:rsidR="00C72781" w:rsidRPr="00FD73A2" w:rsidRDefault="00C72781" w:rsidP="00C72781">
            <w:pPr>
              <w:pStyle w:val="affffc"/>
              <w:jc w:val="center"/>
              <w:rPr>
                <w:rFonts w:ascii="Arial" w:hAnsi="Arial" w:cs="Arial"/>
                <w:color w:val="000000"/>
                <w:sz w:val="12"/>
                <w:szCs w:val="12"/>
              </w:rPr>
            </w:pPr>
            <w:smartTag w:uri="urn:schemas-microsoft-com:office:smarttags" w:element="metricconverter">
              <w:smartTagPr>
                <w:attr w:name="ProductID" w:val="25 м"/>
              </w:smartTagPr>
              <w:r w:rsidRPr="00FD73A2">
                <w:rPr>
                  <w:rFonts w:ascii="Arial" w:hAnsi="Arial" w:cs="Arial"/>
                  <w:color w:val="000000"/>
                  <w:sz w:val="12"/>
                  <w:szCs w:val="12"/>
                </w:rPr>
                <w:t>25 м</w:t>
              </w:r>
            </w:smartTag>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b/>
                <w:color w:val="000000"/>
                <w:sz w:val="12"/>
                <w:szCs w:val="12"/>
              </w:rPr>
            </w:pPr>
            <w:r w:rsidRPr="00FD73A2">
              <w:rPr>
                <w:rFonts w:ascii="Arial" w:hAnsi="Arial" w:cs="Arial"/>
                <w:b/>
                <w:color w:val="000000"/>
                <w:sz w:val="12"/>
                <w:szCs w:val="12"/>
              </w:rPr>
              <w:t>3.4.</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b/>
                <w:color w:val="000000"/>
                <w:sz w:val="12"/>
                <w:szCs w:val="12"/>
              </w:rPr>
            </w:pPr>
            <w:r w:rsidRPr="00FD73A2">
              <w:rPr>
                <w:rFonts w:ascii="Arial" w:hAnsi="Arial" w:cs="Arial"/>
                <w:b/>
                <w:color w:val="000000"/>
                <w:sz w:val="12"/>
                <w:szCs w:val="12"/>
              </w:rPr>
              <w:t>Минимальный отступ до границы соседнего приквартирного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b/>
                <w:color w:val="000000"/>
                <w:sz w:val="12"/>
                <w:szCs w:val="12"/>
              </w:rPr>
            </w:pPr>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3.4.1.</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от постройки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smartTag w:uri="urn:schemas-microsoft-com:office:smarttags" w:element="metricconverter">
              <w:smartTagPr>
                <w:attr w:name="ProductID" w:val="4 м"/>
              </w:smartTagPr>
              <w:r w:rsidRPr="00FD73A2">
                <w:rPr>
                  <w:rFonts w:ascii="Arial" w:hAnsi="Arial" w:cs="Arial"/>
                  <w:color w:val="000000"/>
                  <w:sz w:val="12"/>
                  <w:szCs w:val="12"/>
                </w:rPr>
                <w:t>4 м</w:t>
              </w:r>
            </w:smartTag>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3.5.</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Минимальный отступ от площадок с контейнерами для отходов, до границ участков жилых домов, детских учреждений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smartTag w:uri="urn:schemas-microsoft-com:office:smarttags" w:element="metricconverter">
              <w:smartTagPr>
                <w:attr w:name="ProductID" w:val="20 м"/>
              </w:smartTagPr>
              <w:r w:rsidRPr="00FD73A2">
                <w:rPr>
                  <w:rFonts w:ascii="Arial" w:hAnsi="Arial" w:cs="Arial"/>
                  <w:color w:val="000000"/>
                  <w:sz w:val="12"/>
                  <w:szCs w:val="12"/>
                </w:rPr>
                <w:t>20 м</w:t>
              </w:r>
            </w:smartTag>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3.5.1.</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Минимальный отступ от газорегуляторных пунктов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smartTag w:uri="urn:schemas-microsoft-com:office:smarttags" w:element="metricconverter">
              <w:smartTagPr>
                <w:attr w:name="ProductID" w:val="15 м"/>
              </w:smartTagPr>
              <w:r w:rsidRPr="00FD73A2">
                <w:rPr>
                  <w:rFonts w:ascii="Arial" w:hAnsi="Arial" w:cs="Arial"/>
                  <w:color w:val="000000"/>
                  <w:sz w:val="12"/>
                  <w:szCs w:val="12"/>
                </w:rPr>
                <w:t>15 м</w:t>
              </w:r>
            </w:smartTag>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3.5.2.</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Минимальный отступ от трансформаторных подстанций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smartTag w:uri="urn:schemas-microsoft-com:office:smarttags" w:element="metricconverter">
              <w:smartTagPr>
                <w:attr w:name="ProductID" w:val="10 м"/>
              </w:smartTagPr>
              <w:r w:rsidRPr="00FD73A2">
                <w:rPr>
                  <w:rFonts w:ascii="Arial" w:hAnsi="Arial" w:cs="Arial"/>
                  <w:color w:val="000000"/>
                  <w:sz w:val="12"/>
                  <w:szCs w:val="12"/>
                </w:rPr>
                <w:t>10 м</w:t>
              </w:r>
            </w:smartTag>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3.6.</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Минимальный отступ от хозяйственных построек для содержания скота и птицы до окон жилых помещений дома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smartTag w:uri="urn:schemas-microsoft-com:office:smarttags" w:element="metricconverter">
              <w:smartTagPr>
                <w:attr w:name="ProductID" w:val="15 м"/>
              </w:smartTagPr>
              <w:r w:rsidRPr="00FD73A2">
                <w:rPr>
                  <w:rFonts w:ascii="Arial" w:hAnsi="Arial" w:cs="Arial"/>
                  <w:color w:val="000000"/>
                  <w:sz w:val="12"/>
                  <w:szCs w:val="12"/>
                </w:rPr>
                <w:t>15 м</w:t>
              </w:r>
            </w:smartTag>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3.7.</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smartTag w:uri="urn:schemas-microsoft-com:office:smarttags" w:element="metricconverter">
              <w:smartTagPr>
                <w:attr w:name="ProductID" w:val="6 м"/>
              </w:smartTagPr>
              <w:r w:rsidRPr="00FD73A2">
                <w:rPr>
                  <w:rFonts w:ascii="Arial" w:hAnsi="Arial" w:cs="Arial"/>
                  <w:color w:val="000000"/>
                  <w:sz w:val="12"/>
                  <w:szCs w:val="12"/>
                </w:rPr>
                <w:t>6 м</w:t>
              </w:r>
            </w:smartTag>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4</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e"/>
              <w:snapToGrid w:val="0"/>
              <w:jc w:val="center"/>
              <w:rPr>
                <w:rFonts w:ascii="Arial" w:hAnsi="Arial" w:cs="Arial"/>
                <w:color w:val="000000"/>
                <w:sz w:val="12"/>
                <w:szCs w:val="12"/>
              </w:rPr>
            </w:pPr>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4.1</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smartTag w:uri="urn:schemas-microsoft-com:office:smarttags" w:element="metricconverter">
              <w:smartTagPr>
                <w:attr w:name="ProductID" w:val="25 м"/>
              </w:smartTagPr>
              <w:r w:rsidRPr="00FD73A2">
                <w:rPr>
                  <w:rFonts w:ascii="Arial" w:hAnsi="Arial" w:cs="Arial"/>
                  <w:color w:val="000000"/>
                  <w:sz w:val="12"/>
                  <w:szCs w:val="12"/>
                </w:rPr>
                <w:t>25 м</w:t>
              </w:r>
            </w:smartTag>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4.2</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smartTag w:uri="urn:schemas-microsoft-com:office:smarttags" w:element="metricconverter">
              <w:smartTagPr>
                <w:attr w:name="ProductID" w:val="5 м"/>
              </w:smartTagPr>
              <w:r w:rsidRPr="00FD73A2">
                <w:rPr>
                  <w:rFonts w:ascii="Arial" w:hAnsi="Arial" w:cs="Arial"/>
                  <w:color w:val="000000"/>
                  <w:sz w:val="12"/>
                  <w:szCs w:val="12"/>
                </w:rPr>
                <w:t>5 м</w:t>
              </w:r>
            </w:smartTag>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5</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b w:val="0"/>
                <w:color w:val="000000"/>
                <w:sz w:val="12"/>
                <w:szCs w:val="12"/>
              </w:rPr>
              <w:t>5.1.</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jc w:val="both"/>
              <w:rPr>
                <w:rFonts w:ascii="Arial" w:hAnsi="Arial" w:cs="Arial"/>
                <w:b w:val="0"/>
                <w:color w:val="000000"/>
                <w:sz w:val="12"/>
                <w:szCs w:val="12"/>
              </w:rPr>
            </w:pPr>
            <w:r w:rsidRPr="00FD73A2">
              <w:rPr>
                <w:rFonts w:ascii="Arial" w:hAnsi="Arial" w:cs="Arial"/>
                <w:b w:val="0"/>
                <w:color w:val="000000"/>
                <w:sz w:val="12"/>
                <w:szCs w:val="12"/>
              </w:rPr>
              <w:t xml:space="preserve">Для объектов индивидуального жилищного строительства, жилых домов блокированной застройки и многоквартирных домов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r w:rsidRPr="00FD73A2">
              <w:rPr>
                <w:rFonts w:ascii="Arial" w:hAnsi="Arial" w:cs="Arial"/>
                <w:color w:val="000000"/>
                <w:sz w:val="12"/>
                <w:szCs w:val="12"/>
              </w:rPr>
              <w:t>не выше 3 этажей</w:t>
            </w:r>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b w:val="0"/>
                <w:color w:val="000000"/>
                <w:sz w:val="12"/>
                <w:szCs w:val="12"/>
              </w:rPr>
            </w:pPr>
            <w:r w:rsidRPr="00FD73A2">
              <w:rPr>
                <w:rFonts w:ascii="Arial" w:hAnsi="Arial" w:cs="Arial"/>
                <w:b w:val="0"/>
                <w:color w:val="000000"/>
                <w:sz w:val="12"/>
                <w:szCs w:val="12"/>
              </w:rPr>
              <w:t>5.2.</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b w:val="0"/>
                <w:color w:val="000000"/>
                <w:sz w:val="12"/>
                <w:szCs w:val="12"/>
              </w:rPr>
            </w:pPr>
            <w:r w:rsidRPr="00FD73A2">
              <w:rPr>
                <w:rFonts w:ascii="Arial" w:hAnsi="Arial" w:cs="Arial"/>
                <w:b w:val="0"/>
                <w:color w:val="000000"/>
                <w:sz w:val="12"/>
                <w:szCs w:val="12"/>
              </w:rPr>
              <w:t>основные объекты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smartTag w:uri="urn:schemas-microsoft-com:office:smarttags" w:element="metricconverter">
              <w:smartTagPr>
                <w:attr w:name="ProductID" w:val="13,6 м"/>
              </w:smartTagPr>
              <w:r w:rsidRPr="00FD73A2">
                <w:rPr>
                  <w:rFonts w:ascii="Arial" w:hAnsi="Arial" w:cs="Arial"/>
                  <w:color w:val="000000"/>
                  <w:sz w:val="12"/>
                  <w:szCs w:val="12"/>
                </w:rPr>
                <w:t>13,6 м</w:t>
              </w:r>
            </w:smartTag>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b w:val="0"/>
                <w:color w:val="000000"/>
                <w:sz w:val="12"/>
                <w:szCs w:val="12"/>
              </w:rPr>
            </w:pPr>
            <w:r w:rsidRPr="00FD73A2">
              <w:rPr>
                <w:rFonts w:ascii="Arial" w:hAnsi="Arial" w:cs="Arial"/>
                <w:b w:val="0"/>
                <w:color w:val="000000"/>
                <w:sz w:val="12"/>
                <w:szCs w:val="12"/>
              </w:rPr>
              <w:t>5.3.</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b w:val="0"/>
                <w:color w:val="000000"/>
                <w:sz w:val="12"/>
                <w:szCs w:val="12"/>
              </w:rPr>
            </w:pPr>
            <w:r w:rsidRPr="00FD73A2">
              <w:rPr>
                <w:rFonts w:ascii="Arial" w:hAnsi="Arial" w:cs="Arial"/>
                <w:b w:val="0"/>
                <w:color w:val="000000"/>
                <w:sz w:val="12"/>
                <w:szCs w:val="12"/>
              </w:rPr>
              <w:t>Для вспомогательных строений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r w:rsidRPr="00FD73A2">
              <w:rPr>
                <w:rFonts w:ascii="Arial" w:hAnsi="Arial" w:cs="Arial"/>
                <w:color w:val="000000"/>
                <w:sz w:val="12"/>
                <w:szCs w:val="12"/>
              </w:rPr>
              <w:t>не более 2/3 высоты объекта капитального строительства отнесенного к основным видам разрешенного использования</w:t>
            </w:r>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6</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e"/>
              <w:snapToGrid w:val="0"/>
              <w:jc w:val="center"/>
              <w:rPr>
                <w:rFonts w:ascii="Arial" w:hAnsi="Arial" w:cs="Arial"/>
                <w:color w:val="000000"/>
                <w:sz w:val="12"/>
                <w:szCs w:val="12"/>
              </w:rPr>
            </w:pPr>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6.1</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с основным видом разрешенного использования «Предоставление коммунальных услуг»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r w:rsidRPr="00FD73A2">
              <w:rPr>
                <w:rFonts w:ascii="Arial" w:hAnsi="Arial" w:cs="Arial"/>
                <w:color w:val="000000"/>
                <w:sz w:val="12"/>
                <w:szCs w:val="12"/>
              </w:rPr>
              <w:t>100 %</w:t>
            </w:r>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r w:rsidRPr="00FD73A2">
              <w:rPr>
                <w:rFonts w:ascii="Arial" w:hAnsi="Arial" w:cs="Arial"/>
                <w:color w:val="000000"/>
                <w:sz w:val="12"/>
                <w:szCs w:val="12"/>
              </w:rPr>
              <w:t>80 %</w:t>
            </w:r>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6.2.</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с иными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r w:rsidRPr="00FD73A2">
              <w:rPr>
                <w:rFonts w:ascii="Arial" w:hAnsi="Arial" w:cs="Arial"/>
                <w:color w:val="000000"/>
                <w:sz w:val="12"/>
                <w:szCs w:val="12"/>
              </w:rPr>
              <w:t>60%</w:t>
            </w:r>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7</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e"/>
              <w:jc w:val="center"/>
              <w:rPr>
                <w:rFonts w:ascii="Arial" w:hAnsi="Arial" w:cs="Arial"/>
                <w:color w:val="000000"/>
                <w:sz w:val="12"/>
                <w:szCs w:val="12"/>
              </w:rPr>
            </w:pPr>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b w:val="0"/>
                <w:color w:val="000000"/>
                <w:sz w:val="12"/>
                <w:szCs w:val="12"/>
              </w:rPr>
            </w:pPr>
            <w:r w:rsidRPr="00FD73A2">
              <w:rPr>
                <w:rFonts w:ascii="Arial" w:hAnsi="Arial" w:cs="Arial"/>
                <w:b w:val="0"/>
                <w:color w:val="000000"/>
                <w:sz w:val="12"/>
                <w:szCs w:val="12"/>
              </w:rPr>
              <w:t>7.1.</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b w:val="0"/>
                <w:color w:val="000000"/>
                <w:sz w:val="12"/>
                <w:szCs w:val="12"/>
              </w:rPr>
            </w:pPr>
            <w:r w:rsidRPr="00FD73A2">
              <w:rPr>
                <w:rFonts w:ascii="Arial" w:hAnsi="Arial" w:cs="Arial"/>
                <w:b w:val="0"/>
                <w:color w:val="000000"/>
                <w:sz w:val="12"/>
                <w:szCs w:val="12"/>
              </w:rPr>
              <w:t>Объекты капитального строительства. Предназначенные для продажи товаров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e"/>
              <w:jc w:val="center"/>
              <w:rPr>
                <w:rFonts w:ascii="Arial" w:hAnsi="Arial" w:cs="Arial"/>
                <w:b w:val="0"/>
                <w:color w:val="000000"/>
                <w:sz w:val="12"/>
                <w:szCs w:val="12"/>
              </w:rPr>
            </w:pPr>
            <w:smartTag w:uri="urn:schemas-microsoft-com:office:smarttags" w:element="metricconverter">
              <w:smartTagPr>
                <w:attr w:name="ProductID" w:val="5000 м2"/>
              </w:smartTagPr>
              <w:r w:rsidRPr="00FD73A2">
                <w:rPr>
                  <w:rFonts w:ascii="Arial" w:hAnsi="Arial" w:cs="Arial"/>
                  <w:b w:val="0"/>
                  <w:color w:val="000000"/>
                  <w:sz w:val="12"/>
                  <w:szCs w:val="12"/>
                </w:rPr>
                <w:t>5000 м2</w:t>
              </w:r>
            </w:smartTag>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7.2</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предприятия общественного питания (рестораны, кафе, столовые, закусочные, бары), объекты культуры – на земельном участке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smartTag w:uri="urn:schemas-microsoft-com:office:smarttags" w:element="metricconverter">
              <w:smartTagPr>
                <w:attr w:name="ProductID" w:val="3000 м2"/>
              </w:smartTagPr>
              <w:r w:rsidRPr="00FD73A2">
                <w:rPr>
                  <w:rFonts w:ascii="Arial" w:hAnsi="Arial" w:cs="Arial"/>
                  <w:color w:val="000000"/>
                  <w:sz w:val="12"/>
                  <w:szCs w:val="12"/>
                </w:rPr>
                <w:t>3000 м</w:t>
              </w:r>
              <w:r w:rsidRPr="00FD73A2">
                <w:rPr>
                  <w:rFonts w:ascii="Arial" w:hAnsi="Arial" w:cs="Arial"/>
                  <w:color w:val="000000"/>
                  <w:sz w:val="12"/>
                  <w:szCs w:val="12"/>
                  <w:vertAlign w:val="superscript"/>
                </w:rPr>
                <w:t>2</w:t>
              </w:r>
            </w:smartTag>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7.2.</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Для других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r w:rsidRPr="00FD73A2">
              <w:rPr>
                <w:rFonts w:ascii="Arial" w:hAnsi="Arial" w:cs="Arial"/>
                <w:color w:val="000000"/>
                <w:sz w:val="12"/>
                <w:szCs w:val="12"/>
              </w:rPr>
              <w:t>не подлежит установлению</w:t>
            </w:r>
          </w:p>
        </w:tc>
      </w:tr>
      <w:tr w:rsidR="00C72781" w:rsidRPr="00C72781" w:rsidTr="00C72781">
        <w:trPr>
          <w:jc w:val="center"/>
        </w:trPr>
        <w:tc>
          <w:tcPr>
            <w:tcW w:w="71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 xml:space="preserve">8. </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Высота ограждений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jc w:val="center"/>
              <w:rPr>
                <w:rFonts w:ascii="Arial" w:hAnsi="Arial" w:cs="Arial"/>
                <w:color w:val="000000"/>
                <w:sz w:val="12"/>
                <w:szCs w:val="12"/>
              </w:rPr>
            </w:pPr>
            <w:r w:rsidRPr="00FD73A2">
              <w:rPr>
                <w:rFonts w:ascii="Arial" w:hAnsi="Arial" w:cs="Arial"/>
                <w:color w:val="000000"/>
                <w:sz w:val="12"/>
                <w:szCs w:val="12"/>
              </w:rPr>
              <w:t xml:space="preserve">Не более </w:t>
            </w:r>
            <w:smartTag w:uri="urn:schemas-microsoft-com:office:smarttags" w:element="metricconverter">
              <w:smartTagPr>
                <w:attr w:name="ProductID" w:val="2 м"/>
              </w:smartTagPr>
              <w:r w:rsidRPr="00FD73A2">
                <w:rPr>
                  <w:rFonts w:ascii="Arial" w:hAnsi="Arial" w:cs="Arial"/>
                  <w:color w:val="000000"/>
                  <w:sz w:val="12"/>
                  <w:szCs w:val="12"/>
                </w:rPr>
                <w:t>2 м</w:t>
              </w:r>
            </w:smartTag>
            <w:r w:rsidRPr="00FD73A2">
              <w:rPr>
                <w:rFonts w:ascii="Arial" w:hAnsi="Arial" w:cs="Arial"/>
                <w:color w:val="000000"/>
                <w:sz w:val="12"/>
                <w:szCs w:val="12"/>
              </w:rPr>
              <w:t xml:space="preserve"> до наиболее высокой части ограждения</w:t>
            </w:r>
          </w:p>
        </w:tc>
      </w:tr>
    </w:tbl>
    <w:p w:rsidR="00C72781" w:rsidRPr="00C72781" w:rsidRDefault="00E678F1" w:rsidP="00FD73A2">
      <w:pPr>
        <w:pStyle w:val="aff2"/>
        <w:ind w:firstLine="284"/>
        <w:jc w:val="both"/>
        <w:rPr>
          <w:rFonts w:ascii="Arial" w:hAnsi="Arial" w:cs="Arial"/>
          <w:b/>
          <w:color w:val="000000"/>
          <w:sz w:val="16"/>
          <w:szCs w:val="16"/>
        </w:rPr>
      </w:pPr>
      <w:hyperlink r:id="rId16" w:history="1">
        <w:r w:rsidR="00C72781" w:rsidRPr="00C72781">
          <w:rPr>
            <w:rFonts w:ascii="Arial" w:hAnsi="Arial" w:cs="Arial"/>
            <w:b/>
            <w:bCs/>
            <w:color w:val="000000"/>
            <w:sz w:val="16"/>
            <w:szCs w:val="16"/>
          </w:rPr>
          <w:t>Предельные</w:t>
        </w:r>
      </w:hyperlink>
      <w:r w:rsidR="00C72781" w:rsidRPr="00C72781">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72781" w:rsidRPr="00C72781">
        <w:rPr>
          <w:rFonts w:ascii="Arial" w:hAnsi="Arial" w:cs="Arial"/>
          <w:b/>
          <w:color w:val="000000"/>
          <w:sz w:val="16"/>
          <w:szCs w:val="16"/>
        </w:rPr>
        <w:t xml:space="preserve"> в зоне Р.1 на территории Валдайского городского поселения:</w:t>
      </w:r>
    </w:p>
    <w:tbl>
      <w:tblPr>
        <w:tblW w:w="9923" w:type="dxa"/>
        <w:jc w:val="center"/>
        <w:tblLayout w:type="fixed"/>
        <w:tblLook w:val="0000" w:firstRow="0" w:lastRow="0" w:firstColumn="0" w:lastColumn="0" w:noHBand="0" w:noVBand="0"/>
      </w:tblPr>
      <w:tblGrid>
        <w:gridCol w:w="711"/>
        <w:gridCol w:w="5386"/>
        <w:gridCol w:w="3826"/>
      </w:tblGrid>
      <w:tr w:rsidR="00C72781" w:rsidRPr="00C72781" w:rsidTr="00C72781">
        <w:trPr>
          <w:tblHeader/>
          <w:jc w:val="center"/>
        </w:trPr>
        <w:tc>
          <w:tcPr>
            <w:tcW w:w="711"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d"/>
              <w:rPr>
                <w:rFonts w:ascii="Arial" w:hAnsi="Arial" w:cs="Arial"/>
                <w:color w:val="000000"/>
                <w:sz w:val="12"/>
                <w:szCs w:val="12"/>
              </w:rPr>
            </w:pPr>
            <w:r w:rsidRPr="00FD73A2">
              <w:rPr>
                <w:rFonts w:ascii="Arial" w:hAnsi="Arial" w:cs="Arial"/>
                <w:color w:val="000000"/>
                <w:sz w:val="12"/>
                <w:szCs w:val="12"/>
              </w:rPr>
              <w:t>№</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d"/>
              <w:rPr>
                <w:rFonts w:ascii="Arial" w:hAnsi="Arial" w:cs="Arial"/>
                <w:color w:val="000000"/>
                <w:sz w:val="12"/>
                <w:szCs w:val="12"/>
              </w:rPr>
            </w:pPr>
            <w:r w:rsidRPr="00FD73A2">
              <w:rPr>
                <w:rFonts w:ascii="Arial" w:hAnsi="Arial" w:cs="Arial"/>
                <w:color w:val="000000"/>
                <w:sz w:val="12"/>
                <w:szCs w:val="12"/>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d"/>
              <w:rPr>
                <w:rFonts w:ascii="Arial" w:hAnsi="Arial" w:cs="Arial"/>
                <w:color w:val="000000"/>
                <w:sz w:val="12"/>
                <w:szCs w:val="12"/>
              </w:rPr>
            </w:pPr>
            <w:r w:rsidRPr="00FD73A2">
              <w:rPr>
                <w:rFonts w:ascii="Arial" w:hAnsi="Arial" w:cs="Arial"/>
                <w:color w:val="000000"/>
                <w:sz w:val="12"/>
                <w:szCs w:val="12"/>
              </w:rPr>
              <w:t>Значения предельных размеров и параметров</w:t>
            </w:r>
          </w:p>
        </w:tc>
      </w:tr>
      <w:tr w:rsidR="00C72781" w:rsidRPr="00C72781" w:rsidTr="00C72781">
        <w:trPr>
          <w:jc w:val="center"/>
        </w:trPr>
        <w:tc>
          <w:tcPr>
            <w:tcW w:w="711"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1</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p>
        </w:tc>
      </w:tr>
      <w:tr w:rsidR="00C72781" w:rsidRPr="00C72781" w:rsidTr="00C72781">
        <w:trPr>
          <w:jc w:val="center"/>
        </w:trPr>
        <w:tc>
          <w:tcPr>
            <w:tcW w:w="711"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b w:val="0"/>
                <w:color w:val="000000"/>
                <w:sz w:val="12"/>
                <w:szCs w:val="12"/>
              </w:rPr>
            </w:pPr>
            <w:r w:rsidRPr="00FD73A2">
              <w:rPr>
                <w:rFonts w:ascii="Arial" w:hAnsi="Arial" w:cs="Arial"/>
                <w:b w:val="0"/>
                <w:color w:val="000000"/>
                <w:sz w:val="12"/>
                <w:szCs w:val="12"/>
              </w:rPr>
              <w:t>1.1.</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b w:val="0"/>
                <w:color w:val="000000"/>
                <w:sz w:val="12"/>
                <w:szCs w:val="12"/>
              </w:rPr>
            </w:pPr>
            <w:r w:rsidRPr="00FD73A2">
              <w:rPr>
                <w:rFonts w:ascii="Arial" w:hAnsi="Arial" w:cs="Arial"/>
                <w:b w:val="0"/>
                <w:color w:val="000000"/>
                <w:sz w:val="12"/>
                <w:szCs w:val="12"/>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smartTag w:uri="urn:schemas-microsoft-com:office:smarttags" w:element="metricconverter">
              <w:smartTagPr>
                <w:attr w:name="ProductID" w:val="100 м2"/>
              </w:smartTagPr>
              <w:r w:rsidRPr="00FD73A2">
                <w:rPr>
                  <w:rFonts w:ascii="Arial" w:hAnsi="Arial" w:cs="Arial"/>
                  <w:color w:val="000000"/>
                  <w:sz w:val="12"/>
                  <w:szCs w:val="12"/>
                </w:rPr>
                <w:t>100 м2</w:t>
              </w:r>
            </w:smartTag>
          </w:p>
        </w:tc>
      </w:tr>
      <w:tr w:rsidR="00C72781" w:rsidRPr="00C72781" w:rsidTr="00C72781">
        <w:trPr>
          <w:jc w:val="center"/>
        </w:trPr>
        <w:tc>
          <w:tcPr>
            <w:tcW w:w="711"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b w:val="0"/>
                <w:color w:val="000000"/>
                <w:sz w:val="12"/>
                <w:szCs w:val="12"/>
              </w:rPr>
            </w:pPr>
            <w:r w:rsidRPr="00FD73A2">
              <w:rPr>
                <w:rFonts w:ascii="Arial" w:hAnsi="Arial" w:cs="Arial"/>
                <w:b w:val="0"/>
                <w:color w:val="000000"/>
                <w:sz w:val="12"/>
                <w:szCs w:val="12"/>
              </w:rPr>
              <w:t>1.2.</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b w:val="0"/>
                <w:color w:val="000000"/>
                <w:sz w:val="12"/>
                <w:szCs w:val="12"/>
              </w:rPr>
            </w:pPr>
            <w:r w:rsidRPr="00FD73A2">
              <w:rPr>
                <w:rFonts w:ascii="Arial" w:hAnsi="Arial" w:cs="Arial"/>
                <w:b w:val="0"/>
                <w:color w:val="000000"/>
                <w:sz w:val="12"/>
                <w:szCs w:val="12"/>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 xml:space="preserve">не подлежит установлению </w:t>
            </w:r>
          </w:p>
        </w:tc>
      </w:tr>
      <w:tr w:rsidR="00C72781" w:rsidRPr="00C72781" w:rsidTr="00C72781">
        <w:trPr>
          <w:jc w:val="center"/>
        </w:trPr>
        <w:tc>
          <w:tcPr>
            <w:tcW w:w="711"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2</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p>
        </w:tc>
      </w:tr>
      <w:tr w:rsidR="00C72781" w:rsidRPr="00C72781" w:rsidTr="00C72781">
        <w:trPr>
          <w:jc w:val="center"/>
        </w:trPr>
        <w:tc>
          <w:tcPr>
            <w:tcW w:w="711"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b w:val="0"/>
                <w:color w:val="000000"/>
                <w:sz w:val="12"/>
                <w:szCs w:val="12"/>
              </w:rPr>
            </w:pPr>
            <w:r w:rsidRPr="00FD73A2">
              <w:rPr>
                <w:rFonts w:ascii="Arial" w:hAnsi="Arial" w:cs="Arial"/>
                <w:b w:val="0"/>
                <w:color w:val="000000"/>
                <w:sz w:val="12"/>
                <w:szCs w:val="12"/>
              </w:rPr>
              <w:t>2.1.</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b w:val="0"/>
                <w:color w:val="000000"/>
                <w:sz w:val="12"/>
                <w:szCs w:val="12"/>
              </w:rPr>
            </w:pPr>
            <w:r w:rsidRPr="00FD73A2">
              <w:rPr>
                <w:rFonts w:ascii="Arial" w:hAnsi="Arial" w:cs="Arial"/>
                <w:b w:val="0"/>
                <w:color w:val="000000"/>
                <w:sz w:val="12"/>
                <w:szCs w:val="12"/>
              </w:rPr>
              <w:t>С видами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smartTag w:uri="urn:schemas-microsoft-com:office:smarttags" w:element="metricconverter">
              <w:smartTagPr>
                <w:attr w:name="ProductID" w:val="20 000 м2"/>
              </w:smartTagPr>
              <w:r w:rsidRPr="00FD73A2">
                <w:rPr>
                  <w:rFonts w:ascii="Arial" w:hAnsi="Arial" w:cs="Arial"/>
                  <w:color w:val="000000"/>
                  <w:sz w:val="12"/>
                  <w:szCs w:val="12"/>
                </w:rPr>
                <w:t>20 000 м2</w:t>
              </w:r>
            </w:smartTag>
          </w:p>
        </w:tc>
      </w:tr>
      <w:tr w:rsidR="00C72781" w:rsidRPr="00C72781" w:rsidTr="00C72781">
        <w:trPr>
          <w:jc w:val="center"/>
        </w:trPr>
        <w:tc>
          <w:tcPr>
            <w:tcW w:w="711"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b w:val="0"/>
                <w:color w:val="000000"/>
                <w:sz w:val="12"/>
                <w:szCs w:val="12"/>
              </w:rPr>
            </w:pPr>
            <w:r w:rsidRPr="00FD73A2">
              <w:rPr>
                <w:rFonts w:ascii="Arial" w:hAnsi="Arial" w:cs="Arial"/>
                <w:b w:val="0"/>
                <w:color w:val="000000"/>
                <w:sz w:val="12"/>
                <w:szCs w:val="12"/>
              </w:rPr>
              <w:t>2.2.</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b w:val="0"/>
                <w:color w:val="000000"/>
                <w:sz w:val="12"/>
                <w:szCs w:val="12"/>
              </w:rPr>
            </w:pPr>
            <w:r w:rsidRPr="00FD73A2">
              <w:rPr>
                <w:rFonts w:ascii="Arial" w:hAnsi="Arial" w:cs="Arial"/>
                <w:b w:val="0"/>
                <w:color w:val="000000"/>
                <w:sz w:val="12"/>
                <w:szCs w:val="12"/>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 xml:space="preserve">не подлежит установлению </w:t>
            </w:r>
          </w:p>
        </w:tc>
      </w:tr>
      <w:tr w:rsidR="00C72781" w:rsidRPr="00C72781" w:rsidTr="00C72781">
        <w:trPr>
          <w:jc w:val="center"/>
        </w:trPr>
        <w:tc>
          <w:tcPr>
            <w:tcW w:w="711"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3</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p>
        </w:tc>
      </w:tr>
      <w:tr w:rsidR="00C72781" w:rsidRPr="00C72781" w:rsidTr="00C72781">
        <w:trPr>
          <w:jc w:val="center"/>
        </w:trPr>
        <w:tc>
          <w:tcPr>
            <w:tcW w:w="711"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3.1</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smartTag w:uri="urn:schemas-microsoft-com:office:smarttags" w:element="metricconverter">
              <w:smartTagPr>
                <w:attr w:name="ProductID" w:val="0 м"/>
              </w:smartTagPr>
              <w:r w:rsidRPr="00FD73A2">
                <w:rPr>
                  <w:rFonts w:ascii="Arial" w:hAnsi="Arial" w:cs="Arial"/>
                  <w:color w:val="000000"/>
                  <w:sz w:val="12"/>
                  <w:szCs w:val="12"/>
                </w:rPr>
                <w:t>0 м</w:t>
              </w:r>
            </w:smartTag>
          </w:p>
        </w:tc>
      </w:tr>
      <w:tr w:rsidR="00C72781" w:rsidRPr="00C72781" w:rsidTr="00C72781">
        <w:trPr>
          <w:jc w:val="center"/>
        </w:trPr>
        <w:tc>
          <w:tcPr>
            <w:tcW w:w="711"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3.2</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smartTag w:uri="urn:schemas-microsoft-com:office:smarttags" w:element="metricconverter">
              <w:smartTagPr>
                <w:attr w:name="ProductID" w:val="1 м"/>
              </w:smartTagPr>
              <w:r w:rsidRPr="00FD73A2">
                <w:rPr>
                  <w:rFonts w:ascii="Arial" w:hAnsi="Arial" w:cs="Arial"/>
                  <w:color w:val="000000"/>
                  <w:sz w:val="12"/>
                  <w:szCs w:val="12"/>
                </w:rPr>
                <w:t>1 м</w:t>
              </w:r>
            </w:smartTag>
          </w:p>
        </w:tc>
      </w:tr>
      <w:tr w:rsidR="00C72781" w:rsidRPr="00C72781" w:rsidTr="00C72781">
        <w:trPr>
          <w:jc w:val="center"/>
        </w:trPr>
        <w:tc>
          <w:tcPr>
            <w:tcW w:w="711"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3.3</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smartTag w:uri="urn:schemas-microsoft-com:office:smarttags" w:element="metricconverter">
              <w:smartTagPr>
                <w:attr w:name="ProductID" w:val="3 м"/>
              </w:smartTagPr>
              <w:r w:rsidRPr="00FD73A2">
                <w:rPr>
                  <w:rFonts w:ascii="Arial" w:hAnsi="Arial" w:cs="Arial"/>
                  <w:color w:val="000000"/>
                  <w:sz w:val="12"/>
                  <w:szCs w:val="12"/>
                </w:rPr>
                <w:t>3 м</w:t>
              </w:r>
            </w:smartTag>
          </w:p>
        </w:tc>
      </w:tr>
      <w:tr w:rsidR="00C72781" w:rsidRPr="00C72781" w:rsidTr="00C72781">
        <w:trPr>
          <w:jc w:val="center"/>
        </w:trPr>
        <w:tc>
          <w:tcPr>
            <w:tcW w:w="711"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4</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p>
        </w:tc>
      </w:tr>
      <w:tr w:rsidR="00C72781" w:rsidRPr="00C72781" w:rsidTr="00C72781">
        <w:trPr>
          <w:jc w:val="center"/>
        </w:trPr>
        <w:tc>
          <w:tcPr>
            <w:tcW w:w="711"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4.1</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smartTag w:uri="urn:schemas-microsoft-com:office:smarttags" w:element="metricconverter">
              <w:smartTagPr>
                <w:attr w:name="ProductID" w:val="0 м"/>
              </w:smartTagPr>
              <w:r w:rsidRPr="00FD73A2">
                <w:rPr>
                  <w:rFonts w:ascii="Arial" w:hAnsi="Arial" w:cs="Arial"/>
                  <w:color w:val="000000"/>
                  <w:sz w:val="12"/>
                  <w:szCs w:val="12"/>
                </w:rPr>
                <w:t>0 м</w:t>
              </w:r>
            </w:smartTag>
          </w:p>
        </w:tc>
      </w:tr>
      <w:tr w:rsidR="00C72781" w:rsidRPr="00C72781" w:rsidTr="00C72781">
        <w:trPr>
          <w:jc w:val="center"/>
        </w:trPr>
        <w:tc>
          <w:tcPr>
            <w:tcW w:w="711"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4.2</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smartTag w:uri="urn:schemas-microsoft-com:office:smarttags" w:element="metricconverter">
              <w:smartTagPr>
                <w:attr w:name="ProductID" w:val="5 м"/>
              </w:smartTagPr>
              <w:r w:rsidRPr="00FD73A2">
                <w:rPr>
                  <w:rFonts w:ascii="Arial" w:hAnsi="Arial" w:cs="Arial"/>
                  <w:color w:val="000000"/>
                  <w:sz w:val="12"/>
                  <w:szCs w:val="12"/>
                </w:rPr>
                <w:t>5 м</w:t>
              </w:r>
            </w:smartTag>
          </w:p>
        </w:tc>
      </w:tr>
      <w:tr w:rsidR="00C72781" w:rsidRPr="00C72781" w:rsidTr="00C72781">
        <w:trPr>
          <w:jc w:val="center"/>
        </w:trPr>
        <w:tc>
          <w:tcPr>
            <w:tcW w:w="711"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5</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smartTag w:uri="urn:schemas-microsoft-com:office:smarttags" w:element="metricconverter">
              <w:smartTagPr>
                <w:attr w:name="ProductID" w:val="12 м"/>
              </w:smartTagPr>
              <w:r w:rsidRPr="00FD73A2">
                <w:rPr>
                  <w:rFonts w:ascii="Arial" w:hAnsi="Arial" w:cs="Arial"/>
                  <w:color w:val="000000"/>
                  <w:sz w:val="12"/>
                  <w:szCs w:val="12"/>
                </w:rPr>
                <w:t>12 м</w:t>
              </w:r>
            </w:smartTag>
          </w:p>
        </w:tc>
      </w:tr>
      <w:tr w:rsidR="00C72781" w:rsidRPr="00C72781" w:rsidTr="00C72781">
        <w:trPr>
          <w:jc w:val="center"/>
        </w:trPr>
        <w:tc>
          <w:tcPr>
            <w:tcW w:w="711"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6</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e"/>
              <w:rPr>
                <w:rFonts w:ascii="Arial" w:hAnsi="Arial" w:cs="Arial"/>
                <w:color w:val="000000"/>
                <w:sz w:val="12"/>
                <w:szCs w:val="12"/>
              </w:rPr>
            </w:pPr>
            <w:r w:rsidRPr="00FD73A2">
              <w:rPr>
                <w:rFonts w:ascii="Arial" w:hAnsi="Arial" w:cs="Arial"/>
                <w:color w:val="000000"/>
                <w:sz w:val="12"/>
                <w:szCs w:val="12"/>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p>
        </w:tc>
      </w:tr>
      <w:tr w:rsidR="00C72781" w:rsidRPr="00C72781" w:rsidTr="00C72781">
        <w:trPr>
          <w:jc w:val="center"/>
        </w:trPr>
        <w:tc>
          <w:tcPr>
            <w:tcW w:w="711"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6.1</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с основным видом разрешенного использования "Предоставление коммунальных услуг"</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100 %</w:t>
            </w:r>
          </w:p>
        </w:tc>
      </w:tr>
      <w:tr w:rsidR="00C72781" w:rsidRPr="00C72781" w:rsidTr="00C72781">
        <w:trPr>
          <w:jc w:val="center"/>
        </w:trPr>
        <w:tc>
          <w:tcPr>
            <w:tcW w:w="711"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6.2</w:t>
            </w:r>
          </w:p>
        </w:tc>
        <w:tc>
          <w:tcPr>
            <w:tcW w:w="5386" w:type="dxa"/>
            <w:tcBorders>
              <w:top w:val="single" w:sz="4" w:space="0" w:color="000000"/>
              <w:left w:val="single" w:sz="4" w:space="0" w:color="000000"/>
              <w:bottom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72781" w:rsidRPr="00FD73A2" w:rsidRDefault="00C72781" w:rsidP="00C72781">
            <w:pPr>
              <w:pStyle w:val="affffc"/>
              <w:rPr>
                <w:rFonts w:ascii="Arial" w:hAnsi="Arial" w:cs="Arial"/>
                <w:color w:val="000000"/>
                <w:sz w:val="12"/>
                <w:szCs w:val="12"/>
              </w:rPr>
            </w:pPr>
            <w:r w:rsidRPr="00FD73A2">
              <w:rPr>
                <w:rFonts w:ascii="Arial" w:hAnsi="Arial" w:cs="Arial"/>
                <w:color w:val="000000"/>
                <w:sz w:val="12"/>
                <w:szCs w:val="12"/>
              </w:rPr>
              <w:t>80 %</w:t>
            </w:r>
          </w:p>
        </w:tc>
      </w:tr>
    </w:tbl>
    <w:p w:rsidR="00C72781" w:rsidRPr="00C72781" w:rsidRDefault="00C72781" w:rsidP="00FD73A2">
      <w:pPr>
        <w:pStyle w:val="ConsPlusNormal"/>
        <w:ind w:firstLine="284"/>
        <w:jc w:val="both"/>
        <w:rPr>
          <w:color w:val="000000"/>
          <w:sz w:val="16"/>
          <w:szCs w:val="16"/>
        </w:rPr>
      </w:pPr>
      <w:r w:rsidRPr="00C72781">
        <w:rPr>
          <w:color w:val="000000"/>
          <w:sz w:val="16"/>
          <w:szCs w:val="16"/>
        </w:rPr>
        <w:t>Примечание: Для объектов не указанных выше, размер земельного участка определяется по заданию на проектирование.</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Границы земельных участков определены в соответствии с проведёнными межевыми работами.</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Осмотр земельных участков на местности производится самостоятельно.</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Ознакомиться с местом расположения земельных участков на плановом материале, возможно в течение времени приёма заявок на участие в аукционах в комитете по управлению муниципальным имуществом Администрации Валдайского муниципального района, каб. 409.</w:t>
      </w:r>
    </w:p>
    <w:p w:rsidR="00C72781" w:rsidRPr="00C72781" w:rsidRDefault="00C72781" w:rsidP="00FD73A2">
      <w:pPr>
        <w:tabs>
          <w:tab w:val="left" w:pos="540"/>
        </w:tabs>
        <w:ind w:firstLine="284"/>
        <w:jc w:val="both"/>
        <w:rPr>
          <w:rFonts w:ascii="Arial" w:hAnsi="Arial" w:cs="Arial"/>
          <w:b/>
          <w:sz w:val="16"/>
          <w:szCs w:val="16"/>
        </w:rPr>
      </w:pPr>
      <w:r w:rsidRPr="00C72781">
        <w:rPr>
          <w:rFonts w:ascii="Arial" w:hAnsi="Arial" w:cs="Arial"/>
          <w:b/>
          <w:sz w:val="16"/>
          <w:szCs w:val="16"/>
        </w:rPr>
        <w:t>5. Условия проведения открытого аукциона в электронной форме:</w:t>
      </w:r>
    </w:p>
    <w:p w:rsidR="00C72781" w:rsidRPr="00C72781" w:rsidRDefault="00C72781" w:rsidP="00FD73A2">
      <w:pPr>
        <w:tabs>
          <w:tab w:val="left" w:pos="540"/>
        </w:tabs>
        <w:ind w:firstLine="284"/>
        <w:jc w:val="both"/>
        <w:rPr>
          <w:rFonts w:ascii="Arial" w:hAnsi="Arial" w:cs="Arial"/>
          <w:color w:val="FF0000"/>
          <w:sz w:val="16"/>
          <w:szCs w:val="16"/>
        </w:rPr>
      </w:pPr>
      <w:r w:rsidRPr="00C72781">
        <w:rPr>
          <w:rFonts w:ascii="Arial" w:hAnsi="Arial" w:cs="Arial"/>
          <w:sz w:val="16"/>
          <w:szCs w:val="16"/>
        </w:rPr>
        <w:t xml:space="preserve">Дата и время начала подачи заявок </w:t>
      </w:r>
      <w:r w:rsidRPr="00C72781">
        <w:rPr>
          <w:rFonts w:ascii="Arial" w:hAnsi="Arial" w:cs="Arial"/>
          <w:b/>
          <w:sz w:val="16"/>
          <w:szCs w:val="16"/>
        </w:rPr>
        <w:t>– 24 июня 2025 года с 09 час. 00 мин.</w:t>
      </w:r>
      <w:r w:rsidRPr="00C72781">
        <w:rPr>
          <w:rFonts w:ascii="Arial" w:hAnsi="Arial" w:cs="Arial"/>
          <w:color w:val="FF0000"/>
          <w:sz w:val="16"/>
          <w:szCs w:val="16"/>
        </w:rPr>
        <w:t xml:space="preserve"> </w:t>
      </w:r>
    </w:p>
    <w:p w:rsidR="00C72781" w:rsidRPr="00C72781" w:rsidRDefault="00C72781" w:rsidP="00FD73A2">
      <w:pPr>
        <w:tabs>
          <w:tab w:val="left" w:pos="540"/>
        </w:tabs>
        <w:ind w:firstLine="284"/>
        <w:jc w:val="both"/>
        <w:rPr>
          <w:rFonts w:ascii="Arial" w:hAnsi="Arial" w:cs="Arial"/>
          <w:sz w:val="16"/>
          <w:szCs w:val="16"/>
        </w:rPr>
      </w:pPr>
      <w:r w:rsidRPr="00C72781">
        <w:rPr>
          <w:rFonts w:ascii="Arial" w:hAnsi="Arial" w:cs="Arial"/>
          <w:sz w:val="16"/>
          <w:szCs w:val="16"/>
        </w:rPr>
        <w:t xml:space="preserve">Подача заявок осуществляется в электронной форме круглосуточно. </w:t>
      </w:r>
    </w:p>
    <w:p w:rsidR="00C72781" w:rsidRPr="00C72781" w:rsidRDefault="00C72781" w:rsidP="00FD73A2">
      <w:pPr>
        <w:tabs>
          <w:tab w:val="left" w:pos="1134"/>
        </w:tabs>
        <w:ind w:firstLine="284"/>
        <w:jc w:val="both"/>
        <w:rPr>
          <w:rFonts w:ascii="Arial" w:hAnsi="Arial" w:cs="Arial"/>
          <w:sz w:val="16"/>
          <w:szCs w:val="16"/>
        </w:rPr>
      </w:pPr>
      <w:r w:rsidRPr="00C72781">
        <w:rPr>
          <w:rFonts w:ascii="Arial" w:hAnsi="Arial" w:cs="Arial"/>
          <w:b/>
          <w:sz w:val="16"/>
          <w:szCs w:val="16"/>
        </w:rPr>
        <w:t xml:space="preserve">Место подачи (приема) заявок </w:t>
      </w:r>
      <w:hyperlink r:id="rId17" w:history="1">
        <w:r w:rsidRPr="00FD73A2">
          <w:rPr>
            <w:rStyle w:val="af3"/>
            <w:rFonts w:ascii="Arial" w:hAnsi="Arial" w:cs="Arial"/>
            <w:color w:val="auto"/>
            <w:sz w:val="16"/>
            <w:szCs w:val="16"/>
            <w:u w:val="none"/>
          </w:rPr>
          <w:t>https://www.sberbank-ast.ru/</w:t>
        </w:r>
      </w:hyperlink>
      <w:r w:rsidRPr="00FD73A2">
        <w:rPr>
          <w:rFonts w:ascii="Arial" w:hAnsi="Arial" w:cs="Arial"/>
          <w:sz w:val="16"/>
          <w:szCs w:val="16"/>
        </w:rPr>
        <w:t>.</w:t>
      </w:r>
    </w:p>
    <w:p w:rsidR="00C72781" w:rsidRPr="00C72781" w:rsidRDefault="00C72781" w:rsidP="00FD73A2">
      <w:pPr>
        <w:tabs>
          <w:tab w:val="left" w:pos="540"/>
        </w:tabs>
        <w:ind w:firstLine="284"/>
        <w:jc w:val="both"/>
        <w:rPr>
          <w:rFonts w:ascii="Arial" w:hAnsi="Arial" w:cs="Arial"/>
          <w:sz w:val="16"/>
          <w:szCs w:val="16"/>
        </w:rPr>
      </w:pPr>
      <w:r w:rsidRPr="00C72781">
        <w:rPr>
          <w:rFonts w:ascii="Arial" w:hAnsi="Arial" w:cs="Arial"/>
          <w:sz w:val="16"/>
          <w:szCs w:val="16"/>
        </w:rPr>
        <w:t xml:space="preserve">Дата и время окончания подачи заявок – </w:t>
      </w:r>
      <w:r w:rsidRPr="00C72781">
        <w:rPr>
          <w:rFonts w:ascii="Arial" w:hAnsi="Arial" w:cs="Arial"/>
          <w:b/>
          <w:bCs/>
          <w:sz w:val="16"/>
          <w:szCs w:val="16"/>
        </w:rPr>
        <w:t>13 июля 2025</w:t>
      </w:r>
      <w:r w:rsidRPr="00C72781">
        <w:rPr>
          <w:rFonts w:ascii="Arial" w:hAnsi="Arial" w:cs="Arial"/>
          <w:b/>
          <w:sz w:val="16"/>
          <w:szCs w:val="16"/>
        </w:rPr>
        <w:t xml:space="preserve"> года в 17 час. 30 мин.</w:t>
      </w:r>
    </w:p>
    <w:p w:rsidR="00C72781" w:rsidRPr="00C72781" w:rsidRDefault="00C72781" w:rsidP="00FD73A2">
      <w:pPr>
        <w:tabs>
          <w:tab w:val="left" w:pos="540"/>
        </w:tabs>
        <w:ind w:firstLine="284"/>
        <w:jc w:val="both"/>
        <w:rPr>
          <w:rFonts w:ascii="Arial" w:hAnsi="Arial" w:cs="Arial"/>
          <w:sz w:val="16"/>
          <w:szCs w:val="16"/>
        </w:rPr>
      </w:pPr>
      <w:r w:rsidRPr="00C72781">
        <w:rPr>
          <w:rFonts w:ascii="Arial" w:hAnsi="Arial" w:cs="Arial"/>
          <w:sz w:val="16"/>
          <w:szCs w:val="16"/>
        </w:rPr>
        <w:t xml:space="preserve">Дата и время рассмотрения заявок на участие в аукционе (дата определения участников) </w:t>
      </w:r>
      <w:r w:rsidRPr="00C72781">
        <w:rPr>
          <w:rFonts w:ascii="Arial" w:hAnsi="Arial" w:cs="Arial"/>
          <w:b/>
          <w:bCs/>
          <w:sz w:val="16"/>
          <w:szCs w:val="16"/>
        </w:rPr>
        <w:t>14 июля 2025</w:t>
      </w:r>
      <w:r w:rsidRPr="00C72781">
        <w:rPr>
          <w:rFonts w:ascii="Arial" w:hAnsi="Arial" w:cs="Arial"/>
          <w:b/>
          <w:sz w:val="16"/>
          <w:szCs w:val="16"/>
        </w:rPr>
        <w:t xml:space="preserve"> года.</w:t>
      </w:r>
    </w:p>
    <w:p w:rsidR="00C72781" w:rsidRPr="00C72781" w:rsidRDefault="00C72781" w:rsidP="00FD73A2">
      <w:pPr>
        <w:ind w:firstLine="284"/>
        <w:jc w:val="both"/>
        <w:rPr>
          <w:rFonts w:ascii="Arial" w:hAnsi="Arial" w:cs="Arial"/>
          <w:sz w:val="16"/>
          <w:szCs w:val="16"/>
        </w:rPr>
      </w:pPr>
      <w:r w:rsidRPr="00C72781">
        <w:rPr>
          <w:rFonts w:ascii="Arial" w:hAnsi="Arial" w:cs="Arial"/>
          <w:bCs/>
          <w:sz w:val="16"/>
          <w:szCs w:val="16"/>
        </w:rPr>
        <w:t xml:space="preserve">Дата </w:t>
      </w:r>
      <w:r w:rsidRPr="00C72781">
        <w:rPr>
          <w:rFonts w:ascii="Arial" w:hAnsi="Arial" w:cs="Arial"/>
          <w:sz w:val="16"/>
          <w:szCs w:val="16"/>
        </w:rPr>
        <w:t xml:space="preserve">проведение аукциона (дата и время начала приема предложений от участников аукциона) </w:t>
      </w:r>
      <w:r w:rsidRPr="00C72781">
        <w:rPr>
          <w:rFonts w:ascii="Arial" w:hAnsi="Arial" w:cs="Arial"/>
          <w:b/>
          <w:sz w:val="16"/>
          <w:szCs w:val="16"/>
        </w:rPr>
        <w:t>– 15 июля 2025 года в 09 час 00 мин.</w:t>
      </w:r>
      <w:r w:rsidRPr="00C72781">
        <w:rPr>
          <w:rFonts w:ascii="Arial" w:hAnsi="Arial" w:cs="Arial"/>
          <w:sz w:val="16"/>
          <w:szCs w:val="16"/>
        </w:rPr>
        <w:t xml:space="preserve"> (время МСК).</w:t>
      </w:r>
    </w:p>
    <w:p w:rsidR="00C72781" w:rsidRPr="00E94686" w:rsidRDefault="00C72781" w:rsidP="00FD73A2">
      <w:pPr>
        <w:ind w:firstLine="284"/>
        <w:jc w:val="both"/>
        <w:rPr>
          <w:rFonts w:ascii="Arial" w:hAnsi="Arial" w:cs="Arial"/>
          <w:sz w:val="16"/>
          <w:szCs w:val="16"/>
        </w:rPr>
      </w:pPr>
      <w:r w:rsidRPr="00C72781">
        <w:rPr>
          <w:rFonts w:ascii="Arial" w:hAnsi="Arial" w:cs="Arial"/>
          <w:b/>
          <w:sz w:val="16"/>
          <w:szCs w:val="16"/>
        </w:rPr>
        <w:t>Место проведения электронного аукциона:</w:t>
      </w:r>
      <w:r w:rsidRPr="00C72781">
        <w:rPr>
          <w:rFonts w:ascii="Arial" w:hAnsi="Arial" w:cs="Arial"/>
          <w:sz w:val="16"/>
          <w:szCs w:val="16"/>
        </w:rPr>
        <w:t xml:space="preserve"> электронная площадка - универсальная торговая платформа АО «Сбербанк-АСТ» (торговая секция «Приватизация, аренда и продажа прав»), размещенная на сайте </w:t>
      </w:r>
      <w:hyperlink r:id="rId18" w:history="1">
        <w:r w:rsidRPr="00E94686">
          <w:rPr>
            <w:rStyle w:val="af3"/>
            <w:rFonts w:ascii="Arial" w:hAnsi="Arial" w:cs="Arial"/>
            <w:color w:val="auto"/>
            <w:sz w:val="16"/>
            <w:szCs w:val="16"/>
            <w:u w:val="none"/>
          </w:rPr>
          <w:t>https://utp.sberbank-ast.ru/</w:t>
        </w:r>
      </w:hyperlink>
      <w:r w:rsidRPr="00E94686">
        <w:rPr>
          <w:rFonts w:ascii="Arial" w:hAnsi="Arial" w:cs="Arial"/>
          <w:sz w:val="16"/>
          <w:szCs w:val="16"/>
        </w:rPr>
        <w:t>.</w:t>
      </w:r>
    </w:p>
    <w:p w:rsidR="00C72781" w:rsidRPr="00C72781" w:rsidRDefault="00C72781" w:rsidP="00FD73A2">
      <w:pPr>
        <w:pStyle w:val="af7"/>
        <w:shd w:val="clear" w:color="auto" w:fill="FFFFFF"/>
        <w:spacing w:before="0" w:beforeAutospacing="0" w:after="0" w:afterAutospacing="0"/>
        <w:ind w:firstLine="284"/>
        <w:jc w:val="both"/>
        <w:rPr>
          <w:rFonts w:ascii="Arial" w:hAnsi="Arial" w:cs="Arial"/>
          <w:b/>
          <w:bCs/>
          <w:sz w:val="16"/>
          <w:szCs w:val="16"/>
        </w:rPr>
      </w:pPr>
      <w:r w:rsidRPr="00C72781">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C72781" w:rsidRPr="00C72781" w:rsidRDefault="00C72781" w:rsidP="00FD73A2">
      <w:pPr>
        <w:ind w:firstLine="284"/>
        <w:jc w:val="both"/>
        <w:rPr>
          <w:rFonts w:ascii="Arial" w:hAnsi="Arial" w:cs="Arial"/>
          <w:bCs/>
          <w:color w:val="000000"/>
          <w:sz w:val="16"/>
          <w:szCs w:val="16"/>
        </w:rPr>
      </w:pPr>
      <w:r w:rsidRPr="00C72781">
        <w:rPr>
          <w:rFonts w:ascii="Arial" w:hAnsi="Arial" w:cs="Arial"/>
          <w:color w:val="000000"/>
          <w:sz w:val="16"/>
          <w:szCs w:val="16"/>
        </w:rPr>
        <w:t xml:space="preserve">Для обеспечения доступа к участию в </w:t>
      </w:r>
      <w:r w:rsidRPr="00C72781">
        <w:rPr>
          <w:rFonts w:ascii="Arial" w:hAnsi="Arial" w:cs="Arial"/>
          <w:sz w:val="16"/>
          <w:szCs w:val="16"/>
        </w:rPr>
        <w:t>электронном</w:t>
      </w:r>
      <w:r w:rsidRPr="00C72781">
        <w:rPr>
          <w:rFonts w:ascii="Arial" w:hAnsi="Arial" w:cs="Arial"/>
          <w:color w:val="000000"/>
          <w:sz w:val="16"/>
          <w:szCs w:val="16"/>
        </w:rPr>
        <w:t xml:space="preserve"> аукционе заявителям необходимо пройти процедуру регистрации в соответствии с регламентом электронной площадки оператора </w:t>
      </w:r>
      <w:r w:rsidRPr="00C72781">
        <w:rPr>
          <w:rFonts w:ascii="Arial" w:hAnsi="Arial" w:cs="Arial"/>
          <w:bCs/>
          <w:color w:val="1C1C1C"/>
          <w:sz w:val="16"/>
          <w:szCs w:val="16"/>
        </w:rPr>
        <w:t>АО «Сбербанк-АСТ» (</w:t>
      </w:r>
      <w:r w:rsidRPr="00C72781">
        <w:rPr>
          <w:rFonts w:ascii="Arial" w:hAnsi="Arial" w:cs="Arial"/>
          <w:sz w:val="16"/>
          <w:szCs w:val="16"/>
          <w:lang w:val="en-US"/>
        </w:rPr>
        <w:t>utp</w:t>
      </w:r>
      <w:r w:rsidRPr="00C72781">
        <w:rPr>
          <w:rFonts w:ascii="Arial" w:hAnsi="Arial" w:cs="Arial"/>
          <w:sz w:val="16"/>
          <w:szCs w:val="16"/>
        </w:rPr>
        <w:t>.</w:t>
      </w:r>
      <w:hyperlink r:id="rId19" w:history="1">
        <w:r w:rsidRPr="00E94686">
          <w:rPr>
            <w:rStyle w:val="af3"/>
            <w:rFonts w:ascii="Arial" w:hAnsi="Arial" w:cs="Arial"/>
            <w:color w:val="auto"/>
            <w:sz w:val="16"/>
            <w:szCs w:val="16"/>
            <w:u w:val="none"/>
            <w:lang w:val="en-US"/>
          </w:rPr>
          <w:t>sberbank</w:t>
        </w:r>
        <w:r w:rsidRPr="00E94686">
          <w:rPr>
            <w:rStyle w:val="af3"/>
            <w:rFonts w:ascii="Arial" w:hAnsi="Arial" w:cs="Arial"/>
            <w:color w:val="auto"/>
            <w:sz w:val="16"/>
            <w:szCs w:val="16"/>
            <w:u w:val="none"/>
          </w:rPr>
          <w:t>-</w:t>
        </w:r>
        <w:r w:rsidRPr="00E94686">
          <w:rPr>
            <w:rStyle w:val="af3"/>
            <w:rFonts w:ascii="Arial" w:hAnsi="Arial" w:cs="Arial"/>
            <w:color w:val="auto"/>
            <w:sz w:val="16"/>
            <w:szCs w:val="16"/>
            <w:u w:val="none"/>
            <w:lang w:val="en-US"/>
          </w:rPr>
          <w:t>ast</w:t>
        </w:r>
        <w:r w:rsidRPr="00E94686">
          <w:rPr>
            <w:rStyle w:val="af3"/>
            <w:rFonts w:ascii="Arial" w:hAnsi="Arial" w:cs="Arial"/>
            <w:color w:val="auto"/>
            <w:sz w:val="16"/>
            <w:szCs w:val="16"/>
            <w:u w:val="none"/>
          </w:rPr>
          <w:t>.ru</w:t>
        </w:r>
      </w:hyperlink>
      <w:r w:rsidRPr="00E94686">
        <w:rPr>
          <w:rStyle w:val="af3"/>
          <w:rFonts w:ascii="Arial" w:hAnsi="Arial" w:cs="Arial"/>
          <w:color w:val="auto"/>
          <w:sz w:val="16"/>
          <w:szCs w:val="16"/>
          <w:u w:val="none"/>
        </w:rPr>
        <w:t>)</w:t>
      </w:r>
      <w:r w:rsidRPr="00C72781">
        <w:rPr>
          <w:rFonts w:ascii="Arial" w:hAnsi="Arial" w:cs="Arial"/>
          <w:color w:val="000000"/>
          <w:sz w:val="16"/>
          <w:szCs w:val="16"/>
        </w:rPr>
        <w:t xml:space="preserve"> (далее - </w:t>
      </w:r>
      <w:r w:rsidRPr="00C72781">
        <w:rPr>
          <w:rFonts w:ascii="Arial" w:hAnsi="Arial" w:cs="Arial"/>
          <w:bCs/>
          <w:color w:val="000000"/>
          <w:sz w:val="16"/>
          <w:szCs w:val="16"/>
        </w:rPr>
        <w:t>электронная площадка</w:t>
      </w:r>
      <w:r w:rsidRPr="00C72781">
        <w:rPr>
          <w:rFonts w:ascii="Arial" w:hAnsi="Arial" w:cs="Arial"/>
          <w:color w:val="000000"/>
          <w:sz w:val="16"/>
          <w:szCs w:val="16"/>
        </w:rPr>
        <w:t>).</w:t>
      </w:r>
      <w:r w:rsidRPr="00C72781">
        <w:rPr>
          <w:rFonts w:ascii="Arial" w:hAnsi="Arial" w:cs="Arial"/>
          <w:bCs/>
          <w:color w:val="000000"/>
          <w:sz w:val="16"/>
          <w:szCs w:val="16"/>
        </w:rPr>
        <w:t xml:space="preserve"> Для прохождения процедуры регистрации заявителю необходимо получить усиленную квалифицированную электронную подпись (далее - КЭП) в аккредитованном удостоверяющем центре.</w:t>
      </w:r>
    </w:p>
    <w:p w:rsidR="00C72781" w:rsidRPr="00C72781" w:rsidRDefault="00C72781" w:rsidP="00FD73A2">
      <w:pPr>
        <w:ind w:firstLine="284"/>
        <w:jc w:val="both"/>
        <w:rPr>
          <w:rFonts w:ascii="Arial" w:hAnsi="Arial" w:cs="Arial"/>
          <w:color w:val="000000"/>
          <w:sz w:val="16"/>
          <w:szCs w:val="16"/>
        </w:rPr>
      </w:pPr>
      <w:r w:rsidRPr="00C72781">
        <w:rPr>
          <w:rFonts w:ascii="Arial" w:hAnsi="Arial" w:cs="Arial"/>
          <w:bCs/>
          <w:color w:val="000000"/>
          <w:sz w:val="16"/>
          <w:szCs w:val="16"/>
        </w:rPr>
        <w:t xml:space="preserve">Регистрация на электронной площадке заявителей </w:t>
      </w:r>
      <w:r w:rsidRPr="00C72781">
        <w:rPr>
          <w:rFonts w:ascii="Arial" w:hAnsi="Arial" w:cs="Arial"/>
          <w:color w:val="000000"/>
          <w:sz w:val="16"/>
          <w:szCs w:val="16"/>
        </w:rPr>
        <w:t>на участие в электронном аукционе осуществляется ежедневно, круглосуточно, но не позднее даты и времени окончания подачи (приема) заявок, указанных в информационном сообщении.</w:t>
      </w:r>
    </w:p>
    <w:p w:rsidR="00C72781" w:rsidRPr="00C72781" w:rsidRDefault="00C72781" w:rsidP="00FD73A2">
      <w:pPr>
        <w:ind w:firstLine="284"/>
        <w:jc w:val="both"/>
        <w:rPr>
          <w:rFonts w:ascii="Arial" w:hAnsi="Arial" w:cs="Arial"/>
          <w:sz w:val="16"/>
          <w:szCs w:val="16"/>
        </w:rPr>
      </w:pPr>
      <w:r w:rsidRPr="00C72781">
        <w:rPr>
          <w:rFonts w:ascii="Arial" w:hAnsi="Arial" w:cs="Arial"/>
          <w:color w:val="000000"/>
          <w:sz w:val="16"/>
          <w:szCs w:val="16"/>
        </w:rPr>
        <w:t>Регистрация на электронной площадке осуществляется без взимания платы.</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C72781" w:rsidRPr="00C72781" w:rsidRDefault="00C72781" w:rsidP="00FD73A2">
      <w:pPr>
        <w:tabs>
          <w:tab w:val="left" w:pos="540"/>
        </w:tabs>
        <w:ind w:firstLine="284"/>
        <w:jc w:val="both"/>
        <w:rPr>
          <w:rFonts w:ascii="Arial" w:hAnsi="Arial" w:cs="Arial"/>
          <w:bCs/>
          <w:sz w:val="16"/>
          <w:szCs w:val="16"/>
        </w:rPr>
      </w:pPr>
      <w:r w:rsidRPr="00C72781">
        <w:rPr>
          <w:rFonts w:ascii="Arial" w:hAnsi="Arial" w:cs="Arial"/>
          <w:bCs/>
          <w:sz w:val="16"/>
          <w:szCs w:val="16"/>
        </w:rPr>
        <w:t xml:space="preserve">Необходимо заполнить электронную форму заявки, приведенную в Приложении № 1 </w:t>
      </w:r>
      <w:r w:rsidRPr="00C72781">
        <w:rPr>
          <w:rFonts w:ascii="Arial" w:hAnsi="Arial" w:cs="Arial"/>
          <w:sz w:val="16"/>
          <w:szCs w:val="16"/>
        </w:rPr>
        <w:t>к настоящему извещению</w:t>
      </w:r>
      <w:r w:rsidRPr="00C72781">
        <w:rPr>
          <w:rFonts w:ascii="Arial" w:hAnsi="Arial" w:cs="Arial"/>
          <w:bCs/>
          <w:sz w:val="16"/>
          <w:szCs w:val="16"/>
        </w:rPr>
        <w:t>.</w:t>
      </w:r>
    </w:p>
    <w:p w:rsidR="00C72781" w:rsidRPr="00C72781" w:rsidRDefault="00C72781" w:rsidP="00FD73A2">
      <w:pPr>
        <w:ind w:firstLine="284"/>
        <w:jc w:val="both"/>
        <w:rPr>
          <w:rFonts w:ascii="Arial" w:hAnsi="Arial" w:cs="Arial"/>
          <w:bCs/>
          <w:sz w:val="16"/>
          <w:szCs w:val="16"/>
        </w:rPr>
      </w:pPr>
      <w:r w:rsidRPr="00C72781">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аренды земельного участка, вносится на расчетный счет Претен-</w:t>
      </w:r>
    </w:p>
    <w:p w:rsidR="00C72781" w:rsidRPr="00C72781" w:rsidRDefault="00C72781" w:rsidP="00FD73A2">
      <w:pPr>
        <w:ind w:firstLine="284"/>
        <w:jc w:val="both"/>
        <w:rPr>
          <w:rFonts w:ascii="Arial" w:eastAsia="Calibri" w:hAnsi="Arial" w:cs="Arial"/>
          <w:sz w:val="16"/>
          <w:szCs w:val="16"/>
        </w:rPr>
      </w:pPr>
      <w:r w:rsidRPr="00C72781">
        <w:rPr>
          <w:rFonts w:ascii="Arial" w:hAnsi="Arial" w:cs="Arial"/>
          <w:bCs/>
          <w:sz w:val="16"/>
          <w:szCs w:val="16"/>
        </w:rPr>
        <w:t>дента, открытый при регистрации на электронной площадке в порядке, установленном Регламентом электронной площадки.</w:t>
      </w:r>
    </w:p>
    <w:p w:rsidR="00C72781" w:rsidRPr="00C72781" w:rsidRDefault="00C72781" w:rsidP="00FD73A2">
      <w:pPr>
        <w:ind w:firstLine="284"/>
        <w:jc w:val="both"/>
        <w:rPr>
          <w:rFonts w:ascii="Arial" w:hAnsi="Arial" w:cs="Arial"/>
          <w:sz w:val="16"/>
          <w:szCs w:val="16"/>
        </w:rPr>
      </w:pPr>
      <w:r w:rsidRPr="00C72781">
        <w:rPr>
          <w:rFonts w:ascii="Arial" w:eastAsia="Calibri" w:hAnsi="Arial" w:cs="Arial"/>
          <w:sz w:val="16"/>
          <w:szCs w:val="16"/>
        </w:rPr>
        <w:lastRenderedPageBreak/>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C72781" w:rsidRPr="00C72781" w:rsidRDefault="00C72781" w:rsidP="00FD73A2">
      <w:pPr>
        <w:ind w:firstLine="284"/>
        <w:jc w:val="both"/>
        <w:rPr>
          <w:rFonts w:ascii="Arial" w:eastAsia="Calibri" w:hAnsi="Arial" w:cs="Arial"/>
          <w:sz w:val="16"/>
          <w:szCs w:val="16"/>
        </w:rPr>
      </w:pPr>
      <w:r w:rsidRPr="00C72781">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C72781" w:rsidRPr="00C72781" w:rsidRDefault="00C72781" w:rsidP="00FD73A2">
      <w:pPr>
        <w:tabs>
          <w:tab w:val="left" w:pos="540"/>
        </w:tabs>
        <w:ind w:firstLine="284"/>
        <w:jc w:val="both"/>
        <w:rPr>
          <w:rFonts w:ascii="Arial" w:hAnsi="Arial" w:cs="Arial"/>
          <w:sz w:val="16"/>
          <w:szCs w:val="16"/>
        </w:rPr>
      </w:pPr>
      <w:r w:rsidRPr="00C72781">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C72781" w:rsidRPr="00C72781" w:rsidRDefault="00C72781" w:rsidP="00FD73A2">
      <w:pPr>
        <w:pStyle w:val="af7"/>
        <w:shd w:val="clear" w:color="auto" w:fill="FFFFFF"/>
        <w:spacing w:before="0" w:beforeAutospacing="0" w:after="0" w:afterAutospacing="0"/>
        <w:ind w:firstLine="284"/>
        <w:jc w:val="both"/>
        <w:rPr>
          <w:rFonts w:ascii="Arial" w:hAnsi="Arial" w:cs="Arial"/>
          <w:sz w:val="16"/>
          <w:szCs w:val="16"/>
        </w:rPr>
      </w:pPr>
      <w:r w:rsidRPr="00C72781">
        <w:rPr>
          <w:rFonts w:ascii="Arial" w:hAnsi="Arial" w:cs="Arial"/>
          <w:sz w:val="16"/>
          <w:szCs w:val="16"/>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C72781" w:rsidRPr="00C72781" w:rsidRDefault="00C72781" w:rsidP="00FD73A2">
      <w:pPr>
        <w:pStyle w:val="af7"/>
        <w:shd w:val="clear" w:color="auto" w:fill="FFFFFF"/>
        <w:spacing w:before="0" w:beforeAutospacing="0" w:after="0" w:afterAutospacing="0"/>
        <w:ind w:firstLine="284"/>
        <w:jc w:val="both"/>
        <w:rPr>
          <w:rFonts w:ascii="Arial" w:hAnsi="Arial" w:cs="Arial"/>
          <w:sz w:val="16"/>
          <w:szCs w:val="16"/>
        </w:rPr>
      </w:pPr>
      <w:r w:rsidRPr="00C72781">
        <w:rPr>
          <w:rFonts w:ascii="Arial" w:hAnsi="Arial" w:cs="Arial"/>
          <w:sz w:val="16"/>
          <w:szCs w:val="16"/>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C72781" w:rsidRPr="00C72781" w:rsidRDefault="00C72781" w:rsidP="00FD73A2">
      <w:pPr>
        <w:pStyle w:val="af7"/>
        <w:shd w:val="clear" w:color="auto" w:fill="FFFFFF"/>
        <w:spacing w:before="0" w:beforeAutospacing="0" w:after="0" w:afterAutospacing="0"/>
        <w:ind w:firstLine="284"/>
        <w:jc w:val="both"/>
        <w:rPr>
          <w:rFonts w:ascii="Arial" w:hAnsi="Arial" w:cs="Arial"/>
          <w:sz w:val="16"/>
          <w:szCs w:val="16"/>
        </w:rPr>
      </w:pPr>
      <w:r w:rsidRPr="00C72781">
        <w:rPr>
          <w:rFonts w:ascii="Arial" w:hAnsi="Arial" w:cs="Arial"/>
          <w:sz w:val="16"/>
          <w:szCs w:val="16"/>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C72781" w:rsidRPr="00C72781" w:rsidRDefault="00C72781" w:rsidP="00FD73A2">
      <w:pPr>
        <w:pStyle w:val="af7"/>
        <w:shd w:val="clear" w:color="auto" w:fill="FFFFFF"/>
        <w:spacing w:before="0" w:beforeAutospacing="0" w:after="0" w:afterAutospacing="0"/>
        <w:ind w:firstLine="284"/>
        <w:jc w:val="both"/>
        <w:rPr>
          <w:rFonts w:ascii="Arial" w:hAnsi="Arial" w:cs="Arial"/>
          <w:sz w:val="16"/>
          <w:szCs w:val="16"/>
        </w:rPr>
      </w:pPr>
      <w:r w:rsidRPr="00C72781">
        <w:rPr>
          <w:rFonts w:ascii="Arial" w:hAnsi="Arial" w:cs="Arial"/>
          <w:sz w:val="16"/>
          <w:szCs w:val="16"/>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C72781" w:rsidRPr="00C72781" w:rsidRDefault="00C72781" w:rsidP="00FD73A2">
      <w:pPr>
        <w:pStyle w:val="af7"/>
        <w:shd w:val="clear" w:color="auto" w:fill="FFFFFF"/>
        <w:spacing w:before="0" w:beforeAutospacing="0" w:after="0" w:afterAutospacing="0"/>
        <w:ind w:firstLine="284"/>
        <w:jc w:val="both"/>
        <w:rPr>
          <w:rFonts w:ascii="Arial" w:eastAsia="Calibri" w:hAnsi="Arial" w:cs="Arial"/>
          <w:sz w:val="16"/>
          <w:szCs w:val="16"/>
        </w:rPr>
      </w:pPr>
      <w:r w:rsidRPr="00C72781">
        <w:rPr>
          <w:rFonts w:ascii="Arial" w:hAnsi="Arial" w:cs="Arial"/>
          <w:sz w:val="16"/>
          <w:szCs w:val="16"/>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C72781" w:rsidRPr="00C72781" w:rsidRDefault="00C72781" w:rsidP="00FD73A2">
      <w:pPr>
        <w:tabs>
          <w:tab w:val="left" w:pos="540"/>
        </w:tabs>
        <w:ind w:firstLine="284"/>
        <w:jc w:val="both"/>
        <w:rPr>
          <w:rFonts w:ascii="Arial" w:eastAsia="Calibri" w:hAnsi="Arial" w:cs="Arial"/>
          <w:sz w:val="16"/>
          <w:szCs w:val="16"/>
        </w:rPr>
      </w:pPr>
      <w:r w:rsidRPr="00C72781">
        <w:rPr>
          <w:rFonts w:ascii="Arial" w:eastAsia="Calibri" w:hAnsi="Arial" w:cs="Arial"/>
          <w:sz w:val="16"/>
          <w:szCs w:val="16"/>
        </w:rPr>
        <w:t>Задаток, перечисленный победителем аукциона, засчитывается в сумму платежа по договору аренды земельного участка.</w:t>
      </w:r>
    </w:p>
    <w:p w:rsidR="00C72781" w:rsidRPr="00C72781" w:rsidRDefault="00C72781" w:rsidP="00FD73A2">
      <w:pPr>
        <w:tabs>
          <w:tab w:val="left" w:pos="1418"/>
        </w:tabs>
        <w:overflowPunct w:val="0"/>
        <w:autoSpaceDE w:val="0"/>
        <w:ind w:firstLine="284"/>
        <w:jc w:val="both"/>
        <w:textAlignment w:val="baseline"/>
        <w:rPr>
          <w:rFonts w:ascii="Arial" w:hAnsi="Arial" w:cs="Arial"/>
          <w:color w:val="030000"/>
          <w:sz w:val="16"/>
          <w:szCs w:val="16"/>
        </w:rPr>
      </w:pPr>
      <w:r w:rsidRPr="00C72781">
        <w:rPr>
          <w:rFonts w:ascii="Arial" w:hAnsi="Arial" w:cs="Arial"/>
          <w:color w:val="030000"/>
          <w:sz w:val="16"/>
          <w:szCs w:val="16"/>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 xml:space="preserve">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Размер платы в размере одного процента начальной цены предмета аукциона и не более чем 5 тысяч рублей без учета налога 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C72781" w:rsidRPr="00C72781" w:rsidRDefault="00C72781" w:rsidP="00FD73A2">
      <w:pPr>
        <w:ind w:firstLine="284"/>
        <w:jc w:val="both"/>
        <w:rPr>
          <w:rFonts w:ascii="Arial" w:hAnsi="Arial" w:cs="Arial"/>
          <w:b/>
          <w:sz w:val="16"/>
          <w:szCs w:val="16"/>
        </w:rPr>
      </w:pPr>
      <w:r w:rsidRPr="00C72781">
        <w:rPr>
          <w:rFonts w:ascii="Arial" w:hAnsi="Arial" w:cs="Arial"/>
          <w:b/>
          <w:sz w:val="16"/>
          <w:szCs w:val="16"/>
        </w:rPr>
        <w:t>7. Порядок внесения и возврата задатка</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 xml:space="preserve">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 размещенными по адресу </w:t>
      </w:r>
      <w:r w:rsidRPr="00C72781">
        <w:rPr>
          <w:rFonts w:ascii="Arial" w:hAnsi="Arial" w:cs="Arial"/>
          <w:sz w:val="16"/>
          <w:szCs w:val="16"/>
          <w:lang w:val="en-US"/>
        </w:rPr>
        <w:t>utp</w:t>
      </w:r>
      <w:r w:rsidRPr="00C72781">
        <w:rPr>
          <w:rFonts w:ascii="Arial" w:hAnsi="Arial" w:cs="Arial"/>
          <w:sz w:val="16"/>
          <w:szCs w:val="16"/>
        </w:rPr>
        <w:t>.</w:t>
      </w:r>
      <w:hyperlink r:id="rId20" w:history="1">
        <w:r w:rsidRPr="00FD73A2">
          <w:rPr>
            <w:rStyle w:val="af3"/>
            <w:rFonts w:ascii="Arial" w:hAnsi="Arial" w:cs="Arial"/>
            <w:color w:val="auto"/>
            <w:sz w:val="16"/>
            <w:szCs w:val="16"/>
            <w:u w:val="none"/>
            <w:lang w:val="en-US"/>
          </w:rPr>
          <w:t>sberbank</w:t>
        </w:r>
        <w:r w:rsidRPr="00FD73A2">
          <w:rPr>
            <w:rStyle w:val="af3"/>
            <w:rFonts w:ascii="Arial" w:hAnsi="Arial" w:cs="Arial"/>
            <w:color w:val="auto"/>
            <w:sz w:val="16"/>
            <w:szCs w:val="16"/>
            <w:u w:val="none"/>
          </w:rPr>
          <w:t>-</w:t>
        </w:r>
        <w:r w:rsidRPr="00FD73A2">
          <w:rPr>
            <w:rStyle w:val="af3"/>
            <w:rFonts w:ascii="Arial" w:hAnsi="Arial" w:cs="Arial"/>
            <w:color w:val="auto"/>
            <w:sz w:val="16"/>
            <w:szCs w:val="16"/>
            <w:u w:val="none"/>
            <w:lang w:val="en-US"/>
          </w:rPr>
          <w:t>ast</w:t>
        </w:r>
        <w:r w:rsidRPr="00FD73A2">
          <w:rPr>
            <w:rStyle w:val="af3"/>
            <w:rFonts w:ascii="Arial" w:hAnsi="Arial" w:cs="Arial"/>
            <w:color w:val="auto"/>
            <w:sz w:val="16"/>
            <w:szCs w:val="16"/>
            <w:u w:val="none"/>
          </w:rPr>
          <w:t>.ru</w:t>
        </w:r>
      </w:hyperlink>
      <w:r w:rsidRPr="00FD73A2">
        <w:rPr>
          <w:rFonts w:ascii="Arial" w:hAnsi="Arial" w:cs="Arial"/>
          <w:sz w:val="16"/>
          <w:szCs w:val="16"/>
        </w:rPr>
        <w:t xml:space="preserve"> </w:t>
      </w:r>
      <w:r w:rsidRPr="00C72781">
        <w:rPr>
          <w:rFonts w:ascii="Arial" w:hAnsi="Arial" w:cs="Arial"/>
          <w:sz w:val="16"/>
          <w:szCs w:val="16"/>
        </w:rPr>
        <w:t>(далее – Регламент), а также Земельным кодексом РФ.</w:t>
      </w:r>
    </w:p>
    <w:p w:rsidR="00C72781" w:rsidRPr="00C72781" w:rsidRDefault="00C72781" w:rsidP="00FD73A2">
      <w:pPr>
        <w:tabs>
          <w:tab w:val="left" w:pos="540"/>
        </w:tabs>
        <w:ind w:firstLine="284"/>
        <w:jc w:val="both"/>
        <w:rPr>
          <w:rFonts w:ascii="Arial" w:hAnsi="Arial" w:cs="Arial"/>
          <w:b/>
          <w:sz w:val="16"/>
          <w:szCs w:val="16"/>
        </w:rPr>
      </w:pPr>
      <w:r w:rsidRPr="00C72781">
        <w:rPr>
          <w:rFonts w:ascii="Arial" w:eastAsia="Calibri" w:hAnsi="Arial" w:cs="Arial"/>
          <w:sz w:val="16"/>
          <w:szCs w:val="16"/>
        </w:rPr>
        <w:t xml:space="preserve">Срок внесения задатка, т.е. поступления суммы задатка на счет оператора электронной площадки: не позднее </w:t>
      </w:r>
      <w:r w:rsidRPr="00C72781">
        <w:rPr>
          <w:rFonts w:ascii="Arial" w:hAnsi="Arial" w:cs="Arial"/>
          <w:b/>
          <w:bCs/>
          <w:sz w:val="16"/>
          <w:szCs w:val="16"/>
        </w:rPr>
        <w:t>13 июля 2025</w:t>
      </w:r>
      <w:r w:rsidRPr="00C72781">
        <w:rPr>
          <w:rFonts w:ascii="Arial" w:hAnsi="Arial" w:cs="Arial"/>
          <w:b/>
          <w:sz w:val="16"/>
          <w:szCs w:val="16"/>
        </w:rPr>
        <w:t xml:space="preserve"> года 17 час. 30 мин.</w:t>
      </w:r>
    </w:p>
    <w:p w:rsidR="00C72781" w:rsidRPr="00C72781" w:rsidRDefault="00C72781" w:rsidP="00FD73A2">
      <w:pPr>
        <w:tabs>
          <w:tab w:val="left" w:pos="540"/>
        </w:tabs>
        <w:ind w:firstLine="284"/>
        <w:jc w:val="both"/>
        <w:rPr>
          <w:rFonts w:ascii="Arial" w:hAnsi="Arial" w:cs="Arial"/>
          <w:sz w:val="16"/>
          <w:szCs w:val="16"/>
        </w:rPr>
      </w:pPr>
      <w:r w:rsidRPr="00C72781">
        <w:rPr>
          <w:rFonts w:ascii="Arial" w:hAnsi="Arial" w:cs="Arial"/>
          <w:sz w:val="16"/>
          <w:szCs w:val="16"/>
        </w:rPr>
        <w:t>Для участия в аукционе устанавливаются требования о внесении задатка.</w:t>
      </w:r>
    </w:p>
    <w:p w:rsidR="00C72781" w:rsidRPr="00C72781" w:rsidRDefault="00C72781" w:rsidP="00FD73A2">
      <w:pPr>
        <w:ind w:firstLine="284"/>
        <w:jc w:val="both"/>
        <w:rPr>
          <w:rFonts w:ascii="Arial" w:eastAsia="Calibri" w:hAnsi="Arial" w:cs="Arial"/>
          <w:sz w:val="16"/>
          <w:szCs w:val="16"/>
        </w:rPr>
      </w:pPr>
      <w:r w:rsidRPr="00C72781">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C72781" w:rsidRPr="00C72781" w:rsidRDefault="00C72781" w:rsidP="00FD73A2">
      <w:pPr>
        <w:tabs>
          <w:tab w:val="left" w:pos="540"/>
        </w:tabs>
        <w:ind w:firstLine="284"/>
        <w:jc w:val="both"/>
        <w:rPr>
          <w:rFonts w:ascii="Arial" w:hAnsi="Arial" w:cs="Arial"/>
          <w:sz w:val="16"/>
          <w:szCs w:val="16"/>
        </w:rPr>
      </w:pPr>
      <w:r w:rsidRPr="00C72781">
        <w:rPr>
          <w:rFonts w:ascii="Arial" w:hAnsi="Arial" w:cs="Arial"/>
          <w:sz w:val="16"/>
          <w:szCs w:val="16"/>
        </w:rPr>
        <w:t>Оператор электронной площадки</w:t>
      </w:r>
      <w:r w:rsidRPr="00C72781">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C72781">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C72781" w:rsidRPr="00C72781" w:rsidRDefault="00C72781" w:rsidP="00FD73A2">
      <w:pPr>
        <w:shd w:val="clear" w:color="auto" w:fill="FFFFFF"/>
        <w:ind w:firstLine="284"/>
        <w:jc w:val="both"/>
        <w:rPr>
          <w:rFonts w:ascii="Arial" w:hAnsi="Arial" w:cs="Arial"/>
          <w:sz w:val="16"/>
          <w:szCs w:val="16"/>
        </w:rPr>
      </w:pPr>
      <w:r w:rsidRPr="00C72781">
        <w:rPr>
          <w:rFonts w:ascii="Arial" w:hAnsi="Arial" w:cs="Arial"/>
          <w:sz w:val="16"/>
          <w:szCs w:val="16"/>
        </w:rPr>
        <w:t>В назначении платежа указывается: «Задаток за участие в аукционе в электронной форме по лоту № __» .</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 xml:space="preserve">Факт поступления задатков от заявителей устанавливается на основании выписки (выписок) из лицевого счета Организатора аукциона.  </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 xml:space="preserve">Задаток перечисляется на реквизиты оператора электронной площадки </w:t>
      </w:r>
      <w:hyperlink r:id="rId21" w:history="1">
        <w:r w:rsidRPr="00FD73A2">
          <w:rPr>
            <w:rStyle w:val="af3"/>
            <w:rFonts w:ascii="Arial" w:hAnsi="Arial" w:cs="Arial"/>
            <w:color w:val="auto"/>
            <w:sz w:val="16"/>
            <w:szCs w:val="16"/>
            <w:u w:val="none"/>
          </w:rPr>
          <w:t>http://utp.sberbank-ast.ru/AP/Notice/653/Requisit</w:t>
        </w:r>
      </w:hyperlink>
      <w:r w:rsidRPr="00C72781">
        <w:rPr>
          <w:rFonts w:ascii="Arial" w:hAnsi="Arial" w:cs="Arial"/>
          <w:sz w:val="16"/>
          <w:szCs w:val="16"/>
        </w:rPr>
        <w:t xml:space="preserve"> по следующим реквизитам:</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Получатель:</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Наименование: АО «Сбербанк – АСТ»</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ИНН: 7707308480</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КПП: 770401001</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Расчетный счет: 40702810300020038047</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БАНК ПОЛУЧАТЕЛЯ:</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Наименование банка: ПАО «Сбербанк России» г.Москва</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БИК: 044525225</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Корреспондентский счет: 30101810400000000225</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 xml:space="preserve">Операции по перечислению денежных средств на счёт Оператора 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является заключением Соглашения о задатке. </w:t>
      </w:r>
    </w:p>
    <w:p w:rsidR="00C72781" w:rsidRPr="00C72781" w:rsidRDefault="00C72781" w:rsidP="00FD73A2">
      <w:pPr>
        <w:autoSpaceDE w:val="0"/>
        <w:autoSpaceDN w:val="0"/>
        <w:adjustRightInd w:val="0"/>
        <w:ind w:firstLine="284"/>
        <w:jc w:val="both"/>
        <w:rPr>
          <w:rFonts w:ascii="Arial" w:hAnsi="Arial" w:cs="Arial"/>
          <w:sz w:val="16"/>
          <w:szCs w:val="16"/>
        </w:rPr>
      </w:pPr>
      <w:r w:rsidRPr="00C72781">
        <w:rPr>
          <w:rFonts w:ascii="Arial" w:hAnsi="Arial" w:cs="Arial"/>
          <w:sz w:val="16"/>
          <w:szCs w:val="16"/>
        </w:rPr>
        <w:t xml:space="preserve">Задаток, внесенный лицом, признанным победителем электронного аукциона, задаток, внесенный иным лицом (подавшим единственную заявку на участие в электронном аукционе, с заявителем, признанным единственным участником электронном 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оплату приобретаемого земельного участка или в счет арендной платы за него. </w:t>
      </w:r>
    </w:p>
    <w:p w:rsidR="00C72781" w:rsidRPr="00C72781" w:rsidRDefault="00C72781" w:rsidP="00FD73A2">
      <w:pPr>
        <w:widowControl w:val="0"/>
        <w:tabs>
          <w:tab w:val="left" w:pos="1346"/>
        </w:tabs>
        <w:autoSpaceDE w:val="0"/>
        <w:autoSpaceDN w:val="0"/>
        <w:ind w:firstLine="284"/>
        <w:jc w:val="both"/>
        <w:rPr>
          <w:rFonts w:ascii="Arial" w:hAnsi="Arial" w:cs="Arial"/>
          <w:sz w:val="16"/>
          <w:szCs w:val="16"/>
        </w:rPr>
      </w:pPr>
      <w:r w:rsidRPr="00C72781">
        <w:rPr>
          <w:rFonts w:ascii="Arial" w:hAnsi="Arial" w:cs="Arial"/>
          <w:sz w:val="16"/>
          <w:szCs w:val="16"/>
        </w:rPr>
        <w:t>Прекращение</w:t>
      </w:r>
      <w:r w:rsidRPr="00C72781">
        <w:rPr>
          <w:rFonts w:ascii="Arial" w:hAnsi="Arial" w:cs="Arial"/>
          <w:spacing w:val="38"/>
          <w:sz w:val="16"/>
          <w:szCs w:val="16"/>
        </w:rPr>
        <w:t xml:space="preserve"> </w:t>
      </w:r>
      <w:r w:rsidRPr="00C72781">
        <w:rPr>
          <w:rFonts w:ascii="Arial" w:hAnsi="Arial" w:cs="Arial"/>
          <w:sz w:val="16"/>
          <w:szCs w:val="16"/>
        </w:rPr>
        <w:t>блокирования</w:t>
      </w:r>
      <w:r w:rsidRPr="00C72781">
        <w:rPr>
          <w:rFonts w:ascii="Arial" w:hAnsi="Arial" w:cs="Arial"/>
          <w:spacing w:val="38"/>
          <w:sz w:val="16"/>
          <w:szCs w:val="16"/>
        </w:rPr>
        <w:t xml:space="preserve"> </w:t>
      </w:r>
      <w:r w:rsidRPr="00C72781">
        <w:rPr>
          <w:rFonts w:ascii="Arial" w:hAnsi="Arial" w:cs="Arial"/>
          <w:sz w:val="16"/>
          <w:szCs w:val="16"/>
        </w:rPr>
        <w:t>денежных</w:t>
      </w:r>
      <w:r w:rsidRPr="00C72781">
        <w:rPr>
          <w:rFonts w:ascii="Arial" w:hAnsi="Arial" w:cs="Arial"/>
          <w:spacing w:val="39"/>
          <w:sz w:val="16"/>
          <w:szCs w:val="16"/>
        </w:rPr>
        <w:t xml:space="preserve"> </w:t>
      </w:r>
      <w:r w:rsidRPr="00C72781">
        <w:rPr>
          <w:rFonts w:ascii="Arial" w:hAnsi="Arial" w:cs="Arial"/>
          <w:sz w:val="16"/>
          <w:szCs w:val="16"/>
        </w:rPr>
        <w:t>средств</w:t>
      </w:r>
      <w:r w:rsidRPr="00C72781">
        <w:rPr>
          <w:rFonts w:ascii="Arial" w:hAnsi="Arial" w:cs="Arial"/>
          <w:spacing w:val="38"/>
          <w:sz w:val="16"/>
          <w:szCs w:val="16"/>
        </w:rPr>
        <w:t xml:space="preserve"> </w:t>
      </w:r>
      <w:r w:rsidRPr="00C72781">
        <w:rPr>
          <w:rFonts w:ascii="Arial" w:hAnsi="Arial" w:cs="Arial"/>
          <w:sz w:val="16"/>
          <w:szCs w:val="16"/>
        </w:rPr>
        <w:t>на</w:t>
      </w:r>
      <w:r w:rsidRPr="00C72781">
        <w:rPr>
          <w:rFonts w:ascii="Arial" w:hAnsi="Arial" w:cs="Arial"/>
          <w:spacing w:val="38"/>
          <w:sz w:val="16"/>
          <w:szCs w:val="16"/>
        </w:rPr>
        <w:t xml:space="preserve"> </w:t>
      </w:r>
      <w:r w:rsidRPr="00C72781">
        <w:rPr>
          <w:rFonts w:ascii="Arial" w:hAnsi="Arial" w:cs="Arial"/>
          <w:sz w:val="16"/>
          <w:szCs w:val="16"/>
        </w:rPr>
        <w:t>счете</w:t>
      </w:r>
      <w:r w:rsidRPr="00C72781">
        <w:rPr>
          <w:rFonts w:ascii="Arial" w:hAnsi="Arial" w:cs="Arial"/>
          <w:spacing w:val="38"/>
          <w:sz w:val="16"/>
          <w:szCs w:val="16"/>
        </w:rPr>
        <w:t xml:space="preserve"> </w:t>
      </w:r>
      <w:r w:rsidRPr="00C72781">
        <w:rPr>
          <w:rFonts w:ascii="Arial" w:hAnsi="Arial" w:cs="Arial"/>
          <w:sz w:val="16"/>
          <w:szCs w:val="16"/>
        </w:rPr>
        <w:t>участника электронного аукциона</w:t>
      </w:r>
      <w:r w:rsidRPr="00C72781">
        <w:rPr>
          <w:rFonts w:ascii="Arial" w:hAnsi="Arial" w:cs="Arial"/>
          <w:spacing w:val="39"/>
          <w:sz w:val="16"/>
          <w:szCs w:val="16"/>
        </w:rPr>
        <w:t xml:space="preserve"> </w:t>
      </w:r>
      <w:r w:rsidRPr="00C72781">
        <w:rPr>
          <w:rFonts w:ascii="Arial" w:hAnsi="Arial" w:cs="Arial"/>
          <w:sz w:val="16"/>
          <w:szCs w:val="16"/>
        </w:rPr>
        <w:t>в</w:t>
      </w:r>
      <w:r w:rsidRPr="00C72781">
        <w:rPr>
          <w:rFonts w:ascii="Arial" w:hAnsi="Arial" w:cs="Arial"/>
          <w:spacing w:val="37"/>
          <w:sz w:val="16"/>
          <w:szCs w:val="16"/>
        </w:rPr>
        <w:t xml:space="preserve"> </w:t>
      </w:r>
      <w:r w:rsidRPr="00C72781">
        <w:rPr>
          <w:rFonts w:ascii="Arial" w:hAnsi="Arial" w:cs="Arial"/>
          <w:sz w:val="16"/>
          <w:szCs w:val="16"/>
        </w:rPr>
        <w:t>соответствии</w:t>
      </w:r>
      <w:r w:rsidRPr="00C72781">
        <w:rPr>
          <w:rFonts w:ascii="Arial" w:hAnsi="Arial" w:cs="Arial"/>
          <w:spacing w:val="38"/>
          <w:sz w:val="16"/>
          <w:szCs w:val="16"/>
        </w:rPr>
        <w:t xml:space="preserve"> </w:t>
      </w:r>
      <w:r w:rsidRPr="00C72781">
        <w:rPr>
          <w:rFonts w:ascii="Arial" w:hAnsi="Arial" w:cs="Arial"/>
          <w:sz w:val="16"/>
          <w:szCs w:val="16"/>
        </w:rPr>
        <w:t>с</w:t>
      </w:r>
      <w:r w:rsidRPr="00C72781">
        <w:rPr>
          <w:rFonts w:ascii="Arial" w:hAnsi="Arial" w:cs="Arial"/>
          <w:spacing w:val="39"/>
          <w:sz w:val="16"/>
          <w:szCs w:val="16"/>
        </w:rPr>
        <w:t xml:space="preserve"> </w:t>
      </w:r>
      <w:r w:rsidRPr="00C72781">
        <w:rPr>
          <w:rFonts w:ascii="Arial" w:hAnsi="Arial" w:cs="Arial"/>
          <w:sz w:val="16"/>
          <w:szCs w:val="16"/>
        </w:rPr>
        <w:t>Регламентом</w:t>
      </w:r>
      <w:r w:rsidRPr="00C72781">
        <w:rPr>
          <w:rFonts w:ascii="Arial" w:hAnsi="Arial" w:cs="Arial"/>
          <w:spacing w:val="-2"/>
          <w:sz w:val="16"/>
          <w:szCs w:val="16"/>
        </w:rPr>
        <w:t xml:space="preserve"> </w:t>
      </w:r>
      <w:r w:rsidRPr="00C72781">
        <w:rPr>
          <w:rFonts w:ascii="Arial" w:hAnsi="Arial" w:cs="Arial"/>
          <w:sz w:val="16"/>
          <w:szCs w:val="16"/>
        </w:rPr>
        <w:t>производится</w:t>
      </w:r>
      <w:r w:rsidRPr="00C72781">
        <w:rPr>
          <w:rFonts w:ascii="Arial" w:hAnsi="Arial" w:cs="Arial"/>
          <w:spacing w:val="-1"/>
          <w:sz w:val="16"/>
          <w:szCs w:val="16"/>
        </w:rPr>
        <w:t xml:space="preserve"> </w:t>
      </w:r>
      <w:r w:rsidRPr="00C72781">
        <w:rPr>
          <w:rFonts w:ascii="Arial" w:hAnsi="Arial" w:cs="Arial"/>
          <w:sz w:val="16"/>
          <w:szCs w:val="16"/>
        </w:rPr>
        <w:t>оператором</w:t>
      </w:r>
      <w:r w:rsidRPr="00C72781">
        <w:rPr>
          <w:rFonts w:ascii="Arial" w:hAnsi="Arial" w:cs="Arial"/>
          <w:spacing w:val="-2"/>
          <w:sz w:val="16"/>
          <w:szCs w:val="16"/>
        </w:rPr>
        <w:t xml:space="preserve"> </w:t>
      </w:r>
      <w:r w:rsidRPr="00C72781">
        <w:rPr>
          <w:rFonts w:ascii="Arial" w:hAnsi="Arial" w:cs="Arial"/>
          <w:sz w:val="16"/>
          <w:szCs w:val="16"/>
        </w:rPr>
        <w:t>электронной площадки</w:t>
      </w:r>
      <w:r w:rsidRPr="00C72781">
        <w:rPr>
          <w:rFonts w:ascii="Arial" w:hAnsi="Arial" w:cs="Arial"/>
          <w:spacing w:val="-1"/>
          <w:sz w:val="16"/>
          <w:szCs w:val="16"/>
        </w:rPr>
        <w:t xml:space="preserve"> </w:t>
      </w:r>
      <w:r w:rsidRPr="00C72781">
        <w:rPr>
          <w:rFonts w:ascii="Arial" w:hAnsi="Arial" w:cs="Arial"/>
          <w:sz w:val="16"/>
          <w:szCs w:val="16"/>
        </w:rPr>
        <w:t>в</w:t>
      </w:r>
      <w:r w:rsidRPr="00C72781">
        <w:rPr>
          <w:rFonts w:ascii="Arial" w:hAnsi="Arial" w:cs="Arial"/>
          <w:spacing w:val="-3"/>
          <w:sz w:val="16"/>
          <w:szCs w:val="16"/>
        </w:rPr>
        <w:t xml:space="preserve"> </w:t>
      </w:r>
      <w:r w:rsidRPr="00C72781">
        <w:rPr>
          <w:rFonts w:ascii="Arial" w:hAnsi="Arial" w:cs="Arial"/>
          <w:sz w:val="16"/>
          <w:szCs w:val="16"/>
        </w:rPr>
        <w:t>следующем порядке:</w:t>
      </w:r>
    </w:p>
    <w:p w:rsidR="00C72781" w:rsidRPr="00C72781" w:rsidRDefault="00FD73A2" w:rsidP="00FD73A2">
      <w:pPr>
        <w:pStyle w:val="aff5"/>
        <w:widowControl w:val="0"/>
        <w:tabs>
          <w:tab w:val="left" w:pos="1240"/>
        </w:tabs>
        <w:autoSpaceDE w:val="0"/>
        <w:autoSpaceDN w:val="0"/>
        <w:ind w:left="284"/>
        <w:jc w:val="both"/>
        <w:rPr>
          <w:rFonts w:ascii="Arial" w:hAnsi="Arial" w:cs="Arial"/>
          <w:sz w:val="16"/>
          <w:szCs w:val="16"/>
        </w:rPr>
      </w:pPr>
      <w:r>
        <w:rPr>
          <w:rFonts w:ascii="Arial" w:hAnsi="Arial" w:cs="Arial"/>
          <w:sz w:val="16"/>
          <w:szCs w:val="16"/>
        </w:rPr>
        <w:t xml:space="preserve">- </w:t>
      </w:r>
      <w:r w:rsidR="00C72781" w:rsidRPr="00C72781">
        <w:rPr>
          <w:rFonts w:ascii="Arial" w:hAnsi="Arial" w:cs="Arial"/>
          <w:sz w:val="16"/>
          <w:szCs w:val="16"/>
        </w:rPr>
        <w:t>для заявителя электронного аукциона, отозвавшего заявку до окончания срока приема заявок - в</w:t>
      </w:r>
      <w:r w:rsidR="00C72781" w:rsidRPr="00C72781">
        <w:rPr>
          <w:rFonts w:ascii="Arial" w:hAnsi="Arial" w:cs="Arial"/>
          <w:spacing w:val="55"/>
          <w:sz w:val="16"/>
          <w:szCs w:val="16"/>
        </w:rPr>
        <w:t xml:space="preserve"> </w:t>
      </w:r>
      <w:r w:rsidR="00C72781" w:rsidRPr="00C72781">
        <w:rPr>
          <w:rFonts w:ascii="Arial" w:hAnsi="Arial" w:cs="Arial"/>
          <w:sz w:val="16"/>
          <w:szCs w:val="16"/>
        </w:rPr>
        <w:t>течение   3 рабочих</w:t>
      </w:r>
      <w:r w:rsidR="00C72781" w:rsidRPr="00C72781">
        <w:rPr>
          <w:rFonts w:ascii="Arial" w:hAnsi="Arial" w:cs="Arial"/>
          <w:spacing w:val="55"/>
          <w:sz w:val="16"/>
          <w:szCs w:val="16"/>
        </w:rPr>
        <w:t xml:space="preserve"> </w:t>
      </w:r>
      <w:r w:rsidR="00C72781" w:rsidRPr="00C72781">
        <w:rPr>
          <w:rFonts w:ascii="Arial" w:hAnsi="Arial" w:cs="Arial"/>
          <w:sz w:val="16"/>
          <w:szCs w:val="16"/>
        </w:rPr>
        <w:t>дней</w:t>
      </w:r>
      <w:r w:rsidR="00C72781" w:rsidRPr="00C72781">
        <w:rPr>
          <w:rFonts w:ascii="Arial" w:hAnsi="Arial" w:cs="Arial"/>
          <w:spacing w:val="55"/>
          <w:sz w:val="16"/>
          <w:szCs w:val="16"/>
        </w:rPr>
        <w:t xml:space="preserve"> </w:t>
      </w:r>
      <w:r w:rsidR="00C72781" w:rsidRPr="00C72781">
        <w:rPr>
          <w:rFonts w:ascii="Arial" w:hAnsi="Arial" w:cs="Arial"/>
          <w:sz w:val="16"/>
          <w:szCs w:val="16"/>
        </w:rPr>
        <w:t>со   дня</w:t>
      </w:r>
      <w:r w:rsidR="00C72781" w:rsidRPr="00C72781">
        <w:rPr>
          <w:rFonts w:ascii="Arial" w:hAnsi="Arial" w:cs="Arial"/>
          <w:spacing w:val="55"/>
          <w:sz w:val="16"/>
          <w:szCs w:val="16"/>
        </w:rPr>
        <w:t xml:space="preserve"> </w:t>
      </w:r>
      <w:r w:rsidR="00C72781" w:rsidRPr="00C72781">
        <w:rPr>
          <w:rFonts w:ascii="Arial" w:hAnsi="Arial" w:cs="Arial"/>
          <w:sz w:val="16"/>
          <w:szCs w:val="16"/>
        </w:rPr>
        <w:t>поступления   уведомления</w:t>
      </w:r>
      <w:r w:rsidR="00C72781" w:rsidRPr="00C72781">
        <w:rPr>
          <w:rFonts w:ascii="Arial" w:hAnsi="Arial" w:cs="Arial"/>
          <w:spacing w:val="55"/>
          <w:sz w:val="16"/>
          <w:szCs w:val="16"/>
        </w:rPr>
        <w:t xml:space="preserve"> </w:t>
      </w:r>
      <w:r w:rsidR="00C72781" w:rsidRPr="00C72781">
        <w:rPr>
          <w:rFonts w:ascii="Arial" w:hAnsi="Arial" w:cs="Arial"/>
          <w:sz w:val="16"/>
          <w:szCs w:val="16"/>
        </w:rPr>
        <w:t>об   отзыве</w:t>
      </w:r>
      <w:r w:rsidR="00C72781" w:rsidRPr="00C72781">
        <w:rPr>
          <w:rFonts w:ascii="Arial" w:hAnsi="Arial" w:cs="Arial"/>
          <w:spacing w:val="55"/>
          <w:sz w:val="16"/>
          <w:szCs w:val="16"/>
        </w:rPr>
        <w:t xml:space="preserve"> </w:t>
      </w:r>
      <w:r w:rsidR="00C72781" w:rsidRPr="00C72781">
        <w:rPr>
          <w:rFonts w:ascii="Arial" w:hAnsi="Arial" w:cs="Arial"/>
          <w:sz w:val="16"/>
          <w:szCs w:val="16"/>
        </w:rPr>
        <w:t>заявки</w:t>
      </w:r>
      <w:r w:rsidR="00C72781" w:rsidRPr="00C72781">
        <w:rPr>
          <w:rFonts w:ascii="Arial" w:hAnsi="Arial" w:cs="Arial"/>
          <w:spacing w:val="-52"/>
          <w:sz w:val="16"/>
          <w:szCs w:val="16"/>
        </w:rPr>
        <w:t xml:space="preserve"> </w:t>
      </w:r>
      <w:r w:rsidR="00C72781" w:rsidRPr="00C72781">
        <w:rPr>
          <w:rFonts w:ascii="Arial" w:hAnsi="Arial" w:cs="Arial"/>
          <w:sz w:val="16"/>
          <w:szCs w:val="16"/>
        </w:rPr>
        <w:t>в</w:t>
      </w:r>
      <w:r w:rsidR="00C72781" w:rsidRPr="00C72781">
        <w:rPr>
          <w:rFonts w:ascii="Arial" w:hAnsi="Arial" w:cs="Arial"/>
          <w:spacing w:val="-2"/>
          <w:sz w:val="16"/>
          <w:szCs w:val="16"/>
        </w:rPr>
        <w:t xml:space="preserve"> </w:t>
      </w:r>
      <w:r w:rsidR="00C72781" w:rsidRPr="00C72781">
        <w:rPr>
          <w:rFonts w:ascii="Arial" w:hAnsi="Arial" w:cs="Arial"/>
          <w:sz w:val="16"/>
          <w:szCs w:val="16"/>
        </w:rPr>
        <w:t>соответствии</w:t>
      </w:r>
      <w:r w:rsidR="00C72781" w:rsidRPr="00C72781">
        <w:rPr>
          <w:rFonts w:ascii="Arial" w:hAnsi="Arial" w:cs="Arial"/>
          <w:spacing w:val="-1"/>
          <w:sz w:val="16"/>
          <w:szCs w:val="16"/>
        </w:rPr>
        <w:t xml:space="preserve"> </w:t>
      </w:r>
      <w:r w:rsidR="00C72781" w:rsidRPr="00C72781">
        <w:rPr>
          <w:rFonts w:ascii="Arial" w:hAnsi="Arial" w:cs="Arial"/>
          <w:sz w:val="16"/>
          <w:szCs w:val="16"/>
        </w:rPr>
        <w:t>с Регламентом;</w:t>
      </w:r>
    </w:p>
    <w:p w:rsidR="00C72781" w:rsidRPr="00C72781" w:rsidRDefault="00C72781" w:rsidP="00FD73A2">
      <w:pPr>
        <w:widowControl w:val="0"/>
        <w:tabs>
          <w:tab w:val="left" w:pos="1240"/>
        </w:tabs>
        <w:autoSpaceDE w:val="0"/>
        <w:autoSpaceDN w:val="0"/>
        <w:ind w:firstLine="284"/>
        <w:jc w:val="both"/>
        <w:rPr>
          <w:rFonts w:ascii="Arial" w:hAnsi="Arial" w:cs="Arial"/>
          <w:sz w:val="16"/>
          <w:szCs w:val="16"/>
        </w:rPr>
      </w:pPr>
      <w:r w:rsidRPr="00C72781">
        <w:rPr>
          <w:rFonts w:ascii="Arial" w:hAnsi="Arial" w:cs="Arial"/>
          <w:sz w:val="16"/>
          <w:szCs w:val="16"/>
        </w:rPr>
        <w:t>- для заявителя, не допущенного к участию в аукционе в электронной форме – в течение 3 рабочих</w:t>
      </w:r>
      <w:r w:rsidRPr="00C72781">
        <w:rPr>
          <w:rFonts w:ascii="Arial" w:hAnsi="Arial" w:cs="Arial"/>
          <w:spacing w:val="-7"/>
          <w:sz w:val="16"/>
          <w:szCs w:val="16"/>
        </w:rPr>
        <w:t xml:space="preserve"> </w:t>
      </w:r>
      <w:r w:rsidRPr="00C72781">
        <w:rPr>
          <w:rFonts w:ascii="Arial" w:hAnsi="Arial" w:cs="Arial"/>
          <w:sz w:val="16"/>
          <w:szCs w:val="16"/>
        </w:rPr>
        <w:t>дней</w:t>
      </w:r>
      <w:r w:rsidRPr="00C72781">
        <w:rPr>
          <w:rFonts w:ascii="Arial" w:hAnsi="Arial" w:cs="Arial"/>
          <w:spacing w:val="-5"/>
          <w:sz w:val="16"/>
          <w:szCs w:val="16"/>
        </w:rPr>
        <w:t xml:space="preserve"> </w:t>
      </w:r>
      <w:r w:rsidRPr="00C72781">
        <w:rPr>
          <w:rFonts w:ascii="Arial" w:hAnsi="Arial" w:cs="Arial"/>
          <w:sz w:val="16"/>
          <w:szCs w:val="16"/>
        </w:rPr>
        <w:t>со</w:t>
      </w:r>
      <w:r w:rsidRPr="00C72781">
        <w:rPr>
          <w:rFonts w:ascii="Arial" w:hAnsi="Arial" w:cs="Arial"/>
          <w:spacing w:val="-6"/>
          <w:sz w:val="16"/>
          <w:szCs w:val="16"/>
        </w:rPr>
        <w:t xml:space="preserve"> </w:t>
      </w:r>
      <w:r w:rsidRPr="00C72781">
        <w:rPr>
          <w:rFonts w:ascii="Arial" w:hAnsi="Arial" w:cs="Arial"/>
          <w:sz w:val="16"/>
          <w:szCs w:val="16"/>
        </w:rPr>
        <w:t>дня</w:t>
      </w:r>
      <w:r w:rsidRPr="00C72781">
        <w:rPr>
          <w:rFonts w:ascii="Arial" w:hAnsi="Arial" w:cs="Arial"/>
          <w:spacing w:val="-6"/>
          <w:sz w:val="16"/>
          <w:szCs w:val="16"/>
        </w:rPr>
        <w:t xml:space="preserve"> </w:t>
      </w:r>
      <w:r w:rsidRPr="00C72781">
        <w:rPr>
          <w:rFonts w:ascii="Arial" w:hAnsi="Arial" w:cs="Arial"/>
          <w:sz w:val="16"/>
          <w:szCs w:val="16"/>
        </w:rPr>
        <w:t>оформления</w:t>
      </w:r>
      <w:r w:rsidRPr="00C72781">
        <w:rPr>
          <w:rFonts w:ascii="Arial" w:hAnsi="Arial" w:cs="Arial"/>
          <w:spacing w:val="-6"/>
          <w:sz w:val="16"/>
          <w:szCs w:val="16"/>
        </w:rPr>
        <w:t xml:space="preserve"> </w:t>
      </w:r>
      <w:r w:rsidRPr="00C72781">
        <w:rPr>
          <w:rFonts w:ascii="Arial" w:hAnsi="Arial" w:cs="Arial"/>
          <w:sz w:val="16"/>
          <w:szCs w:val="16"/>
        </w:rPr>
        <w:t>протокола</w:t>
      </w:r>
      <w:r w:rsidRPr="00C72781">
        <w:rPr>
          <w:rFonts w:ascii="Arial" w:hAnsi="Arial" w:cs="Arial"/>
          <w:spacing w:val="-4"/>
          <w:sz w:val="16"/>
          <w:szCs w:val="16"/>
        </w:rPr>
        <w:t xml:space="preserve"> </w:t>
      </w:r>
      <w:r w:rsidRPr="00C72781">
        <w:rPr>
          <w:rFonts w:ascii="Arial" w:hAnsi="Arial" w:cs="Arial"/>
          <w:sz w:val="16"/>
          <w:szCs w:val="16"/>
        </w:rPr>
        <w:t>рассмотрения</w:t>
      </w:r>
      <w:r w:rsidRPr="00C72781">
        <w:rPr>
          <w:rFonts w:ascii="Arial" w:hAnsi="Arial" w:cs="Arial"/>
          <w:spacing w:val="-6"/>
          <w:sz w:val="16"/>
          <w:szCs w:val="16"/>
        </w:rPr>
        <w:t xml:space="preserve"> </w:t>
      </w:r>
      <w:r w:rsidRPr="00C72781">
        <w:rPr>
          <w:rFonts w:ascii="Arial" w:hAnsi="Arial" w:cs="Arial"/>
          <w:sz w:val="16"/>
          <w:szCs w:val="16"/>
        </w:rPr>
        <w:t>заявок</w:t>
      </w:r>
      <w:r w:rsidRPr="00C72781">
        <w:rPr>
          <w:rFonts w:ascii="Arial" w:hAnsi="Arial" w:cs="Arial"/>
          <w:spacing w:val="-6"/>
          <w:sz w:val="16"/>
          <w:szCs w:val="16"/>
        </w:rPr>
        <w:t xml:space="preserve"> </w:t>
      </w:r>
      <w:r w:rsidRPr="00C72781">
        <w:rPr>
          <w:rFonts w:ascii="Arial" w:hAnsi="Arial" w:cs="Arial"/>
          <w:sz w:val="16"/>
          <w:szCs w:val="16"/>
        </w:rPr>
        <w:t>на</w:t>
      </w:r>
      <w:r w:rsidRPr="00C72781">
        <w:rPr>
          <w:rFonts w:ascii="Arial" w:hAnsi="Arial" w:cs="Arial"/>
          <w:spacing w:val="-5"/>
          <w:sz w:val="16"/>
          <w:szCs w:val="16"/>
        </w:rPr>
        <w:t xml:space="preserve"> </w:t>
      </w:r>
      <w:r w:rsidRPr="00C72781">
        <w:rPr>
          <w:rFonts w:ascii="Arial" w:hAnsi="Arial" w:cs="Arial"/>
          <w:sz w:val="16"/>
          <w:szCs w:val="16"/>
        </w:rPr>
        <w:t>участие</w:t>
      </w:r>
      <w:r w:rsidRPr="00C72781">
        <w:rPr>
          <w:rFonts w:ascii="Arial" w:hAnsi="Arial" w:cs="Arial"/>
          <w:spacing w:val="-3"/>
          <w:sz w:val="16"/>
          <w:szCs w:val="16"/>
        </w:rPr>
        <w:t xml:space="preserve"> </w:t>
      </w:r>
      <w:r w:rsidRPr="00C72781">
        <w:rPr>
          <w:rFonts w:ascii="Arial" w:hAnsi="Arial" w:cs="Arial"/>
          <w:sz w:val="16"/>
          <w:szCs w:val="16"/>
        </w:rPr>
        <w:t>в</w:t>
      </w:r>
      <w:r w:rsidRPr="00C72781">
        <w:rPr>
          <w:rFonts w:ascii="Arial" w:hAnsi="Arial" w:cs="Arial"/>
          <w:spacing w:val="-6"/>
          <w:sz w:val="16"/>
          <w:szCs w:val="16"/>
        </w:rPr>
        <w:t xml:space="preserve"> </w:t>
      </w:r>
      <w:r w:rsidRPr="00C72781">
        <w:rPr>
          <w:rFonts w:ascii="Arial" w:hAnsi="Arial" w:cs="Arial"/>
          <w:sz w:val="16"/>
          <w:szCs w:val="16"/>
        </w:rPr>
        <w:t>аукционе</w:t>
      </w:r>
      <w:r w:rsidRPr="00C72781">
        <w:rPr>
          <w:rFonts w:ascii="Arial" w:hAnsi="Arial" w:cs="Arial"/>
          <w:spacing w:val="-3"/>
          <w:sz w:val="16"/>
          <w:szCs w:val="16"/>
        </w:rPr>
        <w:t xml:space="preserve"> </w:t>
      </w:r>
      <w:r w:rsidRPr="00C72781">
        <w:rPr>
          <w:rFonts w:ascii="Arial" w:hAnsi="Arial" w:cs="Arial"/>
          <w:sz w:val="16"/>
          <w:szCs w:val="16"/>
        </w:rPr>
        <w:t>в</w:t>
      </w:r>
      <w:r w:rsidRPr="00C72781">
        <w:rPr>
          <w:rFonts w:ascii="Arial" w:hAnsi="Arial" w:cs="Arial"/>
          <w:spacing w:val="-5"/>
          <w:sz w:val="16"/>
          <w:szCs w:val="16"/>
        </w:rPr>
        <w:t xml:space="preserve"> </w:t>
      </w:r>
      <w:r w:rsidRPr="00C72781">
        <w:rPr>
          <w:rFonts w:ascii="Arial" w:hAnsi="Arial" w:cs="Arial"/>
          <w:sz w:val="16"/>
          <w:szCs w:val="16"/>
        </w:rPr>
        <w:t>электронной</w:t>
      </w:r>
      <w:r w:rsidRPr="00C72781">
        <w:rPr>
          <w:rFonts w:ascii="Arial" w:hAnsi="Arial" w:cs="Arial"/>
          <w:spacing w:val="-6"/>
          <w:sz w:val="16"/>
          <w:szCs w:val="16"/>
        </w:rPr>
        <w:t xml:space="preserve"> </w:t>
      </w:r>
      <w:r w:rsidRPr="00C72781">
        <w:rPr>
          <w:rFonts w:ascii="Arial" w:hAnsi="Arial" w:cs="Arial"/>
          <w:sz w:val="16"/>
          <w:szCs w:val="16"/>
        </w:rPr>
        <w:t>форме</w:t>
      </w:r>
      <w:r w:rsidRPr="00C72781">
        <w:rPr>
          <w:rFonts w:ascii="Arial" w:hAnsi="Arial" w:cs="Arial"/>
          <w:spacing w:val="-53"/>
          <w:sz w:val="16"/>
          <w:szCs w:val="16"/>
        </w:rPr>
        <w:t xml:space="preserve"> </w:t>
      </w:r>
      <w:r w:rsidRPr="00C72781">
        <w:rPr>
          <w:rFonts w:ascii="Arial" w:hAnsi="Arial" w:cs="Arial"/>
          <w:sz w:val="16"/>
          <w:szCs w:val="16"/>
        </w:rPr>
        <w:t>в</w:t>
      </w:r>
      <w:r w:rsidRPr="00C72781">
        <w:rPr>
          <w:rFonts w:ascii="Arial" w:hAnsi="Arial" w:cs="Arial"/>
          <w:spacing w:val="-2"/>
          <w:sz w:val="16"/>
          <w:szCs w:val="16"/>
        </w:rPr>
        <w:t xml:space="preserve"> </w:t>
      </w:r>
      <w:r w:rsidRPr="00C72781">
        <w:rPr>
          <w:rFonts w:ascii="Arial" w:hAnsi="Arial" w:cs="Arial"/>
          <w:sz w:val="16"/>
          <w:szCs w:val="16"/>
        </w:rPr>
        <w:t>соответствии</w:t>
      </w:r>
      <w:r w:rsidRPr="00C72781">
        <w:rPr>
          <w:rFonts w:ascii="Arial" w:hAnsi="Arial" w:cs="Arial"/>
          <w:spacing w:val="-1"/>
          <w:sz w:val="16"/>
          <w:szCs w:val="16"/>
        </w:rPr>
        <w:t xml:space="preserve"> </w:t>
      </w:r>
      <w:r w:rsidRPr="00C72781">
        <w:rPr>
          <w:rFonts w:ascii="Arial" w:hAnsi="Arial" w:cs="Arial"/>
          <w:sz w:val="16"/>
          <w:szCs w:val="16"/>
        </w:rPr>
        <w:t>с Регламентом;</w:t>
      </w:r>
    </w:p>
    <w:p w:rsidR="00C72781" w:rsidRPr="00C72781" w:rsidRDefault="00C72781" w:rsidP="00FD73A2">
      <w:pPr>
        <w:widowControl w:val="0"/>
        <w:tabs>
          <w:tab w:val="left" w:pos="1240"/>
        </w:tabs>
        <w:autoSpaceDE w:val="0"/>
        <w:autoSpaceDN w:val="0"/>
        <w:ind w:firstLine="284"/>
        <w:jc w:val="both"/>
        <w:rPr>
          <w:rFonts w:ascii="Arial" w:hAnsi="Arial" w:cs="Arial"/>
          <w:sz w:val="16"/>
          <w:szCs w:val="16"/>
        </w:rPr>
      </w:pPr>
      <w:r w:rsidRPr="00C72781">
        <w:rPr>
          <w:rFonts w:ascii="Arial" w:hAnsi="Arial" w:cs="Arial"/>
          <w:sz w:val="16"/>
          <w:szCs w:val="16"/>
        </w:rPr>
        <w:t>- для участников, участвовавших в аукционе в</w:t>
      </w:r>
      <w:r w:rsidRPr="00C72781">
        <w:rPr>
          <w:rFonts w:ascii="Arial" w:hAnsi="Arial" w:cs="Arial"/>
          <w:spacing w:val="1"/>
          <w:sz w:val="16"/>
          <w:szCs w:val="16"/>
        </w:rPr>
        <w:t xml:space="preserve"> </w:t>
      </w:r>
      <w:r w:rsidRPr="00C72781">
        <w:rPr>
          <w:rFonts w:ascii="Arial" w:hAnsi="Arial" w:cs="Arial"/>
          <w:sz w:val="16"/>
          <w:szCs w:val="16"/>
        </w:rPr>
        <w:t>электронной</w:t>
      </w:r>
      <w:r w:rsidRPr="00C72781">
        <w:rPr>
          <w:rFonts w:ascii="Arial" w:hAnsi="Arial" w:cs="Arial"/>
          <w:spacing w:val="-7"/>
          <w:sz w:val="16"/>
          <w:szCs w:val="16"/>
        </w:rPr>
        <w:t xml:space="preserve"> </w:t>
      </w:r>
      <w:r w:rsidRPr="00C72781">
        <w:rPr>
          <w:rFonts w:ascii="Arial" w:hAnsi="Arial" w:cs="Arial"/>
          <w:sz w:val="16"/>
          <w:szCs w:val="16"/>
        </w:rPr>
        <w:t>форме,</w:t>
      </w:r>
      <w:r w:rsidRPr="00C72781">
        <w:rPr>
          <w:rFonts w:ascii="Arial" w:hAnsi="Arial" w:cs="Arial"/>
          <w:spacing w:val="-4"/>
          <w:sz w:val="16"/>
          <w:szCs w:val="16"/>
        </w:rPr>
        <w:t xml:space="preserve"> </w:t>
      </w:r>
      <w:r w:rsidRPr="00C72781">
        <w:rPr>
          <w:rFonts w:ascii="Arial" w:hAnsi="Arial" w:cs="Arial"/>
          <w:sz w:val="16"/>
          <w:szCs w:val="16"/>
        </w:rPr>
        <w:t>но</w:t>
      </w:r>
      <w:r w:rsidRPr="00C72781">
        <w:rPr>
          <w:rFonts w:ascii="Arial" w:hAnsi="Arial" w:cs="Arial"/>
          <w:spacing w:val="-3"/>
          <w:sz w:val="16"/>
          <w:szCs w:val="16"/>
        </w:rPr>
        <w:t xml:space="preserve"> </w:t>
      </w:r>
      <w:r w:rsidRPr="00C72781">
        <w:rPr>
          <w:rFonts w:ascii="Arial" w:hAnsi="Arial" w:cs="Arial"/>
          <w:sz w:val="16"/>
          <w:szCs w:val="16"/>
        </w:rPr>
        <w:t>не</w:t>
      </w:r>
      <w:r w:rsidRPr="00C72781">
        <w:rPr>
          <w:rFonts w:ascii="Arial" w:hAnsi="Arial" w:cs="Arial"/>
          <w:spacing w:val="-6"/>
          <w:sz w:val="16"/>
          <w:szCs w:val="16"/>
        </w:rPr>
        <w:t xml:space="preserve"> </w:t>
      </w:r>
      <w:r w:rsidRPr="00C72781">
        <w:rPr>
          <w:rFonts w:ascii="Arial" w:hAnsi="Arial" w:cs="Arial"/>
          <w:sz w:val="16"/>
          <w:szCs w:val="16"/>
        </w:rPr>
        <w:t>победивших</w:t>
      </w:r>
      <w:r w:rsidRPr="00C72781">
        <w:rPr>
          <w:rFonts w:ascii="Arial" w:hAnsi="Arial" w:cs="Arial"/>
          <w:spacing w:val="-4"/>
          <w:sz w:val="16"/>
          <w:szCs w:val="16"/>
        </w:rPr>
        <w:t xml:space="preserve"> </w:t>
      </w:r>
      <w:r w:rsidRPr="00C72781">
        <w:rPr>
          <w:rFonts w:ascii="Arial" w:hAnsi="Arial" w:cs="Arial"/>
          <w:sz w:val="16"/>
          <w:szCs w:val="16"/>
        </w:rPr>
        <w:t>в</w:t>
      </w:r>
      <w:r w:rsidRPr="00C72781">
        <w:rPr>
          <w:rFonts w:ascii="Arial" w:hAnsi="Arial" w:cs="Arial"/>
          <w:spacing w:val="-5"/>
          <w:sz w:val="16"/>
          <w:szCs w:val="16"/>
        </w:rPr>
        <w:t xml:space="preserve"> </w:t>
      </w:r>
      <w:r w:rsidRPr="00C72781">
        <w:rPr>
          <w:rFonts w:ascii="Arial" w:hAnsi="Arial" w:cs="Arial"/>
          <w:sz w:val="16"/>
          <w:szCs w:val="16"/>
        </w:rPr>
        <w:t>нем</w:t>
      </w:r>
      <w:r w:rsidRPr="00C72781">
        <w:rPr>
          <w:rFonts w:ascii="Arial" w:hAnsi="Arial" w:cs="Arial"/>
          <w:spacing w:val="-3"/>
          <w:sz w:val="16"/>
          <w:szCs w:val="16"/>
        </w:rPr>
        <w:t xml:space="preserve"> </w:t>
      </w:r>
      <w:r w:rsidRPr="00C72781">
        <w:rPr>
          <w:rFonts w:ascii="Arial" w:hAnsi="Arial" w:cs="Arial"/>
          <w:sz w:val="16"/>
          <w:szCs w:val="16"/>
        </w:rPr>
        <w:t>–</w:t>
      </w:r>
      <w:r w:rsidRPr="00C72781">
        <w:rPr>
          <w:rFonts w:ascii="Arial" w:hAnsi="Arial" w:cs="Arial"/>
          <w:spacing w:val="-4"/>
          <w:sz w:val="16"/>
          <w:szCs w:val="16"/>
        </w:rPr>
        <w:t xml:space="preserve"> </w:t>
      </w:r>
      <w:r w:rsidRPr="00C72781">
        <w:rPr>
          <w:rFonts w:ascii="Arial" w:hAnsi="Arial" w:cs="Arial"/>
          <w:sz w:val="16"/>
          <w:szCs w:val="16"/>
        </w:rPr>
        <w:t>в</w:t>
      </w:r>
      <w:r w:rsidRPr="00C72781">
        <w:rPr>
          <w:rFonts w:ascii="Arial" w:hAnsi="Arial" w:cs="Arial"/>
          <w:spacing w:val="-4"/>
          <w:sz w:val="16"/>
          <w:szCs w:val="16"/>
        </w:rPr>
        <w:t xml:space="preserve"> </w:t>
      </w:r>
      <w:r w:rsidRPr="00C72781">
        <w:rPr>
          <w:rFonts w:ascii="Arial" w:hAnsi="Arial" w:cs="Arial"/>
          <w:sz w:val="16"/>
          <w:szCs w:val="16"/>
        </w:rPr>
        <w:t>течение</w:t>
      </w:r>
      <w:r w:rsidRPr="00C72781">
        <w:rPr>
          <w:rFonts w:ascii="Arial" w:hAnsi="Arial" w:cs="Arial"/>
          <w:spacing w:val="-3"/>
          <w:sz w:val="16"/>
          <w:szCs w:val="16"/>
        </w:rPr>
        <w:t xml:space="preserve"> </w:t>
      </w:r>
      <w:r w:rsidRPr="00C72781">
        <w:rPr>
          <w:rFonts w:ascii="Arial" w:hAnsi="Arial" w:cs="Arial"/>
          <w:sz w:val="16"/>
          <w:szCs w:val="16"/>
        </w:rPr>
        <w:t>3</w:t>
      </w:r>
      <w:r w:rsidRPr="00C72781">
        <w:rPr>
          <w:rFonts w:ascii="Arial" w:hAnsi="Arial" w:cs="Arial"/>
          <w:spacing w:val="-3"/>
          <w:sz w:val="16"/>
          <w:szCs w:val="16"/>
        </w:rPr>
        <w:t xml:space="preserve"> </w:t>
      </w:r>
      <w:r w:rsidRPr="00C72781">
        <w:rPr>
          <w:rFonts w:ascii="Arial" w:hAnsi="Arial" w:cs="Arial"/>
          <w:sz w:val="16"/>
          <w:szCs w:val="16"/>
        </w:rPr>
        <w:t>рабочих</w:t>
      </w:r>
      <w:r w:rsidRPr="00C72781">
        <w:rPr>
          <w:rFonts w:ascii="Arial" w:hAnsi="Arial" w:cs="Arial"/>
          <w:spacing w:val="-6"/>
          <w:sz w:val="16"/>
          <w:szCs w:val="16"/>
        </w:rPr>
        <w:t xml:space="preserve"> </w:t>
      </w:r>
      <w:r w:rsidRPr="00C72781">
        <w:rPr>
          <w:rFonts w:ascii="Arial" w:hAnsi="Arial" w:cs="Arial"/>
          <w:sz w:val="16"/>
          <w:szCs w:val="16"/>
        </w:rPr>
        <w:t>дней</w:t>
      </w:r>
      <w:r w:rsidRPr="00C72781">
        <w:rPr>
          <w:rFonts w:ascii="Arial" w:hAnsi="Arial" w:cs="Arial"/>
          <w:spacing w:val="-4"/>
          <w:sz w:val="16"/>
          <w:szCs w:val="16"/>
        </w:rPr>
        <w:t xml:space="preserve"> </w:t>
      </w:r>
      <w:r w:rsidRPr="00C72781">
        <w:rPr>
          <w:rFonts w:ascii="Arial" w:hAnsi="Arial" w:cs="Arial"/>
          <w:sz w:val="16"/>
          <w:szCs w:val="16"/>
        </w:rPr>
        <w:t>со</w:t>
      </w:r>
      <w:r w:rsidRPr="00C72781">
        <w:rPr>
          <w:rFonts w:ascii="Arial" w:hAnsi="Arial" w:cs="Arial"/>
          <w:spacing w:val="-3"/>
          <w:sz w:val="16"/>
          <w:szCs w:val="16"/>
        </w:rPr>
        <w:t xml:space="preserve"> </w:t>
      </w:r>
      <w:r w:rsidRPr="00C72781">
        <w:rPr>
          <w:rFonts w:ascii="Arial" w:hAnsi="Arial" w:cs="Arial"/>
          <w:sz w:val="16"/>
          <w:szCs w:val="16"/>
        </w:rPr>
        <w:t>дня</w:t>
      </w:r>
      <w:r w:rsidRPr="00C72781">
        <w:rPr>
          <w:rFonts w:ascii="Arial" w:hAnsi="Arial" w:cs="Arial"/>
          <w:spacing w:val="-4"/>
          <w:sz w:val="16"/>
          <w:szCs w:val="16"/>
        </w:rPr>
        <w:t xml:space="preserve"> </w:t>
      </w:r>
      <w:r w:rsidRPr="00C72781">
        <w:rPr>
          <w:rFonts w:ascii="Arial" w:hAnsi="Arial" w:cs="Arial"/>
          <w:sz w:val="16"/>
          <w:szCs w:val="16"/>
        </w:rPr>
        <w:t>публикации</w:t>
      </w:r>
      <w:r w:rsidRPr="00C72781">
        <w:rPr>
          <w:rFonts w:ascii="Arial" w:hAnsi="Arial" w:cs="Arial"/>
          <w:spacing w:val="-4"/>
          <w:sz w:val="16"/>
          <w:szCs w:val="16"/>
        </w:rPr>
        <w:t xml:space="preserve"> </w:t>
      </w:r>
      <w:r w:rsidRPr="00C72781">
        <w:rPr>
          <w:rFonts w:ascii="Arial" w:hAnsi="Arial" w:cs="Arial"/>
          <w:sz w:val="16"/>
          <w:szCs w:val="16"/>
        </w:rPr>
        <w:t>Протокола</w:t>
      </w:r>
      <w:r w:rsidRPr="00C72781">
        <w:rPr>
          <w:rFonts w:ascii="Arial" w:hAnsi="Arial" w:cs="Arial"/>
          <w:spacing w:val="-52"/>
          <w:sz w:val="16"/>
          <w:szCs w:val="16"/>
        </w:rPr>
        <w:t xml:space="preserve">    </w:t>
      </w:r>
      <w:r w:rsidRPr="00C72781">
        <w:rPr>
          <w:rFonts w:ascii="Arial" w:hAnsi="Arial" w:cs="Arial"/>
          <w:sz w:val="16"/>
          <w:szCs w:val="16"/>
        </w:rPr>
        <w:t>о</w:t>
      </w:r>
      <w:r w:rsidRPr="00C72781">
        <w:rPr>
          <w:rFonts w:ascii="Arial" w:hAnsi="Arial" w:cs="Arial"/>
          <w:spacing w:val="-1"/>
          <w:sz w:val="16"/>
          <w:szCs w:val="16"/>
        </w:rPr>
        <w:t xml:space="preserve"> </w:t>
      </w:r>
      <w:r w:rsidRPr="00C72781">
        <w:rPr>
          <w:rFonts w:ascii="Arial" w:hAnsi="Arial" w:cs="Arial"/>
          <w:sz w:val="16"/>
          <w:szCs w:val="16"/>
        </w:rPr>
        <w:t>результатах аукциона</w:t>
      </w:r>
      <w:r w:rsidRPr="00C72781">
        <w:rPr>
          <w:rFonts w:ascii="Arial" w:hAnsi="Arial" w:cs="Arial"/>
          <w:spacing w:val="-1"/>
          <w:sz w:val="16"/>
          <w:szCs w:val="16"/>
        </w:rPr>
        <w:t xml:space="preserve"> </w:t>
      </w:r>
      <w:r w:rsidRPr="00C72781">
        <w:rPr>
          <w:rFonts w:ascii="Arial" w:hAnsi="Arial" w:cs="Arial"/>
          <w:sz w:val="16"/>
          <w:szCs w:val="16"/>
        </w:rPr>
        <w:t>в</w:t>
      </w:r>
      <w:r w:rsidRPr="00C72781">
        <w:rPr>
          <w:rFonts w:ascii="Arial" w:hAnsi="Arial" w:cs="Arial"/>
          <w:spacing w:val="-4"/>
          <w:sz w:val="16"/>
          <w:szCs w:val="16"/>
        </w:rPr>
        <w:t xml:space="preserve"> </w:t>
      </w:r>
      <w:r w:rsidRPr="00C72781">
        <w:rPr>
          <w:rFonts w:ascii="Arial" w:hAnsi="Arial" w:cs="Arial"/>
          <w:sz w:val="16"/>
          <w:szCs w:val="16"/>
        </w:rPr>
        <w:t>электронной</w:t>
      </w:r>
      <w:r w:rsidRPr="00C72781">
        <w:rPr>
          <w:rFonts w:ascii="Arial" w:hAnsi="Arial" w:cs="Arial"/>
          <w:spacing w:val="-5"/>
          <w:sz w:val="16"/>
          <w:szCs w:val="16"/>
        </w:rPr>
        <w:t xml:space="preserve"> </w:t>
      </w:r>
      <w:r w:rsidRPr="00C72781">
        <w:rPr>
          <w:rFonts w:ascii="Arial" w:hAnsi="Arial" w:cs="Arial"/>
          <w:sz w:val="16"/>
          <w:szCs w:val="16"/>
        </w:rPr>
        <w:t>форме</w:t>
      </w:r>
      <w:r w:rsidRPr="00C72781">
        <w:rPr>
          <w:rFonts w:ascii="Arial" w:hAnsi="Arial" w:cs="Arial"/>
          <w:spacing w:val="1"/>
          <w:sz w:val="16"/>
          <w:szCs w:val="16"/>
        </w:rPr>
        <w:t xml:space="preserve"> </w:t>
      </w:r>
      <w:r w:rsidRPr="00C72781">
        <w:rPr>
          <w:rFonts w:ascii="Arial" w:hAnsi="Arial" w:cs="Arial"/>
          <w:sz w:val="16"/>
          <w:szCs w:val="16"/>
        </w:rPr>
        <w:t>в</w:t>
      </w:r>
      <w:r w:rsidRPr="00C72781">
        <w:rPr>
          <w:rFonts w:ascii="Arial" w:hAnsi="Arial" w:cs="Arial"/>
          <w:spacing w:val="-2"/>
          <w:sz w:val="16"/>
          <w:szCs w:val="16"/>
        </w:rPr>
        <w:t xml:space="preserve"> </w:t>
      </w:r>
      <w:r w:rsidRPr="00C72781">
        <w:rPr>
          <w:rFonts w:ascii="Arial" w:hAnsi="Arial" w:cs="Arial"/>
          <w:sz w:val="16"/>
          <w:szCs w:val="16"/>
        </w:rPr>
        <w:t>соответствии</w:t>
      </w:r>
      <w:r w:rsidRPr="00C72781">
        <w:rPr>
          <w:rFonts w:ascii="Arial" w:hAnsi="Arial" w:cs="Arial"/>
          <w:spacing w:val="-1"/>
          <w:sz w:val="16"/>
          <w:szCs w:val="16"/>
        </w:rPr>
        <w:t xml:space="preserve"> </w:t>
      </w:r>
      <w:r w:rsidRPr="00C72781">
        <w:rPr>
          <w:rFonts w:ascii="Arial" w:hAnsi="Arial" w:cs="Arial"/>
          <w:sz w:val="16"/>
          <w:szCs w:val="16"/>
        </w:rPr>
        <w:t>с</w:t>
      </w:r>
      <w:r w:rsidRPr="00C72781">
        <w:rPr>
          <w:rFonts w:ascii="Arial" w:hAnsi="Arial" w:cs="Arial"/>
          <w:spacing w:val="-1"/>
          <w:sz w:val="16"/>
          <w:szCs w:val="16"/>
        </w:rPr>
        <w:t xml:space="preserve"> </w:t>
      </w:r>
      <w:r w:rsidRPr="00C72781">
        <w:rPr>
          <w:rFonts w:ascii="Arial" w:hAnsi="Arial" w:cs="Arial"/>
          <w:sz w:val="16"/>
          <w:szCs w:val="16"/>
        </w:rPr>
        <w:t>Регламентом.</w:t>
      </w:r>
    </w:p>
    <w:p w:rsidR="00C72781" w:rsidRPr="00C72781" w:rsidRDefault="00C72781" w:rsidP="00FD73A2">
      <w:pPr>
        <w:autoSpaceDE w:val="0"/>
        <w:autoSpaceDN w:val="0"/>
        <w:adjustRightInd w:val="0"/>
        <w:ind w:firstLine="284"/>
        <w:jc w:val="both"/>
        <w:rPr>
          <w:rFonts w:ascii="Arial" w:hAnsi="Arial" w:cs="Arial"/>
          <w:sz w:val="16"/>
          <w:szCs w:val="16"/>
        </w:rPr>
      </w:pPr>
      <w:r w:rsidRPr="00C72781">
        <w:rPr>
          <w:rFonts w:ascii="Arial" w:hAnsi="Arial" w:cs="Arial"/>
          <w:sz w:val="16"/>
          <w:szCs w:val="16"/>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rsidR="00C72781" w:rsidRPr="00C72781" w:rsidRDefault="00C72781" w:rsidP="00FD73A2">
      <w:pPr>
        <w:tabs>
          <w:tab w:val="left" w:pos="540"/>
        </w:tabs>
        <w:ind w:firstLine="284"/>
        <w:jc w:val="both"/>
        <w:rPr>
          <w:rFonts w:ascii="Arial" w:eastAsia="Calibri" w:hAnsi="Arial" w:cs="Arial"/>
          <w:b/>
          <w:sz w:val="16"/>
          <w:szCs w:val="16"/>
        </w:rPr>
      </w:pPr>
      <w:r w:rsidRPr="00C72781">
        <w:rPr>
          <w:rFonts w:ascii="Arial" w:eastAsia="Calibri" w:hAnsi="Arial" w:cs="Arial"/>
          <w:b/>
          <w:sz w:val="16"/>
          <w:szCs w:val="16"/>
        </w:rPr>
        <w:t>8. Перечень представляемых претендентами</w:t>
      </w:r>
      <w:r w:rsidRPr="00C72781">
        <w:rPr>
          <w:rFonts w:ascii="Arial" w:hAnsi="Arial" w:cs="Arial"/>
          <w:b/>
          <w:bCs/>
          <w:sz w:val="16"/>
          <w:szCs w:val="16"/>
        </w:rPr>
        <w:t xml:space="preserve"> на участие в аукционе в электронной форме</w:t>
      </w:r>
      <w:r w:rsidRPr="00C72781">
        <w:rPr>
          <w:rFonts w:ascii="Arial" w:eastAsia="Calibri" w:hAnsi="Arial" w:cs="Arial"/>
          <w:b/>
          <w:sz w:val="16"/>
          <w:szCs w:val="16"/>
        </w:rPr>
        <w:t xml:space="preserve"> документов и требования к их оформлению:</w:t>
      </w:r>
    </w:p>
    <w:p w:rsidR="00C72781" w:rsidRPr="00C72781" w:rsidRDefault="00C72781" w:rsidP="00FD73A2">
      <w:pPr>
        <w:tabs>
          <w:tab w:val="left" w:pos="540"/>
        </w:tabs>
        <w:ind w:firstLine="284"/>
        <w:jc w:val="both"/>
        <w:rPr>
          <w:rFonts w:ascii="Arial" w:hAnsi="Arial" w:cs="Arial"/>
          <w:sz w:val="16"/>
          <w:szCs w:val="16"/>
        </w:rPr>
      </w:pPr>
      <w:r w:rsidRPr="00C72781">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C72781">
        <w:rPr>
          <w:rFonts w:ascii="Arial" w:hAnsi="Arial" w:cs="Arial"/>
          <w:sz w:val="16"/>
          <w:szCs w:val="16"/>
        </w:rPr>
        <w:t xml:space="preserve">. </w:t>
      </w:r>
    </w:p>
    <w:p w:rsidR="00C72781" w:rsidRPr="00C72781" w:rsidRDefault="00C72781" w:rsidP="00FD73A2">
      <w:pPr>
        <w:tabs>
          <w:tab w:val="left" w:pos="540"/>
        </w:tabs>
        <w:ind w:firstLine="284"/>
        <w:jc w:val="both"/>
        <w:rPr>
          <w:rFonts w:ascii="Arial" w:eastAsia="Calibri" w:hAnsi="Arial" w:cs="Arial"/>
          <w:b/>
          <w:sz w:val="16"/>
          <w:szCs w:val="16"/>
        </w:rPr>
      </w:pPr>
      <w:r w:rsidRPr="00C72781">
        <w:rPr>
          <w:rFonts w:ascii="Arial" w:hAnsi="Arial" w:cs="Arial"/>
          <w:bCs/>
          <w:sz w:val="16"/>
          <w:szCs w:val="16"/>
        </w:rPr>
        <w:t xml:space="preserve">Заявка </w:t>
      </w:r>
      <w:r w:rsidRPr="00C72781">
        <w:rPr>
          <w:rFonts w:ascii="Arial" w:hAnsi="Arial" w:cs="Arial"/>
          <w:sz w:val="16"/>
          <w:szCs w:val="16"/>
        </w:rPr>
        <w:t>(образец которой приведен в Приложении № 1)</w:t>
      </w:r>
      <w:r w:rsidRPr="00C72781">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Pr="00C72781">
        <w:rPr>
          <w:rFonts w:ascii="Arial" w:hAnsi="Arial" w:cs="Arial"/>
          <w:b/>
          <w:bCs/>
          <w:sz w:val="16"/>
          <w:szCs w:val="16"/>
        </w:rPr>
        <w:t xml:space="preserve"> </w:t>
      </w:r>
      <w:r w:rsidRPr="00C72781">
        <w:rPr>
          <w:rFonts w:ascii="Arial" w:hAnsi="Arial" w:cs="Arial"/>
          <w:bCs/>
          <w:sz w:val="16"/>
          <w:szCs w:val="16"/>
        </w:rPr>
        <w:t>претендента либо лица, имеющего право действовать от имени претендента.</w:t>
      </w:r>
    </w:p>
    <w:p w:rsidR="00C72781" w:rsidRPr="00C72781" w:rsidRDefault="00C72781" w:rsidP="00FD73A2">
      <w:pPr>
        <w:autoSpaceDE w:val="0"/>
        <w:ind w:firstLine="284"/>
        <w:jc w:val="both"/>
        <w:rPr>
          <w:rFonts w:ascii="Arial" w:hAnsi="Arial" w:cs="Arial"/>
          <w:sz w:val="16"/>
          <w:szCs w:val="16"/>
        </w:rPr>
      </w:pPr>
      <w:r w:rsidRPr="00C72781">
        <w:rPr>
          <w:rFonts w:ascii="Arial" w:hAnsi="Arial" w:cs="Arial"/>
          <w:sz w:val="16"/>
          <w:szCs w:val="16"/>
        </w:rPr>
        <w:t>Заявка</w:t>
      </w:r>
      <w:r w:rsidRPr="00C72781">
        <w:rPr>
          <w:rFonts w:ascii="Arial" w:hAnsi="Arial" w:cs="Arial"/>
          <w:spacing w:val="-2"/>
          <w:sz w:val="16"/>
          <w:szCs w:val="16"/>
        </w:rPr>
        <w:t xml:space="preserve"> </w:t>
      </w:r>
      <w:r w:rsidRPr="00C72781">
        <w:rPr>
          <w:rFonts w:ascii="Arial" w:hAnsi="Arial" w:cs="Arial"/>
          <w:sz w:val="16"/>
          <w:szCs w:val="16"/>
        </w:rPr>
        <w:t>должна</w:t>
      </w:r>
      <w:r w:rsidRPr="00C72781">
        <w:rPr>
          <w:rFonts w:ascii="Arial" w:hAnsi="Arial" w:cs="Arial"/>
          <w:spacing w:val="-3"/>
          <w:sz w:val="16"/>
          <w:szCs w:val="16"/>
        </w:rPr>
        <w:t xml:space="preserve"> </w:t>
      </w:r>
      <w:r w:rsidRPr="00C72781">
        <w:rPr>
          <w:rFonts w:ascii="Arial" w:hAnsi="Arial" w:cs="Arial"/>
          <w:sz w:val="16"/>
          <w:szCs w:val="16"/>
        </w:rPr>
        <w:t>содержать</w:t>
      </w:r>
      <w:r w:rsidRPr="00C72781">
        <w:rPr>
          <w:rFonts w:ascii="Arial" w:hAnsi="Arial" w:cs="Arial"/>
          <w:spacing w:val="-1"/>
          <w:sz w:val="16"/>
          <w:szCs w:val="16"/>
        </w:rPr>
        <w:t xml:space="preserve"> </w:t>
      </w:r>
      <w:r w:rsidRPr="00C72781">
        <w:rPr>
          <w:rFonts w:ascii="Arial" w:hAnsi="Arial" w:cs="Arial"/>
          <w:sz w:val="16"/>
          <w:szCs w:val="16"/>
        </w:rPr>
        <w:t>следующие</w:t>
      </w:r>
      <w:r w:rsidRPr="00C72781">
        <w:rPr>
          <w:rFonts w:ascii="Arial" w:hAnsi="Arial" w:cs="Arial"/>
          <w:spacing w:val="-3"/>
          <w:sz w:val="16"/>
          <w:szCs w:val="16"/>
        </w:rPr>
        <w:t xml:space="preserve"> </w:t>
      </w:r>
      <w:r w:rsidRPr="00C72781">
        <w:rPr>
          <w:rFonts w:ascii="Arial" w:hAnsi="Arial" w:cs="Arial"/>
          <w:sz w:val="16"/>
          <w:szCs w:val="16"/>
        </w:rPr>
        <w:t xml:space="preserve">сведения: </w:t>
      </w:r>
    </w:p>
    <w:p w:rsidR="00C72781" w:rsidRPr="00C72781" w:rsidRDefault="00C72781" w:rsidP="00FD73A2">
      <w:pPr>
        <w:autoSpaceDE w:val="0"/>
        <w:ind w:firstLine="284"/>
        <w:jc w:val="both"/>
        <w:rPr>
          <w:rFonts w:ascii="Arial" w:eastAsia="Calibri" w:hAnsi="Arial" w:cs="Arial"/>
          <w:sz w:val="16"/>
          <w:szCs w:val="16"/>
        </w:rPr>
      </w:pPr>
      <w:r w:rsidRPr="00C72781">
        <w:rPr>
          <w:rFonts w:ascii="Arial" w:hAnsi="Arial" w:cs="Arial"/>
          <w:sz w:val="16"/>
          <w:szCs w:val="16"/>
        </w:rPr>
        <w:t>- дата подачи заявки;</w:t>
      </w:r>
    </w:p>
    <w:p w:rsidR="00C72781" w:rsidRPr="00C72781" w:rsidRDefault="00C72781" w:rsidP="00FD73A2">
      <w:pPr>
        <w:pStyle w:val="ac"/>
        <w:ind w:firstLine="284"/>
        <w:jc w:val="both"/>
        <w:rPr>
          <w:rFonts w:ascii="Arial" w:hAnsi="Arial" w:cs="Arial"/>
          <w:sz w:val="16"/>
          <w:szCs w:val="16"/>
        </w:rPr>
      </w:pPr>
      <w:r w:rsidRPr="00C72781">
        <w:rPr>
          <w:rFonts w:ascii="Arial" w:hAnsi="Arial" w:cs="Arial"/>
          <w:sz w:val="16"/>
          <w:szCs w:val="16"/>
        </w:rPr>
        <w:t>- фамилия,</w:t>
      </w:r>
      <w:r w:rsidRPr="00C72781">
        <w:rPr>
          <w:rFonts w:ascii="Arial" w:hAnsi="Arial" w:cs="Arial"/>
          <w:spacing w:val="1"/>
          <w:sz w:val="16"/>
          <w:szCs w:val="16"/>
        </w:rPr>
        <w:t xml:space="preserve"> </w:t>
      </w:r>
      <w:r w:rsidRPr="00C72781">
        <w:rPr>
          <w:rFonts w:ascii="Arial" w:hAnsi="Arial" w:cs="Arial"/>
          <w:sz w:val="16"/>
          <w:szCs w:val="16"/>
        </w:rPr>
        <w:t>имя,</w:t>
      </w:r>
      <w:r w:rsidRPr="00C72781">
        <w:rPr>
          <w:rFonts w:ascii="Arial" w:hAnsi="Arial" w:cs="Arial"/>
          <w:spacing w:val="1"/>
          <w:sz w:val="16"/>
          <w:szCs w:val="16"/>
        </w:rPr>
        <w:t xml:space="preserve"> </w:t>
      </w:r>
      <w:r w:rsidRPr="00C72781">
        <w:rPr>
          <w:rFonts w:ascii="Arial" w:hAnsi="Arial" w:cs="Arial"/>
          <w:sz w:val="16"/>
          <w:szCs w:val="16"/>
        </w:rPr>
        <w:t>отчество,</w:t>
      </w:r>
      <w:r w:rsidRPr="00C72781">
        <w:rPr>
          <w:rFonts w:ascii="Arial" w:hAnsi="Arial" w:cs="Arial"/>
          <w:spacing w:val="1"/>
          <w:sz w:val="16"/>
          <w:szCs w:val="16"/>
        </w:rPr>
        <w:t xml:space="preserve"> </w:t>
      </w:r>
      <w:r w:rsidRPr="00C72781">
        <w:rPr>
          <w:rFonts w:ascii="Arial" w:hAnsi="Arial" w:cs="Arial"/>
          <w:sz w:val="16"/>
          <w:szCs w:val="16"/>
        </w:rPr>
        <w:t>паспортные</w:t>
      </w:r>
      <w:r w:rsidRPr="00C72781">
        <w:rPr>
          <w:rFonts w:ascii="Arial" w:hAnsi="Arial" w:cs="Arial"/>
          <w:spacing w:val="1"/>
          <w:sz w:val="16"/>
          <w:szCs w:val="16"/>
        </w:rPr>
        <w:t xml:space="preserve"> </w:t>
      </w:r>
      <w:r w:rsidRPr="00C72781">
        <w:rPr>
          <w:rFonts w:ascii="Arial" w:hAnsi="Arial" w:cs="Arial"/>
          <w:sz w:val="16"/>
          <w:szCs w:val="16"/>
        </w:rPr>
        <w:t>данные,</w:t>
      </w:r>
      <w:r w:rsidRPr="00C72781">
        <w:rPr>
          <w:rFonts w:ascii="Arial" w:hAnsi="Arial" w:cs="Arial"/>
          <w:spacing w:val="1"/>
          <w:sz w:val="16"/>
          <w:szCs w:val="16"/>
        </w:rPr>
        <w:t xml:space="preserve"> </w:t>
      </w:r>
      <w:r w:rsidRPr="00C72781">
        <w:rPr>
          <w:rFonts w:ascii="Arial" w:hAnsi="Arial" w:cs="Arial"/>
          <w:sz w:val="16"/>
          <w:szCs w:val="16"/>
        </w:rPr>
        <w:t>адрес</w:t>
      </w:r>
      <w:r w:rsidRPr="00C72781">
        <w:rPr>
          <w:rFonts w:ascii="Arial" w:hAnsi="Arial" w:cs="Arial"/>
          <w:spacing w:val="1"/>
          <w:sz w:val="16"/>
          <w:szCs w:val="16"/>
        </w:rPr>
        <w:t xml:space="preserve"> </w:t>
      </w:r>
      <w:r w:rsidRPr="00C72781">
        <w:rPr>
          <w:rFonts w:ascii="Arial" w:hAnsi="Arial" w:cs="Arial"/>
          <w:sz w:val="16"/>
          <w:szCs w:val="16"/>
        </w:rPr>
        <w:t>регистрации,</w:t>
      </w:r>
      <w:r w:rsidRPr="00C72781">
        <w:rPr>
          <w:rFonts w:ascii="Arial" w:hAnsi="Arial" w:cs="Arial"/>
          <w:spacing w:val="1"/>
          <w:sz w:val="16"/>
          <w:szCs w:val="16"/>
        </w:rPr>
        <w:t xml:space="preserve"> </w:t>
      </w:r>
      <w:r w:rsidRPr="00C72781">
        <w:rPr>
          <w:rFonts w:ascii="Arial" w:hAnsi="Arial" w:cs="Arial"/>
          <w:sz w:val="16"/>
          <w:szCs w:val="16"/>
        </w:rPr>
        <w:t>номер</w:t>
      </w:r>
      <w:r w:rsidRPr="00C72781">
        <w:rPr>
          <w:rFonts w:ascii="Arial" w:hAnsi="Arial" w:cs="Arial"/>
          <w:spacing w:val="1"/>
          <w:sz w:val="16"/>
          <w:szCs w:val="16"/>
        </w:rPr>
        <w:t xml:space="preserve"> </w:t>
      </w:r>
      <w:r w:rsidRPr="00C72781">
        <w:rPr>
          <w:rFonts w:ascii="Arial" w:hAnsi="Arial" w:cs="Arial"/>
          <w:sz w:val="16"/>
          <w:szCs w:val="16"/>
        </w:rPr>
        <w:t>контактного</w:t>
      </w:r>
      <w:r w:rsidRPr="00C72781">
        <w:rPr>
          <w:rFonts w:ascii="Arial" w:hAnsi="Arial" w:cs="Arial"/>
          <w:spacing w:val="1"/>
          <w:sz w:val="16"/>
          <w:szCs w:val="16"/>
        </w:rPr>
        <w:t xml:space="preserve"> </w:t>
      </w:r>
      <w:r w:rsidRPr="00C72781">
        <w:rPr>
          <w:rFonts w:ascii="Arial" w:hAnsi="Arial" w:cs="Arial"/>
          <w:sz w:val="16"/>
          <w:szCs w:val="16"/>
        </w:rPr>
        <w:t>телефона</w:t>
      </w:r>
      <w:r w:rsidRPr="00C72781">
        <w:rPr>
          <w:rFonts w:ascii="Arial" w:hAnsi="Arial" w:cs="Arial"/>
          <w:spacing w:val="1"/>
          <w:sz w:val="16"/>
          <w:szCs w:val="16"/>
        </w:rPr>
        <w:t xml:space="preserve"> </w:t>
      </w:r>
      <w:r w:rsidRPr="00C72781">
        <w:rPr>
          <w:rFonts w:ascii="Arial" w:hAnsi="Arial" w:cs="Arial"/>
          <w:sz w:val="16"/>
          <w:szCs w:val="16"/>
        </w:rPr>
        <w:t>Заявителя, банковские реквизиты Претендента</w:t>
      </w:r>
      <w:r w:rsidRPr="00C72781">
        <w:rPr>
          <w:rFonts w:ascii="Arial" w:hAnsi="Arial" w:cs="Arial"/>
          <w:spacing w:val="1"/>
          <w:sz w:val="16"/>
          <w:szCs w:val="16"/>
        </w:rPr>
        <w:t xml:space="preserve"> </w:t>
      </w:r>
      <w:r w:rsidRPr="00C72781">
        <w:rPr>
          <w:rFonts w:ascii="Arial" w:hAnsi="Arial" w:cs="Arial"/>
          <w:sz w:val="16"/>
          <w:szCs w:val="16"/>
        </w:rPr>
        <w:t>(для</w:t>
      </w:r>
      <w:r w:rsidRPr="00C72781">
        <w:rPr>
          <w:rFonts w:ascii="Arial" w:hAnsi="Arial" w:cs="Arial"/>
          <w:spacing w:val="-4"/>
          <w:sz w:val="16"/>
          <w:szCs w:val="16"/>
        </w:rPr>
        <w:t xml:space="preserve"> </w:t>
      </w:r>
      <w:r w:rsidRPr="00C72781">
        <w:rPr>
          <w:rFonts w:ascii="Arial" w:hAnsi="Arial" w:cs="Arial"/>
          <w:sz w:val="16"/>
          <w:szCs w:val="16"/>
        </w:rPr>
        <w:t>физического</w:t>
      </w:r>
      <w:r w:rsidRPr="00C72781">
        <w:rPr>
          <w:rFonts w:ascii="Arial" w:hAnsi="Arial" w:cs="Arial"/>
          <w:spacing w:val="-3"/>
          <w:sz w:val="16"/>
          <w:szCs w:val="16"/>
        </w:rPr>
        <w:t xml:space="preserve"> </w:t>
      </w:r>
      <w:r w:rsidRPr="00C72781">
        <w:rPr>
          <w:rFonts w:ascii="Arial" w:hAnsi="Arial" w:cs="Arial"/>
          <w:sz w:val="16"/>
          <w:szCs w:val="16"/>
        </w:rPr>
        <w:t>лица);</w:t>
      </w:r>
    </w:p>
    <w:p w:rsidR="00C72781" w:rsidRPr="00C72781" w:rsidRDefault="00C72781" w:rsidP="00FD73A2">
      <w:pPr>
        <w:pStyle w:val="ac"/>
        <w:ind w:firstLine="284"/>
        <w:jc w:val="both"/>
        <w:rPr>
          <w:rFonts w:ascii="Arial" w:hAnsi="Arial" w:cs="Arial"/>
          <w:sz w:val="16"/>
          <w:szCs w:val="16"/>
        </w:rPr>
      </w:pPr>
      <w:r w:rsidRPr="00C72781">
        <w:rPr>
          <w:rFonts w:ascii="Arial" w:hAnsi="Arial" w:cs="Arial"/>
          <w:sz w:val="16"/>
          <w:szCs w:val="16"/>
        </w:rPr>
        <w:t>- подпись Претендента/его полномочного представителя (для</w:t>
      </w:r>
      <w:r w:rsidRPr="00C72781">
        <w:rPr>
          <w:rFonts w:ascii="Arial" w:hAnsi="Arial" w:cs="Arial"/>
          <w:spacing w:val="-4"/>
          <w:sz w:val="16"/>
          <w:szCs w:val="16"/>
        </w:rPr>
        <w:t xml:space="preserve"> </w:t>
      </w:r>
      <w:r w:rsidRPr="00C72781">
        <w:rPr>
          <w:rFonts w:ascii="Arial" w:hAnsi="Arial" w:cs="Arial"/>
          <w:sz w:val="16"/>
          <w:szCs w:val="16"/>
        </w:rPr>
        <w:t>физического</w:t>
      </w:r>
      <w:r w:rsidRPr="00C72781">
        <w:rPr>
          <w:rFonts w:ascii="Arial" w:hAnsi="Arial" w:cs="Arial"/>
          <w:spacing w:val="-3"/>
          <w:sz w:val="16"/>
          <w:szCs w:val="16"/>
        </w:rPr>
        <w:t xml:space="preserve"> </w:t>
      </w:r>
      <w:r w:rsidRPr="00C72781">
        <w:rPr>
          <w:rFonts w:ascii="Arial" w:hAnsi="Arial" w:cs="Arial"/>
          <w:sz w:val="16"/>
          <w:szCs w:val="16"/>
        </w:rPr>
        <w:t>лица);</w:t>
      </w:r>
    </w:p>
    <w:p w:rsidR="00C72781" w:rsidRPr="00C72781" w:rsidRDefault="00C72781" w:rsidP="00FD73A2">
      <w:pPr>
        <w:widowControl w:val="0"/>
        <w:tabs>
          <w:tab w:val="left" w:pos="4032"/>
        </w:tabs>
        <w:autoSpaceDE w:val="0"/>
        <w:autoSpaceDN w:val="0"/>
        <w:adjustRightInd w:val="0"/>
        <w:ind w:firstLine="284"/>
        <w:jc w:val="both"/>
        <w:rPr>
          <w:rFonts w:ascii="Arial" w:hAnsi="Arial" w:cs="Arial"/>
          <w:sz w:val="16"/>
          <w:szCs w:val="16"/>
        </w:rPr>
      </w:pPr>
      <w:r w:rsidRPr="00C72781">
        <w:rPr>
          <w:rFonts w:ascii="Arial" w:hAnsi="Arial" w:cs="Arial"/>
          <w:sz w:val="16"/>
          <w:szCs w:val="16"/>
        </w:rPr>
        <w:t xml:space="preserve">Для участия в аукционе заявитель представляет организатору электронного аукциона через </w:t>
      </w:r>
      <w:r w:rsidRPr="00C72781">
        <w:rPr>
          <w:rFonts w:ascii="Arial" w:hAnsi="Arial" w:cs="Arial"/>
          <w:b/>
          <w:sz w:val="16"/>
          <w:szCs w:val="16"/>
        </w:rPr>
        <w:t xml:space="preserve">электронную площадку </w:t>
      </w:r>
      <w:r w:rsidRPr="00C72781">
        <w:rPr>
          <w:rFonts w:ascii="Arial" w:hAnsi="Arial" w:cs="Arial"/>
          <w:b/>
          <w:bCs/>
          <w:sz w:val="16"/>
          <w:szCs w:val="16"/>
        </w:rPr>
        <w:t>АО «Сбербанк-АСТ»</w:t>
      </w:r>
      <w:r w:rsidRPr="00C72781">
        <w:rPr>
          <w:rFonts w:ascii="Arial" w:hAnsi="Arial" w:cs="Arial"/>
          <w:bCs/>
          <w:sz w:val="16"/>
          <w:szCs w:val="16"/>
        </w:rPr>
        <w:t xml:space="preserve"> (</w:t>
      </w:r>
      <w:r w:rsidRPr="00C72781">
        <w:rPr>
          <w:rFonts w:ascii="Arial" w:hAnsi="Arial" w:cs="Arial"/>
          <w:sz w:val="16"/>
          <w:szCs w:val="16"/>
          <w:lang w:val="en-US"/>
        </w:rPr>
        <w:t>utp</w:t>
      </w:r>
      <w:r w:rsidRPr="00C72781">
        <w:rPr>
          <w:rFonts w:ascii="Arial" w:hAnsi="Arial" w:cs="Arial"/>
          <w:sz w:val="16"/>
          <w:szCs w:val="16"/>
        </w:rPr>
        <w:t>.</w:t>
      </w:r>
      <w:hyperlink r:id="rId22" w:history="1">
        <w:r w:rsidRPr="00FD73A2">
          <w:rPr>
            <w:rStyle w:val="af3"/>
            <w:rFonts w:ascii="Arial" w:hAnsi="Arial" w:cs="Arial"/>
            <w:color w:val="auto"/>
            <w:sz w:val="16"/>
            <w:szCs w:val="16"/>
            <w:u w:val="none"/>
            <w:lang w:val="en-US"/>
          </w:rPr>
          <w:t>sberbank</w:t>
        </w:r>
        <w:r w:rsidRPr="00FD73A2">
          <w:rPr>
            <w:rStyle w:val="af3"/>
            <w:rFonts w:ascii="Arial" w:hAnsi="Arial" w:cs="Arial"/>
            <w:color w:val="auto"/>
            <w:sz w:val="16"/>
            <w:szCs w:val="16"/>
            <w:u w:val="none"/>
          </w:rPr>
          <w:t>-</w:t>
        </w:r>
        <w:r w:rsidRPr="00FD73A2">
          <w:rPr>
            <w:rStyle w:val="af3"/>
            <w:rFonts w:ascii="Arial" w:hAnsi="Arial" w:cs="Arial"/>
            <w:color w:val="auto"/>
            <w:sz w:val="16"/>
            <w:szCs w:val="16"/>
            <w:u w:val="none"/>
            <w:lang w:val="en-US"/>
          </w:rPr>
          <w:t>ast</w:t>
        </w:r>
        <w:r w:rsidRPr="00FD73A2">
          <w:rPr>
            <w:rStyle w:val="af3"/>
            <w:rFonts w:ascii="Arial" w:hAnsi="Arial" w:cs="Arial"/>
            <w:color w:val="auto"/>
            <w:sz w:val="16"/>
            <w:szCs w:val="16"/>
            <w:u w:val="none"/>
          </w:rPr>
          <w:t>.ru</w:t>
        </w:r>
      </w:hyperlink>
      <w:r w:rsidRPr="00FD73A2">
        <w:rPr>
          <w:rStyle w:val="af3"/>
          <w:rFonts w:ascii="Arial" w:hAnsi="Arial" w:cs="Arial"/>
          <w:color w:val="auto"/>
          <w:sz w:val="16"/>
          <w:szCs w:val="16"/>
          <w:u w:val="none"/>
        </w:rPr>
        <w:t>)</w:t>
      </w:r>
      <w:r w:rsidRPr="00C72781">
        <w:rPr>
          <w:rStyle w:val="af3"/>
          <w:rFonts w:ascii="Arial" w:hAnsi="Arial" w:cs="Arial"/>
          <w:sz w:val="16"/>
          <w:szCs w:val="16"/>
        </w:rPr>
        <w:t xml:space="preserve"> </w:t>
      </w:r>
      <w:r w:rsidRPr="00C72781">
        <w:rPr>
          <w:rFonts w:ascii="Arial" w:hAnsi="Arial" w:cs="Arial"/>
          <w:sz w:val="16"/>
          <w:szCs w:val="16"/>
        </w:rPr>
        <w:t>в установленный в извещении о проведении электронного аукциона срок следующие документы:</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1) заявка на участие в электронном аукционе по установленной в извещении о проведении аукциона форме с указанием банковских реквизитов счета для возврата задатка (с приложением предусмотренных извещением документов);</w:t>
      </w:r>
    </w:p>
    <w:p w:rsidR="00C72781" w:rsidRPr="00C72781" w:rsidRDefault="00C72781" w:rsidP="00FD73A2">
      <w:pPr>
        <w:shd w:val="clear" w:color="auto" w:fill="FFFFFF"/>
        <w:ind w:firstLine="284"/>
        <w:jc w:val="both"/>
        <w:rPr>
          <w:rFonts w:ascii="Arial" w:hAnsi="Arial" w:cs="Arial"/>
          <w:sz w:val="16"/>
          <w:szCs w:val="16"/>
        </w:rPr>
      </w:pPr>
      <w:r w:rsidRPr="00C72781">
        <w:rPr>
          <w:rFonts w:ascii="Arial" w:hAnsi="Arial" w:cs="Arial"/>
          <w:sz w:val="16"/>
          <w:szCs w:val="16"/>
        </w:rPr>
        <w:t>2) копии всех листов документа, удостоверяющих личность заявителя (для граждан);</w:t>
      </w:r>
    </w:p>
    <w:p w:rsidR="00C72781" w:rsidRPr="00C72781" w:rsidRDefault="00C72781" w:rsidP="00FD73A2">
      <w:pPr>
        <w:autoSpaceDE w:val="0"/>
        <w:autoSpaceDN w:val="0"/>
        <w:adjustRightInd w:val="0"/>
        <w:ind w:firstLine="284"/>
        <w:jc w:val="both"/>
        <w:rPr>
          <w:rFonts w:ascii="Arial" w:hAnsi="Arial" w:cs="Arial"/>
          <w:sz w:val="16"/>
          <w:szCs w:val="16"/>
        </w:rPr>
      </w:pPr>
      <w:r w:rsidRPr="00C72781">
        <w:rPr>
          <w:rFonts w:ascii="Arial" w:hAnsi="Arial" w:cs="Arial"/>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4) документы, подтверждающие внесение задатка.</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72781" w:rsidRPr="00C72781" w:rsidRDefault="00C72781" w:rsidP="00FD73A2">
      <w:pPr>
        <w:ind w:firstLine="284"/>
        <w:jc w:val="both"/>
        <w:rPr>
          <w:rFonts w:ascii="Arial" w:eastAsia="Calibri" w:hAnsi="Arial" w:cs="Arial"/>
          <w:bCs/>
          <w:sz w:val="16"/>
          <w:szCs w:val="16"/>
        </w:rPr>
      </w:pPr>
      <w:r w:rsidRPr="00C72781">
        <w:rPr>
          <w:rFonts w:ascii="Arial" w:hAnsi="Arial" w:cs="Arial"/>
          <w:sz w:val="16"/>
          <w:szCs w:val="16"/>
        </w:rPr>
        <w:t>Представление документов, подтверждающих внесение задатка, признается заключением соглашения о задатке.</w:t>
      </w:r>
    </w:p>
    <w:p w:rsidR="00C72781" w:rsidRPr="00C72781" w:rsidRDefault="00C72781" w:rsidP="00FD73A2">
      <w:pPr>
        <w:pStyle w:val="34"/>
        <w:tabs>
          <w:tab w:val="left" w:pos="6521"/>
        </w:tabs>
        <w:ind w:firstLine="284"/>
        <w:rPr>
          <w:rFonts w:ascii="Arial" w:hAnsi="Arial" w:cs="Arial"/>
          <w:sz w:val="16"/>
          <w:szCs w:val="16"/>
        </w:rPr>
      </w:pPr>
      <w:r w:rsidRPr="00C72781">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C72781" w:rsidRPr="00C72781" w:rsidRDefault="00C72781" w:rsidP="00FD73A2">
      <w:pPr>
        <w:autoSpaceDE w:val="0"/>
        <w:autoSpaceDN w:val="0"/>
        <w:adjustRightInd w:val="0"/>
        <w:ind w:firstLine="284"/>
        <w:jc w:val="both"/>
        <w:rPr>
          <w:rFonts w:ascii="Arial" w:hAnsi="Arial" w:cs="Arial"/>
          <w:sz w:val="16"/>
          <w:szCs w:val="16"/>
        </w:rPr>
      </w:pPr>
      <w:r w:rsidRPr="00C72781">
        <w:rPr>
          <w:rFonts w:ascii="Arial" w:hAnsi="Arial" w:cs="Arial"/>
          <w:sz w:val="16"/>
          <w:szCs w:val="16"/>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72781" w:rsidRPr="00C72781" w:rsidRDefault="00C72781" w:rsidP="00FD73A2">
      <w:pPr>
        <w:pStyle w:val="ConsPlusNormal"/>
        <w:ind w:firstLine="284"/>
        <w:jc w:val="both"/>
        <w:rPr>
          <w:sz w:val="16"/>
          <w:szCs w:val="16"/>
        </w:rPr>
      </w:pPr>
      <w:r w:rsidRPr="00C72781">
        <w:rPr>
          <w:sz w:val="16"/>
          <w:szCs w:val="16"/>
        </w:rPr>
        <w:t>Один заявитель имеет право подать только одну заявку на участие в электронном аукционе. Заявка подается по каждому лоту отдельно.</w:t>
      </w:r>
    </w:p>
    <w:p w:rsidR="00C72781" w:rsidRPr="00C72781" w:rsidRDefault="00C72781" w:rsidP="00FD73A2">
      <w:pPr>
        <w:ind w:firstLine="284"/>
        <w:jc w:val="both"/>
        <w:rPr>
          <w:rFonts w:ascii="Arial" w:eastAsia="Calibri" w:hAnsi="Arial" w:cs="Arial"/>
          <w:sz w:val="16"/>
          <w:szCs w:val="16"/>
        </w:rPr>
      </w:pPr>
      <w:r w:rsidRPr="00C72781">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п. 5 извещения.</w:t>
      </w:r>
    </w:p>
    <w:p w:rsidR="00C72781" w:rsidRPr="00C72781" w:rsidRDefault="00C72781" w:rsidP="00FD73A2">
      <w:pPr>
        <w:ind w:firstLine="284"/>
        <w:jc w:val="both"/>
        <w:rPr>
          <w:rFonts w:ascii="Arial" w:eastAsia="Calibri" w:hAnsi="Arial" w:cs="Arial"/>
          <w:sz w:val="16"/>
          <w:szCs w:val="16"/>
        </w:rPr>
      </w:pPr>
      <w:r w:rsidRPr="00C72781">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72781" w:rsidRPr="00C72781" w:rsidRDefault="00C72781" w:rsidP="00FD73A2">
      <w:pPr>
        <w:ind w:firstLine="284"/>
        <w:jc w:val="both"/>
        <w:rPr>
          <w:rFonts w:ascii="Arial" w:eastAsia="Calibri" w:hAnsi="Arial" w:cs="Arial"/>
          <w:sz w:val="16"/>
          <w:szCs w:val="16"/>
        </w:rPr>
      </w:pPr>
      <w:r w:rsidRPr="00C72781">
        <w:rPr>
          <w:rFonts w:ascii="Arial" w:eastAsia="Calibri" w:hAnsi="Arial" w:cs="Arial"/>
          <w:sz w:val="16"/>
          <w:szCs w:val="16"/>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C72781" w:rsidRPr="00C72781" w:rsidRDefault="00C72781" w:rsidP="00FD73A2">
      <w:pPr>
        <w:ind w:firstLine="284"/>
        <w:jc w:val="both"/>
        <w:rPr>
          <w:rFonts w:ascii="Arial" w:eastAsia="Calibri" w:hAnsi="Arial" w:cs="Arial"/>
          <w:sz w:val="16"/>
          <w:szCs w:val="16"/>
        </w:rPr>
      </w:pPr>
      <w:r w:rsidRPr="00C72781">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C72781" w:rsidRPr="00C72781" w:rsidRDefault="00C72781" w:rsidP="00FD73A2">
      <w:pPr>
        <w:ind w:firstLine="284"/>
        <w:jc w:val="both"/>
        <w:rPr>
          <w:rFonts w:ascii="Arial" w:eastAsia="Calibri" w:hAnsi="Arial" w:cs="Arial"/>
          <w:sz w:val="16"/>
          <w:szCs w:val="16"/>
        </w:rPr>
      </w:pPr>
      <w:r w:rsidRPr="00C72781">
        <w:rPr>
          <w:rFonts w:ascii="Arial" w:eastAsia="Calibri" w:hAnsi="Arial" w:cs="Arial"/>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72781" w:rsidRPr="00C72781" w:rsidRDefault="00C72781" w:rsidP="00FD73A2">
      <w:pPr>
        <w:ind w:firstLine="284"/>
        <w:jc w:val="both"/>
        <w:rPr>
          <w:rFonts w:ascii="Arial" w:eastAsia="Calibri" w:hAnsi="Arial" w:cs="Arial"/>
          <w:sz w:val="16"/>
          <w:szCs w:val="16"/>
        </w:rPr>
      </w:pPr>
      <w:r w:rsidRPr="00C72781">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72781" w:rsidRPr="00C72781" w:rsidRDefault="00C72781" w:rsidP="00FD73A2">
      <w:pPr>
        <w:ind w:firstLine="284"/>
        <w:jc w:val="both"/>
        <w:rPr>
          <w:rFonts w:ascii="Arial" w:hAnsi="Arial" w:cs="Arial"/>
          <w:b/>
          <w:sz w:val="16"/>
          <w:szCs w:val="16"/>
        </w:rPr>
      </w:pPr>
      <w:r w:rsidRPr="00C72781">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72781" w:rsidRPr="00C72781" w:rsidRDefault="00C72781" w:rsidP="00FD73A2">
      <w:pPr>
        <w:pStyle w:val="af7"/>
        <w:shd w:val="clear" w:color="auto" w:fill="FFFFFF"/>
        <w:spacing w:before="0" w:beforeAutospacing="0" w:after="0" w:afterAutospacing="0"/>
        <w:ind w:firstLine="284"/>
        <w:jc w:val="both"/>
        <w:rPr>
          <w:rFonts w:ascii="Arial" w:hAnsi="Arial" w:cs="Arial"/>
          <w:b/>
          <w:sz w:val="16"/>
          <w:szCs w:val="16"/>
        </w:rPr>
      </w:pPr>
      <w:r w:rsidRPr="00C72781">
        <w:rPr>
          <w:rFonts w:ascii="Arial" w:hAnsi="Arial" w:cs="Arial"/>
          <w:b/>
          <w:sz w:val="16"/>
          <w:szCs w:val="16"/>
        </w:rPr>
        <w:t>9. Порядок рассмотрения заявок на участие в аукционе</w:t>
      </w:r>
    </w:p>
    <w:p w:rsidR="00C72781" w:rsidRPr="00C72781" w:rsidRDefault="00C72781" w:rsidP="00FD73A2">
      <w:pPr>
        <w:ind w:firstLine="284"/>
        <w:jc w:val="both"/>
        <w:rPr>
          <w:rFonts w:ascii="Arial" w:hAnsi="Arial" w:cs="Arial"/>
          <w:color w:val="000000"/>
          <w:sz w:val="16"/>
          <w:szCs w:val="16"/>
        </w:rPr>
      </w:pPr>
      <w:r w:rsidRPr="00C72781">
        <w:rPr>
          <w:rFonts w:ascii="Arial" w:hAnsi="Arial" w:cs="Arial"/>
          <w:color w:val="000000"/>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C72781" w:rsidRPr="00C72781" w:rsidRDefault="00C72781" w:rsidP="00FD73A2">
      <w:pPr>
        <w:ind w:firstLine="284"/>
        <w:jc w:val="both"/>
        <w:rPr>
          <w:rFonts w:ascii="Arial" w:hAnsi="Arial" w:cs="Arial"/>
          <w:color w:val="000000"/>
          <w:sz w:val="16"/>
          <w:szCs w:val="16"/>
        </w:rPr>
      </w:pPr>
      <w:r w:rsidRPr="00C72781">
        <w:rPr>
          <w:rFonts w:ascii="Arial" w:hAnsi="Arial" w:cs="Arial"/>
          <w:color w:val="000000"/>
          <w:sz w:val="16"/>
          <w:szCs w:val="16"/>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C72781" w:rsidRPr="00C72781" w:rsidRDefault="00C72781" w:rsidP="00FD73A2">
      <w:pPr>
        <w:ind w:firstLine="284"/>
        <w:jc w:val="both"/>
        <w:rPr>
          <w:rFonts w:ascii="Arial" w:hAnsi="Arial" w:cs="Arial"/>
          <w:color w:val="000000"/>
          <w:sz w:val="16"/>
          <w:szCs w:val="16"/>
        </w:rPr>
      </w:pPr>
      <w:r w:rsidRPr="00C72781">
        <w:rPr>
          <w:rFonts w:ascii="Arial" w:hAnsi="Arial" w:cs="Arial"/>
          <w:color w:val="000000"/>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72781" w:rsidRPr="00C72781" w:rsidRDefault="00C72781" w:rsidP="00FD73A2">
      <w:pPr>
        <w:pStyle w:val="af7"/>
        <w:shd w:val="clear" w:color="auto" w:fill="FFFFFF"/>
        <w:spacing w:before="0" w:beforeAutospacing="0" w:after="0" w:afterAutospacing="0"/>
        <w:ind w:firstLine="284"/>
        <w:jc w:val="both"/>
        <w:rPr>
          <w:rFonts w:ascii="Arial" w:hAnsi="Arial" w:cs="Arial"/>
          <w:color w:val="000000"/>
          <w:sz w:val="16"/>
          <w:szCs w:val="16"/>
        </w:rPr>
      </w:pPr>
      <w:r w:rsidRPr="00C72781">
        <w:rPr>
          <w:rFonts w:ascii="Arial" w:hAnsi="Arial" w:cs="Arial"/>
          <w:color w:val="000000"/>
          <w:sz w:val="16"/>
          <w:szCs w:val="16"/>
        </w:rPr>
        <w:t>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C72781" w:rsidRPr="00C72781" w:rsidRDefault="00C72781" w:rsidP="00FD73A2">
      <w:pPr>
        <w:ind w:firstLine="284"/>
        <w:jc w:val="both"/>
        <w:rPr>
          <w:rFonts w:ascii="Arial" w:hAnsi="Arial" w:cs="Arial"/>
          <w:color w:val="000000"/>
          <w:sz w:val="16"/>
          <w:szCs w:val="16"/>
        </w:rPr>
      </w:pPr>
      <w:r w:rsidRPr="00C72781">
        <w:rPr>
          <w:rFonts w:ascii="Arial" w:hAnsi="Arial" w:cs="Arial"/>
          <w:color w:val="000000"/>
          <w:sz w:val="16"/>
          <w:szCs w:val="1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w:t>
      </w:r>
    </w:p>
    <w:p w:rsidR="00C72781" w:rsidRPr="00C72781" w:rsidRDefault="00C72781" w:rsidP="00FD73A2">
      <w:pPr>
        <w:autoSpaceDE w:val="0"/>
        <w:ind w:firstLine="284"/>
        <w:jc w:val="both"/>
        <w:rPr>
          <w:rFonts w:ascii="Arial" w:hAnsi="Arial" w:cs="Arial"/>
          <w:color w:val="000000"/>
          <w:sz w:val="16"/>
          <w:szCs w:val="16"/>
        </w:rPr>
      </w:pPr>
      <w:r w:rsidRPr="00C72781">
        <w:rPr>
          <w:rFonts w:ascii="Arial" w:hAnsi="Arial" w:cs="Arial"/>
          <w:color w:val="000000"/>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направляется победителю аукциона в электронном виде, а второй остается в комитете по управлению муниципальным имуществом Администрации Валдайского муниципального района.</w:t>
      </w:r>
    </w:p>
    <w:p w:rsidR="00C72781" w:rsidRPr="00C72781" w:rsidRDefault="00C72781" w:rsidP="00FD73A2">
      <w:pPr>
        <w:autoSpaceDE w:val="0"/>
        <w:ind w:firstLine="284"/>
        <w:jc w:val="both"/>
        <w:rPr>
          <w:rFonts w:ascii="Arial" w:hAnsi="Arial" w:cs="Arial"/>
          <w:color w:val="000000"/>
          <w:sz w:val="16"/>
          <w:szCs w:val="16"/>
        </w:rPr>
      </w:pPr>
      <w:r w:rsidRPr="00C72781">
        <w:rPr>
          <w:rFonts w:ascii="Arial" w:hAnsi="Arial" w:cs="Arial"/>
          <w:color w:val="000000"/>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C72781" w:rsidRPr="00C72781" w:rsidRDefault="00C72781" w:rsidP="00FD73A2">
      <w:pPr>
        <w:ind w:firstLine="284"/>
        <w:jc w:val="both"/>
        <w:rPr>
          <w:rFonts w:ascii="Arial" w:hAnsi="Arial" w:cs="Arial"/>
          <w:color w:val="000000"/>
          <w:sz w:val="16"/>
          <w:szCs w:val="16"/>
        </w:rPr>
      </w:pPr>
      <w:r w:rsidRPr="00C72781">
        <w:rPr>
          <w:rFonts w:ascii="Arial" w:hAnsi="Arial" w:cs="Arial"/>
          <w:color w:val="000000"/>
          <w:sz w:val="16"/>
          <w:szCs w:val="16"/>
        </w:rPr>
        <w:t>Победителем аукциона признается участник аукциона, предложивший наибольшую цену земельного участка.</w:t>
      </w:r>
    </w:p>
    <w:p w:rsidR="00C72781" w:rsidRPr="00C72781" w:rsidRDefault="00C72781" w:rsidP="00FD73A2">
      <w:pPr>
        <w:ind w:firstLine="284"/>
        <w:jc w:val="both"/>
        <w:rPr>
          <w:rFonts w:ascii="Arial" w:hAnsi="Arial" w:cs="Arial"/>
          <w:b/>
          <w:sz w:val="16"/>
          <w:szCs w:val="16"/>
        </w:rPr>
      </w:pPr>
      <w:r w:rsidRPr="00C72781">
        <w:rPr>
          <w:rFonts w:ascii="Arial" w:hAnsi="Arial" w:cs="Arial"/>
          <w:color w:val="000000"/>
          <w:sz w:val="16"/>
          <w:szCs w:val="16"/>
        </w:rPr>
        <w:t xml:space="preserve">Организатор торгов направляет победителю аукциона или единственному принявшему участие в аукционе его участнику экземпляр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продажи годовой арендной платы за земельный участок в год,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r w:rsidRPr="00C72781">
        <w:rPr>
          <w:rFonts w:ascii="Arial" w:hAnsi="Arial" w:cs="Arial"/>
          <w:sz w:val="16"/>
          <w:szCs w:val="16"/>
        </w:rPr>
        <w:t>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C72781" w:rsidRPr="00C72781" w:rsidRDefault="00C72781" w:rsidP="00FD73A2">
      <w:pPr>
        <w:tabs>
          <w:tab w:val="left" w:pos="1418"/>
        </w:tabs>
        <w:overflowPunct w:val="0"/>
        <w:autoSpaceDE w:val="0"/>
        <w:ind w:firstLine="284"/>
        <w:jc w:val="both"/>
        <w:textAlignment w:val="baseline"/>
        <w:rPr>
          <w:rFonts w:ascii="Arial" w:eastAsia="Lucida Sans Unicode" w:hAnsi="Arial" w:cs="Arial"/>
          <w:b/>
          <w:kern w:val="1"/>
          <w:sz w:val="16"/>
          <w:szCs w:val="16"/>
        </w:rPr>
      </w:pPr>
      <w:r w:rsidRPr="00C72781">
        <w:rPr>
          <w:rFonts w:ascii="Arial" w:eastAsia="Lucida Sans Unicode" w:hAnsi="Arial" w:cs="Arial"/>
          <w:b/>
          <w:kern w:val="1"/>
          <w:sz w:val="16"/>
          <w:szCs w:val="16"/>
        </w:rPr>
        <w:t>10. Порядок проведения аукциона в электронной форме</w:t>
      </w:r>
    </w:p>
    <w:p w:rsidR="00C72781" w:rsidRPr="00C72781" w:rsidRDefault="00C72781" w:rsidP="00FD73A2">
      <w:pPr>
        <w:tabs>
          <w:tab w:val="left" w:pos="1418"/>
        </w:tabs>
        <w:overflowPunct w:val="0"/>
        <w:autoSpaceDE w:val="0"/>
        <w:ind w:firstLine="284"/>
        <w:jc w:val="both"/>
        <w:textAlignment w:val="baseline"/>
        <w:rPr>
          <w:rFonts w:ascii="Arial" w:hAnsi="Arial" w:cs="Arial"/>
          <w:sz w:val="16"/>
          <w:szCs w:val="16"/>
        </w:rPr>
      </w:pPr>
      <w:r w:rsidRPr="00C72781">
        <w:rPr>
          <w:rFonts w:ascii="Arial" w:hAnsi="Arial" w:cs="Arial"/>
          <w:sz w:val="16"/>
          <w:szCs w:val="16"/>
        </w:rPr>
        <w:t>Электронный аукцион проводится на электронной площадке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C72781" w:rsidRPr="00C72781" w:rsidRDefault="00C72781" w:rsidP="00FD73A2">
      <w:pPr>
        <w:tabs>
          <w:tab w:val="left" w:pos="1418"/>
        </w:tabs>
        <w:overflowPunct w:val="0"/>
        <w:autoSpaceDE w:val="0"/>
        <w:ind w:firstLine="284"/>
        <w:jc w:val="both"/>
        <w:textAlignment w:val="baseline"/>
        <w:rPr>
          <w:rFonts w:ascii="Arial" w:hAnsi="Arial" w:cs="Arial"/>
          <w:sz w:val="16"/>
          <w:szCs w:val="16"/>
        </w:rPr>
      </w:pPr>
      <w:r w:rsidRPr="00C72781">
        <w:rPr>
          <w:rFonts w:ascii="Arial" w:hAnsi="Arial" w:cs="Arial"/>
          <w:sz w:val="16"/>
          <w:szCs w:val="16"/>
        </w:rPr>
        <w:t>Электронный аукцион проводится при наличии не менее двух участников.</w:t>
      </w:r>
    </w:p>
    <w:p w:rsidR="00C72781" w:rsidRPr="00C72781" w:rsidRDefault="00C72781" w:rsidP="00FD73A2">
      <w:pPr>
        <w:tabs>
          <w:tab w:val="left" w:pos="1418"/>
        </w:tabs>
        <w:overflowPunct w:val="0"/>
        <w:autoSpaceDE w:val="0"/>
        <w:ind w:firstLine="284"/>
        <w:jc w:val="both"/>
        <w:textAlignment w:val="baseline"/>
        <w:rPr>
          <w:rFonts w:ascii="Arial" w:hAnsi="Arial" w:cs="Arial"/>
          <w:sz w:val="16"/>
          <w:szCs w:val="16"/>
        </w:rPr>
      </w:pPr>
      <w:r w:rsidRPr="00C72781">
        <w:rPr>
          <w:rFonts w:ascii="Arial" w:hAnsi="Arial" w:cs="Arial"/>
          <w:sz w:val="16"/>
          <w:szCs w:val="16"/>
        </w:rPr>
        <w:t>«Шаг аукциона» устанавливается в фиксированной сумме, составляющей 3 (три) процента начальной цены права на заключение договора аренды земельного участка, и не изменяется в течение всего аукциона.</w:t>
      </w:r>
    </w:p>
    <w:p w:rsidR="00C72781" w:rsidRPr="00C72781" w:rsidRDefault="00C72781" w:rsidP="00FD73A2">
      <w:pPr>
        <w:autoSpaceDE w:val="0"/>
        <w:ind w:firstLine="284"/>
        <w:jc w:val="both"/>
        <w:rPr>
          <w:rFonts w:ascii="Arial" w:eastAsia="Calibri" w:hAnsi="Arial" w:cs="Arial"/>
          <w:sz w:val="16"/>
          <w:szCs w:val="16"/>
        </w:rPr>
      </w:pPr>
      <w:r w:rsidRPr="00C72781">
        <w:rPr>
          <w:rFonts w:ascii="Arial" w:eastAsia="Calibri" w:hAnsi="Arial" w:cs="Arial"/>
          <w:b/>
          <w:sz w:val="16"/>
          <w:szCs w:val="16"/>
        </w:rPr>
        <w:t>Предложение о цене подается участником в день проведения аукциона 15 июля</w:t>
      </w:r>
      <w:r w:rsidRPr="00C72781">
        <w:rPr>
          <w:rFonts w:ascii="Arial" w:hAnsi="Arial" w:cs="Arial"/>
          <w:b/>
          <w:sz w:val="16"/>
          <w:szCs w:val="16"/>
        </w:rPr>
        <w:t xml:space="preserve"> 2025 года в 09 час 00 мин.</w:t>
      </w:r>
      <w:r w:rsidRPr="00C72781">
        <w:rPr>
          <w:rFonts w:ascii="Arial" w:hAnsi="Arial" w:cs="Arial"/>
          <w:sz w:val="16"/>
          <w:szCs w:val="16"/>
        </w:rPr>
        <w:t xml:space="preserve"> (время МСК)</w:t>
      </w:r>
      <w:r w:rsidRPr="00C72781">
        <w:rPr>
          <w:rFonts w:ascii="Arial" w:hAnsi="Arial" w:cs="Arial"/>
          <w:b/>
          <w:sz w:val="16"/>
          <w:szCs w:val="16"/>
        </w:rPr>
        <w:t>,</w:t>
      </w:r>
      <w:r w:rsidRPr="00C72781">
        <w:rPr>
          <w:rFonts w:ascii="Arial" w:eastAsia="Calibri" w:hAnsi="Arial" w:cs="Arial"/>
          <w:b/>
          <w:sz w:val="16"/>
          <w:szCs w:val="16"/>
        </w:rPr>
        <w:t xml:space="preserve"> </w:t>
      </w:r>
      <w:r w:rsidRPr="00C72781">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C72781" w:rsidRPr="00C72781" w:rsidRDefault="00C72781" w:rsidP="00FD73A2">
      <w:pPr>
        <w:tabs>
          <w:tab w:val="left" w:pos="1418"/>
        </w:tabs>
        <w:overflowPunct w:val="0"/>
        <w:autoSpaceDE w:val="0"/>
        <w:ind w:firstLine="284"/>
        <w:jc w:val="both"/>
        <w:textAlignment w:val="baseline"/>
        <w:rPr>
          <w:rFonts w:ascii="Arial" w:hAnsi="Arial" w:cs="Arial"/>
          <w:sz w:val="16"/>
          <w:szCs w:val="16"/>
        </w:rPr>
      </w:pPr>
      <w:r w:rsidRPr="00C72781">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C72781" w:rsidRPr="00C72781" w:rsidRDefault="00C72781" w:rsidP="00FD73A2">
      <w:pPr>
        <w:tabs>
          <w:tab w:val="left" w:pos="1418"/>
        </w:tabs>
        <w:overflowPunct w:val="0"/>
        <w:autoSpaceDE w:val="0"/>
        <w:ind w:firstLine="284"/>
        <w:jc w:val="both"/>
        <w:textAlignment w:val="baseline"/>
        <w:rPr>
          <w:rFonts w:ascii="Arial" w:hAnsi="Arial" w:cs="Arial"/>
          <w:sz w:val="16"/>
          <w:szCs w:val="16"/>
        </w:rPr>
      </w:pPr>
      <w:r w:rsidRPr="00C72781">
        <w:rPr>
          <w:rFonts w:ascii="Arial" w:hAnsi="Arial" w:cs="Arial"/>
          <w:sz w:val="16"/>
          <w:szCs w:val="16"/>
        </w:rPr>
        <w:t>Со времени начала проведения процедуры аукциона Организатором торгов размещается:</w:t>
      </w:r>
    </w:p>
    <w:p w:rsidR="00C72781" w:rsidRPr="00C72781" w:rsidRDefault="00C72781" w:rsidP="00FD73A2">
      <w:pPr>
        <w:tabs>
          <w:tab w:val="left" w:pos="1418"/>
        </w:tabs>
        <w:overflowPunct w:val="0"/>
        <w:autoSpaceDE w:val="0"/>
        <w:ind w:firstLine="284"/>
        <w:jc w:val="both"/>
        <w:textAlignment w:val="baseline"/>
        <w:rPr>
          <w:rFonts w:ascii="Arial" w:hAnsi="Arial" w:cs="Arial"/>
          <w:sz w:val="16"/>
          <w:szCs w:val="16"/>
        </w:rPr>
      </w:pPr>
      <w:r w:rsidRPr="00C72781">
        <w:rPr>
          <w:rFonts w:ascii="Arial" w:hAnsi="Arial" w:cs="Arial"/>
          <w:sz w:val="16"/>
          <w:szCs w:val="16"/>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C72781" w:rsidRPr="00C72781" w:rsidRDefault="00C72781" w:rsidP="00FD73A2">
      <w:pPr>
        <w:tabs>
          <w:tab w:val="left" w:pos="1418"/>
        </w:tabs>
        <w:overflowPunct w:val="0"/>
        <w:autoSpaceDE w:val="0"/>
        <w:ind w:firstLine="284"/>
        <w:jc w:val="both"/>
        <w:textAlignment w:val="baseline"/>
        <w:rPr>
          <w:rFonts w:ascii="Arial" w:hAnsi="Arial" w:cs="Arial"/>
          <w:sz w:val="16"/>
          <w:szCs w:val="16"/>
        </w:rPr>
      </w:pPr>
      <w:r w:rsidRPr="00C72781">
        <w:rPr>
          <w:rFonts w:ascii="Arial" w:hAnsi="Arial" w:cs="Arial"/>
          <w:sz w:val="16"/>
          <w:szCs w:val="16"/>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C72781" w:rsidRPr="00C72781" w:rsidRDefault="00C72781" w:rsidP="00FD73A2">
      <w:pPr>
        <w:tabs>
          <w:tab w:val="left" w:pos="1418"/>
        </w:tabs>
        <w:overflowPunct w:val="0"/>
        <w:autoSpaceDE w:val="0"/>
        <w:ind w:firstLine="284"/>
        <w:jc w:val="both"/>
        <w:textAlignment w:val="baseline"/>
        <w:rPr>
          <w:rFonts w:ascii="Arial" w:hAnsi="Arial" w:cs="Arial"/>
          <w:sz w:val="16"/>
          <w:szCs w:val="16"/>
        </w:rPr>
      </w:pPr>
      <w:r w:rsidRPr="00C72781">
        <w:rPr>
          <w:rFonts w:ascii="Arial" w:hAnsi="Arial" w:cs="Arial"/>
          <w:sz w:val="16"/>
          <w:szCs w:val="16"/>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C72781" w:rsidRPr="00C72781" w:rsidRDefault="00C72781" w:rsidP="00FD73A2">
      <w:pPr>
        <w:tabs>
          <w:tab w:val="left" w:pos="1418"/>
        </w:tabs>
        <w:overflowPunct w:val="0"/>
        <w:autoSpaceDE w:val="0"/>
        <w:ind w:firstLine="284"/>
        <w:jc w:val="both"/>
        <w:textAlignment w:val="baseline"/>
        <w:rPr>
          <w:rFonts w:ascii="Arial" w:hAnsi="Arial" w:cs="Arial"/>
          <w:sz w:val="16"/>
          <w:szCs w:val="16"/>
        </w:rPr>
      </w:pPr>
      <w:r w:rsidRPr="00C72781">
        <w:rPr>
          <w:rFonts w:ascii="Arial" w:hAnsi="Arial" w:cs="Arial"/>
          <w:sz w:val="16"/>
          <w:szCs w:val="16"/>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72781" w:rsidRPr="00C72781" w:rsidRDefault="00C72781" w:rsidP="00FD73A2">
      <w:pPr>
        <w:tabs>
          <w:tab w:val="left" w:pos="1418"/>
        </w:tabs>
        <w:overflowPunct w:val="0"/>
        <w:autoSpaceDE w:val="0"/>
        <w:ind w:firstLine="284"/>
        <w:jc w:val="both"/>
        <w:textAlignment w:val="baseline"/>
        <w:rPr>
          <w:rFonts w:ascii="Arial" w:hAnsi="Arial" w:cs="Arial"/>
          <w:sz w:val="16"/>
          <w:szCs w:val="16"/>
        </w:rPr>
      </w:pPr>
      <w:r w:rsidRPr="00C72781">
        <w:rPr>
          <w:rFonts w:ascii="Arial" w:hAnsi="Arial" w:cs="Arial"/>
          <w:sz w:val="16"/>
          <w:szCs w:val="16"/>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C72781" w:rsidRPr="00C72781" w:rsidRDefault="00C72781" w:rsidP="00FD73A2">
      <w:pPr>
        <w:tabs>
          <w:tab w:val="left" w:pos="1418"/>
        </w:tabs>
        <w:overflowPunct w:val="0"/>
        <w:autoSpaceDE w:val="0"/>
        <w:ind w:firstLine="284"/>
        <w:jc w:val="both"/>
        <w:textAlignment w:val="baseline"/>
        <w:rPr>
          <w:rFonts w:ascii="Arial" w:hAnsi="Arial" w:cs="Arial"/>
          <w:sz w:val="16"/>
          <w:szCs w:val="16"/>
        </w:rPr>
      </w:pPr>
      <w:r w:rsidRPr="00C72781">
        <w:rPr>
          <w:rFonts w:ascii="Arial" w:hAnsi="Arial" w:cs="Arial"/>
          <w:sz w:val="16"/>
          <w:szCs w:val="16"/>
        </w:rPr>
        <w:t>При этом программными средствами электронной площадки обеспечивается:</w:t>
      </w:r>
    </w:p>
    <w:p w:rsidR="00C72781" w:rsidRPr="00C72781" w:rsidRDefault="00C72781" w:rsidP="00FD73A2">
      <w:pPr>
        <w:tabs>
          <w:tab w:val="left" w:pos="1418"/>
        </w:tabs>
        <w:overflowPunct w:val="0"/>
        <w:autoSpaceDE w:val="0"/>
        <w:ind w:firstLine="284"/>
        <w:jc w:val="both"/>
        <w:textAlignment w:val="baseline"/>
        <w:rPr>
          <w:rFonts w:ascii="Arial" w:hAnsi="Arial" w:cs="Arial"/>
          <w:sz w:val="16"/>
          <w:szCs w:val="16"/>
        </w:rPr>
      </w:pPr>
      <w:r w:rsidRPr="00C72781">
        <w:rPr>
          <w:rFonts w:ascii="Arial" w:hAnsi="Arial" w:cs="Arial"/>
          <w:sz w:val="16"/>
          <w:szCs w:val="16"/>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C72781" w:rsidRPr="00C72781" w:rsidRDefault="00C72781" w:rsidP="00FD73A2">
      <w:pPr>
        <w:tabs>
          <w:tab w:val="left" w:pos="1418"/>
        </w:tabs>
        <w:overflowPunct w:val="0"/>
        <w:autoSpaceDE w:val="0"/>
        <w:ind w:firstLine="284"/>
        <w:jc w:val="both"/>
        <w:textAlignment w:val="baseline"/>
        <w:rPr>
          <w:rFonts w:ascii="Arial" w:hAnsi="Arial" w:cs="Arial"/>
          <w:sz w:val="16"/>
          <w:szCs w:val="16"/>
        </w:rPr>
      </w:pPr>
      <w:r w:rsidRPr="00C72781">
        <w:rPr>
          <w:rFonts w:ascii="Arial" w:hAnsi="Arial" w:cs="Arial"/>
          <w:sz w:val="16"/>
          <w:szCs w:val="16"/>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C72781" w:rsidRPr="00C72781" w:rsidRDefault="00C72781" w:rsidP="00FD73A2">
      <w:pPr>
        <w:tabs>
          <w:tab w:val="left" w:pos="1418"/>
        </w:tabs>
        <w:overflowPunct w:val="0"/>
        <w:autoSpaceDE w:val="0"/>
        <w:ind w:firstLine="284"/>
        <w:jc w:val="both"/>
        <w:textAlignment w:val="baseline"/>
        <w:rPr>
          <w:rFonts w:ascii="Arial" w:hAnsi="Arial" w:cs="Arial"/>
          <w:sz w:val="16"/>
          <w:szCs w:val="16"/>
        </w:rPr>
      </w:pPr>
      <w:r w:rsidRPr="00C72781">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C72781" w:rsidRPr="00C72781" w:rsidRDefault="00C72781" w:rsidP="00FD73A2">
      <w:pPr>
        <w:tabs>
          <w:tab w:val="left" w:pos="1418"/>
        </w:tabs>
        <w:overflowPunct w:val="0"/>
        <w:autoSpaceDE w:val="0"/>
        <w:ind w:firstLine="284"/>
        <w:jc w:val="both"/>
        <w:textAlignment w:val="baseline"/>
        <w:rPr>
          <w:rFonts w:ascii="Arial" w:hAnsi="Arial" w:cs="Arial"/>
          <w:sz w:val="16"/>
          <w:szCs w:val="16"/>
        </w:rPr>
      </w:pPr>
      <w:r w:rsidRPr="00C72781">
        <w:rPr>
          <w:rFonts w:ascii="Arial" w:hAnsi="Arial" w:cs="Arial"/>
          <w:sz w:val="16"/>
          <w:szCs w:val="16"/>
        </w:rPr>
        <w:lastRenderedPageBreak/>
        <w:t>Победителем аукциона признается участник, предложивший наибольший размер ежегодной арендной платы за земельный участок.</w:t>
      </w:r>
    </w:p>
    <w:p w:rsidR="00C72781" w:rsidRPr="00C72781" w:rsidRDefault="00C72781" w:rsidP="00FD73A2">
      <w:pPr>
        <w:tabs>
          <w:tab w:val="left" w:pos="1418"/>
        </w:tabs>
        <w:overflowPunct w:val="0"/>
        <w:autoSpaceDE w:val="0"/>
        <w:ind w:firstLine="284"/>
        <w:jc w:val="both"/>
        <w:textAlignment w:val="baseline"/>
        <w:rPr>
          <w:rFonts w:ascii="Arial" w:hAnsi="Arial" w:cs="Arial"/>
          <w:sz w:val="16"/>
          <w:szCs w:val="16"/>
        </w:rPr>
      </w:pPr>
      <w:r w:rsidRPr="00C72781">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C72781" w:rsidRPr="00C72781" w:rsidRDefault="00C72781" w:rsidP="00FD73A2">
      <w:pPr>
        <w:ind w:firstLine="284"/>
        <w:jc w:val="both"/>
        <w:rPr>
          <w:rFonts w:ascii="Arial" w:hAnsi="Arial" w:cs="Arial"/>
          <w:b/>
          <w:bCs/>
          <w:sz w:val="16"/>
          <w:szCs w:val="16"/>
        </w:rPr>
      </w:pPr>
      <w:r w:rsidRPr="00C72781">
        <w:rPr>
          <w:rFonts w:ascii="Arial" w:hAnsi="Arial" w:cs="Arial"/>
          <w:b/>
          <w:bCs/>
          <w:sz w:val="16"/>
          <w:szCs w:val="16"/>
        </w:rPr>
        <w:t>11. Заключение договора аренды земельного участка</w:t>
      </w:r>
    </w:p>
    <w:p w:rsidR="00C72781" w:rsidRPr="00C72781" w:rsidRDefault="00C72781" w:rsidP="00FD73A2">
      <w:pPr>
        <w:pStyle w:val="ac"/>
        <w:ind w:firstLine="284"/>
        <w:jc w:val="both"/>
        <w:rPr>
          <w:rFonts w:ascii="Arial" w:hAnsi="Arial" w:cs="Arial"/>
          <w:bCs/>
          <w:iCs/>
          <w:sz w:val="16"/>
          <w:szCs w:val="16"/>
        </w:rPr>
      </w:pPr>
      <w:r w:rsidRPr="00C72781">
        <w:rPr>
          <w:rFonts w:ascii="Arial" w:hAnsi="Arial" w:cs="Arial"/>
          <w:bCs/>
          <w:iCs/>
          <w:sz w:val="16"/>
          <w:szCs w:val="16"/>
        </w:rPr>
        <w:t>Заключение договора аренды земельного участка с победителем по результатам</w:t>
      </w:r>
      <w:r w:rsidRPr="00C72781">
        <w:rPr>
          <w:rFonts w:ascii="Arial" w:hAnsi="Arial" w:cs="Arial"/>
          <w:sz w:val="16"/>
          <w:szCs w:val="16"/>
        </w:rPr>
        <w:t xml:space="preserve"> электронного</w:t>
      </w:r>
      <w:r w:rsidRPr="00C72781">
        <w:rPr>
          <w:rFonts w:ascii="Arial" w:hAnsi="Arial" w:cs="Arial"/>
          <w:bCs/>
          <w:iCs/>
          <w:sz w:val="16"/>
          <w:szCs w:val="16"/>
        </w:rPr>
        <w:t xml:space="preserve"> аукциона осуществляется в установленном законодательством Российской Федерации порядке.</w:t>
      </w:r>
    </w:p>
    <w:p w:rsidR="00C72781" w:rsidRPr="00C72781" w:rsidRDefault="00C72781" w:rsidP="00FD73A2">
      <w:pPr>
        <w:pStyle w:val="af2"/>
        <w:tabs>
          <w:tab w:val="left" w:pos="4032"/>
        </w:tabs>
        <w:suppressAutoHyphens/>
        <w:ind w:firstLine="284"/>
        <w:jc w:val="both"/>
        <w:rPr>
          <w:rFonts w:ascii="Arial" w:hAnsi="Arial" w:cs="Arial"/>
          <w:b w:val="0"/>
          <w:sz w:val="16"/>
          <w:szCs w:val="16"/>
        </w:rPr>
      </w:pPr>
      <w:r w:rsidRPr="00C72781">
        <w:rPr>
          <w:rFonts w:ascii="Arial" w:hAnsi="Arial" w:cs="Arial"/>
          <w:b w:val="0"/>
          <w:sz w:val="16"/>
          <w:szCs w:val="16"/>
        </w:rPr>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торгов РФ </w:t>
      </w:r>
      <w:hyperlink r:id="rId23" w:history="1">
        <w:r w:rsidRPr="00FD73A2">
          <w:rPr>
            <w:rStyle w:val="af3"/>
            <w:rFonts w:ascii="Arial" w:hAnsi="Arial" w:cs="Arial"/>
            <w:color w:val="auto"/>
            <w:sz w:val="16"/>
            <w:szCs w:val="16"/>
            <w:u w:val="none"/>
          </w:rPr>
          <w:t>www.torgi.gov.ru</w:t>
        </w:r>
      </w:hyperlink>
      <w:r w:rsidRPr="00FD73A2">
        <w:rPr>
          <w:rFonts w:ascii="Arial" w:hAnsi="Arial" w:cs="Arial"/>
          <w:sz w:val="16"/>
          <w:szCs w:val="16"/>
        </w:rPr>
        <w:t>.</w:t>
      </w:r>
    </w:p>
    <w:p w:rsidR="00C72781" w:rsidRPr="00C72781" w:rsidRDefault="00C72781" w:rsidP="00FD73A2">
      <w:pPr>
        <w:autoSpaceDE w:val="0"/>
        <w:autoSpaceDN w:val="0"/>
        <w:adjustRightInd w:val="0"/>
        <w:ind w:firstLine="284"/>
        <w:jc w:val="both"/>
        <w:rPr>
          <w:rFonts w:ascii="Arial" w:hAnsi="Arial" w:cs="Arial"/>
          <w:sz w:val="16"/>
          <w:szCs w:val="16"/>
        </w:rPr>
      </w:pPr>
      <w:r w:rsidRPr="00C72781">
        <w:rPr>
          <w:rFonts w:ascii="Arial" w:hAnsi="Arial" w:cs="Arial"/>
          <w:sz w:val="16"/>
          <w:szCs w:val="16"/>
        </w:rPr>
        <w:t xml:space="preserve">Уполномоченный орган обязан в течение пяти дней со дня истечения срока, предусмотренного </w:t>
      </w:r>
      <w:hyperlink w:anchor="Par30" w:history="1">
        <w:r w:rsidRPr="00C72781">
          <w:rPr>
            <w:rFonts w:ascii="Arial" w:hAnsi="Arial" w:cs="Arial"/>
            <w:sz w:val="16"/>
            <w:szCs w:val="16"/>
          </w:rPr>
          <w:t>пунктом 11</w:t>
        </w:r>
      </w:hyperlink>
      <w:r w:rsidRPr="00C72781">
        <w:rPr>
          <w:rFonts w:ascii="Arial" w:hAnsi="Arial" w:cs="Arial"/>
          <w:sz w:val="16"/>
          <w:szCs w:val="16"/>
        </w:rPr>
        <w:t xml:space="preserve"> ст.39.13 Земельного кодекса Российской Федерации настоящей статьи, направить победителю электронного аукциона или иным лицам, с которыми в соответствии с </w:t>
      </w:r>
      <w:hyperlink r:id="rId24" w:history="1">
        <w:r w:rsidRPr="00C72781">
          <w:rPr>
            <w:rFonts w:ascii="Arial" w:hAnsi="Arial" w:cs="Arial"/>
            <w:sz w:val="16"/>
            <w:szCs w:val="16"/>
          </w:rPr>
          <w:t>пунктами 13</w:t>
        </w:r>
      </w:hyperlink>
      <w:r w:rsidRPr="00C72781">
        <w:rPr>
          <w:rFonts w:ascii="Arial" w:hAnsi="Arial" w:cs="Arial"/>
          <w:sz w:val="16"/>
          <w:szCs w:val="16"/>
        </w:rPr>
        <w:t xml:space="preserve">, </w:t>
      </w:r>
      <w:hyperlink r:id="rId25" w:history="1">
        <w:r w:rsidRPr="00C72781">
          <w:rPr>
            <w:rFonts w:ascii="Arial" w:hAnsi="Arial" w:cs="Arial"/>
            <w:sz w:val="16"/>
            <w:szCs w:val="16"/>
          </w:rPr>
          <w:t>14</w:t>
        </w:r>
      </w:hyperlink>
      <w:r w:rsidRPr="00C72781">
        <w:rPr>
          <w:rFonts w:ascii="Arial" w:hAnsi="Arial" w:cs="Arial"/>
          <w:sz w:val="16"/>
          <w:szCs w:val="16"/>
        </w:rPr>
        <w:t xml:space="preserve">, </w:t>
      </w:r>
      <w:hyperlink r:id="rId26" w:history="1">
        <w:r w:rsidRPr="00C72781">
          <w:rPr>
            <w:rFonts w:ascii="Arial" w:hAnsi="Arial" w:cs="Arial"/>
            <w:sz w:val="16"/>
            <w:szCs w:val="16"/>
          </w:rPr>
          <w:t>20</w:t>
        </w:r>
      </w:hyperlink>
      <w:r w:rsidRPr="00C72781">
        <w:rPr>
          <w:rFonts w:ascii="Arial" w:hAnsi="Arial" w:cs="Arial"/>
          <w:sz w:val="16"/>
          <w:szCs w:val="16"/>
        </w:rPr>
        <w:t xml:space="preserve"> и </w:t>
      </w:r>
      <w:hyperlink r:id="rId27" w:history="1">
        <w:r w:rsidRPr="00C72781">
          <w:rPr>
            <w:rFonts w:ascii="Arial" w:hAnsi="Arial" w:cs="Arial"/>
            <w:sz w:val="16"/>
            <w:szCs w:val="16"/>
          </w:rPr>
          <w:t>25 статьи 39.12</w:t>
        </w:r>
      </w:hyperlink>
      <w:r w:rsidRPr="00C72781">
        <w:rPr>
          <w:rFonts w:ascii="Arial" w:hAnsi="Arial" w:cs="Arial"/>
          <w:sz w:val="16"/>
          <w:szCs w:val="16"/>
        </w:rPr>
        <w:t xml:space="preserve">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Договор аренды земельного участка с победителем аукциона заключается по цене, установленной по результатам аукциона.</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Договор аренды земельного участка заключается по начальной цене предмета аукциона:</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 с заявителем, признанным единственным участником аукциона,</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 с единственным принявшим участие в аукционе его участником.</w:t>
      </w:r>
    </w:p>
    <w:p w:rsidR="00C72781" w:rsidRPr="00C72781" w:rsidRDefault="00C72781" w:rsidP="00FD73A2">
      <w:pPr>
        <w:pStyle w:val="ConsPlusNormal"/>
        <w:ind w:firstLine="284"/>
        <w:jc w:val="both"/>
        <w:rPr>
          <w:sz w:val="16"/>
          <w:szCs w:val="16"/>
        </w:rPr>
      </w:pPr>
      <w:r w:rsidRPr="00C72781">
        <w:rPr>
          <w:sz w:val="16"/>
          <w:szCs w:val="16"/>
        </w:rPr>
        <w:t>Если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C72781" w:rsidRPr="00C72781" w:rsidRDefault="00C72781" w:rsidP="00FD73A2">
      <w:pPr>
        <w:pStyle w:val="ConsPlusNormal"/>
        <w:ind w:firstLine="284"/>
        <w:jc w:val="both"/>
        <w:rPr>
          <w:sz w:val="16"/>
          <w:szCs w:val="16"/>
        </w:rPr>
      </w:pPr>
      <w:r w:rsidRPr="00C72781">
        <w:rPr>
          <w:sz w:val="16"/>
          <w:szCs w:val="16"/>
        </w:rPr>
        <w:t>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C72781" w:rsidRPr="00C72781" w:rsidRDefault="00C72781" w:rsidP="00FD73A2">
      <w:pPr>
        <w:pStyle w:val="ConsPlusNormal"/>
        <w:ind w:firstLine="284"/>
        <w:jc w:val="both"/>
        <w:rPr>
          <w:sz w:val="16"/>
          <w:szCs w:val="16"/>
        </w:rPr>
      </w:pPr>
      <w:r w:rsidRPr="00C72781">
        <w:rPr>
          <w:sz w:val="16"/>
          <w:szCs w:val="16"/>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w:anchor="P134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sidRPr="00C72781">
          <w:rPr>
            <w:sz w:val="16"/>
            <w:szCs w:val="16"/>
          </w:rPr>
          <w:t>пунктом 13</w:t>
        </w:r>
      </w:hyperlink>
      <w:r w:rsidRPr="00C72781">
        <w:rPr>
          <w:sz w:val="16"/>
          <w:szCs w:val="16"/>
        </w:rPr>
        <w:t xml:space="preserve">, </w:t>
      </w:r>
      <w:hyperlink w:anchor="P1353"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sidRPr="00C72781">
          <w:rPr>
            <w:sz w:val="16"/>
            <w:szCs w:val="16"/>
          </w:rPr>
          <w:t>14</w:t>
        </w:r>
      </w:hyperlink>
      <w:r w:rsidRPr="00C72781">
        <w:rPr>
          <w:sz w:val="16"/>
          <w:szCs w:val="16"/>
        </w:rPr>
        <w:t xml:space="preserve">, </w:t>
      </w:r>
      <w:hyperlink w:anchor="P1381"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sidRPr="00C72781">
          <w:rPr>
            <w:sz w:val="16"/>
            <w:szCs w:val="16"/>
          </w:rPr>
          <w:t>20</w:t>
        </w:r>
      </w:hyperlink>
      <w:r w:rsidRPr="00C72781">
        <w:rPr>
          <w:sz w:val="16"/>
          <w:szCs w:val="16"/>
        </w:rPr>
        <w:t xml:space="preserve"> или </w:t>
      </w:r>
      <w:hyperlink w:anchor="P1394"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sidRPr="00C72781">
          <w:rPr>
            <w:sz w:val="16"/>
            <w:szCs w:val="16"/>
          </w:rPr>
          <w:t>25</w:t>
        </w:r>
      </w:hyperlink>
      <w:r w:rsidRPr="00C72781">
        <w:rPr>
          <w:sz w:val="16"/>
          <w:szCs w:val="16"/>
        </w:rPr>
        <w:t xml:space="preserve">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p>
    <w:p w:rsidR="00C72781" w:rsidRPr="00C72781" w:rsidRDefault="00C72781" w:rsidP="00FD73A2">
      <w:pPr>
        <w:pStyle w:val="ac"/>
        <w:ind w:firstLine="284"/>
        <w:jc w:val="both"/>
        <w:rPr>
          <w:rFonts w:ascii="Arial" w:hAnsi="Arial" w:cs="Arial"/>
          <w:sz w:val="16"/>
          <w:szCs w:val="16"/>
        </w:rPr>
      </w:pPr>
      <w:r w:rsidRPr="00C72781">
        <w:rPr>
          <w:rFonts w:ascii="Arial" w:hAnsi="Arial" w:cs="Arial"/>
          <w:sz w:val="16"/>
          <w:szCs w:val="16"/>
        </w:rPr>
        <w:t>Сведения о победителях электронного 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20 или 25 статьи 39.12 Земельного кодекса Российской Федерации и которые уклонились от их заключения, включаются в реестр недобросовестных участников аукционов.</w:t>
      </w:r>
    </w:p>
    <w:p w:rsidR="00C72781" w:rsidRPr="00C72781" w:rsidRDefault="00C72781" w:rsidP="00FD73A2">
      <w:pPr>
        <w:ind w:firstLine="284"/>
        <w:jc w:val="both"/>
        <w:rPr>
          <w:rFonts w:ascii="Arial" w:hAnsi="Arial" w:cs="Arial"/>
          <w:sz w:val="16"/>
          <w:szCs w:val="16"/>
        </w:rPr>
      </w:pPr>
      <w:r w:rsidRPr="00C72781">
        <w:rPr>
          <w:rFonts w:ascii="Arial" w:hAnsi="Arial" w:cs="Arial"/>
          <w:sz w:val="16"/>
          <w:szCs w:val="16"/>
        </w:rPr>
        <w:t xml:space="preserve">Проект договора аренды земельного участка размещен на официальном сайте Российской Федерации для размещения информации о проведении торгов </w:t>
      </w:r>
      <w:hyperlink r:id="rId28" w:history="1">
        <w:r w:rsidRPr="00FD73A2">
          <w:rPr>
            <w:rStyle w:val="af3"/>
            <w:rFonts w:ascii="Arial" w:hAnsi="Arial" w:cs="Arial"/>
            <w:color w:val="auto"/>
            <w:sz w:val="16"/>
            <w:szCs w:val="16"/>
            <w:u w:val="none"/>
          </w:rPr>
          <w:t>http://torgi.gov.ru</w:t>
        </w:r>
      </w:hyperlink>
      <w:r w:rsidRPr="00FD73A2">
        <w:rPr>
          <w:rFonts w:ascii="Arial" w:hAnsi="Arial" w:cs="Arial"/>
          <w:sz w:val="16"/>
          <w:szCs w:val="16"/>
        </w:rPr>
        <w:t xml:space="preserve">, на официальном сайте Администрации Валдайского муниципального района </w:t>
      </w:r>
      <w:hyperlink r:id="rId29" w:history="1">
        <w:r w:rsidRPr="00FD73A2">
          <w:rPr>
            <w:rStyle w:val="af3"/>
            <w:rFonts w:ascii="Arial" w:eastAsia="SimSun" w:hAnsi="Arial" w:cs="Arial"/>
            <w:color w:val="auto"/>
            <w:sz w:val="16"/>
            <w:szCs w:val="16"/>
            <w:u w:val="none"/>
          </w:rPr>
          <w:t>http://www.valdayadm.ru/</w:t>
        </w:r>
      </w:hyperlink>
      <w:r w:rsidRPr="00FD73A2">
        <w:rPr>
          <w:rFonts w:ascii="Arial" w:hAnsi="Arial" w:cs="Arial"/>
          <w:sz w:val="16"/>
          <w:szCs w:val="16"/>
        </w:rPr>
        <w:t xml:space="preserve"> и на электронной площадке </w:t>
      </w:r>
      <w:hyperlink r:id="rId30" w:history="1">
        <w:r w:rsidRPr="00FD73A2">
          <w:rPr>
            <w:rStyle w:val="af3"/>
            <w:rFonts w:ascii="Arial" w:hAnsi="Arial" w:cs="Arial"/>
            <w:color w:val="auto"/>
            <w:sz w:val="16"/>
            <w:szCs w:val="16"/>
            <w:u w:val="none"/>
          </w:rPr>
          <w:t>http://utp.sberbank-ast.ru</w:t>
        </w:r>
      </w:hyperlink>
      <w:r w:rsidRPr="00FD73A2">
        <w:rPr>
          <w:rFonts w:ascii="Arial" w:hAnsi="Arial" w:cs="Arial"/>
          <w:sz w:val="16"/>
          <w:szCs w:val="16"/>
        </w:rPr>
        <w:t>.</w:t>
      </w:r>
    </w:p>
    <w:p w:rsidR="00C72781" w:rsidRPr="00C72781" w:rsidRDefault="00C72781" w:rsidP="00FD73A2">
      <w:pPr>
        <w:pStyle w:val="af7"/>
        <w:shd w:val="clear" w:color="auto" w:fill="FFFFFF"/>
        <w:spacing w:before="0" w:beforeAutospacing="0" w:after="0" w:afterAutospacing="0"/>
        <w:ind w:firstLine="284"/>
        <w:jc w:val="both"/>
        <w:rPr>
          <w:rFonts w:ascii="Arial" w:hAnsi="Arial" w:cs="Arial"/>
          <w:sz w:val="16"/>
          <w:szCs w:val="16"/>
        </w:rPr>
      </w:pPr>
      <w:r w:rsidRPr="00C72781">
        <w:rPr>
          <w:rFonts w:ascii="Arial" w:hAnsi="Arial" w:cs="Arial"/>
          <w:b/>
          <w:sz w:val="16"/>
          <w:szCs w:val="16"/>
        </w:rPr>
        <w:t>12. Порядок отказа от проведения электронного аукциона, внесений изменений в извещение о проведении аукциона и продлении срока подачи заявок</w:t>
      </w:r>
    </w:p>
    <w:p w:rsidR="00C72781" w:rsidRPr="00C72781" w:rsidRDefault="00C72781" w:rsidP="00FD73A2">
      <w:pPr>
        <w:pStyle w:val="ConsPlusNormal"/>
        <w:ind w:firstLine="284"/>
        <w:jc w:val="both"/>
        <w:rPr>
          <w:sz w:val="16"/>
          <w:szCs w:val="16"/>
        </w:rPr>
      </w:pPr>
      <w:r w:rsidRPr="00C72781">
        <w:rPr>
          <w:sz w:val="16"/>
          <w:szCs w:val="16"/>
        </w:rPr>
        <w:t xml:space="preserve">Организатор аукциона принимает решение об отказе в проведении аукциона в случае выявления обстоятельств, предусмотренных </w:t>
      </w:r>
      <w:hyperlink w:anchor="P1229" w:tooltip="8. Земельный участок, находящийся в государственной или муниципальной собственности, не может быть предметом аукциона, если:">
        <w:r w:rsidRPr="00C72781">
          <w:rPr>
            <w:sz w:val="16"/>
            <w:szCs w:val="16"/>
          </w:rPr>
          <w:t>пунктом 8</w:t>
        </w:r>
      </w:hyperlink>
      <w:r w:rsidRPr="00C72781">
        <w:rPr>
          <w:sz w:val="16"/>
          <w:szCs w:val="16"/>
        </w:rPr>
        <w:t xml:space="preserve"> статьи 39.11 Земельного кодекса Российской Федерации.</w:t>
      </w:r>
    </w:p>
    <w:p w:rsidR="00C72781" w:rsidRPr="00C72781" w:rsidRDefault="00C72781" w:rsidP="00FD73A2">
      <w:pPr>
        <w:pStyle w:val="aff5"/>
        <w:ind w:left="0" w:firstLine="284"/>
        <w:jc w:val="both"/>
        <w:rPr>
          <w:rFonts w:ascii="Arial" w:hAnsi="Arial" w:cs="Arial"/>
          <w:sz w:val="16"/>
          <w:szCs w:val="16"/>
        </w:rPr>
      </w:pPr>
      <w:r w:rsidRPr="00C72781">
        <w:rPr>
          <w:rFonts w:ascii="Arial" w:hAnsi="Arial" w:cs="Arial"/>
          <w:sz w:val="16"/>
          <w:szCs w:val="16"/>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72781" w:rsidRPr="00C72781" w:rsidRDefault="00C72781" w:rsidP="00FD73A2">
      <w:pPr>
        <w:pStyle w:val="aff5"/>
        <w:ind w:left="0" w:firstLine="284"/>
        <w:jc w:val="both"/>
        <w:rPr>
          <w:rFonts w:ascii="Arial" w:hAnsi="Arial" w:cs="Arial"/>
          <w:sz w:val="16"/>
          <w:szCs w:val="16"/>
        </w:rPr>
      </w:pPr>
      <w:r w:rsidRPr="00C72781">
        <w:rPr>
          <w:rFonts w:ascii="Arial" w:hAnsi="Arial" w:cs="Arial"/>
          <w:sz w:val="16"/>
          <w:szCs w:val="16"/>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w:t>
      </w:r>
    </w:p>
    <w:p w:rsidR="00C72781" w:rsidRPr="00C72781" w:rsidRDefault="00C72781" w:rsidP="00FD73A2">
      <w:pPr>
        <w:pStyle w:val="aff5"/>
        <w:ind w:left="0" w:firstLine="284"/>
        <w:jc w:val="both"/>
        <w:rPr>
          <w:rFonts w:ascii="Arial" w:hAnsi="Arial" w:cs="Arial"/>
          <w:sz w:val="16"/>
          <w:szCs w:val="16"/>
        </w:rPr>
      </w:pPr>
      <w:r w:rsidRPr="00C72781">
        <w:rPr>
          <w:rFonts w:ascii="Arial" w:hAnsi="Arial" w:cs="Arial"/>
          <w:sz w:val="16"/>
          <w:szCs w:val="16"/>
        </w:rPr>
        <w:t>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w:t>
      </w:r>
    </w:p>
    <w:p w:rsidR="00C72781" w:rsidRPr="00C72781" w:rsidRDefault="00C72781" w:rsidP="00FD73A2">
      <w:pPr>
        <w:tabs>
          <w:tab w:val="left" w:pos="5954"/>
        </w:tabs>
        <w:ind w:firstLine="284"/>
        <w:jc w:val="both"/>
        <w:rPr>
          <w:rFonts w:ascii="Arial" w:hAnsi="Arial" w:cs="Arial"/>
          <w:b/>
          <w:sz w:val="16"/>
          <w:szCs w:val="16"/>
        </w:rPr>
      </w:pPr>
      <w:r w:rsidRPr="00C72781">
        <w:rPr>
          <w:rFonts w:ascii="Arial" w:hAnsi="Arial" w:cs="Arial"/>
          <w:b/>
          <w:iCs/>
          <w:sz w:val="16"/>
          <w:szCs w:val="1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tbl>
      <w:tblPr>
        <w:tblStyle w:val="ab"/>
        <w:tblW w:w="5000" w:type="pct"/>
        <w:tblLook w:val="04A0" w:firstRow="1" w:lastRow="0" w:firstColumn="1" w:lastColumn="0" w:noHBand="0" w:noVBand="1"/>
      </w:tblPr>
      <w:tblGrid>
        <w:gridCol w:w="11330"/>
      </w:tblGrid>
      <w:tr w:rsidR="00E94686" w:rsidTr="00E94686">
        <w:tc>
          <w:tcPr>
            <w:tcW w:w="5000" w:type="pct"/>
          </w:tcPr>
          <w:p w:rsidR="00E94686" w:rsidRPr="00E94686" w:rsidRDefault="00E94686" w:rsidP="00E94686">
            <w:pPr>
              <w:jc w:val="right"/>
              <w:rPr>
                <w:rFonts w:ascii="Arial" w:hAnsi="Arial" w:cs="Arial"/>
                <w:b/>
                <w:bCs/>
                <w:i/>
                <w:sz w:val="16"/>
                <w:szCs w:val="16"/>
              </w:rPr>
            </w:pPr>
            <w:r w:rsidRPr="00E94686">
              <w:rPr>
                <w:rFonts w:ascii="Arial" w:hAnsi="Arial" w:cs="Arial"/>
                <w:b/>
                <w:bCs/>
                <w:sz w:val="16"/>
                <w:szCs w:val="16"/>
              </w:rPr>
              <w:t xml:space="preserve">ПРОДАВЦУ  </w:t>
            </w:r>
            <w:r w:rsidRPr="00E94686">
              <w:rPr>
                <w:rFonts w:ascii="Arial" w:hAnsi="Arial" w:cs="Arial"/>
                <w:b/>
                <w:bCs/>
                <w:i/>
                <w:sz w:val="16"/>
                <w:szCs w:val="16"/>
              </w:rPr>
              <w:t xml:space="preserve">Администрация Валдайского </w:t>
            </w:r>
          </w:p>
          <w:p w:rsidR="00E94686" w:rsidRPr="00E94686" w:rsidRDefault="00E94686" w:rsidP="00E94686">
            <w:pPr>
              <w:jc w:val="right"/>
              <w:rPr>
                <w:rFonts w:ascii="Arial" w:hAnsi="Arial" w:cs="Arial"/>
                <w:i/>
                <w:sz w:val="16"/>
                <w:szCs w:val="16"/>
              </w:rPr>
            </w:pPr>
            <w:r w:rsidRPr="00E94686">
              <w:rPr>
                <w:rFonts w:ascii="Arial" w:hAnsi="Arial" w:cs="Arial"/>
                <w:b/>
                <w:bCs/>
                <w:i/>
                <w:sz w:val="16"/>
                <w:szCs w:val="16"/>
              </w:rPr>
              <w:t>муниципального района</w:t>
            </w:r>
            <w:r w:rsidRPr="00E94686">
              <w:rPr>
                <w:rFonts w:ascii="Arial" w:hAnsi="Arial" w:cs="Arial"/>
                <w:i/>
                <w:sz w:val="16"/>
                <w:szCs w:val="16"/>
              </w:rPr>
              <w:t xml:space="preserve">  </w:t>
            </w:r>
          </w:p>
          <w:p w:rsidR="00E94686" w:rsidRPr="00E94686" w:rsidRDefault="00E94686" w:rsidP="00E94686">
            <w:pPr>
              <w:rPr>
                <w:rFonts w:ascii="Arial" w:hAnsi="Arial" w:cs="Arial"/>
                <w:sz w:val="16"/>
                <w:szCs w:val="16"/>
              </w:rPr>
            </w:pPr>
            <w:r w:rsidRPr="00E94686">
              <w:rPr>
                <w:rFonts w:ascii="Arial" w:hAnsi="Arial" w:cs="Arial"/>
                <w:sz w:val="16"/>
                <w:szCs w:val="16"/>
              </w:rPr>
              <w:t xml:space="preserve">                      </w:t>
            </w:r>
          </w:p>
          <w:p w:rsidR="00E94686" w:rsidRPr="00E94686" w:rsidRDefault="00E94686" w:rsidP="00E94686">
            <w:pPr>
              <w:pStyle w:val="20"/>
              <w:outlineLvl w:val="1"/>
              <w:rPr>
                <w:rFonts w:ascii="Arial" w:hAnsi="Arial" w:cs="Arial"/>
                <w:sz w:val="16"/>
                <w:szCs w:val="16"/>
              </w:rPr>
            </w:pPr>
            <w:r w:rsidRPr="00E94686">
              <w:rPr>
                <w:rFonts w:ascii="Arial" w:hAnsi="Arial" w:cs="Arial"/>
                <w:sz w:val="16"/>
                <w:szCs w:val="16"/>
              </w:rPr>
              <w:t>ЗАЯВКА НА УЧАСТИЕ В АУКЦИОНЕ</w:t>
            </w:r>
          </w:p>
          <w:p w:rsidR="00E94686" w:rsidRPr="00E94686" w:rsidRDefault="00E94686" w:rsidP="00E94686">
            <w:pPr>
              <w:rPr>
                <w:rFonts w:ascii="Arial" w:hAnsi="Arial" w:cs="Arial"/>
                <w:sz w:val="16"/>
                <w:szCs w:val="16"/>
              </w:rPr>
            </w:pPr>
          </w:p>
          <w:p w:rsidR="00E94686" w:rsidRPr="00E94686" w:rsidRDefault="00E94686" w:rsidP="00E94686">
            <w:pPr>
              <w:rPr>
                <w:rFonts w:ascii="Arial" w:hAnsi="Arial" w:cs="Arial"/>
                <w:sz w:val="16"/>
                <w:szCs w:val="16"/>
              </w:rPr>
            </w:pPr>
            <w:r w:rsidRPr="00E94686">
              <w:rPr>
                <w:rFonts w:ascii="Arial" w:hAnsi="Arial" w:cs="Arial"/>
                <w:sz w:val="16"/>
                <w:szCs w:val="16"/>
              </w:rPr>
              <w:t>«_____»____________20___ г.</w:t>
            </w:r>
          </w:p>
          <w:p w:rsidR="00E94686" w:rsidRPr="00E94686" w:rsidRDefault="00E94686" w:rsidP="00E94686">
            <w:pPr>
              <w:rPr>
                <w:rFonts w:ascii="Arial" w:hAnsi="Arial" w:cs="Arial"/>
                <w:sz w:val="16"/>
                <w:szCs w:val="16"/>
              </w:rPr>
            </w:pPr>
            <w:r w:rsidRPr="00E94686">
              <w:rPr>
                <w:rFonts w:ascii="Arial" w:hAnsi="Arial" w:cs="Arial"/>
                <w:sz w:val="16"/>
                <w:szCs w:val="16"/>
              </w:rPr>
              <w:t xml:space="preserve">_______________________________________________________________________________________________________________________________________________________________, </w:t>
            </w:r>
          </w:p>
          <w:p w:rsidR="00E94686" w:rsidRPr="00E94686" w:rsidRDefault="00E94686" w:rsidP="00E94686">
            <w:pPr>
              <w:jc w:val="center"/>
              <w:rPr>
                <w:rFonts w:ascii="Arial" w:hAnsi="Arial" w:cs="Arial"/>
                <w:i/>
                <w:sz w:val="16"/>
                <w:szCs w:val="16"/>
              </w:rPr>
            </w:pPr>
            <w:r w:rsidRPr="00E94686">
              <w:rPr>
                <w:rFonts w:ascii="Arial" w:hAnsi="Arial" w:cs="Arial"/>
                <w:i/>
                <w:sz w:val="16"/>
                <w:szCs w:val="16"/>
              </w:rPr>
              <w:t xml:space="preserve">/полное наименование юридического лица, подающего заявку, </w:t>
            </w:r>
          </w:p>
          <w:p w:rsidR="00E94686" w:rsidRPr="00E94686" w:rsidRDefault="00E94686" w:rsidP="00E94686">
            <w:pPr>
              <w:jc w:val="center"/>
              <w:rPr>
                <w:rFonts w:ascii="Arial" w:hAnsi="Arial" w:cs="Arial"/>
                <w:i/>
                <w:sz w:val="16"/>
                <w:szCs w:val="16"/>
              </w:rPr>
            </w:pPr>
            <w:r w:rsidRPr="00E94686">
              <w:rPr>
                <w:rFonts w:ascii="Arial" w:hAnsi="Arial" w:cs="Arial"/>
                <w:i/>
                <w:sz w:val="16"/>
                <w:szCs w:val="16"/>
              </w:rPr>
              <w:t>Ф.И.О. и паспортные данные физического лица /</w:t>
            </w:r>
          </w:p>
          <w:p w:rsidR="00E94686" w:rsidRPr="00E94686" w:rsidRDefault="00E94686" w:rsidP="00E94686">
            <w:pPr>
              <w:rPr>
                <w:rFonts w:ascii="Arial" w:hAnsi="Arial" w:cs="Arial"/>
                <w:sz w:val="16"/>
                <w:szCs w:val="16"/>
              </w:rPr>
            </w:pPr>
            <w:r w:rsidRPr="00E94686">
              <w:rPr>
                <w:rFonts w:ascii="Arial" w:hAnsi="Arial" w:cs="Arial"/>
                <w:sz w:val="16"/>
                <w:szCs w:val="16"/>
              </w:rPr>
              <w:t>именуемый далее Претендент, в лице ________________________________________________</w:t>
            </w:r>
          </w:p>
          <w:p w:rsidR="00E94686" w:rsidRPr="00E94686" w:rsidRDefault="00E94686" w:rsidP="00E94686">
            <w:pPr>
              <w:pBdr>
                <w:bottom w:val="single" w:sz="12" w:space="1" w:color="auto"/>
              </w:pBdr>
              <w:rPr>
                <w:rFonts w:ascii="Arial" w:hAnsi="Arial" w:cs="Arial"/>
                <w:sz w:val="16"/>
                <w:szCs w:val="16"/>
              </w:rPr>
            </w:pPr>
            <w:r w:rsidRPr="00E94686">
              <w:rPr>
                <w:rFonts w:ascii="Arial" w:hAnsi="Arial" w:cs="Arial"/>
                <w:sz w:val="16"/>
                <w:szCs w:val="16"/>
              </w:rPr>
              <w:t xml:space="preserve">                                                                                                  /</w:t>
            </w:r>
            <w:r w:rsidRPr="00E94686">
              <w:rPr>
                <w:rFonts w:ascii="Arial" w:hAnsi="Arial" w:cs="Arial"/>
                <w:i/>
                <w:sz w:val="16"/>
                <w:szCs w:val="16"/>
              </w:rPr>
              <w:t>фамилия, имя, отчество, должность</w:t>
            </w:r>
            <w:r w:rsidRPr="00E94686">
              <w:rPr>
                <w:rFonts w:ascii="Arial" w:hAnsi="Arial" w:cs="Arial"/>
                <w:sz w:val="16"/>
                <w:szCs w:val="16"/>
              </w:rPr>
              <w:t>/</w:t>
            </w:r>
          </w:p>
          <w:p w:rsidR="00E94686" w:rsidRPr="00E94686" w:rsidRDefault="00E94686" w:rsidP="00E94686">
            <w:pPr>
              <w:pBdr>
                <w:bottom w:val="single" w:sz="12" w:space="1" w:color="auto"/>
              </w:pBdr>
              <w:rPr>
                <w:rFonts w:ascii="Arial" w:hAnsi="Arial" w:cs="Arial"/>
                <w:sz w:val="16"/>
                <w:szCs w:val="16"/>
              </w:rPr>
            </w:pPr>
            <w:r w:rsidRPr="00E94686">
              <w:rPr>
                <w:rFonts w:ascii="Arial" w:hAnsi="Arial" w:cs="Arial"/>
                <w:sz w:val="16"/>
                <w:szCs w:val="16"/>
              </w:rPr>
              <w:t>________________________________________________________________________________, действующего на основании _______________________________________________________,</w:t>
            </w:r>
          </w:p>
          <w:p w:rsidR="00E94686" w:rsidRPr="00E94686" w:rsidRDefault="00E94686" w:rsidP="00E94686">
            <w:pPr>
              <w:pBdr>
                <w:bottom w:val="single" w:sz="12" w:space="1" w:color="auto"/>
              </w:pBdr>
              <w:jc w:val="both"/>
              <w:rPr>
                <w:rFonts w:ascii="Arial" w:hAnsi="Arial" w:cs="Arial"/>
                <w:sz w:val="16"/>
                <w:szCs w:val="16"/>
              </w:rPr>
            </w:pPr>
            <w:r w:rsidRPr="00E94686">
              <w:rPr>
                <w:rFonts w:ascii="Arial" w:hAnsi="Arial" w:cs="Arial"/>
                <w:sz w:val="16"/>
                <w:szCs w:val="16"/>
              </w:rPr>
              <w:t>принимая решение об участии в аукционе на право заключения договора аренды земельного участка, с годовым размером арендной платы за земельный участок, с видом разрешенного использования:___________________________________________________________________</w:t>
            </w:r>
          </w:p>
          <w:p w:rsidR="00E94686" w:rsidRPr="00E94686" w:rsidRDefault="00E94686" w:rsidP="00E94686">
            <w:pPr>
              <w:pBdr>
                <w:bottom w:val="single" w:sz="12" w:space="1" w:color="auto"/>
              </w:pBdr>
              <w:jc w:val="both"/>
              <w:rPr>
                <w:rFonts w:ascii="Arial" w:hAnsi="Arial" w:cs="Arial"/>
                <w:sz w:val="16"/>
                <w:szCs w:val="16"/>
              </w:rPr>
            </w:pPr>
          </w:p>
          <w:p w:rsidR="00E94686" w:rsidRPr="00E94686" w:rsidRDefault="00E94686" w:rsidP="00E94686">
            <w:pPr>
              <w:jc w:val="center"/>
              <w:rPr>
                <w:rFonts w:ascii="Arial" w:hAnsi="Arial" w:cs="Arial"/>
                <w:sz w:val="16"/>
                <w:szCs w:val="16"/>
              </w:rPr>
            </w:pPr>
          </w:p>
          <w:p w:rsidR="00E94686" w:rsidRPr="00E94686" w:rsidRDefault="00E94686" w:rsidP="00E94686">
            <w:pPr>
              <w:pBdr>
                <w:top w:val="single" w:sz="12" w:space="1" w:color="auto"/>
                <w:bottom w:val="single" w:sz="12" w:space="1" w:color="auto"/>
              </w:pBdr>
              <w:rPr>
                <w:rFonts w:ascii="Arial" w:hAnsi="Arial" w:cs="Arial"/>
                <w:sz w:val="16"/>
                <w:szCs w:val="16"/>
              </w:rPr>
            </w:pPr>
          </w:p>
          <w:p w:rsidR="00E94686" w:rsidRPr="00E94686" w:rsidRDefault="00E94686" w:rsidP="00E94686">
            <w:pPr>
              <w:pBdr>
                <w:bottom w:val="single" w:sz="12" w:space="1" w:color="auto"/>
              </w:pBdr>
              <w:rPr>
                <w:rFonts w:ascii="Arial" w:hAnsi="Arial" w:cs="Arial"/>
                <w:sz w:val="16"/>
                <w:szCs w:val="16"/>
              </w:rPr>
            </w:pPr>
          </w:p>
          <w:p w:rsidR="00E94686" w:rsidRPr="00E94686" w:rsidRDefault="00E94686" w:rsidP="00E94686">
            <w:pPr>
              <w:jc w:val="center"/>
              <w:rPr>
                <w:rFonts w:ascii="Arial" w:hAnsi="Arial" w:cs="Arial"/>
                <w:sz w:val="16"/>
                <w:szCs w:val="16"/>
              </w:rPr>
            </w:pPr>
            <w:r w:rsidRPr="00E94686">
              <w:rPr>
                <w:rFonts w:ascii="Arial" w:hAnsi="Arial" w:cs="Arial"/>
                <w:sz w:val="16"/>
                <w:szCs w:val="16"/>
              </w:rPr>
              <w:t>/</w:t>
            </w:r>
            <w:r w:rsidRPr="00E94686">
              <w:rPr>
                <w:rFonts w:ascii="Arial" w:hAnsi="Arial" w:cs="Arial"/>
                <w:i/>
                <w:sz w:val="16"/>
                <w:szCs w:val="16"/>
              </w:rPr>
              <w:t>основные характеристики, кадастровый номер и местонахождение земельного участка</w:t>
            </w:r>
            <w:r w:rsidRPr="00E94686">
              <w:rPr>
                <w:rFonts w:ascii="Arial" w:hAnsi="Arial" w:cs="Arial"/>
                <w:sz w:val="16"/>
                <w:szCs w:val="16"/>
              </w:rPr>
              <w:t>/</w:t>
            </w:r>
          </w:p>
          <w:p w:rsidR="00E94686" w:rsidRPr="00E94686" w:rsidRDefault="00E94686" w:rsidP="00E94686">
            <w:pPr>
              <w:pStyle w:val="22"/>
              <w:pBdr>
                <w:bottom w:val="single" w:sz="12" w:space="2" w:color="auto"/>
              </w:pBdr>
              <w:rPr>
                <w:rFonts w:ascii="Arial" w:hAnsi="Arial" w:cs="Arial"/>
                <w:sz w:val="16"/>
                <w:szCs w:val="16"/>
              </w:rPr>
            </w:pPr>
          </w:p>
          <w:p w:rsidR="00E94686" w:rsidRPr="00E94686" w:rsidRDefault="00E94686" w:rsidP="00E94686">
            <w:pPr>
              <w:pStyle w:val="22"/>
              <w:pBdr>
                <w:bottom w:val="single" w:sz="12" w:space="2" w:color="auto"/>
              </w:pBdr>
              <w:rPr>
                <w:rFonts w:ascii="Arial" w:hAnsi="Arial" w:cs="Arial"/>
                <w:sz w:val="16"/>
                <w:szCs w:val="16"/>
              </w:rPr>
            </w:pPr>
            <w:r w:rsidRPr="00E94686">
              <w:rPr>
                <w:rFonts w:ascii="Arial" w:hAnsi="Arial" w:cs="Arial"/>
                <w:sz w:val="16"/>
                <w:szCs w:val="16"/>
              </w:rPr>
              <w:t>1/ соблюдать условия аукциона, содержащиеся в информационном сообщении о проведении аукциона, опубликованном в периодическом печатном издании - бюллетене «Валдайский Вестник» от «20» июня 2025 года №  34 (726);</w:t>
            </w:r>
          </w:p>
          <w:p w:rsidR="00E94686" w:rsidRPr="00E94686" w:rsidRDefault="00E94686" w:rsidP="00E94686">
            <w:pPr>
              <w:pStyle w:val="22"/>
              <w:pBdr>
                <w:bottom w:val="single" w:sz="12" w:space="2" w:color="auto"/>
              </w:pBdr>
              <w:rPr>
                <w:rFonts w:ascii="Arial" w:hAnsi="Arial" w:cs="Arial"/>
                <w:sz w:val="16"/>
                <w:szCs w:val="16"/>
              </w:rPr>
            </w:pPr>
            <w:r w:rsidRPr="00E94686">
              <w:rPr>
                <w:rFonts w:ascii="Arial" w:hAnsi="Arial" w:cs="Arial"/>
                <w:sz w:val="16"/>
                <w:szCs w:val="16"/>
              </w:rPr>
              <w:lastRenderedPageBreak/>
              <w:t>2/ в случае признания победителем, либо единственным участником аукциона, заключить с Продавцом договор аренды не позднее 10 рабочих дней после получения проекта договора аренды земельного участка, но не ранее чем через десять дней со дня размещения информации о результатах на официальном сайте;</w:t>
            </w:r>
          </w:p>
          <w:p w:rsidR="00E94686" w:rsidRPr="00E94686" w:rsidRDefault="00E94686" w:rsidP="00E94686">
            <w:pPr>
              <w:pBdr>
                <w:bottom w:val="single" w:sz="12" w:space="2" w:color="auto"/>
              </w:pBdr>
              <w:jc w:val="both"/>
              <w:rPr>
                <w:rFonts w:ascii="Arial" w:hAnsi="Arial" w:cs="Arial"/>
                <w:sz w:val="16"/>
                <w:szCs w:val="16"/>
              </w:rPr>
            </w:pPr>
            <w:r w:rsidRPr="00E94686">
              <w:rPr>
                <w:rFonts w:ascii="Arial" w:hAnsi="Arial" w:cs="Arial"/>
                <w:sz w:val="16"/>
                <w:szCs w:val="16"/>
              </w:rPr>
              <w:t>3/ предоставить Продавцу копию документа удостоверяющего личность.</w:t>
            </w:r>
          </w:p>
          <w:p w:rsidR="00E94686" w:rsidRPr="00E94686" w:rsidRDefault="00E94686" w:rsidP="00E94686">
            <w:pPr>
              <w:rPr>
                <w:rFonts w:ascii="Arial" w:hAnsi="Arial" w:cs="Arial"/>
                <w:sz w:val="16"/>
                <w:szCs w:val="16"/>
              </w:rPr>
            </w:pPr>
            <w:r w:rsidRPr="00E94686">
              <w:rPr>
                <w:rFonts w:ascii="Arial" w:hAnsi="Arial" w:cs="Arial"/>
                <w:sz w:val="16"/>
                <w:szCs w:val="16"/>
              </w:rPr>
              <w:t xml:space="preserve">Адрес регистрации  Претендента, номер контактного телефона Заявителя, банковские реквизиты Претендента, ОГРН, ИНН, КПП (для юридического лица):___________________         </w:t>
            </w:r>
          </w:p>
          <w:p w:rsidR="00E94686" w:rsidRPr="00E94686" w:rsidRDefault="00E94686" w:rsidP="00E94686">
            <w:pPr>
              <w:rPr>
                <w:rFonts w:ascii="Arial" w:hAnsi="Arial" w:cs="Arial"/>
                <w:b/>
                <w:bCs/>
                <w:sz w:val="16"/>
                <w:szCs w:val="16"/>
              </w:rPr>
            </w:pPr>
            <w:r w:rsidRPr="00E94686">
              <w:rPr>
                <w:rFonts w:ascii="Arial" w:hAnsi="Arial" w:cs="Arial"/>
                <w:b/>
                <w:bCs/>
                <w:sz w:val="16"/>
                <w:szCs w:val="16"/>
              </w:rPr>
              <w:t>________________________________________________________________________________</w:t>
            </w:r>
          </w:p>
          <w:p w:rsidR="00E94686" w:rsidRPr="00E94686" w:rsidRDefault="00E94686" w:rsidP="00E94686">
            <w:pPr>
              <w:rPr>
                <w:rFonts w:ascii="Arial" w:hAnsi="Arial" w:cs="Arial"/>
                <w:b/>
                <w:bCs/>
                <w:sz w:val="16"/>
                <w:szCs w:val="16"/>
              </w:rPr>
            </w:pPr>
            <w:r w:rsidRPr="00E94686">
              <w:rPr>
                <w:rFonts w:ascii="Arial" w:hAnsi="Arial" w:cs="Arial"/>
                <w:b/>
                <w:bCs/>
                <w:sz w:val="16"/>
                <w:szCs w:val="16"/>
              </w:rPr>
              <w:t>________________________________________________________________________________</w:t>
            </w:r>
          </w:p>
          <w:p w:rsidR="00E94686" w:rsidRPr="00E94686" w:rsidRDefault="00E94686" w:rsidP="00E94686">
            <w:pPr>
              <w:rPr>
                <w:rFonts w:ascii="Arial" w:hAnsi="Arial" w:cs="Arial"/>
                <w:b/>
                <w:bCs/>
                <w:sz w:val="16"/>
                <w:szCs w:val="16"/>
              </w:rPr>
            </w:pPr>
          </w:p>
          <w:p w:rsidR="00E94686" w:rsidRPr="00E94686" w:rsidRDefault="00E94686" w:rsidP="00E94686">
            <w:pPr>
              <w:rPr>
                <w:rFonts w:ascii="Arial" w:hAnsi="Arial" w:cs="Arial"/>
                <w:b/>
                <w:bCs/>
                <w:sz w:val="16"/>
                <w:szCs w:val="16"/>
              </w:rPr>
            </w:pPr>
            <w:r w:rsidRPr="00E94686">
              <w:rPr>
                <w:rFonts w:ascii="Arial" w:hAnsi="Arial" w:cs="Arial"/>
                <w:b/>
                <w:bCs/>
                <w:sz w:val="16"/>
                <w:szCs w:val="16"/>
              </w:rPr>
              <w:t>Приложения:</w:t>
            </w:r>
          </w:p>
          <w:p w:rsidR="00E94686" w:rsidRPr="00E94686" w:rsidRDefault="00E94686" w:rsidP="00E94686">
            <w:pPr>
              <w:jc w:val="both"/>
              <w:rPr>
                <w:rFonts w:ascii="Arial" w:hAnsi="Arial" w:cs="Arial"/>
                <w:sz w:val="16"/>
                <w:szCs w:val="16"/>
              </w:rPr>
            </w:pPr>
            <w:r w:rsidRPr="00E94686">
              <w:rPr>
                <w:rFonts w:ascii="Arial" w:hAnsi="Arial" w:cs="Arial"/>
                <w:sz w:val="16"/>
                <w:szCs w:val="16"/>
              </w:rPr>
              <w:t>1. _____________________________________________________________________________</w:t>
            </w:r>
          </w:p>
          <w:p w:rsidR="00E94686" w:rsidRPr="00E94686" w:rsidRDefault="00E94686" w:rsidP="00E94686">
            <w:pPr>
              <w:jc w:val="both"/>
              <w:rPr>
                <w:rFonts w:ascii="Arial" w:hAnsi="Arial" w:cs="Arial"/>
                <w:sz w:val="16"/>
                <w:szCs w:val="16"/>
              </w:rPr>
            </w:pPr>
            <w:r w:rsidRPr="00E94686">
              <w:rPr>
                <w:rFonts w:ascii="Arial" w:hAnsi="Arial" w:cs="Arial"/>
                <w:sz w:val="16"/>
                <w:szCs w:val="16"/>
              </w:rPr>
              <w:t>2. _____________________________________________________________________________</w:t>
            </w:r>
          </w:p>
          <w:p w:rsidR="00E94686" w:rsidRPr="00E94686" w:rsidRDefault="00E94686" w:rsidP="00E94686">
            <w:pPr>
              <w:jc w:val="both"/>
              <w:rPr>
                <w:rFonts w:ascii="Arial" w:hAnsi="Arial" w:cs="Arial"/>
                <w:sz w:val="16"/>
                <w:szCs w:val="16"/>
              </w:rPr>
            </w:pPr>
            <w:r w:rsidRPr="00E94686">
              <w:rPr>
                <w:rFonts w:ascii="Arial" w:hAnsi="Arial" w:cs="Arial"/>
                <w:sz w:val="16"/>
                <w:szCs w:val="16"/>
              </w:rPr>
              <w:t>3. _____________________________________________________________________________</w:t>
            </w:r>
          </w:p>
          <w:p w:rsidR="00E94686" w:rsidRPr="00E94686" w:rsidRDefault="00E94686" w:rsidP="00E94686">
            <w:pPr>
              <w:rPr>
                <w:rFonts w:ascii="Arial" w:hAnsi="Arial" w:cs="Arial"/>
                <w:sz w:val="16"/>
                <w:szCs w:val="16"/>
              </w:rPr>
            </w:pPr>
            <w:r w:rsidRPr="00E94686">
              <w:rPr>
                <w:rFonts w:ascii="Arial" w:hAnsi="Arial" w:cs="Arial"/>
                <w:sz w:val="16"/>
                <w:szCs w:val="16"/>
              </w:rPr>
              <w:t>4. _____________________________________________________________________________</w:t>
            </w:r>
          </w:p>
          <w:p w:rsidR="00E94686" w:rsidRPr="00E94686" w:rsidRDefault="00E94686" w:rsidP="00E94686">
            <w:pPr>
              <w:rPr>
                <w:rFonts w:ascii="Arial" w:hAnsi="Arial" w:cs="Arial"/>
                <w:sz w:val="16"/>
                <w:szCs w:val="16"/>
              </w:rPr>
            </w:pPr>
            <w:r w:rsidRPr="00E94686">
              <w:rPr>
                <w:rFonts w:ascii="Arial" w:hAnsi="Arial" w:cs="Arial"/>
                <w:sz w:val="16"/>
                <w:szCs w:val="16"/>
              </w:rPr>
              <w:t>5. _____________________________________________________________________________</w:t>
            </w:r>
          </w:p>
          <w:p w:rsidR="00E94686" w:rsidRPr="00E94686" w:rsidRDefault="00E94686" w:rsidP="00E94686">
            <w:pPr>
              <w:jc w:val="both"/>
              <w:rPr>
                <w:rFonts w:ascii="Arial" w:hAnsi="Arial" w:cs="Arial"/>
                <w:b/>
                <w:bCs/>
                <w:sz w:val="16"/>
                <w:szCs w:val="16"/>
              </w:rPr>
            </w:pPr>
          </w:p>
          <w:p w:rsidR="00E94686" w:rsidRPr="00E94686" w:rsidRDefault="00E94686" w:rsidP="00E94686">
            <w:pPr>
              <w:jc w:val="both"/>
              <w:rPr>
                <w:rFonts w:ascii="Arial" w:hAnsi="Arial" w:cs="Arial"/>
                <w:sz w:val="16"/>
                <w:szCs w:val="16"/>
              </w:rPr>
            </w:pPr>
            <w:r w:rsidRPr="00E94686">
              <w:rPr>
                <w:rFonts w:ascii="Arial" w:hAnsi="Arial" w:cs="Arial"/>
                <w:b/>
                <w:bCs/>
                <w:sz w:val="16"/>
                <w:szCs w:val="16"/>
              </w:rPr>
              <w:t>Подпись Претендента</w:t>
            </w:r>
            <w:r w:rsidRPr="00E94686">
              <w:rPr>
                <w:rFonts w:ascii="Arial" w:hAnsi="Arial" w:cs="Arial"/>
                <w:sz w:val="16"/>
                <w:szCs w:val="16"/>
              </w:rPr>
              <w:t xml:space="preserve"> /его полномочного представителя/</w:t>
            </w:r>
          </w:p>
          <w:p w:rsidR="00E94686" w:rsidRPr="00E94686" w:rsidRDefault="00E94686" w:rsidP="00E94686">
            <w:pPr>
              <w:rPr>
                <w:rFonts w:ascii="Arial" w:hAnsi="Arial" w:cs="Arial"/>
                <w:sz w:val="16"/>
                <w:szCs w:val="16"/>
              </w:rPr>
            </w:pPr>
            <w:r w:rsidRPr="00E94686">
              <w:rPr>
                <w:rFonts w:ascii="Arial" w:hAnsi="Arial" w:cs="Arial"/>
                <w:sz w:val="16"/>
                <w:szCs w:val="16"/>
              </w:rPr>
              <w:t>______________________________________________________________________________</w:t>
            </w:r>
          </w:p>
          <w:p w:rsidR="00E94686" w:rsidRPr="00E94686" w:rsidRDefault="00E94686" w:rsidP="00E94686">
            <w:pPr>
              <w:rPr>
                <w:rFonts w:ascii="Arial" w:hAnsi="Arial" w:cs="Arial"/>
                <w:b/>
                <w:bCs/>
                <w:sz w:val="16"/>
                <w:szCs w:val="16"/>
              </w:rPr>
            </w:pPr>
            <w:r w:rsidRPr="00E94686">
              <w:rPr>
                <w:rFonts w:ascii="Arial" w:hAnsi="Arial" w:cs="Arial"/>
                <w:sz w:val="16"/>
                <w:szCs w:val="16"/>
              </w:rPr>
              <w:t xml:space="preserve">МП </w:t>
            </w:r>
          </w:p>
          <w:p w:rsidR="00E94686" w:rsidRPr="00E94686" w:rsidRDefault="00E94686" w:rsidP="00E94686">
            <w:pPr>
              <w:rPr>
                <w:rFonts w:ascii="Arial" w:hAnsi="Arial" w:cs="Arial"/>
                <w:sz w:val="16"/>
                <w:szCs w:val="16"/>
              </w:rPr>
            </w:pPr>
          </w:p>
          <w:p w:rsidR="00E94686" w:rsidRPr="00E94686" w:rsidRDefault="00E94686" w:rsidP="00E94686">
            <w:pPr>
              <w:ind w:firstLine="539"/>
              <w:jc w:val="both"/>
              <w:rPr>
                <w:rFonts w:ascii="Arial" w:hAnsi="Arial" w:cs="Arial"/>
                <w:sz w:val="16"/>
                <w:szCs w:val="16"/>
              </w:rPr>
            </w:pPr>
            <w:r w:rsidRPr="00E94686">
              <w:rPr>
                <w:rFonts w:ascii="Arial" w:hAnsi="Arial" w:cs="Arial"/>
                <w:sz w:val="16"/>
                <w:szCs w:val="16"/>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E94686" w:rsidRPr="00E94686" w:rsidRDefault="00E94686" w:rsidP="00E94686">
            <w:pPr>
              <w:ind w:left="-357" w:right="-363"/>
              <w:jc w:val="center"/>
              <w:rPr>
                <w:rFonts w:ascii="Arial" w:hAnsi="Arial" w:cs="Arial"/>
                <w:sz w:val="16"/>
                <w:szCs w:val="16"/>
              </w:rPr>
            </w:pPr>
          </w:p>
          <w:p w:rsidR="00E94686" w:rsidRPr="00E94686" w:rsidRDefault="00E94686" w:rsidP="00E94686">
            <w:pPr>
              <w:pStyle w:val="ConsPlusNonformat"/>
              <w:widowControl/>
              <w:rPr>
                <w:rFonts w:ascii="Arial" w:hAnsi="Arial" w:cs="Arial"/>
                <w:sz w:val="16"/>
                <w:szCs w:val="16"/>
              </w:rPr>
            </w:pPr>
            <w:r w:rsidRPr="00E94686">
              <w:rPr>
                <w:rFonts w:ascii="Arial" w:hAnsi="Arial" w:cs="Arial"/>
                <w:sz w:val="16"/>
                <w:szCs w:val="16"/>
              </w:rPr>
              <w:t xml:space="preserve">____________________________/ ________________«____»__________20____г.    </w:t>
            </w:r>
          </w:p>
          <w:p w:rsidR="00E94686" w:rsidRPr="00E94686" w:rsidRDefault="00E94686" w:rsidP="00E94686">
            <w:pPr>
              <w:ind w:left="351" w:right="-363" w:firstLine="1065"/>
              <w:rPr>
                <w:rFonts w:ascii="Arial" w:hAnsi="Arial" w:cs="Arial"/>
                <w:sz w:val="16"/>
                <w:szCs w:val="16"/>
              </w:rPr>
            </w:pPr>
            <w:r w:rsidRPr="00E94686">
              <w:rPr>
                <w:rFonts w:ascii="Arial" w:hAnsi="Arial" w:cs="Arial"/>
                <w:sz w:val="16"/>
                <w:szCs w:val="16"/>
              </w:rPr>
              <w:t xml:space="preserve">(Ф.И.О.)                                      (подпись) </w:t>
            </w:r>
          </w:p>
          <w:p w:rsidR="00E94686" w:rsidRPr="00E94686" w:rsidRDefault="00E94686" w:rsidP="00E94686">
            <w:pPr>
              <w:ind w:left="-357" w:right="-363"/>
              <w:jc w:val="center"/>
              <w:rPr>
                <w:rFonts w:ascii="Arial" w:hAnsi="Arial" w:cs="Arial"/>
                <w:sz w:val="16"/>
                <w:szCs w:val="16"/>
              </w:rPr>
            </w:pPr>
            <w:r w:rsidRPr="00E94686">
              <w:rPr>
                <w:rFonts w:ascii="Arial" w:hAnsi="Arial" w:cs="Arial"/>
                <w:sz w:val="16"/>
                <w:szCs w:val="16"/>
              </w:rPr>
              <w:t xml:space="preserve">              ______________________________________</w:t>
            </w:r>
          </w:p>
          <w:p w:rsidR="00E94686" w:rsidRPr="00E94686" w:rsidRDefault="00E94686" w:rsidP="00E94686">
            <w:pPr>
              <w:ind w:firstLine="709"/>
              <w:jc w:val="center"/>
              <w:rPr>
                <w:rFonts w:ascii="Arial" w:eastAsia="Calibri" w:hAnsi="Arial" w:cs="Arial"/>
                <w:sz w:val="16"/>
                <w:szCs w:val="16"/>
                <w:lang w:eastAsia="en-US"/>
              </w:rPr>
            </w:pPr>
            <w:r w:rsidRPr="00E94686">
              <w:rPr>
                <w:rFonts w:ascii="Arial" w:eastAsia="Calibri" w:hAnsi="Arial" w:cs="Arial"/>
                <w:sz w:val="16"/>
                <w:szCs w:val="16"/>
                <w:lang w:eastAsia="en-US"/>
              </w:rPr>
              <w:t xml:space="preserve">                                            </w:t>
            </w:r>
          </w:p>
          <w:p w:rsidR="00E94686" w:rsidRDefault="00E94686" w:rsidP="004E1A32">
            <w:pPr>
              <w:tabs>
                <w:tab w:val="left" w:pos="5954"/>
              </w:tabs>
              <w:jc w:val="right"/>
              <w:rPr>
                <w:rFonts w:ascii="Arial" w:hAnsi="Arial" w:cs="Arial"/>
                <w:b/>
                <w:sz w:val="16"/>
                <w:szCs w:val="16"/>
              </w:rPr>
            </w:pPr>
          </w:p>
        </w:tc>
      </w:tr>
    </w:tbl>
    <w:p w:rsidR="00FD73A2" w:rsidRDefault="00FD73A2" w:rsidP="004E1A32">
      <w:pPr>
        <w:tabs>
          <w:tab w:val="left" w:pos="5954"/>
        </w:tabs>
        <w:jc w:val="right"/>
        <w:rPr>
          <w:rFonts w:ascii="Arial" w:hAnsi="Arial" w:cs="Arial"/>
          <w:b/>
          <w:sz w:val="16"/>
          <w:szCs w:val="16"/>
        </w:rPr>
      </w:pPr>
    </w:p>
    <w:p w:rsidR="00E94686" w:rsidRPr="00E94686" w:rsidRDefault="00E94686" w:rsidP="00E94686">
      <w:pPr>
        <w:jc w:val="center"/>
        <w:rPr>
          <w:rFonts w:ascii="Arial" w:hAnsi="Arial" w:cs="Arial"/>
          <w:b/>
          <w:bCs/>
          <w:sz w:val="16"/>
          <w:szCs w:val="16"/>
        </w:rPr>
      </w:pPr>
      <w:r w:rsidRPr="00E94686">
        <w:rPr>
          <w:rFonts w:ascii="Arial" w:hAnsi="Arial" w:cs="Arial"/>
          <w:b/>
          <w:bCs/>
          <w:sz w:val="16"/>
          <w:szCs w:val="16"/>
        </w:rPr>
        <w:t>ИЗВЕЩЕНИЕ</w:t>
      </w:r>
    </w:p>
    <w:p w:rsidR="00E94686" w:rsidRPr="00E94686" w:rsidRDefault="00E94686" w:rsidP="00E94686">
      <w:pPr>
        <w:jc w:val="center"/>
        <w:rPr>
          <w:rFonts w:ascii="Arial" w:hAnsi="Arial" w:cs="Arial"/>
          <w:b/>
          <w:sz w:val="16"/>
          <w:szCs w:val="16"/>
        </w:rPr>
      </w:pPr>
      <w:r w:rsidRPr="00E94686">
        <w:rPr>
          <w:rFonts w:ascii="Arial" w:hAnsi="Arial" w:cs="Arial"/>
          <w:b/>
          <w:sz w:val="16"/>
          <w:szCs w:val="16"/>
        </w:rPr>
        <w:t>о проведении аукциона в электронной форме</w:t>
      </w:r>
    </w:p>
    <w:p w:rsidR="00E94686" w:rsidRPr="00E94686" w:rsidRDefault="00E94686" w:rsidP="00E94686">
      <w:pPr>
        <w:jc w:val="center"/>
        <w:rPr>
          <w:rFonts w:ascii="Arial" w:hAnsi="Arial" w:cs="Arial"/>
          <w:b/>
          <w:sz w:val="16"/>
          <w:szCs w:val="16"/>
        </w:rPr>
      </w:pPr>
      <w:r w:rsidRPr="00E94686">
        <w:rPr>
          <w:rFonts w:ascii="Arial" w:hAnsi="Arial" w:cs="Arial"/>
          <w:b/>
          <w:sz w:val="16"/>
          <w:szCs w:val="16"/>
        </w:rPr>
        <w:t>по продаже земельного участка</w:t>
      </w:r>
    </w:p>
    <w:p w:rsidR="00E94686" w:rsidRPr="00E94686" w:rsidRDefault="00E94686" w:rsidP="00E94686">
      <w:pPr>
        <w:pStyle w:val="aff5"/>
        <w:ind w:left="0" w:firstLine="284"/>
        <w:jc w:val="both"/>
        <w:rPr>
          <w:rFonts w:ascii="Arial" w:hAnsi="Arial" w:cs="Arial"/>
          <w:sz w:val="16"/>
          <w:szCs w:val="16"/>
        </w:rPr>
      </w:pPr>
      <w:r w:rsidRPr="00E94686">
        <w:rPr>
          <w:rFonts w:ascii="Arial" w:hAnsi="Arial" w:cs="Arial"/>
          <w:sz w:val="16"/>
          <w:szCs w:val="16"/>
        </w:rPr>
        <w:t>Администрация Валдайского муниципального района объявляет о проведении электронного аукциона по продаже земельного участка.</w:t>
      </w:r>
    </w:p>
    <w:p w:rsidR="00E94686" w:rsidRPr="00E94686" w:rsidRDefault="00E94686" w:rsidP="00E94686">
      <w:pPr>
        <w:tabs>
          <w:tab w:val="left" w:pos="284"/>
          <w:tab w:val="left" w:pos="851"/>
        </w:tabs>
        <w:ind w:firstLine="284"/>
        <w:jc w:val="both"/>
        <w:rPr>
          <w:rFonts w:ascii="Arial" w:hAnsi="Arial" w:cs="Arial"/>
          <w:sz w:val="16"/>
          <w:szCs w:val="16"/>
        </w:rPr>
      </w:pPr>
      <w:r w:rsidRPr="00E94686">
        <w:rPr>
          <w:rFonts w:ascii="Arial" w:hAnsi="Arial" w:cs="Arial"/>
          <w:b/>
          <w:sz w:val="16"/>
          <w:szCs w:val="16"/>
        </w:rPr>
        <w:t>1.</w:t>
      </w:r>
      <w:r>
        <w:rPr>
          <w:rFonts w:ascii="Arial" w:hAnsi="Arial" w:cs="Arial"/>
          <w:b/>
          <w:sz w:val="16"/>
          <w:szCs w:val="16"/>
        </w:rPr>
        <w:t xml:space="preserve"> </w:t>
      </w:r>
      <w:r w:rsidRPr="00E94686">
        <w:rPr>
          <w:rFonts w:ascii="Arial" w:hAnsi="Arial" w:cs="Arial"/>
          <w:b/>
          <w:sz w:val="16"/>
          <w:szCs w:val="16"/>
        </w:rPr>
        <w:t>Организатор аукциона, уполномоченный орган:</w:t>
      </w:r>
      <w:r w:rsidRPr="00E94686">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 адрес электронной почты: </w:t>
      </w:r>
      <w:r w:rsidRPr="00E94686">
        <w:rPr>
          <w:rFonts w:ascii="Arial" w:hAnsi="Arial" w:cs="Arial"/>
          <w:sz w:val="16"/>
          <w:szCs w:val="16"/>
          <w:lang w:val="en-US"/>
        </w:rPr>
        <w:t>admin</w:t>
      </w:r>
      <w:r w:rsidRPr="00E94686">
        <w:rPr>
          <w:rFonts w:ascii="Arial" w:hAnsi="Arial" w:cs="Arial"/>
          <w:sz w:val="16"/>
          <w:szCs w:val="16"/>
        </w:rPr>
        <w:t>@</w:t>
      </w:r>
      <w:r w:rsidRPr="00E94686">
        <w:rPr>
          <w:rFonts w:ascii="Arial" w:hAnsi="Arial" w:cs="Arial"/>
          <w:sz w:val="16"/>
          <w:szCs w:val="16"/>
          <w:lang w:val="en-US"/>
        </w:rPr>
        <w:t>valdayadm</w:t>
      </w:r>
      <w:r w:rsidRPr="00E94686">
        <w:rPr>
          <w:rFonts w:ascii="Arial" w:hAnsi="Arial" w:cs="Arial"/>
          <w:sz w:val="16"/>
          <w:szCs w:val="16"/>
        </w:rPr>
        <w:t>.ru; номер контактного телефона: +7 (81666) 46-318.</w:t>
      </w:r>
    </w:p>
    <w:p w:rsidR="00E94686" w:rsidRPr="00E94686" w:rsidRDefault="00E94686" w:rsidP="00E94686">
      <w:pPr>
        <w:pStyle w:val="aff5"/>
        <w:tabs>
          <w:tab w:val="left" w:pos="1134"/>
        </w:tabs>
        <w:ind w:left="0" w:firstLine="284"/>
        <w:jc w:val="both"/>
        <w:rPr>
          <w:rFonts w:ascii="Arial" w:hAnsi="Arial" w:cs="Arial"/>
          <w:sz w:val="16"/>
          <w:szCs w:val="16"/>
        </w:rPr>
      </w:pPr>
      <w:r w:rsidRPr="00E94686">
        <w:rPr>
          <w:rFonts w:ascii="Arial" w:hAnsi="Arial" w:cs="Arial"/>
          <w:b/>
          <w:sz w:val="16"/>
          <w:szCs w:val="16"/>
        </w:rPr>
        <w:t>2.</w:t>
      </w:r>
      <w:r>
        <w:rPr>
          <w:rFonts w:ascii="Arial" w:hAnsi="Arial" w:cs="Arial"/>
          <w:b/>
          <w:sz w:val="16"/>
          <w:szCs w:val="16"/>
        </w:rPr>
        <w:t xml:space="preserve"> </w:t>
      </w:r>
      <w:r w:rsidRPr="00E94686">
        <w:rPr>
          <w:rFonts w:ascii="Arial" w:hAnsi="Arial" w:cs="Arial"/>
          <w:b/>
          <w:sz w:val="16"/>
          <w:szCs w:val="16"/>
        </w:rPr>
        <w:t>Реквизиты решения о проведении аукциона:</w:t>
      </w:r>
      <w:r w:rsidRPr="00E94686">
        <w:rPr>
          <w:rFonts w:ascii="Arial" w:hAnsi="Arial" w:cs="Arial"/>
          <w:sz w:val="16"/>
          <w:szCs w:val="16"/>
        </w:rPr>
        <w:t xml:space="preserve"> постановление Администрации Валдайского муниципального района от 19.06.2025 № 1499 «О проведении электронного аукционапо продаже земельного участка».</w:t>
      </w:r>
    </w:p>
    <w:p w:rsidR="00E94686" w:rsidRPr="00E94686" w:rsidRDefault="00E94686" w:rsidP="00E94686">
      <w:pPr>
        <w:pStyle w:val="aff5"/>
        <w:tabs>
          <w:tab w:val="left" w:pos="1134"/>
        </w:tabs>
        <w:ind w:left="0" w:firstLine="284"/>
        <w:jc w:val="both"/>
        <w:rPr>
          <w:rFonts w:ascii="Arial" w:hAnsi="Arial" w:cs="Arial"/>
          <w:sz w:val="16"/>
          <w:szCs w:val="16"/>
        </w:rPr>
      </w:pPr>
      <w:r w:rsidRPr="00E94686">
        <w:rPr>
          <w:rFonts w:ascii="Arial" w:hAnsi="Arial" w:cs="Arial"/>
          <w:b/>
          <w:sz w:val="16"/>
          <w:szCs w:val="16"/>
        </w:rPr>
        <w:t>3.</w:t>
      </w:r>
      <w:r>
        <w:rPr>
          <w:rFonts w:ascii="Arial" w:hAnsi="Arial" w:cs="Arial"/>
          <w:b/>
          <w:sz w:val="16"/>
          <w:szCs w:val="16"/>
        </w:rPr>
        <w:t xml:space="preserve"> </w:t>
      </w:r>
      <w:r w:rsidRPr="00E94686">
        <w:rPr>
          <w:rFonts w:ascii="Arial" w:hAnsi="Arial" w:cs="Arial"/>
          <w:b/>
          <w:sz w:val="16"/>
          <w:szCs w:val="16"/>
        </w:rPr>
        <w:t>Место проведения электронного аукциона:</w:t>
      </w:r>
      <w:r w:rsidRPr="00E94686">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31" w:history="1">
        <w:r w:rsidRPr="00E94686">
          <w:rPr>
            <w:rStyle w:val="af3"/>
            <w:rFonts w:ascii="Arial" w:hAnsi="Arial" w:cs="Arial"/>
            <w:color w:val="auto"/>
            <w:sz w:val="16"/>
            <w:szCs w:val="16"/>
            <w:u w:val="none"/>
          </w:rPr>
          <w:t>https://utp.sberbank-ast.ru/</w:t>
        </w:r>
      </w:hyperlink>
      <w:r w:rsidRPr="00E94686">
        <w:rPr>
          <w:rFonts w:ascii="Arial" w:hAnsi="Arial" w:cs="Arial"/>
          <w:sz w:val="16"/>
          <w:szCs w:val="16"/>
        </w:rPr>
        <w:t xml:space="preserve"> в сети интернет (торговая секция «Приватизация, аренда и продажа прав»). </w:t>
      </w:r>
    </w:p>
    <w:p w:rsidR="00E94686" w:rsidRPr="00E94686" w:rsidRDefault="00E94686" w:rsidP="00E94686">
      <w:pPr>
        <w:pStyle w:val="aff5"/>
        <w:tabs>
          <w:tab w:val="left" w:pos="1134"/>
        </w:tabs>
        <w:ind w:left="0" w:firstLine="284"/>
        <w:jc w:val="both"/>
        <w:rPr>
          <w:rFonts w:ascii="Arial" w:hAnsi="Arial" w:cs="Arial"/>
          <w:sz w:val="16"/>
          <w:szCs w:val="16"/>
        </w:rPr>
      </w:pPr>
      <w:r w:rsidRPr="00E94686">
        <w:rPr>
          <w:rFonts w:ascii="Arial" w:eastAsia="Calibri" w:hAnsi="Arial" w:cs="Arial"/>
          <w:bCs/>
          <w:sz w:val="16"/>
          <w:szCs w:val="16"/>
        </w:rPr>
        <w:t xml:space="preserve">Электронная площадка (универсальная торговая платформа) – </w:t>
      </w:r>
      <w:hyperlink r:id="rId32" w:history="1">
        <w:r w:rsidRPr="00E94686">
          <w:rPr>
            <w:rStyle w:val="af3"/>
            <w:rFonts w:ascii="Arial" w:hAnsi="Arial" w:cs="Arial"/>
            <w:color w:val="auto"/>
            <w:sz w:val="16"/>
            <w:szCs w:val="16"/>
            <w:u w:val="none"/>
          </w:rPr>
          <w:t>https://www.sberbank-ast.ru/.</w:t>
        </w:r>
      </w:hyperlink>
    </w:p>
    <w:p w:rsidR="00E94686" w:rsidRPr="00E94686" w:rsidRDefault="00E94686" w:rsidP="00E94686">
      <w:pPr>
        <w:pStyle w:val="aff5"/>
        <w:ind w:left="0" w:firstLine="284"/>
        <w:jc w:val="both"/>
        <w:rPr>
          <w:rFonts w:ascii="Arial" w:hAnsi="Arial" w:cs="Arial"/>
          <w:sz w:val="16"/>
          <w:szCs w:val="16"/>
        </w:rPr>
      </w:pPr>
      <w:r w:rsidRPr="00E94686">
        <w:rPr>
          <w:rFonts w:ascii="Arial" w:hAnsi="Arial" w:cs="Arial"/>
          <w:sz w:val="16"/>
          <w:szCs w:val="16"/>
        </w:rPr>
        <w:t xml:space="preserve">Дата и время проведения аукциона: </w:t>
      </w:r>
      <w:r w:rsidRPr="00E94686">
        <w:rPr>
          <w:rFonts w:ascii="Arial" w:hAnsi="Arial" w:cs="Arial"/>
          <w:b/>
          <w:sz w:val="16"/>
          <w:szCs w:val="16"/>
        </w:rPr>
        <w:t>15</w:t>
      </w:r>
      <w:r w:rsidR="00C15767">
        <w:rPr>
          <w:rFonts w:ascii="Arial" w:hAnsi="Arial" w:cs="Arial"/>
          <w:b/>
          <w:sz w:val="16"/>
          <w:szCs w:val="16"/>
        </w:rPr>
        <w:t xml:space="preserve"> </w:t>
      </w:r>
      <w:r w:rsidRPr="00E94686">
        <w:rPr>
          <w:rFonts w:ascii="Arial" w:hAnsi="Arial" w:cs="Arial"/>
          <w:b/>
          <w:sz w:val="16"/>
          <w:szCs w:val="16"/>
        </w:rPr>
        <w:t>июля 2025 года в 09 час 00 мин.</w:t>
      </w:r>
      <w:r w:rsidRPr="00E94686">
        <w:rPr>
          <w:rFonts w:ascii="Arial" w:hAnsi="Arial" w:cs="Arial"/>
          <w:sz w:val="16"/>
          <w:szCs w:val="16"/>
        </w:rPr>
        <w:t xml:space="preserve"> (время МСК).</w:t>
      </w:r>
    </w:p>
    <w:p w:rsidR="00E94686" w:rsidRPr="00E94686" w:rsidRDefault="00E94686" w:rsidP="00E94686">
      <w:pPr>
        <w:pStyle w:val="aff5"/>
        <w:ind w:left="0" w:firstLine="284"/>
        <w:jc w:val="both"/>
        <w:rPr>
          <w:rFonts w:ascii="Arial" w:hAnsi="Arial" w:cs="Arial"/>
          <w:sz w:val="16"/>
          <w:szCs w:val="16"/>
        </w:rPr>
      </w:pPr>
      <w:r w:rsidRPr="00E94686">
        <w:rPr>
          <w:rFonts w:ascii="Arial" w:hAnsi="Arial" w:cs="Arial"/>
          <w:sz w:val="16"/>
          <w:szCs w:val="16"/>
        </w:rPr>
        <w:t>Порядок проведения аукциона: аукцион является открытым по составу участников и форме подачи предложений по продаже земельного участка.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наибольшую цену за земельный участок.</w:t>
      </w:r>
    </w:p>
    <w:p w:rsidR="00E94686" w:rsidRPr="00E94686" w:rsidRDefault="00E94686" w:rsidP="00E94686">
      <w:pPr>
        <w:pStyle w:val="aff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Arial" w:hAnsi="Arial" w:cs="Arial"/>
          <w:sz w:val="16"/>
          <w:szCs w:val="16"/>
        </w:rPr>
      </w:pPr>
      <w:r w:rsidRPr="00E94686">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33" w:history="1">
        <w:r w:rsidRPr="00E94686">
          <w:rPr>
            <w:rStyle w:val="af3"/>
            <w:rFonts w:ascii="Arial" w:hAnsi="Arial" w:cs="Arial"/>
            <w:color w:val="auto"/>
            <w:sz w:val="16"/>
            <w:szCs w:val="16"/>
            <w:u w:val="none"/>
          </w:rPr>
          <w:t>http://torgi.gov.ru</w:t>
        </w:r>
      </w:hyperlink>
      <w:r w:rsidRPr="00E94686">
        <w:rPr>
          <w:rFonts w:ascii="Arial" w:hAnsi="Arial" w:cs="Arial"/>
          <w:sz w:val="16"/>
          <w:szCs w:val="16"/>
        </w:rPr>
        <w:t xml:space="preserve">, на официальных сайтах Администрации Валдайского муниципального района </w:t>
      </w:r>
      <w:hyperlink r:id="rId34" w:history="1">
        <w:r w:rsidRPr="00E94686">
          <w:rPr>
            <w:rStyle w:val="af3"/>
            <w:rFonts w:ascii="Arial" w:eastAsia="SimSun" w:hAnsi="Arial" w:cs="Arial"/>
            <w:color w:val="auto"/>
            <w:sz w:val="16"/>
            <w:szCs w:val="16"/>
            <w:u w:val="none"/>
          </w:rPr>
          <w:t>http://www.valdayadm.ru/</w:t>
        </w:r>
      </w:hyperlink>
      <w:r w:rsidRPr="00E94686">
        <w:rPr>
          <w:rStyle w:val="af3"/>
          <w:rFonts w:ascii="Arial" w:eastAsia="SimSun" w:hAnsi="Arial" w:cs="Arial"/>
          <w:color w:val="auto"/>
          <w:sz w:val="16"/>
          <w:szCs w:val="16"/>
          <w:u w:val="none"/>
        </w:rPr>
        <w:t xml:space="preserve"> и http://</w:t>
      </w:r>
      <w:hyperlink r:id="rId35" w:tgtFrame="_blank" w:history="1">
        <w:r w:rsidRPr="00E94686">
          <w:rPr>
            <w:rStyle w:val="af3"/>
            <w:rFonts w:ascii="Arial" w:hAnsi="Arial" w:cs="Arial"/>
            <w:bCs/>
            <w:color w:val="auto"/>
            <w:sz w:val="16"/>
            <w:szCs w:val="16"/>
            <w:u w:val="none"/>
            <w:shd w:val="clear" w:color="auto" w:fill="FFFFFF"/>
          </w:rPr>
          <w:t>valdayadm.gosuslugi.ru</w:t>
        </w:r>
      </w:hyperlink>
      <w:r w:rsidRPr="00E94686">
        <w:rPr>
          <w:rFonts w:ascii="Arial" w:hAnsi="Arial" w:cs="Arial"/>
          <w:sz w:val="16"/>
          <w:szCs w:val="16"/>
        </w:rPr>
        <w:t xml:space="preserve">/, на электронной площадке </w:t>
      </w:r>
      <w:hyperlink r:id="rId36" w:history="1">
        <w:r w:rsidRPr="00E94686">
          <w:rPr>
            <w:rStyle w:val="af3"/>
            <w:rFonts w:ascii="Arial" w:hAnsi="Arial" w:cs="Arial"/>
            <w:color w:val="auto"/>
            <w:sz w:val="16"/>
            <w:szCs w:val="16"/>
            <w:u w:val="none"/>
          </w:rPr>
          <w:t>http://utp.sberbank-ast.ru</w:t>
        </w:r>
      </w:hyperlink>
      <w:r w:rsidRPr="00E94686">
        <w:rPr>
          <w:rStyle w:val="af3"/>
          <w:rFonts w:ascii="Arial" w:hAnsi="Arial" w:cs="Arial"/>
          <w:color w:val="auto"/>
          <w:sz w:val="16"/>
          <w:szCs w:val="16"/>
          <w:u w:val="none"/>
        </w:rPr>
        <w:t xml:space="preserve"> и в периодическом печатном издании-бюллетене «Валдайский Вестник»</w:t>
      </w:r>
      <w:r w:rsidRPr="00E94686">
        <w:rPr>
          <w:rFonts w:ascii="Arial" w:hAnsi="Arial" w:cs="Arial"/>
          <w:sz w:val="16"/>
          <w:szCs w:val="16"/>
        </w:rPr>
        <w:t>.</w:t>
      </w:r>
    </w:p>
    <w:p w:rsidR="00E94686" w:rsidRPr="00E94686" w:rsidRDefault="00E94686" w:rsidP="00C15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6"/>
          <w:szCs w:val="16"/>
        </w:rPr>
      </w:pPr>
      <w:r w:rsidRPr="00E94686">
        <w:rPr>
          <w:rFonts w:ascii="Arial" w:hAnsi="Arial" w:cs="Arial"/>
          <w:b/>
          <w:sz w:val="16"/>
          <w:szCs w:val="16"/>
        </w:rPr>
        <w:t>4. Предмет аукциона</w:t>
      </w:r>
    </w:p>
    <w:p w:rsidR="00E94686" w:rsidRPr="00E94686" w:rsidRDefault="00E94686" w:rsidP="00C15767">
      <w:pPr>
        <w:tabs>
          <w:tab w:val="left" w:pos="3870"/>
        </w:tabs>
        <w:ind w:firstLine="709"/>
        <w:jc w:val="both"/>
        <w:rPr>
          <w:rFonts w:ascii="Arial" w:hAnsi="Arial" w:cs="Arial"/>
          <w:b/>
          <w:bCs/>
          <w:sz w:val="16"/>
          <w:szCs w:val="16"/>
        </w:rPr>
      </w:pPr>
      <w:r w:rsidRPr="00E94686">
        <w:rPr>
          <w:rFonts w:ascii="Arial" w:hAnsi="Arial" w:cs="Arial"/>
          <w:sz w:val="16"/>
          <w:szCs w:val="16"/>
        </w:rPr>
        <w:t>Предмет аукциона -продажа земельного участка:</w:t>
      </w:r>
    </w:p>
    <w:p w:rsidR="00E94686" w:rsidRPr="00E94686" w:rsidRDefault="00E94686" w:rsidP="00E9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b/>
          <w:bCs/>
          <w:sz w:val="16"/>
          <w:szCs w:val="16"/>
        </w:rPr>
      </w:pPr>
      <w:r w:rsidRPr="00E94686">
        <w:rPr>
          <w:rFonts w:ascii="Arial" w:hAnsi="Arial" w:cs="Arial"/>
          <w:b/>
          <w:bCs/>
          <w:sz w:val="16"/>
          <w:szCs w:val="16"/>
        </w:rPr>
        <w:t>ЛОТ 1</w:t>
      </w:r>
    </w:p>
    <w:tbl>
      <w:tblPr>
        <w:tblStyle w:val="ab"/>
        <w:tblW w:w="5000" w:type="pct"/>
        <w:tblLook w:val="04A0" w:firstRow="1" w:lastRow="0" w:firstColumn="1" w:lastColumn="0" w:noHBand="0" w:noVBand="1"/>
      </w:tblPr>
      <w:tblGrid>
        <w:gridCol w:w="3603"/>
        <w:gridCol w:w="7727"/>
      </w:tblGrid>
      <w:tr w:rsidR="00E94686" w:rsidRPr="00E94686" w:rsidTr="00C15767">
        <w:trPr>
          <w:trHeight w:val="20"/>
        </w:trPr>
        <w:tc>
          <w:tcPr>
            <w:tcW w:w="1590" w:type="pct"/>
          </w:tcPr>
          <w:p w:rsidR="00E94686" w:rsidRPr="00C15767" w:rsidRDefault="00E94686" w:rsidP="00C15767">
            <w:pPr>
              <w:widowControl w:val="0"/>
              <w:shd w:val="clear" w:color="auto" w:fill="FFFFFF"/>
              <w:autoSpaceDE w:val="0"/>
              <w:autoSpaceDN w:val="0"/>
              <w:adjustRightInd w:val="0"/>
              <w:rPr>
                <w:rFonts w:ascii="Arial" w:eastAsiaTheme="minorHAnsi" w:hAnsi="Arial" w:cs="Arial"/>
                <w:sz w:val="12"/>
                <w:szCs w:val="12"/>
              </w:rPr>
            </w:pPr>
            <w:r w:rsidRPr="00C15767">
              <w:rPr>
                <w:rFonts w:ascii="Arial" w:eastAsiaTheme="minorHAnsi" w:hAnsi="Arial" w:cs="Arial"/>
                <w:color w:val="000000"/>
                <w:sz w:val="12"/>
                <w:szCs w:val="12"/>
              </w:rPr>
              <w:t>Адрес земельного участка</w:t>
            </w:r>
          </w:p>
        </w:tc>
        <w:tc>
          <w:tcPr>
            <w:tcW w:w="3410" w:type="pct"/>
          </w:tcPr>
          <w:p w:rsidR="00E94686" w:rsidRPr="00C15767" w:rsidRDefault="00E94686" w:rsidP="00C15767">
            <w:pPr>
              <w:widowControl w:val="0"/>
              <w:shd w:val="clear" w:color="auto" w:fill="FFFFFF"/>
              <w:autoSpaceDE w:val="0"/>
              <w:autoSpaceDN w:val="0"/>
              <w:adjustRightInd w:val="0"/>
              <w:jc w:val="both"/>
              <w:rPr>
                <w:rFonts w:ascii="Arial" w:eastAsiaTheme="minorHAnsi" w:hAnsi="Arial" w:cs="Arial"/>
                <w:sz w:val="12"/>
                <w:szCs w:val="12"/>
              </w:rPr>
            </w:pPr>
            <w:r w:rsidRPr="00C15767">
              <w:rPr>
                <w:rFonts w:ascii="Arial" w:eastAsiaTheme="minorHAnsi" w:hAnsi="Arial" w:cs="Arial"/>
                <w:b/>
                <w:bCs/>
                <w:sz w:val="12"/>
                <w:szCs w:val="12"/>
              </w:rPr>
              <w:t>Российская Федерация, Новгородская область, Валдайский муниципальный район, Валдайское городское поселение, г. Валдай, ул. 2-я Братская, земельный участок 6а</w:t>
            </w:r>
          </w:p>
        </w:tc>
      </w:tr>
      <w:tr w:rsidR="00E94686" w:rsidRPr="00E94686" w:rsidTr="00C15767">
        <w:trPr>
          <w:trHeight w:val="20"/>
        </w:trPr>
        <w:tc>
          <w:tcPr>
            <w:tcW w:w="1590" w:type="pct"/>
          </w:tcPr>
          <w:p w:rsidR="00E94686" w:rsidRPr="00C15767" w:rsidRDefault="00E94686" w:rsidP="00C15767">
            <w:pPr>
              <w:widowControl w:val="0"/>
              <w:shd w:val="clear" w:color="auto" w:fill="FFFFFF"/>
              <w:autoSpaceDE w:val="0"/>
              <w:autoSpaceDN w:val="0"/>
              <w:adjustRightInd w:val="0"/>
              <w:rPr>
                <w:rFonts w:ascii="Arial" w:eastAsiaTheme="minorHAnsi" w:hAnsi="Arial" w:cs="Arial"/>
                <w:sz w:val="12"/>
                <w:szCs w:val="12"/>
              </w:rPr>
            </w:pPr>
            <w:r w:rsidRPr="00C15767">
              <w:rPr>
                <w:rFonts w:ascii="Arial" w:eastAsiaTheme="minorHAnsi" w:hAnsi="Arial" w:cs="Arial"/>
                <w:color w:val="000000"/>
                <w:sz w:val="12"/>
                <w:szCs w:val="12"/>
              </w:rPr>
              <w:t>площадь, кв.м</w:t>
            </w:r>
          </w:p>
        </w:tc>
        <w:tc>
          <w:tcPr>
            <w:tcW w:w="3410" w:type="pct"/>
          </w:tcPr>
          <w:p w:rsidR="00E94686" w:rsidRPr="00C15767" w:rsidRDefault="00E94686" w:rsidP="00C15767">
            <w:pPr>
              <w:widowControl w:val="0"/>
              <w:shd w:val="clear" w:color="auto" w:fill="FFFFFF"/>
              <w:autoSpaceDE w:val="0"/>
              <w:autoSpaceDN w:val="0"/>
              <w:adjustRightInd w:val="0"/>
              <w:jc w:val="both"/>
              <w:rPr>
                <w:rFonts w:ascii="Arial" w:eastAsiaTheme="minorHAnsi" w:hAnsi="Arial" w:cs="Arial"/>
                <w:b/>
                <w:sz w:val="12"/>
                <w:szCs w:val="12"/>
              </w:rPr>
            </w:pPr>
            <w:r w:rsidRPr="00C15767">
              <w:rPr>
                <w:rFonts w:ascii="Arial" w:eastAsiaTheme="minorHAnsi" w:hAnsi="Arial" w:cs="Arial"/>
                <w:b/>
                <w:sz w:val="12"/>
                <w:szCs w:val="12"/>
              </w:rPr>
              <w:t>1015</w:t>
            </w:r>
          </w:p>
        </w:tc>
      </w:tr>
      <w:tr w:rsidR="00E94686" w:rsidRPr="00E94686" w:rsidTr="00C15767">
        <w:trPr>
          <w:trHeight w:val="20"/>
        </w:trPr>
        <w:tc>
          <w:tcPr>
            <w:tcW w:w="1590" w:type="pct"/>
          </w:tcPr>
          <w:p w:rsidR="00E94686" w:rsidRPr="00C15767" w:rsidRDefault="00E94686" w:rsidP="00C15767">
            <w:pPr>
              <w:widowControl w:val="0"/>
              <w:shd w:val="clear" w:color="auto" w:fill="FFFFFF"/>
              <w:autoSpaceDE w:val="0"/>
              <w:autoSpaceDN w:val="0"/>
              <w:adjustRightInd w:val="0"/>
              <w:rPr>
                <w:rFonts w:ascii="Arial" w:eastAsiaTheme="minorHAnsi" w:hAnsi="Arial" w:cs="Arial"/>
                <w:color w:val="000000"/>
                <w:sz w:val="12"/>
                <w:szCs w:val="12"/>
              </w:rPr>
            </w:pPr>
            <w:r w:rsidRPr="00C15767">
              <w:rPr>
                <w:rFonts w:ascii="Arial" w:eastAsiaTheme="minorHAnsi" w:hAnsi="Arial" w:cs="Arial"/>
                <w:color w:val="000000"/>
                <w:sz w:val="12"/>
                <w:szCs w:val="12"/>
              </w:rPr>
              <w:t>кадастровый номер</w:t>
            </w:r>
          </w:p>
        </w:tc>
        <w:tc>
          <w:tcPr>
            <w:tcW w:w="3410" w:type="pct"/>
          </w:tcPr>
          <w:p w:rsidR="00E94686" w:rsidRPr="00C15767" w:rsidRDefault="00E94686" w:rsidP="00C15767">
            <w:pPr>
              <w:widowControl w:val="0"/>
              <w:shd w:val="clear" w:color="auto" w:fill="FFFFFF"/>
              <w:autoSpaceDE w:val="0"/>
              <w:autoSpaceDN w:val="0"/>
              <w:adjustRightInd w:val="0"/>
              <w:jc w:val="both"/>
              <w:rPr>
                <w:rFonts w:ascii="Arial" w:eastAsiaTheme="minorHAnsi" w:hAnsi="Arial" w:cs="Arial"/>
                <w:sz w:val="12"/>
                <w:szCs w:val="12"/>
              </w:rPr>
            </w:pPr>
            <w:r w:rsidRPr="00C15767">
              <w:rPr>
                <w:rFonts w:ascii="Arial" w:eastAsiaTheme="minorHAnsi" w:hAnsi="Arial" w:cs="Arial"/>
                <w:b/>
                <w:bCs/>
                <w:sz w:val="12"/>
                <w:szCs w:val="12"/>
              </w:rPr>
              <w:t>53:03:0101018:166</w:t>
            </w:r>
          </w:p>
        </w:tc>
      </w:tr>
      <w:tr w:rsidR="00E94686" w:rsidRPr="00E94686" w:rsidTr="00C15767">
        <w:trPr>
          <w:trHeight w:val="20"/>
        </w:trPr>
        <w:tc>
          <w:tcPr>
            <w:tcW w:w="1590" w:type="pct"/>
          </w:tcPr>
          <w:p w:rsidR="00E94686" w:rsidRPr="00C15767" w:rsidRDefault="00E94686" w:rsidP="00C15767">
            <w:pPr>
              <w:widowControl w:val="0"/>
              <w:shd w:val="clear" w:color="auto" w:fill="FFFFFF"/>
              <w:autoSpaceDE w:val="0"/>
              <w:autoSpaceDN w:val="0"/>
              <w:adjustRightInd w:val="0"/>
              <w:rPr>
                <w:rFonts w:ascii="Arial" w:eastAsiaTheme="minorHAnsi" w:hAnsi="Arial" w:cs="Arial"/>
                <w:color w:val="000000"/>
                <w:sz w:val="12"/>
                <w:szCs w:val="12"/>
              </w:rPr>
            </w:pPr>
            <w:r w:rsidRPr="00C15767">
              <w:rPr>
                <w:rFonts w:ascii="Arial" w:eastAsiaTheme="minorHAnsi" w:hAnsi="Arial" w:cs="Arial"/>
                <w:color w:val="000000"/>
                <w:sz w:val="12"/>
                <w:szCs w:val="12"/>
              </w:rPr>
              <w:t>вид разрешенного использования земельного участка</w:t>
            </w:r>
          </w:p>
        </w:tc>
        <w:tc>
          <w:tcPr>
            <w:tcW w:w="3410" w:type="pct"/>
          </w:tcPr>
          <w:p w:rsidR="00E94686" w:rsidRPr="00C15767" w:rsidRDefault="00E94686" w:rsidP="00C15767">
            <w:pPr>
              <w:widowControl w:val="0"/>
              <w:shd w:val="clear" w:color="auto" w:fill="FFFFFF"/>
              <w:autoSpaceDE w:val="0"/>
              <w:autoSpaceDN w:val="0"/>
              <w:adjustRightInd w:val="0"/>
              <w:jc w:val="both"/>
              <w:rPr>
                <w:rFonts w:ascii="Arial" w:eastAsiaTheme="minorHAnsi" w:hAnsi="Arial" w:cs="Arial"/>
                <w:sz w:val="12"/>
                <w:szCs w:val="12"/>
              </w:rPr>
            </w:pPr>
            <w:r w:rsidRPr="00C15767">
              <w:rPr>
                <w:rFonts w:ascii="Arial" w:eastAsiaTheme="minorHAnsi" w:hAnsi="Arial" w:cs="Arial"/>
                <w:color w:val="000000"/>
                <w:sz w:val="12"/>
                <w:szCs w:val="12"/>
              </w:rPr>
              <w:t>для индивидуального жилищного строительства</w:t>
            </w:r>
          </w:p>
        </w:tc>
      </w:tr>
      <w:tr w:rsidR="00E94686" w:rsidRPr="00E94686" w:rsidTr="00C15767">
        <w:trPr>
          <w:trHeight w:val="20"/>
        </w:trPr>
        <w:tc>
          <w:tcPr>
            <w:tcW w:w="1590" w:type="pct"/>
          </w:tcPr>
          <w:p w:rsidR="00E94686" w:rsidRPr="00C15767" w:rsidRDefault="00E94686" w:rsidP="00C15767">
            <w:pPr>
              <w:widowControl w:val="0"/>
              <w:shd w:val="clear" w:color="auto" w:fill="FFFFFF"/>
              <w:autoSpaceDE w:val="0"/>
              <w:autoSpaceDN w:val="0"/>
              <w:adjustRightInd w:val="0"/>
              <w:rPr>
                <w:rFonts w:ascii="Arial" w:eastAsiaTheme="minorHAnsi" w:hAnsi="Arial" w:cs="Arial"/>
                <w:color w:val="000000"/>
                <w:sz w:val="12"/>
                <w:szCs w:val="12"/>
              </w:rPr>
            </w:pPr>
            <w:r w:rsidRPr="00C15767">
              <w:rPr>
                <w:rFonts w:ascii="Arial" w:eastAsiaTheme="minorHAnsi" w:hAnsi="Arial" w:cs="Arial"/>
                <w:color w:val="000000"/>
                <w:sz w:val="12"/>
                <w:szCs w:val="12"/>
              </w:rPr>
              <w:t>территориальная зона</w:t>
            </w:r>
          </w:p>
        </w:tc>
        <w:tc>
          <w:tcPr>
            <w:tcW w:w="3410" w:type="pct"/>
          </w:tcPr>
          <w:p w:rsidR="00E94686" w:rsidRPr="00C15767" w:rsidRDefault="00E94686" w:rsidP="00C15767">
            <w:pPr>
              <w:widowControl w:val="0"/>
              <w:shd w:val="clear" w:color="auto" w:fill="FFFFFF"/>
              <w:autoSpaceDE w:val="0"/>
              <w:autoSpaceDN w:val="0"/>
              <w:adjustRightInd w:val="0"/>
              <w:jc w:val="both"/>
              <w:rPr>
                <w:rFonts w:ascii="Arial" w:eastAsiaTheme="minorHAnsi" w:hAnsi="Arial" w:cs="Arial"/>
                <w:color w:val="000000"/>
                <w:sz w:val="12"/>
                <w:szCs w:val="12"/>
              </w:rPr>
            </w:pPr>
            <w:r w:rsidRPr="00C15767">
              <w:rPr>
                <w:rFonts w:ascii="Arial" w:eastAsiaTheme="minorHAnsi" w:hAnsi="Arial" w:cs="Arial"/>
                <w:color w:val="000000"/>
                <w:sz w:val="12"/>
                <w:szCs w:val="12"/>
              </w:rPr>
              <w:t>зона застройки индивидуальными жилыми домами (Ж.1)</w:t>
            </w:r>
          </w:p>
        </w:tc>
      </w:tr>
      <w:tr w:rsidR="00E94686" w:rsidRPr="00E94686" w:rsidTr="00C15767">
        <w:trPr>
          <w:trHeight w:val="20"/>
        </w:trPr>
        <w:tc>
          <w:tcPr>
            <w:tcW w:w="1590" w:type="pct"/>
          </w:tcPr>
          <w:p w:rsidR="00E94686" w:rsidRPr="00C15767" w:rsidRDefault="00E94686" w:rsidP="00C15767">
            <w:pPr>
              <w:widowControl w:val="0"/>
              <w:shd w:val="clear" w:color="auto" w:fill="FFFFFF"/>
              <w:autoSpaceDE w:val="0"/>
              <w:autoSpaceDN w:val="0"/>
              <w:adjustRightInd w:val="0"/>
              <w:rPr>
                <w:rFonts w:ascii="Arial" w:eastAsiaTheme="minorHAnsi" w:hAnsi="Arial" w:cs="Arial"/>
                <w:color w:val="000000"/>
                <w:sz w:val="12"/>
                <w:szCs w:val="12"/>
              </w:rPr>
            </w:pPr>
            <w:r w:rsidRPr="00C15767">
              <w:rPr>
                <w:rFonts w:ascii="Arial" w:eastAsiaTheme="minorHAnsi" w:hAnsi="Arial" w:cs="Arial"/>
                <w:color w:val="000000"/>
                <w:sz w:val="12"/>
                <w:szCs w:val="12"/>
              </w:rPr>
              <w:t>форма собственности</w:t>
            </w:r>
          </w:p>
        </w:tc>
        <w:tc>
          <w:tcPr>
            <w:tcW w:w="3410" w:type="pct"/>
          </w:tcPr>
          <w:p w:rsidR="00E94686" w:rsidRPr="00C15767" w:rsidRDefault="00E94686" w:rsidP="00C15767">
            <w:pPr>
              <w:widowControl w:val="0"/>
              <w:shd w:val="clear" w:color="auto" w:fill="FFFFFF"/>
              <w:autoSpaceDE w:val="0"/>
              <w:autoSpaceDN w:val="0"/>
              <w:adjustRightInd w:val="0"/>
              <w:jc w:val="both"/>
              <w:rPr>
                <w:rFonts w:ascii="Arial" w:eastAsiaTheme="minorHAnsi" w:hAnsi="Arial" w:cs="Arial"/>
                <w:color w:val="000000"/>
                <w:sz w:val="12"/>
                <w:szCs w:val="12"/>
              </w:rPr>
            </w:pPr>
            <w:r w:rsidRPr="00C15767">
              <w:rPr>
                <w:rFonts w:ascii="Arial" w:eastAsiaTheme="minorHAnsi" w:hAnsi="Arial" w:cs="Arial"/>
                <w:color w:val="000000"/>
                <w:sz w:val="12"/>
                <w:szCs w:val="12"/>
              </w:rPr>
              <w:t>государственная собственность (неразграниченная)</w:t>
            </w:r>
          </w:p>
        </w:tc>
      </w:tr>
      <w:tr w:rsidR="00E94686" w:rsidRPr="00E94686" w:rsidTr="00C15767">
        <w:trPr>
          <w:trHeight w:val="20"/>
        </w:trPr>
        <w:tc>
          <w:tcPr>
            <w:tcW w:w="1590" w:type="pct"/>
          </w:tcPr>
          <w:p w:rsidR="00E94686" w:rsidRPr="00C15767" w:rsidRDefault="00E94686" w:rsidP="00C15767">
            <w:pPr>
              <w:widowControl w:val="0"/>
              <w:shd w:val="clear" w:color="auto" w:fill="FFFFFF"/>
              <w:autoSpaceDE w:val="0"/>
              <w:autoSpaceDN w:val="0"/>
              <w:adjustRightInd w:val="0"/>
              <w:rPr>
                <w:rFonts w:ascii="Arial" w:eastAsiaTheme="minorHAnsi" w:hAnsi="Arial" w:cs="Arial"/>
                <w:color w:val="000000"/>
                <w:sz w:val="12"/>
                <w:szCs w:val="12"/>
              </w:rPr>
            </w:pPr>
            <w:r w:rsidRPr="00C15767">
              <w:rPr>
                <w:rFonts w:ascii="Arial" w:eastAsiaTheme="minorHAnsi" w:hAnsi="Arial" w:cs="Arial"/>
                <w:color w:val="000000"/>
                <w:sz w:val="12"/>
                <w:szCs w:val="12"/>
              </w:rPr>
              <w:t>категория земель</w:t>
            </w:r>
          </w:p>
        </w:tc>
        <w:tc>
          <w:tcPr>
            <w:tcW w:w="3410" w:type="pct"/>
          </w:tcPr>
          <w:p w:rsidR="00E94686" w:rsidRPr="00C15767" w:rsidRDefault="00E94686" w:rsidP="00C15767">
            <w:pPr>
              <w:widowControl w:val="0"/>
              <w:shd w:val="clear" w:color="auto" w:fill="FFFFFF"/>
              <w:autoSpaceDE w:val="0"/>
              <w:autoSpaceDN w:val="0"/>
              <w:adjustRightInd w:val="0"/>
              <w:jc w:val="both"/>
              <w:rPr>
                <w:rFonts w:ascii="Arial" w:eastAsiaTheme="minorHAnsi" w:hAnsi="Arial" w:cs="Arial"/>
                <w:color w:val="000000"/>
                <w:sz w:val="12"/>
                <w:szCs w:val="12"/>
              </w:rPr>
            </w:pPr>
            <w:r w:rsidRPr="00C15767">
              <w:rPr>
                <w:rFonts w:ascii="Arial" w:eastAsiaTheme="minorHAnsi" w:hAnsi="Arial" w:cs="Arial"/>
                <w:color w:val="000000"/>
                <w:sz w:val="12"/>
                <w:szCs w:val="12"/>
              </w:rPr>
              <w:t>земли населённых пунктов</w:t>
            </w:r>
          </w:p>
        </w:tc>
      </w:tr>
      <w:tr w:rsidR="00E94686" w:rsidRPr="00E94686" w:rsidTr="00C15767">
        <w:trPr>
          <w:trHeight w:val="20"/>
        </w:trPr>
        <w:tc>
          <w:tcPr>
            <w:tcW w:w="1590" w:type="pct"/>
          </w:tcPr>
          <w:p w:rsidR="00E94686" w:rsidRPr="00C15767" w:rsidRDefault="00E94686" w:rsidP="00C15767">
            <w:pPr>
              <w:widowControl w:val="0"/>
              <w:shd w:val="clear" w:color="auto" w:fill="FFFFFF"/>
              <w:autoSpaceDE w:val="0"/>
              <w:autoSpaceDN w:val="0"/>
              <w:adjustRightInd w:val="0"/>
              <w:rPr>
                <w:rFonts w:ascii="Arial" w:eastAsia="Calibri" w:hAnsi="Arial" w:cs="Arial"/>
                <w:color w:val="000000"/>
                <w:sz w:val="12"/>
                <w:szCs w:val="12"/>
              </w:rPr>
            </w:pPr>
            <w:r w:rsidRPr="00C15767">
              <w:rPr>
                <w:rFonts w:ascii="Arial" w:eastAsia="Calibri" w:hAnsi="Arial" w:cs="Arial"/>
                <w:color w:val="000000"/>
                <w:sz w:val="12"/>
                <w:szCs w:val="12"/>
              </w:rPr>
              <w:t>права на земельный участок, ограничения этих прав</w:t>
            </w:r>
          </w:p>
        </w:tc>
        <w:tc>
          <w:tcPr>
            <w:tcW w:w="3410" w:type="pct"/>
          </w:tcPr>
          <w:p w:rsidR="00E94686" w:rsidRPr="00C15767" w:rsidRDefault="00E94686" w:rsidP="00C15767">
            <w:pPr>
              <w:rPr>
                <w:rFonts w:ascii="Arial" w:hAnsi="Arial" w:cs="Arial"/>
                <w:color w:val="000000"/>
                <w:sz w:val="12"/>
                <w:szCs w:val="12"/>
              </w:rPr>
            </w:pPr>
            <w:r w:rsidRPr="00C15767">
              <w:rPr>
                <w:rFonts w:ascii="Arial" w:hAnsi="Arial" w:cs="Arial"/>
                <w:sz w:val="12"/>
                <w:szCs w:val="12"/>
              </w:rPr>
              <w:t>сведения об обременении и ограничении земельного участка правами других лиц не зарегистрированы</w:t>
            </w:r>
          </w:p>
        </w:tc>
      </w:tr>
      <w:tr w:rsidR="00E94686" w:rsidRPr="00E94686" w:rsidTr="00C15767">
        <w:trPr>
          <w:trHeight w:val="20"/>
        </w:trPr>
        <w:tc>
          <w:tcPr>
            <w:tcW w:w="1590" w:type="pct"/>
          </w:tcPr>
          <w:p w:rsidR="00E94686" w:rsidRPr="00C15767" w:rsidRDefault="00E94686" w:rsidP="00C15767">
            <w:pPr>
              <w:widowControl w:val="0"/>
              <w:shd w:val="clear" w:color="auto" w:fill="FFFFFF"/>
              <w:autoSpaceDE w:val="0"/>
              <w:autoSpaceDN w:val="0"/>
              <w:adjustRightInd w:val="0"/>
              <w:rPr>
                <w:rFonts w:ascii="Arial" w:eastAsia="Calibri" w:hAnsi="Arial" w:cs="Arial"/>
                <w:color w:val="000000"/>
                <w:sz w:val="12"/>
                <w:szCs w:val="12"/>
              </w:rPr>
            </w:pPr>
            <w:r w:rsidRPr="00C15767">
              <w:rPr>
                <w:rFonts w:ascii="Arial" w:eastAsia="Calibri" w:hAnsi="Arial" w:cs="Arial"/>
                <w:sz w:val="12"/>
                <w:szCs w:val="12"/>
              </w:rPr>
              <w:t>обременения, ограничения в использовании</w:t>
            </w:r>
          </w:p>
        </w:tc>
        <w:tc>
          <w:tcPr>
            <w:tcW w:w="3410" w:type="pct"/>
          </w:tcPr>
          <w:p w:rsidR="00E94686" w:rsidRPr="00C15767" w:rsidRDefault="00E94686" w:rsidP="00C15767">
            <w:pPr>
              <w:rPr>
                <w:rFonts w:ascii="Arial" w:hAnsi="Arial" w:cs="Arial"/>
                <w:sz w:val="12"/>
                <w:szCs w:val="12"/>
              </w:rPr>
            </w:pPr>
            <w:r w:rsidRPr="00C15767">
              <w:rPr>
                <w:rFonts w:ascii="Arial" w:hAnsi="Arial" w:cs="Arial"/>
                <w:sz w:val="12"/>
                <w:szCs w:val="12"/>
              </w:rPr>
              <w:t>-</w:t>
            </w:r>
          </w:p>
        </w:tc>
      </w:tr>
      <w:tr w:rsidR="00E94686" w:rsidRPr="00E94686" w:rsidTr="00C15767">
        <w:trPr>
          <w:trHeight w:val="20"/>
        </w:trPr>
        <w:tc>
          <w:tcPr>
            <w:tcW w:w="1590" w:type="pct"/>
          </w:tcPr>
          <w:p w:rsidR="00E94686" w:rsidRPr="00C15767" w:rsidRDefault="00E94686" w:rsidP="00C15767">
            <w:pPr>
              <w:widowControl w:val="0"/>
              <w:shd w:val="clear" w:color="auto" w:fill="FFFFFF"/>
              <w:autoSpaceDE w:val="0"/>
              <w:autoSpaceDN w:val="0"/>
              <w:adjustRightInd w:val="0"/>
              <w:rPr>
                <w:rFonts w:ascii="Arial" w:eastAsiaTheme="minorHAnsi" w:hAnsi="Arial" w:cs="Arial"/>
                <w:sz w:val="12"/>
                <w:szCs w:val="12"/>
              </w:rPr>
            </w:pPr>
            <w:r w:rsidRPr="00C15767">
              <w:rPr>
                <w:rFonts w:ascii="Arial" w:hAnsi="Arial" w:cs="Arial"/>
                <w:sz w:val="12"/>
                <w:szCs w:val="12"/>
              </w:rPr>
              <w:t>Возможность подключения (технологического присоединения) объектов капитального строительства к сетям инженерно-технического обеспечения</w:t>
            </w:r>
          </w:p>
        </w:tc>
        <w:tc>
          <w:tcPr>
            <w:tcW w:w="3410" w:type="pct"/>
          </w:tcPr>
          <w:p w:rsidR="00E94686" w:rsidRPr="00C15767" w:rsidRDefault="00E94686" w:rsidP="00C15767">
            <w:pPr>
              <w:jc w:val="both"/>
              <w:rPr>
                <w:rFonts w:ascii="Arial" w:hAnsi="Arial" w:cs="Arial"/>
                <w:sz w:val="12"/>
                <w:szCs w:val="12"/>
              </w:rPr>
            </w:pPr>
            <w:r w:rsidRPr="00C15767">
              <w:rPr>
                <w:rFonts w:ascii="Arial" w:hAnsi="Arial" w:cs="Arial"/>
                <w:sz w:val="12"/>
                <w:szCs w:val="12"/>
              </w:rPr>
              <w:t xml:space="preserve">Подключение к сетям связи, теплоснабжения, водоснабжения и водоотведения невозможно, в связи с отсутствием инженерных сетей. </w:t>
            </w:r>
          </w:p>
          <w:p w:rsidR="00E94686" w:rsidRPr="00C15767" w:rsidRDefault="00E94686" w:rsidP="00C15767">
            <w:pPr>
              <w:jc w:val="both"/>
              <w:rPr>
                <w:rFonts w:ascii="Arial" w:hAnsi="Arial" w:cs="Arial"/>
                <w:sz w:val="12"/>
                <w:szCs w:val="12"/>
              </w:rPr>
            </w:pPr>
            <w:r w:rsidRPr="00C15767">
              <w:rPr>
                <w:rFonts w:ascii="Arial" w:hAnsi="Arial" w:cs="Arial"/>
                <w:sz w:val="12"/>
                <w:szCs w:val="12"/>
              </w:rPr>
              <w:t>Существует возможность подключения к инженерным сетям газоснабжения.</w:t>
            </w:r>
          </w:p>
          <w:p w:rsidR="00E94686" w:rsidRPr="00C15767" w:rsidRDefault="00E94686" w:rsidP="00C15767">
            <w:pPr>
              <w:jc w:val="both"/>
              <w:rPr>
                <w:rFonts w:ascii="Arial" w:hAnsi="Arial" w:cs="Arial"/>
                <w:sz w:val="12"/>
                <w:szCs w:val="12"/>
              </w:rPr>
            </w:pPr>
            <w:r w:rsidRPr="00C15767">
              <w:rPr>
                <w:rFonts w:ascii="Arial" w:hAnsi="Arial" w:cs="Arial"/>
                <w:sz w:val="12"/>
                <w:szCs w:val="12"/>
              </w:rPr>
              <w:t>Ближайшая точка подключения: от существующего подземного межпоселкового газопровода, к индивидуальному жилому дому,ул. Сосновая д. 16, среднего давления диаметром 63 мм, ориентировочной протяженностью 14 м.</w:t>
            </w:r>
          </w:p>
          <w:p w:rsidR="00E94686" w:rsidRPr="00C15767" w:rsidRDefault="00E94686" w:rsidP="00C15767">
            <w:pPr>
              <w:jc w:val="both"/>
              <w:rPr>
                <w:rFonts w:ascii="Arial" w:hAnsi="Arial" w:cs="Arial"/>
                <w:sz w:val="12"/>
                <w:szCs w:val="12"/>
              </w:rPr>
            </w:pPr>
            <w:r w:rsidRPr="00C15767">
              <w:rPr>
                <w:rFonts w:ascii="Arial" w:hAnsi="Arial" w:cs="Arial"/>
                <w:sz w:val="12"/>
                <w:szCs w:val="12"/>
              </w:rPr>
              <w:t>Заключить договор на технологическое присоединение можно предоставив полный пакет документов по адресу: Новгородская область, г. Валдай, пр. Васильева, д. 25.</w:t>
            </w:r>
          </w:p>
        </w:tc>
      </w:tr>
      <w:tr w:rsidR="00E94686" w:rsidRPr="00E94686" w:rsidTr="00C15767">
        <w:trPr>
          <w:trHeight w:val="20"/>
        </w:trPr>
        <w:tc>
          <w:tcPr>
            <w:tcW w:w="1590" w:type="pct"/>
          </w:tcPr>
          <w:p w:rsidR="00E94686" w:rsidRPr="00C15767" w:rsidRDefault="00E94686" w:rsidP="00C15767">
            <w:pPr>
              <w:widowControl w:val="0"/>
              <w:shd w:val="clear" w:color="auto" w:fill="FFFFFF"/>
              <w:autoSpaceDE w:val="0"/>
              <w:autoSpaceDN w:val="0"/>
              <w:adjustRightInd w:val="0"/>
              <w:rPr>
                <w:rFonts w:ascii="Arial" w:eastAsiaTheme="minorHAnsi" w:hAnsi="Arial" w:cs="Arial"/>
                <w:sz w:val="12"/>
                <w:szCs w:val="12"/>
              </w:rPr>
            </w:pPr>
            <w:r w:rsidRPr="00C15767">
              <w:rPr>
                <w:rFonts w:ascii="Arial" w:eastAsiaTheme="minorHAnsi" w:hAnsi="Arial" w:cs="Arial"/>
                <w:sz w:val="12"/>
                <w:szCs w:val="12"/>
              </w:rPr>
              <w:t>Н</w:t>
            </w:r>
            <w:r w:rsidRPr="00C15767">
              <w:rPr>
                <w:rFonts w:ascii="Arial" w:eastAsiaTheme="minorHAnsi" w:hAnsi="Arial" w:cs="Arial"/>
                <w:color w:val="000000"/>
                <w:sz w:val="12"/>
                <w:szCs w:val="12"/>
              </w:rPr>
              <w:t xml:space="preserve">ачальная цена </w:t>
            </w:r>
            <w:r w:rsidRPr="00C15767">
              <w:rPr>
                <w:rFonts w:ascii="Arial" w:eastAsiaTheme="minorHAnsi" w:hAnsi="Arial" w:cs="Arial"/>
                <w:bCs/>
                <w:sz w:val="12"/>
                <w:szCs w:val="12"/>
              </w:rPr>
              <w:t>продажи земельного участка</w:t>
            </w:r>
            <w:r w:rsidRPr="00C15767">
              <w:rPr>
                <w:rFonts w:ascii="Arial" w:eastAsiaTheme="minorHAnsi" w:hAnsi="Arial" w:cs="Arial"/>
                <w:sz w:val="12"/>
                <w:szCs w:val="12"/>
              </w:rPr>
              <w:t>– размер рыночной стоимости.</w:t>
            </w:r>
          </w:p>
        </w:tc>
        <w:tc>
          <w:tcPr>
            <w:tcW w:w="3410" w:type="pct"/>
          </w:tcPr>
          <w:p w:rsidR="00E94686" w:rsidRPr="00C15767" w:rsidRDefault="00E94686" w:rsidP="00C15767">
            <w:pPr>
              <w:widowControl w:val="0"/>
              <w:shd w:val="clear" w:color="auto" w:fill="FFFFFF"/>
              <w:autoSpaceDE w:val="0"/>
              <w:autoSpaceDN w:val="0"/>
              <w:adjustRightInd w:val="0"/>
              <w:jc w:val="both"/>
              <w:rPr>
                <w:rFonts w:ascii="Arial" w:eastAsiaTheme="minorHAnsi" w:hAnsi="Arial" w:cs="Arial"/>
                <w:sz w:val="12"/>
                <w:szCs w:val="12"/>
              </w:rPr>
            </w:pPr>
            <w:r w:rsidRPr="00C15767">
              <w:rPr>
                <w:rFonts w:ascii="Arial" w:eastAsiaTheme="minorHAnsi" w:hAnsi="Arial" w:cs="Arial"/>
                <w:b/>
                <w:bCs/>
                <w:sz w:val="12"/>
                <w:szCs w:val="12"/>
              </w:rPr>
              <w:t>697000 (Шестьсот девяносто семь тысяч) рублей 00 копеек</w:t>
            </w:r>
          </w:p>
        </w:tc>
      </w:tr>
      <w:tr w:rsidR="00E94686" w:rsidRPr="00E94686" w:rsidTr="00C15767">
        <w:trPr>
          <w:trHeight w:val="20"/>
        </w:trPr>
        <w:tc>
          <w:tcPr>
            <w:tcW w:w="1590" w:type="pct"/>
          </w:tcPr>
          <w:p w:rsidR="00E94686" w:rsidRPr="00C15767" w:rsidRDefault="00E94686" w:rsidP="00C15767">
            <w:pPr>
              <w:widowControl w:val="0"/>
              <w:shd w:val="clear" w:color="auto" w:fill="FFFFFF"/>
              <w:autoSpaceDE w:val="0"/>
              <w:autoSpaceDN w:val="0"/>
              <w:adjustRightInd w:val="0"/>
              <w:rPr>
                <w:rFonts w:ascii="Arial" w:eastAsiaTheme="minorHAnsi" w:hAnsi="Arial" w:cs="Arial"/>
                <w:color w:val="000000"/>
                <w:sz w:val="12"/>
                <w:szCs w:val="12"/>
              </w:rPr>
            </w:pPr>
            <w:r w:rsidRPr="00C15767">
              <w:rPr>
                <w:rFonts w:ascii="Arial" w:eastAsiaTheme="minorHAnsi" w:hAnsi="Arial" w:cs="Arial"/>
                <w:color w:val="000000"/>
                <w:sz w:val="12"/>
                <w:szCs w:val="12"/>
              </w:rPr>
              <w:t>«Шаг аукциона»</w:t>
            </w:r>
          </w:p>
        </w:tc>
        <w:tc>
          <w:tcPr>
            <w:tcW w:w="3410" w:type="pct"/>
          </w:tcPr>
          <w:p w:rsidR="00E94686" w:rsidRPr="00C15767" w:rsidRDefault="00E94686" w:rsidP="00C15767">
            <w:pPr>
              <w:shd w:val="clear" w:color="auto" w:fill="FFFFFF"/>
              <w:jc w:val="both"/>
              <w:rPr>
                <w:rFonts w:ascii="Arial" w:eastAsiaTheme="minorHAnsi" w:hAnsi="Arial" w:cs="Arial"/>
                <w:color w:val="000000"/>
                <w:sz w:val="12"/>
                <w:szCs w:val="12"/>
              </w:rPr>
            </w:pPr>
            <w:r w:rsidRPr="00C15767">
              <w:rPr>
                <w:rFonts w:ascii="Arial" w:eastAsiaTheme="minorHAnsi" w:hAnsi="Arial" w:cs="Arial"/>
                <w:sz w:val="12"/>
                <w:szCs w:val="12"/>
              </w:rPr>
              <w:t xml:space="preserve">20910 (Двадцать тысячдевятьсот десять) рублей 00 копеек(не превышает 3% </w:t>
            </w:r>
            <w:r w:rsidRPr="00C15767">
              <w:rPr>
                <w:rFonts w:ascii="Arial" w:eastAsiaTheme="minorHAnsi" w:hAnsi="Arial" w:cs="Arial"/>
                <w:color w:val="000000"/>
                <w:sz w:val="12"/>
                <w:szCs w:val="12"/>
              </w:rPr>
              <w:t xml:space="preserve">от начальной цены </w:t>
            </w:r>
            <w:r w:rsidRPr="00C15767">
              <w:rPr>
                <w:rFonts w:ascii="Arial" w:eastAsiaTheme="minorHAnsi" w:hAnsi="Arial" w:cs="Arial"/>
                <w:sz w:val="12"/>
                <w:szCs w:val="12"/>
              </w:rPr>
              <w:t>предмета аукциона по продаже земельного участка)</w:t>
            </w:r>
          </w:p>
        </w:tc>
      </w:tr>
      <w:tr w:rsidR="00E94686" w:rsidRPr="00E94686" w:rsidTr="00C15767">
        <w:trPr>
          <w:trHeight w:val="20"/>
        </w:trPr>
        <w:tc>
          <w:tcPr>
            <w:tcW w:w="1590" w:type="pct"/>
          </w:tcPr>
          <w:p w:rsidR="00E94686" w:rsidRPr="00C15767" w:rsidRDefault="00E94686" w:rsidP="00C15767">
            <w:pPr>
              <w:rPr>
                <w:rFonts w:ascii="Arial" w:eastAsiaTheme="minorHAnsi" w:hAnsi="Arial" w:cs="Arial"/>
                <w:sz w:val="12"/>
                <w:szCs w:val="12"/>
              </w:rPr>
            </w:pPr>
            <w:r w:rsidRPr="00C15767">
              <w:rPr>
                <w:rFonts w:ascii="Arial" w:eastAsiaTheme="minorHAnsi" w:hAnsi="Arial" w:cs="Arial"/>
                <w:sz w:val="12"/>
                <w:szCs w:val="12"/>
              </w:rPr>
              <w:t>Размер задатка</w:t>
            </w:r>
          </w:p>
        </w:tc>
        <w:tc>
          <w:tcPr>
            <w:tcW w:w="3410" w:type="pct"/>
          </w:tcPr>
          <w:p w:rsidR="00E94686" w:rsidRPr="00C15767" w:rsidRDefault="00E94686" w:rsidP="00C15767">
            <w:pPr>
              <w:jc w:val="both"/>
              <w:rPr>
                <w:rFonts w:ascii="Arial" w:eastAsiaTheme="minorHAnsi" w:hAnsi="Arial" w:cs="Arial"/>
                <w:sz w:val="12"/>
                <w:szCs w:val="12"/>
              </w:rPr>
            </w:pPr>
            <w:r w:rsidRPr="00C15767">
              <w:rPr>
                <w:rFonts w:ascii="Arial" w:eastAsiaTheme="minorHAnsi" w:hAnsi="Arial" w:cs="Arial"/>
                <w:sz w:val="12"/>
                <w:szCs w:val="12"/>
              </w:rPr>
              <w:t>139400 (Сто тридцать девять тысяччетыреста) рублей 00 копеек (20% от начальной цены предмета аукциона по продаже земельного участка)</w:t>
            </w:r>
          </w:p>
        </w:tc>
      </w:tr>
      <w:tr w:rsidR="00E94686" w:rsidRPr="00E94686" w:rsidTr="00C15767">
        <w:trPr>
          <w:trHeight w:val="20"/>
        </w:trPr>
        <w:tc>
          <w:tcPr>
            <w:tcW w:w="1590" w:type="pct"/>
          </w:tcPr>
          <w:p w:rsidR="00E94686" w:rsidRPr="00C15767" w:rsidRDefault="00E94686" w:rsidP="00C15767">
            <w:pPr>
              <w:widowControl w:val="0"/>
              <w:shd w:val="clear" w:color="auto" w:fill="FFFFFF"/>
              <w:autoSpaceDE w:val="0"/>
              <w:autoSpaceDN w:val="0"/>
              <w:adjustRightInd w:val="0"/>
              <w:ind w:firstLine="284"/>
              <w:rPr>
                <w:rFonts w:ascii="Arial" w:eastAsia="Calibri" w:hAnsi="Arial" w:cs="Arial"/>
                <w:sz w:val="12"/>
                <w:szCs w:val="12"/>
              </w:rPr>
            </w:pPr>
            <w:r w:rsidRPr="00C15767">
              <w:rPr>
                <w:rFonts w:ascii="Arial" w:eastAsia="Calibri" w:hAnsi="Arial" w:cs="Arial"/>
                <w:sz w:val="12"/>
                <w:szCs w:val="12"/>
              </w:rPr>
              <w:t>Дата размещения извещения в соответствии с подпунктом 1 пункта 1 статьи 39.18 Земельного кодекса РФ</w:t>
            </w:r>
          </w:p>
        </w:tc>
        <w:tc>
          <w:tcPr>
            <w:tcW w:w="3410" w:type="pct"/>
          </w:tcPr>
          <w:p w:rsidR="00E94686" w:rsidRPr="00C15767" w:rsidRDefault="00E94686" w:rsidP="00C15767">
            <w:pPr>
              <w:ind w:firstLine="284"/>
              <w:jc w:val="center"/>
              <w:rPr>
                <w:rFonts w:ascii="Arial" w:eastAsia="Calibri" w:hAnsi="Arial" w:cs="Arial"/>
                <w:sz w:val="12"/>
                <w:szCs w:val="12"/>
              </w:rPr>
            </w:pPr>
            <w:r w:rsidRPr="00C15767">
              <w:rPr>
                <w:rFonts w:ascii="Arial" w:eastAsia="Calibri" w:hAnsi="Arial" w:cs="Arial"/>
                <w:sz w:val="12"/>
                <w:szCs w:val="12"/>
              </w:rPr>
              <w:t xml:space="preserve">размещено 26.09.2024 </w:t>
            </w:r>
          </w:p>
          <w:p w:rsidR="00E94686" w:rsidRPr="00C15767" w:rsidRDefault="00E94686" w:rsidP="00C15767">
            <w:pPr>
              <w:ind w:firstLine="284"/>
              <w:jc w:val="center"/>
              <w:rPr>
                <w:rFonts w:ascii="Arial" w:eastAsia="Calibri" w:hAnsi="Arial" w:cs="Arial"/>
                <w:sz w:val="12"/>
                <w:szCs w:val="12"/>
              </w:rPr>
            </w:pPr>
            <w:r w:rsidRPr="00C15767">
              <w:rPr>
                <w:rFonts w:ascii="Arial" w:eastAsia="Calibri" w:hAnsi="Arial" w:cs="Arial"/>
                <w:sz w:val="12"/>
                <w:szCs w:val="12"/>
              </w:rPr>
              <w:t>ГИС торги извещение № 22000146790000000196</w:t>
            </w:r>
          </w:p>
        </w:tc>
      </w:tr>
    </w:tbl>
    <w:p w:rsidR="00E94686" w:rsidRPr="00E94686" w:rsidRDefault="00E94686" w:rsidP="00C15767">
      <w:pPr>
        <w:ind w:firstLine="284"/>
        <w:jc w:val="both"/>
        <w:rPr>
          <w:rFonts w:ascii="Arial" w:hAnsi="Arial" w:cs="Arial"/>
          <w:b/>
          <w:sz w:val="16"/>
          <w:szCs w:val="16"/>
        </w:rPr>
      </w:pPr>
      <w:r w:rsidRPr="00E94686">
        <w:rPr>
          <w:rFonts w:ascii="Arial" w:hAnsi="Arial" w:cs="Arial"/>
          <w:b/>
          <w:sz w:val="16"/>
          <w:szCs w:val="16"/>
        </w:rPr>
        <w:t>Здания, сооружения, объекты незавершенного строительства на земельном участке отсутствуют.</w:t>
      </w:r>
    </w:p>
    <w:p w:rsidR="00E94686" w:rsidRPr="00E94686" w:rsidRDefault="00E94686" w:rsidP="00C15767">
      <w:pPr>
        <w:ind w:firstLine="284"/>
        <w:jc w:val="both"/>
        <w:rPr>
          <w:rFonts w:ascii="Arial" w:hAnsi="Arial" w:cs="Arial"/>
          <w:b/>
          <w:sz w:val="16"/>
          <w:szCs w:val="16"/>
        </w:rPr>
      </w:pPr>
      <w:r w:rsidRPr="00E94686">
        <w:rPr>
          <w:rFonts w:ascii="Arial" w:hAnsi="Arial" w:cs="Arial"/>
          <w:b/>
          <w:sz w:val="16"/>
          <w:szCs w:val="16"/>
        </w:rPr>
        <w:t>Согласно пункту 10 статьи 39.11 Земельного кодекса РФ участниками аукциона могут являться только граждане.</w:t>
      </w:r>
    </w:p>
    <w:p w:rsidR="00E94686" w:rsidRPr="00E94686" w:rsidRDefault="00E678F1" w:rsidP="00C15767">
      <w:pPr>
        <w:pStyle w:val="aff2"/>
        <w:ind w:firstLine="284"/>
        <w:jc w:val="both"/>
        <w:rPr>
          <w:rFonts w:ascii="Arial" w:hAnsi="Arial" w:cs="Arial"/>
          <w:b/>
          <w:color w:val="000000"/>
          <w:sz w:val="16"/>
          <w:szCs w:val="16"/>
        </w:rPr>
      </w:pPr>
      <w:hyperlink r:id="rId37" w:history="1">
        <w:r w:rsidR="00E94686" w:rsidRPr="00E94686">
          <w:rPr>
            <w:rFonts w:ascii="Arial" w:hAnsi="Arial" w:cs="Arial"/>
            <w:b/>
            <w:color w:val="000000"/>
            <w:sz w:val="16"/>
            <w:szCs w:val="16"/>
          </w:rPr>
          <w:t>Предельные</w:t>
        </w:r>
      </w:hyperlink>
      <w:r w:rsidR="00E94686" w:rsidRPr="00E94686">
        <w:rPr>
          <w:rFonts w:ascii="Arial" w:hAnsi="Arial" w:cs="Arial"/>
          <w:b/>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 Валдайского городского поселения</w:t>
      </w:r>
    </w:p>
    <w:p w:rsidR="00E94686" w:rsidRPr="00E94686" w:rsidRDefault="00E94686" w:rsidP="00E94686">
      <w:pPr>
        <w:pStyle w:val="aff2"/>
        <w:spacing w:line="23" w:lineRule="atLeast"/>
        <w:jc w:val="both"/>
        <w:rPr>
          <w:rFonts w:ascii="Arial" w:hAnsi="Arial" w:cs="Arial"/>
          <w:b/>
          <w:color w:val="000000"/>
          <w:sz w:val="16"/>
          <w:szCs w:val="16"/>
        </w:rPr>
      </w:pPr>
    </w:p>
    <w:tbl>
      <w:tblPr>
        <w:tblW w:w="9934" w:type="dxa"/>
        <w:jc w:val="center"/>
        <w:tblLayout w:type="fixed"/>
        <w:tblLook w:val="0000" w:firstRow="0" w:lastRow="0" w:firstColumn="0" w:lastColumn="0" w:noHBand="0" w:noVBand="0"/>
      </w:tblPr>
      <w:tblGrid>
        <w:gridCol w:w="716"/>
        <w:gridCol w:w="5386"/>
        <w:gridCol w:w="3832"/>
      </w:tblGrid>
      <w:tr w:rsidR="00E94686" w:rsidRPr="00E94686" w:rsidTr="00E94686">
        <w:trPr>
          <w:tblHeade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d"/>
              <w:rPr>
                <w:rFonts w:ascii="Arial" w:hAnsi="Arial" w:cs="Arial"/>
                <w:color w:val="000000"/>
                <w:sz w:val="12"/>
                <w:szCs w:val="12"/>
              </w:rPr>
            </w:pPr>
            <w:r w:rsidRPr="00C15767">
              <w:rPr>
                <w:rFonts w:ascii="Arial" w:hAnsi="Arial" w:cs="Arial"/>
                <w:color w:val="000000"/>
                <w:sz w:val="12"/>
                <w:szCs w:val="12"/>
              </w:rPr>
              <w:t>№</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d"/>
              <w:rPr>
                <w:rFonts w:ascii="Arial" w:hAnsi="Arial" w:cs="Arial"/>
                <w:color w:val="000000"/>
                <w:sz w:val="12"/>
                <w:szCs w:val="12"/>
              </w:rPr>
            </w:pPr>
            <w:r w:rsidRPr="00C15767">
              <w:rPr>
                <w:rFonts w:ascii="Arial" w:hAnsi="Arial" w:cs="Arial"/>
                <w:color w:val="000000"/>
                <w:sz w:val="12"/>
                <w:szCs w:val="12"/>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d"/>
              <w:rPr>
                <w:rFonts w:ascii="Arial" w:hAnsi="Arial" w:cs="Arial"/>
                <w:color w:val="000000"/>
                <w:sz w:val="12"/>
                <w:szCs w:val="12"/>
              </w:rPr>
            </w:pPr>
            <w:r w:rsidRPr="00C15767">
              <w:rPr>
                <w:rFonts w:ascii="Arial" w:hAnsi="Arial" w:cs="Arial"/>
                <w:color w:val="000000"/>
                <w:sz w:val="12"/>
                <w:szCs w:val="12"/>
              </w:rPr>
              <w:t>Значения предельных размеров и параметров</w:t>
            </w:r>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color w:val="000000"/>
                <w:sz w:val="12"/>
                <w:szCs w:val="12"/>
              </w:rPr>
            </w:pPr>
            <w:r w:rsidRPr="00C15767">
              <w:rPr>
                <w:rFonts w:ascii="Arial" w:hAnsi="Arial" w:cs="Arial"/>
                <w:color w:val="000000"/>
                <w:sz w:val="12"/>
                <w:szCs w:val="12"/>
              </w:rPr>
              <w:t>1</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color w:val="000000"/>
                <w:sz w:val="12"/>
                <w:szCs w:val="12"/>
              </w:rPr>
            </w:pPr>
            <w:r w:rsidRPr="00C15767">
              <w:rPr>
                <w:rFonts w:ascii="Arial" w:hAnsi="Arial" w:cs="Arial"/>
                <w:color w:val="000000"/>
                <w:sz w:val="12"/>
                <w:szCs w:val="12"/>
              </w:rPr>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e"/>
              <w:snapToGrid w:val="0"/>
              <w:rPr>
                <w:rFonts w:ascii="Arial" w:hAnsi="Arial" w:cs="Arial"/>
                <w:color w:val="000000"/>
                <w:sz w:val="12"/>
                <w:szCs w:val="12"/>
              </w:rPr>
            </w:pPr>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1.1</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 xml:space="preserve">с видом разрешенного использования "Для индивидуального жилищного строительства"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smartTag w:uri="urn:schemas-microsoft-com:office:smarttags" w:element="metricconverter">
              <w:smartTagPr>
                <w:attr w:name="ProductID" w:val="400 м2"/>
              </w:smartTagPr>
              <w:r w:rsidRPr="00C15767">
                <w:rPr>
                  <w:rFonts w:ascii="Arial" w:hAnsi="Arial" w:cs="Arial"/>
                  <w:color w:val="000000"/>
                  <w:sz w:val="12"/>
                  <w:szCs w:val="12"/>
                </w:rPr>
                <w:t>400 м</w:t>
              </w:r>
              <w:r w:rsidRPr="00C15767">
                <w:rPr>
                  <w:rFonts w:ascii="Arial" w:hAnsi="Arial" w:cs="Arial"/>
                  <w:color w:val="000000"/>
                  <w:sz w:val="12"/>
                  <w:szCs w:val="12"/>
                  <w:vertAlign w:val="superscript"/>
                </w:rPr>
                <w:t>2</w:t>
              </w:r>
            </w:smartTag>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1.2.</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с видом разрешенного использования «Блокированная жилая застройка»,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smartTag w:uri="urn:schemas-microsoft-com:office:smarttags" w:element="metricconverter">
              <w:smartTagPr>
                <w:attr w:name="ProductID" w:val="100 м2"/>
              </w:smartTagPr>
              <w:r w:rsidRPr="00C15767">
                <w:rPr>
                  <w:rFonts w:ascii="Arial" w:hAnsi="Arial" w:cs="Arial"/>
                  <w:color w:val="000000"/>
                  <w:sz w:val="12"/>
                  <w:szCs w:val="12"/>
                </w:rPr>
                <w:t>100 м2</w:t>
              </w:r>
            </w:smartTag>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1.3.</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с видом разрешенного использования «Малоэтажная многоквартирная жилая застройка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smartTag w:uri="urn:schemas-microsoft-com:office:smarttags" w:element="metricconverter">
              <w:smartTagPr>
                <w:attr w:name="ProductID" w:val="100 м2"/>
              </w:smartTagPr>
              <w:r w:rsidRPr="00C15767">
                <w:rPr>
                  <w:rFonts w:ascii="Arial" w:hAnsi="Arial" w:cs="Arial"/>
                  <w:color w:val="000000"/>
                  <w:sz w:val="12"/>
                  <w:szCs w:val="12"/>
                </w:rPr>
                <w:t>100 м2</w:t>
              </w:r>
            </w:smartTag>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1.4.</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 xml:space="preserve">с видом использования: «Магазины», «Общественное питание», «Дома социального обслуживания», «Дошкольное начальное и среднее общее образование», «Амбулаторно-поликлиническое обслуживание», «Религиозное использование», «Общественное управление»,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smartTag w:uri="urn:schemas-microsoft-com:office:smarttags" w:element="metricconverter">
              <w:smartTagPr>
                <w:attr w:name="ProductID" w:val="25 м2"/>
              </w:smartTagPr>
              <w:r w:rsidRPr="00C15767">
                <w:rPr>
                  <w:rFonts w:ascii="Arial" w:hAnsi="Arial" w:cs="Arial"/>
                  <w:color w:val="000000"/>
                  <w:sz w:val="12"/>
                  <w:szCs w:val="12"/>
                </w:rPr>
                <w:t>25 м2</w:t>
              </w:r>
            </w:smartTag>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1.5.</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Для ведения личного подсобного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smartTag w:uri="urn:schemas-microsoft-com:office:smarttags" w:element="metricconverter">
              <w:smartTagPr>
                <w:attr w:name="ProductID" w:val="300 м2"/>
              </w:smartTagPr>
              <w:r w:rsidRPr="00C15767">
                <w:rPr>
                  <w:rFonts w:ascii="Arial" w:hAnsi="Arial" w:cs="Arial"/>
                  <w:color w:val="000000"/>
                  <w:sz w:val="12"/>
                  <w:szCs w:val="12"/>
                </w:rPr>
                <w:t>300 м2</w:t>
              </w:r>
            </w:smartTag>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1.6.</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Ведение огородничества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smartTag w:uri="urn:schemas-microsoft-com:office:smarttags" w:element="metricconverter">
              <w:smartTagPr>
                <w:attr w:name="ProductID" w:val="100 м2"/>
              </w:smartTagPr>
              <w:r w:rsidRPr="00C15767">
                <w:rPr>
                  <w:rFonts w:ascii="Arial" w:hAnsi="Arial" w:cs="Arial"/>
                  <w:color w:val="000000"/>
                  <w:sz w:val="12"/>
                  <w:szCs w:val="12"/>
                </w:rPr>
                <w:t>100 м2</w:t>
              </w:r>
            </w:smartTag>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1.7.</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 xml:space="preserve">с другими видами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r w:rsidRPr="00C15767">
              <w:rPr>
                <w:rFonts w:ascii="Arial" w:hAnsi="Arial" w:cs="Arial"/>
                <w:color w:val="000000"/>
                <w:sz w:val="12"/>
                <w:szCs w:val="12"/>
              </w:rPr>
              <w:t xml:space="preserve">не подлежит установлению </w:t>
            </w:r>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color w:val="000000"/>
                <w:sz w:val="12"/>
                <w:szCs w:val="12"/>
              </w:rPr>
            </w:pPr>
            <w:r w:rsidRPr="00C15767">
              <w:rPr>
                <w:rFonts w:ascii="Arial" w:hAnsi="Arial" w:cs="Arial"/>
                <w:color w:val="000000"/>
                <w:sz w:val="12"/>
                <w:szCs w:val="12"/>
              </w:rPr>
              <w:t>2</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color w:val="000000"/>
                <w:sz w:val="12"/>
                <w:szCs w:val="12"/>
              </w:rPr>
            </w:pPr>
            <w:r w:rsidRPr="00C15767">
              <w:rPr>
                <w:rFonts w:ascii="Arial" w:hAnsi="Arial" w:cs="Arial"/>
                <w:color w:val="000000"/>
                <w:sz w:val="12"/>
                <w:szCs w:val="12"/>
              </w:rPr>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e"/>
              <w:snapToGrid w:val="0"/>
              <w:jc w:val="center"/>
              <w:rPr>
                <w:rFonts w:ascii="Arial" w:hAnsi="Arial" w:cs="Arial"/>
                <w:color w:val="000000"/>
                <w:sz w:val="12"/>
                <w:szCs w:val="12"/>
              </w:rPr>
            </w:pPr>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b w:val="0"/>
                <w:color w:val="000000"/>
                <w:sz w:val="12"/>
                <w:szCs w:val="12"/>
              </w:rPr>
            </w:pPr>
            <w:r w:rsidRPr="00C15767">
              <w:rPr>
                <w:rFonts w:ascii="Arial" w:hAnsi="Arial" w:cs="Arial"/>
                <w:b w:val="0"/>
                <w:color w:val="000000"/>
                <w:sz w:val="12"/>
                <w:szCs w:val="12"/>
              </w:rPr>
              <w:t>2.1.</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 xml:space="preserve">с видом разрешенного использования «Блокированная жилая застройка», «Бытовое обслуживание», «Амбулаторно-поликлиническое обслуживание», «Общественное питание», «Амбулаторное ветеринарное обслуживание».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smartTag w:uri="urn:schemas-microsoft-com:office:smarttags" w:element="metricconverter">
              <w:smartTagPr>
                <w:attr w:name="ProductID" w:val="5000 м2"/>
              </w:smartTagPr>
              <w:r w:rsidRPr="00C15767">
                <w:rPr>
                  <w:rFonts w:ascii="Arial" w:hAnsi="Arial" w:cs="Arial"/>
                  <w:color w:val="000000"/>
                  <w:sz w:val="12"/>
                  <w:szCs w:val="12"/>
                </w:rPr>
                <w:t>5000 м</w:t>
              </w:r>
              <w:r w:rsidRPr="00C15767">
                <w:rPr>
                  <w:rFonts w:ascii="Arial" w:hAnsi="Arial" w:cs="Arial"/>
                  <w:color w:val="000000"/>
                  <w:sz w:val="12"/>
                  <w:szCs w:val="12"/>
                  <w:vertAlign w:val="superscript"/>
                </w:rPr>
                <w:t>2</w:t>
              </w:r>
            </w:smartTag>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b w:val="0"/>
                <w:color w:val="000000"/>
                <w:sz w:val="12"/>
                <w:szCs w:val="12"/>
              </w:rPr>
            </w:pPr>
            <w:r w:rsidRPr="00C15767">
              <w:rPr>
                <w:rFonts w:ascii="Arial" w:hAnsi="Arial" w:cs="Arial"/>
                <w:b w:val="0"/>
                <w:color w:val="000000"/>
                <w:sz w:val="12"/>
                <w:szCs w:val="12"/>
              </w:rPr>
              <w:t>2.2.</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 xml:space="preserve">с видом разрешенного использования "Для индивидуального жилищного строительства", "Для ведения личного подсобного хозяйства" «Малоэтажная многоквартирная жилая застройка», «Общественное управление» </w:t>
            </w:r>
            <w:r w:rsidRPr="00C15767">
              <w:rPr>
                <w:rFonts w:ascii="Arial" w:hAnsi="Arial" w:cs="Arial"/>
                <w:color w:val="000000"/>
                <w:spacing w:val="-16"/>
                <w:sz w:val="12"/>
                <w:szCs w:val="12"/>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C15767">
              <w:rPr>
                <w:rFonts w:ascii="Arial" w:hAnsi="Arial" w:cs="Arial"/>
                <w:color w:val="000000"/>
                <w:sz w:val="12"/>
                <w:szCs w:val="12"/>
              </w:rPr>
              <w:t xml:space="preserve"> разделу.</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smartTag w:uri="urn:schemas-microsoft-com:office:smarttags" w:element="metricconverter">
              <w:smartTagPr>
                <w:attr w:name="ProductID" w:val="1500 м2"/>
              </w:smartTagPr>
              <w:r w:rsidRPr="00C15767">
                <w:rPr>
                  <w:rFonts w:ascii="Arial" w:hAnsi="Arial" w:cs="Arial"/>
                  <w:color w:val="000000"/>
                  <w:sz w:val="12"/>
                  <w:szCs w:val="12"/>
                </w:rPr>
                <w:t>1500 м</w:t>
              </w:r>
              <w:r w:rsidRPr="00C15767">
                <w:rPr>
                  <w:rFonts w:ascii="Arial" w:hAnsi="Arial" w:cs="Arial"/>
                  <w:color w:val="000000"/>
                  <w:sz w:val="12"/>
                  <w:szCs w:val="12"/>
                  <w:vertAlign w:val="superscript"/>
                </w:rPr>
                <w:t>2</w:t>
              </w:r>
            </w:smartTag>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b w:val="0"/>
                <w:color w:val="000000"/>
                <w:sz w:val="12"/>
                <w:szCs w:val="12"/>
              </w:rPr>
            </w:pPr>
            <w:r w:rsidRPr="00C15767">
              <w:rPr>
                <w:rFonts w:ascii="Arial" w:hAnsi="Arial" w:cs="Arial"/>
                <w:b w:val="0"/>
                <w:color w:val="000000"/>
                <w:sz w:val="12"/>
                <w:szCs w:val="12"/>
              </w:rPr>
              <w:t>2.3.</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с видом разрешенного использования «Магазины»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smartTag w:uri="urn:schemas-microsoft-com:office:smarttags" w:element="metricconverter">
              <w:smartTagPr>
                <w:attr w:name="ProductID" w:val="5000 м"/>
              </w:smartTagPr>
              <w:r w:rsidRPr="00C15767">
                <w:rPr>
                  <w:rFonts w:ascii="Arial" w:hAnsi="Arial" w:cs="Arial"/>
                  <w:color w:val="000000"/>
                  <w:sz w:val="12"/>
                  <w:szCs w:val="12"/>
                </w:rPr>
                <w:t>5000 м</w:t>
              </w:r>
            </w:smartTag>
            <w:r w:rsidRPr="00C15767">
              <w:rPr>
                <w:rFonts w:ascii="Arial" w:hAnsi="Arial" w:cs="Arial"/>
                <w:color w:val="000000"/>
                <w:sz w:val="12"/>
                <w:szCs w:val="12"/>
              </w:rPr>
              <w:t xml:space="preserve"> 2</w:t>
            </w:r>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b w:val="0"/>
                <w:color w:val="000000"/>
                <w:sz w:val="12"/>
                <w:szCs w:val="12"/>
              </w:rPr>
            </w:pPr>
            <w:r w:rsidRPr="00C15767">
              <w:rPr>
                <w:rFonts w:ascii="Arial" w:hAnsi="Arial" w:cs="Arial"/>
                <w:b w:val="0"/>
                <w:color w:val="000000"/>
                <w:sz w:val="12"/>
                <w:szCs w:val="12"/>
              </w:rPr>
              <w:t>2.4.</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 xml:space="preserve">с видом использования «Религиозное использование»,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r w:rsidRPr="00C15767">
              <w:rPr>
                <w:rFonts w:ascii="Arial" w:hAnsi="Arial" w:cs="Arial"/>
                <w:color w:val="000000"/>
                <w:sz w:val="12"/>
                <w:szCs w:val="12"/>
              </w:rPr>
              <w:t>10 000м2</w:t>
            </w:r>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2.5</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С видом использования «Дошкольное, начальное,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r w:rsidRPr="00C15767">
              <w:rPr>
                <w:rFonts w:ascii="Arial" w:hAnsi="Arial" w:cs="Arial"/>
                <w:color w:val="000000"/>
                <w:sz w:val="12"/>
                <w:szCs w:val="12"/>
              </w:rPr>
              <w:t>30 000м2</w:t>
            </w:r>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2.6</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 xml:space="preserve">с другими видами разрешенного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r w:rsidRPr="00C15767">
              <w:rPr>
                <w:rFonts w:ascii="Arial" w:hAnsi="Arial" w:cs="Arial"/>
                <w:color w:val="000000"/>
                <w:sz w:val="12"/>
                <w:szCs w:val="12"/>
              </w:rPr>
              <w:t xml:space="preserve">не подлежит установлению </w:t>
            </w:r>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color w:val="000000"/>
                <w:sz w:val="12"/>
                <w:szCs w:val="12"/>
              </w:rPr>
            </w:pPr>
            <w:r w:rsidRPr="00C15767">
              <w:rPr>
                <w:rFonts w:ascii="Arial" w:hAnsi="Arial" w:cs="Arial"/>
                <w:color w:val="000000"/>
                <w:sz w:val="12"/>
                <w:szCs w:val="12"/>
              </w:rPr>
              <w:t>3</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color w:val="000000"/>
                <w:sz w:val="12"/>
                <w:szCs w:val="12"/>
              </w:rPr>
            </w:pPr>
            <w:r w:rsidRPr="00C15767">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e"/>
              <w:snapToGrid w:val="0"/>
              <w:jc w:val="center"/>
              <w:rPr>
                <w:rFonts w:ascii="Arial" w:hAnsi="Arial" w:cs="Arial"/>
                <w:color w:val="000000"/>
                <w:sz w:val="12"/>
                <w:szCs w:val="12"/>
              </w:rPr>
            </w:pPr>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3.1</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smartTag w:uri="urn:schemas-microsoft-com:office:smarttags" w:element="metricconverter">
              <w:smartTagPr>
                <w:attr w:name="ProductID" w:val="1 м"/>
              </w:smartTagPr>
              <w:r w:rsidRPr="00C15767">
                <w:rPr>
                  <w:rFonts w:ascii="Arial" w:hAnsi="Arial" w:cs="Arial"/>
                  <w:color w:val="000000"/>
                  <w:sz w:val="12"/>
                  <w:szCs w:val="12"/>
                </w:rPr>
                <w:t>1 м</w:t>
              </w:r>
            </w:smartTag>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3.2</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smartTag w:uri="urn:schemas-microsoft-com:office:smarttags" w:element="metricconverter">
              <w:smartTagPr>
                <w:attr w:name="ProductID" w:val="3 м"/>
              </w:smartTagPr>
              <w:r w:rsidRPr="00C15767">
                <w:rPr>
                  <w:rFonts w:ascii="Arial" w:hAnsi="Arial" w:cs="Arial"/>
                  <w:color w:val="000000"/>
                  <w:sz w:val="12"/>
                  <w:szCs w:val="12"/>
                </w:rPr>
                <w:t>3 м</w:t>
              </w:r>
            </w:smartTag>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3.3</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При отсутствии централизованной канализации расстояние:</w:t>
            </w:r>
          </w:p>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от туалета до стен соседнего дома</w:t>
            </w:r>
          </w:p>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до источника водоснабжения (колодца)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p>
          <w:p w:rsidR="00E94686" w:rsidRPr="00C15767" w:rsidRDefault="00E94686" w:rsidP="00E94686">
            <w:pPr>
              <w:pStyle w:val="affffc"/>
              <w:jc w:val="center"/>
              <w:rPr>
                <w:rFonts w:ascii="Arial" w:hAnsi="Arial" w:cs="Arial"/>
                <w:color w:val="000000"/>
                <w:sz w:val="12"/>
                <w:szCs w:val="12"/>
              </w:rPr>
            </w:pPr>
            <w:smartTag w:uri="urn:schemas-microsoft-com:office:smarttags" w:element="metricconverter">
              <w:smartTagPr>
                <w:attr w:name="ProductID" w:val="12 м"/>
              </w:smartTagPr>
              <w:r w:rsidRPr="00C15767">
                <w:rPr>
                  <w:rFonts w:ascii="Arial" w:hAnsi="Arial" w:cs="Arial"/>
                  <w:color w:val="000000"/>
                  <w:sz w:val="12"/>
                  <w:szCs w:val="12"/>
                </w:rPr>
                <w:t>12 м</w:t>
              </w:r>
            </w:smartTag>
          </w:p>
          <w:p w:rsidR="00E94686" w:rsidRPr="00C15767" w:rsidRDefault="00E94686" w:rsidP="00E94686">
            <w:pPr>
              <w:pStyle w:val="affffc"/>
              <w:jc w:val="center"/>
              <w:rPr>
                <w:rFonts w:ascii="Arial" w:hAnsi="Arial" w:cs="Arial"/>
                <w:color w:val="000000"/>
                <w:sz w:val="12"/>
                <w:szCs w:val="12"/>
              </w:rPr>
            </w:pPr>
            <w:smartTag w:uri="urn:schemas-microsoft-com:office:smarttags" w:element="metricconverter">
              <w:smartTagPr>
                <w:attr w:name="ProductID" w:val="25 м"/>
              </w:smartTagPr>
              <w:r w:rsidRPr="00C15767">
                <w:rPr>
                  <w:rFonts w:ascii="Arial" w:hAnsi="Arial" w:cs="Arial"/>
                  <w:color w:val="000000"/>
                  <w:sz w:val="12"/>
                  <w:szCs w:val="12"/>
                </w:rPr>
                <w:t>25 м</w:t>
              </w:r>
            </w:smartTag>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b/>
                <w:color w:val="000000"/>
                <w:sz w:val="12"/>
                <w:szCs w:val="12"/>
              </w:rPr>
            </w:pPr>
            <w:r w:rsidRPr="00C15767">
              <w:rPr>
                <w:rFonts w:ascii="Arial" w:hAnsi="Arial" w:cs="Arial"/>
                <w:b/>
                <w:color w:val="000000"/>
                <w:sz w:val="12"/>
                <w:szCs w:val="12"/>
              </w:rPr>
              <w:t>3.4.</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b/>
                <w:color w:val="000000"/>
                <w:sz w:val="12"/>
                <w:szCs w:val="12"/>
              </w:rPr>
            </w:pPr>
            <w:r w:rsidRPr="00C15767">
              <w:rPr>
                <w:rFonts w:ascii="Arial" w:hAnsi="Arial" w:cs="Arial"/>
                <w:b/>
                <w:color w:val="000000"/>
                <w:sz w:val="12"/>
                <w:szCs w:val="12"/>
              </w:rPr>
              <w:t>Минимальный отступ до границы соседнего приквартирного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b/>
                <w:color w:val="000000"/>
                <w:sz w:val="12"/>
                <w:szCs w:val="12"/>
              </w:rPr>
            </w:pPr>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3.4.1.</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от постройки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smartTag w:uri="urn:schemas-microsoft-com:office:smarttags" w:element="metricconverter">
              <w:smartTagPr>
                <w:attr w:name="ProductID" w:val="4 м"/>
              </w:smartTagPr>
              <w:r w:rsidRPr="00C15767">
                <w:rPr>
                  <w:rFonts w:ascii="Arial" w:hAnsi="Arial" w:cs="Arial"/>
                  <w:color w:val="000000"/>
                  <w:sz w:val="12"/>
                  <w:szCs w:val="12"/>
                </w:rPr>
                <w:t>4 м</w:t>
              </w:r>
            </w:smartTag>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3.5.</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Минимальный отступ от площадок с контейнерами для отходов, до границ участков жилых домов, детских учреждений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smartTag w:uri="urn:schemas-microsoft-com:office:smarttags" w:element="metricconverter">
              <w:smartTagPr>
                <w:attr w:name="ProductID" w:val="20 м"/>
              </w:smartTagPr>
              <w:r w:rsidRPr="00C15767">
                <w:rPr>
                  <w:rFonts w:ascii="Arial" w:hAnsi="Arial" w:cs="Arial"/>
                  <w:color w:val="000000"/>
                  <w:sz w:val="12"/>
                  <w:szCs w:val="12"/>
                </w:rPr>
                <w:t>20 м</w:t>
              </w:r>
            </w:smartTag>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3.5.1.</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Минимальный отступ от газорегуляторных пунктов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smartTag w:uri="urn:schemas-microsoft-com:office:smarttags" w:element="metricconverter">
              <w:smartTagPr>
                <w:attr w:name="ProductID" w:val="15 м"/>
              </w:smartTagPr>
              <w:r w:rsidRPr="00C15767">
                <w:rPr>
                  <w:rFonts w:ascii="Arial" w:hAnsi="Arial" w:cs="Arial"/>
                  <w:color w:val="000000"/>
                  <w:sz w:val="12"/>
                  <w:szCs w:val="12"/>
                </w:rPr>
                <w:t>15 м</w:t>
              </w:r>
            </w:smartTag>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3.5.2.</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Минимальный отступ от трансформаторных подстанций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smartTag w:uri="urn:schemas-microsoft-com:office:smarttags" w:element="metricconverter">
              <w:smartTagPr>
                <w:attr w:name="ProductID" w:val="10 м"/>
              </w:smartTagPr>
              <w:r w:rsidRPr="00C15767">
                <w:rPr>
                  <w:rFonts w:ascii="Arial" w:hAnsi="Arial" w:cs="Arial"/>
                  <w:color w:val="000000"/>
                  <w:sz w:val="12"/>
                  <w:szCs w:val="12"/>
                </w:rPr>
                <w:t>10 м</w:t>
              </w:r>
            </w:smartTag>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3.6.</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Минимальный отступ от хозяйственных построек для содержания скота и птицы до окон жилых помещений дома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smartTag w:uri="urn:schemas-microsoft-com:office:smarttags" w:element="metricconverter">
              <w:smartTagPr>
                <w:attr w:name="ProductID" w:val="15 м"/>
              </w:smartTagPr>
              <w:r w:rsidRPr="00C15767">
                <w:rPr>
                  <w:rFonts w:ascii="Arial" w:hAnsi="Arial" w:cs="Arial"/>
                  <w:color w:val="000000"/>
                  <w:sz w:val="12"/>
                  <w:szCs w:val="12"/>
                </w:rPr>
                <w:t>15 м</w:t>
              </w:r>
            </w:smartTag>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3.7.</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smartTag w:uri="urn:schemas-microsoft-com:office:smarttags" w:element="metricconverter">
              <w:smartTagPr>
                <w:attr w:name="ProductID" w:val="6 м"/>
              </w:smartTagPr>
              <w:r w:rsidRPr="00C15767">
                <w:rPr>
                  <w:rFonts w:ascii="Arial" w:hAnsi="Arial" w:cs="Arial"/>
                  <w:color w:val="000000"/>
                  <w:sz w:val="12"/>
                  <w:szCs w:val="12"/>
                </w:rPr>
                <w:t>6 м</w:t>
              </w:r>
            </w:smartTag>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color w:val="000000"/>
                <w:sz w:val="12"/>
                <w:szCs w:val="12"/>
              </w:rPr>
            </w:pPr>
            <w:r w:rsidRPr="00C15767">
              <w:rPr>
                <w:rFonts w:ascii="Arial" w:hAnsi="Arial" w:cs="Arial"/>
                <w:color w:val="000000"/>
                <w:sz w:val="12"/>
                <w:szCs w:val="12"/>
              </w:rPr>
              <w:t>4</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color w:val="000000"/>
                <w:sz w:val="12"/>
                <w:szCs w:val="12"/>
              </w:rPr>
            </w:pPr>
            <w:r w:rsidRPr="00C15767">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e"/>
              <w:snapToGrid w:val="0"/>
              <w:jc w:val="center"/>
              <w:rPr>
                <w:rFonts w:ascii="Arial" w:hAnsi="Arial" w:cs="Arial"/>
                <w:color w:val="000000"/>
                <w:sz w:val="12"/>
                <w:szCs w:val="12"/>
              </w:rPr>
            </w:pPr>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4.1</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smartTag w:uri="urn:schemas-microsoft-com:office:smarttags" w:element="metricconverter">
              <w:smartTagPr>
                <w:attr w:name="ProductID" w:val="25 м"/>
              </w:smartTagPr>
              <w:r w:rsidRPr="00C15767">
                <w:rPr>
                  <w:rFonts w:ascii="Arial" w:hAnsi="Arial" w:cs="Arial"/>
                  <w:color w:val="000000"/>
                  <w:sz w:val="12"/>
                  <w:szCs w:val="12"/>
                </w:rPr>
                <w:t>25 м</w:t>
              </w:r>
            </w:smartTag>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4.2</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smartTag w:uri="urn:schemas-microsoft-com:office:smarttags" w:element="metricconverter">
              <w:smartTagPr>
                <w:attr w:name="ProductID" w:val="5 м"/>
              </w:smartTagPr>
              <w:r w:rsidRPr="00C15767">
                <w:rPr>
                  <w:rFonts w:ascii="Arial" w:hAnsi="Arial" w:cs="Arial"/>
                  <w:color w:val="000000"/>
                  <w:sz w:val="12"/>
                  <w:szCs w:val="12"/>
                </w:rPr>
                <w:t>5 м</w:t>
              </w:r>
            </w:smartTag>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color w:val="000000"/>
                <w:sz w:val="12"/>
                <w:szCs w:val="12"/>
              </w:rPr>
            </w:pPr>
            <w:r w:rsidRPr="00C15767">
              <w:rPr>
                <w:rFonts w:ascii="Arial" w:hAnsi="Arial" w:cs="Arial"/>
                <w:color w:val="000000"/>
                <w:sz w:val="12"/>
                <w:szCs w:val="12"/>
              </w:rPr>
              <w:t>5</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color w:val="000000"/>
                <w:sz w:val="12"/>
                <w:szCs w:val="12"/>
              </w:rPr>
            </w:pPr>
            <w:r w:rsidRPr="00C15767">
              <w:rPr>
                <w:rFonts w:ascii="Arial" w:hAnsi="Arial" w:cs="Arial"/>
                <w:color w:val="000000"/>
                <w:sz w:val="12"/>
                <w:szCs w:val="12"/>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color w:val="000000"/>
                <w:sz w:val="12"/>
                <w:szCs w:val="12"/>
              </w:rPr>
            </w:pPr>
            <w:r w:rsidRPr="00C15767">
              <w:rPr>
                <w:rFonts w:ascii="Arial" w:hAnsi="Arial" w:cs="Arial"/>
                <w:b w:val="0"/>
                <w:color w:val="000000"/>
                <w:sz w:val="12"/>
                <w:szCs w:val="12"/>
              </w:rPr>
              <w:t>5.1.</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jc w:val="both"/>
              <w:rPr>
                <w:rFonts w:ascii="Arial" w:hAnsi="Arial" w:cs="Arial"/>
                <w:b w:val="0"/>
                <w:color w:val="000000"/>
                <w:sz w:val="12"/>
                <w:szCs w:val="12"/>
              </w:rPr>
            </w:pPr>
            <w:r w:rsidRPr="00C15767">
              <w:rPr>
                <w:rFonts w:ascii="Arial" w:hAnsi="Arial" w:cs="Arial"/>
                <w:b w:val="0"/>
                <w:color w:val="000000"/>
                <w:sz w:val="12"/>
                <w:szCs w:val="12"/>
              </w:rPr>
              <w:t xml:space="preserve">Для объектов индивидуального жилищного строительства, жилых домов блокированной застройки и многоквартирных домов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r w:rsidRPr="00C15767">
              <w:rPr>
                <w:rFonts w:ascii="Arial" w:hAnsi="Arial" w:cs="Arial"/>
                <w:color w:val="000000"/>
                <w:sz w:val="12"/>
                <w:szCs w:val="12"/>
              </w:rPr>
              <w:t>не выше 3 этажей</w:t>
            </w:r>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b w:val="0"/>
                <w:color w:val="000000"/>
                <w:sz w:val="12"/>
                <w:szCs w:val="12"/>
              </w:rPr>
            </w:pPr>
            <w:r w:rsidRPr="00C15767">
              <w:rPr>
                <w:rFonts w:ascii="Arial" w:hAnsi="Arial" w:cs="Arial"/>
                <w:b w:val="0"/>
                <w:color w:val="000000"/>
                <w:sz w:val="12"/>
                <w:szCs w:val="12"/>
              </w:rPr>
              <w:t>5.2.</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b w:val="0"/>
                <w:color w:val="000000"/>
                <w:sz w:val="12"/>
                <w:szCs w:val="12"/>
              </w:rPr>
            </w:pPr>
            <w:r w:rsidRPr="00C15767">
              <w:rPr>
                <w:rFonts w:ascii="Arial" w:hAnsi="Arial" w:cs="Arial"/>
                <w:b w:val="0"/>
                <w:color w:val="000000"/>
                <w:sz w:val="12"/>
                <w:szCs w:val="12"/>
              </w:rPr>
              <w:t>основные объекты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smartTag w:uri="urn:schemas-microsoft-com:office:smarttags" w:element="metricconverter">
              <w:smartTagPr>
                <w:attr w:name="ProductID" w:val="13,6 м"/>
              </w:smartTagPr>
              <w:r w:rsidRPr="00C15767">
                <w:rPr>
                  <w:rFonts w:ascii="Arial" w:hAnsi="Arial" w:cs="Arial"/>
                  <w:color w:val="000000"/>
                  <w:sz w:val="12"/>
                  <w:szCs w:val="12"/>
                </w:rPr>
                <w:t>13,6 м</w:t>
              </w:r>
            </w:smartTag>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b w:val="0"/>
                <w:color w:val="000000"/>
                <w:sz w:val="12"/>
                <w:szCs w:val="12"/>
              </w:rPr>
            </w:pPr>
            <w:r w:rsidRPr="00C15767">
              <w:rPr>
                <w:rFonts w:ascii="Arial" w:hAnsi="Arial" w:cs="Arial"/>
                <w:b w:val="0"/>
                <w:color w:val="000000"/>
                <w:sz w:val="12"/>
                <w:szCs w:val="12"/>
              </w:rPr>
              <w:t>5.3.</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b w:val="0"/>
                <w:color w:val="000000"/>
                <w:sz w:val="12"/>
                <w:szCs w:val="12"/>
              </w:rPr>
            </w:pPr>
            <w:r w:rsidRPr="00C15767">
              <w:rPr>
                <w:rFonts w:ascii="Arial" w:hAnsi="Arial" w:cs="Arial"/>
                <w:b w:val="0"/>
                <w:color w:val="000000"/>
                <w:sz w:val="12"/>
                <w:szCs w:val="12"/>
              </w:rPr>
              <w:t>Для вспомогательных строений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r w:rsidRPr="00C15767">
              <w:rPr>
                <w:rFonts w:ascii="Arial" w:hAnsi="Arial" w:cs="Arial"/>
                <w:color w:val="000000"/>
                <w:sz w:val="12"/>
                <w:szCs w:val="12"/>
              </w:rPr>
              <w:t>не более 2/3 высоты объекта капитального строительства отнесенного к основным видам разрешенного использования</w:t>
            </w:r>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color w:val="000000"/>
                <w:sz w:val="12"/>
                <w:szCs w:val="12"/>
              </w:rPr>
            </w:pPr>
            <w:r w:rsidRPr="00C15767">
              <w:rPr>
                <w:rFonts w:ascii="Arial" w:hAnsi="Arial" w:cs="Arial"/>
                <w:color w:val="000000"/>
                <w:sz w:val="12"/>
                <w:szCs w:val="12"/>
              </w:rPr>
              <w:t>6</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color w:val="000000"/>
                <w:sz w:val="12"/>
                <w:szCs w:val="12"/>
              </w:rPr>
            </w:pPr>
            <w:r w:rsidRPr="00C15767">
              <w:rPr>
                <w:rFonts w:ascii="Arial" w:hAnsi="Arial" w:cs="Arial"/>
                <w:color w:val="000000"/>
                <w:sz w:val="12"/>
                <w:szCs w:val="12"/>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e"/>
              <w:snapToGrid w:val="0"/>
              <w:jc w:val="center"/>
              <w:rPr>
                <w:rFonts w:ascii="Arial" w:hAnsi="Arial" w:cs="Arial"/>
                <w:color w:val="000000"/>
                <w:sz w:val="12"/>
                <w:szCs w:val="12"/>
              </w:rPr>
            </w:pPr>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6.1</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с основным видом разрешенного использования «Предоставление коммунальных услуг»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r w:rsidRPr="00C15767">
              <w:rPr>
                <w:rFonts w:ascii="Arial" w:hAnsi="Arial" w:cs="Arial"/>
                <w:color w:val="000000"/>
                <w:sz w:val="12"/>
                <w:szCs w:val="12"/>
              </w:rPr>
              <w:t>100 %</w:t>
            </w:r>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r w:rsidRPr="00C15767">
              <w:rPr>
                <w:rFonts w:ascii="Arial" w:hAnsi="Arial" w:cs="Arial"/>
                <w:color w:val="000000"/>
                <w:sz w:val="12"/>
                <w:szCs w:val="12"/>
              </w:rPr>
              <w:t>80 %</w:t>
            </w:r>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6.2.</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с иными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r w:rsidRPr="00C15767">
              <w:rPr>
                <w:rFonts w:ascii="Arial" w:hAnsi="Arial" w:cs="Arial"/>
                <w:color w:val="000000"/>
                <w:sz w:val="12"/>
                <w:szCs w:val="12"/>
              </w:rPr>
              <w:t>60%</w:t>
            </w:r>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color w:val="000000"/>
                <w:sz w:val="12"/>
                <w:szCs w:val="12"/>
              </w:rPr>
            </w:pPr>
            <w:r w:rsidRPr="00C15767">
              <w:rPr>
                <w:rFonts w:ascii="Arial" w:hAnsi="Arial" w:cs="Arial"/>
                <w:color w:val="000000"/>
                <w:sz w:val="12"/>
                <w:szCs w:val="12"/>
              </w:rPr>
              <w:t>7</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color w:val="000000"/>
                <w:sz w:val="12"/>
                <w:szCs w:val="12"/>
              </w:rPr>
            </w:pPr>
            <w:r w:rsidRPr="00C15767">
              <w:rPr>
                <w:rFonts w:ascii="Arial" w:hAnsi="Arial" w:cs="Arial"/>
                <w:color w:val="000000"/>
                <w:sz w:val="12"/>
                <w:szCs w:val="12"/>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e"/>
              <w:jc w:val="center"/>
              <w:rPr>
                <w:rFonts w:ascii="Arial" w:hAnsi="Arial" w:cs="Arial"/>
                <w:color w:val="000000"/>
                <w:sz w:val="12"/>
                <w:szCs w:val="12"/>
              </w:rPr>
            </w:pPr>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b w:val="0"/>
                <w:color w:val="000000"/>
                <w:sz w:val="12"/>
                <w:szCs w:val="12"/>
              </w:rPr>
            </w:pPr>
            <w:r w:rsidRPr="00C15767">
              <w:rPr>
                <w:rFonts w:ascii="Arial" w:hAnsi="Arial" w:cs="Arial"/>
                <w:b w:val="0"/>
                <w:color w:val="000000"/>
                <w:sz w:val="12"/>
                <w:szCs w:val="12"/>
              </w:rPr>
              <w:t>7.1.</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e"/>
              <w:rPr>
                <w:rFonts w:ascii="Arial" w:hAnsi="Arial" w:cs="Arial"/>
                <w:b w:val="0"/>
                <w:color w:val="000000"/>
                <w:sz w:val="12"/>
                <w:szCs w:val="12"/>
              </w:rPr>
            </w:pPr>
            <w:r w:rsidRPr="00C15767">
              <w:rPr>
                <w:rFonts w:ascii="Arial" w:hAnsi="Arial" w:cs="Arial"/>
                <w:b w:val="0"/>
                <w:color w:val="000000"/>
                <w:sz w:val="12"/>
                <w:szCs w:val="12"/>
              </w:rPr>
              <w:t>Объекты капитального строительства. Предназначенные для продажи товаров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e"/>
              <w:jc w:val="center"/>
              <w:rPr>
                <w:rFonts w:ascii="Arial" w:hAnsi="Arial" w:cs="Arial"/>
                <w:b w:val="0"/>
                <w:color w:val="000000"/>
                <w:sz w:val="12"/>
                <w:szCs w:val="12"/>
              </w:rPr>
            </w:pPr>
            <w:smartTag w:uri="urn:schemas-microsoft-com:office:smarttags" w:element="metricconverter">
              <w:smartTagPr>
                <w:attr w:name="ProductID" w:val="5000 м2"/>
              </w:smartTagPr>
              <w:r w:rsidRPr="00C15767">
                <w:rPr>
                  <w:rFonts w:ascii="Arial" w:hAnsi="Arial" w:cs="Arial"/>
                  <w:b w:val="0"/>
                  <w:color w:val="000000"/>
                  <w:sz w:val="12"/>
                  <w:szCs w:val="12"/>
                </w:rPr>
                <w:t>5000 м2</w:t>
              </w:r>
            </w:smartTag>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7.2</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предприятия общественного питания (рестораны, кафе, столовые, закусочные, бары), объекты культуры – на земельном участке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smartTag w:uri="urn:schemas-microsoft-com:office:smarttags" w:element="metricconverter">
              <w:smartTagPr>
                <w:attr w:name="ProductID" w:val="3000 м2"/>
              </w:smartTagPr>
              <w:r w:rsidRPr="00C15767">
                <w:rPr>
                  <w:rFonts w:ascii="Arial" w:hAnsi="Arial" w:cs="Arial"/>
                  <w:color w:val="000000"/>
                  <w:sz w:val="12"/>
                  <w:szCs w:val="12"/>
                </w:rPr>
                <w:t>3000 м</w:t>
              </w:r>
              <w:r w:rsidRPr="00C15767">
                <w:rPr>
                  <w:rFonts w:ascii="Arial" w:hAnsi="Arial" w:cs="Arial"/>
                  <w:color w:val="000000"/>
                  <w:sz w:val="12"/>
                  <w:szCs w:val="12"/>
                  <w:vertAlign w:val="superscript"/>
                </w:rPr>
                <w:t>2</w:t>
              </w:r>
            </w:smartTag>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7.2.</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Для других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r w:rsidRPr="00C15767">
              <w:rPr>
                <w:rFonts w:ascii="Arial" w:hAnsi="Arial" w:cs="Arial"/>
                <w:color w:val="000000"/>
                <w:sz w:val="12"/>
                <w:szCs w:val="12"/>
              </w:rPr>
              <w:t>не подлежит установлению</w:t>
            </w:r>
          </w:p>
        </w:tc>
      </w:tr>
      <w:tr w:rsidR="00E94686" w:rsidRPr="00E94686" w:rsidTr="00E94686">
        <w:trPr>
          <w:jc w:val="center"/>
        </w:trPr>
        <w:tc>
          <w:tcPr>
            <w:tcW w:w="71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 xml:space="preserve">8. </w:t>
            </w:r>
          </w:p>
        </w:tc>
        <w:tc>
          <w:tcPr>
            <w:tcW w:w="5386" w:type="dxa"/>
            <w:tcBorders>
              <w:top w:val="single" w:sz="4" w:space="0" w:color="000000"/>
              <w:left w:val="single" w:sz="4" w:space="0" w:color="000000"/>
              <w:bottom w:val="single" w:sz="4" w:space="0" w:color="000000"/>
            </w:tcBorders>
            <w:shd w:val="clear" w:color="auto" w:fill="auto"/>
          </w:tcPr>
          <w:p w:rsidR="00E94686" w:rsidRPr="00C15767" w:rsidRDefault="00E94686" w:rsidP="00E94686">
            <w:pPr>
              <w:pStyle w:val="affffc"/>
              <w:rPr>
                <w:rFonts w:ascii="Arial" w:hAnsi="Arial" w:cs="Arial"/>
                <w:color w:val="000000"/>
                <w:sz w:val="12"/>
                <w:szCs w:val="12"/>
              </w:rPr>
            </w:pPr>
            <w:r w:rsidRPr="00C15767">
              <w:rPr>
                <w:rFonts w:ascii="Arial" w:hAnsi="Arial" w:cs="Arial"/>
                <w:color w:val="000000"/>
                <w:sz w:val="12"/>
                <w:szCs w:val="12"/>
              </w:rPr>
              <w:t>Высота ограждений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94686" w:rsidRPr="00C15767" w:rsidRDefault="00E94686" w:rsidP="00E94686">
            <w:pPr>
              <w:pStyle w:val="affffc"/>
              <w:jc w:val="center"/>
              <w:rPr>
                <w:rFonts w:ascii="Arial" w:hAnsi="Arial" w:cs="Arial"/>
                <w:color w:val="000000"/>
                <w:sz w:val="12"/>
                <w:szCs w:val="12"/>
              </w:rPr>
            </w:pPr>
            <w:r w:rsidRPr="00C15767">
              <w:rPr>
                <w:rFonts w:ascii="Arial" w:hAnsi="Arial" w:cs="Arial"/>
                <w:color w:val="000000"/>
                <w:sz w:val="12"/>
                <w:szCs w:val="12"/>
              </w:rPr>
              <w:t xml:space="preserve">Не более </w:t>
            </w:r>
            <w:smartTag w:uri="urn:schemas-microsoft-com:office:smarttags" w:element="metricconverter">
              <w:smartTagPr>
                <w:attr w:name="ProductID" w:val="2 м"/>
              </w:smartTagPr>
              <w:r w:rsidRPr="00C15767">
                <w:rPr>
                  <w:rFonts w:ascii="Arial" w:hAnsi="Arial" w:cs="Arial"/>
                  <w:color w:val="000000"/>
                  <w:sz w:val="12"/>
                  <w:szCs w:val="12"/>
                </w:rPr>
                <w:t>2 м</w:t>
              </w:r>
            </w:smartTag>
            <w:r w:rsidRPr="00C15767">
              <w:rPr>
                <w:rFonts w:ascii="Arial" w:hAnsi="Arial" w:cs="Arial"/>
                <w:color w:val="000000"/>
                <w:sz w:val="12"/>
                <w:szCs w:val="12"/>
              </w:rPr>
              <w:t>до наиболее высокой части ограждения</w:t>
            </w:r>
          </w:p>
        </w:tc>
      </w:tr>
    </w:tbl>
    <w:p w:rsidR="00E94686" w:rsidRPr="00C15767" w:rsidRDefault="00C15767" w:rsidP="00C15767">
      <w:pPr>
        <w:ind w:firstLine="284"/>
        <w:jc w:val="both"/>
        <w:rPr>
          <w:rFonts w:ascii="Arial" w:hAnsi="Arial" w:cs="Arial"/>
          <w:sz w:val="16"/>
          <w:szCs w:val="16"/>
        </w:rPr>
      </w:pPr>
      <w:r w:rsidRPr="00C15767">
        <w:rPr>
          <w:rFonts w:ascii="Arial" w:hAnsi="Arial" w:cs="Arial"/>
          <w:sz w:val="16"/>
          <w:szCs w:val="16"/>
        </w:rPr>
        <w:t>Г</w:t>
      </w:r>
      <w:r w:rsidR="00E94686" w:rsidRPr="00C15767">
        <w:rPr>
          <w:rFonts w:ascii="Arial" w:hAnsi="Arial" w:cs="Arial"/>
          <w:sz w:val="16"/>
          <w:szCs w:val="16"/>
        </w:rPr>
        <w:t>раницы земельного участка определены в соответствии с проведёнными межевыми работами.</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Осмотр земельного участка на местности производится самостоятельно.</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Ознакомиться с местом расположения земельного участка на плановом материале, возможно в течение времени приёма заявок на участие в аукционе в комитете по управлению муниципальным имуществом Администрации Валдайского муниципального района, каб. 409.</w:t>
      </w:r>
    </w:p>
    <w:p w:rsidR="00E94686" w:rsidRPr="00C15767" w:rsidRDefault="00E94686" w:rsidP="00C15767">
      <w:pPr>
        <w:tabs>
          <w:tab w:val="left" w:pos="540"/>
        </w:tabs>
        <w:ind w:firstLine="284"/>
        <w:jc w:val="both"/>
        <w:rPr>
          <w:rFonts w:ascii="Arial" w:hAnsi="Arial" w:cs="Arial"/>
          <w:b/>
          <w:sz w:val="16"/>
          <w:szCs w:val="16"/>
        </w:rPr>
      </w:pPr>
      <w:r w:rsidRPr="00C15767">
        <w:rPr>
          <w:rFonts w:ascii="Arial" w:hAnsi="Arial" w:cs="Arial"/>
          <w:b/>
          <w:sz w:val="16"/>
          <w:szCs w:val="16"/>
        </w:rPr>
        <w:t>5. Условия проведения открытого аукциона в электронной форме:</w:t>
      </w:r>
    </w:p>
    <w:p w:rsidR="00E94686" w:rsidRPr="00C15767" w:rsidRDefault="00E94686" w:rsidP="00C15767">
      <w:pPr>
        <w:tabs>
          <w:tab w:val="left" w:pos="540"/>
        </w:tabs>
        <w:ind w:firstLine="284"/>
        <w:jc w:val="both"/>
        <w:rPr>
          <w:rFonts w:ascii="Arial" w:hAnsi="Arial" w:cs="Arial"/>
          <w:sz w:val="16"/>
          <w:szCs w:val="16"/>
        </w:rPr>
      </w:pPr>
      <w:r w:rsidRPr="00C15767">
        <w:rPr>
          <w:rFonts w:ascii="Arial" w:hAnsi="Arial" w:cs="Arial"/>
          <w:sz w:val="16"/>
          <w:szCs w:val="16"/>
        </w:rPr>
        <w:t xml:space="preserve">Дата и время начала подачи заявок </w:t>
      </w:r>
      <w:r w:rsidRPr="00C15767">
        <w:rPr>
          <w:rFonts w:ascii="Arial" w:hAnsi="Arial" w:cs="Arial"/>
          <w:b/>
          <w:sz w:val="16"/>
          <w:szCs w:val="16"/>
        </w:rPr>
        <w:t>– 24</w:t>
      </w:r>
      <w:r w:rsidR="00C15767">
        <w:rPr>
          <w:rFonts w:ascii="Arial" w:hAnsi="Arial" w:cs="Arial"/>
          <w:b/>
          <w:sz w:val="16"/>
          <w:szCs w:val="16"/>
        </w:rPr>
        <w:t xml:space="preserve"> </w:t>
      </w:r>
      <w:r w:rsidRPr="00C15767">
        <w:rPr>
          <w:rFonts w:ascii="Arial" w:hAnsi="Arial" w:cs="Arial"/>
          <w:b/>
          <w:sz w:val="16"/>
          <w:szCs w:val="16"/>
        </w:rPr>
        <w:t>июня 2025 года с 09 час. 00 мин.</w:t>
      </w:r>
    </w:p>
    <w:p w:rsidR="00E94686" w:rsidRPr="00C15767" w:rsidRDefault="00E94686" w:rsidP="00C15767">
      <w:pPr>
        <w:tabs>
          <w:tab w:val="left" w:pos="540"/>
        </w:tabs>
        <w:ind w:firstLine="284"/>
        <w:jc w:val="both"/>
        <w:rPr>
          <w:rFonts w:ascii="Arial" w:hAnsi="Arial" w:cs="Arial"/>
          <w:sz w:val="16"/>
          <w:szCs w:val="16"/>
        </w:rPr>
      </w:pPr>
      <w:r w:rsidRPr="00C15767">
        <w:rPr>
          <w:rFonts w:ascii="Arial" w:hAnsi="Arial" w:cs="Arial"/>
          <w:sz w:val="16"/>
          <w:szCs w:val="16"/>
        </w:rPr>
        <w:t xml:space="preserve">Подача заявок осуществляется в электронной форме круглосуточно. </w:t>
      </w:r>
    </w:p>
    <w:p w:rsidR="00E94686" w:rsidRPr="00C15767" w:rsidRDefault="00E94686" w:rsidP="00C15767">
      <w:pPr>
        <w:tabs>
          <w:tab w:val="left" w:pos="1134"/>
        </w:tabs>
        <w:ind w:firstLine="284"/>
        <w:jc w:val="both"/>
        <w:rPr>
          <w:rFonts w:ascii="Arial" w:hAnsi="Arial" w:cs="Arial"/>
          <w:sz w:val="16"/>
          <w:szCs w:val="16"/>
        </w:rPr>
      </w:pPr>
      <w:r w:rsidRPr="00C15767">
        <w:rPr>
          <w:rFonts w:ascii="Arial" w:hAnsi="Arial" w:cs="Arial"/>
          <w:b/>
          <w:sz w:val="16"/>
          <w:szCs w:val="16"/>
        </w:rPr>
        <w:t xml:space="preserve">Место подачи (приема) заявок </w:t>
      </w:r>
      <w:hyperlink r:id="rId38" w:history="1">
        <w:r w:rsidRPr="00C15767">
          <w:rPr>
            <w:rStyle w:val="af3"/>
            <w:rFonts w:ascii="Arial" w:hAnsi="Arial" w:cs="Arial"/>
            <w:color w:val="auto"/>
            <w:sz w:val="16"/>
            <w:szCs w:val="16"/>
            <w:u w:val="none"/>
          </w:rPr>
          <w:t>https://www.sberbank-ast.ru/</w:t>
        </w:r>
      </w:hyperlink>
      <w:r w:rsidRPr="00C15767">
        <w:rPr>
          <w:rFonts w:ascii="Arial" w:hAnsi="Arial" w:cs="Arial"/>
          <w:sz w:val="16"/>
          <w:szCs w:val="16"/>
        </w:rPr>
        <w:t>.</w:t>
      </w:r>
    </w:p>
    <w:p w:rsidR="00E94686" w:rsidRPr="00C15767" w:rsidRDefault="00E94686" w:rsidP="00C15767">
      <w:pPr>
        <w:tabs>
          <w:tab w:val="left" w:pos="540"/>
        </w:tabs>
        <w:ind w:firstLine="284"/>
        <w:jc w:val="both"/>
        <w:rPr>
          <w:rFonts w:ascii="Arial" w:hAnsi="Arial" w:cs="Arial"/>
          <w:sz w:val="16"/>
          <w:szCs w:val="16"/>
        </w:rPr>
      </w:pPr>
      <w:r w:rsidRPr="00C15767">
        <w:rPr>
          <w:rFonts w:ascii="Arial" w:hAnsi="Arial" w:cs="Arial"/>
          <w:sz w:val="16"/>
          <w:szCs w:val="16"/>
        </w:rPr>
        <w:t xml:space="preserve">Дата и время окончания подачи заявок – </w:t>
      </w:r>
      <w:r w:rsidRPr="00C15767">
        <w:rPr>
          <w:rFonts w:ascii="Arial" w:hAnsi="Arial" w:cs="Arial"/>
          <w:b/>
          <w:sz w:val="16"/>
          <w:szCs w:val="16"/>
        </w:rPr>
        <w:t>13</w:t>
      </w:r>
      <w:r w:rsidR="00C15767">
        <w:rPr>
          <w:rFonts w:ascii="Arial" w:hAnsi="Arial" w:cs="Arial"/>
          <w:b/>
          <w:sz w:val="16"/>
          <w:szCs w:val="16"/>
        </w:rPr>
        <w:t xml:space="preserve"> </w:t>
      </w:r>
      <w:r w:rsidRPr="00C15767">
        <w:rPr>
          <w:rFonts w:ascii="Arial" w:hAnsi="Arial" w:cs="Arial"/>
          <w:b/>
          <w:bCs/>
          <w:sz w:val="16"/>
          <w:szCs w:val="16"/>
        </w:rPr>
        <w:t>июля 2025</w:t>
      </w:r>
      <w:r w:rsidRPr="00C15767">
        <w:rPr>
          <w:rFonts w:ascii="Arial" w:hAnsi="Arial" w:cs="Arial"/>
          <w:b/>
          <w:sz w:val="16"/>
          <w:szCs w:val="16"/>
        </w:rPr>
        <w:t xml:space="preserve"> года в 17 час. 30 мин.</w:t>
      </w:r>
    </w:p>
    <w:p w:rsidR="00E94686" w:rsidRPr="00C15767" w:rsidRDefault="00E94686" w:rsidP="00C15767">
      <w:pPr>
        <w:tabs>
          <w:tab w:val="left" w:pos="540"/>
        </w:tabs>
        <w:ind w:firstLine="284"/>
        <w:jc w:val="both"/>
        <w:rPr>
          <w:rFonts w:ascii="Arial" w:hAnsi="Arial" w:cs="Arial"/>
          <w:sz w:val="16"/>
          <w:szCs w:val="16"/>
        </w:rPr>
      </w:pPr>
      <w:r w:rsidRPr="00C15767">
        <w:rPr>
          <w:rFonts w:ascii="Arial" w:hAnsi="Arial" w:cs="Arial"/>
          <w:sz w:val="16"/>
          <w:szCs w:val="16"/>
        </w:rPr>
        <w:t xml:space="preserve">Дата и время рассмотрения заявок на участие в аукционе (дата определения участников) </w:t>
      </w:r>
      <w:r w:rsidRPr="00C15767">
        <w:rPr>
          <w:rFonts w:ascii="Arial" w:hAnsi="Arial" w:cs="Arial"/>
          <w:b/>
          <w:sz w:val="16"/>
          <w:szCs w:val="16"/>
        </w:rPr>
        <w:t>14</w:t>
      </w:r>
      <w:r w:rsidR="00C15767">
        <w:rPr>
          <w:rFonts w:ascii="Arial" w:hAnsi="Arial" w:cs="Arial"/>
          <w:b/>
          <w:sz w:val="16"/>
          <w:szCs w:val="16"/>
        </w:rPr>
        <w:t xml:space="preserve"> </w:t>
      </w:r>
      <w:r w:rsidRPr="00C15767">
        <w:rPr>
          <w:rFonts w:ascii="Arial" w:hAnsi="Arial" w:cs="Arial"/>
          <w:b/>
          <w:bCs/>
          <w:sz w:val="16"/>
          <w:szCs w:val="16"/>
        </w:rPr>
        <w:t>июля2025</w:t>
      </w:r>
      <w:r w:rsidRPr="00C15767">
        <w:rPr>
          <w:rFonts w:ascii="Arial" w:hAnsi="Arial" w:cs="Arial"/>
          <w:b/>
          <w:sz w:val="16"/>
          <w:szCs w:val="16"/>
        </w:rPr>
        <w:t xml:space="preserve"> года.</w:t>
      </w:r>
    </w:p>
    <w:p w:rsidR="00E94686" w:rsidRPr="00C15767" w:rsidRDefault="00E94686" w:rsidP="00C15767">
      <w:pPr>
        <w:ind w:firstLine="284"/>
        <w:jc w:val="both"/>
        <w:rPr>
          <w:rFonts w:ascii="Arial" w:hAnsi="Arial" w:cs="Arial"/>
          <w:sz w:val="16"/>
          <w:szCs w:val="16"/>
        </w:rPr>
      </w:pPr>
      <w:r w:rsidRPr="00C15767">
        <w:rPr>
          <w:rFonts w:ascii="Arial" w:hAnsi="Arial" w:cs="Arial"/>
          <w:bCs/>
          <w:sz w:val="16"/>
          <w:szCs w:val="16"/>
        </w:rPr>
        <w:t xml:space="preserve">Дата </w:t>
      </w:r>
      <w:r w:rsidRPr="00C15767">
        <w:rPr>
          <w:rFonts w:ascii="Arial" w:hAnsi="Arial" w:cs="Arial"/>
          <w:sz w:val="16"/>
          <w:szCs w:val="16"/>
        </w:rPr>
        <w:t xml:space="preserve">проведение аукциона (дата и время начала приема предложений от участников аукциона) </w:t>
      </w:r>
      <w:r w:rsidRPr="00C15767">
        <w:rPr>
          <w:rFonts w:ascii="Arial" w:hAnsi="Arial" w:cs="Arial"/>
          <w:b/>
          <w:sz w:val="16"/>
          <w:szCs w:val="16"/>
        </w:rPr>
        <w:t>– 15</w:t>
      </w:r>
      <w:r w:rsidR="00C15767">
        <w:rPr>
          <w:rFonts w:ascii="Arial" w:hAnsi="Arial" w:cs="Arial"/>
          <w:b/>
          <w:sz w:val="16"/>
          <w:szCs w:val="16"/>
        </w:rPr>
        <w:t xml:space="preserve"> </w:t>
      </w:r>
      <w:r w:rsidRPr="00C15767">
        <w:rPr>
          <w:rFonts w:ascii="Arial" w:hAnsi="Arial" w:cs="Arial"/>
          <w:b/>
          <w:sz w:val="16"/>
          <w:szCs w:val="16"/>
        </w:rPr>
        <w:t>июля 2025 года в 09 час 00 мин.</w:t>
      </w:r>
      <w:r w:rsidRPr="00C15767">
        <w:rPr>
          <w:rFonts w:ascii="Arial" w:hAnsi="Arial" w:cs="Arial"/>
          <w:sz w:val="16"/>
          <w:szCs w:val="16"/>
        </w:rPr>
        <w:t xml:space="preserve"> (время МСК).</w:t>
      </w:r>
    </w:p>
    <w:p w:rsidR="00E94686" w:rsidRPr="00C15767" w:rsidRDefault="00E94686" w:rsidP="00C15767">
      <w:pPr>
        <w:ind w:firstLine="284"/>
        <w:jc w:val="both"/>
        <w:rPr>
          <w:rFonts w:ascii="Arial" w:hAnsi="Arial" w:cs="Arial"/>
          <w:sz w:val="16"/>
          <w:szCs w:val="16"/>
        </w:rPr>
      </w:pPr>
      <w:r w:rsidRPr="00C15767">
        <w:rPr>
          <w:rFonts w:ascii="Arial" w:hAnsi="Arial" w:cs="Arial"/>
          <w:b/>
          <w:sz w:val="16"/>
          <w:szCs w:val="16"/>
        </w:rPr>
        <w:t>Место проведения электронного аукциона:</w:t>
      </w:r>
      <w:r w:rsidRPr="00C15767">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39" w:history="1">
        <w:r w:rsidRPr="00C15767">
          <w:rPr>
            <w:rStyle w:val="af3"/>
            <w:rFonts w:ascii="Arial" w:hAnsi="Arial" w:cs="Arial"/>
            <w:color w:val="auto"/>
            <w:sz w:val="16"/>
            <w:szCs w:val="16"/>
            <w:u w:val="none"/>
          </w:rPr>
          <w:t>https://utp.sberbank-ast.ru/</w:t>
        </w:r>
      </w:hyperlink>
      <w:r w:rsidRPr="00C15767">
        <w:rPr>
          <w:rFonts w:ascii="Arial" w:hAnsi="Arial" w:cs="Arial"/>
          <w:sz w:val="16"/>
          <w:szCs w:val="16"/>
        </w:rPr>
        <w:t>.</w:t>
      </w:r>
    </w:p>
    <w:p w:rsidR="00E94686" w:rsidRPr="00C15767" w:rsidRDefault="00E94686" w:rsidP="00C15767">
      <w:pPr>
        <w:pStyle w:val="af7"/>
        <w:shd w:val="clear" w:color="auto" w:fill="FFFFFF"/>
        <w:spacing w:before="0" w:beforeAutospacing="0" w:after="0" w:afterAutospacing="0"/>
        <w:ind w:firstLine="284"/>
        <w:jc w:val="both"/>
        <w:rPr>
          <w:rFonts w:ascii="Arial" w:hAnsi="Arial" w:cs="Arial"/>
          <w:b/>
          <w:bCs/>
          <w:sz w:val="16"/>
          <w:szCs w:val="16"/>
        </w:rPr>
      </w:pPr>
      <w:r w:rsidRPr="00C15767">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E94686" w:rsidRPr="00C15767" w:rsidRDefault="00E94686" w:rsidP="00C15767">
      <w:pPr>
        <w:ind w:firstLine="284"/>
        <w:jc w:val="both"/>
        <w:rPr>
          <w:rFonts w:ascii="Arial" w:hAnsi="Arial" w:cs="Arial"/>
          <w:bCs/>
          <w:sz w:val="16"/>
          <w:szCs w:val="16"/>
        </w:rPr>
      </w:pPr>
      <w:r w:rsidRPr="00C15767">
        <w:rPr>
          <w:rFonts w:ascii="Arial" w:hAnsi="Arial" w:cs="Arial"/>
          <w:sz w:val="16"/>
          <w:szCs w:val="16"/>
        </w:rPr>
        <w:t xml:space="preserve">Для обеспечения доступа к участию в электронном аукционе заявителям необходимо пройти процедуру регистрации в соответствии с регламентом электронной площадки оператора </w:t>
      </w:r>
      <w:r w:rsidRPr="00C15767">
        <w:rPr>
          <w:rFonts w:ascii="Arial" w:hAnsi="Arial" w:cs="Arial"/>
          <w:bCs/>
          <w:sz w:val="16"/>
          <w:szCs w:val="16"/>
        </w:rPr>
        <w:t>АО «Сбербанк-АСТ» (</w:t>
      </w:r>
      <w:r w:rsidRPr="00C15767">
        <w:rPr>
          <w:rFonts w:ascii="Arial" w:hAnsi="Arial" w:cs="Arial"/>
          <w:sz w:val="16"/>
          <w:szCs w:val="16"/>
          <w:lang w:val="en-US"/>
        </w:rPr>
        <w:t>utp</w:t>
      </w:r>
      <w:r w:rsidRPr="00C15767">
        <w:rPr>
          <w:rFonts w:ascii="Arial" w:hAnsi="Arial" w:cs="Arial"/>
          <w:sz w:val="16"/>
          <w:szCs w:val="16"/>
        </w:rPr>
        <w:t>.</w:t>
      </w:r>
      <w:hyperlink r:id="rId40" w:history="1">
        <w:r w:rsidRPr="00C15767">
          <w:rPr>
            <w:rStyle w:val="af3"/>
            <w:rFonts w:ascii="Arial" w:hAnsi="Arial" w:cs="Arial"/>
            <w:color w:val="auto"/>
            <w:sz w:val="16"/>
            <w:szCs w:val="16"/>
            <w:u w:val="none"/>
            <w:lang w:val="en-US"/>
          </w:rPr>
          <w:t>sberbank</w:t>
        </w:r>
        <w:r w:rsidRPr="00C15767">
          <w:rPr>
            <w:rStyle w:val="af3"/>
            <w:rFonts w:ascii="Arial" w:hAnsi="Arial" w:cs="Arial"/>
            <w:color w:val="auto"/>
            <w:sz w:val="16"/>
            <w:szCs w:val="16"/>
            <w:u w:val="none"/>
          </w:rPr>
          <w:t>-</w:t>
        </w:r>
        <w:r w:rsidRPr="00C15767">
          <w:rPr>
            <w:rStyle w:val="af3"/>
            <w:rFonts w:ascii="Arial" w:hAnsi="Arial" w:cs="Arial"/>
            <w:color w:val="auto"/>
            <w:sz w:val="16"/>
            <w:szCs w:val="16"/>
            <w:u w:val="none"/>
            <w:lang w:val="en-US"/>
          </w:rPr>
          <w:t>ast</w:t>
        </w:r>
        <w:r w:rsidRPr="00C15767">
          <w:rPr>
            <w:rStyle w:val="af3"/>
            <w:rFonts w:ascii="Arial" w:hAnsi="Arial" w:cs="Arial"/>
            <w:color w:val="auto"/>
            <w:sz w:val="16"/>
            <w:szCs w:val="16"/>
            <w:u w:val="none"/>
          </w:rPr>
          <w:t>.ru</w:t>
        </w:r>
      </w:hyperlink>
      <w:r w:rsidRPr="00C15767">
        <w:rPr>
          <w:rStyle w:val="af3"/>
          <w:rFonts w:ascii="Arial" w:hAnsi="Arial" w:cs="Arial"/>
          <w:color w:val="auto"/>
          <w:sz w:val="16"/>
          <w:szCs w:val="16"/>
          <w:u w:val="none"/>
        </w:rPr>
        <w:t>)</w:t>
      </w:r>
      <w:r w:rsidRPr="00C15767">
        <w:rPr>
          <w:rFonts w:ascii="Arial" w:hAnsi="Arial" w:cs="Arial"/>
          <w:sz w:val="16"/>
          <w:szCs w:val="16"/>
        </w:rPr>
        <w:t xml:space="preserve">(далее - </w:t>
      </w:r>
      <w:r w:rsidRPr="00C15767">
        <w:rPr>
          <w:rFonts w:ascii="Arial" w:hAnsi="Arial" w:cs="Arial"/>
          <w:bCs/>
          <w:sz w:val="16"/>
          <w:szCs w:val="16"/>
        </w:rPr>
        <w:t>электронная площадка</w:t>
      </w:r>
      <w:r w:rsidRPr="00C15767">
        <w:rPr>
          <w:rFonts w:ascii="Arial" w:hAnsi="Arial" w:cs="Arial"/>
          <w:sz w:val="16"/>
          <w:szCs w:val="16"/>
        </w:rPr>
        <w:t>).</w:t>
      </w:r>
      <w:r w:rsidRPr="00C15767">
        <w:rPr>
          <w:rFonts w:ascii="Arial" w:hAnsi="Arial" w:cs="Arial"/>
          <w:bCs/>
          <w:sz w:val="16"/>
          <w:szCs w:val="16"/>
        </w:rPr>
        <w:t xml:space="preserve"> Для прохождения процедуры регистрации заявителю необходимо получить усиленную квалифицированную электронную подпись (далее - КЭП) в аккредитованном удостоверяющем центре.</w:t>
      </w:r>
    </w:p>
    <w:p w:rsidR="00E94686" w:rsidRPr="00C15767" w:rsidRDefault="00E94686" w:rsidP="00C15767">
      <w:pPr>
        <w:ind w:firstLine="284"/>
        <w:jc w:val="both"/>
        <w:rPr>
          <w:rFonts w:ascii="Arial" w:hAnsi="Arial" w:cs="Arial"/>
          <w:sz w:val="16"/>
          <w:szCs w:val="16"/>
        </w:rPr>
      </w:pPr>
      <w:r w:rsidRPr="00C15767">
        <w:rPr>
          <w:rFonts w:ascii="Arial" w:hAnsi="Arial" w:cs="Arial"/>
          <w:bCs/>
          <w:sz w:val="16"/>
          <w:szCs w:val="16"/>
        </w:rPr>
        <w:t xml:space="preserve">Регистрация на электронной площадке заявителей </w:t>
      </w:r>
      <w:r w:rsidRPr="00C15767">
        <w:rPr>
          <w:rFonts w:ascii="Arial" w:hAnsi="Arial" w:cs="Arial"/>
          <w:sz w:val="16"/>
          <w:szCs w:val="16"/>
        </w:rPr>
        <w:t>на участие в электронном аукционе осуществляется ежедневно, круглосуточно, но не позднее даты и времени окончания подачи (приема) заявок, указанных в информационном сообщении.</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Регистрация на электронной площадке осуществляется без взимания платы.</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E94686" w:rsidRPr="00C15767" w:rsidRDefault="00E94686" w:rsidP="00C15767">
      <w:pPr>
        <w:tabs>
          <w:tab w:val="left" w:pos="540"/>
        </w:tabs>
        <w:ind w:firstLine="284"/>
        <w:jc w:val="both"/>
        <w:rPr>
          <w:rFonts w:ascii="Arial" w:hAnsi="Arial" w:cs="Arial"/>
          <w:bCs/>
          <w:sz w:val="16"/>
          <w:szCs w:val="16"/>
        </w:rPr>
      </w:pPr>
      <w:r w:rsidRPr="00C15767">
        <w:rPr>
          <w:rFonts w:ascii="Arial" w:hAnsi="Arial" w:cs="Arial"/>
          <w:bCs/>
          <w:sz w:val="16"/>
          <w:szCs w:val="16"/>
        </w:rPr>
        <w:t xml:space="preserve">Необходимо заполнить электронную форму заявки, приведенную в Приложении № 1 </w:t>
      </w:r>
      <w:r w:rsidRPr="00C15767">
        <w:rPr>
          <w:rFonts w:ascii="Arial" w:hAnsi="Arial" w:cs="Arial"/>
          <w:sz w:val="16"/>
          <w:szCs w:val="16"/>
        </w:rPr>
        <w:t>к настоящему извещению</w:t>
      </w:r>
      <w:r w:rsidRPr="00C15767">
        <w:rPr>
          <w:rFonts w:ascii="Arial" w:hAnsi="Arial" w:cs="Arial"/>
          <w:bCs/>
          <w:sz w:val="16"/>
          <w:szCs w:val="16"/>
        </w:rPr>
        <w:t>.</w:t>
      </w:r>
    </w:p>
    <w:p w:rsidR="00E94686" w:rsidRPr="00C15767" w:rsidRDefault="00E94686" w:rsidP="00C15767">
      <w:pPr>
        <w:ind w:firstLine="284"/>
        <w:jc w:val="both"/>
        <w:rPr>
          <w:rFonts w:ascii="Arial" w:hAnsi="Arial" w:cs="Arial"/>
          <w:bCs/>
          <w:sz w:val="16"/>
          <w:szCs w:val="16"/>
        </w:rPr>
      </w:pPr>
      <w:r w:rsidRPr="00C15767">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купли-продажи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E94686" w:rsidRPr="00C15767" w:rsidRDefault="00E94686" w:rsidP="00C15767">
      <w:pPr>
        <w:ind w:firstLine="284"/>
        <w:jc w:val="both"/>
        <w:rPr>
          <w:rFonts w:ascii="Arial" w:hAnsi="Arial" w:cs="Arial"/>
          <w:sz w:val="16"/>
          <w:szCs w:val="16"/>
        </w:rPr>
      </w:pPr>
      <w:r w:rsidRPr="00C15767">
        <w:rPr>
          <w:rFonts w:ascii="Arial" w:eastAsia="Calibri" w:hAnsi="Arial" w:cs="Arial"/>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E94686" w:rsidRPr="00C15767" w:rsidRDefault="00E94686" w:rsidP="00C15767">
      <w:pPr>
        <w:ind w:firstLine="284"/>
        <w:jc w:val="both"/>
        <w:rPr>
          <w:rFonts w:ascii="Arial" w:eastAsia="Calibri" w:hAnsi="Arial" w:cs="Arial"/>
          <w:sz w:val="16"/>
          <w:szCs w:val="16"/>
        </w:rPr>
      </w:pPr>
      <w:r w:rsidRPr="00C15767">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E94686" w:rsidRPr="00C15767" w:rsidRDefault="00E94686" w:rsidP="00C15767">
      <w:pPr>
        <w:tabs>
          <w:tab w:val="left" w:pos="540"/>
        </w:tabs>
        <w:ind w:firstLine="284"/>
        <w:jc w:val="both"/>
        <w:rPr>
          <w:rFonts w:ascii="Arial" w:hAnsi="Arial" w:cs="Arial"/>
          <w:sz w:val="16"/>
          <w:szCs w:val="16"/>
        </w:rPr>
      </w:pPr>
      <w:r w:rsidRPr="00C15767">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E94686" w:rsidRPr="00C15767" w:rsidRDefault="00E94686" w:rsidP="00C15767">
      <w:pPr>
        <w:pStyle w:val="af7"/>
        <w:shd w:val="clear" w:color="auto" w:fill="FFFFFF"/>
        <w:spacing w:before="0" w:beforeAutospacing="0" w:after="0" w:afterAutospacing="0"/>
        <w:ind w:firstLine="284"/>
        <w:jc w:val="both"/>
        <w:rPr>
          <w:rFonts w:ascii="Arial" w:hAnsi="Arial" w:cs="Arial"/>
          <w:sz w:val="16"/>
          <w:szCs w:val="16"/>
        </w:rPr>
      </w:pPr>
      <w:r w:rsidRPr="00C15767">
        <w:rPr>
          <w:rFonts w:ascii="Arial" w:hAnsi="Arial" w:cs="Arial"/>
          <w:sz w:val="16"/>
          <w:szCs w:val="16"/>
        </w:rPr>
        <w:lastRenderedPageBreak/>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E94686" w:rsidRPr="00C15767" w:rsidRDefault="00E94686" w:rsidP="00C15767">
      <w:pPr>
        <w:pStyle w:val="af7"/>
        <w:shd w:val="clear" w:color="auto" w:fill="FFFFFF"/>
        <w:spacing w:before="0" w:beforeAutospacing="0" w:after="0" w:afterAutospacing="0"/>
        <w:ind w:firstLine="284"/>
        <w:jc w:val="both"/>
        <w:rPr>
          <w:rFonts w:ascii="Arial" w:hAnsi="Arial" w:cs="Arial"/>
          <w:sz w:val="16"/>
          <w:szCs w:val="16"/>
        </w:rPr>
      </w:pPr>
      <w:r w:rsidRPr="00C15767">
        <w:rPr>
          <w:rFonts w:ascii="Arial" w:hAnsi="Arial" w:cs="Arial"/>
          <w:sz w:val="16"/>
          <w:szCs w:val="16"/>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E94686" w:rsidRPr="00C15767" w:rsidRDefault="00E94686" w:rsidP="00C15767">
      <w:pPr>
        <w:pStyle w:val="af7"/>
        <w:shd w:val="clear" w:color="auto" w:fill="FFFFFF"/>
        <w:spacing w:before="0" w:beforeAutospacing="0" w:after="0" w:afterAutospacing="0"/>
        <w:ind w:firstLine="284"/>
        <w:jc w:val="both"/>
        <w:rPr>
          <w:rFonts w:ascii="Arial" w:hAnsi="Arial" w:cs="Arial"/>
          <w:sz w:val="16"/>
          <w:szCs w:val="16"/>
        </w:rPr>
      </w:pPr>
      <w:r w:rsidRPr="00C15767">
        <w:rPr>
          <w:rFonts w:ascii="Arial" w:hAnsi="Arial" w:cs="Arial"/>
          <w:sz w:val="16"/>
          <w:szCs w:val="16"/>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E94686" w:rsidRPr="00C15767" w:rsidRDefault="00E94686" w:rsidP="00C15767">
      <w:pPr>
        <w:pStyle w:val="af7"/>
        <w:shd w:val="clear" w:color="auto" w:fill="FFFFFF"/>
        <w:spacing w:before="0" w:beforeAutospacing="0" w:after="0" w:afterAutospacing="0"/>
        <w:ind w:firstLine="284"/>
        <w:jc w:val="both"/>
        <w:rPr>
          <w:rFonts w:ascii="Arial" w:hAnsi="Arial" w:cs="Arial"/>
          <w:sz w:val="16"/>
          <w:szCs w:val="16"/>
        </w:rPr>
      </w:pPr>
      <w:r w:rsidRPr="00C15767">
        <w:rPr>
          <w:rFonts w:ascii="Arial" w:hAnsi="Arial" w:cs="Arial"/>
          <w:sz w:val="16"/>
          <w:szCs w:val="16"/>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E94686" w:rsidRPr="00C15767" w:rsidRDefault="00E94686" w:rsidP="00C15767">
      <w:pPr>
        <w:pStyle w:val="af7"/>
        <w:shd w:val="clear" w:color="auto" w:fill="FFFFFF"/>
        <w:spacing w:before="0" w:beforeAutospacing="0" w:after="0" w:afterAutospacing="0"/>
        <w:ind w:firstLine="284"/>
        <w:jc w:val="both"/>
        <w:rPr>
          <w:rFonts w:ascii="Arial" w:eastAsia="Calibri" w:hAnsi="Arial" w:cs="Arial"/>
          <w:sz w:val="16"/>
          <w:szCs w:val="16"/>
        </w:rPr>
      </w:pPr>
      <w:r w:rsidRPr="00C15767">
        <w:rPr>
          <w:rFonts w:ascii="Arial" w:hAnsi="Arial" w:cs="Arial"/>
          <w:sz w:val="16"/>
          <w:szCs w:val="16"/>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E94686" w:rsidRPr="00C15767" w:rsidRDefault="00E94686" w:rsidP="00C15767">
      <w:pPr>
        <w:tabs>
          <w:tab w:val="left" w:pos="540"/>
        </w:tabs>
        <w:ind w:firstLine="284"/>
        <w:jc w:val="both"/>
        <w:rPr>
          <w:rFonts w:ascii="Arial" w:eastAsia="Calibri" w:hAnsi="Arial" w:cs="Arial"/>
          <w:sz w:val="16"/>
          <w:szCs w:val="16"/>
        </w:rPr>
      </w:pPr>
      <w:r w:rsidRPr="00C15767">
        <w:rPr>
          <w:rFonts w:ascii="Arial" w:eastAsia="Calibri" w:hAnsi="Arial" w:cs="Arial"/>
          <w:sz w:val="16"/>
          <w:szCs w:val="16"/>
        </w:rPr>
        <w:t>Задаток, перечисленный победителем аукциона, засчитывается в сумму платежа по договору купли-продажи земельного участка.</w:t>
      </w:r>
    </w:p>
    <w:p w:rsidR="00E94686" w:rsidRPr="00C15767" w:rsidRDefault="00E94686" w:rsidP="00C15767">
      <w:pPr>
        <w:tabs>
          <w:tab w:val="left" w:pos="1418"/>
        </w:tabs>
        <w:overflowPunct w:val="0"/>
        <w:autoSpaceDE w:val="0"/>
        <w:ind w:firstLine="284"/>
        <w:jc w:val="both"/>
        <w:textAlignment w:val="baseline"/>
        <w:rPr>
          <w:rFonts w:ascii="Arial" w:hAnsi="Arial" w:cs="Arial"/>
          <w:sz w:val="16"/>
          <w:szCs w:val="16"/>
        </w:rPr>
      </w:pPr>
      <w:r w:rsidRPr="00C15767">
        <w:rPr>
          <w:rFonts w:ascii="Arial" w:hAnsi="Arial" w:cs="Arial"/>
          <w:sz w:val="16"/>
          <w:szCs w:val="16"/>
        </w:rPr>
        <w:t xml:space="preserve">При уклонении или отказе победителя аукциона от заключения в установленный срок договора </w:t>
      </w:r>
      <w:r w:rsidRPr="00C15767">
        <w:rPr>
          <w:rFonts w:ascii="Arial" w:eastAsia="Calibri" w:hAnsi="Arial" w:cs="Arial"/>
          <w:sz w:val="16"/>
          <w:szCs w:val="16"/>
        </w:rPr>
        <w:t>купли-продажи</w:t>
      </w:r>
      <w:r w:rsidRPr="00C15767">
        <w:rPr>
          <w:rFonts w:ascii="Arial" w:hAnsi="Arial" w:cs="Arial"/>
          <w:sz w:val="16"/>
          <w:szCs w:val="16"/>
        </w:rPr>
        <w:t xml:space="preserve"> земельного участка задаток ему не возвращается.</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 xml:space="preserve">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Размер платы в размере одного процента начальной цены предмета аукциона и не более чем 5 тысяч рублей без учета налога 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E94686" w:rsidRPr="00C15767" w:rsidRDefault="00E94686" w:rsidP="00C15767">
      <w:pPr>
        <w:ind w:firstLine="284"/>
        <w:jc w:val="both"/>
        <w:rPr>
          <w:rFonts w:ascii="Arial" w:hAnsi="Arial" w:cs="Arial"/>
          <w:b/>
          <w:sz w:val="16"/>
          <w:szCs w:val="16"/>
        </w:rPr>
      </w:pPr>
      <w:r w:rsidRPr="00C15767">
        <w:rPr>
          <w:rFonts w:ascii="Arial" w:hAnsi="Arial" w:cs="Arial"/>
          <w:b/>
          <w:sz w:val="16"/>
          <w:szCs w:val="16"/>
        </w:rPr>
        <w:t>7. Порядок внесения и возврата задатка</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 xml:space="preserve">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 размещенными по адресу </w:t>
      </w:r>
      <w:r w:rsidRPr="00C15767">
        <w:rPr>
          <w:rFonts w:ascii="Arial" w:hAnsi="Arial" w:cs="Arial"/>
          <w:sz w:val="16"/>
          <w:szCs w:val="16"/>
          <w:lang w:val="en-US"/>
        </w:rPr>
        <w:t>utp</w:t>
      </w:r>
      <w:r w:rsidRPr="00C15767">
        <w:rPr>
          <w:rFonts w:ascii="Arial" w:hAnsi="Arial" w:cs="Arial"/>
          <w:sz w:val="16"/>
          <w:szCs w:val="16"/>
        </w:rPr>
        <w:t>.</w:t>
      </w:r>
      <w:hyperlink r:id="rId41" w:history="1">
        <w:r w:rsidRPr="00C15767">
          <w:rPr>
            <w:rStyle w:val="af3"/>
            <w:rFonts w:ascii="Arial" w:hAnsi="Arial" w:cs="Arial"/>
            <w:color w:val="auto"/>
            <w:sz w:val="16"/>
            <w:szCs w:val="16"/>
            <w:u w:val="none"/>
            <w:lang w:val="en-US"/>
          </w:rPr>
          <w:t>sberbank</w:t>
        </w:r>
        <w:r w:rsidRPr="00C15767">
          <w:rPr>
            <w:rStyle w:val="af3"/>
            <w:rFonts w:ascii="Arial" w:hAnsi="Arial" w:cs="Arial"/>
            <w:color w:val="auto"/>
            <w:sz w:val="16"/>
            <w:szCs w:val="16"/>
            <w:u w:val="none"/>
          </w:rPr>
          <w:t>-</w:t>
        </w:r>
        <w:r w:rsidRPr="00C15767">
          <w:rPr>
            <w:rStyle w:val="af3"/>
            <w:rFonts w:ascii="Arial" w:hAnsi="Arial" w:cs="Arial"/>
            <w:color w:val="auto"/>
            <w:sz w:val="16"/>
            <w:szCs w:val="16"/>
            <w:u w:val="none"/>
            <w:lang w:val="en-US"/>
          </w:rPr>
          <w:t>ast</w:t>
        </w:r>
        <w:r w:rsidRPr="00C15767">
          <w:rPr>
            <w:rStyle w:val="af3"/>
            <w:rFonts w:ascii="Arial" w:hAnsi="Arial" w:cs="Arial"/>
            <w:color w:val="auto"/>
            <w:sz w:val="16"/>
            <w:szCs w:val="16"/>
            <w:u w:val="none"/>
          </w:rPr>
          <w:t>.ru</w:t>
        </w:r>
      </w:hyperlink>
      <w:r w:rsidRPr="00C15767">
        <w:rPr>
          <w:rFonts w:ascii="Arial" w:hAnsi="Arial" w:cs="Arial"/>
          <w:sz w:val="16"/>
          <w:szCs w:val="16"/>
        </w:rPr>
        <w:t xml:space="preserve"> (далее – Регламент), а также Земельным кодексом РФ.</w:t>
      </w:r>
    </w:p>
    <w:p w:rsidR="00E94686" w:rsidRPr="00C15767" w:rsidRDefault="00E94686" w:rsidP="00C15767">
      <w:pPr>
        <w:tabs>
          <w:tab w:val="left" w:pos="540"/>
        </w:tabs>
        <w:ind w:firstLine="284"/>
        <w:jc w:val="both"/>
        <w:rPr>
          <w:rFonts w:ascii="Arial" w:hAnsi="Arial" w:cs="Arial"/>
          <w:b/>
          <w:sz w:val="16"/>
          <w:szCs w:val="16"/>
        </w:rPr>
      </w:pPr>
      <w:r w:rsidRPr="00C15767">
        <w:rPr>
          <w:rFonts w:ascii="Arial" w:eastAsia="Calibri" w:hAnsi="Arial" w:cs="Arial"/>
          <w:sz w:val="16"/>
          <w:szCs w:val="16"/>
        </w:rPr>
        <w:t xml:space="preserve">Срок внесения задатка, т.е. поступления суммы задатка на счет оператора электронной площадки: не позднее </w:t>
      </w:r>
      <w:r w:rsidRPr="00C15767">
        <w:rPr>
          <w:rFonts w:ascii="Arial" w:eastAsia="Calibri" w:hAnsi="Arial" w:cs="Arial"/>
          <w:b/>
          <w:sz w:val="16"/>
          <w:szCs w:val="16"/>
        </w:rPr>
        <w:t>13</w:t>
      </w:r>
      <w:r w:rsidRPr="00C15767">
        <w:rPr>
          <w:rFonts w:ascii="Arial" w:hAnsi="Arial" w:cs="Arial"/>
          <w:b/>
          <w:bCs/>
          <w:sz w:val="16"/>
          <w:szCs w:val="16"/>
        </w:rPr>
        <w:t>июля 2025</w:t>
      </w:r>
      <w:r w:rsidRPr="00C15767">
        <w:rPr>
          <w:rFonts w:ascii="Arial" w:hAnsi="Arial" w:cs="Arial"/>
          <w:b/>
          <w:sz w:val="16"/>
          <w:szCs w:val="16"/>
        </w:rPr>
        <w:t xml:space="preserve"> года 17 час. 30 мин.</w:t>
      </w:r>
    </w:p>
    <w:p w:rsidR="00E94686" w:rsidRPr="00C15767" w:rsidRDefault="00E94686" w:rsidP="00C15767">
      <w:pPr>
        <w:tabs>
          <w:tab w:val="left" w:pos="540"/>
        </w:tabs>
        <w:ind w:firstLine="284"/>
        <w:jc w:val="both"/>
        <w:rPr>
          <w:rFonts w:ascii="Arial" w:hAnsi="Arial" w:cs="Arial"/>
          <w:sz w:val="16"/>
          <w:szCs w:val="16"/>
        </w:rPr>
      </w:pPr>
      <w:r w:rsidRPr="00C15767">
        <w:rPr>
          <w:rFonts w:ascii="Arial" w:hAnsi="Arial" w:cs="Arial"/>
          <w:sz w:val="16"/>
          <w:szCs w:val="16"/>
        </w:rPr>
        <w:t>Для участия в аукционе устанавливаются требования о внесении задатка.</w:t>
      </w:r>
    </w:p>
    <w:p w:rsidR="00E94686" w:rsidRPr="00C15767" w:rsidRDefault="00E94686" w:rsidP="00C15767">
      <w:pPr>
        <w:ind w:firstLine="284"/>
        <w:jc w:val="both"/>
        <w:rPr>
          <w:rFonts w:ascii="Arial" w:hAnsi="Arial" w:cs="Arial"/>
          <w:bCs/>
          <w:sz w:val="16"/>
          <w:szCs w:val="16"/>
        </w:rPr>
      </w:pPr>
      <w:r w:rsidRPr="00C15767">
        <w:rPr>
          <w:rFonts w:ascii="Arial" w:hAnsi="Arial" w:cs="Arial"/>
          <w:bCs/>
          <w:sz w:val="16"/>
          <w:szCs w:val="16"/>
        </w:rPr>
        <w:t xml:space="preserve">Задаток для участия в аукционе служит обеспечением исполнения обязательства победителя аукциона по заключению договоров </w:t>
      </w:r>
      <w:r w:rsidRPr="00C15767">
        <w:rPr>
          <w:rFonts w:ascii="Arial" w:eastAsia="Calibri" w:hAnsi="Arial" w:cs="Arial"/>
          <w:sz w:val="16"/>
          <w:szCs w:val="16"/>
        </w:rPr>
        <w:t>купли-продажи</w:t>
      </w:r>
      <w:r w:rsidRPr="00C15767">
        <w:rPr>
          <w:rFonts w:ascii="Arial" w:hAnsi="Arial" w:cs="Arial"/>
          <w:bCs/>
          <w:sz w:val="16"/>
          <w:szCs w:val="16"/>
        </w:rPr>
        <w:t>,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E94686" w:rsidRPr="00C15767" w:rsidRDefault="00E94686" w:rsidP="00C15767">
      <w:pPr>
        <w:tabs>
          <w:tab w:val="left" w:pos="540"/>
        </w:tabs>
        <w:ind w:firstLine="284"/>
        <w:jc w:val="both"/>
        <w:rPr>
          <w:rFonts w:ascii="Arial" w:hAnsi="Arial" w:cs="Arial"/>
          <w:sz w:val="16"/>
          <w:szCs w:val="16"/>
        </w:rPr>
      </w:pPr>
      <w:r w:rsidRPr="00C15767">
        <w:rPr>
          <w:rFonts w:ascii="Arial" w:hAnsi="Arial" w:cs="Arial"/>
          <w:sz w:val="16"/>
          <w:szCs w:val="16"/>
        </w:rPr>
        <w:t>Оператор электронной площадки</w:t>
      </w:r>
      <w:r w:rsidRPr="00C15767">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C15767">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E94686" w:rsidRPr="00C15767" w:rsidRDefault="00E94686" w:rsidP="00C15767">
      <w:pPr>
        <w:shd w:val="clear" w:color="auto" w:fill="FFFFFF"/>
        <w:ind w:firstLine="284"/>
        <w:jc w:val="both"/>
        <w:rPr>
          <w:rFonts w:ascii="Arial" w:hAnsi="Arial" w:cs="Arial"/>
          <w:sz w:val="16"/>
          <w:szCs w:val="16"/>
        </w:rPr>
      </w:pPr>
      <w:r w:rsidRPr="00C15767">
        <w:rPr>
          <w:rFonts w:ascii="Arial" w:hAnsi="Arial" w:cs="Arial"/>
          <w:sz w:val="16"/>
          <w:szCs w:val="16"/>
        </w:rPr>
        <w:t>В назначении платежа указывается: «Задаток за участие в аукционе в электронной форме по лоту № __» .</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 xml:space="preserve">Факт поступления задатков от заявителей устанавливается на основании выписки (выписок) из лицевого счета Организатора аукциона.  </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 xml:space="preserve">Задаток перечисляется на реквизиты оператора электронной площадки </w:t>
      </w:r>
      <w:hyperlink r:id="rId42" w:history="1">
        <w:r w:rsidRPr="00C15767">
          <w:rPr>
            <w:rStyle w:val="af3"/>
            <w:rFonts w:ascii="Arial" w:hAnsi="Arial" w:cs="Arial"/>
            <w:color w:val="auto"/>
            <w:sz w:val="16"/>
            <w:szCs w:val="16"/>
            <w:u w:val="none"/>
          </w:rPr>
          <w:t>http://utp.sberbank-ast.ru/AP/Notice/653/Requisit</w:t>
        </w:r>
      </w:hyperlink>
      <w:r w:rsidRPr="00C15767">
        <w:rPr>
          <w:rFonts w:ascii="Arial" w:hAnsi="Arial" w:cs="Arial"/>
          <w:sz w:val="16"/>
          <w:szCs w:val="16"/>
        </w:rPr>
        <w:t>по следующим реквизитам:</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Получатель:</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Наименование: АО «Сбербанк – АСТ»</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ИНН: 7707308480</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КПП: 770401001</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Расчетный счет: 40702810300020038047</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БАНК ПОЛУЧАТЕЛЯ:</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Наименование банка: ПАО «Сбербанк России» г.Москва</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БИК: 044525225</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Корреспондентский счет: 30101810400000000225</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 xml:space="preserve">Операции по перечислению денежных средств на счёт Оператора 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является заключением Соглашения о задатке. </w:t>
      </w:r>
    </w:p>
    <w:p w:rsidR="00E94686" w:rsidRPr="00C15767" w:rsidRDefault="00E94686" w:rsidP="00C15767">
      <w:pPr>
        <w:autoSpaceDE w:val="0"/>
        <w:autoSpaceDN w:val="0"/>
        <w:adjustRightInd w:val="0"/>
        <w:ind w:firstLine="284"/>
        <w:jc w:val="both"/>
        <w:rPr>
          <w:rFonts w:ascii="Arial" w:hAnsi="Arial" w:cs="Arial"/>
          <w:sz w:val="16"/>
          <w:szCs w:val="16"/>
        </w:rPr>
      </w:pPr>
      <w:r w:rsidRPr="00C15767">
        <w:rPr>
          <w:rFonts w:ascii="Arial" w:hAnsi="Arial" w:cs="Arial"/>
          <w:sz w:val="16"/>
          <w:szCs w:val="16"/>
        </w:rPr>
        <w:t xml:space="preserve">Задаток, внесенный лицом, признанным победителем электронного аукциона, задаток, внесенный иным лицом (подавшим единственную заявку на участие в электронном аукционе, с заявителем, признанным единственным участником электронном 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оплату приобретаемого земельного участка. </w:t>
      </w:r>
    </w:p>
    <w:p w:rsidR="00E94686" w:rsidRPr="00C15767" w:rsidRDefault="00E94686" w:rsidP="00C15767">
      <w:pPr>
        <w:widowControl w:val="0"/>
        <w:tabs>
          <w:tab w:val="left" w:pos="1346"/>
        </w:tabs>
        <w:autoSpaceDE w:val="0"/>
        <w:autoSpaceDN w:val="0"/>
        <w:ind w:firstLine="284"/>
        <w:jc w:val="both"/>
        <w:rPr>
          <w:rFonts w:ascii="Arial" w:hAnsi="Arial" w:cs="Arial"/>
          <w:sz w:val="16"/>
          <w:szCs w:val="16"/>
        </w:rPr>
      </w:pPr>
      <w:r w:rsidRPr="00C15767">
        <w:rPr>
          <w:rFonts w:ascii="Arial" w:hAnsi="Arial" w:cs="Arial"/>
          <w:sz w:val="16"/>
          <w:szCs w:val="16"/>
        </w:rPr>
        <w:t>Прекращение</w:t>
      </w:r>
      <w:r w:rsidR="00C15767">
        <w:rPr>
          <w:rFonts w:ascii="Arial" w:hAnsi="Arial" w:cs="Arial"/>
          <w:sz w:val="16"/>
          <w:szCs w:val="16"/>
        </w:rPr>
        <w:t xml:space="preserve"> </w:t>
      </w:r>
      <w:r w:rsidRPr="00C15767">
        <w:rPr>
          <w:rFonts w:ascii="Arial" w:hAnsi="Arial" w:cs="Arial"/>
          <w:sz w:val="16"/>
          <w:szCs w:val="16"/>
        </w:rPr>
        <w:t>блокирования</w:t>
      </w:r>
      <w:r w:rsidR="00C15767">
        <w:rPr>
          <w:rFonts w:ascii="Arial" w:hAnsi="Arial" w:cs="Arial"/>
          <w:sz w:val="16"/>
          <w:szCs w:val="16"/>
        </w:rPr>
        <w:t xml:space="preserve"> </w:t>
      </w:r>
      <w:r w:rsidRPr="00C15767">
        <w:rPr>
          <w:rFonts w:ascii="Arial" w:hAnsi="Arial" w:cs="Arial"/>
          <w:sz w:val="16"/>
          <w:szCs w:val="16"/>
        </w:rPr>
        <w:t>денежных</w:t>
      </w:r>
      <w:r w:rsidR="00C15767">
        <w:rPr>
          <w:rFonts w:ascii="Arial" w:hAnsi="Arial" w:cs="Arial"/>
          <w:sz w:val="16"/>
          <w:szCs w:val="16"/>
        </w:rPr>
        <w:t xml:space="preserve"> </w:t>
      </w:r>
      <w:r w:rsidRPr="00C15767">
        <w:rPr>
          <w:rFonts w:ascii="Arial" w:hAnsi="Arial" w:cs="Arial"/>
          <w:sz w:val="16"/>
          <w:szCs w:val="16"/>
        </w:rPr>
        <w:t>средств</w:t>
      </w:r>
      <w:r w:rsidR="00C15767">
        <w:rPr>
          <w:rFonts w:ascii="Arial" w:hAnsi="Arial" w:cs="Arial"/>
          <w:sz w:val="16"/>
          <w:szCs w:val="16"/>
        </w:rPr>
        <w:t xml:space="preserve"> </w:t>
      </w:r>
      <w:r w:rsidRPr="00C15767">
        <w:rPr>
          <w:rFonts w:ascii="Arial" w:hAnsi="Arial" w:cs="Arial"/>
          <w:sz w:val="16"/>
          <w:szCs w:val="16"/>
        </w:rPr>
        <w:t>на</w:t>
      </w:r>
      <w:r w:rsidR="00C15767">
        <w:rPr>
          <w:rFonts w:ascii="Arial" w:hAnsi="Arial" w:cs="Arial"/>
          <w:sz w:val="16"/>
          <w:szCs w:val="16"/>
        </w:rPr>
        <w:t xml:space="preserve"> </w:t>
      </w:r>
      <w:r w:rsidRPr="00C15767">
        <w:rPr>
          <w:rFonts w:ascii="Arial" w:hAnsi="Arial" w:cs="Arial"/>
          <w:sz w:val="16"/>
          <w:szCs w:val="16"/>
        </w:rPr>
        <w:t>счете</w:t>
      </w:r>
      <w:r w:rsidR="00C15767">
        <w:rPr>
          <w:rFonts w:ascii="Arial" w:hAnsi="Arial" w:cs="Arial"/>
          <w:sz w:val="16"/>
          <w:szCs w:val="16"/>
        </w:rPr>
        <w:t xml:space="preserve"> </w:t>
      </w:r>
      <w:r w:rsidRPr="00C15767">
        <w:rPr>
          <w:rFonts w:ascii="Arial" w:hAnsi="Arial" w:cs="Arial"/>
          <w:sz w:val="16"/>
          <w:szCs w:val="16"/>
        </w:rPr>
        <w:t>участника электронного аукциона</w:t>
      </w:r>
      <w:r w:rsidR="00C15767">
        <w:rPr>
          <w:rFonts w:ascii="Arial" w:hAnsi="Arial" w:cs="Arial"/>
          <w:sz w:val="16"/>
          <w:szCs w:val="16"/>
        </w:rPr>
        <w:t xml:space="preserve"> </w:t>
      </w:r>
      <w:r w:rsidRPr="00C15767">
        <w:rPr>
          <w:rFonts w:ascii="Arial" w:hAnsi="Arial" w:cs="Arial"/>
          <w:sz w:val="16"/>
          <w:szCs w:val="16"/>
        </w:rPr>
        <w:t>в</w:t>
      </w:r>
      <w:r w:rsidR="00C15767">
        <w:rPr>
          <w:rFonts w:ascii="Arial" w:hAnsi="Arial" w:cs="Arial"/>
          <w:sz w:val="16"/>
          <w:szCs w:val="16"/>
        </w:rPr>
        <w:t xml:space="preserve"> </w:t>
      </w:r>
      <w:r w:rsidRPr="00C15767">
        <w:rPr>
          <w:rFonts w:ascii="Arial" w:hAnsi="Arial" w:cs="Arial"/>
          <w:sz w:val="16"/>
          <w:szCs w:val="16"/>
        </w:rPr>
        <w:t>соответствии</w:t>
      </w:r>
      <w:r w:rsidR="00C15767">
        <w:rPr>
          <w:rFonts w:ascii="Arial" w:hAnsi="Arial" w:cs="Arial"/>
          <w:sz w:val="16"/>
          <w:szCs w:val="16"/>
        </w:rPr>
        <w:t xml:space="preserve"> </w:t>
      </w:r>
      <w:r w:rsidRPr="00C15767">
        <w:rPr>
          <w:rFonts w:ascii="Arial" w:hAnsi="Arial" w:cs="Arial"/>
          <w:sz w:val="16"/>
          <w:szCs w:val="16"/>
        </w:rPr>
        <w:t>с</w:t>
      </w:r>
      <w:r w:rsidR="00C15767">
        <w:rPr>
          <w:rFonts w:ascii="Arial" w:hAnsi="Arial" w:cs="Arial"/>
          <w:sz w:val="16"/>
          <w:szCs w:val="16"/>
        </w:rPr>
        <w:t xml:space="preserve"> </w:t>
      </w:r>
      <w:r w:rsidRPr="00C15767">
        <w:rPr>
          <w:rFonts w:ascii="Arial" w:hAnsi="Arial" w:cs="Arial"/>
          <w:sz w:val="16"/>
          <w:szCs w:val="16"/>
        </w:rPr>
        <w:t>Регламентом</w:t>
      </w:r>
      <w:r w:rsidR="00C15767">
        <w:rPr>
          <w:rFonts w:ascii="Arial" w:hAnsi="Arial" w:cs="Arial"/>
          <w:sz w:val="16"/>
          <w:szCs w:val="16"/>
        </w:rPr>
        <w:t xml:space="preserve"> </w:t>
      </w:r>
      <w:r w:rsidRPr="00C15767">
        <w:rPr>
          <w:rFonts w:ascii="Arial" w:hAnsi="Arial" w:cs="Arial"/>
          <w:sz w:val="16"/>
          <w:szCs w:val="16"/>
        </w:rPr>
        <w:t>производится</w:t>
      </w:r>
      <w:r w:rsidR="00C15767">
        <w:rPr>
          <w:rFonts w:ascii="Arial" w:hAnsi="Arial" w:cs="Arial"/>
          <w:sz w:val="16"/>
          <w:szCs w:val="16"/>
        </w:rPr>
        <w:t xml:space="preserve"> </w:t>
      </w:r>
      <w:r w:rsidRPr="00C15767">
        <w:rPr>
          <w:rFonts w:ascii="Arial" w:hAnsi="Arial" w:cs="Arial"/>
          <w:sz w:val="16"/>
          <w:szCs w:val="16"/>
        </w:rPr>
        <w:t>оператором</w:t>
      </w:r>
      <w:r w:rsidR="00C15767">
        <w:rPr>
          <w:rFonts w:ascii="Arial" w:hAnsi="Arial" w:cs="Arial"/>
          <w:sz w:val="16"/>
          <w:szCs w:val="16"/>
        </w:rPr>
        <w:t xml:space="preserve"> </w:t>
      </w:r>
      <w:r w:rsidRPr="00C15767">
        <w:rPr>
          <w:rFonts w:ascii="Arial" w:hAnsi="Arial" w:cs="Arial"/>
          <w:sz w:val="16"/>
          <w:szCs w:val="16"/>
        </w:rPr>
        <w:t>электронной площадки</w:t>
      </w:r>
      <w:r w:rsidR="00C15767">
        <w:rPr>
          <w:rFonts w:ascii="Arial" w:hAnsi="Arial" w:cs="Arial"/>
          <w:sz w:val="16"/>
          <w:szCs w:val="16"/>
        </w:rPr>
        <w:t xml:space="preserve"> </w:t>
      </w:r>
      <w:r w:rsidRPr="00C15767">
        <w:rPr>
          <w:rFonts w:ascii="Arial" w:hAnsi="Arial" w:cs="Arial"/>
          <w:sz w:val="16"/>
          <w:szCs w:val="16"/>
        </w:rPr>
        <w:t>в</w:t>
      </w:r>
      <w:r w:rsidR="00C15767">
        <w:rPr>
          <w:rFonts w:ascii="Arial" w:hAnsi="Arial" w:cs="Arial"/>
          <w:sz w:val="16"/>
          <w:szCs w:val="16"/>
        </w:rPr>
        <w:t xml:space="preserve"> </w:t>
      </w:r>
      <w:r w:rsidRPr="00C15767">
        <w:rPr>
          <w:rFonts w:ascii="Arial" w:hAnsi="Arial" w:cs="Arial"/>
          <w:sz w:val="16"/>
          <w:szCs w:val="16"/>
        </w:rPr>
        <w:t>следующем порядке:</w:t>
      </w:r>
    </w:p>
    <w:p w:rsidR="00E94686" w:rsidRPr="00C15767" w:rsidRDefault="00C15767" w:rsidP="00C15767">
      <w:pPr>
        <w:pStyle w:val="aff5"/>
        <w:widowControl w:val="0"/>
        <w:tabs>
          <w:tab w:val="left" w:pos="1240"/>
        </w:tabs>
        <w:autoSpaceDE w:val="0"/>
        <w:autoSpaceDN w:val="0"/>
        <w:ind w:left="0" w:firstLine="284"/>
        <w:jc w:val="both"/>
        <w:rPr>
          <w:rFonts w:ascii="Arial" w:hAnsi="Arial" w:cs="Arial"/>
          <w:sz w:val="16"/>
          <w:szCs w:val="16"/>
        </w:rPr>
      </w:pPr>
      <w:r>
        <w:rPr>
          <w:rFonts w:ascii="Arial" w:hAnsi="Arial" w:cs="Arial"/>
          <w:sz w:val="16"/>
          <w:szCs w:val="16"/>
        </w:rPr>
        <w:t xml:space="preserve">- </w:t>
      </w:r>
      <w:r w:rsidR="00E94686" w:rsidRPr="00C15767">
        <w:rPr>
          <w:rFonts w:ascii="Arial" w:hAnsi="Arial" w:cs="Arial"/>
          <w:sz w:val="16"/>
          <w:szCs w:val="16"/>
        </w:rPr>
        <w:t xml:space="preserve">для заявителя электронного аукциона, отозвавшего заявку до окончания срока приема заявок </w:t>
      </w:r>
      <w:r>
        <w:rPr>
          <w:rFonts w:ascii="Arial" w:hAnsi="Arial" w:cs="Arial"/>
          <w:sz w:val="16"/>
          <w:szCs w:val="16"/>
        </w:rPr>
        <w:t>–</w:t>
      </w:r>
      <w:r w:rsidR="00E94686" w:rsidRPr="00C15767">
        <w:rPr>
          <w:rFonts w:ascii="Arial" w:hAnsi="Arial" w:cs="Arial"/>
          <w:sz w:val="16"/>
          <w:szCs w:val="16"/>
        </w:rPr>
        <w:t xml:space="preserve"> в</w:t>
      </w:r>
      <w:r>
        <w:rPr>
          <w:rFonts w:ascii="Arial" w:hAnsi="Arial" w:cs="Arial"/>
          <w:sz w:val="16"/>
          <w:szCs w:val="16"/>
        </w:rPr>
        <w:t xml:space="preserve"> </w:t>
      </w:r>
      <w:r w:rsidR="00E94686" w:rsidRPr="00C15767">
        <w:rPr>
          <w:rFonts w:ascii="Arial" w:hAnsi="Arial" w:cs="Arial"/>
          <w:sz w:val="16"/>
          <w:szCs w:val="16"/>
        </w:rPr>
        <w:t>течение 3 рабочих</w:t>
      </w:r>
      <w:r>
        <w:rPr>
          <w:rFonts w:ascii="Arial" w:hAnsi="Arial" w:cs="Arial"/>
          <w:sz w:val="16"/>
          <w:szCs w:val="16"/>
        </w:rPr>
        <w:t xml:space="preserve"> </w:t>
      </w:r>
      <w:r w:rsidR="00E94686" w:rsidRPr="00C15767">
        <w:rPr>
          <w:rFonts w:ascii="Arial" w:hAnsi="Arial" w:cs="Arial"/>
          <w:sz w:val="16"/>
          <w:szCs w:val="16"/>
        </w:rPr>
        <w:t>дней</w:t>
      </w:r>
      <w:r>
        <w:rPr>
          <w:rFonts w:ascii="Arial" w:hAnsi="Arial" w:cs="Arial"/>
          <w:sz w:val="16"/>
          <w:szCs w:val="16"/>
        </w:rPr>
        <w:t xml:space="preserve"> со </w:t>
      </w:r>
      <w:r w:rsidR="00E94686" w:rsidRPr="00C15767">
        <w:rPr>
          <w:rFonts w:ascii="Arial" w:hAnsi="Arial" w:cs="Arial"/>
          <w:sz w:val="16"/>
          <w:szCs w:val="16"/>
        </w:rPr>
        <w:t>дня</w:t>
      </w:r>
      <w:r>
        <w:rPr>
          <w:rFonts w:ascii="Arial" w:hAnsi="Arial" w:cs="Arial"/>
          <w:sz w:val="16"/>
          <w:szCs w:val="16"/>
        </w:rPr>
        <w:t xml:space="preserve"> поступления </w:t>
      </w:r>
      <w:r w:rsidR="00E94686" w:rsidRPr="00C15767">
        <w:rPr>
          <w:rFonts w:ascii="Arial" w:hAnsi="Arial" w:cs="Arial"/>
          <w:sz w:val="16"/>
          <w:szCs w:val="16"/>
        </w:rPr>
        <w:t>уведомления</w:t>
      </w:r>
      <w:r>
        <w:rPr>
          <w:rFonts w:ascii="Arial" w:hAnsi="Arial" w:cs="Arial"/>
          <w:sz w:val="16"/>
          <w:szCs w:val="16"/>
        </w:rPr>
        <w:t xml:space="preserve"> об</w:t>
      </w:r>
      <w:r w:rsidR="00E94686" w:rsidRPr="00C15767">
        <w:rPr>
          <w:rFonts w:ascii="Arial" w:hAnsi="Arial" w:cs="Arial"/>
          <w:sz w:val="16"/>
          <w:szCs w:val="16"/>
        </w:rPr>
        <w:t xml:space="preserve"> отзыве</w:t>
      </w:r>
      <w:r>
        <w:rPr>
          <w:rFonts w:ascii="Arial" w:hAnsi="Arial" w:cs="Arial"/>
          <w:sz w:val="16"/>
          <w:szCs w:val="16"/>
        </w:rPr>
        <w:t xml:space="preserve"> </w:t>
      </w:r>
      <w:r w:rsidR="00E94686" w:rsidRPr="00C15767">
        <w:rPr>
          <w:rFonts w:ascii="Arial" w:hAnsi="Arial" w:cs="Arial"/>
          <w:sz w:val="16"/>
          <w:szCs w:val="16"/>
        </w:rPr>
        <w:t>заявки</w:t>
      </w:r>
      <w:r>
        <w:rPr>
          <w:rFonts w:ascii="Arial" w:hAnsi="Arial" w:cs="Arial"/>
          <w:sz w:val="16"/>
          <w:szCs w:val="16"/>
        </w:rPr>
        <w:t xml:space="preserve"> </w:t>
      </w:r>
      <w:r w:rsidR="00E94686" w:rsidRPr="00C15767">
        <w:rPr>
          <w:rFonts w:ascii="Arial" w:hAnsi="Arial" w:cs="Arial"/>
          <w:sz w:val="16"/>
          <w:szCs w:val="16"/>
        </w:rPr>
        <w:t>в</w:t>
      </w:r>
      <w:r>
        <w:rPr>
          <w:rFonts w:ascii="Arial" w:hAnsi="Arial" w:cs="Arial"/>
          <w:sz w:val="16"/>
          <w:szCs w:val="16"/>
        </w:rPr>
        <w:t xml:space="preserve"> </w:t>
      </w:r>
      <w:r w:rsidR="00E94686" w:rsidRPr="00C15767">
        <w:rPr>
          <w:rFonts w:ascii="Arial" w:hAnsi="Arial" w:cs="Arial"/>
          <w:sz w:val="16"/>
          <w:szCs w:val="16"/>
        </w:rPr>
        <w:t>соответствии</w:t>
      </w:r>
      <w:r>
        <w:rPr>
          <w:rFonts w:ascii="Arial" w:hAnsi="Arial" w:cs="Arial"/>
          <w:sz w:val="16"/>
          <w:szCs w:val="16"/>
        </w:rPr>
        <w:t xml:space="preserve"> </w:t>
      </w:r>
      <w:r w:rsidR="00E94686" w:rsidRPr="00C15767">
        <w:rPr>
          <w:rFonts w:ascii="Arial" w:hAnsi="Arial" w:cs="Arial"/>
          <w:sz w:val="16"/>
          <w:szCs w:val="16"/>
        </w:rPr>
        <w:t>с Регламентом;</w:t>
      </w:r>
    </w:p>
    <w:p w:rsidR="00E94686" w:rsidRPr="00C15767" w:rsidRDefault="00E94686" w:rsidP="00C15767">
      <w:pPr>
        <w:widowControl w:val="0"/>
        <w:tabs>
          <w:tab w:val="left" w:pos="1240"/>
        </w:tabs>
        <w:autoSpaceDE w:val="0"/>
        <w:autoSpaceDN w:val="0"/>
        <w:ind w:firstLine="284"/>
        <w:jc w:val="both"/>
        <w:rPr>
          <w:rFonts w:ascii="Arial" w:hAnsi="Arial" w:cs="Arial"/>
          <w:sz w:val="16"/>
          <w:szCs w:val="16"/>
        </w:rPr>
      </w:pPr>
      <w:r w:rsidRPr="00C15767">
        <w:rPr>
          <w:rFonts w:ascii="Arial" w:hAnsi="Arial" w:cs="Arial"/>
          <w:sz w:val="16"/>
          <w:szCs w:val="16"/>
        </w:rPr>
        <w:t>- для заявителя, не допущенного к участию в аукционе в электронной форме – в течение 3 рабочих</w:t>
      </w:r>
      <w:r w:rsidR="00C15767">
        <w:rPr>
          <w:rFonts w:ascii="Arial" w:hAnsi="Arial" w:cs="Arial"/>
          <w:sz w:val="16"/>
          <w:szCs w:val="16"/>
        </w:rPr>
        <w:t xml:space="preserve"> </w:t>
      </w:r>
      <w:r w:rsidRPr="00C15767">
        <w:rPr>
          <w:rFonts w:ascii="Arial" w:hAnsi="Arial" w:cs="Arial"/>
          <w:sz w:val="16"/>
          <w:szCs w:val="16"/>
        </w:rPr>
        <w:t>дней</w:t>
      </w:r>
      <w:r w:rsidR="00C15767">
        <w:rPr>
          <w:rFonts w:ascii="Arial" w:hAnsi="Arial" w:cs="Arial"/>
          <w:sz w:val="16"/>
          <w:szCs w:val="16"/>
        </w:rPr>
        <w:t xml:space="preserve"> </w:t>
      </w:r>
      <w:r w:rsidRPr="00C15767">
        <w:rPr>
          <w:rFonts w:ascii="Arial" w:hAnsi="Arial" w:cs="Arial"/>
          <w:sz w:val="16"/>
          <w:szCs w:val="16"/>
        </w:rPr>
        <w:t>со</w:t>
      </w:r>
      <w:r w:rsidR="003E78A7">
        <w:rPr>
          <w:rFonts w:ascii="Arial" w:hAnsi="Arial" w:cs="Arial"/>
          <w:sz w:val="16"/>
          <w:szCs w:val="16"/>
        </w:rPr>
        <w:t xml:space="preserve"> </w:t>
      </w:r>
      <w:r w:rsidRPr="00C15767">
        <w:rPr>
          <w:rFonts w:ascii="Arial" w:hAnsi="Arial" w:cs="Arial"/>
          <w:sz w:val="16"/>
          <w:szCs w:val="16"/>
        </w:rPr>
        <w:t>дня</w:t>
      </w:r>
      <w:r w:rsidR="003E78A7">
        <w:rPr>
          <w:rFonts w:ascii="Arial" w:hAnsi="Arial" w:cs="Arial"/>
          <w:sz w:val="16"/>
          <w:szCs w:val="16"/>
        </w:rPr>
        <w:t xml:space="preserve"> </w:t>
      </w:r>
      <w:r w:rsidRPr="00C15767">
        <w:rPr>
          <w:rFonts w:ascii="Arial" w:hAnsi="Arial" w:cs="Arial"/>
          <w:sz w:val="16"/>
          <w:szCs w:val="16"/>
        </w:rPr>
        <w:t>оформления</w:t>
      </w:r>
      <w:r w:rsidR="003E78A7">
        <w:rPr>
          <w:rFonts w:ascii="Arial" w:hAnsi="Arial" w:cs="Arial"/>
          <w:sz w:val="16"/>
          <w:szCs w:val="16"/>
        </w:rPr>
        <w:t xml:space="preserve"> </w:t>
      </w:r>
      <w:r w:rsidRPr="00C15767">
        <w:rPr>
          <w:rFonts w:ascii="Arial" w:hAnsi="Arial" w:cs="Arial"/>
          <w:sz w:val="16"/>
          <w:szCs w:val="16"/>
        </w:rPr>
        <w:t>протокола</w:t>
      </w:r>
      <w:r w:rsidR="003E78A7">
        <w:rPr>
          <w:rFonts w:ascii="Arial" w:hAnsi="Arial" w:cs="Arial"/>
          <w:sz w:val="16"/>
          <w:szCs w:val="16"/>
        </w:rPr>
        <w:t xml:space="preserve"> </w:t>
      </w:r>
      <w:r w:rsidRPr="00C15767">
        <w:rPr>
          <w:rFonts w:ascii="Arial" w:hAnsi="Arial" w:cs="Arial"/>
          <w:sz w:val="16"/>
          <w:szCs w:val="16"/>
        </w:rPr>
        <w:t>рассмотрения</w:t>
      </w:r>
      <w:r w:rsidR="003E78A7">
        <w:rPr>
          <w:rFonts w:ascii="Arial" w:hAnsi="Arial" w:cs="Arial"/>
          <w:sz w:val="16"/>
          <w:szCs w:val="16"/>
        </w:rPr>
        <w:t xml:space="preserve"> </w:t>
      </w:r>
      <w:r w:rsidRPr="00C15767">
        <w:rPr>
          <w:rFonts w:ascii="Arial" w:hAnsi="Arial" w:cs="Arial"/>
          <w:sz w:val="16"/>
          <w:szCs w:val="16"/>
        </w:rPr>
        <w:t>заявок</w:t>
      </w:r>
      <w:r w:rsidR="003E78A7">
        <w:rPr>
          <w:rFonts w:ascii="Arial" w:hAnsi="Arial" w:cs="Arial"/>
          <w:sz w:val="16"/>
          <w:szCs w:val="16"/>
        </w:rPr>
        <w:t xml:space="preserve"> </w:t>
      </w:r>
      <w:r w:rsidRPr="00C15767">
        <w:rPr>
          <w:rFonts w:ascii="Arial" w:hAnsi="Arial" w:cs="Arial"/>
          <w:sz w:val="16"/>
          <w:szCs w:val="16"/>
        </w:rPr>
        <w:t>на</w:t>
      </w:r>
      <w:r w:rsidR="003E78A7">
        <w:rPr>
          <w:rFonts w:ascii="Arial" w:hAnsi="Arial" w:cs="Arial"/>
          <w:sz w:val="16"/>
          <w:szCs w:val="16"/>
        </w:rPr>
        <w:t xml:space="preserve"> </w:t>
      </w:r>
      <w:r w:rsidRPr="00C15767">
        <w:rPr>
          <w:rFonts w:ascii="Arial" w:hAnsi="Arial" w:cs="Arial"/>
          <w:sz w:val="16"/>
          <w:szCs w:val="16"/>
        </w:rPr>
        <w:t>участие</w:t>
      </w:r>
      <w:r w:rsidR="003E78A7">
        <w:rPr>
          <w:rFonts w:ascii="Arial" w:hAnsi="Arial" w:cs="Arial"/>
          <w:sz w:val="16"/>
          <w:szCs w:val="16"/>
        </w:rPr>
        <w:t xml:space="preserve"> </w:t>
      </w:r>
      <w:r w:rsidRPr="00C15767">
        <w:rPr>
          <w:rFonts w:ascii="Arial" w:hAnsi="Arial" w:cs="Arial"/>
          <w:sz w:val="16"/>
          <w:szCs w:val="16"/>
        </w:rPr>
        <w:t>в</w:t>
      </w:r>
      <w:r w:rsidR="003E78A7">
        <w:rPr>
          <w:rFonts w:ascii="Arial" w:hAnsi="Arial" w:cs="Arial"/>
          <w:sz w:val="16"/>
          <w:szCs w:val="16"/>
        </w:rPr>
        <w:t xml:space="preserve"> </w:t>
      </w:r>
      <w:r w:rsidRPr="00C15767">
        <w:rPr>
          <w:rFonts w:ascii="Arial" w:hAnsi="Arial" w:cs="Arial"/>
          <w:sz w:val="16"/>
          <w:szCs w:val="16"/>
        </w:rPr>
        <w:t>аукционе</w:t>
      </w:r>
      <w:r w:rsidR="003E78A7">
        <w:rPr>
          <w:rFonts w:ascii="Arial" w:hAnsi="Arial" w:cs="Arial"/>
          <w:sz w:val="16"/>
          <w:szCs w:val="16"/>
        </w:rPr>
        <w:t xml:space="preserve"> </w:t>
      </w:r>
      <w:r w:rsidRPr="00C15767">
        <w:rPr>
          <w:rFonts w:ascii="Arial" w:hAnsi="Arial" w:cs="Arial"/>
          <w:sz w:val="16"/>
          <w:szCs w:val="16"/>
        </w:rPr>
        <w:t>в</w:t>
      </w:r>
      <w:r w:rsidR="003E78A7">
        <w:rPr>
          <w:rFonts w:ascii="Arial" w:hAnsi="Arial" w:cs="Arial"/>
          <w:sz w:val="16"/>
          <w:szCs w:val="16"/>
        </w:rPr>
        <w:t xml:space="preserve"> </w:t>
      </w:r>
      <w:r w:rsidRPr="00C15767">
        <w:rPr>
          <w:rFonts w:ascii="Arial" w:hAnsi="Arial" w:cs="Arial"/>
          <w:sz w:val="16"/>
          <w:szCs w:val="16"/>
        </w:rPr>
        <w:t>электронной</w:t>
      </w:r>
      <w:r w:rsidR="003E78A7">
        <w:rPr>
          <w:rFonts w:ascii="Arial" w:hAnsi="Arial" w:cs="Arial"/>
          <w:sz w:val="16"/>
          <w:szCs w:val="16"/>
        </w:rPr>
        <w:t xml:space="preserve"> </w:t>
      </w:r>
      <w:r w:rsidRPr="00C15767">
        <w:rPr>
          <w:rFonts w:ascii="Arial" w:hAnsi="Arial" w:cs="Arial"/>
          <w:sz w:val="16"/>
          <w:szCs w:val="16"/>
        </w:rPr>
        <w:t>форме</w:t>
      </w:r>
      <w:r w:rsidR="003E78A7">
        <w:rPr>
          <w:rFonts w:ascii="Arial" w:hAnsi="Arial" w:cs="Arial"/>
          <w:sz w:val="16"/>
          <w:szCs w:val="16"/>
        </w:rPr>
        <w:t xml:space="preserve"> </w:t>
      </w:r>
      <w:r w:rsidRPr="00C15767">
        <w:rPr>
          <w:rFonts w:ascii="Arial" w:hAnsi="Arial" w:cs="Arial"/>
          <w:sz w:val="16"/>
          <w:szCs w:val="16"/>
        </w:rPr>
        <w:t>в</w:t>
      </w:r>
      <w:r w:rsidR="003E78A7">
        <w:rPr>
          <w:rFonts w:ascii="Arial" w:hAnsi="Arial" w:cs="Arial"/>
          <w:sz w:val="16"/>
          <w:szCs w:val="16"/>
        </w:rPr>
        <w:t xml:space="preserve"> </w:t>
      </w:r>
      <w:r w:rsidRPr="00C15767">
        <w:rPr>
          <w:rFonts w:ascii="Arial" w:hAnsi="Arial" w:cs="Arial"/>
          <w:sz w:val="16"/>
          <w:szCs w:val="16"/>
        </w:rPr>
        <w:t>соответствии</w:t>
      </w:r>
      <w:r w:rsidR="003E78A7">
        <w:rPr>
          <w:rFonts w:ascii="Arial" w:hAnsi="Arial" w:cs="Arial"/>
          <w:sz w:val="16"/>
          <w:szCs w:val="16"/>
        </w:rPr>
        <w:t xml:space="preserve"> </w:t>
      </w:r>
      <w:r w:rsidRPr="00C15767">
        <w:rPr>
          <w:rFonts w:ascii="Arial" w:hAnsi="Arial" w:cs="Arial"/>
          <w:sz w:val="16"/>
          <w:szCs w:val="16"/>
        </w:rPr>
        <w:t>с Регламентом;</w:t>
      </w:r>
    </w:p>
    <w:p w:rsidR="00E94686" w:rsidRPr="00C15767" w:rsidRDefault="00E94686" w:rsidP="00C15767">
      <w:pPr>
        <w:widowControl w:val="0"/>
        <w:tabs>
          <w:tab w:val="left" w:pos="1240"/>
        </w:tabs>
        <w:autoSpaceDE w:val="0"/>
        <w:autoSpaceDN w:val="0"/>
        <w:ind w:firstLine="284"/>
        <w:jc w:val="both"/>
        <w:rPr>
          <w:rFonts w:ascii="Arial" w:hAnsi="Arial" w:cs="Arial"/>
          <w:sz w:val="16"/>
          <w:szCs w:val="16"/>
        </w:rPr>
      </w:pPr>
      <w:r w:rsidRPr="00C15767">
        <w:rPr>
          <w:rFonts w:ascii="Arial" w:hAnsi="Arial" w:cs="Arial"/>
          <w:sz w:val="16"/>
          <w:szCs w:val="16"/>
        </w:rPr>
        <w:t>- для участников, участвовавших в аукционе в</w:t>
      </w:r>
      <w:r w:rsidR="003E78A7">
        <w:rPr>
          <w:rFonts w:ascii="Arial" w:hAnsi="Arial" w:cs="Arial"/>
          <w:sz w:val="16"/>
          <w:szCs w:val="16"/>
        </w:rPr>
        <w:t xml:space="preserve"> </w:t>
      </w:r>
      <w:r w:rsidRPr="00C15767">
        <w:rPr>
          <w:rFonts w:ascii="Arial" w:hAnsi="Arial" w:cs="Arial"/>
          <w:sz w:val="16"/>
          <w:szCs w:val="16"/>
        </w:rPr>
        <w:t>электронной</w:t>
      </w:r>
      <w:r w:rsidR="003E78A7">
        <w:rPr>
          <w:rFonts w:ascii="Arial" w:hAnsi="Arial" w:cs="Arial"/>
          <w:sz w:val="16"/>
          <w:szCs w:val="16"/>
        </w:rPr>
        <w:t xml:space="preserve"> </w:t>
      </w:r>
      <w:r w:rsidRPr="00C15767">
        <w:rPr>
          <w:rFonts w:ascii="Arial" w:hAnsi="Arial" w:cs="Arial"/>
          <w:sz w:val="16"/>
          <w:szCs w:val="16"/>
        </w:rPr>
        <w:t>форме,</w:t>
      </w:r>
      <w:r w:rsidR="003E78A7">
        <w:rPr>
          <w:rFonts w:ascii="Arial" w:hAnsi="Arial" w:cs="Arial"/>
          <w:sz w:val="16"/>
          <w:szCs w:val="16"/>
        </w:rPr>
        <w:t xml:space="preserve"> </w:t>
      </w:r>
      <w:r w:rsidRPr="00C15767">
        <w:rPr>
          <w:rFonts w:ascii="Arial" w:hAnsi="Arial" w:cs="Arial"/>
          <w:sz w:val="16"/>
          <w:szCs w:val="16"/>
        </w:rPr>
        <w:t>но</w:t>
      </w:r>
      <w:r w:rsidR="003E78A7">
        <w:rPr>
          <w:rFonts w:ascii="Arial" w:hAnsi="Arial" w:cs="Arial"/>
          <w:sz w:val="16"/>
          <w:szCs w:val="16"/>
        </w:rPr>
        <w:t xml:space="preserve"> </w:t>
      </w:r>
      <w:r w:rsidRPr="00C15767">
        <w:rPr>
          <w:rFonts w:ascii="Arial" w:hAnsi="Arial" w:cs="Arial"/>
          <w:sz w:val="16"/>
          <w:szCs w:val="16"/>
        </w:rPr>
        <w:t>непобедивших</w:t>
      </w:r>
      <w:r w:rsidR="003E78A7">
        <w:rPr>
          <w:rFonts w:ascii="Arial" w:hAnsi="Arial" w:cs="Arial"/>
          <w:sz w:val="16"/>
          <w:szCs w:val="16"/>
        </w:rPr>
        <w:t xml:space="preserve"> </w:t>
      </w:r>
      <w:r w:rsidRPr="00C15767">
        <w:rPr>
          <w:rFonts w:ascii="Arial" w:hAnsi="Arial" w:cs="Arial"/>
          <w:sz w:val="16"/>
          <w:szCs w:val="16"/>
        </w:rPr>
        <w:t>в</w:t>
      </w:r>
      <w:r w:rsidR="003E78A7">
        <w:rPr>
          <w:rFonts w:ascii="Arial" w:hAnsi="Arial" w:cs="Arial"/>
          <w:sz w:val="16"/>
          <w:szCs w:val="16"/>
        </w:rPr>
        <w:t xml:space="preserve"> </w:t>
      </w:r>
      <w:r w:rsidRPr="00C15767">
        <w:rPr>
          <w:rFonts w:ascii="Arial" w:hAnsi="Arial" w:cs="Arial"/>
          <w:sz w:val="16"/>
          <w:szCs w:val="16"/>
        </w:rPr>
        <w:t>нем</w:t>
      </w:r>
      <w:r w:rsidR="003E78A7">
        <w:rPr>
          <w:rFonts w:ascii="Arial" w:hAnsi="Arial" w:cs="Arial"/>
          <w:sz w:val="16"/>
          <w:szCs w:val="16"/>
        </w:rPr>
        <w:t xml:space="preserve"> </w:t>
      </w:r>
      <w:r w:rsidRPr="00C15767">
        <w:rPr>
          <w:rFonts w:ascii="Arial" w:hAnsi="Arial" w:cs="Arial"/>
          <w:sz w:val="16"/>
          <w:szCs w:val="16"/>
        </w:rPr>
        <w:t>–</w:t>
      </w:r>
      <w:r w:rsidR="003E78A7">
        <w:rPr>
          <w:rFonts w:ascii="Arial" w:hAnsi="Arial" w:cs="Arial"/>
          <w:sz w:val="16"/>
          <w:szCs w:val="16"/>
        </w:rPr>
        <w:t xml:space="preserve"> </w:t>
      </w:r>
      <w:r w:rsidRPr="00C15767">
        <w:rPr>
          <w:rFonts w:ascii="Arial" w:hAnsi="Arial" w:cs="Arial"/>
          <w:sz w:val="16"/>
          <w:szCs w:val="16"/>
        </w:rPr>
        <w:t>в</w:t>
      </w:r>
      <w:r w:rsidR="003E78A7">
        <w:rPr>
          <w:rFonts w:ascii="Arial" w:hAnsi="Arial" w:cs="Arial"/>
          <w:sz w:val="16"/>
          <w:szCs w:val="16"/>
        </w:rPr>
        <w:t xml:space="preserve"> </w:t>
      </w:r>
      <w:r w:rsidRPr="00C15767">
        <w:rPr>
          <w:rFonts w:ascii="Arial" w:hAnsi="Arial" w:cs="Arial"/>
          <w:sz w:val="16"/>
          <w:szCs w:val="16"/>
        </w:rPr>
        <w:t>течение</w:t>
      </w:r>
      <w:r w:rsidR="003E78A7">
        <w:rPr>
          <w:rFonts w:ascii="Arial" w:hAnsi="Arial" w:cs="Arial"/>
          <w:sz w:val="16"/>
          <w:szCs w:val="16"/>
        </w:rPr>
        <w:t xml:space="preserve"> </w:t>
      </w:r>
      <w:r w:rsidRPr="00C15767">
        <w:rPr>
          <w:rFonts w:ascii="Arial" w:hAnsi="Arial" w:cs="Arial"/>
          <w:sz w:val="16"/>
          <w:szCs w:val="16"/>
        </w:rPr>
        <w:t>3</w:t>
      </w:r>
      <w:r w:rsidR="003E78A7">
        <w:rPr>
          <w:rFonts w:ascii="Arial" w:hAnsi="Arial" w:cs="Arial"/>
          <w:sz w:val="16"/>
          <w:szCs w:val="16"/>
        </w:rPr>
        <w:t xml:space="preserve"> </w:t>
      </w:r>
      <w:r w:rsidRPr="00C15767">
        <w:rPr>
          <w:rFonts w:ascii="Arial" w:hAnsi="Arial" w:cs="Arial"/>
          <w:sz w:val="16"/>
          <w:szCs w:val="16"/>
        </w:rPr>
        <w:t>рабочих</w:t>
      </w:r>
      <w:r w:rsidR="003E78A7">
        <w:rPr>
          <w:rFonts w:ascii="Arial" w:hAnsi="Arial" w:cs="Arial"/>
          <w:sz w:val="16"/>
          <w:szCs w:val="16"/>
        </w:rPr>
        <w:t xml:space="preserve"> </w:t>
      </w:r>
      <w:r w:rsidRPr="00C15767">
        <w:rPr>
          <w:rFonts w:ascii="Arial" w:hAnsi="Arial" w:cs="Arial"/>
          <w:sz w:val="16"/>
          <w:szCs w:val="16"/>
        </w:rPr>
        <w:t>дней</w:t>
      </w:r>
      <w:r w:rsidR="003E78A7">
        <w:rPr>
          <w:rFonts w:ascii="Arial" w:hAnsi="Arial" w:cs="Arial"/>
          <w:sz w:val="16"/>
          <w:szCs w:val="16"/>
        </w:rPr>
        <w:t xml:space="preserve"> </w:t>
      </w:r>
      <w:r w:rsidRPr="00C15767">
        <w:rPr>
          <w:rFonts w:ascii="Arial" w:hAnsi="Arial" w:cs="Arial"/>
          <w:sz w:val="16"/>
          <w:szCs w:val="16"/>
        </w:rPr>
        <w:t>со</w:t>
      </w:r>
      <w:r w:rsidR="003E78A7">
        <w:rPr>
          <w:rFonts w:ascii="Arial" w:hAnsi="Arial" w:cs="Arial"/>
          <w:sz w:val="16"/>
          <w:szCs w:val="16"/>
        </w:rPr>
        <w:t xml:space="preserve"> </w:t>
      </w:r>
      <w:r w:rsidRPr="00C15767">
        <w:rPr>
          <w:rFonts w:ascii="Arial" w:hAnsi="Arial" w:cs="Arial"/>
          <w:sz w:val="16"/>
          <w:szCs w:val="16"/>
        </w:rPr>
        <w:t>дня</w:t>
      </w:r>
      <w:r w:rsidR="003E78A7">
        <w:rPr>
          <w:rFonts w:ascii="Arial" w:hAnsi="Arial" w:cs="Arial"/>
          <w:sz w:val="16"/>
          <w:szCs w:val="16"/>
        </w:rPr>
        <w:t xml:space="preserve"> </w:t>
      </w:r>
      <w:r w:rsidRPr="00C15767">
        <w:rPr>
          <w:rFonts w:ascii="Arial" w:hAnsi="Arial" w:cs="Arial"/>
          <w:sz w:val="16"/>
          <w:szCs w:val="16"/>
        </w:rPr>
        <w:t>публикации</w:t>
      </w:r>
      <w:r w:rsidR="003E78A7">
        <w:rPr>
          <w:rFonts w:ascii="Arial" w:hAnsi="Arial" w:cs="Arial"/>
          <w:sz w:val="16"/>
          <w:szCs w:val="16"/>
        </w:rPr>
        <w:t xml:space="preserve"> </w:t>
      </w:r>
      <w:r w:rsidRPr="00C15767">
        <w:rPr>
          <w:rFonts w:ascii="Arial" w:hAnsi="Arial" w:cs="Arial"/>
          <w:sz w:val="16"/>
          <w:szCs w:val="16"/>
        </w:rPr>
        <w:t>Протокола</w:t>
      </w:r>
      <w:r w:rsidR="003E78A7">
        <w:rPr>
          <w:rFonts w:ascii="Arial" w:hAnsi="Arial" w:cs="Arial"/>
          <w:sz w:val="16"/>
          <w:szCs w:val="16"/>
        </w:rPr>
        <w:t xml:space="preserve"> </w:t>
      </w:r>
      <w:r w:rsidRPr="00C15767">
        <w:rPr>
          <w:rFonts w:ascii="Arial" w:hAnsi="Arial" w:cs="Arial"/>
          <w:sz w:val="16"/>
          <w:szCs w:val="16"/>
        </w:rPr>
        <w:t>о</w:t>
      </w:r>
      <w:r w:rsidR="003E78A7">
        <w:rPr>
          <w:rFonts w:ascii="Arial" w:hAnsi="Arial" w:cs="Arial"/>
          <w:sz w:val="16"/>
          <w:szCs w:val="16"/>
        </w:rPr>
        <w:t xml:space="preserve"> </w:t>
      </w:r>
      <w:r w:rsidRPr="00C15767">
        <w:rPr>
          <w:rFonts w:ascii="Arial" w:hAnsi="Arial" w:cs="Arial"/>
          <w:sz w:val="16"/>
          <w:szCs w:val="16"/>
        </w:rPr>
        <w:t>результатах аукциона</w:t>
      </w:r>
      <w:r w:rsidR="003E78A7">
        <w:rPr>
          <w:rFonts w:ascii="Arial" w:hAnsi="Arial" w:cs="Arial"/>
          <w:sz w:val="16"/>
          <w:szCs w:val="16"/>
        </w:rPr>
        <w:t xml:space="preserve"> </w:t>
      </w:r>
      <w:r w:rsidRPr="00C15767">
        <w:rPr>
          <w:rFonts w:ascii="Arial" w:hAnsi="Arial" w:cs="Arial"/>
          <w:sz w:val="16"/>
          <w:szCs w:val="16"/>
        </w:rPr>
        <w:t>в</w:t>
      </w:r>
      <w:r w:rsidR="003E78A7">
        <w:rPr>
          <w:rFonts w:ascii="Arial" w:hAnsi="Arial" w:cs="Arial"/>
          <w:sz w:val="16"/>
          <w:szCs w:val="16"/>
        </w:rPr>
        <w:t xml:space="preserve"> </w:t>
      </w:r>
      <w:r w:rsidRPr="00C15767">
        <w:rPr>
          <w:rFonts w:ascii="Arial" w:hAnsi="Arial" w:cs="Arial"/>
          <w:sz w:val="16"/>
          <w:szCs w:val="16"/>
        </w:rPr>
        <w:t>электронной</w:t>
      </w:r>
      <w:r w:rsidR="003E78A7">
        <w:rPr>
          <w:rFonts w:ascii="Arial" w:hAnsi="Arial" w:cs="Arial"/>
          <w:sz w:val="16"/>
          <w:szCs w:val="16"/>
        </w:rPr>
        <w:t xml:space="preserve"> </w:t>
      </w:r>
      <w:r w:rsidRPr="00C15767">
        <w:rPr>
          <w:rFonts w:ascii="Arial" w:hAnsi="Arial" w:cs="Arial"/>
          <w:sz w:val="16"/>
          <w:szCs w:val="16"/>
        </w:rPr>
        <w:t>форме</w:t>
      </w:r>
      <w:r w:rsidR="003E78A7">
        <w:rPr>
          <w:rFonts w:ascii="Arial" w:hAnsi="Arial" w:cs="Arial"/>
          <w:sz w:val="16"/>
          <w:szCs w:val="16"/>
        </w:rPr>
        <w:t xml:space="preserve"> </w:t>
      </w:r>
      <w:r w:rsidRPr="00C15767">
        <w:rPr>
          <w:rFonts w:ascii="Arial" w:hAnsi="Arial" w:cs="Arial"/>
          <w:sz w:val="16"/>
          <w:szCs w:val="16"/>
        </w:rPr>
        <w:t>в</w:t>
      </w:r>
      <w:r w:rsidR="003E78A7">
        <w:rPr>
          <w:rFonts w:ascii="Arial" w:hAnsi="Arial" w:cs="Arial"/>
          <w:sz w:val="16"/>
          <w:szCs w:val="16"/>
        </w:rPr>
        <w:t xml:space="preserve"> </w:t>
      </w:r>
      <w:r w:rsidRPr="00C15767">
        <w:rPr>
          <w:rFonts w:ascii="Arial" w:hAnsi="Arial" w:cs="Arial"/>
          <w:sz w:val="16"/>
          <w:szCs w:val="16"/>
        </w:rPr>
        <w:t>соответствии</w:t>
      </w:r>
      <w:r w:rsidR="003E78A7">
        <w:rPr>
          <w:rFonts w:ascii="Arial" w:hAnsi="Arial" w:cs="Arial"/>
          <w:sz w:val="16"/>
          <w:szCs w:val="16"/>
        </w:rPr>
        <w:t xml:space="preserve"> </w:t>
      </w:r>
      <w:r w:rsidRPr="00C15767">
        <w:rPr>
          <w:rFonts w:ascii="Arial" w:hAnsi="Arial" w:cs="Arial"/>
          <w:sz w:val="16"/>
          <w:szCs w:val="16"/>
        </w:rPr>
        <w:t>с</w:t>
      </w:r>
      <w:r w:rsidR="003E78A7">
        <w:rPr>
          <w:rFonts w:ascii="Arial" w:hAnsi="Arial" w:cs="Arial"/>
          <w:sz w:val="16"/>
          <w:szCs w:val="16"/>
        </w:rPr>
        <w:t xml:space="preserve"> </w:t>
      </w:r>
      <w:r w:rsidRPr="00C15767">
        <w:rPr>
          <w:rFonts w:ascii="Arial" w:hAnsi="Arial" w:cs="Arial"/>
          <w:sz w:val="16"/>
          <w:szCs w:val="16"/>
        </w:rPr>
        <w:t>Регламентом.</w:t>
      </w:r>
    </w:p>
    <w:p w:rsidR="00E94686" w:rsidRPr="00C15767" w:rsidRDefault="00E94686" w:rsidP="00C15767">
      <w:pPr>
        <w:autoSpaceDE w:val="0"/>
        <w:autoSpaceDN w:val="0"/>
        <w:adjustRightInd w:val="0"/>
        <w:ind w:firstLine="284"/>
        <w:jc w:val="both"/>
        <w:rPr>
          <w:rFonts w:ascii="Arial" w:hAnsi="Arial" w:cs="Arial"/>
          <w:sz w:val="16"/>
          <w:szCs w:val="16"/>
        </w:rPr>
      </w:pPr>
      <w:r w:rsidRPr="00C15767">
        <w:rPr>
          <w:rFonts w:ascii="Arial" w:hAnsi="Arial" w:cs="Arial"/>
          <w:sz w:val="16"/>
          <w:szCs w:val="16"/>
        </w:rPr>
        <w:t xml:space="preserve">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w:t>
      </w:r>
      <w:r w:rsidRPr="00C15767">
        <w:rPr>
          <w:rFonts w:ascii="Arial" w:eastAsia="Calibri" w:hAnsi="Arial" w:cs="Arial"/>
          <w:sz w:val="16"/>
          <w:szCs w:val="16"/>
        </w:rPr>
        <w:t>купли-продажи</w:t>
      </w:r>
      <w:r w:rsidRPr="00C15767">
        <w:rPr>
          <w:rFonts w:ascii="Arial" w:hAnsi="Arial" w:cs="Arial"/>
          <w:sz w:val="16"/>
          <w:szCs w:val="16"/>
        </w:rPr>
        <w:t xml:space="preserve"> земельного участка победителем аукциона.</w:t>
      </w:r>
    </w:p>
    <w:p w:rsidR="00E94686" w:rsidRPr="00C15767" w:rsidRDefault="00E94686" w:rsidP="00C15767">
      <w:pPr>
        <w:tabs>
          <w:tab w:val="left" w:pos="540"/>
        </w:tabs>
        <w:ind w:firstLine="284"/>
        <w:jc w:val="both"/>
        <w:rPr>
          <w:rFonts w:ascii="Arial" w:eastAsia="Calibri" w:hAnsi="Arial" w:cs="Arial"/>
          <w:b/>
          <w:sz w:val="16"/>
          <w:szCs w:val="16"/>
        </w:rPr>
      </w:pPr>
      <w:r w:rsidRPr="00C15767">
        <w:rPr>
          <w:rFonts w:ascii="Arial" w:eastAsia="Calibri" w:hAnsi="Arial" w:cs="Arial"/>
          <w:b/>
          <w:sz w:val="16"/>
          <w:szCs w:val="16"/>
        </w:rPr>
        <w:t>8. Перечень представляемых претендентами</w:t>
      </w:r>
      <w:r w:rsidRPr="00C15767">
        <w:rPr>
          <w:rFonts w:ascii="Arial" w:hAnsi="Arial" w:cs="Arial"/>
          <w:b/>
          <w:bCs/>
          <w:sz w:val="16"/>
          <w:szCs w:val="16"/>
        </w:rPr>
        <w:t xml:space="preserve"> на участие в аукционе в электронной форме</w:t>
      </w:r>
      <w:r w:rsidRPr="00C15767">
        <w:rPr>
          <w:rFonts w:ascii="Arial" w:eastAsia="Calibri" w:hAnsi="Arial" w:cs="Arial"/>
          <w:b/>
          <w:sz w:val="16"/>
          <w:szCs w:val="16"/>
        </w:rPr>
        <w:t xml:space="preserve"> документов и требования к их оформлению</w:t>
      </w:r>
    </w:p>
    <w:p w:rsidR="00E94686" w:rsidRPr="00C15767" w:rsidRDefault="00E94686" w:rsidP="00C15767">
      <w:pPr>
        <w:tabs>
          <w:tab w:val="left" w:pos="540"/>
        </w:tabs>
        <w:ind w:firstLine="284"/>
        <w:jc w:val="both"/>
        <w:rPr>
          <w:rFonts w:ascii="Arial" w:hAnsi="Arial" w:cs="Arial"/>
          <w:sz w:val="16"/>
          <w:szCs w:val="16"/>
        </w:rPr>
      </w:pPr>
      <w:r w:rsidRPr="00C15767">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C15767">
        <w:rPr>
          <w:rFonts w:ascii="Arial" w:hAnsi="Arial" w:cs="Arial"/>
          <w:sz w:val="16"/>
          <w:szCs w:val="16"/>
        </w:rPr>
        <w:t xml:space="preserve">. </w:t>
      </w:r>
    </w:p>
    <w:p w:rsidR="00E94686" w:rsidRPr="00C15767" w:rsidRDefault="00E94686" w:rsidP="00C15767">
      <w:pPr>
        <w:tabs>
          <w:tab w:val="left" w:pos="540"/>
        </w:tabs>
        <w:ind w:firstLine="284"/>
        <w:jc w:val="both"/>
        <w:rPr>
          <w:rFonts w:ascii="Arial" w:hAnsi="Arial" w:cs="Arial"/>
          <w:bCs/>
          <w:sz w:val="16"/>
          <w:szCs w:val="16"/>
        </w:rPr>
      </w:pPr>
      <w:r w:rsidRPr="00C15767">
        <w:rPr>
          <w:rFonts w:ascii="Arial" w:hAnsi="Arial" w:cs="Arial"/>
          <w:bCs/>
          <w:sz w:val="16"/>
          <w:szCs w:val="16"/>
        </w:rPr>
        <w:t xml:space="preserve">Заявка </w:t>
      </w:r>
      <w:r w:rsidRPr="00C15767">
        <w:rPr>
          <w:rFonts w:ascii="Arial" w:hAnsi="Arial" w:cs="Arial"/>
          <w:sz w:val="16"/>
          <w:szCs w:val="16"/>
        </w:rPr>
        <w:t>(образец которой приведен в Приложении № 1)</w:t>
      </w:r>
      <w:r w:rsidRPr="00C15767">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подписьюпретендента либо лица, имеющего право действовать от имени претендента.</w:t>
      </w:r>
    </w:p>
    <w:p w:rsidR="00E94686" w:rsidRPr="00C15767" w:rsidRDefault="00E94686" w:rsidP="00C15767">
      <w:pPr>
        <w:autoSpaceDE w:val="0"/>
        <w:ind w:firstLine="284"/>
        <w:jc w:val="both"/>
        <w:rPr>
          <w:rFonts w:ascii="Arial" w:hAnsi="Arial" w:cs="Arial"/>
          <w:sz w:val="16"/>
          <w:szCs w:val="16"/>
        </w:rPr>
      </w:pPr>
      <w:r w:rsidRPr="00C15767">
        <w:rPr>
          <w:rFonts w:ascii="Arial" w:hAnsi="Arial" w:cs="Arial"/>
          <w:sz w:val="16"/>
          <w:szCs w:val="16"/>
        </w:rPr>
        <w:t xml:space="preserve">Заявкадолжнасодержатьследующиесведения: </w:t>
      </w:r>
    </w:p>
    <w:p w:rsidR="00E94686" w:rsidRPr="00C15767" w:rsidRDefault="00E94686" w:rsidP="00C15767">
      <w:pPr>
        <w:autoSpaceDE w:val="0"/>
        <w:ind w:firstLine="284"/>
        <w:jc w:val="both"/>
        <w:rPr>
          <w:rFonts w:ascii="Arial" w:eastAsia="Calibri" w:hAnsi="Arial" w:cs="Arial"/>
          <w:sz w:val="16"/>
          <w:szCs w:val="16"/>
        </w:rPr>
      </w:pPr>
      <w:r w:rsidRPr="00C15767">
        <w:rPr>
          <w:rFonts w:ascii="Arial" w:hAnsi="Arial" w:cs="Arial"/>
          <w:sz w:val="16"/>
          <w:szCs w:val="16"/>
        </w:rPr>
        <w:t>- дата подачи заявки;</w:t>
      </w:r>
    </w:p>
    <w:p w:rsidR="00E94686" w:rsidRPr="00C15767" w:rsidRDefault="00E94686" w:rsidP="00C15767">
      <w:pPr>
        <w:pStyle w:val="ac"/>
        <w:ind w:firstLine="284"/>
        <w:jc w:val="both"/>
        <w:rPr>
          <w:rFonts w:ascii="Arial" w:hAnsi="Arial" w:cs="Arial"/>
          <w:sz w:val="16"/>
          <w:szCs w:val="16"/>
        </w:rPr>
      </w:pPr>
      <w:r w:rsidRPr="00C15767">
        <w:rPr>
          <w:rFonts w:ascii="Arial" w:hAnsi="Arial" w:cs="Arial"/>
          <w:sz w:val="16"/>
          <w:szCs w:val="16"/>
        </w:rPr>
        <w:t>- фамилия,</w:t>
      </w:r>
      <w:r w:rsidR="003E78A7">
        <w:rPr>
          <w:rFonts w:ascii="Arial" w:hAnsi="Arial" w:cs="Arial"/>
          <w:sz w:val="16"/>
          <w:szCs w:val="16"/>
        </w:rPr>
        <w:t xml:space="preserve"> </w:t>
      </w:r>
      <w:r w:rsidRPr="00C15767">
        <w:rPr>
          <w:rFonts w:ascii="Arial" w:hAnsi="Arial" w:cs="Arial"/>
          <w:sz w:val="16"/>
          <w:szCs w:val="16"/>
        </w:rPr>
        <w:t>имя,</w:t>
      </w:r>
      <w:r w:rsidR="003E78A7">
        <w:rPr>
          <w:rFonts w:ascii="Arial" w:hAnsi="Arial" w:cs="Arial"/>
          <w:sz w:val="16"/>
          <w:szCs w:val="16"/>
        </w:rPr>
        <w:t xml:space="preserve"> </w:t>
      </w:r>
      <w:r w:rsidRPr="00C15767">
        <w:rPr>
          <w:rFonts w:ascii="Arial" w:hAnsi="Arial" w:cs="Arial"/>
          <w:sz w:val="16"/>
          <w:szCs w:val="16"/>
        </w:rPr>
        <w:t>отчество,</w:t>
      </w:r>
      <w:r w:rsidR="003E78A7">
        <w:rPr>
          <w:rFonts w:ascii="Arial" w:hAnsi="Arial" w:cs="Arial"/>
          <w:sz w:val="16"/>
          <w:szCs w:val="16"/>
        </w:rPr>
        <w:t xml:space="preserve"> </w:t>
      </w:r>
      <w:r w:rsidRPr="00C15767">
        <w:rPr>
          <w:rFonts w:ascii="Arial" w:hAnsi="Arial" w:cs="Arial"/>
          <w:sz w:val="16"/>
          <w:szCs w:val="16"/>
        </w:rPr>
        <w:t>паспортные</w:t>
      </w:r>
      <w:r w:rsidR="003E78A7">
        <w:rPr>
          <w:rFonts w:ascii="Arial" w:hAnsi="Arial" w:cs="Arial"/>
          <w:sz w:val="16"/>
          <w:szCs w:val="16"/>
        </w:rPr>
        <w:t xml:space="preserve"> </w:t>
      </w:r>
      <w:r w:rsidRPr="00C15767">
        <w:rPr>
          <w:rFonts w:ascii="Arial" w:hAnsi="Arial" w:cs="Arial"/>
          <w:sz w:val="16"/>
          <w:szCs w:val="16"/>
        </w:rPr>
        <w:t>данные,</w:t>
      </w:r>
      <w:r w:rsidR="003E78A7">
        <w:rPr>
          <w:rFonts w:ascii="Arial" w:hAnsi="Arial" w:cs="Arial"/>
          <w:sz w:val="16"/>
          <w:szCs w:val="16"/>
        </w:rPr>
        <w:t xml:space="preserve"> </w:t>
      </w:r>
      <w:r w:rsidRPr="00C15767">
        <w:rPr>
          <w:rFonts w:ascii="Arial" w:hAnsi="Arial" w:cs="Arial"/>
          <w:sz w:val="16"/>
          <w:szCs w:val="16"/>
        </w:rPr>
        <w:t>адрес</w:t>
      </w:r>
      <w:r w:rsidR="003E78A7">
        <w:rPr>
          <w:rFonts w:ascii="Arial" w:hAnsi="Arial" w:cs="Arial"/>
          <w:sz w:val="16"/>
          <w:szCs w:val="16"/>
        </w:rPr>
        <w:t xml:space="preserve"> </w:t>
      </w:r>
      <w:r w:rsidRPr="00C15767">
        <w:rPr>
          <w:rFonts w:ascii="Arial" w:hAnsi="Arial" w:cs="Arial"/>
          <w:sz w:val="16"/>
          <w:szCs w:val="16"/>
        </w:rPr>
        <w:t>регистрации,</w:t>
      </w:r>
      <w:r w:rsidR="003E78A7">
        <w:rPr>
          <w:rFonts w:ascii="Arial" w:hAnsi="Arial" w:cs="Arial"/>
          <w:sz w:val="16"/>
          <w:szCs w:val="16"/>
        </w:rPr>
        <w:t xml:space="preserve"> </w:t>
      </w:r>
      <w:r w:rsidRPr="00C15767">
        <w:rPr>
          <w:rFonts w:ascii="Arial" w:hAnsi="Arial" w:cs="Arial"/>
          <w:sz w:val="16"/>
          <w:szCs w:val="16"/>
        </w:rPr>
        <w:t>номер</w:t>
      </w:r>
      <w:r w:rsidR="003E78A7">
        <w:rPr>
          <w:rFonts w:ascii="Arial" w:hAnsi="Arial" w:cs="Arial"/>
          <w:sz w:val="16"/>
          <w:szCs w:val="16"/>
        </w:rPr>
        <w:t xml:space="preserve"> </w:t>
      </w:r>
      <w:r w:rsidRPr="00C15767">
        <w:rPr>
          <w:rFonts w:ascii="Arial" w:hAnsi="Arial" w:cs="Arial"/>
          <w:sz w:val="16"/>
          <w:szCs w:val="16"/>
        </w:rPr>
        <w:t>контактного</w:t>
      </w:r>
      <w:r w:rsidR="003E78A7">
        <w:rPr>
          <w:rFonts w:ascii="Arial" w:hAnsi="Arial" w:cs="Arial"/>
          <w:sz w:val="16"/>
          <w:szCs w:val="16"/>
        </w:rPr>
        <w:t xml:space="preserve"> </w:t>
      </w:r>
      <w:r w:rsidRPr="00C15767">
        <w:rPr>
          <w:rFonts w:ascii="Arial" w:hAnsi="Arial" w:cs="Arial"/>
          <w:sz w:val="16"/>
          <w:szCs w:val="16"/>
        </w:rPr>
        <w:t>телефона</w:t>
      </w:r>
      <w:r w:rsidR="003E78A7">
        <w:rPr>
          <w:rFonts w:ascii="Arial" w:hAnsi="Arial" w:cs="Arial"/>
          <w:sz w:val="16"/>
          <w:szCs w:val="16"/>
        </w:rPr>
        <w:t xml:space="preserve"> </w:t>
      </w:r>
      <w:r w:rsidRPr="00C15767">
        <w:rPr>
          <w:rFonts w:ascii="Arial" w:hAnsi="Arial" w:cs="Arial"/>
          <w:sz w:val="16"/>
          <w:szCs w:val="16"/>
        </w:rPr>
        <w:t>Заявителя, банковские реквизиты Претендента</w:t>
      </w:r>
      <w:r w:rsidR="003E78A7">
        <w:rPr>
          <w:rFonts w:ascii="Arial" w:hAnsi="Arial" w:cs="Arial"/>
          <w:sz w:val="16"/>
          <w:szCs w:val="16"/>
        </w:rPr>
        <w:t xml:space="preserve"> </w:t>
      </w:r>
      <w:r w:rsidRPr="00C15767">
        <w:rPr>
          <w:rFonts w:ascii="Arial" w:hAnsi="Arial" w:cs="Arial"/>
          <w:sz w:val="16"/>
          <w:szCs w:val="16"/>
        </w:rPr>
        <w:t>(для</w:t>
      </w:r>
      <w:r w:rsidR="003E78A7">
        <w:rPr>
          <w:rFonts w:ascii="Arial" w:hAnsi="Arial" w:cs="Arial"/>
          <w:sz w:val="16"/>
          <w:szCs w:val="16"/>
        </w:rPr>
        <w:t xml:space="preserve"> </w:t>
      </w:r>
      <w:r w:rsidRPr="00C15767">
        <w:rPr>
          <w:rFonts w:ascii="Arial" w:hAnsi="Arial" w:cs="Arial"/>
          <w:sz w:val="16"/>
          <w:szCs w:val="16"/>
        </w:rPr>
        <w:t>физического</w:t>
      </w:r>
      <w:r w:rsidR="003E78A7">
        <w:rPr>
          <w:rFonts w:ascii="Arial" w:hAnsi="Arial" w:cs="Arial"/>
          <w:sz w:val="16"/>
          <w:szCs w:val="16"/>
        </w:rPr>
        <w:t xml:space="preserve"> </w:t>
      </w:r>
      <w:r w:rsidRPr="00C15767">
        <w:rPr>
          <w:rFonts w:ascii="Arial" w:hAnsi="Arial" w:cs="Arial"/>
          <w:sz w:val="16"/>
          <w:szCs w:val="16"/>
        </w:rPr>
        <w:t>лица);</w:t>
      </w:r>
    </w:p>
    <w:p w:rsidR="00E94686" w:rsidRPr="00C15767" w:rsidRDefault="00E94686" w:rsidP="00C15767">
      <w:pPr>
        <w:pStyle w:val="ac"/>
        <w:ind w:firstLine="284"/>
        <w:jc w:val="both"/>
        <w:rPr>
          <w:rFonts w:ascii="Arial" w:hAnsi="Arial" w:cs="Arial"/>
          <w:sz w:val="16"/>
          <w:szCs w:val="16"/>
        </w:rPr>
      </w:pPr>
      <w:r w:rsidRPr="00C15767">
        <w:rPr>
          <w:rFonts w:ascii="Arial" w:hAnsi="Arial" w:cs="Arial"/>
          <w:sz w:val="16"/>
          <w:szCs w:val="16"/>
        </w:rPr>
        <w:t>- подпись Претендента/его полномочного представителя (для</w:t>
      </w:r>
      <w:r w:rsidR="003E78A7">
        <w:rPr>
          <w:rFonts w:ascii="Arial" w:hAnsi="Arial" w:cs="Arial"/>
          <w:sz w:val="16"/>
          <w:szCs w:val="16"/>
        </w:rPr>
        <w:t xml:space="preserve"> </w:t>
      </w:r>
      <w:r w:rsidRPr="00C15767">
        <w:rPr>
          <w:rFonts w:ascii="Arial" w:hAnsi="Arial" w:cs="Arial"/>
          <w:sz w:val="16"/>
          <w:szCs w:val="16"/>
        </w:rPr>
        <w:t>физического</w:t>
      </w:r>
      <w:r w:rsidR="003E78A7">
        <w:rPr>
          <w:rFonts w:ascii="Arial" w:hAnsi="Arial" w:cs="Arial"/>
          <w:sz w:val="16"/>
          <w:szCs w:val="16"/>
        </w:rPr>
        <w:t xml:space="preserve"> </w:t>
      </w:r>
      <w:r w:rsidRPr="00C15767">
        <w:rPr>
          <w:rFonts w:ascii="Arial" w:hAnsi="Arial" w:cs="Arial"/>
          <w:sz w:val="16"/>
          <w:szCs w:val="16"/>
        </w:rPr>
        <w:t>лица);</w:t>
      </w:r>
    </w:p>
    <w:p w:rsidR="00E94686" w:rsidRPr="00C15767" w:rsidRDefault="00E94686" w:rsidP="00C15767">
      <w:pPr>
        <w:widowControl w:val="0"/>
        <w:tabs>
          <w:tab w:val="left" w:pos="4032"/>
        </w:tabs>
        <w:autoSpaceDE w:val="0"/>
        <w:autoSpaceDN w:val="0"/>
        <w:adjustRightInd w:val="0"/>
        <w:ind w:firstLine="284"/>
        <w:jc w:val="both"/>
        <w:rPr>
          <w:rFonts w:ascii="Arial" w:hAnsi="Arial" w:cs="Arial"/>
          <w:sz w:val="16"/>
          <w:szCs w:val="16"/>
        </w:rPr>
      </w:pPr>
      <w:r w:rsidRPr="00C15767">
        <w:rPr>
          <w:rFonts w:ascii="Arial" w:hAnsi="Arial" w:cs="Arial"/>
          <w:sz w:val="16"/>
          <w:szCs w:val="16"/>
        </w:rPr>
        <w:t xml:space="preserve">Для участия в аукционе заявитель представляет организатору электронного аукциона через </w:t>
      </w:r>
      <w:r w:rsidRPr="00C15767">
        <w:rPr>
          <w:rFonts w:ascii="Arial" w:hAnsi="Arial" w:cs="Arial"/>
          <w:b/>
          <w:sz w:val="16"/>
          <w:szCs w:val="16"/>
        </w:rPr>
        <w:t xml:space="preserve">электронную площадку </w:t>
      </w:r>
      <w:r w:rsidRPr="00C15767">
        <w:rPr>
          <w:rFonts w:ascii="Arial" w:hAnsi="Arial" w:cs="Arial"/>
          <w:b/>
          <w:bCs/>
          <w:sz w:val="16"/>
          <w:szCs w:val="16"/>
        </w:rPr>
        <w:t>АО «Сбербанк-АСТ»</w:t>
      </w:r>
      <w:r w:rsidRPr="00C15767">
        <w:rPr>
          <w:rFonts w:ascii="Arial" w:hAnsi="Arial" w:cs="Arial"/>
          <w:bCs/>
          <w:sz w:val="16"/>
          <w:szCs w:val="16"/>
        </w:rPr>
        <w:t xml:space="preserve"> (</w:t>
      </w:r>
      <w:r w:rsidRPr="00C15767">
        <w:rPr>
          <w:rFonts w:ascii="Arial" w:hAnsi="Arial" w:cs="Arial"/>
          <w:sz w:val="16"/>
          <w:szCs w:val="16"/>
          <w:lang w:val="en-US"/>
        </w:rPr>
        <w:t>utp</w:t>
      </w:r>
      <w:r w:rsidRPr="00C15767">
        <w:rPr>
          <w:rFonts w:ascii="Arial" w:hAnsi="Arial" w:cs="Arial"/>
          <w:sz w:val="16"/>
          <w:szCs w:val="16"/>
        </w:rPr>
        <w:t>.</w:t>
      </w:r>
      <w:hyperlink r:id="rId43" w:history="1">
        <w:r w:rsidRPr="00C15767">
          <w:rPr>
            <w:rStyle w:val="af3"/>
            <w:rFonts w:ascii="Arial" w:hAnsi="Arial" w:cs="Arial"/>
            <w:color w:val="auto"/>
            <w:sz w:val="16"/>
            <w:szCs w:val="16"/>
            <w:u w:val="none"/>
            <w:lang w:val="en-US"/>
          </w:rPr>
          <w:t>sberbank</w:t>
        </w:r>
        <w:r w:rsidRPr="00C15767">
          <w:rPr>
            <w:rStyle w:val="af3"/>
            <w:rFonts w:ascii="Arial" w:hAnsi="Arial" w:cs="Arial"/>
            <w:color w:val="auto"/>
            <w:sz w:val="16"/>
            <w:szCs w:val="16"/>
            <w:u w:val="none"/>
          </w:rPr>
          <w:t>-</w:t>
        </w:r>
        <w:r w:rsidRPr="00C15767">
          <w:rPr>
            <w:rStyle w:val="af3"/>
            <w:rFonts w:ascii="Arial" w:hAnsi="Arial" w:cs="Arial"/>
            <w:color w:val="auto"/>
            <w:sz w:val="16"/>
            <w:szCs w:val="16"/>
            <w:u w:val="none"/>
            <w:lang w:val="en-US"/>
          </w:rPr>
          <w:t>ast</w:t>
        </w:r>
        <w:r w:rsidRPr="00C15767">
          <w:rPr>
            <w:rStyle w:val="af3"/>
            <w:rFonts w:ascii="Arial" w:hAnsi="Arial" w:cs="Arial"/>
            <w:color w:val="auto"/>
            <w:sz w:val="16"/>
            <w:szCs w:val="16"/>
            <w:u w:val="none"/>
          </w:rPr>
          <w:t>.ru</w:t>
        </w:r>
      </w:hyperlink>
      <w:r w:rsidRPr="00C15767">
        <w:rPr>
          <w:rStyle w:val="af3"/>
          <w:rFonts w:ascii="Arial" w:hAnsi="Arial" w:cs="Arial"/>
          <w:color w:val="auto"/>
          <w:sz w:val="16"/>
          <w:szCs w:val="16"/>
          <w:u w:val="none"/>
        </w:rPr>
        <w:t xml:space="preserve">) </w:t>
      </w:r>
      <w:r w:rsidRPr="00C15767">
        <w:rPr>
          <w:rFonts w:ascii="Arial" w:hAnsi="Arial" w:cs="Arial"/>
          <w:sz w:val="16"/>
          <w:szCs w:val="16"/>
        </w:rPr>
        <w:t>в установленный в извещении о проведении электронного аукциона срок следующие документы:</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1) заявка на участие в электронном аукционе по установленной в извещении о проведении аукциона форме с указанием банковских реквизитов счета для возврата задатка (с приложением предусмотренных извещением документов);</w:t>
      </w:r>
    </w:p>
    <w:p w:rsidR="00E94686" w:rsidRPr="00C15767" w:rsidRDefault="00E94686" w:rsidP="00C15767">
      <w:pPr>
        <w:shd w:val="clear" w:color="auto" w:fill="FFFFFF"/>
        <w:ind w:firstLine="284"/>
        <w:jc w:val="both"/>
        <w:rPr>
          <w:rFonts w:ascii="Arial" w:hAnsi="Arial" w:cs="Arial"/>
          <w:sz w:val="16"/>
          <w:szCs w:val="16"/>
        </w:rPr>
      </w:pPr>
      <w:r w:rsidRPr="00C15767">
        <w:rPr>
          <w:rFonts w:ascii="Arial" w:hAnsi="Arial" w:cs="Arial"/>
          <w:sz w:val="16"/>
          <w:szCs w:val="16"/>
        </w:rPr>
        <w:t>2) копии всех листов документа, удостоверяющих личность заявителя (для граждан);</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3) документы, подтверждающие внесение задатка.</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94686" w:rsidRPr="00C15767" w:rsidRDefault="00E94686" w:rsidP="00C15767">
      <w:pPr>
        <w:ind w:firstLine="284"/>
        <w:jc w:val="both"/>
        <w:rPr>
          <w:rFonts w:ascii="Arial" w:eastAsia="Calibri" w:hAnsi="Arial" w:cs="Arial"/>
          <w:bCs/>
          <w:sz w:val="16"/>
          <w:szCs w:val="16"/>
        </w:rPr>
      </w:pPr>
      <w:r w:rsidRPr="00C15767">
        <w:rPr>
          <w:rFonts w:ascii="Arial" w:hAnsi="Arial" w:cs="Arial"/>
          <w:sz w:val="16"/>
          <w:szCs w:val="16"/>
        </w:rPr>
        <w:t>Представление документов, подтверждающих внесение задатка, признается заключением соглашения о задатке.</w:t>
      </w:r>
    </w:p>
    <w:p w:rsidR="00E94686" w:rsidRPr="00C15767" w:rsidRDefault="00E94686" w:rsidP="00C15767">
      <w:pPr>
        <w:pStyle w:val="34"/>
        <w:tabs>
          <w:tab w:val="left" w:pos="6521"/>
        </w:tabs>
        <w:ind w:firstLine="284"/>
        <w:rPr>
          <w:rFonts w:ascii="Arial" w:hAnsi="Arial" w:cs="Arial"/>
          <w:sz w:val="16"/>
          <w:szCs w:val="16"/>
        </w:rPr>
      </w:pPr>
      <w:r w:rsidRPr="00C15767">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E94686" w:rsidRPr="00C15767" w:rsidRDefault="00E94686" w:rsidP="00C15767">
      <w:pPr>
        <w:autoSpaceDE w:val="0"/>
        <w:autoSpaceDN w:val="0"/>
        <w:adjustRightInd w:val="0"/>
        <w:ind w:firstLine="284"/>
        <w:jc w:val="both"/>
        <w:rPr>
          <w:rFonts w:ascii="Arial" w:hAnsi="Arial" w:cs="Arial"/>
          <w:sz w:val="16"/>
          <w:szCs w:val="16"/>
        </w:rPr>
      </w:pPr>
      <w:r w:rsidRPr="00C15767">
        <w:rPr>
          <w:rFonts w:ascii="Arial" w:hAnsi="Arial" w:cs="Arial"/>
          <w:sz w:val="16"/>
          <w:szCs w:val="16"/>
        </w:rPr>
        <w:lastRenderedPageBreak/>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E94686" w:rsidRPr="00C15767" w:rsidRDefault="00E94686" w:rsidP="00C15767">
      <w:pPr>
        <w:pStyle w:val="ConsPlusNormal"/>
        <w:ind w:firstLine="284"/>
        <w:jc w:val="both"/>
        <w:rPr>
          <w:sz w:val="16"/>
          <w:szCs w:val="16"/>
        </w:rPr>
      </w:pPr>
      <w:r w:rsidRPr="00C15767">
        <w:rPr>
          <w:sz w:val="16"/>
          <w:szCs w:val="16"/>
        </w:rPr>
        <w:t>Один заявитель имеет право подать только одну заявку на участие в электронном аукционе. Заявка подается по каждому лоту отдельно.</w:t>
      </w:r>
    </w:p>
    <w:p w:rsidR="00E94686" w:rsidRPr="00C15767" w:rsidRDefault="00E94686" w:rsidP="00C15767">
      <w:pPr>
        <w:ind w:firstLine="284"/>
        <w:jc w:val="both"/>
        <w:rPr>
          <w:rFonts w:ascii="Arial" w:eastAsia="Calibri" w:hAnsi="Arial" w:cs="Arial"/>
          <w:sz w:val="16"/>
          <w:szCs w:val="16"/>
        </w:rPr>
      </w:pPr>
      <w:r w:rsidRPr="00C15767">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п. 5 извещения.</w:t>
      </w:r>
    </w:p>
    <w:p w:rsidR="00E94686" w:rsidRPr="00C15767" w:rsidRDefault="00E94686" w:rsidP="00C15767">
      <w:pPr>
        <w:ind w:firstLine="284"/>
        <w:jc w:val="both"/>
        <w:rPr>
          <w:rFonts w:ascii="Arial" w:eastAsia="Calibri" w:hAnsi="Arial" w:cs="Arial"/>
          <w:sz w:val="16"/>
          <w:szCs w:val="16"/>
        </w:rPr>
      </w:pPr>
      <w:r w:rsidRPr="00C15767">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94686" w:rsidRPr="00C15767" w:rsidRDefault="00E94686" w:rsidP="00C15767">
      <w:pPr>
        <w:ind w:firstLine="284"/>
        <w:jc w:val="both"/>
        <w:rPr>
          <w:rFonts w:ascii="Arial" w:eastAsia="Calibri" w:hAnsi="Arial" w:cs="Arial"/>
          <w:sz w:val="16"/>
          <w:szCs w:val="16"/>
        </w:rPr>
      </w:pPr>
      <w:r w:rsidRPr="00C15767">
        <w:rPr>
          <w:rFonts w:ascii="Arial" w:eastAsia="Calibri" w:hAnsi="Arial" w:cs="Arial"/>
          <w:sz w:val="16"/>
          <w:szCs w:val="16"/>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E94686" w:rsidRPr="00C15767" w:rsidRDefault="00E94686" w:rsidP="003E78A7">
      <w:pPr>
        <w:ind w:firstLine="284"/>
        <w:jc w:val="both"/>
        <w:rPr>
          <w:rFonts w:ascii="Arial" w:hAnsi="Arial" w:cs="Arial"/>
          <w:sz w:val="16"/>
          <w:szCs w:val="16"/>
        </w:rPr>
      </w:pPr>
      <w:r w:rsidRPr="00C15767">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E94686" w:rsidRPr="00C15767" w:rsidRDefault="00E94686" w:rsidP="00C15767">
      <w:pPr>
        <w:ind w:firstLine="284"/>
        <w:jc w:val="both"/>
        <w:rPr>
          <w:rFonts w:ascii="Arial" w:eastAsia="Calibri" w:hAnsi="Arial" w:cs="Arial"/>
          <w:sz w:val="16"/>
          <w:szCs w:val="16"/>
        </w:rPr>
      </w:pPr>
      <w:r w:rsidRPr="00C15767">
        <w:rPr>
          <w:rFonts w:ascii="Arial" w:eastAsia="Calibri" w:hAnsi="Arial" w:cs="Arial"/>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94686" w:rsidRPr="00C15767" w:rsidRDefault="00E94686" w:rsidP="00C15767">
      <w:pPr>
        <w:ind w:firstLine="284"/>
        <w:jc w:val="both"/>
        <w:rPr>
          <w:rFonts w:ascii="Arial" w:eastAsia="Calibri" w:hAnsi="Arial" w:cs="Arial"/>
          <w:sz w:val="16"/>
          <w:szCs w:val="16"/>
        </w:rPr>
      </w:pPr>
      <w:r w:rsidRPr="00C15767">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E94686" w:rsidRPr="00C15767" w:rsidRDefault="00E94686" w:rsidP="003E78A7">
      <w:pPr>
        <w:ind w:firstLine="284"/>
        <w:jc w:val="both"/>
        <w:rPr>
          <w:rFonts w:ascii="Arial" w:hAnsi="Arial" w:cs="Arial"/>
          <w:b/>
          <w:sz w:val="16"/>
          <w:szCs w:val="16"/>
        </w:rPr>
      </w:pPr>
      <w:r w:rsidRPr="00C15767">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E94686" w:rsidRPr="00C15767" w:rsidRDefault="00E94686" w:rsidP="00C15767">
      <w:pPr>
        <w:pStyle w:val="af7"/>
        <w:shd w:val="clear" w:color="auto" w:fill="FFFFFF"/>
        <w:spacing w:before="0" w:beforeAutospacing="0" w:after="0" w:afterAutospacing="0"/>
        <w:ind w:firstLine="284"/>
        <w:jc w:val="both"/>
        <w:rPr>
          <w:rFonts w:ascii="Arial" w:hAnsi="Arial" w:cs="Arial"/>
          <w:b/>
          <w:sz w:val="16"/>
          <w:szCs w:val="16"/>
        </w:rPr>
      </w:pPr>
      <w:r w:rsidRPr="00C15767">
        <w:rPr>
          <w:rFonts w:ascii="Arial" w:hAnsi="Arial" w:cs="Arial"/>
          <w:b/>
          <w:sz w:val="16"/>
          <w:szCs w:val="16"/>
        </w:rPr>
        <w:t>9. Порядок рассмотрения заявок на участие в аукционе</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94686" w:rsidRPr="00C15767" w:rsidRDefault="00E94686" w:rsidP="00C15767">
      <w:pPr>
        <w:pStyle w:val="af7"/>
        <w:shd w:val="clear" w:color="auto" w:fill="FFFFFF"/>
        <w:spacing w:before="0" w:beforeAutospacing="0" w:after="0" w:afterAutospacing="0"/>
        <w:ind w:firstLine="284"/>
        <w:jc w:val="both"/>
        <w:rPr>
          <w:rFonts w:ascii="Arial" w:hAnsi="Arial" w:cs="Arial"/>
          <w:sz w:val="16"/>
          <w:szCs w:val="16"/>
        </w:rPr>
      </w:pPr>
      <w:r w:rsidRPr="00C15767">
        <w:rPr>
          <w:rFonts w:ascii="Arial" w:hAnsi="Arial" w:cs="Arial"/>
          <w:sz w:val="16"/>
          <w:szCs w:val="16"/>
        </w:rPr>
        <w:t xml:space="preserve">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обязана направить заявителю два экземпляра подписанного проекта договора </w:t>
      </w:r>
      <w:r w:rsidRPr="00C15767">
        <w:rPr>
          <w:rFonts w:ascii="Arial" w:eastAsia="Calibri" w:hAnsi="Arial" w:cs="Arial"/>
          <w:sz w:val="16"/>
          <w:szCs w:val="16"/>
        </w:rPr>
        <w:t>купли-продажи</w:t>
      </w:r>
      <w:r w:rsidRPr="00C15767">
        <w:rPr>
          <w:rFonts w:ascii="Arial" w:hAnsi="Arial" w:cs="Arial"/>
          <w:sz w:val="16"/>
          <w:szCs w:val="16"/>
        </w:rPr>
        <w:t xml:space="preserve"> земельного участка. При этом договор </w:t>
      </w:r>
      <w:r w:rsidRPr="00C15767">
        <w:rPr>
          <w:rFonts w:ascii="Arial" w:eastAsia="Calibri" w:hAnsi="Arial" w:cs="Arial"/>
          <w:sz w:val="16"/>
          <w:szCs w:val="16"/>
        </w:rPr>
        <w:t>купли-продажи</w:t>
      </w:r>
      <w:r w:rsidRPr="00C15767">
        <w:rPr>
          <w:rFonts w:ascii="Arial" w:hAnsi="Arial" w:cs="Arial"/>
          <w:sz w:val="16"/>
          <w:szCs w:val="16"/>
        </w:rPr>
        <w:t xml:space="preserve"> земельного участка заключается по начальной цене предмета аукциона.</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w:t>
      </w:r>
      <w:r w:rsidRPr="00C15767">
        <w:rPr>
          <w:rFonts w:ascii="Arial" w:eastAsia="Calibri" w:hAnsi="Arial" w:cs="Arial"/>
          <w:sz w:val="16"/>
          <w:szCs w:val="16"/>
        </w:rPr>
        <w:t>купли-продажи</w:t>
      </w:r>
      <w:r w:rsidRPr="00C15767">
        <w:rPr>
          <w:rFonts w:ascii="Arial" w:hAnsi="Arial" w:cs="Arial"/>
          <w:sz w:val="16"/>
          <w:szCs w:val="16"/>
        </w:rPr>
        <w:t xml:space="preserve"> земельного участка. При этом договор </w:t>
      </w:r>
      <w:r w:rsidRPr="00C15767">
        <w:rPr>
          <w:rFonts w:ascii="Arial" w:eastAsia="Calibri" w:hAnsi="Arial" w:cs="Arial"/>
          <w:sz w:val="16"/>
          <w:szCs w:val="16"/>
        </w:rPr>
        <w:t>купли-продажи</w:t>
      </w:r>
      <w:r w:rsidRPr="00C15767">
        <w:rPr>
          <w:rFonts w:ascii="Arial" w:hAnsi="Arial" w:cs="Arial"/>
          <w:sz w:val="16"/>
          <w:szCs w:val="16"/>
        </w:rPr>
        <w:t xml:space="preserve"> земельного участка заключается по начальной цене предмета аукциона. </w:t>
      </w:r>
    </w:p>
    <w:p w:rsidR="00E94686" w:rsidRPr="00C15767" w:rsidRDefault="00E94686" w:rsidP="003E78A7">
      <w:pPr>
        <w:autoSpaceDE w:val="0"/>
        <w:ind w:firstLine="284"/>
        <w:jc w:val="both"/>
        <w:rPr>
          <w:rFonts w:ascii="Arial" w:hAnsi="Arial" w:cs="Arial"/>
          <w:sz w:val="16"/>
          <w:szCs w:val="16"/>
        </w:rPr>
      </w:pPr>
      <w:r w:rsidRPr="00C15767">
        <w:rPr>
          <w:rFonts w:ascii="Arial" w:hAnsi="Arial" w:cs="Arial"/>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направляется победителю аукциона в электронном виде, а второй остается в комитете по управлению муниципальным имуществом Администрации Валдайского муниципального района.</w:t>
      </w:r>
    </w:p>
    <w:p w:rsidR="00E94686" w:rsidRPr="00C15767" w:rsidRDefault="00E94686" w:rsidP="00C15767">
      <w:pPr>
        <w:autoSpaceDE w:val="0"/>
        <w:ind w:firstLine="284"/>
        <w:jc w:val="both"/>
        <w:rPr>
          <w:rFonts w:ascii="Arial" w:hAnsi="Arial" w:cs="Arial"/>
          <w:sz w:val="16"/>
          <w:szCs w:val="16"/>
        </w:rPr>
      </w:pPr>
      <w:r w:rsidRPr="00C15767">
        <w:rPr>
          <w:rFonts w:ascii="Arial" w:hAnsi="Arial" w:cs="Arial"/>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Победителем аукциона признается участник аукциона, предложивший наибольшую цену земельного участка.</w:t>
      </w:r>
    </w:p>
    <w:p w:rsidR="00E94686" w:rsidRPr="00C15767" w:rsidRDefault="00E94686" w:rsidP="00C15767">
      <w:pPr>
        <w:ind w:firstLine="284"/>
        <w:jc w:val="both"/>
        <w:rPr>
          <w:rFonts w:ascii="Arial" w:hAnsi="Arial" w:cs="Arial"/>
          <w:b/>
          <w:sz w:val="16"/>
          <w:szCs w:val="16"/>
        </w:rPr>
      </w:pPr>
      <w:r w:rsidRPr="00C15767">
        <w:rPr>
          <w:rFonts w:ascii="Arial" w:hAnsi="Arial" w:cs="Arial"/>
          <w:sz w:val="16"/>
          <w:szCs w:val="16"/>
        </w:rPr>
        <w:t xml:space="preserve">Организатор торгов направляет победителю аукциона или единственному принявшему участие в аукционе его участнику экземпляр проекта договора </w:t>
      </w:r>
      <w:r w:rsidRPr="00C15767">
        <w:rPr>
          <w:rFonts w:ascii="Arial" w:eastAsia="Calibri" w:hAnsi="Arial" w:cs="Arial"/>
          <w:sz w:val="16"/>
          <w:szCs w:val="16"/>
        </w:rPr>
        <w:t>купли-продажи</w:t>
      </w:r>
      <w:r w:rsidRPr="00C15767">
        <w:rPr>
          <w:rFonts w:ascii="Arial" w:hAnsi="Arial" w:cs="Arial"/>
          <w:sz w:val="16"/>
          <w:szCs w:val="16"/>
        </w:rPr>
        <w:t xml:space="preserve"> земельного участка в десятидневный срок со дня составления протокола о результатах аукциона. При этом договор </w:t>
      </w:r>
      <w:r w:rsidRPr="00C15767">
        <w:rPr>
          <w:rFonts w:ascii="Arial" w:eastAsia="Calibri" w:hAnsi="Arial" w:cs="Arial"/>
          <w:sz w:val="16"/>
          <w:szCs w:val="16"/>
        </w:rPr>
        <w:t>купли-продажи</w:t>
      </w:r>
      <w:r w:rsidRPr="00C15767">
        <w:rPr>
          <w:rFonts w:ascii="Arial" w:hAnsi="Arial" w:cs="Arial"/>
          <w:sz w:val="16"/>
          <w:szCs w:val="16"/>
        </w:rPr>
        <w:t xml:space="preserve"> земельного участка заключается по цене продажи за земельный участок,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E94686" w:rsidRPr="00C15767" w:rsidRDefault="00E94686" w:rsidP="00C15767">
      <w:pPr>
        <w:tabs>
          <w:tab w:val="left" w:pos="1418"/>
        </w:tabs>
        <w:overflowPunct w:val="0"/>
        <w:autoSpaceDE w:val="0"/>
        <w:ind w:firstLine="284"/>
        <w:jc w:val="both"/>
        <w:textAlignment w:val="baseline"/>
        <w:rPr>
          <w:rFonts w:ascii="Arial" w:hAnsi="Arial" w:cs="Arial"/>
          <w:sz w:val="16"/>
          <w:szCs w:val="16"/>
        </w:rPr>
      </w:pPr>
      <w:r w:rsidRPr="00C15767">
        <w:rPr>
          <w:rFonts w:ascii="Arial" w:eastAsia="Lucida Sans Unicode" w:hAnsi="Arial" w:cs="Arial"/>
          <w:b/>
          <w:kern w:val="1"/>
          <w:sz w:val="16"/>
          <w:szCs w:val="16"/>
        </w:rPr>
        <w:t>10. Порядок проведения аукциона в электронной форме</w:t>
      </w:r>
    </w:p>
    <w:p w:rsidR="00E94686" w:rsidRPr="00C15767" w:rsidRDefault="00E94686" w:rsidP="00C15767">
      <w:pPr>
        <w:tabs>
          <w:tab w:val="left" w:pos="1418"/>
        </w:tabs>
        <w:overflowPunct w:val="0"/>
        <w:autoSpaceDE w:val="0"/>
        <w:ind w:firstLine="284"/>
        <w:jc w:val="both"/>
        <w:textAlignment w:val="baseline"/>
        <w:rPr>
          <w:rFonts w:ascii="Arial" w:hAnsi="Arial" w:cs="Arial"/>
          <w:sz w:val="16"/>
          <w:szCs w:val="16"/>
        </w:rPr>
      </w:pPr>
      <w:r w:rsidRPr="00C15767">
        <w:rPr>
          <w:rFonts w:ascii="Arial" w:hAnsi="Arial" w:cs="Arial"/>
          <w:sz w:val="16"/>
          <w:szCs w:val="16"/>
        </w:rPr>
        <w:t>Электронный аукцион проводится на электронной площадке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E94686" w:rsidRPr="00C15767" w:rsidRDefault="00E94686" w:rsidP="00C15767">
      <w:pPr>
        <w:tabs>
          <w:tab w:val="left" w:pos="1418"/>
        </w:tabs>
        <w:overflowPunct w:val="0"/>
        <w:autoSpaceDE w:val="0"/>
        <w:ind w:firstLine="284"/>
        <w:jc w:val="both"/>
        <w:textAlignment w:val="baseline"/>
        <w:rPr>
          <w:rFonts w:ascii="Arial" w:hAnsi="Arial" w:cs="Arial"/>
          <w:sz w:val="16"/>
          <w:szCs w:val="16"/>
        </w:rPr>
      </w:pPr>
      <w:r w:rsidRPr="00C15767">
        <w:rPr>
          <w:rFonts w:ascii="Arial" w:hAnsi="Arial" w:cs="Arial"/>
          <w:sz w:val="16"/>
          <w:szCs w:val="16"/>
        </w:rPr>
        <w:t>Электронный аукцион проводится при наличии не менее двух участников.</w:t>
      </w:r>
    </w:p>
    <w:p w:rsidR="00E94686" w:rsidRPr="00C15767" w:rsidRDefault="00E94686" w:rsidP="00C15767">
      <w:pPr>
        <w:tabs>
          <w:tab w:val="left" w:pos="1418"/>
        </w:tabs>
        <w:overflowPunct w:val="0"/>
        <w:autoSpaceDE w:val="0"/>
        <w:ind w:firstLine="284"/>
        <w:jc w:val="both"/>
        <w:textAlignment w:val="baseline"/>
        <w:rPr>
          <w:rFonts w:ascii="Arial" w:hAnsi="Arial" w:cs="Arial"/>
          <w:sz w:val="16"/>
          <w:szCs w:val="16"/>
        </w:rPr>
      </w:pPr>
      <w:r w:rsidRPr="00C15767">
        <w:rPr>
          <w:rFonts w:ascii="Arial" w:hAnsi="Arial" w:cs="Arial"/>
          <w:sz w:val="16"/>
          <w:szCs w:val="16"/>
        </w:rPr>
        <w:t xml:space="preserve">«Шаг аукциона» устанавливается в фиксированной сумме, составляющей 3 (три) процента начальной цены права на заключение договора </w:t>
      </w:r>
      <w:r w:rsidRPr="00C15767">
        <w:rPr>
          <w:rFonts w:ascii="Arial" w:eastAsia="Calibri" w:hAnsi="Arial" w:cs="Arial"/>
          <w:sz w:val="16"/>
          <w:szCs w:val="16"/>
        </w:rPr>
        <w:t>купли-продажи</w:t>
      </w:r>
      <w:r w:rsidRPr="00C15767">
        <w:rPr>
          <w:rFonts w:ascii="Arial" w:hAnsi="Arial" w:cs="Arial"/>
          <w:sz w:val="16"/>
          <w:szCs w:val="16"/>
        </w:rPr>
        <w:t xml:space="preserve"> земельного участка, и не изменяется в течение всего аукциона.</w:t>
      </w:r>
    </w:p>
    <w:p w:rsidR="00E94686" w:rsidRPr="00C15767" w:rsidRDefault="00E94686" w:rsidP="00C15767">
      <w:pPr>
        <w:autoSpaceDE w:val="0"/>
        <w:ind w:firstLine="284"/>
        <w:jc w:val="both"/>
        <w:rPr>
          <w:rFonts w:ascii="Arial" w:eastAsia="Calibri" w:hAnsi="Arial" w:cs="Arial"/>
          <w:sz w:val="16"/>
          <w:szCs w:val="16"/>
        </w:rPr>
      </w:pPr>
      <w:r w:rsidRPr="00C15767">
        <w:rPr>
          <w:rFonts w:ascii="Arial" w:eastAsia="Calibri" w:hAnsi="Arial" w:cs="Arial"/>
          <w:b/>
          <w:sz w:val="16"/>
          <w:szCs w:val="16"/>
        </w:rPr>
        <w:t>Предложение о цене подается участником в день проведения аукциона 15июля</w:t>
      </w:r>
      <w:r w:rsidRPr="00C15767">
        <w:rPr>
          <w:rFonts w:ascii="Arial" w:hAnsi="Arial" w:cs="Arial"/>
          <w:b/>
          <w:sz w:val="16"/>
          <w:szCs w:val="16"/>
        </w:rPr>
        <w:t xml:space="preserve"> 2025 года в 09 час 00 мин.</w:t>
      </w:r>
      <w:r w:rsidRPr="00C15767">
        <w:rPr>
          <w:rFonts w:ascii="Arial" w:hAnsi="Arial" w:cs="Arial"/>
          <w:sz w:val="16"/>
          <w:szCs w:val="16"/>
        </w:rPr>
        <w:t xml:space="preserve"> (время МСК)</w:t>
      </w:r>
      <w:r w:rsidRPr="00C15767">
        <w:rPr>
          <w:rFonts w:ascii="Arial" w:hAnsi="Arial" w:cs="Arial"/>
          <w:b/>
          <w:sz w:val="16"/>
          <w:szCs w:val="16"/>
        </w:rPr>
        <w:t>,</w:t>
      </w:r>
      <w:r w:rsidRPr="00C15767">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E94686" w:rsidRPr="00C15767" w:rsidRDefault="00E94686" w:rsidP="00C15767">
      <w:pPr>
        <w:tabs>
          <w:tab w:val="left" w:pos="1418"/>
        </w:tabs>
        <w:overflowPunct w:val="0"/>
        <w:autoSpaceDE w:val="0"/>
        <w:ind w:firstLine="284"/>
        <w:jc w:val="both"/>
        <w:textAlignment w:val="baseline"/>
        <w:rPr>
          <w:rFonts w:ascii="Arial" w:hAnsi="Arial" w:cs="Arial"/>
          <w:sz w:val="16"/>
          <w:szCs w:val="16"/>
        </w:rPr>
      </w:pPr>
      <w:r w:rsidRPr="00C15767">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E94686" w:rsidRPr="00C15767" w:rsidRDefault="00E94686" w:rsidP="00C15767">
      <w:pPr>
        <w:tabs>
          <w:tab w:val="left" w:pos="1418"/>
        </w:tabs>
        <w:overflowPunct w:val="0"/>
        <w:autoSpaceDE w:val="0"/>
        <w:ind w:firstLine="284"/>
        <w:jc w:val="both"/>
        <w:textAlignment w:val="baseline"/>
        <w:rPr>
          <w:rFonts w:ascii="Arial" w:hAnsi="Arial" w:cs="Arial"/>
          <w:sz w:val="16"/>
          <w:szCs w:val="16"/>
        </w:rPr>
      </w:pPr>
      <w:r w:rsidRPr="00C15767">
        <w:rPr>
          <w:rFonts w:ascii="Arial" w:hAnsi="Arial" w:cs="Arial"/>
          <w:sz w:val="16"/>
          <w:szCs w:val="16"/>
        </w:rPr>
        <w:t>Со времени начала проведения процедуры аукциона Организатором торгов размещается:</w:t>
      </w:r>
    </w:p>
    <w:p w:rsidR="00E94686" w:rsidRPr="00C15767" w:rsidRDefault="00E94686" w:rsidP="00C15767">
      <w:pPr>
        <w:tabs>
          <w:tab w:val="left" w:pos="1418"/>
        </w:tabs>
        <w:overflowPunct w:val="0"/>
        <w:autoSpaceDE w:val="0"/>
        <w:ind w:firstLine="284"/>
        <w:jc w:val="both"/>
        <w:textAlignment w:val="baseline"/>
        <w:rPr>
          <w:rFonts w:ascii="Arial" w:hAnsi="Arial" w:cs="Arial"/>
          <w:sz w:val="16"/>
          <w:szCs w:val="16"/>
        </w:rPr>
      </w:pPr>
      <w:r w:rsidRPr="00C15767">
        <w:rPr>
          <w:rFonts w:ascii="Arial" w:hAnsi="Arial" w:cs="Arial"/>
          <w:sz w:val="16"/>
          <w:szCs w:val="16"/>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E94686" w:rsidRPr="00C15767" w:rsidRDefault="00E94686" w:rsidP="00C15767">
      <w:pPr>
        <w:tabs>
          <w:tab w:val="left" w:pos="1418"/>
        </w:tabs>
        <w:overflowPunct w:val="0"/>
        <w:autoSpaceDE w:val="0"/>
        <w:ind w:firstLine="284"/>
        <w:jc w:val="both"/>
        <w:textAlignment w:val="baseline"/>
        <w:rPr>
          <w:rFonts w:ascii="Arial" w:hAnsi="Arial" w:cs="Arial"/>
          <w:sz w:val="16"/>
          <w:szCs w:val="16"/>
        </w:rPr>
      </w:pPr>
      <w:r w:rsidRPr="00C15767">
        <w:rPr>
          <w:rFonts w:ascii="Arial" w:hAnsi="Arial" w:cs="Arial"/>
          <w:sz w:val="16"/>
          <w:szCs w:val="16"/>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E94686" w:rsidRPr="00C15767" w:rsidRDefault="00E94686" w:rsidP="00C15767">
      <w:pPr>
        <w:tabs>
          <w:tab w:val="left" w:pos="1418"/>
        </w:tabs>
        <w:overflowPunct w:val="0"/>
        <w:autoSpaceDE w:val="0"/>
        <w:ind w:firstLine="284"/>
        <w:jc w:val="both"/>
        <w:textAlignment w:val="baseline"/>
        <w:rPr>
          <w:rFonts w:ascii="Arial" w:hAnsi="Arial" w:cs="Arial"/>
          <w:sz w:val="16"/>
          <w:szCs w:val="16"/>
        </w:rPr>
      </w:pPr>
      <w:r w:rsidRPr="00C15767">
        <w:rPr>
          <w:rFonts w:ascii="Arial" w:hAnsi="Arial" w:cs="Arial"/>
          <w:sz w:val="16"/>
          <w:szCs w:val="16"/>
        </w:rPr>
        <w:t xml:space="preserve">В течение одного часа со времени начала проведения процедуры аукциона участникам предлагается заявить о заключении договора </w:t>
      </w:r>
      <w:r w:rsidRPr="00C15767">
        <w:rPr>
          <w:rFonts w:ascii="Arial" w:eastAsia="Calibri" w:hAnsi="Arial" w:cs="Arial"/>
          <w:sz w:val="16"/>
          <w:szCs w:val="16"/>
        </w:rPr>
        <w:t>купли-продажи</w:t>
      </w:r>
      <w:r w:rsidRPr="00C15767">
        <w:rPr>
          <w:rFonts w:ascii="Arial" w:hAnsi="Arial" w:cs="Arial"/>
          <w:sz w:val="16"/>
          <w:szCs w:val="16"/>
        </w:rPr>
        <w:t xml:space="preserve"> земельного участка по начальной цене. В случае, если в течение указанного времени:</w:t>
      </w:r>
    </w:p>
    <w:p w:rsidR="00E94686" w:rsidRPr="00C15767" w:rsidRDefault="00E94686" w:rsidP="00C15767">
      <w:pPr>
        <w:tabs>
          <w:tab w:val="left" w:pos="1418"/>
        </w:tabs>
        <w:overflowPunct w:val="0"/>
        <w:autoSpaceDE w:val="0"/>
        <w:ind w:firstLine="284"/>
        <w:jc w:val="both"/>
        <w:textAlignment w:val="baseline"/>
        <w:rPr>
          <w:rFonts w:ascii="Arial" w:hAnsi="Arial" w:cs="Arial"/>
          <w:sz w:val="16"/>
          <w:szCs w:val="16"/>
        </w:rPr>
      </w:pPr>
      <w:r w:rsidRPr="00C15767">
        <w:rPr>
          <w:rFonts w:ascii="Arial" w:hAnsi="Arial" w:cs="Arial"/>
          <w:sz w:val="16"/>
          <w:szCs w:val="16"/>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E94686" w:rsidRPr="00C15767" w:rsidRDefault="00E94686" w:rsidP="00C15767">
      <w:pPr>
        <w:tabs>
          <w:tab w:val="left" w:pos="1418"/>
        </w:tabs>
        <w:overflowPunct w:val="0"/>
        <w:autoSpaceDE w:val="0"/>
        <w:ind w:firstLine="284"/>
        <w:jc w:val="both"/>
        <w:textAlignment w:val="baseline"/>
        <w:rPr>
          <w:rFonts w:ascii="Arial" w:hAnsi="Arial" w:cs="Arial"/>
          <w:sz w:val="16"/>
          <w:szCs w:val="16"/>
        </w:rPr>
      </w:pPr>
      <w:r w:rsidRPr="00C15767">
        <w:rPr>
          <w:rFonts w:ascii="Arial" w:hAnsi="Arial" w:cs="Arial"/>
          <w:sz w:val="16"/>
          <w:szCs w:val="16"/>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E94686" w:rsidRPr="00C15767" w:rsidRDefault="00E94686" w:rsidP="00C15767">
      <w:pPr>
        <w:tabs>
          <w:tab w:val="left" w:pos="1418"/>
        </w:tabs>
        <w:overflowPunct w:val="0"/>
        <w:autoSpaceDE w:val="0"/>
        <w:ind w:firstLine="284"/>
        <w:jc w:val="both"/>
        <w:textAlignment w:val="baseline"/>
        <w:rPr>
          <w:rFonts w:ascii="Arial" w:hAnsi="Arial" w:cs="Arial"/>
          <w:sz w:val="16"/>
          <w:szCs w:val="16"/>
        </w:rPr>
      </w:pPr>
      <w:r w:rsidRPr="00C15767">
        <w:rPr>
          <w:rFonts w:ascii="Arial" w:hAnsi="Arial" w:cs="Arial"/>
          <w:sz w:val="16"/>
          <w:szCs w:val="16"/>
        </w:rPr>
        <w:t>При этом программными средствами электронной площадки обеспечивается:</w:t>
      </w:r>
    </w:p>
    <w:p w:rsidR="00E94686" w:rsidRPr="00C15767" w:rsidRDefault="00E94686" w:rsidP="00C15767">
      <w:pPr>
        <w:tabs>
          <w:tab w:val="left" w:pos="1418"/>
        </w:tabs>
        <w:overflowPunct w:val="0"/>
        <w:autoSpaceDE w:val="0"/>
        <w:ind w:firstLine="284"/>
        <w:jc w:val="both"/>
        <w:textAlignment w:val="baseline"/>
        <w:rPr>
          <w:rFonts w:ascii="Arial" w:hAnsi="Arial" w:cs="Arial"/>
          <w:sz w:val="16"/>
          <w:szCs w:val="16"/>
        </w:rPr>
      </w:pPr>
      <w:r w:rsidRPr="00C15767">
        <w:rPr>
          <w:rFonts w:ascii="Arial" w:hAnsi="Arial" w:cs="Arial"/>
          <w:sz w:val="16"/>
          <w:szCs w:val="16"/>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E94686" w:rsidRPr="00C15767" w:rsidRDefault="00E94686" w:rsidP="00C15767">
      <w:pPr>
        <w:tabs>
          <w:tab w:val="left" w:pos="1418"/>
        </w:tabs>
        <w:overflowPunct w:val="0"/>
        <w:autoSpaceDE w:val="0"/>
        <w:ind w:firstLine="284"/>
        <w:jc w:val="both"/>
        <w:textAlignment w:val="baseline"/>
        <w:rPr>
          <w:rFonts w:ascii="Arial" w:hAnsi="Arial" w:cs="Arial"/>
          <w:sz w:val="16"/>
          <w:szCs w:val="16"/>
        </w:rPr>
      </w:pPr>
      <w:r w:rsidRPr="00C15767">
        <w:rPr>
          <w:rFonts w:ascii="Arial" w:hAnsi="Arial" w:cs="Arial"/>
          <w:sz w:val="16"/>
          <w:szCs w:val="16"/>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E94686" w:rsidRPr="00C15767" w:rsidRDefault="00E94686" w:rsidP="00C15767">
      <w:pPr>
        <w:tabs>
          <w:tab w:val="left" w:pos="1418"/>
        </w:tabs>
        <w:overflowPunct w:val="0"/>
        <w:autoSpaceDE w:val="0"/>
        <w:ind w:firstLine="284"/>
        <w:jc w:val="both"/>
        <w:textAlignment w:val="baseline"/>
        <w:rPr>
          <w:rFonts w:ascii="Arial" w:hAnsi="Arial" w:cs="Arial"/>
          <w:sz w:val="16"/>
          <w:szCs w:val="16"/>
        </w:rPr>
      </w:pPr>
      <w:r w:rsidRPr="00C15767">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E94686" w:rsidRPr="00C15767" w:rsidRDefault="00E94686" w:rsidP="00C15767">
      <w:pPr>
        <w:tabs>
          <w:tab w:val="left" w:pos="1418"/>
        </w:tabs>
        <w:overflowPunct w:val="0"/>
        <w:autoSpaceDE w:val="0"/>
        <w:ind w:firstLine="284"/>
        <w:jc w:val="both"/>
        <w:textAlignment w:val="baseline"/>
        <w:rPr>
          <w:rFonts w:ascii="Arial" w:hAnsi="Arial" w:cs="Arial"/>
          <w:sz w:val="16"/>
          <w:szCs w:val="16"/>
        </w:rPr>
      </w:pPr>
      <w:r w:rsidRPr="00C15767">
        <w:rPr>
          <w:rFonts w:ascii="Arial" w:hAnsi="Arial" w:cs="Arial"/>
          <w:sz w:val="16"/>
          <w:szCs w:val="16"/>
        </w:rPr>
        <w:t>Победителем аукциона признается участник, предложивший наибольший размер продажи за земельный участок.</w:t>
      </w:r>
    </w:p>
    <w:p w:rsidR="00E94686" w:rsidRPr="00C15767" w:rsidRDefault="00E94686" w:rsidP="00C15767">
      <w:pPr>
        <w:tabs>
          <w:tab w:val="left" w:pos="1418"/>
        </w:tabs>
        <w:overflowPunct w:val="0"/>
        <w:autoSpaceDE w:val="0"/>
        <w:ind w:firstLine="284"/>
        <w:jc w:val="both"/>
        <w:textAlignment w:val="baseline"/>
        <w:rPr>
          <w:rFonts w:ascii="Arial" w:hAnsi="Arial" w:cs="Arial"/>
          <w:sz w:val="16"/>
          <w:szCs w:val="16"/>
        </w:rPr>
      </w:pPr>
      <w:r w:rsidRPr="00C15767">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E94686" w:rsidRPr="00C15767" w:rsidRDefault="00E94686" w:rsidP="00C15767">
      <w:pPr>
        <w:ind w:firstLine="284"/>
        <w:jc w:val="both"/>
        <w:rPr>
          <w:rFonts w:ascii="Arial" w:hAnsi="Arial" w:cs="Arial"/>
          <w:b/>
          <w:bCs/>
          <w:sz w:val="16"/>
          <w:szCs w:val="16"/>
        </w:rPr>
      </w:pPr>
      <w:r w:rsidRPr="00C15767">
        <w:rPr>
          <w:rFonts w:ascii="Arial" w:hAnsi="Arial" w:cs="Arial"/>
          <w:b/>
          <w:bCs/>
          <w:sz w:val="16"/>
          <w:szCs w:val="16"/>
        </w:rPr>
        <w:t xml:space="preserve">11. Заключение договора </w:t>
      </w:r>
      <w:r w:rsidRPr="00C15767">
        <w:rPr>
          <w:rFonts w:ascii="Arial" w:eastAsia="Calibri" w:hAnsi="Arial" w:cs="Arial"/>
          <w:b/>
          <w:sz w:val="16"/>
          <w:szCs w:val="16"/>
        </w:rPr>
        <w:t>купли-продажи</w:t>
      </w:r>
      <w:r w:rsidRPr="00C15767">
        <w:rPr>
          <w:rFonts w:ascii="Arial" w:hAnsi="Arial" w:cs="Arial"/>
          <w:b/>
          <w:bCs/>
          <w:sz w:val="16"/>
          <w:szCs w:val="16"/>
        </w:rPr>
        <w:t xml:space="preserve"> земельного участка</w:t>
      </w:r>
    </w:p>
    <w:p w:rsidR="00E94686" w:rsidRPr="00C15767" w:rsidRDefault="00E94686" w:rsidP="00C15767">
      <w:pPr>
        <w:pStyle w:val="ac"/>
        <w:ind w:firstLine="284"/>
        <w:jc w:val="both"/>
        <w:rPr>
          <w:rFonts w:ascii="Arial" w:hAnsi="Arial" w:cs="Arial"/>
          <w:bCs/>
          <w:iCs/>
          <w:sz w:val="16"/>
          <w:szCs w:val="16"/>
        </w:rPr>
      </w:pPr>
      <w:r w:rsidRPr="00C15767">
        <w:rPr>
          <w:rFonts w:ascii="Arial" w:hAnsi="Arial" w:cs="Arial"/>
          <w:bCs/>
          <w:iCs/>
          <w:sz w:val="16"/>
          <w:szCs w:val="16"/>
        </w:rPr>
        <w:t xml:space="preserve">Заключение договора </w:t>
      </w:r>
      <w:r w:rsidRPr="00C15767">
        <w:rPr>
          <w:rFonts w:ascii="Arial" w:eastAsia="Calibri" w:hAnsi="Arial" w:cs="Arial"/>
          <w:sz w:val="16"/>
          <w:szCs w:val="16"/>
        </w:rPr>
        <w:t>купли-продажи</w:t>
      </w:r>
      <w:r w:rsidRPr="00C15767">
        <w:rPr>
          <w:rFonts w:ascii="Arial" w:hAnsi="Arial" w:cs="Arial"/>
          <w:bCs/>
          <w:iCs/>
          <w:sz w:val="16"/>
          <w:szCs w:val="16"/>
        </w:rPr>
        <w:t xml:space="preserve"> земельного участка с победителем по результатам</w:t>
      </w:r>
      <w:r w:rsidRPr="00C15767">
        <w:rPr>
          <w:rFonts w:ascii="Arial" w:hAnsi="Arial" w:cs="Arial"/>
          <w:sz w:val="16"/>
          <w:szCs w:val="16"/>
        </w:rPr>
        <w:t xml:space="preserve"> электронного</w:t>
      </w:r>
      <w:r w:rsidRPr="00C15767">
        <w:rPr>
          <w:rFonts w:ascii="Arial" w:hAnsi="Arial" w:cs="Arial"/>
          <w:bCs/>
          <w:iCs/>
          <w:sz w:val="16"/>
          <w:szCs w:val="16"/>
        </w:rPr>
        <w:t xml:space="preserve"> аукциона осуществляется в установленном законодательством Российской Федерации порядке.</w:t>
      </w:r>
    </w:p>
    <w:p w:rsidR="00E94686" w:rsidRPr="00C15767" w:rsidRDefault="00E94686" w:rsidP="00C15767">
      <w:pPr>
        <w:pStyle w:val="af2"/>
        <w:tabs>
          <w:tab w:val="left" w:pos="4032"/>
        </w:tabs>
        <w:suppressAutoHyphens/>
        <w:ind w:firstLine="284"/>
        <w:jc w:val="both"/>
        <w:rPr>
          <w:rFonts w:ascii="Arial" w:hAnsi="Arial" w:cs="Arial"/>
          <w:b w:val="0"/>
          <w:sz w:val="16"/>
          <w:szCs w:val="16"/>
        </w:rPr>
      </w:pPr>
      <w:r w:rsidRPr="00C15767">
        <w:rPr>
          <w:rFonts w:ascii="Arial" w:hAnsi="Arial" w:cs="Arial"/>
          <w:b w:val="0"/>
          <w:sz w:val="16"/>
          <w:szCs w:val="16"/>
        </w:rPr>
        <w:t xml:space="preserve">По результатам проведения электронного аукциона договор </w:t>
      </w:r>
      <w:r w:rsidRPr="00C15767">
        <w:rPr>
          <w:rFonts w:ascii="Arial" w:eastAsia="Calibri" w:hAnsi="Arial" w:cs="Arial"/>
          <w:b w:val="0"/>
          <w:sz w:val="16"/>
          <w:szCs w:val="16"/>
        </w:rPr>
        <w:t>купли-продажи</w:t>
      </w:r>
      <w:r w:rsidRPr="00C15767">
        <w:rPr>
          <w:rFonts w:ascii="Arial" w:hAnsi="Arial" w:cs="Arial"/>
          <w:b w:val="0"/>
          <w:sz w:val="16"/>
          <w:szCs w:val="16"/>
        </w:rPr>
        <w:t xml:space="preserve">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lastRenderedPageBreak/>
        <w:t xml:space="preserve">Договор </w:t>
      </w:r>
      <w:r w:rsidRPr="00C15767">
        <w:rPr>
          <w:rFonts w:ascii="Arial" w:eastAsia="Calibri" w:hAnsi="Arial" w:cs="Arial"/>
          <w:sz w:val="16"/>
          <w:szCs w:val="16"/>
        </w:rPr>
        <w:t>купли-продажи</w:t>
      </w:r>
      <w:r w:rsidRPr="00C15767">
        <w:rPr>
          <w:rFonts w:ascii="Arial" w:hAnsi="Arial" w:cs="Arial"/>
          <w:sz w:val="16"/>
          <w:szCs w:val="16"/>
        </w:rPr>
        <w:t xml:space="preserve"> земельного участка заключается не ранее чем через десять дней со дня размещения информации о результатах аукциона на официальном сайте торгов РФ </w:t>
      </w:r>
      <w:hyperlink r:id="rId44" w:history="1">
        <w:r w:rsidRPr="00C15767">
          <w:rPr>
            <w:rStyle w:val="af3"/>
            <w:rFonts w:ascii="Arial" w:hAnsi="Arial" w:cs="Arial"/>
            <w:color w:val="auto"/>
            <w:sz w:val="16"/>
            <w:szCs w:val="16"/>
            <w:u w:val="none"/>
          </w:rPr>
          <w:t>www.torgi.gov.ru</w:t>
        </w:r>
      </w:hyperlink>
      <w:r w:rsidRPr="00C15767">
        <w:rPr>
          <w:rFonts w:ascii="Arial" w:hAnsi="Arial" w:cs="Arial"/>
          <w:sz w:val="16"/>
          <w:szCs w:val="16"/>
        </w:rPr>
        <w:t>.</w:t>
      </w:r>
    </w:p>
    <w:p w:rsidR="00E94686" w:rsidRPr="00C15767" w:rsidRDefault="00E94686" w:rsidP="00C15767">
      <w:pPr>
        <w:autoSpaceDE w:val="0"/>
        <w:autoSpaceDN w:val="0"/>
        <w:adjustRightInd w:val="0"/>
        <w:ind w:firstLine="284"/>
        <w:jc w:val="both"/>
        <w:rPr>
          <w:rFonts w:ascii="Arial" w:hAnsi="Arial" w:cs="Arial"/>
          <w:sz w:val="16"/>
          <w:szCs w:val="16"/>
        </w:rPr>
      </w:pPr>
      <w:r w:rsidRPr="00C15767">
        <w:rPr>
          <w:rFonts w:ascii="Arial" w:hAnsi="Arial" w:cs="Arial"/>
          <w:sz w:val="16"/>
          <w:szCs w:val="16"/>
        </w:rPr>
        <w:t xml:space="preserve">Уполномоченный орган обязан в течение пяти дней со дня истечения срока, предусмотренного </w:t>
      </w:r>
      <w:hyperlink w:anchor="Par30" w:history="1">
        <w:r w:rsidRPr="00C15767">
          <w:rPr>
            <w:rFonts w:ascii="Arial" w:hAnsi="Arial" w:cs="Arial"/>
            <w:sz w:val="16"/>
            <w:szCs w:val="16"/>
          </w:rPr>
          <w:t>пунктом 11</w:t>
        </w:r>
      </w:hyperlink>
      <w:r w:rsidRPr="00C15767">
        <w:rPr>
          <w:rFonts w:ascii="Arial" w:hAnsi="Arial" w:cs="Arial"/>
          <w:sz w:val="16"/>
          <w:szCs w:val="16"/>
        </w:rPr>
        <w:t xml:space="preserve"> ст.39.13 Земельного кодекса Российской Федерации настоящей статьи, направить победителю электронного аукциона или иным лицам, с которыми в соответствии с </w:t>
      </w:r>
      <w:hyperlink r:id="rId45" w:history="1">
        <w:r w:rsidRPr="00C15767">
          <w:rPr>
            <w:rFonts w:ascii="Arial" w:hAnsi="Arial" w:cs="Arial"/>
            <w:sz w:val="16"/>
            <w:szCs w:val="16"/>
          </w:rPr>
          <w:t>пунктами 13</w:t>
        </w:r>
      </w:hyperlink>
      <w:r w:rsidRPr="00C15767">
        <w:rPr>
          <w:rFonts w:ascii="Arial" w:hAnsi="Arial" w:cs="Arial"/>
          <w:sz w:val="16"/>
          <w:szCs w:val="16"/>
        </w:rPr>
        <w:t xml:space="preserve">, </w:t>
      </w:r>
      <w:hyperlink r:id="rId46" w:history="1">
        <w:r w:rsidRPr="00C15767">
          <w:rPr>
            <w:rFonts w:ascii="Arial" w:hAnsi="Arial" w:cs="Arial"/>
            <w:sz w:val="16"/>
            <w:szCs w:val="16"/>
          </w:rPr>
          <w:t>14</w:t>
        </w:r>
      </w:hyperlink>
      <w:r w:rsidRPr="00C15767">
        <w:rPr>
          <w:rFonts w:ascii="Arial" w:hAnsi="Arial" w:cs="Arial"/>
          <w:sz w:val="16"/>
          <w:szCs w:val="16"/>
        </w:rPr>
        <w:t xml:space="preserve">, </w:t>
      </w:r>
      <w:hyperlink r:id="rId47" w:history="1">
        <w:r w:rsidRPr="00C15767">
          <w:rPr>
            <w:rFonts w:ascii="Arial" w:hAnsi="Arial" w:cs="Arial"/>
            <w:sz w:val="16"/>
            <w:szCs w:val="16"/>
          </w:rPr>
          <w:t>20</w:t>
        </w:r>
      </w:hyperlink>
      <w:r w:rsidRPr="00C15767">
        <w:rPr>
          <w:rFonts w:ascii="Arial" w:hAnsi="Arial" w:cs="Arial"/>
          <w:sz w:val="16"/>
          <w:szCs w:val="16"/>
        </w:rPr>
        <w:t xml:space="preserve"> и </w:t>
      </w:r>
      <w:hyperlink r:id="rId48" w:history="1">
        <w:r w:rsidRPr="00C15767">
          <w:rPr>
            <w:rFonts w:ascii="Arial" w:hAnsi="Arial" w:cs="Arial"/>
            <w:sz w:val="16"/>
            <w:szCs w:val="16"/>
          </w:rPr>
          <w:t>25 статьи 39.12</w:t>
        </w:r>
      </w:hyperlink>
      <w:r w:rsidRPr="00C15767">
        <w:rPr>
          <w:rFonts w:ascii="Arial" w:hAnsi="Arial" w:cs="Arial"/>
          <w:sz w:val="16"/>
          <w:szCs w:val="16"/>
        </w:rPr>
        <w:t xml:space="preserve"> Земельного кодекса Российской Федерации заключается договор </w:t>
      </w:r>
      <w:r w:rsidRPr="00C15767">
        <w:rPr>
          <w:rFonts w:ascii="Arial" w:eastAsia="Calibri" w:hAnsi="Arial" w:cs="Arial"/>
          <w:sz w:val="16"/>
          <w:szCs w:val="16"/>
        </w:rPr>
        <w:t>купли-продажи</w:t>
      </w:r>
      <w:r w:rsidRPr="00C15767">
        <w:rPr>
          <w:rFonts w:ascii="Arial" w:hAnsi="Arial" w:cs="Arial"/>
          <w:sz w:val="16"/>
          <w:szCs w:val="16"/>
        </w:rPr>
        <w:t xml:space="preserve"> земельного участка, находящегося в государственной или муниципальной собственности, подписанный проект договора</w:t>
      </w:r>
      <w:r w:rsidRPr="00C15767">
        <w:rPr>
          <w:rFonts w:ascii="Arial" w:eastAsia="Calibri" w:hAnsi="Arial" w:cs="Arial"/>
          <w:sz w:val="16"/>
          <w:szCs w:val="16"/>
        </w:rPr>
        <w:t>купли-продажи</w:t>
      </w:r>
      <w:r w:rsidRPr="00C15767">
        <w:rPr>
          <w:rFonts w:ascii="Arial" w:hAnsi="Arial" w:cs="Arial"/>
          <w:sz w:val="16"/>
          <w:szCs w:val="16"/>
        </w:rPr>
        <w:t>земельного участка, находящегося в государственной или муниципальной собственности.</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 xml:space="preserve">Договор </w:t>
      </w:r>
      <w:r w:rsidRPr="00C15767">
        <w:rPr>
          <w:rFonts w:ascii="Arial" w:eastAsia="Calibri" w:hAnsi="Arial" w:cs="Arial"/>
          <w:sz w:val="16"/>
          <w:szCs w:val="16"/>
        </w:rPr>
        <w:t>купли-продажи</w:t>
      </w:r>
      <w:r w:rsidRPr="00C15767">
        <w:rPr>
          <w:rFonts w:ascii="Arial" w:hAnsi="Arial" w:cs="Arial"/>
          <w:sz w:val="16"/>
          <w:szCs w:val="16"/>
        </w:rPr>
        <w:t xml:space="preserve"> земельного участка с победителем аукциона заключается по цене, установленной по результатам аукциона.</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 xml:space="preserve">Договор </w:t>
      </w:r>
      <w:r w:rsidRPr="00C15767">
        <w:rPr>
          <w:rFonts w:ascii="Arial" w:eastAsia="Calibri" w:hAnsi="Arial" w:cs="Arial"/>
          <w:sz w:val="16"/>
          <w:szCs w:val="16"/>
        </w:rPr>
        <w:t>купли-продажи</w:t>
      </w:r>
      <w:r w:rsidRPr="00C15767">
        <w:rPr>
          <w:rFonts w:ascii="Arial" w:hAnsi="Arial" w:cs="Arial"/>
          <w:sz w:val="16"/>
          <w:szCs w:val="16"/>
        </w:rPr>
        <w:t xml:space="preserve"> земельного участка заключается по начальной цене предмета аукциона:</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 с заявителем, признанным единственным участником аукциона,</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 с единственным принявшим участие в аукционе его участником.</w:t>
      </w:r>
    </w:p>
    <w:p w:rsidR="00E94686" w:rsidRPr="00C15767" w:rsidRDefault="00E94686" w:rsidP="00C15767">
      <w:pPr>
        <w:pStyle w:val="ConsPlusNormal"/>
        <w:ind w:firstLine="284"/>
        <w:jc w:val="both"/>
        <w:rPr>
          <w:sz w:val="16"/>
          <w:szCs w:val="16"/>
        </w:rPr>
      </w:pPr>
      <w:r w:rsidRPr="00C15767">
        <w:rPr>
          <w:sz w:val="16"/>
          <w:szCs w:val="16"/>
        </w:rPr>
        <w:t xml:space="preserve">Если договор </w:t>
      </w:r>
      <w:r w:rsidRPr="00C15767">
        <w:rPr>
          <w:rFonts w:eastAsia="Calibri"/>
          <w:sz w:val="16"/>
          <w:szCs w:val="16"/>
        </w:rPr>
        <w:t>купли-продажи</w:t>
      </w:r>
      <w:r w:rsidRPr="00C15767">
        <w:rPr>
          <w:sz w:val="16"/>
          <w:szCs w:val="16"/>
        </w:rPr>
        <w:t xml:space="preserve">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E94686" w:rsidRPr="00C15767" w:rsidRDefault="00E94686" w:rsidP="00C15767">
      <w:pPr>
        <w:pStyle w:val="ConsPlusNormal"/>
        <w:ind w:firstLine="284"/>
        <w:jc w:val="both"/>
        <w:rPr>
          <w:sz w:val="16"/>
          <w:szCs w:val="16"/>
        </w:rPr>
      </w:pPr>
      <w:r w:rsidRPr="00C15767">
        <w:rPr>
          <w:sz w:val="16"/>
          <w:szCs w:val="16"/>
        </w:rPr>
        <w:t xml:space="preserve">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w:t>
      </w:r>
      <w:r w:rsidRPr="00C15767">
        <w:rPr>
          <w:rFonts w:eastAsia="Calibri"/>
          <w:sz w:val="16"/>
          <w:szCs w:val="16"/>
        </w:rPr>
        <w:t>купли-продажи</w:t>
      </w:r>
      <w:r w:rsidRPr="00C15767">
        <w:rPr>
          <w:sz w:val="16"/>
          <w:szCs w:val="16"/>
        </w:rPr>
        <w:t xml:space="preserve">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E94686" w:rsidRPr="00C15767" w:rsidRDefault="00E94686" w:rsidP="00C15767">
      <w:pPr>
        <w:pStyle w:val="ConsPlusNormal"/>
        <w:ind w:firstLine="284"/>
        <w:jc w:val="both"/>
        <w:rPr>
          <w:sz w:val="16"/>
          <w:szCs w:val="16"/>
        </w:rPr>
      </w:pPr>
      <w:r w:rsidRPr="00C15767">
        <w:rPr>
          <w:sz w:val="16"/>
          <w:szCs w:val="16"/>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w:anchor="P134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sidRPr="00C15767">
          <w:rPr>
            <w:sz w:val="16"/>
            <w:szCs w:val="16"/>
          </w:rPr>
          <w:t>пунктом 13</w:t>
        </w:r>
      </w:hyperlink>
      <w:r w:rsidRPr="00C15767">
        <w:rPr>
          <w:sz w:val="16"/>
          <w:szCs w:val="16"/>
        </w:rPr>
        <w:t xml:space="preserve">, </w:t>
      </w:r>
      <w:hyperlink w:anchor="P1353"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sidRPr="00C15767">
          <w:rPr>
            <w:sz w:val="16"/>
            <w:szCs w:val="16"/>
          </w:rPr>
          <w:t>14</w:t>
        </w:r>
      </w:hyperlink>
      <w:r w:rsidRPr="00C15767">
        <w:rPr>
          <w:sz w:val="16"/>
          <w:szCs w:val="16"/>
        </w:rPr>
        <w:t xml:space="preserve">, </w:t>
      </w:r>
      <w:hyperlink w:anchor="P1381"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sidRPr="00C15767">
          <w:rPr>
            <w:sz w:val="16"/>
            <w:szCs w:val="16"/>
          </w:rPr>
          <w:t>20</w:t>
        </w:r>
      </w:hyperlink>
      <w:r w:rsidRPr="00C15767">
        <w:rPr>
          <w:sz w:val="16"/>
          <w:szCs w:val="16"/>
        </w:rPr>
        <w:t xml:space="preserve"> или </w:t>
      </w:r>
      <w:hyperlink w:anchor="P1394"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sidRPr="00C15767">
          <w:rPr>
            <w:sz w:val="16"/>
            <w:szCs w:val="16"/>
          </w:rPr>
          <w:t>25</w:t>
        </w:r>
      </w:hyperlink>
      <w:r w:rsidRPr="00C15767">
        <w:rPr>
          <w:sz w:val="16"/>
          <w:szCs w:val="16"/>
        </w:rPr>
        <w:t xml:space="preserve"> статьи 39.12 Земельного кодекса Российской Федерации,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договора </w:t>
      </w:r>
      <w:r w:rsidRPr="00C15767">
        <w:rPr>
          <w:rFonts w:eastAsia="Calibri"/>
          <w:sz w:val="16"/>
          <w:szCs w:val="16"/>
        </w:rPr>
        <w:t>купли-продажи</w:t>
      </w:r>
      <w:r w:rsidRPr="00C15767">
        <w:rPr>
          <w:sz w:val="16"/>
          <w:szCs w:val="16"/>
        </w:rPr>
        <w:t xml:space="preserve"> земельного участка вследствие уклонения от заключения указанного договора, не возвращаются.</w:t>
      </w:r>
    </w:p>
    <w:p w:rsidR="00E94686" w:rsidRPr="00C15767" w:rsidRDefault="00E94686" w:rsidP="00C15767">
      <w:pPr>
        <w:pStyle w:val="ac"/>
        <w:ind w:firstLine="284"/>
        <w:jc w:val="both"/>
        <w:rPr>
          <w:rFonts w:ascii="Arial" w:hAnsi="Arial" w:cs="Arial"/>
          <w:sz w:val="16"/>
          <w:szCs w:val="16"/>
        </w:rPr>
      </w:pPr>
      <w:r w:rsidRPr="00C15767">
        <w:rPr>
          <w:rFonts w:ascii="Arial" w:hAnsi="Arial" w:cs="Arial"/>
          <w:sz w:val="16"/>
          <w:szCs w:val="16"/>
        </w:rPr>
        <w:t>Сведения о победителях электронного аукциона, уклонившихся от заключения договора купли-продажи земельного участка, являющегося предметом аукциона, и об иных лицах, с которыми указанный договор заключается в соответствии с пунктом 13, 14, 20 или 25 статьи 39.12 Земельного кодекса Российской Федерации и которые уклонились от их заключения, включаются в реестр недобросовестных участников аукционов.</w:t>
      </w:r>
    </w:p>
    <w:p w:rsidR="00E94686" w:rsidRPr="00C15767" w:rsidRDefault="00E94686" w:rsidP="00C15767">
      <w:pPr>
        <w:ind w:firstLine="284"/>
        <w:jc w:val="both"/>
        <w:rPr>
          <w:rFonts w:ascii="Arial" w:hAnsi="Arial" w:cs="Arial"/>
          <w:sz w:val="16"/>
          <w:szCs w:val="16"/>
        </w:rPr>
      </w:pPr>
      <w:r w:rsidRPr="00C15767">
        <w:rPr>
          <w:rFonts w:ascii="Arial" w:hAnsi="Arial" w:cs="Arial"/>
          <w:sz w:val="16"/>
          <w:szCs w:val="16"/>
        </w:rPr>
        <w:t xml:space="preserve">Проект договора купли-продажи земельного участка размещен на официальном сайте Российской Федерации для размещения информации о проведении торгов </w:t>
      </w:r>
      <w:hyperlink r:id="rId49" w:history="1">
        <w:r w:rsidRPr="00C15767">
          <w:rPr>
            <w:rStyle w:val="af3"/>
            <w:rFonts w:ascii="Arial" w:hAnsi="Arial" w:cs="Arial"/>
            <w:color w:val="auto"/>
            <w:sz w:val="16"/>
            <w:szCs w:val="16"/>
            <w:u w:val="none"/>
          </w:rPr>
          <w:t>http://torgi.gov.ru</w:t>
        </w:r>
      </w:hyperlink>
      <w:r w:rsidRPr="00C15767">
        <w:rPr>
          <w:rFonts w:ascii="Arial" w:hAnsi="Arial" w:cs="Arial"/>
          <w:sz w:val="16"/>
          <w:szCs w:val="16"/>
        </w:rPr>
        <w:t xml:space="preserve">, на официальном сайте Администрации Валдайского муниципального района </w:t>
      </w:r>
      <w:hyperlink r:id="rId50" w:history="1">
        <w:r w:rsidRPr="00C15767">
          <w:rPr>
            <w:rStyle w:val="af3"/>
            <w:rFonts w:ascii="Arial" w:eastAsia="SimSun" w:hAnsi="Arial" w:cs="Arial"/>
            <w:color w:val="auto"/>
            <w:sz w:val="16"/>
            <w:szCs w:val="16"/>
            <w:u w:val="none"/>
          </w:rPr>
          <w:t>http://www.valdayadm.ru/</w:t>
        </w:r>
      </w:hyperlink>
      <w:r w:rsidRPr="00C15767">
        <w:rPr>
          <w:rFonts w:ascii="Arial" w:hAnsi="Arial" w:cs="Arial"/>
          <w:sz w:val="16"/>
          <w:szCs w:val="16"/>
        </w:rPr>
        <w:t xml:space="preserve"> и на электронной площадке </w:t>
      </w:r>
      <w:hyperlink r:id="rId51" w:history="1">
        <w:r w:rsidRPr="00C15767">
          <w:rPr>
            <w:rStyle w:val="af3"/>
            <w:rFonts w:ascii="Arial" w:hAnsi="Arial" w:cs="Arial"/>
            <w:color w:val="auto"/>
            <w:sz w:val="16"/>
            <w:szCs w:val="16"/>
            <w:u w:val="none"/>
          </w:rPr>
          <w:t>http://utp.sberbank-ast.ru</w:t>
        </w:r>
      </w:hyperlink>
      <w:r w:rsidRPr="00C15767">
        <w:rPr>
          <w:rFonts w:ascii="Arial" w:hAnsi="Arial" w:cs="Arial"/>
          <w:sz w:val="16"/>
          <w:szCs w:val="16"/>
        </w:rPr>
        <w:t>.</w:t>
      </w:r>
    </w:p>
    <w:p w:rsidR="00E94686" w:rsidRPr="00C15767" w:rsidRDefault="00E94686" w:rsidP="00C15767">
      <w:pPr>
        <w:pStyle w:val="af7"/>
        <w:shd w:val="clear" w:color="auto" w:fill="FFFFFF"/>
        <w:spacing w:before="0" w:beforeAutospacing="0" w:after="0" w:afterAutospacing="0"/>
        <w:ind w:firstLine="284"/>
        <w:jc w:val="both"/>
        <w:rPr>
          <w:rFonts w:ascii="Arial" w:hAnsi="Arial" w:cs="Arial"/>
          <w:sz w:val="16"/>
          <w:szCs w:val="16"/>
        </w:rPr>
      </w:pPr>
      <w:r w:rsidRPr="00C15767">
        <w:rPr>
          <w:rFonts w:ascii="Arial" w:hAnsi="Arial" w:cs="Arial"/>
          <w:b/>
          <w:sz w:val="16"/>
          <w:szCs w:val="16"/>
        </w:rPr>
        <w:t>12. Порядок отказа от проведения электронного аукциона, внесений изменений в извещение о проведении аукциона и продлении срока подачи заявок</w:t>
      </w:r>
    </w:p>
    <w:p w:rsidR="00E94686" w:rsidRPr="00C15767" w:rsidRDefault="00E94686" w:rsidP="00C15767">
      <w:pPr>
        <w:pStyle w:val="ConsPlusNormal"/>
        <w:ind w:firstLine="284"/>
        <w:jc w:val="both"/>
        <w:rPr>
          <w:sz w:val="16"/>
          <w:szCs w:val="16"/>
        </w:rPr>
      </w:pPr>
      <w:r w:rsidRPr="00C15767">
        <w:rPr>
          <w:sz w:val="16"/>
          <w:szCs w:val="16"/>
        </w:rPr>
        <w:t xml:space="preserve">Организатор аукциона принимает решение об отказе в проведении аукциона в случае выявления обстоятельств, предусмотренных </w:t>
      </w:r>
      <w:hyperlink w:anchor="P1229" w:tooltip="8. Земельный участок, находящийся в государственной или муниципальной собственности, не может быть предметом аукциона, если:">
        <w:r w:rsidRPr="00C15767">
          <w:rPr>
            <w:sz w:val="16"/>
            <w:szCs w:val="16"/>
          </w:rPr>
          <w:t>пунктом 8</w:t>
        </w:r>
      </w:hyperlink>
      <w:r w:rsidRPr="00C15767">
        <w:rPr>
          <w:sz w:val="16"/>
          <w:szCs w:val="16"/>
        </w:rPr>
        <w:t xml:space="preserve"> статьи 39.11 Земельного кодекса Российской Федерации.</w:t>
      </w:r>
    </w:p>
    <w:p w:rsidR="00E94686" w:rsidRPr="00C15767" w:rsidRDefault="00E94686" w:rsidP="00C15767">
      <w:pPr>
        <w:pStyle w:val="aff5"/>
        <w:ind w:left="0" w:firstLine="284"/>
        <w:jc w:val="both"/>
        <w:rPr>
          <w:rFonts w:ascii="Arial" w:hAnsi="Arial" w:cs="Arial"/>
          <w:sz w:val="16"/>
          <w:szCs w:val="16"/>
        </w:rPr>
      </w:pPr>
      <w:r w:rsidRPr="00C15767">
        <w:rPr>
          <w:rFonts w:ascii="Arial" w:hAnsi="Arial" w:cs="Arial"/>
          <w:sz w:val="16"/>
          <w:szCs w:val="16"/>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94686" w:rsidRPr="00C15767" w:rsidRDefault="00E94686" w:rsidP="00C15767">
      <w:pPr>
        <w:pStyle w:val="aff5"/>
        <w:ind w:left="0" w:firstLine="284"/>
        <w:jc w:val="both"/>
        <w:rPr>
          <w:rFonts w:ascii="Arial" w:hAnsi="Arial" w:cs="Arial"/>
          <w:sz w:val="16"/>
          <w:szCs w:val="16"/>
        </w:rPr>
      </w:pPr>
      <w:r w:rsidRPr="00C15767">
        <w:rPr>
          <w:rFonts w:ascii="Arial" w:hAnsi="Arial" w:cs="Arial"/>
          <w:sz w:val="16"/>
          <w:szCs w:val="16"/>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а также с видом права, на котором земельный участок предоставляется по результатам аукциона.</w:t>
      </w:r>
    </w:p>
    <w:p w:rsidR="00E94686" w:rsidRPr="00C15767" w:rsidRDefault="00E94686" w:rsidP="00C15767">
      <w:pPr>
        <w:pStyle w:val="aff5"/>
        <w:ind w:left="0" w:firstLine="284"/>
        <w:jc w:val="both"/>
        <w:rPr>
          <w:rFonts w:ascii="Arial" w:hAnsi="Arial" w:cs="Arial"/>
          <w:sz w:val="16"/>
          <w:szCs w:val="16"/>
        </w:rPr>
      </w:pPr>
      <w:r w:rsidRPr="00C15767">
        <w:rPr>
          <w:rFonts w:ascii="Arial" w:hAnsi="Arial" w:cs="Arial"/>
          <w:sz w:val="16"/>
          <w:szCs w:val="16"/>
        </w:rPr>
        <w:t>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w:t>
      </w:r>
    </w:p>
    <w:p w:rsidR="00E94686" w:rsidRPr="00C15767" w:rsidRDefault="00E94686" w:rsidP="00C15767">
      <w:pPr>
        <w:pStyle w:val="ac"/>
        <w:ind w:firstLine="284"/>
        <w:jc w:val="both"/>
        <w:rPr>
          <w:rFonts w:ascii="Arial" w:hAnsi="Arial" w:cs="Arial"/>
          <w:b/>
          <w:sz w:val="16"/>
          <w:szCs w:val="16"/>
        </w:rPr>
      </w:pPr>
      <w:r w:rsidRPr="00C15767">
        <w:rPr>
          <w:rFonts w:ascii="Arial" w:hAnsi="Arial" w:cs="Arial"/>
          <w:b/>
          <w:iCs/>
          <w:sz w:val="16"/>
          <w:szCs w:val="1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tbl>
      <w:tblPr>
        <w:tblStyle w:val="ab"/>
        <w:tblW w:w="0" w:type="auto"/>
        <w:tblLook w:val="04A0" w:firstRow="1" w:lastRow="0" w:firstColumn="1" w:lastColumn="0" w:noHBand="0" w:noVBand="1"/>
      </w:tblPr>
      <w:tblGrid>
        <w:gridCol w:w="11556"/>
      </w:tblGrid>
      <w:tr w:rsidR="003E78A7" w:rsidTr="003E78A7">
        <w:tc>
          <w:tcPr>
            <w:tcW w:w="11556" w:type="dxa"/>
          </w:tcPr>
          <w:p w:rsidR="003E78A7" w:rsidRPr="003E78A7" w:rsidRDefault="003E78A7" w:rsidP="00A66A1C">
            <w:pPr>
              <w:jc w:val="right"/>
              <w:rPr>
                <w:rFonts w:ascii="Arial" w:hAnsi="Arial" w:cs="Arial"/>
                <w:b/>
                <w:bCs/>
                <w:i/>
                <w:sz w:val="16"/>
                <w:szCs w:val="16"/>
              </w:rPr>
            </w:pPr>
            <w:r w:rsidRPr="003E78A7">
              <w:rPr>
                <w:rFonts w:ascii="Arial" w:hAnsi="Arial" w:cs="Arial"/>
                <w:b/>
                <w:bCs/>
                <w:sz w:val="16"/>
                <w:szCs w:val="16"/>
              </w:rPr>
              <w:t xml:space="preserve">ПРОДАВЦУ  </w:t>
            </w:r>
            <w:r w:rsidRPr="003E78A7">
              <w:rPr>
                <w:rFonts w:ascii="Arial" w:hAnsi="Arial" w:cs="Arial"/>
                <w:b/>
                <w:bCs/>
                <w:i/>
                <w:sz w:val="16"/>
                <w:szCs w:val="16"/>
              </w:rPr>
              <w:t>Администрация Валдайского</w:t>
            </w:r>
          </w:p>
          <w:p w:rsidR="003E78A7" w:rsidRPr="003E78A7" w:rsidRDefault="003E78A7" w:rsidP="00A66A1C">
            <w:pPr>
              <w:jc w:val="right"/>
              <w:rPr>
                <w:rFonts w:ascii="Arial" w:hAnsi="Arial" w:cs="Arial"/>
                <w:i/>
                <w:sz w:val="16"/>
                <w:szCs w:val="16"/>
              </w:rPr>
            </w:pPr>
            <w:r w:rsidRPr="003E78A7">
              <w:rPr>
                <w:rFonts w:ascii="Arial" w:hAnsi="Arial" w:cs="Arial"/>
                <w:b/>
                <w:bCs/>
                <w:i/>
                <w:sz w:val="16"/>
                <w:szCs w:val="16"/>
              </w:rPr>
              <w:t>муниципального района</w:t>
            </w:r>
          </w:p>
          <w:p w:rsidR="003E78A7" w:rsidRPr="003E78A7" w:rsidRDefault="003E78A7" w:rsidP="003E78A7">
            <w:pPr>
              <w:rPr>
                <w:rFonts w:ascii="Arial" w:hAnsi="Arial" w:cs="Arial"/>
                <w:sz w:val="16"/>
                <w:szCs w:val="16"/>
              </w:rPr>
            </w:pPr>
            <w:r w:rsidRPr="003E78A7">
              <w:rPr>
                <w:rFonts w:ascii="Arial" w:hAnsi="Arial" w:cs="Arial"/>
                <w:sz w:val="16"/>
                <w:szCs w:val="16"/>
              </w:rPr>
              <w:t xml:space="preserve">                      </w:t>
            </w:r>
          </w:p>
          <w:p w:rsidR="003E78A7" w:rsidRPr="003E78A7" w:rsidRDefault="003E78A7" w:rsidP="003E78A7">
            <w:pPr>
              <w:pStyle w:val="20"/>
              <w:outlineLvl w:val="1"/>
              <w:rPr>
                <w:rFonts w:ascii="Arial" w:hAnsi="Arial" w:cs="Arial"/>
                <w:sz w:val="16"/>
                <w:szCs w:val="16"/>
              </w:rPr>
            </w:pPr>
            <w:r w:rsidRPr="003E78A7">
              <w:rPr>
                <w:rFonts w:ascii="Arial" w:hAnsi="Arial" w:cs="Arial"/>
                <w:sz w:val="16"/>
                <w:szCs w:val="16"/>
              </w:rPr>
              <w:t>ЗАЯВКА НА УЧАСТИЕ В АУКЦИОНЕ</w:t>
            </w:r>
          </w:p>
          <w:p w:rsidR="003E78A7" w:rsidRPr="003E78A7" w:rsidRDefault="003E78A7" w:rsidP="003E78A7">
            <w:pPr>
              <w:rPr>
                <w:rFonts w:ascii="Arial" w:hAnsi="Arial" w:cs="Arial"/>
                <w:sz w:val="16"/>
                <w:szCs w:val="16"/>
              </w:rPr>
            </w:pPr>
          </w:p>
          <w:p w:rsidR="003E78A7" w:rsidRPr="003E78A7" w:rsidRDefault="003E78A7" w:rsidP="003E78A7">
            <w:pPr>
              <w:rPr>
                <w:rFonts w:ascii="Arial" w:hAnsi="Arial" w:cs="Arial"/>
                <w:sz w:val="16"/>
                <w:szCs w:val="16"/>
              </w:rPr>
            </w:pPr>
            <w:r w:rsidRPr="003E78A7">
              <w:rPr>
                <w:rFonts w:ascii="Arial" w:hAnsi="Arial" w:cs="Arial"/>
                <w:sz w:val="16"/>
                <w:szCs w:val="16"/>
              </w:rPr>
              <w:t>«_____»____________2024 г.</w:t>
            </w:r>
          </w:p>
          <w:p w:rsidR="003E78A7" w:rsidRPr="003E78A7" w:rsidRDefault="003E78A7" w:rsidP="003E78A7">
            <w:pPr>
              <w:rPr>
                <w:rFonts w:ascii="Arial" w:hAnsi="Arial" w:cs="Arial"/>
                <w:sz w:val="16"/>
                <w:szCs w:val="16"/>
              </w:rPr>
            </w:pPr>
            <w:r w:rsidRPr="003E78A7">
              <w:rPr>
                <w:rFonts w:ascii="Arial" w:hAnsi="Arial" w:cs="Arial"/>
                <w:sz w:val="16"/>
                <w:szCs w:val="16"/>
              </w:rPr>
              <w:t xml:space="preserve">_______________________________________________________________________________________________________________________________________________________________, </w:t>
            </w:r>
          </w:p>
          <w:p w:rsidR="003E78A7" w:rsidRPr="003E78A7" w:rsidRDefault="003E78A7" w:rsidP="003E78A7">
            <w:pPr>
              <w:jc w:val="center"/>
              <w:rPr>
                <w:rFonts w:ascii="Arial" w:hAnsi="Arial" w:cs="Arial"/>
                <w:i/>
                <w:sz w:val="16"/>
                <w:szCs w:val="16"/>
              </w:rPr>
            </w:pPr>
            <w:r w:rsidRPr="003E78A7">
              <w:rPr>
                <w:rFonts w:ascii="Arial" w:hAnsi="Arial" w:cs="Arial"/>
                <w:i/>
                <w:sz w:val="16"/>
                <w:szCs w:val="16"/>
              </w:rPr>
              <w:t xml:space="preserve">/полное наименование юридического лица, подающего заявку, </w:t>
            </w:r>
          </w:p>
          <w:p w:rsidR="003E78A7" w:rsidRPr="003E78A7" w:rsidRDefault="003E78A7" w:rsidP="003E78A7">
            <w:pPr>
              <w:jc w:val="center"/>
              <w:rPr>
                <w:rFonts w:ascii="Arial" w:hAnsi="Arial" w:cs="Arial"/>
                <w:i/>
                <w:sz w:val="16"/>
                <w:szCs w:val="16"/>
              </w:rPr>
            </w:pPr>
            <w:r w:rsidRPr="003E78A7">
              <w:rPr>
                <w:rFonts w:ascii="Arial" w:hAnsi="Arial" w:cs="Arial"/>
                <w:i/>
                <w:sz w:val="16"/>
                <w:szCs w:val="16"/>
              </w:rPr>
              <w:t>Ф.И.О. и паспортные данные физического лица /</w:t>
            </w:r>
          </w:p>
          <w:p w:rsidR="003E78A7" w:rsidRPr="003E78A7" w:rsidRDefault="003E78A7" w:rsidP="003E78A7">
            <w:pPr>
              <w:rPr>
                <w:rFonts w:ascii="Arial" w:hAnsi="Arial" w:cs="Arial"/>
                <w:sz w:val="16"/>
                <w:szCs w:val="16"/>
              </w:rPr>
            </w:pPr>
            <w:r w:rsidRPr="003E78A7">
              <w:rPr>
                <w:rFonts w:ascii="Arial" w:hAnsi="Arial" w:cs="Arial"/>
                <w:sz w:val="16"/>
                <w:szCs w:val="16"/>
              </w:rPr>
              <w:t>именуемый далее Претендент, в лице ________________________________________________</w:t>
            </w:r>
          </w:p>
          <w:p w:rsidR="003E78A7" w:rsidRPr="003E78A7" w:rsidRDefault="003E78A7" w:rsidP="003E78A7">
            <w:pPr>
              <w:pBdr>
                <w:bottom w:val="single" w:sz="12" w:space="1" w:color="auto"/>
              </w:pBdr>
              <w:rPr>
                <w:rFonts w:ascii="Arial" w:hAnsi="Arial" w:cs="Arial"/>
                <w:sz w:val="16"/>
                <w:szCs w:val="16"/>
              </w:rPr>
            </w:pPr>
            <w:r w:rsidRPr="003E78A7">
              <w:rPr>
                <w:rFonts w:ascii="Arial" w:hAnsi="Arial" w:cs="Arial"/>
                <w:sz w:val="16"/>
                <w:szCs w:val="16"/>
              </w:rPr>
              <w:t xml:space="preserve">                                                                                                  /</w:t>
            </w:r>
            <w:r w:rsidRPr="003E78A7">
              <w:rPr>
                <w:rFonts w:ascii="Arial" w:hAnsi="Arial" w:cs="Arial"/>
                <w:i/>
                <w:sz w:val="16"/>
                <w:szCs w:val="16"/>
              </w:rPr>
              <w:t>фамилия, имя, отчество, должность</w:t>
            </w:r>
            <w:r w:rsidRPr="003E78A7">
              <w:rPr>
                <w:rFonts w:ascii="Arial" w:hAnsi="Arial" w:cs="Arial"/>
                <w:sz w:val="16"/>
                <w:szCs w:val="16"/>
              </w:rPr>
              <w:t>/</w:t>
            </w:r>
          </w:p>
          <w:p w:rsidR="003E78A7" w:rsidRPr="003E78A7" w:rsidRDefault="003E78A7" w:rsidP="003E78A7">
            <w:pPr>
              <w:pBdr>
                <w:bottom w:val="single" w:sz="12" w:space="1" w:color="auto"/>
              </w:pBdr>
              <w:rPr>
                <w:rFonts w:ascii="Arial" w:hAnsi="Arial" w:cs="Arial"/>
                <w:sz w:val="16"/>
                <w:szCs w:val="16"/>
              </w:rPr>
            </w:pPr>
            <w:r w:rsidRPr="003E78A7">
              <w:rPr>
                <w:rFonts w:ascii="Arial" w:hAnsi="Arial" w:cs="Arial"/>
                <w:sz w:val="16"/>
                <w:szCs w:val="16"/>
              </w:rPr>
              <w:t>________________________________________________________________________________, действующего на основании _______________________________________________________,</w:t>
            </w:r>
          </w:p>
          <w:p w:rsidR="003E78A7" w:rsidRPr="003E78A7" w:rsidRDefault="003E78A7" w:rsidP="003E78A7">
            <w:pPr>
              <w:pBdr>
                <w:bottom w:val="single" w:sz="12" w:space="1" w:color="auto"/>
              </w:pBdr>
              <w:jc w:val="both"/>
              <w:rPr>
                <w:rFonts w:ascii="Arial" w:hAnsi="Arial" w:cs="Arial"/>
                <w:sz w:val="16"/>
                <w:szCs w:val="16"/>
              </w:rPr>
            </w:pPr>
            <w:r w:rsidRPr="003E78A7">
              <w:rPr>
                <w:rFonts w:ascii="Arial" w:hAnsi="Arial" w:cs="Arial"/>
                <w:sz w:val="16"/>
                <w:szCs w:val="16"/>
              </w:rPr>
              <w:t>принимая решение об участии в аукционе по продаже земельного участка для:____________________________________________________________________________</w:t>
            </w:r>
          </w:p>
          <w:p w:rsidR="003E78A7" w:rsidRPr="003E78A7" w:rsidRDefault="003E78A7" w:rsidP="003E78A7">
            <w:pPr>
              <w:pBdr>
                <w:bottom w:val="single" w:sz="12" w:space="1" w:color="auto"/>
              </w:pBdr>
              <w:rPr>
                <w:rFonts w:ascii="Arial" w:hAnsi="Arial" w:cs="Arial"/>
                <w:sz w:val="16"/>
                <w:szCs w:val="16"/>
              </w:rPr>
            </w:pPr>
            <w:r w:rsidRPr="003E78A7">
              <w:rPr>
                <w:rFonts w:ascii="Arial" w:hAnsi="Arial" w:cs="Arial"/>
                <w:sz w:val="16"/>
                <w:szCs w:val="16"/>
              </w:rPr>
              <w:t>________________________________________________________________________________</w:t>
            </w:r>
          </w:p>
          <w:p w:rsidR="003E78A7" w:rsidRPr="003E78A7" w:rsidRDefault="003E78A7" w:rsidP="003E78A7">
            <w:pPr>
              <w:pBdr>
                <w:bottom w:val="single" w:sz="12" w:space="1" w:color="auto"/>
              </w:pBdr>
              <w:jc w:val="center"/>
              <w:rPr>
                <w:rFonts w:ascii="Arial" w:hAnsi="Arial" w:cs="Arial"/>
                <w:sz w:val="16"/>
                <w:szCs w:val="16"/>
              </w:rPr>
            </w:pPr>
            <w:r w:rsidRPr="003E78A7">
              <w:rPr>
                <w:rFonts w:ascii="Arial" w:hAnsi="Arial" w:cs="Arial"/>
                <w:sz w:val="16"/>
                <w:szCs w:val="16"/>
              </w:rPr>
              <w:t>/</w:t>
            </w:r>
            <w:r w:rsidRPr="003E78A7">
              <w:rPr>
                <w:rFonts w:ascii="Arial" w:hAnsi="Arial" w:cs="Arial"/>
                <w:i/>
                <w:sz w:val="16"/>
                <w:szCs w:val="16"/>
              </w:rPr>
              <w:t>основные характеристики, кадастровый номер и местонахождение земельного участка</w:t>
            </w:r>
            <w:r w:rsidRPr="003E78A7">
              <w:rPr>
                <w:rFonts w:ascii="Arial" w:hAnsi="Arial" w:cs="Arial"/>
                <w:sz w:val="16"/>
                <w:szCs w:val="16"/>
              </w:rPr>
              <w:t>/</w:t>
            </w:r>
          </w:p>
          <w:p w:rsidR="003E78A7" w:rsidRPr="003E78A7" w:rsidRDefault="003E78A7" w:rsidP="003E78A7">
            <w:pPr>
              <w:pBdr>
                <w:bottom w:val="single" w:sz="12" w:space="1" w:color="auto"/>
              </w:pBdr>
              <w:rPr>
                <w:rFonts w:ascii="Arial" w:hAnsi="Arial" w:cs="Arial"/>
                <w:sz w:val="16"/>
                <w:szCs w:val="16"/>
              </w:rPr>
            </w:pPr>
            <w:r w:rsidRPr="003E78A7">
              <w:rPr>
                <w:rFonts w:ascii="Arial" w:hAnsi="Arial" w:cs="Arial"/>
                <w:sz w:val="16"/>
                <w:szCs w:val="16"/>
              </w:rPr>
              <w:t>________________________________________________________________________________________________________________________________________________________________</w:t>
            </w:r>
          </w:p>
          <w:p w:rsidR="003E78A7" w:rsidRPr="003E78A7" w:rsidRDefault="003E78A7" w:rsidP="003E78A7">
            <w:pPr>
              <w:pStyle w:val="22"/>
              <w:pBdr>
                <w:bottom w:val="single" w:sz="12" w:space="2" w:color="auto"/>
              </w:pBdr>
              <w:rPr>
                <w:rFonts w:ascii="Arial" w:hAnsi="Arial" w:cs="Arial"/>
                <w:sz w:val="16"/>
                <w:szCs w:val="16"/>
              </w:rPr>
            </w:pPr>
            <w:r w:rsidRPr="003E78A7">
              <w:rPr>
                <w:rFonts w:ascii="Arial" w:hAnsi="Arial" w:cs="Arial"/>
                <w:sz w:val="16"/>
                <w:szCs w:val="16"/>
              </w:rPr>
              <w:t>1/ соблюдать условия аукциона, содержащиеся в информационном сообщении о проведении аукциона, опубликованном в периодическом печатном издании - бюллетене «Валдайский Вестник» от «20» июня 2025 года №  34 (726);</w:t>
            </w:r>
          </w:p>
          <w:p w:rsidR="003E78A7" w:rsidRPr="003E78A7" w:rsidRDefault="003E78A7" w:rsidP="003E78A7">
            <w:pPr>
              <w:pBdr>
                <w:bottom w:val="single" w:sz="12" w:space="2" w:color="auto"/>
              </w:pBdr>
              <w:jc w:val="both"/>
              <w:rPr>
                <w:rFonts w:ascii="Arial" w:hAnsi="Arial" w:cs="Arial"/>
                <w:sz w:val="16"/>
                <w:szCs w:val="16"/>
              </w:rPr>
            </w:pPr>
            <w:r w:rsidRPr="003E78A7">
              <w:rPr>
                <w:rFonts w:ascii="Arial" w:hAnsi="Arial" w:cs="Arial"/>
                <w:sz w:val="16"/>
                <w:szCs w:val="16"/>
              </w:rPr>
              <w:t>2/ в случае признания победителем, либо единственным участником аукциона, заключить с Продавцом договор купли-продажи не позднее 10 рабочих дней после получения проекта договора купли-продажи земельного участка, но не ранее чем через десять дней со дня размещения информации о результатах на официальном сайте;</w:t>
            </w:r>
          </w:p>
          <w:p w:rsidR="003E78A7" w:rsidRPr="003E78A7" w:rsidRDefault="003E78A7" w:rsidP="003E78A7">
            <w:pPr>
              <w:pBdr>
                <w:bottom w:val="single" w:sz="12" w:space="2" w:color="auto"/>
              </w:pBdr>
              <w:jc w:val="both"/>
              <w:rPr>
                <w:rFonts w:ascii="Arial" w:hAnsi="Arial" w:cs="Arial"/>
                <w:sz w:val="16"/>
                <w:szCs w:val="16"/>
              </w:rPr>
            </w:pPr>
            <w:r w:rsidRPr="003E78A7">
              <w:rPr>
                <w:rFonts w:ascii="Arial" w:hAnsi="Arial" w:cs="Arial"/>
                <w:sz w:val="16"/>
                <w:szCs w:val="16"/>
              </w:rPr>
              <w:t>3/ предоставить Продавцу копию документа удостоверяющего личность.</w:t>
            </w:r>
          </w:p>
          <w:p w:rsidR="003E78A7" w:rsidRPr="003E78A7" w:rsidRDefault="003E78A7" w:rsidP="003E78A7">
            <w:pPr>
              <w:rPr>
                <w:rFonts w:ascii="Arial" w:hAnsi="Arial" w:cs="Arial"/>
                <w:sz w:val="16"/>
                <w:szCs w:val="16"/>
              </w:rPr>
            </w:pPr>
            <w:r w:rsidRPr="003E78A7">
              <w:rPr>
                <w:rFonts w:ascii="Arial" w:hAnsi="Arial" w:cs="Arial"/>
                <w:sz w:val="16"/>
                <w:szCs w:val="16"/>
              </w:rPr>
              <w:t xml:space="preserve">Адрес регистрации  Претендента, номер контактного телефона Заявителя, банковские реквизиты Претендента, ОГРН, ИНН, КПП (для юридического лица):____________________         </w:t>
            </w:r>
          </w:p>
          <w:p w:rsidR="003E78A7" w:rsidRPr="003E78A7" w:rsidRDefault="003E78A7" w:rsidP="003E78A7">
            <w:pPr>
              <w:rPr>
                <w:rFonts w:ascii="Arial" w:hAnsi="Arial" w:cs="Arial"/>
                <w:b/>
                <w:bCs/>
                <w:sz w:val="16"/>
                <w:szCs w:val="16"/>
              </w:rPr>
            </w:pPr>
            <w:r w:rsidRPr="003E78A7">
              <w:rPr>
                <w:rFonts w:ascii="Arial" w:hAnsi="Arial" w:cs="Arial"/>
                <w:b/>
                <w:bCs/>
                <w:sz w:val="16"/>
                <w:szCs w:val="16"/>
              </w:rPr>
              <w:t>________________________________________________________________________________</w:t>
            </w:r>
          </w:p>
          <w:p w:rsidR="003E78A7" w:rsidRPr="003E78A7" w:rsidRDefault="003E78A7" w:rsidP="003E78A7">
            <w:pPr>
              <w:rPr>
                <w:rFonts w:ascii="Arial" w:hAnsi="Arial" w:cs="Arial"/>
                <w:b/>
                <w:bCs/>
                <w:sz w:val="16"/>
                <w:szCs w:val="16"/>
              </w:rPr>
            </w:pPr>
            <w:r w:rsidRPr="003E78A7">
              <w:rPr>
                <w:rFonts w:ascii="Arial" w:hAnsi="Arial" w:cs="Arial"/>
                <w:b/>
                <w:bCs/>
                <w:sz w:val="16"/>
                <w:szCs w:val="16"/>
              </w:rPr>
              <w:t>________________________________________________________________________________</w:t>
            </w:r>
          </w:p>
          <w:p w:rsidR="003E78A7" w:rsidRPr="003E78A7" w:rsidRDefault="003E78A7" w:rsidP="003E78A7">
            <w:pPr>
              <w:rPr>
                <w:rFonts w:ascii="Arial" w:hAnsi="Arial" w:cs="Arial"/>
                <w:b/>
                <w:bCs/>
                <w:sz w:val="16"/>
                <w:szCs w:val="16"/>
              </w:rPr>
            </w:pPr>
            <w:r w:rsidRPr="003E78A7">
              <w:rPr>
                <w:rFonts w:ascii="Arial" w:hAnsi="Arial" w:cs="Arial"/>
                <w:b/>
                <w:bCs/>
                <w:sz w:val="16"/>
                <w:szCs w:val="16"/>
              </w:rPr>
              <w:t>________________________________________________________________________________</w:t>
            </w:r>
          </w:p>
          <w:p w:rsidR="003E78A7" w:rsidRPr="003E78A7" w:rsidRDefault="003E78A7" w:rsidP="003E78A7">
            <w:pPr>
              <w:rPr>
                <w:rFonts w:ascii="Arial" w:hAnsi="Arial" w:cs="Arial"/>
                <w:b/>
                <w:bCs/>
                <w:sz w:val="16"/>
                <w:szCs w:val="16"/>
              </w:rPr>
            </w:pPr>
            <w:r w:rsidRPr="003E78A7">
              <w:rPr>
                <w:rFonts w:ascii="Arial" w:hAnsi="Arial" w:cs="Arial"/>
                <w:b/>
                <w:bCs/>
                <w:sz w:val="16"/>
                <w:szCs w:val="16"/>
              </w:rPr>
              <w:t>________________________________________________________________________________</w:t>
            </w:r>
          </w:p>
          <w:p w:rsidR="003E78A7" w:rsidRPr="003E78A7" w:rsidRDefault="003E78A7" w:rsidP="003E78A7">
            <w:pPr>
              <w:rPr>
                <w:rFonts w:ascii="Arial" w:hAnsi="Arial" w:cs="Arial"/>
                <w:b/>
                <w:bCs/>
                <w:sz w:val="16"/>
                <w:szCs w:val="16"/>
              </w:rPr>
            </w:pPr>
            <w:r w:rsidRPr="003E78A7">
              <w:rPr>
                <w:rFonts w:ascii="Arial" w:hAnsi="Arial" w:cs="Arial"/>
                <w:b/>
                <w:bCs/>
                <w:sz w:val="16"/>
                <w:szCs w:val="16"/>
              </w:rPr>
              <w:t>Приложения:</w:t>
            </w:r>
          </w:p>
          <w:p w:rsidR="003E78A7" w:rsidRPr="003E78A7" w:rsidRDefault="003E78A7" w:rsidP="003E78A7">
            <w:pPr>
              <w:jc w:val="both"/>
              <w:rPr>
                <w:rFonts w:ascii="Arial" w:hAnsi="Arial" w:cs="Arial"/>
                <w:sz w:val="16"/>
                <w:szCs w:val="16"/>
              </w:rPr>
            </w:pPr>
            <w:r w:rsidRPr="003E78A7">
              <w:rPr>
                <w:rFonts w:ascii="Arial" w:hAnsi="Arial" w:cs="Arial"/>
                <w:sz w:val="16"/>
                <w:szCs w:val="16"/>
              </w:rPr>
              <w:lastRenderedPageBreak/>
              <w:t>1. _____________________________________________________________________________</w:t>
            </w:r>
          </w:p>
          <w:p w:rsidR="003E78A7" w:rsidRPr="003E78A7" w:rsidRDefault="003E78A7" w:rsidP="003E78A7">
            <w:pPr>
              <w:jc w:val="both"/>
              <w:rPr>
                <w:rFonts w:ascii="Arial" w:hAnsi="Arial" w:cs="Arial"/>
                <w:sz w:val="16"/>
                <w:szCs w:val="16"/>
              </w:rPr>
            </w:pPr>
            <w:r w:rsidRPr="003E78A7">
              <w:rPr>
                <w:rFonts w:ascii="Arial" w:hAnsi="Arial" w:cs="Arial"/>
                <w:sz w:val="16"/>
                <w:szCs w:val="16"/>
              </w:rPr>
              <w:t>2. _____________________________________________________________________________</w:t>
            </w:r>
          </w:p>
          <w:p w:rsidR="003E78A7" w:rsidRPr="003E78A7" w:rsidRDefault="003E78A7" w:rsidP="003E78A7">
            <w:pPr>
              <w:jc w:val="both"/>
              <w:rPr>
                <w:rFonts w:ascii="Arial" w:hAnsi="Arial" w:cs="Arial"/>
                <w:sz w:val="16"/>
                <w:szCs w:val="16"/>
              </w:rPr>
            </w:pPr>
            <w:r w:rsidRPr="003E78A7">
              <w:rPr>
                <w:rFonts w:ascii="Arial" w:hAnsi="Arial" w:cs="Arial"/>
                <w:sz w:val="16"/>
                <w:szCs w:val="16"/>
              </w:rPr>
              <w:t>3. _____________________________________________________________________________</w:t>
            </w:r>
          </w:p>
          <w:p w:rsidR="003E78A7" w:rsidRPr="003E78A7" w:rsidRDefault="003E78A7" w:rsidP="003E78A7">
            <w:pPr>
              <w:rPr>
                <w:rFonts w:ascii="Arial" w:hAnsi="Arial" w:cs="Arial"/>
                <w:sz w:val="16"/>
                <w:szCs w:val="16"/>
              </w:rPr>
            </w:pPr>
            <w:r w:rsidRPr="003E78A7">
              <w:rPr>
                <w:rFonts w:ascii="Arial" w:hAnsi="Arial" w:cs="Arial"/>
                <w:sz w:val="16"/>
                <w:szCs w:val="16"/>
              </w:rPr>
              <w:t>4. _____________________________________________________________________________</w:t>
            </w:r>
          </w:p>
          <w:p w:rsidR="003E78A7" w:rsidRPr="003E78A7" w:rsidRDefault="003E78A7" w:rsidP="003E78A7">
            <w:pPr>
              <w:rPr>
                <w:rFonts w:ascii="Arial" w:hAnsi="Arial" w:cs="Arial"/>
                <w:sz w:val="16"/>
                <w:szCs w:val="16"/>
              </w:rPr>
            </w:pPr>
            <w:r w:rsidRPr="003E78A7">
              <w:rPr>
                <w:rFonts w:ascii="Arial" w:hAnsi="Arial" w:cs="Arial"/>
                <w:sz w:val="16"/>
                <w:szCs w:val="16"/>
              </w:rPr>
              <w:t>5. _____________________________________________________________________________</w:t>
            </w:r>
          </w:p>
          <w:p w:rsidR="003E78A7" w:rsidRPr="003E78A7" w:rsidRDefault="003E78A7" w:rsidP="003E78A7">
            <w:pPr>
              <w:jc w:val="both"/>
              <w:rPr>
                <w:rFonts w:ascii="Arial" w:hAnsi="Arial" w:cs="Arial"/>
                <w:b/>
                <w:bCs/>
                <w:sz w:val="16"/>
                <w:szCs w:val="16"/>
              </w:rPr>
            </w:pPr>
          </w:p>
          <w:p w:rsidR="003E78A7" w:rsidRPr="003E78A7" w:rsidRDefault="003E78A7" w:rsidP="003E78A7">
            <w:pPr>
              <w:jc w:val="both"/>
              <w:rPr>
                <w:rFonts w:ascii="Arial" w:hAnsi="Arial" w:cs="Arial"/>
                <w:sz w:val="16"/>
                <w:szCs w:val="16"/>
              </w:rPr>
            </w:pPr>
            <w:r w:rsidRPr="003E78A7">
              <w:rPr>
                <w:rFonts w:ascii="Arial" w:hAnsi="Arial" w:cs="Arial"/>
                <w:b/>
                <w:bCs/>
                <w:sz w:val="16"/>
                <w:szCs w:val="16"/>
              </w:rPr>
              <w:t>Подпись Претендента</w:t>
            </w:r>
            <w:r w:rsidRPr="003E78A7">
              <w:rPr>
                <w:rFonts w:ascii="Arial" w:hAnsi="Arial" w:cs="Arial"/>
                <w:sz w:val="16"/>
                <w:szCs w:val="16"/>
              </w:rPr>
              <w:t xml:space="preserve"> /его полномочного представителя/</w:t>
            </w:r>
          </w:p>
          <w:p w:rsidR="003E78A7" w:rsidRPr="003E78A7" w:rsidRDefault="003E78A7" w:rsidP="003E78A7">
            <w:pPr>
              <w:rPr>
                <w:rFonts w:ascii="Arial" w:hAnsi="Arial" w:cs="Arial"/>
                <w:sz w:val="16"/>
                <w:szCs w:val="16"/>
              </w:rPr>
            </w:pPr>
            <w:r w:rsidRPr="003E78A7">
              <w:rPr>
                <w:rFonts w:ascii="Arial" w:hAnsi="Arial" w:cs="Arial"/>
                <w:sz w:val="16"/>
                <w:szCs w:val="16"/>
              </w:rPr>
              <w:t>______________________________________________________________________________</w:t>
            </w:r>
          </w:p>
          <w:p w:rsidR="003E78A7" w:rsidRPr="003E78A7" w:rsidRDefault="003E78A7" w:rsidP="003E78A7">
            <w:pPr>
              <w:rPr>
                <w:rFonts w:ascii="Arial" w:hAnsi="Arial" w:cs="Arial"/>
                <w:sz w:val="16"/>
                <w:szCs w:val="16"/>
              </w:rPr>
            </w:pPr>
            <w:r w:rsidRPr="003E78A7">
              <w:rPr>
                <w:rFonts w:ascii="Arial" w:hAnsi="Arial" w:cs="Arial"/>
                <w:sz w:val="16"/>
                <w:szCs w:val="16"/>
              </w:rPr>
              <w:t>МП</w:t>
            </w:r>
          </w:p>
          <w:p w:rsidR="003E78A7" w:rsidRPr="003E78A7" w:rsidRDefault="003E78A7" w:rsidP="003E78A7">
            <w:pPr>
              <w:rPr>
                <w:rFonts w:ascii="Arial" w:hAnsi="Arial" w:cs="Arial"/>
                <w:b/>
                <w:bCs/>
                <w:sz w:val="16"/>
                <w:szCs w:val="16"/>
              </w:rPr>
            </w:pPr>
          </w:p>
          <w:p w:rsidR="003E78A7" w:rsidRPr="003E78A7" w:rsidRDefault="003E78A7" w:rsidP="003E78A7">
            <w:pPr>
              <w:rPr>
                <w:rFonts w:ascii="Arial" w:hAnsi="Arial" w:cs="Arial"/>
                <w:sz w:val="16"/>
                <w:szCs w:val="16"/>
              </w:rPr>
            </w:pPr>
          </w:p>
          <w:p w:rsidR="003E78A7" w:rsidRPr="003E78A7" w:rsidRDefault="003E78A7" w:rsidP="003E78A7">
            <w:pPr>
              <w:ind w:firstLine="539"/>
              <w:jc w:val="both"/>
              <w:rPr>
                <w:rFonts w:ascii="Arial" w:hAnsi="Arial" w:cs="Arial"/>
                <w:sz w:val="16"/>
                <w:szCs w:val="16"/>
              </w:rPr>
            </w:pPr>
            <w:r w:rsidRPr="003E78A7">
              <w:rPr>
                <w:rFonts w:ascii="Arial" w:hAnsi="Arial" w:cs="Arial"/>
                <w:sz w:val="16"/>
                <w:szCs w:val="16"/>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3E78A7" w:rsidRPr="003E78A7" w:rsidRDefault="003E78A7" w:rsidP="003E78A7">
            <w:pPr>
              <w:ind w:left="-357" w:right="-363"/>
              <w:jc w:val="center"/>
              <w:rPr>
                <w:rFonts w:ascii="Arial" w:hAnsi="Arial" w:cs="Arial"/>
                <w:sz w:val="16"/>
                <w:szCs w:val="16"/>
              </w:rPr>
            </w:pPr>
          </w:p>
          <w:p w:rsidR="003E78A7" w:rsidRPr="003E78A7" w:rsidRDefault="003E78A7" w:rsidP="003E78A7">
            <w:pPr>
              <w:pStyle w:val="ConsPlusNonformat"/>
              <w:widowControl/>
              <w:rPr>
                <w:rFonts w:ascii="Arial" w:hAnsi="Arial" w:cs="Arial"/>
                <w:sz w:val="16"/>
                <w:szCs w:val="16"/>
              </w:rPr>
            </w:pPr>
            <w:r w:rsidRPr="003E78A7">
              <w:rPr>
                <w:rFonts w:ascii="Arial" w:hAnsi="Arial" w:cs="Arial"/>
                <w:sz w:val="16"/>
                <w:szCs w:val="16"/>
              </w:rPr>
              <w:t xml:space="preserve">____________________________/ ________________«____»__________20____г.    </w:t>
            </w:r>
          </w:p>
          <w:p w:rsidR="003E78A7" w:rsidRPr="003E78A7" w:rsidRDefault="003E78A7" w:rsidP="003E78A7">
            <w:pPr>
              <w:ind w:left="351" w:right="-363" w:firstLine="1065"/>
              <w:rPr>
                <w:rFonts w:ascii="Arial" w:hAnsi="Arial" w:cs="Arial"/>
                <w:sz w:val="16"/>
                <w:szCs w:val="16"/>
              </w:rPr>
            </w:pPr>
            <w:r w:rsidRPr="003E78A7">
              <w:rPr>
                <w:rFonts w:ascii="Arial" w:hAnsi="Arial" w:cs="Arial"/>
                <w:sz w:val="16"/>
                <w:szCs w:val="16"/>
              </w:rPr>
              <w:t xml:space="preserve">(Ф.И.О.)                                      (подпись) </w:t>
            </w:r>
          </w:p>
          <w:p w:rsidR="003E78A7" w:rsidRDefault="003E78A7" w:rsidP="003E78A7">
            <w:pPr>
              <w:ind w:left="-357" w:right="-363"/>
              <w:jc w:val="center"/>
            </w:pPr>
            <w:r w:rsidRPr="003E78A7">
              <w:rPr>
                <w:rFonts w:ascii="Arial" w:hAnsi="Arial" w:cs="Arial"/>
                <w:sz w:val="16"/>
                <w:szCs w:val="16"/>
              </w:rPr>
              <w:t xml:space="preserve">              ______________________________________</w:t>
            </w:r>
          </w:p>
          <w:p w:rsidR="003E78A7" w:rsidRDefault="003E78A7" w:rsidP="004E1A32">
            <w:pPr>
              <w:tabs>
                <w:tab w:val="left" w:pos="5954"/>
              </w:tabs>
              <w:jc w:val="right"/>
              <w:rPr>
                <w:rFonts w:ascii="Arial" w:hAnsi="Arial" w:cs="Arial"/>
                <w:b/>
                <w:sz w:val="16"/>
                <w:szCs w:val="16"/>
              </w:rPr>
            </w:pPr>
          </w:p>
        </w:tc>
      </w:tr>
    </w:tbl>
    <w:p w:rsidR="00FD73A2" w:rsidRDefault="00FD73A2" w:rsidP="004E1A32">
      <w:pPr>
        <w:tabs>
          <w:tab w:val="left" w:pos="5954"/>
        </w:tabs>
        <w:jc w:val="right"/>
        <w:rPr>
          <w:rFonts w:ascii="Arial" w:hAnsi="Arial" w:cs="Arial"/>
          <w:b/>
          <w:sz w:val="16"/>
          <w:szCs w:val="16"/>
        </w:rPr>
      </w:pPr>
    </w:p>
    <w:p w:rsidR="00194C99" w:rsidRPr="00194C99" w:rsidRDefault="00194C99" w:rsidP="00194C99">
      <w:pPr>
        <w:jc w:val="center"/>
        <w:rPr>
          <w:rFonts w:ascii="Arial" w:hAnsi="Arial" w:cs="Arial"/>
          <w:sz w:val="16"/>
          <w:szCs w:val="16"/>
        </w:rPr>
      </w:pPr>
      <w:r w:rsidRPr="00194C99">
        <w:rPr>
          <w:rFonts w:ascii="Arial" w:hAnsi="Arial" w:cs="Arial"/>
          <w:sz w:val="16"/>
          <w:szCs w:val="16"/>
        </w:rPr>
        <w:t>П О С Т А Н О В Л Е Н И Е</w:t>
      </w:r>
    </w:p>
    <w:p w:rsidR="00194C99" w:rsidRPr="00194C99" w:rsidRDefault="00194C99" w:rsidP="00194C99">
      <w:pPr>
        <w:jc w:val="center"/>
        <w:rPr>
          <w:rFonts w:ascii="Arial" w:hAnsi="Arial" w:cs="Arial"/>
          <w:sz w:val="16"/>
          <w:szCs w:val="16"/>
        </w:rPr>
      </w:pPr>
      <w:r w:rsidRPr="00194C99">
        <w:rPr>
          <w:rFonts w:ascii="Arial" w:hAnsi="Arial" w:cs="Arial"/>
          <w:sz w:val="16"/>
          <w:szCs w:val="16"/>
        </w:rPr>
        <w:t>16.06.2025 № 1454</w:t>
      </w:r>
    </w:p>
    <w:p w:rsidR="00194C99" w:rsidRPr="00194C99" w:rsidRDefault="00194C99" w:rsidP="00194C99">
      <w:pPr>
        <w:widowControl w:val="0"/>
        <w:autoSpaceDE w:val="0"/>
        <w:autoSpaceDN w:val="0"/>
        <w:adjustRightInd w:val="0"/>
        <w:jc w:val="center"/>
        <w:rPr>
          <w:rFonts w:ascii="Arial" w:hAnsi="Arial" w:cs="Arial"/>
          <w:b/>
          <w:sz w:val="16"/>
          <w:szCs w:val="16"/>
        </w:rPr>
      </w:pPr>
      <w:r w:rsidRPr="00194C99">
        <w:rPr>
          <w:rFonts w:ascii="Arial" w:hAnsi="Arial" w:cs="Arial"/>
          <w:b/>
          <w:sz w:val="16"/>
          <w:szCs w:val="16"/>
        </w:rPr>
        <w:t xml:space="preserve">О внесении изменений в Положение о порядке размещения нестационарных торговых объектов на территории </w:t>
      </w:r>
    </w:p>
    <w:p w:rsidR="00194C99" w:rsidRPr="00194C99" w:rsidRDefault="00194C99" w:rsidP="00194C99">
      <w:pPr>
        <w:widowControl w:val="0"/>
        <w:autoSpaceDE w:val="0"/>
        <w:autoSpaceDN w:val="0"/>
        <w:adjustRightInd w:val="0"/>
        <w:jc w:val="center"/>
        <w:rPr>
          <w:rFonts w:ascii="Arial" w:hAnsi="Arial" w:cs="Arial"/>
          <w:sz w:val="16"/>
          <w:szCs w:val="16"/>
        </w:rPr>
      </w:pPr>
      <w:r w:rsidRPr="00194C99">
        <w:rPr>
          <w:rFonts w:ascii="Arial" w:hAnsi="Arial" w:cs="Arial"/>
          <w:b/>
          <w:sz w:val="16"/>
          <w:szCs w:val="16"/>
        </w:rPr>
        <w:t>Валдайского муниципального района</w:t>
      </w:r>
    </w:p>
    <w:p w:rsidR="00194C99" w:rsidRPr="00194C99" w:rsidRDefault="00194C99" w:rsidP="00194C99">
      <w:pPr>
        <w:widowControl w:val="0"/>
        <w:autoSpaceDE w:val="0"/>
        <w:autoSpaceDN w:val="0"/>
        <w:adjustRightInd w:val="0"/>
        <w:ind w:firstLine="284"/>
        <w:jc w:val="both"/>
        <w:rPr>
          <w:rFonts w:ascii="Arial" w:hAnsi="Arial" w:cs="Arial"/>
          <w:b/>
          <w:sz w:val="16"/>
          <w:szCs w:val="16"/>
        </w:rPr>
      </w:pPr>
      <w:r w:rsidRPr="00194C99">
        <w:rPr>
          <w:rFonts w:ascii="Arial" w:hAnsi="Arial" w:cs="Arial"/>
          <w:sz w:val="16"/>
          <w:szCs w:val="16"/>
        </w:rPr>
        <w:t xml:space="preserve">Администрация Валдайского муниципального района </w:t>
      </w:r>
      <w:r w:rsidRPr="00194C99">
        <w:rPr>
          <w:rFonts w:ascii="Arial" w:hAnsi="Arial" w:cs="Arial"/>
          <w:b/>
          <w:sz w:val="16"/>
          <w:szCs w:val="16"/>
        </w:rPr>
        <w:t>ПОСТАНОВЛЯЕТ:</w:t>
      </w:r>
    </w:p>
    <w:p w:rsidR="00194C99" w:rsidRPr="00194C99" w:rsidRDefault="00194C99" w:rsidP="00194C99">
      <w:pPr>
        <w:widowControl w:val="0"/>
        <w:autoSpaceDE w:val="0"/>
        <w:autoSpaceDN w:val="0"/>
        <w:adjustRightInd w:val="0"/>
        <w:ind w:firstLine="284"/>
        <w:jc w:val="both"/>
        <w:rPr>
          <w:rFonts w:ascii="Arial" w:hAnsi="Arial" w:cs="Arial"/>
          <w:sz w:val="16"/>
          <w:szCs w:val="16"/>
        </w:rPr>
      </w:pPr>
      <w:r w:rsidRPr="00194C99">
        <w:rPr>
          <w:rFonts w:ascii="Arial" w:hAnsi="Arial" w:cs="Arial"/>
          <w:sz w:val="16"/>
          <w:szCs w:val="16"/>
        </w:rPr>
        <w:t xml:space="preserve">1. Внести изменения в </w:t>
      </w:r>
      <w:hyperlink r:id="rId52" w:anchor="Par45" w:history="1">
        <w:r w:rsidRPr="00194C99">
          <w:rPr>
            <w:rStyle w:val="af3"/>
            <w:rFonts w:ascii="Arial" w:hAnsi="Arial" w:cs="Arial"/>
            <w:color w:val="auto"/>
            <w:sz w:val="16"/>
            <w:szCs w:val="16"/>
            <w:u w:val="none"/>
          </w:rPr>
          <w:t>Положение</w:t>
        </w:r>
      </w:hyperlink>
      <w:r w:rsidRPr="00194C99">
        <w:rPr>
          <w:rFonts w:ascii="Arial" w:hAnsi="Arial" w:cs="Arial"/>
          <w:sz w:val="16"/>
          <w:szCs w:val="16"/>
        </w:rPr>
        <w:t xml:space="preserve"> о порядке размещения нестационарных торговых объектов на территории Валдайского муниципального района, утвержденное постановлением Администрации Валдайского муниципального района от 21.04.2017 № 680 «О порядке размещения нестационарных торговых объектов на территории Валдайского муниципального района», изложив подпункт 2.10 раздела 2 в следующей редакции:</w:t>
      </w:r>
    </w:p>
    <w:p w:rsidR="00194C99" w:rsidRPr="00194C99" w:rsidRDefault="00194C99" w:rsidP="00194C99">
      <w:pPr>
        <w:widowControl w:val="0"/>
        <w:autoSpaceDE w:val="0"/>
        <w:autoSpaceDN w:val="0"/>
        <w:adjustRightInd w:val="0"/>
        <w:ind w:firstLine="284"/>
        <w:jc w:val="both"/>
        <w:rPr>
          <w:rFonts w:ascii="Arial" w:hAnsi="Arial" w:cs="Arial"/>
          <w:sz w:val="16"/>
          <w:szCs w:val="16"/>
        </w:rPr>
      </w:pPr>
      <w:r w:rsidRPr="00194C99">
        <w:rPr>
          <w:rFonts w:ascii="Arial" w:hAnsi="Arial" w:cs="Arial"/>
          <w:sz w:val="16"/>
          <w:szCs w:val="16"/>
        </w:rPr>
        <w:t>1.2. «Для участия в аукционе заявители представляют в установленный в извещении о проведении аукциона срок следующие документы:</w:t>
      </w:r>
    </w:p>
    <w:p w:rsidR="00194C99" w:rsidRPr="00194C99" w:rsidRDefault="00194C99" w:rsidP="00194C99">
      <w:pPr>
        <w:widowControl w:val="0"/>
        <w:autoSpaceDE w:val="0"/>
        <w:autoSpaceDN w:val="0"/>
        <w:adjustRightInd w:val="0"/>
        <w:ind w:firstLine="284"/>
        <w:jc w:val="both"/>
        <w:rPr>
          <w:rFonts w:ascii="Arial" w:hAnsi="Arial" w:cs="Arial"/>
          <w:sz w:val="16"/>
          <w:szCs w:val="16"/>
        </w:rPr>
      </w:pPr>
      <w:r w:rsidRPr="00194C99">
        <w:rPr>
          <w:rFonts w:ascii="Arial" w:hAnsi="Arial" w:cs="Arial"/>
          <w:sz w:val="16"/>
          <w:szCs w:val="16"/>
        </w:rPr>
        <w:t xml:space="preserve">заявку на участие в аукционе по приобретению права на заключение договора на право размещения нестационарного торгового объекта на территории Валдайского муниципального района по примерной форме согласно </w:t>
      </w:r>
      <w:hyperlink r:id="rId53" w:anchor="Par188" w:history="1">
        <w:r w:rsidRPr="00194C99">
          <w:rPr>
            <w:rStyle w:val="af3"/>
            <w:rFonts w:ascii="Arial" w:hAnsi="Arial" w:cs="Arial"/>
            <w:color w:val="auto"/>
            <w:sz w:val="16"/>
            <w:szCs w:val="16"/>
          </w:rPr>
          <w:t>приложениям 1</w:t>
        </w:r>
      </w:hyperlink>
      <w:r w:rsidRPr="00194C99">
        <w:rPr>
          <w:rFonts w:ascii="Arial" w:hAnsi="Arial" w:cs="Arial"/>
          <w:sz w:val="16"/>
          <w:szCs w:val="16"/>
        </w:rPr>
        <w:t>, 2 к Положению;</w:t>
      </w:r>
    </w:p>
    <w:p w:rsidR="00194C99" w:rsidRPr="00194C99" w:rsidRDefault="00194C99" w:rsidP="00194C99">
      <w:pPr>
        <w:widowControl w:val="0"/>
        <w:autoSpaceDE w:val="0"/>
        <w:autoSpaceDN w:val="0"/>
        <w:adjustRightInd w:val="0"/>
        <w:ind w:firstLine="284"/>
        <w:jc w:val="both"/>
        <w:rPr>
          <w:rFonts w:ascii="Arial" w:hAnsi="Arial" w:cs="Arial"/>
          <w:sz w:val="16"/>
          <w:szCs w:val="16"/>
        </w:rPr>
      </w:pPr>
      <w:r w:rsidRPr="00194C99">
        <w:rPr>
          <w:rFonts w:ascii="Arial" w:hAnsi="Arial" w:cs="Arial"/>
          <w:sz w:val="16"/>
          <w:szCs w:val="16"/>
        </w:rPr>
        <w:t xml:space="preserve">копии документов,  удостоверяющих личность заявителя (для индивидуальных предпринимателей, физических лиц, применяющих специальный налоговый режим «Налог на профессиональный доход» и представителя юридического лица); </w:t>
      </w:r>
    </w:p>
    <w:p w:rsidR="00194C99" w:rsidRPr="00194C99" w:rsidRDefault="00194C99" w:rsidP="00194C99">
      <w:pPr>
        <w:widowControl w:val="0"/>
        <w:autoSpaceDE w:val="0"/>
        <w:autoSpaceDN w:val="0"/>
        <w:adjustRightInd w:val="0"/>
        <w:ind w:firstLine="284"/>
        <w:jc w:val="both"/>
        <w:rPr>
          <w:rFonts w:ascii="Arial" w:hAnsi="Arial" w:cs="Arial"/>
          <w:sz w:val="16"/>
          <w:szCs w:val="16"/>
        </w:rPr>
      </w:pPr>
      <w:r w:rsidRPr="00194C99">
        <w:rPr>
          <w:rFonts w:ascii="Arial" w:hAnsi="Arial" w:cs="Arial"/>
          <w:sz w:val="16"/>
          <w:szCs w:val="16"/>
        </w:rPr>
        <w:t>согласие на обработку персональных данных (приложение 6);</w:t>
      </w:r>
    </w:p>
    <w:p w:rsidR="00194C99" w:rsidRPr="00194C99" w:rsidRDefault="00194C99" w:rsidP="00194C99">
      <w:pPr>
        <w:widowControl w:val="0"/>
        <w:autoSpaceDE w:val="0"/>
        <w:autoSpaceDN w:val="0"/>
        <w:adjustRightInd w:val="0"/>
        <w:ind w:firstLine="284"/>
        <w:jc w:val="both"/>
        <w:rPr>
          <w:rFonts w:ascii="Arial" w:hAnsi="Arial" w:cs="Arial"/>
          <w:sz w:val="16"/>
          <w:szCs w:val="16"/>
        </w:rPr>
      </w:pPr>
      <w:r w:rsidRPr="00194C99">
        <w:rPr>
          <w:rFonts w:ascii="Arial" w:hAnsi="Arial" w:cs="Arial"/>
          <w:sz w:val="16"/>
          <w:szCs w:val="16"/>
        </w:rPr>
        <w:t>документы, подтверждающие внесение задатка, размер задатка – двадцать процентов от начальной цены предмета аукциона;</w:t>
      </w:r>
    </w:p>
    <w:p w:rsidR="00194C99" w:rsidRPr="00194C99" w:rsidRDefault="00194C99" w:rsidP="00194C99">
      <w:pPr>
        <w:widowControl w:val="0"/>
        <w:autoSpaceDE w:val="0"/>
        <w:autoSpaceDN w:val="0"/>
        <w:adjustRightInd w:val="0"/>
        <w:ind w:firstLine="284"/>
        <w:jc w:val="both"/>
        <w:rPr>
          <w:rFonts w:ascii="Arial" w:hAnsi="Arial" w:cs="Arial"/>
          <w:sz w:val="16"/>
          <w:szCs w:val="16"/>
        </w:rPr>
      </w:pPr>
      <w:r w:rsidRPr="00194C99">
        <w:rPr>
          <w:rFonts w:ascii="Arial" w:hAnsi="Arial" w:cs="Arial"/>
          <w:sz w:val="16"/>
          <w:szCs w:val="16"/>
        </w:rPr>
        <w:t>эскизный проект нестационарного торгового объекта, согласованный с отделом архитектуры, градостроительства и строительства Администрации Валдайского муниципального района.</w:t>
      </w:r>
    </w:p>
    <w:p w:rsidR="00194C99" w:rsidRPr="00194C99" w:rsidRDefault="00194C99" w:rsidP="00194C99">
      <w:pPr>
        <w:ind w:firstLine="284"/>
        <w:jc w:val="both"/>
        <w:rPr>
          <w:rFonts w:ascii="Arial" w:hAnsi="Arial" w:cs="Arial"/>
          <w:sz w:val="16"/>
          <w:szCs w:val="16"/>
        </w:rPr>
      </w:pPr>
      <w:r w:rsidRPr="00194C99">
        <w:rPr>
          <w:rFonts w:ascii="Arial" w:hAnsi="Arial" w:cs="Arial"/>
          <w:sz w:val="16"/>
          <w:szCs w:val="16"/>
        </w:rPr>
        <w:t>Заявитель вправе представить по собственной инициативе следующие документы:</w:t>
      </w:r>
    </w:p>
    <w:p w:rsidR="00194C99" w:rsidRPr="00194C99" w:rsidRDefault="00194C99" w:rsidP="00194C99">
      <w:pPr>
        <w:ind w:firstLine="284"/>
        <w:jc w:val="both"/>
        <w:rPr>
          <w:rFonts w:ascii="Arial" w:hAnsi="Arial" w:cs="Arial"/>
          <w:sz w:val="16"/>
          <w:szCs w:val="16"/>
        </w:rPr>
      </w:pPr>
      <w:r w:rsidRPr="00194C99">
        <w:rPr>
          <w:rFonts w:ascii="Arial" w:hAnsi="Arial" w:cs="Arial"/>
          <w:sz w:val="16"/>
          <w:szCs w:val="16"/>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не ранее чем за 1 месяц до подачи заявления;</w:t>
      </w:r>
    </w:p>
    <w:p w:rsidR="00194C99" w:rsidRPr="00194C99" w:rsidRDefault="00194C99" w:rsidP="00194C99">
      <w:pPr>
        <w:widowControl w:val="0"/>
        <w:autoSpaceDE w:val="0"/>
        <w:autoSpaceDN w:val="0"/>
        <w:adjustRightInd w:val="0"/>
        <w:ind w:firstLine="284"/>
        <w:jc w:val="both"/>
        <w:rPr>
          <w:rFonts w:ascii="Arial" w:hAnsi="Arial" w:cs="Arial"/>
          <w:sz w:val="16"/>
          <w:szCs w:val="16"/>
        </w:rPr>
      </w:pPr>
      <w:r w:rsidRPr="00194C99">
        <w:rPr>
          <w:rFonts w:ascii="Arial" w:hAnsi="Arial" w:cs="Arial"/>
          <w:sz w:val="16"/>
          <w:szCs w:val="16"/>
        </w:rPr>
        <w:t>справку налогового органа об отсутствии на дату подачи заявления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по состоянию не ранее чем за месяц до подачи заявки.</w:t>
      </w:r>
    </w:p>
    <w:p w:rsidR="00194C99" w:rsidRPr="00194C99" w:rsidRDefault="00E678F1" w:rsidP="00194C99">
      <w:pPr>
        <w:ind w:firstLine="284"/>
        <w:jc w:val="both"/>
        <w:rPr>
          <w:rFonts w:ascii="Arial" w:hAnsi="Arial" w:cs="Arial"/>
          <w:sz w:val="16"/>
          <w:szCs w:val="16"/>
        </w:rPr>
      </w:pPr>
      <w:hyperlink r:id="rId54">
        <w:r w:rsidR="00194C99" w:rsidRPr="00194C99">
          <w:rPr>
            <w:rFonts w:ascii="Arial" w:hAnsi="Arial" w:cs="Arial"/>
            <w:sz w:val="16"/>
            <w:szCs w:val="16"/>
          </w:rPr>
          <w:t>справку</w:t>
        </w:r>
      </w:hyperlink>
      <w:r w:rsidR="00194C99" w:rsidRPr="00194C99">
        <w:rPr>
          <w:rFonts w:ascii="Arial" w:hAnsi="Arial" w:cs="Arial"/>
          <w:sz w:val="16"/>
          <w:szCs w:val="16"/>
        </w:rPr>
        <w:t xml:space="preserve"> о постановке на учет физического лица в качестве налогоплательщика налога на профессиональный доход (КНД 1122035), сформированную с использованием мобильного приложения «Мой налог» или в веб-кабинете «Мой налог», размещенном на сайте: </w:t>
      </w:r>
      <w:hyperlink r:id="rId55">
        <w:r w:rsidR="00194C99" w:rsidRPr="00194C99">
          <w:rPr>
            <w:rFonts w:ascii="Arial" w:hAnsi="Arial" w:cs="Arial"/>
            <w:sz w:val="16"/>
            <w:szCs w:val="16"/>
          </w:rPr>
          <w:t>http://npd.nalog.ru</w:t>
        </w:r>
      </w:hyperlink>
      <w:r w:rsidR="00194C99" w:rsidRPr="00194C99">
        <w:rPr>
          <w:rFonts w:ascii="Arial" w:hAnsi="Arial" w:cs="Arial"/>
          <w:sz w:val="16"/>
          <w:szCs w:val="16"/>
        </w:rPr>
        <w:t>.</w:t>
      </w:r>
    </w:p>
    <w:p w:rsidR="00194C99" w:rsidRPr="00194C99" w:rsidRDefault="00194C99" w:rsidP="00194C99">
      <w:pPr>
        <w:ind w:firstLine="284"/>
        <w:jc w:val="both"/>
        <w:rPr>
          <w:rFonts w:ascii="Arial" w:hAnsi="Arial" w:cs="Arial"/>
          <w:sz w:val="16"/>
          <w:szCs w:val="16"/>
        </w:rPr>
      </w:pPr>
      <w:r w:rsidRPr="00194C99">
        <w:rPr>
          <w:rFonts w:ascii="Arial" w:hAnsi="Arial" w:cs="Arial"/>
          <w:sz w:val="16"/>
          <w:szCs w:val="16"/>
        </w:rPr>
        <w:t>В случае если владелец НТО не представил документы, указанные в настоящем пункте, комитет в течение 3 рабочих дней начиная со дня, следующего за днем подачи заявления, запрашивает посредством межведомственного запроса от Управления Федеральной налоговой службы по Новгородской области 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использует сведения, полученные с интернет-сервиса на официальном сайте Федеральной налоговой службы в информационно-телекоммуникационной сети Интернет».</w:t>
      </w:r>
    </w:p>
    <w:p w:rsidR="00194C99" w:rsidRPr="00194C99" w:rsidRDefault="00194C99" w:rsidP="00194C99">
      <w:pPr>
        <w:widowControl w:val="0"/>
        <w:autoSpaceDE w:val="0"/>
        <w:autoSpaceDN w:val="0"/>
        <w:adjustRightInd w:val="0"/>
        <w:ind w:firstLine="284"/>
        <w:jc w:val="both"/>
        <w:rPr>
          <w:rFonts w:ascii="Arial" w:hAnsi="Arial" w:cs="Arial"/>
          <w:sz w:val="16"/>
          <w:szCs w:val="16"/>
        </w:rPr>
      </w:pPr>
      <w:r w:rsidRPr="00194C9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94C99" w:rsidRDefault="00194C99" w:rsidP="004E1A32">
      <w:pPr>
        <w:tabs>
          <w:tab w:val="left" w:pos="5954"/>
        </w:tabs>
        <w:jc w:val="right"/>
        <w:rPr>
          <w:rFonts w:ascii="Arial" w:hAnsi="Arial" w:cs="Arial"/>
          <w:b/>
          <w:sz w:val="16"/>
          <w:szCs w:val="16"/>
        </w:rPr>
      </w:pPr>
    </w:p>
    <w:p w:rsidR="00194C99" w:rsidRPr="00194C99" w:rsidRDefault="00194C99" w:rsidP="00194C99">
      <w:pPr>
        <w:jc w:val="center"/>
        <w:rPr>
          <w:rFonts w:ascii="Arial" w:hAnsi="Arial" w:cs="Arial"/>
          <w:sz w:val="16"/>
          <w:szCs w:val="16"/>
        </w:rPr>
      </w:pPr>
      <w:r w:rsidRPr="00194C99">
        <w:rPr>
          <w:rFonts w:ascii="Arial" w:hAnsi="Arial" w:cs="Arial"/>
          <w:sz w:val="16"/>
          <w:szCs w:val="16"/>
        </w:rPr>
        <w:t>П О С Т А Н О В Л Е Н И Е</w:t>
      </w:r>
    </w:p>
    <w:p w:rsidR="00194C99" w:rsidRPr="00194C99" w:rsidRDefault="00194C99" w:rsidP="00194C99">
      <w:pPr>
        <w:jc w:val="center"/>
        <w:rPr>
          <w:rFonts w:ascii="Arial" w:hAnsi="Arial" w:cs="Arial"/>
          <w:sz w:val="16"/>
          <w:szCs w:val="16"/>
        </w:rPr>
      </w:pPr>
      <w:r w:rsidRPr="00194C99">
        <w:rPr>
          <w:rFonts w:ascii="Arial" w:hAnsi="Arial" w:cs="Arial"/>
          <w:sz w:val="16"/>
          <w:szCs w:val="16"/>
        </w:rPr>
        <w:t>16.06.2025 № 1455</w:t>
      </w:r>
    </w:p>
    <w:p w:rsidR="00194C99" w:rsidRPr="00194C99" w:rsidRDefault="00194C99" w:rsidP="00194C99">
      <w:pPr>
        <w:autoSpaceDE w:val="0"/>
        <w:autoSpaceDN w:val="0"/>
        <w:adjustRightInd w:val="0"/>
        <w:jc w:val="center"/>
        <w:rPr>
          <w:rFonts w:ascii="Arial" w:hAnsi="Arial" w:cs="Arial"/>
          <w:b/>
          <w:bCs/>
          <w:sz w:val="16"/>
          <w:szCs w:val="16"/>
        </w:rPr>
      </w:pPr>
      <w:r w:rsidRPr="00194C99">
        <w:rPr>
          <w:rFonts w:ascii="Arial" w:hAnsi="Arial" w:cs="Arial"/>
          <w:b/>
          <w:bCs/>
          <w:sz w:val="16"/>
          <w:szCs w:val="16"/>
        </w:rPr>
        <w:t xml:space="preserve">Об отмене постановлений Администрации </w:t>
      </w:r>
    </w:p>
    <w:p w:rsidR="00194C99" w:rsidRPr="00194C99" w:rsidRDefault="00194C99" w:rsidP="00194C99">
      <w:pPr>
        <w:autoSpaceDE w:val="0"/>
        <w:autoSpaceDN w:val="0"/>
        <w:adjustRightInd w:val="0"/>
        <w:jc w:val="center"/>
        <w:rPr>
          <w:rFonts w:ascii="Arial" w:hAnsi="Arial" w:cs="Arial"/>
          <w:b/>
          <w:bCs/>
          <w:sz w:val="16"/>
          <w:szCs w:val="16"/>
        </w:rPr>
      </w:pPr>
      <w:r w:rsidRPr="00194C99">
        <w:rPr>
          <w:rFonts w:ascii="Arial" w:hAnsi="Arial" w:cs="Arial"/>
          <w:b/>
          <w:bCs/>
          <w:sz w:val="16"/>
          <w:szCs w:val="16"/>
        </w:rPr>
        <w:t>Валдайского муниципального района</w:t>
      </w:r>
    </w:p>
    <w:p w:rsidR="00194C99" w:rsidRPr="00194C99" w:rsidRDefault="00194C99" w:rsidP="00194C99">
      <w:pPr>
        <w:pStyle w:val="aff2"/>
        <w:ind w:firstLine="284"/>
        <w:jc w:val="both"/>
        <w:rPr>
          <w:rFonts w:ascii="Arial" w:hAnsi="Arial" w:cs="Arial"/>
          <w:sz w:val="16"/>
          <w:szCs w:val="16"/>
        </w:rPr>
      </w:pPr>
      <w:r w:rsidRPr="00194C99">
        <w:rPr>
          <w:rFonts w:ascii="Arial" w:hAnsi="Arial" w:cs="Arial"/>
          <w:sz w:val="16"/>
          <w:szCs w:val="16"/>
        </w:rPr>
        <w:t xml:space="preserve">Администрация Валдайского муниципального района </w:t>
      </w:r>
      <w:r w:rsidRPr="00194C99">
        <w:rPr>
          <w:rFonts w:ascii="Arial" w:hAnsi="Arial" w:cs="Arial"/>
          <w:b/>
          <w:sz w:val="16"/>
          <w:szCs w:val="16"/>
        </w:rPr>
        <w:t>ПОСТАНОВЛЯЕТ:</w:t>
      </w:r>
    </w:p>
    <w:p w:rsidR="00194C99" w:rsidRPr="00194C99" w:rsidRDefault="00194C99" w:rsidP="00194C99">
      <w:pPr>
        <w:pStyle w:val="aff2"/>
        <w:ind w:firstLine="284"/>
        <w:jc w:val="both"/>
        <w:rPr>
          <w:rFonts w:ascii="Arial" w:hAnsi="Arial" w:cs="Arial"/>
          <w:sz w:val="16"/>
          <w:szCs w:val="16"/>
        </w:rPr>
      </w:pPr>
      <w:r w:rsidRPr="00194C99">
        <w:rPr>
          <w:rFonts w:ascii="Arial" w:hAnsi="Arial" w:cs="Arial"/>
          <w:sz w:val="16"/>
          <w:szCs w:val="16"/>
        </w:rPr>
        <w:t>1. Отменить постановление Администрации муниципального района от 03.06.2025 № 1347 «О внесении изменений в административный регламент по предоставлению муниципальной услуги «Включение сведений о месте (площадке) накопления твердых коммунальных отходов в реестр мест (площадок) накопления твердых коммунальных отходов на территории Валдайского городского поселения»».</w:t>
      </w:r>
    </w:p>
    <w:p w:rsidR="00194C99" w:rsidRPr="00194C99" w:rsidRDefault="00194C99" w:rsidP="00194C99">
      <w:pPr>
        <w:pStyle w:val="aff2"/>
        <w:ind w:firstLine="284"/>
        <w:jc w:val="both"/>
        <w:rPr>
          <w:rFonts w:ascii="Arial" w:hAnsi="Arial" w:cs="Arial"/>
          <w:sz w:val="16"/>
          <w:szCs w:val="16"/>
        </w:rPr>
      </w:pPr>
      <w:r w:rsidRPr="00194C99">
        <w:rPr>
          <w:rFonts w:ascii="Arial" w:hAnsi="Arial" w:cs="Arial"/>
          <w:sz w:val="16"/>
          <w:szCs w:val="16"/>
        </w:rPr>
        <w:t>2. Отменить постановление Администрации муниципального района от 03.06.2025 № 1348 «О внесении изменений в административный регламент по предоставлению муниципальной услуги «Согласование создания места (площадки) накопления твердых коммунальных отходов на территории Валдайского городского поселения»».</w:t>
      </w:r>
    </w:p>
    <w:p w:rsidR="00194C99" w:rsidRPr="00194C99" w:rsidRDefault="00194C99" w:rsidP="00194C99">
      <w:pPr>
        <w:pStyle w:val="aff2"/>
        <w:ind w:firstLine="284"/>
        <w:jc w:val="both"/>
        <w:rPr>
          <w:rFonts w:ascii="Arial" w:hAnsi="Arial" w:cs="Arial"/>
          <w:sz w:val="16"/>
          <w:szCs w:val="16"/>
        </w:rPr>
      </w:pPr>
      <w:r w:rsidRPr="00194C99">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94C99" w:rsidRDefault="00194C99" w:rsidP="004E1A32">
      <w:pPr>
        <w:tabs>
          <w:tab w:val="left" w:pos="5954"/>
        </w:tabs>
        <w:jc w:val="right"/>
        <w:rPr>
          <w:rFonts w:ascii="Arial" w:hAnsi="Arial" w:cs="Arial"/>
          <w:b/>
          <w:sz w:val="16"/>
          <w:szCs w:val="16"/>
        </w:rPr>
      </w:pPr>
    </w:p>
    <w:p w:rsidR="00194C99" w:rsidRPr="00194C99" w:rsidRDefault="00194C99" w:rsidP="00194C99">
      <w:pPr>
        <w:jc w:val="center"/>
        <w:rPr>
          <w:rFonts w:ascii="Arial" w:hAnsi="Arial" w:cs="Arial"/>
          <w:sz w:val="16"/>
          <w:szCs w:val="16"/>
        </w:rPr>
      </w:pPr>
      <w:r w:rsidRPr="00194C99">
        <w:rPr>
          <w:rFonts w:ascii="Arial" w:hAnsi="Arial" w:cs="Arial"/>
          <w:sz w:val="16"/>
          <w:szCs w:val="16"/>
        </w:rPr>
        <w:t>П О С Т А Н О В Л Е Н И Е</w:t>
      </w:r>
    </w:p>
    <w:p w:rsidR="00194C99" w:rsidRPr="00194C99" w:rsidRDefault="00194C99" w:rsidP="00194C99">
      <w:pPr>
        <w:jc w:val="center"/>
        <w:rPr>
          <w:rFonts w:ascii="Arial" w:hAnsi="Arial" w:cs="Arial"/>
          <w:sz w:val="16"/>
          <w:szCs w:val="16"/>
        </w:rPr>
      </w:pPr>
      <w:r w:rsidRPr="00194C99">
        <w:rPr>
          <w:rFonts w:ascii="Arial" w:hAnsi="Arial" w:cs="Arial"/>
          <w:sz w:val="16"/>
          <w:szCs w:val="16"/>
        </w:rPr>
        <w:t>16.06.2025 № 1456</w:t>
      </w:r>
    </w:p>
    <w:p w:rsidR="00194C99" w:rsidRDefault="00194C99" w:rsidP="00194C99">
      <w:pPr>
        <w:jc w:val="center"/>
        <w:rPr>
          <w:rFonts w:ascii="Arial" w:hAnsi="Arial" w:cs="Arial"/>
          <w:b/>
          <w:sz w:val="16"/>
          <w:szCs w:val="16"/>
        </w:rPr>
      </w:pPr>
      <w:r w:rsidRPr="00194C99">
        <w:rPr>
          <w:rFonts w:ascii="Arial" w:hAnsi="Arial" w:cs="Arial"/>
          <w:b/>
          <w:sz w:val="16"/>
          <w:szCs w:val="16"/>
        </w:rPr>
        <w:t xml:space="preserve">Об официальном сайте Администрации Валдайского муниципального района </w:t>
      </w:r>
    </w:p>
    <w:p w:rsidR="00194C99" w:rsidRPr="00194C99" w:rsidRDefault="00194C99" w:rsidP="00194C99">
      <w:pPr>
        <w:jc w:val="center"/>
        <w:rPr>
          <w:rFonts w:ascii="Arial" w:hAnsi="Arial" w:cs="Arial"/>
          <w:b/>
          <w:sz w:val="16"/>
          <w:szCs w:val="16"/>
        </w:rPr>
      </w:pPr>
      <w:r>
        <w:rPr>
          <w:rFonts w:ascii="Arial" w:hAnsi="Arial" w:cs="Arial"/>
          <w:b/>
          <w:sz w:val="16"/>
          <w:szCs w:val="16"/>
        </w:rPr>
        <w:t>в</w:t>
      </w:r>
      <w:r w:rsidRPr="00194C99">
        <w:rPr>
          <w:rFonts w:ascii="Arial" w:hAnsi="Arial" w:cs="Arial"/>
          <w:b/>
          <w:sz w:val="16"/>
          <w:szCs w:val="16"/>
        </w:rPr>
        <w:t xml:space="preserve"> информационно-телекоммуникационной сети «Интернет»</w:t>
      </w:r>
    </w:p>
    <w:p w:rsidR="00194C99" w:rsidRPr="00194C99" w:rsidRDefault="00194C99" w:rsidP="00194C99">
      <w:pPr>
        <w:ind w:firstLine="284"/>
        <w:jc w:val="both"/>
        <w:rPr>
          <w:rFonts w:ascii="Arial" w:hAnsi="Arial" w:cs="Arial"/>
          <w:b/>
          <w:sz w:val="16"/>
          <w:szCs w:val="16"/>
        </w:rPr>
      </w:pPr>
      <w:r w:rsidRPr="00194C99">
        <w:rPr>
          <w:rFonts w:ascii="Arial" w:hAnsi="Arial" w:cs="Arial"/>
          <w:sz w:val="16"/>
          <w:szCs w:val="16"/>
        </w:rPr>
        <w:t xml:space="preserve">Во исполнение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 целях обеспечения доступа граждан и организаций к информации о деятельности Администрации Валдайского муниципального района Администрация Валдайского муниципального района </w:t>
      </w:r>
      <w:r w:rsidRPr="00194C99">
        <w:rPr>
          <w:rFonts w:ascii="Arial" w:hAnsi="Arial" w:cs="Arial"/>
          <w:b/>
          <w:sz w:val="16"/>
          <w:szCs w:val="16"/>
        </w:rPr>
        <w:t>ПОСТАНОВЛЯЕТ:</w:t>
      </w:r>
    </w:p>
    <w:p w:rsidR="00194C99" w:rsidRPr="00194C99" w:rsidRDefault="00194C99" w:rsidP="00194C99">
      <w:pPr>
        <w:autoSpaceDE w:val="0"/>
        <w:autoSpaceDN w:val="0"/>
        <w:adjustRightInd w:val="0"/>
        <w:ind w:firstLine="284"/>
        <w:jc w:val="both"/>
        <w:rPr>
          <w:rFonts w:ascii="Arial" w:hAnsi="Arial" w:cs="Arial"/>
          <w:bCs/>
          <w:sz w:val="16"/>
          <w:szCs w:val="16"/>
        </w:rPr>
      </w:pPr>
      <w:r w:rsidRPr="00194C99">
        <w:rPr>
          <w:rFonts w:ascii="Arial" w:hAnsi="Arial" w:cs="Arial"/>
          <w:bCs/>
          <w:sz w:val="16"/>
          <w:szCs w:val="16"/>
        </w:rPr>
        <w:t>1. Утвердить Положение об официальном сайте Администрации Валдайского муниципального района (далее - Положение) согласно Приложению 1.</w:t>
      </w:r>
    </w:p>
    <w:p w:rsidR="00194C99" w:rsidRPr="00194C99" w:rsidRDefault="00194C99" w:rsidP="00194C99">
      <w:pPr>
        <w:autoSpaceDE w:val="0"/>
        <w:autoSpaceDN w:val="0"/>
        <w:adjustRightInd w:val="0"/>
        <w:ind w:firstLine="284"/>
        <w:jc w:val="both"/>
        <w:rPr>
          <w:rFonts w:ascii="Arial" w:hAnsi="Arial" w:cs="Arial"/>
          <w:bCs/>
          <w:sz w:val="16"/>
          <w:szCs w:val="16"/>
        </w:rPr>
      </w:pPr>
      <w:r w:rsidRPr="00194C99">
        <w:rPr>
          <w:rFonts w:ascii="Arial" w:hAnsi="Arial" w:cs="Arial"/>
          <w:bCs/>
          <w:sz w:val="16"/>
          <w:szCs w:val="16"/>
        </w:rPr>
        <w:t>2. Утвердить Порядок подготовки, предоставления и размещения информации на официальном сайте Валдайского муниципального района в информационно-телекоммуникационной сети «Интернет» (Приложение 2).</w:t>
      </w:r>
    </w:p>
    <w:p w:rsidR="00194C99" w:rsidRPr="00194C99" w:rsidRDefault="00194C99" w:rsidP="00194C99">
      <w:pPr>
        <w:ind w:firstLine="284"/>
        <w:jc w:val="both"/>
        <w:rPr>
          <w:rFonts w:ascii="Arial" w:hAnsi="Arial" w:cs="Arial"/>
          <w:sz w:val="16"/>
          <w:szCs w:val="16"/>
        </w:rPr>
      </w:pPr>
      <w:r w:rsidRPr="00194C99">
        <w:rPr>
          <w:rFonts w:ascii="Arial" w:hAnsi="Arial" w:cs="Arial"/>
          <w:sz w:val="16"/>
          <w:szCs w:val="16"/>
        </w:rPr>
        <w:t>3. Определить отдел информационных технологий оператором официального сайта Администрации Валдайского муниципального района (далее - Оператор).</w:t>
      </w:r>
    </w:p>
    <w:p w:rsidR="00194C99" w:rsidRPr="00194C99" w:rsidRDefault="00194C99" w:rsidP="00194C99">
      <w:pPr>
        <w:ind w:firstLine="284"/>
        <w:jc w:val="both"/>
        <w:rPr>
          <w:rFonts w:ascii="Arial" w:hAnsi="Arial" w:cs="Arial"/>
          <w:sz w:val="16"/>
          <w:szCs w:val="16"/>
        </w:rPr>
      </w:pPr>
      <w:r w:rsidRPr="00194C99">
        <w:rPr>
          <w:rFonts w:ascii="Arial" w:hAnsi="Arial" w:cs="Arial"/>
          <w:sz w:val="16"/>
          <w:szCs w:val="16"/>
        </w:rPr>
        <w:lastRenderedPageBreak/>
        <w:t>4. Представлять руководителям структурных подразделений Администрации Валдайского муниципального района своевременно Оператору информацию для размещения на официальном сайте Администрации Валдайского муниципального района.</w:t>
      </w:r>
    </w:p>
    <w:p w:rsidR="00194C99" w:rsidRPr="00194C99" w:rsidRDefault="00194C99" w:rsidP="00194C99">
      <w:pPr>
        <w:ind w:firstLine="284"/>
        <w:jc w:val="both"/>
        <w:rPr>
          <w:rFonts w:ascii="Arial" w:hAnsi="Arial" w:cs="Arial"/>
          <w:sz w:val="16"/>
          <w:szCs w:val="16"/>
        </w:rPr>
      </w:pPr>
      <w:r w:rsidRPr="00194C99">
        <w:rPr>
          <w:rFonts w:ascii="Arial" w:hAnsi="Arial" w:cs="Arial"/>
          <w:sz w:val="16"/>
          <w:szCs w:val="16"/>
        </w:rPr>
        <w:t>5. Возложить контроль за выполнением постановления на заместителя Главы администрации муниципального района Михайлову Ю.В.</w:t>
      </w:r>
    </w:p>
    <w:p w:rsidR="00194C99" w:rsidRPr="00194C99" w:rsidRDefault="00194C99" w:rsidP="00194C99">
      <w:pPr>
        <w:ind w:firstLine="284"/>
        <w:jc w:val="both"/>
        <w:rPr>
          <w:rFonts w:ascii="Arial" w:hAnsi="Arial" w:cs="Arial"/>
          <w:sz w:val="16"/>
          <w:szCs w:val="16"/>
        </w:rPr>
      </w:pPr>
      <w:r w:rsidRPr="00194C99">
        <w:rPr>
          <w:rFonts w:ascii="Arial" w:hAnsi="Arial" w:cs="Arial"/>
          <w:sz w:val="16"/>
          <w:szCs w:val="16"/>
        </w:rPr>
        <w:t>6. Постановление вступает в силу после его официального опубликования.</w:t>
      </w:r>
    </w:p>
    <w:p w:rsidR="00194C99" w:rsidRPr="00194C99" w:rsidRDefault="00194C99" w:rsidP="00194C99">
      <w:pPr>
        <w:ind w:firstLine="284"/>
        <w:jc w:val="both"/>
        <w:rPr>
          <w:rFonts w:ascii="Arial" w:hAnsi="Arial" w:cs="Arial"/>
          <w:sz w:val="16"/>
          <w:szCs w:val="16"/>
        </w:rPr>
      </w:pPr>
      <w:r w:rsidRPr="00194C99">
        <w:rPr>
          <w:rFonts w:ascii="Arial" w:hAnsi="Arial" w:cs="Arial"/>
          <w:sz w:val="16"/>
          <w:szCs w:val="16"/>
        </w:rPr>
        <w:t>7. Отменить постановление Администрации Валдайского муниципального района от 11.05.2023 № 815 «Об официальном сайте Администрации Валдайского муниципального района в информационно-телекоммуникационной сети «Интернет».</w:t>
      </w:r>
    </w:p>
    <w:p w:rsidR="00194C99" w:rsidRPr="00194C99" w:rsidRDefault="00194C99" w:rsidP="00194C99">
      <w:pPr>
        <w:ind w:firstLine="284"/>
        <w:jc w:val="both"/>
        <w:rPr>
          <w:rFonts w:ascii="Arial" w:hAnsi="Arial" w:cs="Arial"/>
          <w:sz w:val="16"/>
          <w:szCs w:val="16"/>
        </w:rPr>
      </w:pPr>
      <w:r w:rsidRPr="00194C99">
        <w:rPr>
          <w:rFonts w:ascii="Arial" w:hAnsi="Arial" w:cs="Arial"/>
          <w:sz w:val="16"/>
          <w:szCs w:val="16"/>
        </w:rPr>
        <w:t>8.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94C99" w:rsidRDefault="00194C99" w:rsidP="004E1A32">
      <w:pPr>
        <w:tabs>
          <w:tab w:val="left" w:pos="5954"/>
        </w:tabs>
        <w:jc w:val="right"/>
        <w:rPr>
          <w:rFonts w:ascii="Arial" w:hAnsi="Arial" w:cs="Arial"/>
          <w:b/>
          <w:sz w:val="16"/>
          <w:szCs w:val="16"/>
        </w:rPr>
      </w:pPr>
    </w:p>
    <w:p w:rsidR="00041BD6" w:rsidRPr="00041BD6" w:rsidRDefault="00041BD6" w:rsidP="00041BD6">
      <w:pPr>
        <w:autoSpaceDE w:val="0"/>
        <w:autoSpaceDN w:val="0"/>
        <w:adjustRightInd w:val="0"/>
        <w:ind w:left="7371"/>
        <w:jc w:val="center"/>
        <w:rPr>
          <w:rFonts w:ascii="Arial" w:hAnsi="Arial" w:cs="Arial"/>
          <w:bCs/>
          <w:sz w:val="16"/>
          <w:szCs w:val="16"/>
        </w:rPr>
      </w:pPr>
      <w:r w:rsidRPr="00041BD6">
        <w:rPr>
          <w:rFonts w:ascii="Arial" w:hAnsi="Arial" w:cs="Arial"/>
          <w:bCs/>
          <w:sz w:val="16"/>
          <w:szCs w:val="16"/>
        </w:rPr>
        <w:t>Приложение 1</w:t>
      </w:r>
    </w:p>
    <w:p w:rsidR="00041BD6" w:rsidRPr="00041BD6" w:rsidRDefault="00041BD6" w:rsidP="00041BD6">
      <w:pPr>
        <w:autoSpaceDE w:val="0"/>
        <w:autoSpaceDN w:val="0"/>
        <w:adjustRightInd w:val="0"/>
        <w:ind w:left="7371"/>
        <w:jc w:val="center"/>
        <w:rPr>
          <w:rFonts w:ascii="Arial" w:hAnsi="Arial" w:cs="Arial"/>
          <w:bCs/>
          <w:sz w:val="16"/>
          <w:szCs w:val="16"/>
        </w:rPr>
      </w:pPr>
      <w:r w:rsidRPr="00041BD6">
        <w:rPr>
          <w:rFonts w:ascii="Arial" w:hAnsi="Arial" w:cs="Arial"/>
          <w:bCs/>
          <w:sz w:val="16"/>
          <w:szCs w:val="16"/>
        </w:rPr>
        <w:t>к Постановлению</w:t>
      </w:r>
    </w:p>
    <w:p w:rsidR="00041BD6" w:rsidRPr="00041BD6" w:rsidRDefault="00041BD6" w:rsidP="00041BD6">
      <w:pPr>
        <w:autoSpaceDE w:val="0"/>
        <w:autoSpaceDN w:val="0"/>
        <w:adjustRightInd w:val="0"/>
        <w:ind w:left="7371"/>
        <w:jc w:val="center"/>
        <w:rPr>
          <w:rFonts w:ascii="Arial" w:hAnsi="Arial" w:cs="Arial"/>
          <w:bCs/>
          <w:sz w:val="16"/>
          <w:szCs w:val="16"/>
        </w:rPr>
      </w:pPr>
      <w:r w:rsidRPr="00041BD6">
        <w:rPr>
          <w:rFonts w:ascii="Arial" w:hAnsi="Arial" w:cs="Arial"/>
          <w:bCs/>
          <w:sz w:val="16"/>
          <w:szCs w:val="16"/>
        </w:rPr>
        <w:t>Администрации Валдайского</w:t>
      </w:r>
    </w:p>
    <w:p w:rsidR="00041BD6" w:rsidRPr="00041BD6" w:rsidRDefault="00041BD6" w:rsidP="00041BD6">
      <w:pPr>
        <w:autoSpaceDE w:val="0"/>
        <w:autoSpaceDN w:val="0"/>
        <w:adjustRightInd w:val="0"/>
        <w:ind w:left="7371"/>
        <w:jc w:val="center"/>
        <w:rPr>
          <w:rFonts w:ascii="Arial" w:hAnsi="Arial" w:cs="Arial"/>
          <w:bCs/>
          <w:sz w:val="16"/>
          <w:szCs w:val="16"/>
        </w:rPr>
      </w:pPr>
      <w:r w:rsidRPr="00041BD6">
        <w:rPr>
          <w:rFonts w:ascii="Arial" w:hAnsi="Arial" w:cs="Arial"/>
          <w:bCs/>
          <w:sz w:val="16"/>
          <w:szCs w:val="16"/>
        </w:rPr>
        <w:t>муниципального района</w:t>
      </w:r>
    </w:p>
    <w:p w:rsidR="00041BD6" w:rsidRPr="00041BD6" w:rsidRDefault="00041BD6" w:rsidP="00041BD6">
      <w:pPr>
        <w:autoSpaceDE w:val="0"/>
        <w:autoSpaceDN w:val="0"/>
        <w:adjustRightInd w:val="0"/>
        <w:ind w:left="7371"/>
        <w:jc w:val="center"/>
        <w:rPr>
          <w:rFonts w:ascii="Arial" w:hAnsi="Arial" w:cs="Arial"/>
          <w:bCs/>
          <w:sz w:val="16"/>
          <w:szCs w:val="16"/>
        </w:rPr>
      </w:pPr>
      <w:r w:rsidRPr="00041BD6">
        <w:rPr>
          <w:rFonts w:ascii="Arial" w:hAnsi="Arial" w:cs="Arial"/>
          <w:bCs/>
          <w:sz w:val="16"/>
          <w:szCs w:val="16"/>
        </w:rPr>
        <w:t>от 16.06.2025 № 1456</w:t>
      </w:r>
    </w:p>
    <w:p w:rsidR="00041BD6" w:rsidRPr="00041BD6" w:rsidRDefault="00041BD6" w:rsidP="00041BD6">
      <w:pPr>
        <w:autoSpaceDE w:val="0"/>
        <w:autoSpaceDN w:val="0"/>
        <w:adjustRightInd w:val="0"/>
        <w:jc w:val="center"/>
        <w:rPr>
          <w:rFonts w:ascii="Arial" w:hAnsi="Arial" w:cs="Arial"/>
          <w:b/>
          <w:bCs/>
          <w:sz w:val="16"/>
          <w:szCs w:val="16"/>
        </w:rPr>
      </w:pPr>
      <w:r w:rsidRPr="00041BD6">
        <w:rPr>
          <w:rFonts w:ascii="Arial" w:hAnsi="Arial" w:cs="Arial"/>
          <w:b/>
          <w:bCs/>
          <w:sz w:val="16"/>
          <w:szCs w:val="16"/>
        </w:rPr>
        <w:t>Положение об официальном сайте Администрации Валдайского</w:t>
      </w:r>
    </w:p>
    <w:p w:rsidR="00041BD6" w:rsidRPr="00041BD6" w:rsidRDefault="00041BD6" w:rsidP="00041BD6">
      <w:pPr>
        <w:autoSpaceDE w:val="0"/>
        <w:autoSpaceDN w:val="0"/>
        <w:adjustRightInd w:val="0"/>
        <w:jc w:val="center"/>
        <w:rPr>
          <w:rFonts w:ascii="Arial" w:hAnsi="Arial" w:cs="Arial"/>
          <w:b/>
          <w:bCs/>
          <w:sz w:val="16"/>
          <w:szCs w:val="16"/>
        </w:rPr>
      </w:pPr>
      <w:r w:rsidRPr="00041BD6">
        <w:rPr>
          <w:rFonts w:ascii="Arial" w:hAnsi="Arial" w:cs="Arial"/>
          <w:b/>
          <w:bCs/>
          <w:sz w:val="16"/>
          <w:szCs w:val="16"/>
        </w:rPr>
        <w:t>муниципального района в информационно-телекоммуникационной сети «Интернет»</w:t>
      </w:r>
    </w:p>
    <w:p w:rsidR="00041BD6" w:rsidRPr="00041BD6" w:rsidRDefault="00041BD6" w:rsidP="00041BD6">
      <w:pPr>
        <w:autoSpaceDE w:val="0"/>
        <w:autoSpaceDN w:val="0"/>
        <w:adjustRightInd w:val="0"/>
        <w:ind w:firstLine="284"/>
        <w:jc w:val="both"/>
        <w:rPr>
          <w:rFonts w:ascii="Arial" w:hAnsi="Arial" w:cs="Arial"/>
          <w:b/>
          <w:bCs/>
          <w:sz w:val="16"/>
          <w:szCs w:val="16"/>
        </w:rPr>
      </w:pPr>
      <w:r w:rsidRPr="00041BD6">
        <w:rPr>
          <w:rFonts w:ascii="Arial" w:hAnsi="Arial" w:cs="Arial"/>
          <w:b/>
          <w:bCs/>
          <w:sz w:val="16"/>
          <w:szCs w:val="16"/>
        </w:rPr>
        <w:t>1. Общие положения</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1.1. Настоящее Положение определяет задачи, требования, функции, порядок организационно-технического сопровождения официального сайта Администрации Валдайского муниципального района, взаимодействия органов местного самоуправления Валдайского муниципального района и (или) их должностных лиц при предоставлении и размещении информации на официальном сайте Администрации Валдайского муниципального района в информационно-телекоммуникационной сети «Интернет» (далее - сайт, сеть «Интернет»).</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1.2. Работа сайта обеспечивается в соответствии с законодательством Российской Федерации.</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1.3. Размещение информации на сайте осуществляется с учетом требований законодательства Российской Федерации о государственной тайне и законодательством Российской Федерации о персональных данных.</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1.4. Сайт является официальным источником информации о деятельности органов местного самоуправления Валдайского муниципального района.</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1.5. Официальный сайт размещается в сети «Интернет» по адресу: https://valdayadm.gosuslugi.ru/.</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1.6.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1.7. Информационные ресурсы, размещенные на сайте, имеют официальный статус и являются общедоступными.</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1.8. В соответствии с Федеральным законом от 27 июля 2006 года № 149-ФЗ «Об информации, информационных технологиях и о защите информации»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 При этом лица, распространяющие информацию с сайта, обязаны указывать сайт в качестве источника такой информации.</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1.9. Понятия, используемые в настоящем Положении, применяются в значениях, предусмотренных Федеральным законом от 27 июля 2006 года № 149-ФЗ «Об информации, информационных технологиях и о защите информации».</w:t>
      </w:r>
    </w:p>
    <w:p w:rsidR="00041BD6" w:rsidRPr="00041BD6" w:rsidRDefault="00041BD6" w:rsidP="00041BD6">
      <w:pPr>
        <w:autoSpaceDE w:val="0"/>
        <w:autoSpaceDN w:val="0"/>
        <w:adjustRightInd w:val="0"/>
        <w:ind w:firstLine="284"/>
        <w:jc w:val="both"/>
        <w:rPr>
          <w:rFonts w:ascii="Arial" w:hAnsi="Arial" w:cs="Arial"/>
          <w:b/>
          <w:bCs/>
          <w:sz w:val="16"/>
          <w:szCs w:val="16"/>
        </w:rPr>
      </w:pPr>
      <w:r w:rsidRPr="00041BD6">
        <w:rPr>
          <w:rFonts w:ascii="Arial" w:hAnsi="Arial" w:cs="Arial"/>
          <w:b/>
          <w:bCs/>
          <w:sz w:val="16"/>
          <w:szCs w:val="16"/>
        </w:rPr>
        <w:t>2. Основные задачи и функции сайта</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2.1. Основными задачами сайта являются:</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обеспечение гласности деятельности органов местного самоуправления Валдайского муниципального района и доступности муниципальных информационных ресурсов;</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публикация информации, имеющей открытый характер и предназначенной для сведения организаций и граждан;</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создание условий для эффективного взаимодействия, в том числе информационного, органов местного самоуправления Валдайского муниципального района с гражданами, общественными организациями и хозяйствующими субъектами;</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оперативное и объективное информирование о происходящих в Валдайском муниципальном районе общественно-политических и социально-экономических процессах.</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2.2. Основными функциями сайта являются:</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предоставление пользователям информации доступа через сеть «Интернет» к информации о деятельности органов местного самоуправления Валдайского муниципального района, подведомственных муниципальных учреждений в объеме, определенном статьей 13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предоставление пользователям информации доступа через сеть «Интернет» к иной информации, размещение которой в сети «Интернет» признано обязательным иными законами, нормативными правовыми актами.</w:t>
      </w:r>
    </w:p>
    <w:p w:rsidR="00041BD6" w:rsidRPr="00041BD6" w:rsidRDefault="00041BD6" w:rsidP="00041BD6">
      <w:pPr>
        <w:autoSpaceDE w:val="0"/>
        <w:autoSpaceDN w:val="0"/>
        <w:adjustRightInd w:val="0"/>
        <w:ind w:firstLine="284"/>
        <w:jc w:val="both"/>
        <w:rPr>
          <w:rFonts w:ascii="Arial" w:hAnsi="Arial" w:cs="Arial"/>
          <w:b/>
          <w:bCs/>
          <w:sz w:val="16"/>
          <w:szCs w:val="16"/>
        </w:rPr>
      </w:pPr>
      <w:r w:rsidRPr="00041BD6">
        <w:rPr>
          <w:rFonts w:ascii="Arial" w:hAnsi="Arial" w:cs="Arial"/>
          <w:b/>
          <w:bCs/>
          <w:sz w:val="16"/>
          <w:szCs w:val="16"/>
        </w:rPr>
        <w:t>3. Ограничения по содержанию представляемой информации</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Запрещается размещение на сайте:</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сведений о фактах, событиях и обстоятельствах частной жизни граждан, позволяющих идентифицировать их личность, за исключением сведений, подлежащих распространению в средствах массовой информации в случаях, установленных нормативными правовыми актами Российской Федерации;</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сведений, составляющих тайну следствия и судопроизводства, а также сведений о защищаемых лицах и мерах государственной защиты, осуществляемой в соответствии с Федеральным законом от 20 августа 2004 года «119-ФЗ «О государственной защите потерпевших, свидетелей и иных участников уголовного судопроизводства» и другими нормативными правовыми актами Российской Федерации;</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служебных сведений, доступ к которым ограничен органами государственной власти в соответствии с Гражданским кодексом Российской Федерации и иными нормативными правовыми актами Российской Федерации (сведения, составляющие служебную тайну);</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сведений, связанных с профессиональной деятельностью, доступ к которым ограничен в соответствии с Конституцией Российской Федерации и иными нормативными правовыми актами Российской Федерации (сведений, составляющих врачебную, нотариальную, адвокатскую тайну, тайну переписки, телефонных переговоров, почтовых отправлений, телеграфных и иных сообщений);</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сведений, связанных с коммерческой деятельностью, доступ к которым ограничен в соответствии с Гражданским кодексом Российской Федерации (сведения, составляющие коммерческую тайну);</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сведений, составляющих иную охраняемую законом тайну, другую информацию ограниченного доступа;</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экстремистских материалов;</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предвыборной агитации и агитации по вопросам референдума;</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объектов интеллектуальной собственности, любой иной информации, нарушающей законодательство в сфере интеллектуальной собственности;</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рекламы (за исключением социальной рекламы);</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вредоносного программного обеспечения;</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информации, содержащей ненормативную лексику.</w:t>
      </w:r>
    </w:p>
    <w:p w:rsidR="00041BD6" w:rsidRPr="00041BD6" w:rsidRDefault="00041BD6" w:rsidP="00041BD6">
      <w:pPr>
        <w:autoSpaceDE w:val="0"/>
        <w:autoSpaceDN w:val="0"/>
        <w:adjustRightInd w:val="0"/>
        <w:ind w:firstLine="284"/>
        <w:jc w:val="both"/>
        <w:rPr>
          <w:rFonts w:ascii="Arial" w:hAnsi="Arial" w:cs="Arial"/>
          <w:b/>
          <w:bCs/>
          <w:sz w:val="16"/>
          <w:szCs w:val="16"/>
        </w:rPr>
      </w:pPr>
      <w:r w:rsidRPr="00041BD6">
        <w:rPr>
          <w:rFonts w:ascii="Arial" w:hAnsi="Arial" w:cs="Arial"/>
          <w:b/>
          <w:bCs/>
          <w:sz w:val="16"/>
          <w:szCs w:val="16"/>
        </w:rPr>
        <w:t>4. Опубликование информации</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4.1. Поставщиками информации, размещенной на сайте, являются органы местного самоуправления Валдайского муниципального района, муниципальные учреждения и предприятия Валдайского муниципального района.</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Поставщики информации, размещаемой на сайте:</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передают информацию для размещения на сайте в соответствии с перечнем информации о деятельности органов местного самоуправления и подведомственных организаций, размещаемой в сети «Интернет», утвержденным постановлением администрации Валдайского муниципального района;</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несут ответственность за полноту, достоверность и актуальность размещенной на сайте информации.</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4.2. Для размещения информации на сайте Поставщиками информации представляются документы (сведения, информация и т.д.), подлежащие размещению на сайте, в электронном виде с приложением сопроводительного письма на бумажном носителе в отдел информационных технологий администрации Валдайского муниципального района.</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4.3. Сопроводительное письмо должно содержать следующие сведения:</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наименование или содержание информации, подлежащей размещению;</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 наименование раздела и/или подраздела, где следует разместить информацию;</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lastRenderedPageBreak/>
        <w:t>период, на который размещается информация (при необходимости);</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иные поясняющие сведения (при необходимости).</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4.4. Информация, предоставленная для размещения на сайте, в рабочий день до 17.00 часов размещается на сайте в течение текущего рабочего дня, после 17.00 часов - в течение следующего рабочего дня, за исключением случаев указания в сопроводительном письме более поздней даты размещения.</w:t>
      </w:r>
    </w:p>
    <w:p w:rsidR="00041BD6" w:rsidRPr="00041BD6" w:rsidRDefault="00041BD6" w:rsidP="00041BD6">
      <w:pPr>
        <w:autoSpaceDE w:val="0"/>
        <w:autoSpaceDN w:val="0"/>
        <w:adjustRightInd w:val="0"/>
        <w:ind w:firstLine="284"/>
        <w:jc w:val="both"/>
        <w:rPr>
          <w:rFonts w:ascii="Arial" w:hAnsi="Arial" w:cs="Arial"/>
          <w:b/>
          <w:bCs/>
          <w:sz w:val="16"/>
          <w:szCs w:val="16"/>
        </w:rPr>
      </w:pPr>
      <w:r w:rsidRPr="00041BD6">
        <w:rPr>
          <w:rFonts w:ascii="Arial" w:hAnsi="Arial" w:cs="Arial"/>
          <w:b/>
          <w:bCs/>
          <w:sz w:val="16"/>
          <w:szCs w:val="16"/>
        </w:rPr>
        <w:t>5. Защита информации</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В целях защиты общедоступной информации, размещенной на сайте в форме открытых данных, в соответствии с действующим законодательством и с учетом положений приказа Минкомсвязи России от 25 августа 2009 года № 104 «Об утверждении Требований по обеспечению целостности, устойчивости функционирования и безопасности информационных систем общего пользования» необходимо обеспечивать:</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использование сертифицированных в порядке, установленном законодательством Российской Федерации, средств защиты информации от неправомерных действий, в том числе средств криптографической защиты информации;</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применение сертифицированных в порядке, установленном законодательством Российской Федерации, программных и аппаратных средств антивирусной защиты, средств защиты от распределенных атак на сайт с целью создания условий, при которых пользователи сайта не смогут получить к нему доступ либо доступ будет затруднен, фильтрации и блокирования сетевого трафика;</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ведение электронных журналов учета операций, выполненных с помощью программного обеспечения и технологических средств, используемых для публикации, актуализации, удаления, предоставления информации в форме открытых данных, позволяющих обеспечивать учет всех действий, фиксировать точное время, содержание изменений и информацию о лице, ответственном за размещение информации на сайте.</w:t>
      </w:r>
    </w:p>
    <w:p w:rsidR="00041BD6" w:rsidRPr="00041BD6" w:rsidRDefault="00041BD6" w:rsidP="00041BD6">
      <w:pPr>
        <w:autoSpaceDE w:val="0"/>
        <w:autoSpaceDN w:val="0"/>
        <w:adjustRightInd w:val="0"/>
        <w:ind w:left="7371"/>
        <w:jc w:val="center"/>
        <w:rPr>
          <w:rFonts w:ascii="Arial" w:hAnsi="Arial" w:cs="Arial"/>
          <w:bCs/>
          <w:sz w:val="16"/>
          <w:szCs w:val="16"/>
        </w:rPr>
      </w:pPr>
      <w:r w:rsidRPr="00041BD6">
        <w:rPr>
          <w:rFonts w:ascii="Arial" w:hAnsi="Arial" w:cs="Arial"/>
          <w:bCs/>
          <w:sz w:val="16"/>
          <w:szCs w:val="16"/>
        </w:rPr>
        <w:t>Приложение 2</w:t>
      </w:r>
    </w:p>
    <w:p w:rsidR="00041BD6" w:rsidRPr="00041BD6" w:rsidRDefault="00041BD6" w:rsidP="00041BD6">
      <w:pPr>
        <w:autoSpaceDE w:val="0"/>
        <w:autoSpaceDN w:val="0"/>
        <w:adjustRightInd w:val="0"/>
        <w:ind w:left="7371"/>
        <w:jc w:val="center"/>
        <w:rPr>
          <w:rFonts w:ascii="Arial" w:hAnsi="Arial" w:cs="Arial"/>
          <w:bCs/>
          <w:sz w:val="16"/>
          <w:szCs w:val="16"/>
        </w:rPr>
      </w:pPr>
      <w:r w:rsidRPr="00041BD6">
        <w:rPr>
          <w:rFonts w:ascii="Arial" w:hAnsi="Arial" w:cs="Arial"/>
          <w:bCs/>
          <w:sz w:val="16"/>
          <w:szCs w:val="16"/>
        </w:rPr>
        <w:t>Утвержден</w:t>
      </w:r>
    </w:p>
    <w:p w:rsidR="00041BD6" w:rsidRPr="00041BD6" w:rsidRDefault="00041BD6" w:rsidP="00041BD6">
      <w:pPr>
        <w:autoSpaceDE w:val="0"/>
        <w:autoSpaceDN w:val="0"/>
        <w:adjustRightInd w:val="0"/>
        <w:ind w:left="7371"/>
        <w:jc w:val="center"/>
        <w:rPr>
          <w:rFonts w:ascii="Arial" w:hAnsi="Arial" w:cs="Arial"/>
          <w:bCs/>
          <w:sz w:val="16"/>
          <w:szCs w:val="16"/>
        </w:rPr>
      </w:pPr>
      <w:r w:rsidRPr="00041BD6">
        <w:rPr>
          <w:rFonts w:ascii="Arial" w:hAnsi="Arial" w:cs="Arial"/>
          <w:bCs/>
          <w:sz w:val="16"/>
          <w:szCs w:val="16"/>
        </w:rPr>
        <w:t>Постановлением</w:t>
      </w:r>
    </w:p>
    <w:p w:rsidR="00041BD6" w:rsidRPr="00041BD6" w:rsidRDefault="00041BD6" w:rsidP="00041BD6">
      <w:pPr>
        <w:autoSpaceDE w:val="0"/>
        <w:autoSpaceDN w:val="0"/>
        <w:adjustRightInd w:val="0"/>
        <w:ind w:left="7371"/>
        <w:jc w:val="center"/>
        <w:rPr>
          <w:rFonts w:ascii="Arial" w:hAnsi="Arial" w:cs="Arial"/>
          <w:bCs/>
          <w:sz w:val="16"/>
          <w:szCs w:val="16"/>
        </w:rPr>
      </w:pPr>
      <w:r w:rsidRPr="00041BD6">
        <w:rPr>
          <w:rFonts w:ascii="Arial" w:hAnsi="Arial" w:cs="Arial"/>
          <w:bCs/>
          <w:sz w:val="16"/>
          <w:szCs w:val="16"/>
        </w:rPr>
        <w:t>Администрации Валдайского</w:t>
      </w:r>
    </w:p>
    <w:p w:rsidR="00041BD6" w:rsidRPr="00041BD6" w:rsidRDefault="00041BD6" w:rsidP="00041BD6">
      <w:pPr>
        <w:autoSpaceDE w:val="0"/>
        <w:autoSpaceDN w:val="0"/>
        <w:adjustRightInd w:val="0"/>
        <w:ind w:left="7371"/>
        <w:jc w:val="center"/>
        <w:rPr>
          <w:rFonts w:ascii="Arial" w:hAnsi="Arial" w:cs="Arial"/>
          <w:bCs/>
          <w:sz w:val="16"/>
          <w:szCs w:val="16"/>
        </w:rPr>
      </w:pPr>
      <w:r w:rsidRPr="00041BD6">
        <w:rPr>
          <w:rFonts w:ascii="Arial" w:hAnsi="Arial" w:cs="Arial"/>
          <w:bCs/>
          <w:sz w:val="16"/>
          <w:szCs w:val="16"/>
        </w:rPr>
        <w:t>муниципального района</w:t>
      </w:r>
    </w:p>
    <w:p w:rsidR="00041BD6" w:rsidRPr="00041BD6" w:rsidRDefault="00041BD6" w:rsidP="00041BD6">
      <w:pPr>
        <w:autoSpaceDE w:val="0"/>
        <w:autoSpaceDN w:val="0"/>
        <w:adjustRightInd w:val="0"/>
        <w:ind w:left="7371"/>
        <w:jc w:val="center"/>
        <w:rPr>
          <w:rFonts w:ascii="Arial" w:hAnsi="Arial" w:cs="Arial"/>
          <w:bCs/>
          <w:sz w:val="16"/>
          <w:szCs w:val="16"/>
        </w:rPr>
      </w:pPr>
      <w:r w:rsidRPr="00041BD6">
        <w:rPr>
          <w:rFonts w:ascii="Arial" w:hAnsi="Arial" w:cs="Arial"/>
          <w:bCs/>
          <w:sz w:val="16"/>
          <w:szCs w:val="16"/>
        </w:rPr>
        <w:t>от 16.06.2025 № 1456</w:t>
      </w:r>
    </w:p>
    <w:p w:rsidR="00041BD6" w:rsidRPr="00041BD6" w:rsidRDefault="00041BD6" w:rsidP="00041BD6">
      <w:pPr>
        <w:autoSpaceDE w:val="0"/>
        <w:autoSpaceDN w:val="0"/>
        <w:adjustRightInd w:val="0"/>
        <w:jc w:val="center"/>
        <w:rPr>
          <w:rFonts w:ascii="Arial" w:hAnsi="Arial" w:cs="Arial"/>
          <w:b/>
          <w:bCs/>
          <w:sz w:val="16"/>
          <w:szCs w:val="16"/>
        </w:rPr>
      </w:pPr>
      <w:r w:rsidRPr="00041BD6">
        <w:rPr>
          <w:rFonts w:ascii="Arial" w:hAnsi="Arial" w:cs="Arial"/>
          <w:b/>
          <w:bCs/>
          <w:sz w:val="16"/>
          <w:szCs w:val="16"/>
        </w:rPr>
        <w:t>Порядок подготовки, предоставления и размещения информации на официальном сайте Валдайского муниципального района в информационно-телекоммуникационной сети «Интернет»</w:t>
      </w:r>
    </w:p>
    <w:p w:rsidR="00041BD6" w:rsidRPr="00041BD6" w:rsidRDefault="00041BD6" w:rsidP="00041BD6">
      <w:pPr>
        <w:autoSpaceDE w:val="0"/>
        <w:autoSpaceDN w:val="0"/>
        <w:adjustRightInd w:val="0"/>
        <w:ind w:firstLine="284"/>
        <w:jc w:val="both"/>
        <w:rPr>
          <w:rFonts w:ascii="Arial" w:hAnsi="Arial" w:cs="Arial"/>
          <w:b/>
          <w:bCs/>
          <w:sz w:val="16"/>
          <w:szCs w:val="16"/>
        </w:rPr>
      </w:pPr>
      <w:r w:rsidRPr="00041BD6">
        <w:rPr>
          <w:rFonts w:ascii="Arial" w:hAnsi="Arial" w:cs="Arial"/>
          <w:b/>
          <w:bCs/>
          <w:sz w:val="16"/>
          <w:szCs w:val="16"/>
        </w:rPr>
        <w:t>1. Общие положения</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1.1. Контент - текстовая и графическая информация, предназначенная для размещения в сети «Интернет», в том числе и на официальном сайте Администрации Валдайского муниципального района в информационно-телекоммуникационной сети «Интернет».</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Заявитель контента - органы местного самоуправления Валдайского муниципального района, структурные подразделения, отраслевые (функциональные) и территориальные органы администрации Валдайского муниципального района, муниципальные учреждения и предприятия Валдайского муниципального района, представляющие информацию для размещения на официальном сайте.</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Администратор сайта - должностное лицо администрации Валдайского муниципального района, осуществляющее информационное наполнение официального сайта в соответствии с требованиями пункта 4.2 Положения об официальном сайте Валдайского муниципального района в информационно-телекоммуникационной сети «Интернет».</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1.2. Представляемая заявителями контента информация для размещения на официальном сайте должна быть достоверной и актуальной, не нарушать конфиденциальность, авторские права и иные права третьих лиц. Она не должна носить угрожающий, дискриминационный характер, быть подстрекательской, клеветнической, оскорбительной.</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В обязанности администратора сайта не входит редактирование и устранение смысловых, стилистических, орфографических, пунктуационных и прочих ошибок в информации, представляемой заявителями контента.</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Представляемая администраторам сайта информация должна полностью соответствовать следующим информационно-техническим требованиям:</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текст должен быть максимально связанным, лаконичным, информативным, грамотным;</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текст следует разбивать на абзацы для лучшего восприятия;</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не допускаются лишние и отсутствующие пробелы, знаки принудительного и мягкого переносов, разрывы страниц;</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по возможности следует избегать в тексте сложных таблиц;</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разрешается использовать только понятные общепринятые аббревиатуры либо следует давать расшифровки используемым в тексте сокращениям;</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использование буквы "Е" допускается только в фамилиях, именах, отчествах и названиях, а также в оригинальных авторских текстах;</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презентации должны быть выполнены в одном стиле и быть максимально лаконичными. На слайдах не допускаются плохо читаемые таблицы, графики, диаграммы, а также переизбыток текста и изображений;</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все фотографии (изображения), аудио- и видеофайлы должны быть хорошего качества и строго соответствовать заданной тематике;</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отсканированная текстовая информация в виде графических файлов и pdf-файлов размещается на официальном сайте только в случаях необходимости демонстрации оригиналов документов.</w:t>
      </w:r>
    </w:p>
    <w:p w:rsidR="00041BD6" w:rsidRPr="00041BD6" w:rsidRDefault="00041BD6" w:rsidP="00041BD6">
      <w:pPr>
        <w:autoSpaceDE w:val="0"/>
        <w:autoSpaceDN w:val="0"/>
        <w:adjustRightInd w:val="0"/>
        <w:ind w:firstLine="284"/>
        <w:jc w:val="both"/>
        <w:rPr>
          <w:rFonts w:ascii="Arial" w:hAnsi="Arial" w:cs="Arial"/>
          <w:b/>
          <w:bCs/>
          <w:sz w:val="16"/>
          <w:szCs w:val="16"/>
        </w:rPr>
      </w:pPr>
      <w:r w:rsidRPr="00041BD6">
        <w:rPr>
          <w:rFonts w:ascii="Arial" w:hAnsi="Arial" w:cs="Arial"/>
          <w:b/>
          <w:bCs/>
          <w:sz w:val="16"/>
          <w:szCs w:val="16"/>
        </w:rPr>
        <w:t>2. Новости, объявления, сообщения </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Вся информация по каждому сообщению должна находиться в отдельном текстовом файле с соответствующим именем. Название документа должно соответствовать его заголовку.</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Информация в тексте должна быть структурирована по следующим разделам:</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заголовок;</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дата публикации;</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краткое описание (анонс) объемом не более 255 знаков с пробелами;</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полный текст сообщения;</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автор сообщения или ссылка на источник информации (по необходимости).</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При необходимости могут быть добавлены фотографии или рисунки, всего не более 3 - 4 шт. В исключительных случаях число изображений может быть увеличено до 12 шт., если это действительно обусловлено важностью описываемого события.</w:t>
      </w:r>
    </w:p>
    <w:p w:rsidR="00041BD6" w:rsidRPr="00041BD6" w:rsidRDefault="00041BD6" w:rsidP="00041BD6">
      <w:pPr>
        <w:autoSpaceDE w:val="0"/>
        <w:autoSpaceDN w:val="0"/>
        <w:adjustRightInd w:val="0"/>
        <w:ind w:firstLine="284"/>
        <w:jc w:val="both"/>
        <w:rPr>
          <w:rFonts w:ascii="Arial" w:hAnsi="Arial" w:cs="Arial"/>
          <w:b/>
          <w:bCs/>
          <w:sz w:val="16"/>
          <w:szCs w:val="16"/>
        </w:rPr>
      </w:pPr>
      <w:r w:rsidRPr="00041BD6">
        <w:rPr>
          <w:rFonts w:ascii="Arial" w:hAnsi="Arial" w:cs="Arial"/>
          <w:b/>
          <w:bCs/>
          <w:sz w:val="16"/>
          <w:szCs w:val="16"/>
        </w:rPr>
        <w:t>3. Проекты документов</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Текст каждого проекта документа должен находиться в отдельном файле. В заголовке документа должно быть проставлено слово "проект" и краткое наименование документа.</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Если проект документа представляет из себя набор файлов (приложений), то рекомендуется помещать набор этих файлов (приложений) в одну общую папку с последующей архивацией в один zip-архив с соответствующим именем.</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В проекте документа обязательно указывается автор проекта.</w:t>
      </w:r>
    </w:p>
    <w:p w:rsidR="00041BD6" w:rsidRPr="00041BD6" w:rsidRDefault="00041BD6" w:rsidP="00041BD6">
      <w:pPr>
        <w:autoSpaceDE w:val="0"/>
        <w:autoSpaceDN w:val="0"/>
        <w:adjustRightInd w:val="0"/>
        <w:ind w:firstLine="284"/>
        <w:jc w:val="both"/>
        <w:rPr>
          <w:rFonts w:ascii="Arial" w:hAnsi="Arial" w:cs="Arial"/>
          <w:b/>
          <w:bCs/>
          <w:sz w:val="16"/>
          <w:szCs w:val="16"/>
        </w:rPr>
      </w:pPr>
      <w:r w:rsidRPr="00041BD6">
        <w:rPr>
          <w:rFonts w:ascii="Arial" w:hAnsi="Arial" w:cs="Arial"/>
          <w:b/>
          <w:bCs/>
          <w:sz w:val="16"/>
          <w:szCs w:val="16"/>
        </w:rPr>
        <w:t>4. Официальные документы (постановления, распоряжения, решения, протоколы и т.д.)</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Текст каждого документа должен находиться в отдельном файле. В заголовке документа указывается вид документа и его реквизиты.</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Если документ представляет из себя набор файлов (приложений), то рекомендуется помещать набор этих файлов (приложений) в одну общую папку с последующей архивацией в один zip-архив с соответствующим именем.</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Заголовок каждого файла приложения должен содержать слово "Приложение" и порядковый номер приложения. При необходимости к документу прикладывается файл с текстом объявления. Название файла может быть произвольным.</w:t>
      </w:r>
    </w:p>
    <w:p w:rsidR="00041BD6" w:rsidRPr="00041BD6" w:rsidRDefault="00041BD6" w:rsidP="00041BD6">
      <w:pPr>
        <w:autoSpaceDE w:val="0"/>
        <w:autoSpaceDN w:val="0"/>
        <w:adjustRightInd w:val="0"/>
        <w:ind w:firstLine="284"/>
        <w:jc w:val="both"/>
        <w:rPr>
          <w:rFonts w:ascii="Arial" w:hAnsi="Arial" w:cs="Arial"/>
          <w:b/>
          <w:bCs/>
          <w:sz w:val="16"/>
          <w:szCs w:val="16"/>
        </w:rPr>
      </w:pPr>
      <w:r w:rsidRPr="00041BD6">
        <w:rPr>
          <w:rFonts w:ascii="Arial" w:hAnsi="Arial" w:cs="Arial"/>
          <w:b/>
          <w:bCs/>
          <w:sz w:val="16"/>
          <w:szCs w:val="16"/>
        </w:rPr>
        <w:t>5. Статичные страницы сайта</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Текст для каждой статичной web-страницы должен находиться в отдельном текстовом файле. Название документа должно соответствовать названию страницы. Если для оформления страницы прилагаются графические и другие материалы, то все файлы должны быть собраны в общую папку с соответствующим названием.</w:t>
      </w:r>
    </w:p>
    <w:p w:rsidR="00041BD6" w:rsidRPr="00041BD6" w:rsidRDefault="00041BD6" w:rsidP="00041BD6">
      <w:pPr>
        <w:autoSpaceDE w:val="0"/>
        <w:autoSpaceDN w:val="0"/>
        <w:adjustRightInd w:val="0"/>
        <w:ind w:firstLine="284"/>
        <w:jc w:val="both"/>
        <w:rPr>
          <w:rFonts w:ascii="Arial" w:hAnsi="Arial" w:cs="Arial"/>
          <w:b/>
          <w:bCs/>
          <w:sz w:val="16"/>
          <w:szCs w:val="16"/>
        </w:rPr>
      </w:pPr>
      <w:r w:rsidRPr="00041BD6">
        <w:rPr>
          <w:rFonts w:ascii="Arial" w:hAnsi="Arial" w:cs="Arial"/>
          <w:b/>
          <w:bCs/>
          <w:sz w:val="16"/>
          <w:szCs w:val="16"/>
        </w:rPr>
        <w:t>6. Фотографии и другие изображения</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Фотографии и другие графические изображения (отсканированные документы и рисунки, экспортированные презентации, скриншоты и т.д.) должны быть в формате jpg, png, без какой-либо предварительной обработки. Фотографии, подлежащие размещению на статичных web-страницах, должны иметь соответствующие названия или краткие описания, прилагаемые в отдельном текстовом файле, либо к ним должен прилагаться готовый макет web-страницы в виде текстового файла или презентации.</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Фотографии должны отвечать следующим требованиям:</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строго соответствовать тематике текста, иметь непосредственное отношение к конкретной информации или событию;</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lastRenderedPageBreak/>
        <w:t>иметь хорошее качество;</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изображение не должно нарушать этические нормы и правила.</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Фотографии, размещаемые в фотогалерее сайта, необходимо разместить в отдельных папках, соответствующих названиям разделов фотогалереи. Внутри каждой папки фотографии должны быть отсортированы в том порядке, в котором планируется их размещение. Для этого следует переименовать файлы изображений, присвоив им порядковые имена в виде очередности номеров (01.jpg, 02.jpg и т.д.). Все описания фотографий должны быть перечислены в отдельном текстовом файле, находящемся в этой же папке.</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Портреты должностных лиц, размещаемые на статичных страницах, должны быть актуальными и соответствовать стилю сайта (съемка на рабочем месте, официальный дресс-код, общепринятые пропорции и компоновка изображения и т.д.).</w:t>
      </w:r>
    </w:p>
    <w:p w:rsidR="00041BD6" w:rsidRPr="00041BD6" w:rsidRDefault="00041BD6" w:rsidP="00041BD6">
      <w:pPr>
        <w:autoSpaceDE w:val="0"/>
        <w:autoSpaceDN w:val="0"/>
        <w:adjustRightInd w:val="0"/>
        <w:ind w:firstLine="284"/>
        <w:jc w:val="both"/>
        <w:rPr>
          <w:rFonts w:ascii="Arial" w:hAnsi="Arial" w:cs="Arial"/>
          <w:b/>
          <w:bCs/>
          <w:sz w:val="16"/>
          <w:szCs w:val="16"/>
        </w:rPr>
      </w:pPr>
      <w:r w:rsidRPr="00041BD6">
        <w:rPr>
          <w:rFonts w:ascii="Arial" w:hAnsi="Arial" w:cs="Arial"/>
          <w:b/>
          <w:bCs/>
          <w:sz w:val="16"/>
          <w:szCs w:val="16"/>
        </w:rPr>
        <w:t>7. Информация о сотрудниках</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Информация о сотрудниках представляется отдельной папкой, содержащей текстовый файл (Ф.И.О., занимаемая должность, контактный телефон/факс, адрес электронной почты) и фотографию (при необходимости).</w:t>
      </w:r>
    </w:p>
    <w:p w:rsidR="00041BD6" w:rsidRPr="00041BD6" w:rsidRDefault="00041BD6" w:rsidP="00041BD6">
      <w:pPr>
        <w:autoSpaceDE w:val="0"/>
        <w:autoSpaceDN w:val="0"/>
        <w:adjustRightInd w:val="0"/>
        <w:ind w:firstLine="284"/>
        <w:jc w:val="both"/>
        <w:rPr>
          <w:rFonts w:ascii="Arial" w:hAnsi="Arial" w:cs="Arial"/>
          <w:b/>
          <w:bCs/>
          <w:sz w:val="16"/>
          <w:szCs w:val="16"/>
        </w:rPr>
      </w:pPr>
      <w:r w:rsidRPr="00041BD6">
        <w:rPr>
          <w:rFonts w:ascii="Arial" w:hAnsi="Arial" w:cs="Arial"/>
          <w:b/>
          <w:bCs/>
          <w:sz w:val="16"/>
          <w:szCs w:val="16"/>
        </w:rPr>
        <w:t>8. Формат и объемы контента</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Информация, предоставляемая заявителями контента для размещения на официальном сайте, должна отвечать следующим техническим требованиям по форматам файлов и их размерам:</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текстовые документы без графики (txt, rtf, doc, docx) - объем не более 10 Мб;</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текстовые документы с графикой (doc, docx) - объем не более 10 Мб;</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электронные таблицы (xls, xlsx) - объем не более 10 Мб;</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презентации (ppt, pptx) - объем не более 10 Мб;</w:t>
      </w:r>
    </w:p>
    <w:p w:rsidR="00041BD6" w:rsidRPr="00041BD6" w:rsidRDefault="00041BD6" w:rsidP="00041BD6">
      <w:pPr>
        <w:autoSpaceDE w:val="0"/>
        <w:autoSpaceDN w:val="0"/>
        <w:adjustRightInd w:val="0"/>
        <w:ind w:firstLine="284"/>
        <w:jc w:val="both"/>
        <w:rPr>
          <w:rFonts w:ascii="Arial" w:hAnsi="Arial" w:cs="Arial"/>
          <w:bCs/>
          <w:sz w:val="16"/>
          <w:szCs w:val="16"/>
        </w:rPr>
      </w:pPr>
      <w:r w:rsidRPr="00041BD6">
        <w:rPr>
          <w:rFonts w:ascii="Arial" w:hAnsi="Arial" w:cs="Arial"/>
          <w:bCs/>
          <w:sz w:val="16"/>
          <w:szCs w:val="16"/>
        </w:rPr>
        <w:t>файлы в формате pdf - объем не более 10 Мб;</w:t>
      </w:r>
    </w:p>
    <w:p w:rsidR="00041BD6" w:rsidRPr="00041BD6" w:rsidRDefault="00041BD6" w:rsidP="00041BD6">
      <w:pPr>
        <w:autoSpaceDE w:val="0"/>
        <w:autoSpaceDN w:val="0"/>
        <w:adjustRightInd w:val="0"/>
        <w:ind w:firstLine="284"/>
        <w:jc w:val="both"/>
        <w:rPr>
          <w:rFonts w:ascii="Arial" w:hAnsi="Arial" w:cs="Arial"/>
          <w:sz w:val="16"/>
          <w:szCs w:val="16"/>
        </w:rPr>
      </w:pPr>
      <w:r w:rsidRPr="00041BD6">
        <w:rPr>
          <w:rFonts w:ascii="Arial" w:hAnsi="Arial" w:cs="Arial"/>
          <w:bCs/>
          <w:sz w:val="16"/>
          <w:szCs w:val="16"/>
        </w:rPr>
        <w:t>фотографии (изображения) - объем не более 1 Мб, разрешением 600 x 800 пикселей.</w:t>
      </w:r>
    </w:p>
    <w:p w:rsidR="00194C99" w:rsidRDefault="00194C99" w:rsidP="004E1A32">
      <w:pPr>
        <w:tabs>
          <w:tab w:val="left" w:pos="5954"/>
        </w:tabs>
        <w:jc w:val="right"/>
        <w:rPr>
          <w:rFonts w:ascii="Arial" w:hAnsi="Arial" w:cs="Arial"/>
          <w:b/>
          <w:sz w:val="16"/>
          <w:szCs w:val="16"/>
        </w:rPr>
      </w:pPr>
    </w:p>
    <w:p w:rsidR="0025784D" w:rsidRPr="0025784D" w:rsidRDefault="0025784D" w:rsidP="0025784D">
      <w:pPr>
        <w:pStyle w:val="3"/>
        <w:rPr>
          <w:rFonts w:ascii="Arial" w:hAnsi="Arial" w:cs="Arial"/>
          <w:color w:val="000000"/>
          <w:sz w:val="16"/>
          <w:szCs w:val="16"/>
        </w:rPr>
      </w:pPr>
      <w:r w:rsidRPr="0025784D">
        <w:rPr>
          <w:rFonts w:ascii="Arial" w:hAnsi="Arial" w:cs="Arial"/>
          <w:sz w:val="16"/>
          <w:szCs w:val="16"/>
        </w:rPr>
        <w:t>П О С Т А Н О В Л Е Н И Е</w:t>
      </w:r>
    </w:p>
    <w:p w:rsidR="0025784D" w:rsidRPr="0025784D" w:rsidRDefault="0025784D" w:rsidP="0025784D">
      <w:pPr>
        <w:jc w:val="center"/>
        <w:rPr>
          <w:rFonts w:ascii="Arial" w:hAnsi="Arial" w:cs="Arial"/>
          <w:sz w:val="16"/>
          <w:szCs w:val="16"/>
        </w:rPr>
      </w:pPr>
      <w:r w:rsidRPr="0025784D">
        <w:rPr>
          <w:rFonts w:ascii="Arial" w:hAnsi="Arial" w:cs="Arial"/>
          <w:sz w:val="16"/>
          <w:szCs w:val="16"/>
        </w:rPr>
        <w:t>17.06.2025 № 1463</w:t>
      </w:r>
    </w:p>
    <w:p w:rsidR="0025784D" w:rsidRPr="0025784D" w:rsidRDefault="0025784D" w:rsidP="0025784D">
      <w:pPr>
        <w:jc w:val="center"/>
        <w:rPr>
          <w:rFonts w:ascii="Arial" w:hAnsi="Arial" w:cs="Arial"/>
          <w:b/>
          <w:sz w:val="16"/>
          <w:szCs w:val="16"/>
        </w:rPr>
      </w:pPr>
      <w:r w:rsidRPr="0025784D">
        <w:rPr>
          <w:rFonts w:ascii="Arial" w:hAnsi="Arial" w:cs="Arial"/>
          <w:b/>
          <w:sz w:val="16"/>
          <w:szCs w:val="16"/>
        </w:rPr>
        <w:t>Об информационном обеспечении приватизации муниципального имущества Валдайского муниципального района</w:t>
      </w:r>
      <w:r>
        <w:rPr>
          <w:rFonts w:ascii="Arial" w:hAnsi="Arial" w:cs="Arial"/>
          <w:b/>
          <w:sz w:val="16"/>
          <w:szCs w:val="16"/>
        </w:rPr>
        <w:t xml:space="preserve"> </w:t>
      </w:r>
      <w:r w:rsidRPr="0025784D">
        <w:rPr>
          <w:rFonts w:ascii="Arial" w:hAnsi="Arial" w:cs="Arial"/>
          <w:b/>
          <w:sz w:val="16"/>
          <w:szCs w:val="16"/>
        </w:rPr>
        <w:t>Новгородской области</w:t>
      </w:r>
    </w:p>
    <w:p w:rsidR="0025784D" w:rsidRPr="0025784D" w:rsidRDefault="0025784D" w:rsidP="0025784D">
      <w:pPr>
        <w:pStyle w:val="ac"/>
        <w:ind w:firstLine="284"/>
        <w:jc w:val="both"/>
        <w:rPr>
          <w:rFonts w:ascii="Arial" w:hAnsi="Arial" w:cs="Arial"/>
          <w:b/>
          <w:sz w:val="16"/>
          <w:szCs w:val="16"/>
        </w:rPr>
      </w:pPr>
      <w:r w:rsidRPr="0025784D">
        <w:rPr>
          <w:rFonts w:ascii="Arial" w:hAnsi="Arial" w:cs="Arial"/>
          <w:sz w:val="16"/>
          <w:szCs w:val="16"/>
        </w:rPr>
        <w:t xml:space="preserve">В соответствии с пунктом 1 статьи 15 Федерального закона от 21 декабря 2001 года № 178-ФЗ «О приватизации государственного и муниципального имущества», Положением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w:t>
      </w:r>
      <w:r w:rsidRPr="0025784D">
        <w:rPr>
          <w:rFonts w:ascii="Arial" w:hAnsi="Arial" w:cs="Arial"/>
          <w:b/>
          <w:sz w:val="16"/>
          <w:szCs w:val="16"/>
        </w:rPr>
        <w:t>ПОСТАНОВЛЯЕТ:</w:t>
      </w:r>
    </w:p>
    <w:p w:rsidR="0025784D" w:rsidRPr="0025784D" w:rsidRDefault="0025784D" w:rsidP="0025784D">
      <w:pPr>
        <w:autoSpaceDE w:val="0"/>
        <w:autoSpaceDN w:val="0"/>
        <w:adjustRightInd w:val="0"/>
        <w:ind w:firstLine="284"/>
        <w:jc w:val="both"/>
        <w:rPr>
          <w:rFonts w:ascii="Arial" w:hAnsi="Arial" w:cs="Arial"/>
          <w:sz w:val="16"/>
          <w:szCs w:val="16"/>
        </w:rPr>
      </w:pPr>
      <w:r w:rsidRPr="0025784D">
        <w:rPr>
          <w:rFonts w:ascii="Arial" w:hAnsi="Arial" w:cs="Arial"/>
          <w:sz w:val="16"/>
          <w:szCs w:val="16"/>
        </w:rPr>
        <w:t>1. Определить сайтом в сети «Интернет» для размещения прогнозного плана (программы) приватизации муниципального имущества Валдайского муниципального района, решений об условиях приватизации муниципального имущества Валдайского муниципального района, информационных сообщений о продаже муниципального имущества Валдайского муниципального района и об итогах его продажи, ежегодных отчетов о результатах приватизации муниципального имущества Валдайского муниципального округа официальный сайт Валдайского муниципального района в сети «Интернет» по адресу: https://valdayadm.gosuslugi.ru/.</w:t>
      </w:r>
    </w:p>
    <w:p w:rsidR="0025784D" w:rsidRPr="0025784D" w:rsidRDefault="0025784D" w:rsidP="0025784D">
      <w:pPr>
        <w:ind w:firstLine="284"/>
        <w:jc w:val="both"/>
        <w:rPr>
          <w:rFonts w:ascii="Arial" w:hAnsi="Arial" w:cs="Arial"/>
          <w:sz w:val="16"/>
          <w:szCs w:val="16"/>
        </w:rPr>
      </w:pPr>
      <w:r w:rsidRPr="0025784D">
        <w:rPr>
          <w:rFonts w:ascii="Arial" w:hAnsi="Arial" w:cs="Arial"/>
          <w:bCs/>
          <w:sz w:val="16"/>
          <w:szCs w:val="16"/>
        </w:rPr>
        <w:t xml:space="preserve">2. </w:t>
      </w:r>
      <w:r w:rsidRPr="0025784D">
        <w:rPr>
          <w:rFonts w:ascii="Arial" w:eastAsia="SimSun" w:hAnsi="Arial" w:cs="Arial"/>
          <w:bCs/>
          <w:sz w:val="16"/>
          <w:szCs w:val="16"/>
          <w:lang w:eastAsia="zh-CN"/>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07473" w:rsidRDefault="00807473" w:rsidP="004E1A32">
      <w:pPr>
        <w:tabs>
          <w:tab w:val="left" w:pos="5954"/>
        </w:tabs>
        <w:jc w:val="right"/>
        <w:rPr>
          <w:rFonts w:ascii="Arial" w:hAnsi="Arial" w:cs="Arial"/>
          <w:b/>
          <w:sz w:val="16"/>
          <w:szCs w:val="16"/>
        </w:rPr>
      </w:pPr>
    </w:p>
    <w:p w:rsidR="0025784D" w:rsidRPr="0025784D" w:rsidRDefault="0025784D" w:rsidP="0025784D">
      <w:pPr>
        <w:pStyle w:val="3"/>
        <w:rPr>
          <w:rFonts w:ascii="Arial" w:hAnsi="Arial" w:cs="Arial"/>
          <w:color w:val="000000"/>
          <w:sz w:val="16"/>
          <w:szCs w:val="16"/>
        </w:rPr>
      </w:pPr>
      <w:r w:rsidRPr="0025784D">
        <w:rPr>
          <w:rFonts w:ascii="Arial" w:hAnsi="Arial" w:cs="Arial"/>
          <w:sz w:val="16"/>
          <w:szCs w:val="16"/>
        </w:rPr>
        <w:t>П О С Т А Н О В Л Е Н И Е</w:t>
      </w:r>
    </w:p>
    <w:p w:rsidR="0025784D" w:rsidRPr="0025784D" w:rsidRDefault="0025784D" w:rsidP="0025784D">
      <w:pPr>
        <w:jc w:val="center"/>
        <w:rPr>
          <w:rFonts w:ascii="Arial" w:hAnsi="Arial" w:cs="Arial"/>
          <w:sz w:val="16"/>
          <w:szCs w:val="16"/>
        </w:rPr>
      </w:pPr>
      <w:r w:rsidRPr="0025784D">
        <w:rPr>
          <w:rFonts w:ascii="Arial" w:hAnsi="Arial" w:cs="Arial"/>
          <w:sz w:val="16"/>
          <w:szCs w:val="16"/>
        </w:rPr>
        <w:t>17.06.2025 № 1465</w:t>
      </w:r>
    </w:p>
    <w:p w:rsidR="0025784D" w:rsidRPr="0025784D" w:rsidRDefault="0025784D" w:rsidP="0025784D">
      <w:pPr>
        <w:autoSpaceDE w:val="0"/>
        <w:autoSpaceDN w:val="0"/>
        <w:adjustRightInd w:val="0"/>
        <w:jc w:val="center"/>
        <w:rPr>
          <w:rFonts w:ascii="Arial" w:hAnsi="Arial" w:cs="Arial"/>
          <w:sz w:val="16"/>
          <w:szCs w:val="16"/>
        </w:rPr>
      </w:pPr>
      <w:r w:rsidRPr="0025784D">
        <w:rPr>
          <w:rFonts w:ascii="Arial" w:hAnsi="Arial" w:cs="Arial"/>
          <w:b/>
          <w:bCs/>
          <w:sz w:val="16"/>
          <w:szCs w:val="16"/>
        </w:rPr>
        <w:t>О внесении изменений в постановление Администрации муниципального района от 22.05.2018 № 751</w:t>
      </w:r>
    </w:p>
    <w:p w:rsidR="0025784D" w:rsidRPr="0025784D" w:rsidRDefault="0025784D" w:rsidP="00F901D1">
      <w:pPr>
        <w:pStyle w:val="ac"/>
        <w:ind w:firstLine="284"/>
        <w:rPr>
          <w:rFonts w:ascii="Arial" w:hAnsi="Arial" w:cs="Arial"/>
          <w:b/>
          <w:sz w:val="16"/>
          <w:szCs w:val="16"/>
        </w:rPr>
      </w:pPr>
      <w:r w:rsidRPr="0025784D">
        <w:rPr>
          <w:rFonts w:ascii="Arial" w:hAnsi="Arial" w:cs="Arial"/>
          <w:sz w:val="16"/>
          <w:szCs w:val="16"/>
        </w:rPr>
        <w:t xml:space="preserve">Администрация Валдайского муниципального района </w:t>
      </w:r>
      <w:r w:rsidRPr="0025784D">
        <w:rPr>
          <w:rFonts w:ascii="Arial" w:hAnsi="Arial" w:cs="Arial"/>
          <w:b/>
          <w:sz w:val="16"/>
          <w:szCs w:val="16"/>
        </w:rPr>
        <w:t>ПОСТАНОВЛЯЕТ:</w:t>
      </w:r>
    </w:p>
    <w:p w:rsidR="0025784D" w:rsidRPr="0025784D" w:rsidRDefault="0025784D" w:rsidP="00F901D1">
      <w:pPr>
        <w:autoSpaceDE w:val="0"/>
        <w:autoSpaceDN w:val="0"/>
        <w:adjustRightInd w:val="0"/>
        <w:ind w:firstLine="284"/>
        <w:jc w:val="both"/>
        <w:rPr>
          <w:rFonts w:ascii="Arial" w:hAnsi="Arial" w:cs="Arial"/>
          <w:sz w:val="16"/>
          <w:szCs w:val="16"/>
        </w:rPr>
      </w:pPr>
      <w:r w:rsidRPr="0025784D">
        <w:rPr>
          <w:rFonts w:ascii="Arial" w:hAnsi="Arial" w:cs="Arial"/>
          <w:sz w:val="16"/>
          <w:szCs w:val="16"/>
        </w:rPr>
        <w:t xml:space="preserve">1. Внести изменение в постановление Администрации Валдайского муниципального района «Об установлении размера платы за содержание жилого помещения», утвержденный постановлением Администрации муниципального района от 22.05.2018 №751, изложив приложение в редакции: </w:t>
      </w:r>
    </w:p>
    <w:p w:rsidR="0025784D" w:rsidRPr="0025784D" w:rsidRDefault="0025784D" w:rsidP="00F901D1">
      <w:pPr>
        <w:autoSpaceDE w:val="0"/>
        <w:autoSpaceDN w:val="0"/>
        <w:adjustRightInd w:val="0"/>
        <w:rPr>
          <w:rFonts w:ascii="Arial" w:hAnsi="Arial" w:cs="Arial"/>
          <w:sz w:val="16"/>
          <w:szCs w:val="16"/>
        </w:rPr>
      </w:pPr>
      <w:r w:rsidRPr="0025784D">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8"/>
        <w:gridCol w:w="6653"/>
        <w:gridCol w:w="3839"/>
      </w:tblGrid>
      <w:tr w:rsidR="0025784D" w:rsidRPr="0025784D" w:rsidTr="00AF7615">
        <w:trPr>
          <w:trHeight w:val="227"/>
        </w:trPr>
        <w:tc>
          <w:tcPr>
            <w:tcW w:w="378" w:type="pct"/>
            <w:vAlign w:val="center"/>
          </w:tcPr>
          <w:p w:rsidR="0025784D" w:rsidRPr="00AF7615" w:rsidRDefault="0025784D" w:rsidP="00AF7615">
            <w:pPr>
              <w:widowControl w:val="0"/>
              <w:jc w:val="center"/>
              <w:outlineLvl w:val="0"/>
              <w:rPr>
                <w:rFonts w:ascii="Arial" w:hAnsi="Arial" w:cs="Arial"/>
                <w:b/>
                <w:sz w:val="12"/>
                <w:szCs w:val="12"/>
              </w:rPr>
            </w:pPr>
            <w:r w:rsidRPr="00AF7615">
              <w:rPr>
                <w:rFonts w:ascii="Arial" w:hAnsi="Arial" w:cs="Arial"/>
                <w:b/>
                <w:sz w:val="12"/>
                <w:szCs w:val="12"/>
              </w:rPr>
              <w:t>№ п/п</w:t>
            </w:r>
          </w:p>
        </w:tc>
        <w:tc>
          <w:tcPr>
            <w:tcW w:w="4622" w:type="pct"/>
            <w:gridSpan w:val="2"/>
            <w:vAlign w:val="center"/>
          </w:tcPr>
          <w:p w:rsidR="0025784D" w:rsidRPr="00AF7615" w:rsidRDefault="0025784D" w:rsidP="00AF7615">
            <w:pPr>
              <w:widowControl w:val="0"/>
              <w:jc w:val="center"/>
              <w:outlineLvl w:val="0"/>
              <w:rPr>
                <w:rFonts w:ascii="Arial" w:hAnsi="Arial" w:cs="Arial"/>
                <w:b/>
                <w:sz w:val="12"/>
                <w:szCs w:val="12"/>
              </w:rPr>
            </w:pPr>
            <w:r w:rsidRPr="00AF7615">
              <w:rPr>
                <w:rFonts w:ascii="Arial" w:hAnsi="Arial" w:cs="Arial"/>
                <w:b/>
                <w:sz w:val="12"/>
                <w:szCs w:val="12"/>
              </w:rPr>
              <w:t>Валдайский муниципальный район</w:t>
            </w:r>
          </w:p>
        </w:tc>
      </w:tr>
      <w:tr w:rsidR="0025784D" w:rsidRPr="0025784D" w:rsidTr="00AF7615">
        <w:trPr>
          <w:trHeight w:val="227"/>
        </w:trPr>
        <w:tc>
          <w:tcPr>
            <w:tcW w:w="378" w:type="pct"/>
            <w:vAlign w:val="center"/>
          </w:tcPr>
          <w:p w:rsidR="0025784D" w:rsidRPr="00AF7615" w:rsidRDefault="0025784D" w:rsidP="00AF7615">
            <w:pPr>
              <w:widowControl w:val="0"/>
              <w:jc w:val="center"/>
              <w:outlineLvl w:val="0"/>
              <w:rPr>
                <w:rFonts w:ascii="Arial" w:hAnsi="Arial" w:cs="Arial"/>
                <w:sz w:val="12"/>
                <w:szCs w:val="12"/>
              </w:rPr>
            </w:pPr>
          </w:p>
        </w:tc>
        <w:tc>
          <w:tcPr>
            <w:tcW w:w="2931" w:type="pct"/>
            <w:vAlign w:val="center"/>
          </w:tcPr>
          <w:p w:rsidR="0025784D" w:rsidRPr="00AF7615" w:rsidRDefault="0025784D" w:rsidP="00AF7615">
            <w:pPr>
              <w:widowControl w:val="0"/>
              <w:jc w:val="center"/>
              <w:outlineLvl w:val="0"/>
              <w:rPr>
                <w:rFonts w:ascii="Arial" w:hAnsi="Arial" w:cs="Arial"/>
                <w:b/>
                <w:sz w:val="12"/>
                <w:szCs w:val="12"/>
                <w:highlight w:val="yellow"/>
              </w:rPr>
            </w:pPr>
            <w:r w:rsidRPr="00AF7615">
              <w:rPr>
                <w:rFonts w:ascii="Arial" w:hAnsi="Arial" w:cs="Arial"/>
                <w:b/>
                <w:sz w:val="12"/>
                <w:szCs w:val="12"/>
              </w:rPr>
              <w:t>Категория жилых зданий</w:t>
            </w:r>
          </w:p>
        </w:tc>
        <w:tc>
          <w:tcPr>
            <w:tcW w:w="1691" w:type="pct"/>
            <w:vAlign w:val="center"/>
          </w:tcPr>
          <w:p w:rsidR="0025784D" w:rsidRPr="00AF7615" w:rsidRDefault="0025784D" w:rsidP="00AF7615">
            <w:pPr>
              <w:widowControl w:val="0"/>
              <w:jc w:val="center"/>
              <w:outlineLvl w:val="0"/>
              <w:rPr>
                <w:rFonts w:ascii="Arial" w:hAnsi="Arial" w:cs="Arial"/>
                <w:sz w:val="12"/>
                <w:szCs w:val="12"/>
              </w:rPr>
            </w:pPr>
            <w:r w:rsidRPr="00AF7615">
              <w:rPr>
                <w:rFonts w:ascii="Arial" w:hAnsi="Arial" w:cs="Arial"/>
                <w:b/>
                <w:sz w:val="12"/>
                <w:szCs w:val="12"/>
              </w:rPr>
              <w:t>Размер платы за 1 кв.м. общей площади жилого помещения в месяц, руб.</w:t>
            </w:r>
          </w:p>
        </w:tc>
      </w:tr>
      <w:tr w:rsidR="0025784D" w:rsidRPr="0025784D" w:rsidTr="00AF7615">
        <w:trPr>
          <w:trHeight w:val="227"/>
        </w:trPr>
        <w:tc>
          <w:tcPr>
            <w:tcW w:w="378" w:type="pct"/>
            <w:vAlign w:val="center"/>
          </w:tcPr>
          <w:p w:rsidR="0025784D" w:rsidRPr="00AF7615" w:rsidRDefault="0025784D" w:rsidP="00AF7615">
            <w:pPr>
              <w:widowControl w:val="0"/>
              <w:jc w:val="center"/>
              <w:outlineLvl w:val="0"/>
              <w:rPr>
                <w:rFonts w:ascii="Arial" w:hAnsi="Arial" w:cs="Arial"/>
                <w:sz w:val="12"/>
                <w:szCs w:val="12"/>
              </w:rPr>
            </w:pPr>
            <w:r w:rsidRPr="00AF7615">
              <w:rPr>
                <w:rFonts w:ascii="Arial" w:hAnsi="Arial" w:cs="Arial"/>
                <w:sz w:val="12"/>
                <w:szCs w:val="12"/>
              </w:rPr>
              <w:t>1.</w:t>
            </w:r>
          </w:p>
        </w:tc>
        <w:tc>
          <w:tcPr>
            <w:tcW w:w="2931" w:type="pct"/>
          </w:tcPr>
          <w:p w:rsidR="0025784D" w:rsidRPr="00AF7615" w:rsidRDefault="0025784D" w:rsidP="00AF7615">
            <w:pPr>
              <w:widowControl w:val="0"/>
              <w:jc w:val="both"/>
              <w:outlineLvl w:val="0"/>
              <w:rPr>
                <w:rFonts w:ascii="Arial" w:hAnsi="Arial" w:cs="Arial"/>
                <w:sz w:val="12"/>
                <w:szCs w:val="12"/>
              </w:rPr>
            </w:pPr>
            <w:r w:rsidRPr="00AF7615">
              <w:rPr>
                <w:rFonts w:ascii="Arial" w:hAnsi="Arial" w:cs="Arial"/>
                <w:sz w:val="12"/>
                <w:szCs w:val="12"/>
              </w:rPr>
              <w:t>Многоквартирные жилые дома с централизованным отоплением, холодным водоснабжением, водоотведением, электроснабжением, лифтом</w:t>
            </w:r>
          </w:p>
        </w:tc>
        <w:tc>
          <w:tcPr>
            <w:tcW w:w="1691" w:type="pct"/>
            <w:vAlign w:val="center"/>
          </w:tcPr>
          <w:p w:rsidR="0025784D" w:rsidRPr="00AF7615" w:rsidRDefault="0025784D" w:rsidP="00AF7615">
            <w:pPr>
              <w:widowControl w:val="0"/>
              <w:jc w:val="center"/>
              <w:outlineLvl w:val="0"/>
              <w:rPr>
                <w:rFonts w:ascii="Arial" w:hAnsi="Arial" w:cs="Arial"/>
                <w:sz w:val="12"/>
                <w:szCs w:val="12"/>
              </w:rPr>
            </w:pPr>
            <w:r w:rsidRPr="00AF7615">
              <w:rPr>
                <w:rFonts w:ascii="Arial" w:hAnsi="Arial" w:cs="Arial"/>
                <w:sz w:val="12"/>
                <w:szCs w:val="12"/>
              </w:rPr>
              <w:t>40,67</w:t>
            </w:r>
          </w:p>
        </w:tc>
      </w:tr>
      <w:tr w:rsidR="0025784D" w:rsidRPr="0025784D" w:rsidTr="00AF7615">
        <w:trPr>
          <w:trHeight w:val="227"/>
        </w:trPr>
        <w:tc>
          <w:tcPr>
            <w:tcW w:w="378" w:type="pct"/>
            <w:vAlign w:val="center"/>
          </w:tcPr>
          <w:p w:rsidR="0025784D" w:rsidRPr="00AF7615" w:rsidRDefault="0025784D" w:rsidP="00AF7615">
            <w:pPr>
              <w:widowControl w:val="0"/>
              <w:jc w:val="center"/>
              <w:outlineLvl w:val="0"/>
              <w:rPr>
                <w:rFonts w:ascii="Arial" w:hAnsi="Arial" w:cs="Arial"/>
                <w:sz w:val="12"/>
                <w:szCs w:val="12"/>
              </w:rPr>
            </w:pPr>
            <w:r w:rsidRPr="00AF7615">
              <w:rPr>
                <w:rFonts w:ascii="Arial" w:hAnsi="Arial" w:cs="Arial"/>
                <w:sz w:val="12"/>
                <w:szCs w:val="12"/>
              </w:rPr>
              <w:t>2.</w:t>
            </w:r>
          </w:p>
        </w:tc>
        <w:tc>
          <w:tcPr>
            <w:tcW w:w="2931" w:type="pct"/>
          </w:tcPr>
          <w:p w:rsidR="0025784D" w:rsidRPr="00AF7615" w:rsidRDefault="0025784D" w:rsidP="00AF7615">
            <w:pPr>
              <w:widowControl w:val="0"/>
              <w:jc w:val="both"/>
              <w:outlineLvl w:val="0"/>
              <w:rPr>
                <w:rFonts w:ascii="Arial" w:hAnsi="Arial" w:cs="Arial"/>
                <w:sz w:val="12"/>
                <w:szCs w:val="12"/>
              </w:rPr>
            </w:pPr>
            <w:r w:rsidRPr="00AF7615">
              <w:rPr>
                <w:rFonts w:ascii="Arial" w:hAnsi="Arial" w:cs="Arial"/>
                <w:sz w:val="12"/>
                <w:szCs w:val="12"/>
              </w:rPr>
              <w:t>Многоквартирные жилые дома с централизованным отоплением, холодным и горячим водоснабжением, водоотведением, электроснабжением</w:t>
            </w:r>
          </w:p>
        </w:tc>
        <w:tc>
          <w:tcPr>
            <w:tcW w:w="1691" w:type="pct"/>
            <w:vAlign w:val="center"/>
          </w:tcPr>
          <w:p w:rsidR="0025784D" w:rsidRPr="00AF7615" w:rsidRDefault="0025784D" w:rsidP="00AF7615">
            <w:pPr>
              <w:widowControl w:val="0"/>
              <w:jc w:val="center"/>
              <w:outlineLvl w:val="0"/>
              <w:rPr>
                <w:rFonts w:ascii="Arial" w:hAnsi="Arial" w:cs="Arial"/>
                <w:sz w:val="12"/>
                <w:szCs w:val="12"/>
              </w:rPr>
            </w:pPr>
            <w:r w:rsidRPr="00AF7615">
              <w:rPr>
                <w:rFonts w:ascii="Arial" w:hAnsi="Arial" w:cs="Arial"/>
                <w:sz w:val="12"/>
                <w:szCs w:val="12"/>
              </w:rPr>
              <w:t>24,19</w:t>
            </w:r>
          </w:p>
        </w:tc>
      </w:tr>
      <w:tr w:rsidR="0025784D" w:rsidRPr="0025784D" w:rsidTr="00AF7615">
        <w:trPr>
          <w:trHeight w:val="227"/>
        </w:trPr>
        <w:tc>
          <w:tcPr>
            <w:tcW w:w="378" w:type="pct"/>
            <w:vAlign w:val="center"/>
          </w:tcPr>
          <w:p w:rsidR="0025784D" w:rsidRPr="00AF7615" w:rsidRDefault="0025784D" w:rsidP="00AF7615">
            <w:pPr>
              <w:widowControl w:val="0"/>
              <w:jc w:val="center"/>
              <w:outlineLvl w:val="0"/>
              <w:rPr>
                <w:rFonts w:ascii="Arial" w:hAnsi="Arial" w:cs="Arial"/>
                <w:sz w:val="12"/>
                <w:szCs w:val="12"/>
              </w:rPr>
            </w:pPr>
            <w:r w:rsidRPr="00AF7615">
              <w:rPr>
                <w:rFonts w:ascii="Arial" w:hAnsi="Arial" w:cs="Arial"/>
                <w:sz w:val="12"/>
                <w:szCs w:val="12"/>
              </w:rPr>
              <w:t>3.</w:t>
            </w:r>
          </w:p>
        </w:tc>
        <w:tc>
          <w:tcPr>
            <w:tcW w:w="2931" w:type="pct"/>
          </w:tcPr>
          <w:p w:rsidR="0025784D" w:rsidRPr="00AF7615" w:rsidRDefault="0025784D" w:rsidP="00AF7615">
            <w:pPr>
              <w:widowControl w:val="0"/>
              <w:jc w:val="both"/>
              <w:outlineLvl w:val="0"/>
              <w:rPr>
                <w:rFonts w:ascii="Arial" w:hAnsi="Arial" w:cs="Arial"/>
                <w:sz w:val="12"/>
                <w:szCs w:val="12"/>
              </w:rPr>
            </w:pPr>
            <w:r w:rsidRPr="00AF7615">
              <w:rPr>
                <w:rFonts w:ascii="Arial" w:hAnsi="Arial" w:cs="Arial"/>
                <w:sz w:val="12"/>
                <w:szCs w:val="12"/>
              </w:rPr>
              <w:t>Многоквартирные жилые дома с централизованным отоплением, холодным водоснабжением, водоотведением, электроснабжением</w:t>
            </w:r>
          </w:p>
        </w:tc>
        <w:tc>
          <w:tcPr>
            <w:tcW w:w="1691" w:type="pct"/>
            <w:vAlign w:val="center"/>
          </w:tcPr>
          <w:p w:rsidR="0025784D" w:rsidRPr="00AF7615" w:rsidRDefault="0025784D" w:rsidP="00AF7615">
            <w:pPr>
              <w:widowControl w:val="0"/>
              <w:jc w:val="center"/>
              <w:outlineLvl w:val="0"/>
              <w:rPr>
                <w:rFonts w:ascii="Arial" w:hAnsi="Arial" w:cs="Arial"/>
                <w:sz w:val="12"/>
                <w:szCs w:val="12"/>
              </w:rPr>
            </w:pPr>
            <w:r w:rsidRPr="00AF7615">
              <w:rPr>
                <w:rFonts w:ascii="Arial" w:hAnsi="Arial" w:cs="Arial"/>
                <w:sz w:val="12"/>
                <w:szCs w:val="12"/>
              </w:rPr>
              <w:t>23,04</w:t>
            </w:r>
          </w:p>
        </w:tc>
      </w:tr>
      <w:tr w:rsidR="0025784D" w:rsidRPr="0025784D" w:rsidTr="00AF7615">
        <w:trPr>
          <w:trHeight w:val="227"/>
        </w:trPr>
        <w:tc>
          <w:tcPr>
            <w:tcW w:w="378" w:type="pct"/>
            <w:vAlign w:val="center"/>
          </w:tcPr>
          <w:p w:rsidR="0025784D" w:rsidRPr="00AF7615" w:rsidRDefault="0025784D" w:rsidP="00AF7615">
            <w:pPr>
              <w:widowControl w:val="0"/>
              <w:jc w:val="center"/>
              <w:outlineLvl w:val="0"/>
              <w:rPr>
                <w:rFonts w:ascii="Arial" w:hAnsi="Arial" w:cs="Arial"/>
                <w:sz w:val="12"/>
                <w:szCs w:val="12"/>
              </w:rPr>
            </w:pPr>
            <w:r w:rsidRPr="00AF7615">
              <w:rPr>
                <w:rFonts w:ascii="Arial" w:hAnsi="Arial" w:cs="Arial"/>
                <w:sz w:val="12"/>
                <w:szCs w:val="12"/>
              </w:rPr>
              <w:t>4.</w:t>
            </w:r>
          </w:p>
        </w:tc>
        <w:tc>
          <w:tcPr>
            <w:tcW w:w="2931" w:type="pct"/>
          </w:tcPr>
          <w:p w:rsidR="0025784D" w:rsidRPr="00AF7615" w:rsidRDefault="0025784D" w:rsidP="00AF7615">
            <w:pPr>
              <w:widowControl w:val="0"/>
              <w:jc w:val="both"/>
              <w:outlineLvl w:val="0"/>
              <w:rPr>
                <w:rFonts w:ascii="Arial" w:hAnsi="Arial" w:cs="Arial"/>
                <w:sz w:val="12"/>
                <w:szCs w:val="12"/>
              </w:rPr>
            </w:pPr>
            <w:r w:rsidRPr="00AF7615">
              <w:rPr>
                <w:rFonts w:ascii="Arial" w:hAnsi="Arial" w:cs="Arial"/>
                <w:sz w:val="12"/>
                <w:szCs w:val="12"/>
              </w:rPr>
              <w:t>Многоквартирные жилые дома частично благоустроенные, неблагоустроенные</w:t>
            </w:r>
          </w:p>
        </w:tc>
        <w:tc>
          <w:tcPr>
            <w:tcW w:w="1691" w:type="pct"/>
            <w:vAlign w:val="center"/>
          </w:tcPr>
          <w:p w:rsidR="0025784D" w:rsidRPr="00AF7615" w:rsidRDefault="0025784D" w:rsidP="00AF7615">
            <w:pPr>
              <w:widowControl w:val="0"/>
              <w:jc w:val="center"/>
              <w:outlineLvl w:val="0"/>
              <w:rPr>
                <w:rFonts w:ascii="Arial" w:hAnsi="Arial" w:cs="Arial"/>
                <w:sz w:val="12"/>
                <w:szCs w:val="12"/>
              </w:rPr>
            </w:pPr>
            <w:r w:rsidRPr="00AF7615">
              <w:rPr>
                <w:rFonts w:ascii="Arial" w:hAnsi="Arial" w:cs="Arial"/>
                <w:sz w:val="12"/>
                <w:szCs w:val="12"/>
              </w:rPr>
              <w:t>18,06</w:t>
            </w:r>
          </w:p>
        </w:tc>
      </w:tr>
    </w:tbl>
    <w:p w:rsidR="0025784D" w:rsidRPr="0025784D" w:rsidRDefault="0025784D" w:rsidP="0025784D">
      <w:pPr>
        <w:autoSpaceDE w:val="0"/>
        <w:autoSpaceDN w:val="0"/>
        <w:adjustRightInd w:val="0"/>
        <w:ind w:left="690"/>
        <w:jc w:val="right"/>
        <w:rPr>
          <w:rFonts w:ascii="Arial" w:hAnsi="Arial" w:cs="Arial"/>
          <w:sz w:val="16"/>
          <w:szCs w:val="16"/>
        </w:rPr>
      </w:pPr>
      <w:r w:rsidRPr="0025784D">
        <w:rPr>
          <w:rFonts w:ascii="Arial" w:hAnsi="Arial" w:cs="Arial"/>
          <w:sz w:val="16"/>
          <w:szCs w:val="16"/>
        </w:rPr>
        <w:t>».</w:t>
      </w:r>
    </w:p>
    <w:p w:rsidR="0025784D" w:rsidRPr="0025784D" w:rsidRDefault="0025784D" w:rsidP="00F901D1">
      <w:pPr>
        <w:ind w:firstLine="284"/>
        <w:jc w:val="both"/>
        <w:rPr>
          <w:rFonts w:ascii="Arial" w:hAnsi="Arial" w:cs="Arial"/>
          <w:sz w:val="16"/>
          <w:szCs w:val="16"/>
        </w:rPr>
      </w:pPr>
      <w:r w:rsidRPr="0025784D">
        <w:rPr>
          <w:rFonts w:ascii="Arial" w:hAnsi="Arial" w:cs="Arial"/>
          <w:sz w:val="16"/>
          <w:szCs w:val="16"/>
        </w:rPr>
        <w:t>2. Настоящее постановление вступает в силу с 1 июля 2025 года.</w:t>
      </w:r>
    </w:p>
    <w:p w:rsidR="0001427D" w:rsidRDefault="0025784D" w:rsidP="00F901D1">
      <w:pPr>
        <w:autoSpaceDE w:val="0"/>
        <w:autoSpaceDN w:val="0"/>
        <w:adjustRightInd w:val="0"/>
        <w:ind w:firstLine="284"/>
        <w:jc w:val="both"/>
        <w:rPr>
          <w:rFonts w:ascii="Arial" w:hAnsi="Arial" w:cs="Arial"/>
          <w:b/>
          <w:sz w:val="16"/>
          <w:szCs w:val="16"/>
        </w:rPr>
      </w:pPr>
      <w:r w:rsidRPr="0025784D">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427D" w:rsidRDefault="0001427D" w:rsidP="004E1A32">
      <w:pPr>
        <w:tabs>
          <w:tab w:val="left" w:pos="5954"/>
        </w:tabs>
        <w:jc w:val="right"/>
        <w:rPr>
          <w:rFonts w:ascii="Arial" w:hAnsi="Arial" w:cs="Arial"/>
          <w:b/>
          <w:sz w:val="16"/>
          <w:szCs w:val="16"/>
        </w:rPr>
      </w:pPr>
    </w:p>
    <w:p w:rsidR="0014685F" w:rsidRPr="0014685F" w:rsidRDefault="0014685F" w:rsidP="0014685F">
      <w:pPr>
        <w:pStyle w:val="3"/>
        <w:rPr>
          <w:rFonts w:ascii="Arial" w:hAnsi="Arial" w:cs="Arial"/>
          <w:color w:val="000000"/>
          <w:sz w:val="16"/>
          <w:szCs w:val="16"/>
        </w:rPr>
      </w:pPr>
      <w:r w:rsidRPr="0014685F">
        <w:rPr>
          <w:rFonts w:ascii="Arial" w:hAnsi="Arial" w:cs="Arial"/>
          <w:sz w:val="16"/>
          <w:szCs w:val="16"/>
        </w:rPr>
        <w:t>П О С Т А Н О В Л Е Н И Е</w:t>
      </w:r>
    </w:p>
    <w:p w:rsidR="0014685F" w:rsidRPr="0014685F" w:rsidRDefault="0014685F" w:rsidP="0014685F">
      <w:pPr>
        <w:jc w:val="center"/>
        <w:rPr>
          <w:rFonts w:ascii="Arial" w:hAnsi="Arial" w:cs="Arial"/>
          <w:sz w:val="16"/>
          <w:szCs w:val="16"/>
        </w:rPr>
      </w:pPr>
      <w:r w:rsidRPr="0014685F">
        <w:rPr>
          <w:rFonts w:ascii="Arial" w:hAnsi="Arial" w:cs="Arial"/>
          <w:sz w:val="16"/>
          <w:szCs w:val="16"/>
        </w:rPr>
        <w:t>17.06.2025 № 1467</w:t>
      </w:r>
    </w:p>
    <w:p w:rsidR="0014685F" w:rsidRPr="0014685F" w:rsidRDefault="0014685F" w:rsidP="0014685F">
      <w:pPr>
        <w:autoSpaceDE w:val="0"/>
        <w:autoSpaceDN w:val="0"/>
        <w:adjustRightInd w:val="0"/>
        <w:jc w:val="center"/>
        <w:rPr>
          <w:rFonts w:ascii="Arial" w:hAnsi="Arial" w:cs="Arial"/>
          <w:b/>
          <w:bCs/>
          <w:sz w:val="16"/>
          <w:szCs w:val="16"/>
        </w:rPr>
      </w:pPr>
      <w:r w:rsidRPr="0014685F">
        <w:rPr>
          <w:rFonts w:ascii="Arial" w:hAnsi="Arial" w:cs="Arial"/>
          <w:b/>
          <w:bCs/>
          <w:sz w:val="16"/>
          <w:szCs w:val="16"/>
        </w:rPr>
        <w:t xml:space="preserve">О внесении изменений в Положение об оплате труда работников муниципального автономного учреждения </w:t>
      </w:r>
    </w:p>
    <w:p w:rsidR="0014685F" w:rsidRPr="0014685F" w:rsidRDefault="0014685F" w:rsidP="0014685F">
      <w:pPr>
        <w:autoSpaceDE w:val="0"/>
        <w:autoSpaceDN w:val="0"/>
        <w:adjustRightInd w:val="0"/>
        <w:jc w:val="center"/>
        <w:rPr>
          <w:rFonts w:ascii="Arial" w:hAnsi="Arial" w:cs="Arial"/>
          <w:b/>
          <w:bCs/>
          <w:sz w:val="16"/>
          <w:szCs w:val="16"/>
        </w:rPr>
      </w:pPr>
      <w:r w:rsidRPr="0014685F">
        <w:rPr>
          <w:rFonts w:ascii="Arial" w:hAnsi="Arial" w:cs="Arial"/>
          <w:b/>
          <w:bCs/>
          <w:sz w:val="16"/>
          <w:szCs w:val="16"/>
        </w:rPr>
        <w:t>«Физкультурно-спортивный центр»</w:t>
      </w:r>
      <w:r w:rsidRPr="0014685F">
        <w:rPr>
          <w:rFonts w:ascii="Arial" w:hAnsi="Arial" w:cs="Arial"/>
          <w:b/>
          <w:sz w:val="16"/>
          <w:szCs w:val="16"/>
        </w:rPr>
        <w:t>,</w:t>
      </w:r>
      <w:r w:rsidRPr="0014685F">
        <w:rPr>
          <w:rFonts w:ascii="Arial" w:hAnsi="Arial" w:cs="Arial"/>
          <w:b/>
          <w:bCs/>
          <w:sz w:val="16"/>
          <w:szCs w:val="16"/>
        </w:rPr>
        <w:t xml:space="preserve"> подведомственного</w:t>
      </w:r>
      <w:r>
        <w:rPr>
          <w:rFonts w:ascii="Arial" w:hAnsi="Arial" w:cs="Arial"/>
          <w:b/>
          <w:bCs/>
          <w:sz w:val="16"/>
          <w:szCs w:val="16"/>
        </w:rPr>
        <w:t xml:space="preserve"> </w:t>
      </w:r>
      <w:r w:rsidRPr="0014685F">
        <w:rPr>
          <w:rFonts w:ascii="Arial" w:hAnsi="Arial" w:cs="Arial"/>
          <w:b/>
          <w:bCs/>
          <w:sz w:val="16"/>
          <w:szCs w:val="16"/>
        </w:rPr>
        <w:t>Администрации Валдайского муниципального района</w:t>
      </w:r>
    </w:p>
    <w:p w:rsidR="0014685F" w:rsidRPr="0014685F" w:rsidRDefault="0014685F" w:rsidP="0014685F">
      <w:pPr>
        <w:autoSpaceDE w:val="0"/>
        <w:autoSpaceDN w:val="0"/>
        <w:adjustRightInd w:val="0"/>
        <w:ind w:firstLine="284"/>
        <w:jc w:val="both"/>
        <w:rPr>
          <w:rFonts w:ascii="Arial" w:hAnsi="Arial" w:cs="Arial"/>
          <w:sz w:val="16"/>
          <w:szCs w:val="16"/>
        </w:rPr>
      </w:pPr>
      <w:r w:rsidRPr="0014685F">
        <w:rPr>
          <w:rFonts w:ascii="Arial" w:hAnsi="Arial" w:cs="Arial"/>
          <w:sz w:val="16"/>
          <w:szCs w:val="16"/>
        </w:rPr>
        <w:t xml:space="preserve">В соответствии с Трудовым кодексом Российской Федерации, Федеральным законом от 6 октября </w:t>
      </w:r>
      <w:smartTag w:uri="urn:schemas-microsoft-com:office:smarttags" w:element="metricconverter">
        <w:smartTagPr>
          <w:attr w:name="ProductID" w:val="2003 г"/>
        </w:smartTagPr>
        <w:r w:rsidRPr="0014685F">
          <w:rPr>
            <w:rFonts w:ascii="Arial" w:hAnsi="Arial" w:cs="Arial"/>
            <w:sz w:val="16"/>
            <w:szCs w:val="16"/>
          </w:rPr>
          <w:t>2003 года №</w:t>
        </w:r>
      </w:smartTag>
      <w:r w:rsidRPr="0014685F">
        <w:rPr>
          <w:rFonts w:ascii="Arial" w:hAnsi="Arial" w:cs="Arial"/>
          <w:sz w:val="16"/>
          <w:szCs w:val="16"/>
        </w:rPr>
        <w:t xml:space="preserve"> 131-ФЗ «Об общих принципах организации местного самоуправления в Российской Федерации», постановлением Администрации Валдайского муниципального района от 03.06.2014 № 1062 «О системе оплаты труда работников муниципальных учреждений Администрации Валдайского муниципального района», </w:t>
      </w:r>
      <w:r w:rsidRPr="0014685F">
        <w:rPr>
          <w:rFonts w:ascii="Arial" w:hAnsi="Arial" w:cs="Arial"/>
          <w:b/>
          <w:sz w:val="16"/>
          <w:szCs w:val="16"/>
        </w:rPr>
        <w:t>ПОСТАНОВЛЯЕТ:</w:t>
      </w:r>
    </w:p>
    <w:p w:rsidR="0014685F" w:rsidRPr="0014685F" w:rsidRDefault="0014685F" w:rsidP="0014685F">
      <w:pPr>
        <w:autoSpaceDE w:val="0"/>
        <w:autoSpaceDN w:val="0"/>
        <w:adjustRightInd w:val="0"/>
        <w:ind w:firstLine="284"/>
        <w:jc w:val="both"/>
        <w:rPr>
          <w:rFonts w:ascii="Arial" w:hAnsi="Arial" w:cs="Arial"/>
          <w:bCs/>
          <w:sz w:val="16"/>
          <w:szCs w:val="16"/>
        </w:rPr>
      </w:pPr>
      <w:r w:rsidRPr="0014685F">
        <w:rPr>
          <w:rFonts w:ascii="Arial" w:hAnsi="Arial" w:cs="Arial"/>
          <w:sz w:val="16"/>
          <w:szCs w:val="16"/>
        </w:rPr>
        <w:t xml:space="preserve">1. Внести изменения в </w:t>
      </w:r>
      <w:r w:rsidRPr="0014685F">
        <w:rPr>
          <w:rFonts w:ascii="Arial" w:hAnsi="Arial" w:cs="Arial"/>
          <w:bCs/>
          <w:sz w:val="16"/>
          <w:szCs w:val="16"/>
        </w:rPr>
        <w:t>Положение об оплате труда работников муниципального автономного учреждения «Физкультурно-спортивный центр»</w:t>
      </w:r>
      <w:r w:rsidRPr="0014685F">
        <w:rPr>
          <w:rFonts w:ascii="Arial" w:hAnsi="Arial" w:cs="Arial"/>
          <w:sz w:val="16"/>
          <w:szCs w:val="16"/>
        </w:rPr>
        <w:t>,</w:t>
      </w:r>
      <w:r w:rsidRPr="0014685F">
        <w:rPr>
          <w:rFonts w:ascii="Arial" w:hAnsi="Arial" w:cs="Arial"/>
          <w:bCs/>
          <w:sz w:val="16"/>
          <w:szCs w:val="16"/>
        </w:rPr>
        <w:t xml:space="preserve"> подведомственного Администрации Валдайского муниципального района, утвержденное постановлением Администрации Валдайского муниципального района от 29.04.2019 № 701, добавив его пунктом 3.6.6 в следующего содержания:</w:t>
      </w:r>
    </w:p>
    <w:p w:rsidR="0014685F" w:rsidRPr="0014685F" w:rsidRDefault="0014685F" w:rsidP="0014685F">
      <w:pPr>
        <w:autoSpaceDE w:val="0"/>
        <w:autoSpaceDN w:val="0"/>
        <w:adjustRightInd w:val="0"/>
        <w:ind w:firstLine="284"/>
        <w:jc w:val="both"/>
        <w:rPr>
          <w:rFonts w:ascii="Arial" w:hAnsi="Arial" w:cs="Arial"/>
          <w:sz w:val="16"/>
          <w:szCs w:val="16"/>
        </w:rPr>
      </w:pPr>
      <w:r w:rsidRPr="0014685F">
        <w:rPr>
          <w:rFonts w:ascii="Arial" w:hAnsi="Arial" w:cs="Arial"/>
          <w:sz w:val="16"/>
          <w:szCs w:val="16"/>
        </w:rPr>
        <w:t>«3.6.6. За выполнение дополнительной работы в форме наставничества без освобождения от работы, определённой трудовым договором, работнику производится доплата в размере от 10 до 30% должностного оклада по основной работе.</w:t>
      </w:r>
    </w:p>
    <w:p w:rsidR="0014685F" w:rsidRPr="0014685F" w:rsidRDefault="0014685F" w:rsidP="0014685F">
      <w:pPr>
        <w:autoSpaceDE w:val="0"/>
        <w:autoSpaceDN w:val="0"/>
        <w:adjustRightInd w:val="0"/>
        <w:ind w:firstLine="284"/>
        <w:jc w:val="both"/>
        <w:rPr>
          <w:rFonts w:ascii="Arial" w:hAnsi="Arial" w:cs="Arial"/>
          <w:sz w:val="16"/>
          <w:szCs w:val="16"/>
        </w:rPr>
      </w:pPr>
      <w:r w:rsidRPr="0014685F">
        <w:rPr>
          <w:rFonts w:ascii="Arial" w:hAnsi="Arial" w:cs="Arial"/>
          <w:sz w:val="16"/>
          <w:szCs w:val="16"/>
        </w:rPr>
        <w:t>Конкретный размер доплаты устанавливается по соглашению сторон трудового договора исходя из сложности выполняемых работ, её объёма и фиксируется в дополнительном соглашении к трудовому договору.</w:t>
      </w:r>
    </w:p>
    <w:p w:rsidR="0014685F" w:rsidRPr="0014685F" w:rsidRDefault="0014685F" w:rsidP="0014685F">
      <w:pPr>
        <w:autoSpaceDE w:val="0"/>
        <w:autoSpaceDN w:val="0"/>
        <w:adjustRightInd w:val="0"/>
        <w:ind w:firstLine="284"/>
        <w:jc w:val="both"/>
        <w:rPr>
          <w:rFonts w:ascii="Arial" w:hAnsi="Arial" w:cs="Arial"/>
          <w:sz w:val="16"/>
          <w:szCs w:val="16"/>
        </w:rPr>
      </w:pPr>
      <w:r w:rsidRPr="0014685F">
        <w:rPr>
          <w:rFonts w:ascii="Arial" w:hAnsi="Arial" w:cs="Arial"/>
          <w:sz w:val="16"/>
          <w:szCs w:val="16"/>
        </w:rPr>
        <w:t>Решение о доплате принимается руководителем Учреждения и оформляется приказом Учреждения. Доплата осуществляется из экономии фонда оплаты труда или средств от приносящей доход деятельности.</w:t>
      </w:r>
    </w:p>
    <w:p w:rsidR="0014685F" w:rsidRPr="0014685F" w:rsidRDefault="0014685F" w:rsidP="0014685F">
      <w:pPr>
        <w:autoSpaceDE w:val="0"/>
        <w:autoSpaceDN w:val="0"/>
        <w:adjustRightInd w:val="0"/>
        <w:ind w:firstLine="284"/>
        <w:jc w:val="both"/>
        <w:rPr>
          <w:rFonts w:ascii="Arial" w:hAnsi="Arial" w:cs="Arial"/>
          <w:sz w:val="16"/>
          <w:szCs w:val="16"/>
        </w:rPr>
      </w:pPr>
      <w:r w:rsidRPr="0014685F">
        <w:rPr>
          <w:rFonts w:ascii="Arial" w:hAnsi="Arial" w:cs="Arial"/>
          <w:sz w:val="16"/>
          <w:szCs w:val="16"/>
        </w:rPr>
        <w:t>Указанная доплата выплачивается в течении всего периода действия дополнительного соглашения о наставничестве и производится пропорционально отработанному времени».</w:t>
      </w:r>
    </w:p>
    <w:p w:rsidR="0014685F" w:rsidRPr="0014685F" w:rsidRDefault="0014685F" w:rsidP="0014685F">
      <w:pPr>
        <w:tabs>
          <w:tab w:val="left" w:pos="3560"/>
        </w:tabs>
        <w:ind w:firstLine="284"/>
        <w:jc w:val="both"/>
        <w:rPr>
          <w:rFonts w:ascii="Arial" w:hAnsi="Arial" w:cs="Arial"/>
          <w:sz w:val="16"/>
          <w:szCs w:val="16"/>
        </w:rPr>
      </w:pPr>
      <w:r w:rsidRPr="0014685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427D" w:rsidRDefault="0001427D" w:rsidP="004E1A32">
      <w:pPr>
        <w:tabs>
          <w:tab w:val="left" w:pos="5954"/>
        </w:tabs>
        <w:jc w:val="right"/>
        <w:rPr>
          <w:rFonts w:ascii="Arial" w:hAnsi="Arial" w:cs="Arial"/>
          <w:b/>
          <w:sz w:val="16"/>
          <w:szCs w:val="16"/>
        </w:rPr>
      </w:pPr>
    </w:p>
    <w:p w:rsidR="0014685F" w:rsidRPr="0014685F" w:rsidRDefault="0014685F" w:rsidP="0014685F">
      <w:pPr>
        <w:pStyle w:val="3"/>
        <w:rPr>
          <w:rFonts w:ascii="Arial" w:hAnsi="Arial" w:cs="Arial"/>
          <w:color w:val="000000"/>
          <w:sz w:val="16"/>
          <w:szCs w:val="16"/>
        </w:rPr>
      </w:pPr>
      <w:r w:rsidRPr="0014685F">
        <w:rPr>
          <w:rFonts w:ascii="Arial" w:hAnsi="Arial" w:cs="Arial"/>
          <w:sz w:val="16"/>
          <w:szCs w:val="16"/>
        </w:rPr>
        <w:t>П О С Т А Н О В Л Е Н И Е</w:t>
      </w:r>
    </w:p>
    <w:p w:rsidR="0014685F" w:rsidRPr="0014685F" w:rsidRDefault="0014685F" w:rsidP="0014685F">
      <w:pPr>
        <w:jc w:val="center"/>
        <w:rPr>
          <w:rFonts w:ascii="Arial" w:hAnsi="Arial" w:cs="Arial"/>
          <w:sz w:val="16"/>
          <w:szCs w:val="16"/>
        </w:rPr>
      </w:pPr>
      <w:r w:rsidRPr="0014685F">
        <w:rPr>
          <w:rFonts w:ascii="Arial" w:hAnsi="Arial" w:cs="Arial"/>
          <w:sz w:val="16"/>
          <w:szCs w:val="16"/>
        </w:rPr>
        <w:t>17.06.2025 № 1471</w:t>
      </w:r>
    </w:p>
    <w:p w:rsidR="0014685F" w:rsidRPr="0014685F" w:rsidRDefault="0014685F" w:rsidP="00F171F9">
      <w:pPr>
        <w:jc w:val="center"/>
        <w:rPr>
          <w:rFonts w:ascii="Arial" w:hAnsi="Arial" w:cs="Arial"/>
          <w:sz w:val="16"/>
          <w:szCs w:val="16"/>
        </w:rPr>
      </w:pPr>
      <w:r w:rsidRPr="0014685F">
        <w:rPr>
          <w:rFonts w:ascii="Arial" w:hAnsi="Arial" w:cs="Arial"/>
          <w:b/>
          <w:sz w:val="16"/>
          <w:szCs w:val="16"/>
        </w:rPr>
        <w:t>О внесении изменений в постановление Администрации Валдайского муниципального</w:t>
      </w:r>
      <w:r>
        <w:rPr>
          <w:rFonts w:ascii="Arial" w:hAnsi="Arial" w:cs="Arial"/>
          <w:b/>
          <w:sz w:val="16"/>
          <w:szCs w:val="16"/>
        </w:rPr>
        <w:t xml:space="preserve"> </w:t>
      </w:r>
      <w:r w:rsidRPr="0014685F">
        <w:rPr>
          <w:rFonts w:ascii="Arial" w:hAnsi="Arial" w:cs="Arial"/>
          <w:b/>
          <w:sz w:val="16"/>
          <w:szCs w:val="16"/>
        </w:rPr>
        <w:t>района от 05.03.2021 № 332</w:t>
      </w:r>
    </w:p>
    <w:p w:rsidR="0014685F" w:rsidRPr="0014685F" w:rsidRDefault="0014685F" w:rsidP="0014685F">
      <w:pPr>
        <w:ind w:firstLine="284"/>
        <w:jc w:val="both"/>
        <w:rPr>
          <w:rFonts w:ascii="Arial" w:hAnsi="Arial" w:cs="Arial"/>
          <w:b/>
          <w:sz w:val="16"/>
          <w:szCs w:val="16"/>
        </w:rPr>
      </w:pPr>
      <w:r w:rsidRPr="0014685F">
        <w:rPr>
          <w:rFonts w:ascii="Arial" w:hAnsi="Arial" w:cs="Arial"/>
          <w:sz w:val="16"/>
          <w:szCs w:val="16"/>
        </w:rPr>
        <w:t xml:space="preserve">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Администрация Валдайского муниципального района </w:t>
      </w:r>
      <w:r w:rsidRPr="0014685F">
        <w:rPr>
          <w:rFonts w:ascii="Arial" w:hAnsi="Arial" w:cs="Arial"/>
          <w:b/>
          <w:sz w:val="16"/>
          <w:szCs w:val="16"/>
        </w:rPr>
        <w:t>ПОСТАНОВЛЯЕТ:</w:t>
      </w:r>
    </w:p>
    <w:p w:rsidR="0014685F" w:rsidRPr="0014685F" w:rsidRDefault="0014685F" w:rsidP="0014685F">
      <w:pPr>
        <w:ind w:firstLine="284"/>
        <w:jc w:val="both"/>
        <w:rPr>
          <w:rFonts w:ascii="Arial" w:hAnsi="Arial" w:cs="Arial"/>
          <w:sz w:val="16"/>
          <w:szCs w:val="16"/>
        </w:rPr>
      </w:pPr>
      <w:r w:rsidRPr="0014685F">
        <w:rPr>
          <w:rFonts w:ascii="Arial" w:hAnsi="Arial" w:cs="Arial"/>
          <w:sz w:val="16"/>
          <w:szCs w:val="16"/>
        </w:rPr>
        <w:t>1. Внести изменения в постановление Администрации Валдайского муниципального района от 05.03.2021 № 332 «Об утверждении Положения (регламента) о контрактной службе Администрации Валдайского муниципального района</w:t>
      </w:r>
      <w:r w:rsidRPr="0014685F">
        <w:rPr>
          <w:rFonts w:ascii="Arial" w:hAnsi="Arial" w:cs="Arial"/>
          <w:b/>
          <w:sz w:val="16"/>
          <w:szCs w:val="16"/>
        </w:rPr>
        <w:t xml:space="preserve"> </w:t>
      </w:r>
      <w:r w:rsidRPr="0014685F">
        <w:rPr>
          <w:rFonts w:ascii="Arial" w:hAnsi="Arial" w:cs="Arial"/>
          <w:sz w:val="16"/>
          <w:szCs w:val="16"/>
        </w:rPr>
        <w:t>и состава работников Администрации Валдайского муниципального района, выполняющих функции контрактной службы»:</w:t>
      </w:r>
    </w:p>
    <w:p w:rsidR="0014685F" w:rsidRPr="0014685F" w:rsidRDefault="0014685F" w:rsidP="0014685F">
      <w:pPr>
        <w:ind w:firstLine="284"/>
        <w:jc w:val="both"/>
        <w:rPr>
          <w:rFonts w:ascii="Arial" w:hAnsi="Arial" w:cs="Arial"/>
          <w:sz w:val="16"/>
          <w:szCs w:val="16"/>
        </w:rPr>
      </w:pPr>
      <w:r w:rsidRPr="0014685F">
        <w:rPr>
          <w:rFonts w:ascii="Arial" w:hAnsi="Arial" w:cs="Arial"/>
          <w:sz w:val="16"/>
          <w:szCs w:val="16"/>
        </w:rPr>
        <w:t>1.1. Изложить пункты 1, 2 в следующей редакции:</w:t>
      </w:r>
    </w:p>
    <w:p w:rsidR="0014685F" w:rsidRPr="0014685F" w:rsidRDefault="0014685F" w:rsidP="0014685F">
      <w:pPr>
        <w:ind w:firstLine="284"/>
        <w:jc w:val="both"/>
        <w:rPr>
          <w:rFonts w:ascii="Arial" w:hAnsi="Arial" w:cs="Arial"/>
          <w:sz w:val="16"/>
          <w:szCs w:val="16"/>
        </w:rPr>
      </w:pPr>
      <w:r w:rsidRPr="0014685F">
        <w:rPr>
          <w:rFonts w:ascii="Arial" w:hAnsi="Arial" w:cs="Arial"/>
          <w:color w:val="000000"/>
          <w:sz w:val="16"/>
          <w:szCs w:val="16"/>
        </w:rPr>
        <w:lastRenderedPageBreak/>
        <w:t>«</w:t>
      </w:r>
      <w:r w:rsidRPr="0014685F">
        <w:rPr>
          <w:rFonts w:ascii="Arial" w:hAnsi="Arial" w:cs="Arial"/>
          <w:color w:val="000000"/>
          <w:spacing w:val="-5"/>
          <w:sz w:val="16"/>
          <w:szCs w:val="16"/>
        </w:rPr>
        <w:t>1. Утвердить прилагаемое Положение (регламент) о контрактной службе Администрации Валдайского муниципального района</w:t>
      </w:r>
      <w:r w:rsidRPr="0014685F">
        <w:rPr>
          <w:rFonts w:ascii="Arial" w:hAnsi="Arial" w:cs="Arial"/>
          <w:sz w:val="16"/>
          <w:szCs w:val="16"/>
        </w:rPr>
        <w:t xml:space="preserve"> и постоянный состав работников, выполняющих функции контрактной службы без образования отдельного структурного подразделения, при осуществлении закупок товаров, работ, услуг для нужд Администрации Валдайского муниципального района:</w:t>
      </w:r>
    </w:p>
    <w:p w:rsidR="0014685F" w:rsidRPr="0014685F" w:rsidRDefault="0014685F" w:rsidP="0014685F">
      <w:pPr>
        <w:ind w:firstLine="284"/>
        <w:jc w:val="both"/>
        <w:rPr>
          <w:rFonts w:ascii="Arial" w:hAnsi="Arial" w:cs="Arial"/>
          <w:sz w:val="16"/>
          <w:szCs w:val="16"/>
        </w:rPr>
      </w:pPr>
      <w:bookmarkStart w:id="1" w:name="_Hlk124254536"/>
      <w:r w:rsidRPr="0014685F">
        <w:rPr>
          <w:rFonts w:ascii="Arial" w:hAnsi="Arial" w:cs="Arial"/>
          <w:sz w:val="16"/>
          <w:szCs w:val="16"/>
        </w:rPr>
        <w:t>Ершов Р.С. – заместитель Главы Валдайского муниципального района, руководитель контрактной службы;</w:t>
      </w:r>
    </w:p>
    <w:p w:rsidR="0014685F" w:rsidRPr="0014685F" w:rsidRDefault="0014685F" w:rsidP="0014685F">
      <w:pPr>
        <w:ind w:firstLine="284"/>
        <w:jc w:val="both"/>
        <w:rPr>
          <w:rFonts w:ascii="Arial" w:hAnsi="Arial" w:cs="Arial"/>
          <w:sz w:val="16"/>
          <w:szCs w:val="16"/>
        </w:rPr>
      </w:pPr>
      <w:r w:rsidRPr="0014685F">
        <w:rPr>
          <w:rFonts w:ascii="Arial" w:hAnsi="Arial" w:cs="Arial"/>
          <w:sz w:val="16"/>
          <w:szCs w:val="16"/>
        </w:rPr>
        <w:t>Перегуда С.В. - председатель комитета по организационным   и общим вопросам Администрации Валдайского муниципального района;</w:t>
      </w:r>
    </w:p>
    <w:p w:rsidR="0014685F" w:rsidRPr="0014685F" w:rsidRDefault="0014685F" w:rsidP="0014685F">
      <w:pPr>
        <w:ind w:firstLine="284"/>
        <w:jc w:val="both"/>
        <w:rPr>
          <w:rFonts w:ascii="Arial" w:hAnsi="Arial" w:cs="Arial"/>
          <w:sz w:val="16"/>
          <w:szCs w:val="16"/>
        </w:rPr>
      </w:pPr>
      <w:r w:rsidRPr="0014685F">
        <w:rPr>
          <w:rFonts w:ascii="Arial" w:hAnsi="Arial" w:cs="Arial"/>
          <w:sz w:val="16"/>
          <w:szCs w:val="16"/>
        </w:rPr>
        <w:t>Кокорина Ю.Ю. - заместитель Главы Валдайского муниципального района;</w:t>
      </w:r>
    </w:p>
    <w:p w:rsidR="0014685F" w:rsidRPr="0014685F" w:rsidRDefault="0014685F" w:rsidP="0014685F">
      <w:pPr>
        <w:widowControl w:val="0"/>
        <w:autoSpaceDE w:val="0"/>
        <w:autoSpaceDN w:val="0"/>
        <w:adjustRightInd w:val="0"/>
        <w:ind w:firstLine="284"/>
        <w:jc w:val="both"/>
        <w:rPr>
          <w:rFonts w:ascii="Arial" w:hAnsi="Arial" w:cs="Arial"/>
          <w:sz w:val="16"/>
          <w:szCs w:val="16"/>
        </w:rPr>
      </w:pPr>
      <w:r w:rsidRPr="0014685F">
        <w:rPr>
          <w:rFonts w:ascii="Arial" w:hAnsi="Arial" w:cs="Arial"/>
          <w:sz w:val="16"/>
          <w:szCs w:val="16"/>
        </w:rPr>
        <w:t>Волкова О.М. – заместитель председателя комитета по управлению муниципальным имуществом Администрации Валдайского муниципального района;</w:t>
      </w:r>
    </w:p>
    <w:p w:rsidR="0014685F" w:rsidRPr="0014685F" w:rsidRDefault="0014685F" w:rsidP="0014685F">
      <w:pPr>
        <w:ind w:firstLine="284"/>
        <w:jc w:val="both"/>
        <w:rPr>
          <w:rFonts w:ascii="Arial" w:hAnsi="Arial" w:cs="Arial"/>
          <w:sz w:val="16"/>
          <w:szCs w:val="16"/>
        </w:rPr>
      </w:pPr>
      <w:r w:rsidRPr="0014685F">
        <w:rPr>
          <w:rFonts w:ascii="Arial" w:hAnsi="Arial" w:cs="Arial"/>
          <w:sz w:val="16"/>
          <w:szCs w:val="16"/>
        </w:rPr>
        <w:t>Рыбкин А.В. – заведующий отделом архитектуры, градостроительства и строительства Администрации Валдайского муниципального района;</w:t>
      </w:r>
    </w:p>
    <w:p w:rsidR="0014685F" w:rsidRPr="0014685F" w:rsidRDefault="0014685F" w:rsidP="0014685F">
      <w:pPr>
        <w:ind w:firstLine="284"/>
        <w:jc w:val="both"/>
        <w:rPr>
          <w:rFonts w:ascii="Arial" w:hAnsi="Arial" w:cs="Arial"/>
          <w:color w:val="000000"/>
          <w:spacing w:val="-5"/>
          <w:sz w:val="16"/>
          <w:szCs w:val="16"/>
        </w:rPr>
      </w:pPr>
      <w:r w:rsidRPr="0014685F">
        <w:rPr>
          <w:rFonts w:ascii="Arial" w:hAnsi="Arial" w:cs="Arial"/>
          <w:sz w:val="16"/>
          <w:szCs w:val="16"/>
        </w:rPr>
        <w:t>Кириллова А.А. – начальник отдела по муниципальным закупкам комитета экономического развития Администрации Валдайского муниципального района</w:t>
      </w:r>
      <w:r w:rsidRPr="0014685F">
        <w:rPr>
          <w:rFonts w:ascii="Arial" w:hAnsi="Arial" w:cs="Arial"/>
          <w:color w:val="000000"/>
          <w:spacing w:val="-5"/>
          <w:sz w:val="16"/>
          <w:szCs w:val="16"/>
        </w:rPr>
        <w:t>;</w:t>
      </w:r>
    </w:p>
    <w:p w:rsidR="0014685F" w:rsidRPr="0014685F" w:rsidRDefault="0014685F" w:rsidP="0014685F">
      <w:pPr>
        <w:ind w:firstLine="284"/>
        <w:jc w:val="both"/>
        <w:rPr>
          <w:rFonts w:ascii="Arial" w:hAnsi="Arial" w:cs="Arial"/>
          <w:color w:val="000000"/>
          <w:spacing w:val="-5"/>
          <w:sz w:val="16"/>
          <w:szCs w:val="16"/>
        </w:rPr>
      </w:pPr>
      <w:r w:rsidRPr="0014685F">
        <w:rPr>
          <w:rFonts w:ascii="Arial" w:hAnsi="Arial" w:cs="Arial"/>
          <w:color w:val="000000"/>
          <w:spacing w:val="-5"/>
          <w:sz w:val="16"/>
          <w:szCs w:val="16"/>
        </w:rPr>
        <w:t>Смагина К.Э. – главный специалист по размещению муниципального заказа комитета экономического развития Администрации Валдайского муниципального района;</w:t>
      </w:r>
    </w:p>
    <w:p w:rsidR="0014685F" w:rsidRPr="0014685F" w:rsidRDefault="0014685F" w:rsidP="0014685F">
      <w:pPr>
        <w:ind w:firstLine="284"/>
        <w:jc w:val="both"/>
        <w:rPr>
          <w:rFonts w:ascii="Arial" w:hAnsi="Arial" w:cs="Arial"/>
          <w:color w:val="000000"/>
          <w:spacing w:val="-5"/>
          <w:sz w:val="16"/>
          <w:szCs w:val="16"/>
        </w:rPr>
      </w:pPr>
      <w:r w:rsidRPr="0014685F">
        <w:rPr>
          <w:rFonts w:ascii="Arial" w:hAnsi="Arial" w:cs="Arial"/>
          <w:color w:val="000000"/>
          <w:spacing w:val="-5"/>
          <w:sz w:val="16"/>
          <w:szCs w:val="16"/>
        </w:rPr>
        <w:t>Синицина Л.В. - заведующий отделом бухгалтерского учета Администрации Валдайского муниципального района</w:t>
      </w:r>
    </w:p>
    <w:p w:rsidR="0014685F" w:rsidRPr="0014685F" w:rsidRDefault="0014685F" w:rsidP="0014685F">
      <w:pPr>
        <w:ind w:firstLine="284"/>
        <w:jc w:val="both"/>
        <w:rPr>
          <w:rFonts w:ascii="Arial" w:hAnsi="Arial" w:cs="Arial"/>
          <w:color w:val="000000"/>
          <w:spacing w:val="-5"/>
          <w:sz w:val="16"/>
          <w:szCs w:val="16"/>
        </w:rPr>
      </w:pPr>
      <w:r w:rsidRPr="0014685F">
        <w:rPr>
          <w:rFonts w:ascii="Arial" w:hAnsi="Arial" w:cs="Arial"/>
          <w:color w:val="000000"/>
          <w:spacing w:val="-5"/>
          <w:sz w:val="16"/>
          <w:szCs w:val="16"/>
        </w:rPr>
        <w:t xml:space="preserve">Никитин В.Е. - </w:t>
      </w:r>
      <w:bookmarkStart w:id="2" w:name="_Hlk61357982"/>
      <w:r w:rsidRPr="0014685F">
        <w:rPr>
          <w:rFonts w:ascii="Arial" w:hAnsi="Arial" w:cs="Arial"/>
          <w:color w:val="000000"/>
          <w:spacing w:val="-5"/>
          <w:sz w:val="16"/>
          <w:szCs w:val="16"/>
        </w:rPr>
        <w:t>заведующий отделом информационных технологий Администрации Валдайского муниципального района</w:t>
      </w:r>
      <w:bookmarkEnd w:id="2"/>
      <w:r w:rsidRPr="0014685F">
        <w:rPr>
          <w:rFonts w:ascii="Arial" w:hAnsi="Arial" w:cs="Arial"/>
          <w:color w:val="000000"/>
          <w:spacing w:val="-5"/>
          <w:sz w:val="16"/>
          <w:szCs w:val="16"/>
        </w:rPr>
        <w:t>.</w:t>
      </w:r>
    </w:p>
    <w:p w:rsidR="0014685F" w:rsidRPr="0014685F" w:rsidRDefault="0014685F" w:rsidP="0014685F">
      <w:pPr>
        <w:ind w:firstLine="284"/>
        <w:jc w:val="both"/>
        <w:rPr>
          <w:rFonts w:ascii="Arial" w:hAnsi="Arial" w:cs="Arial"/>
          <w:sz w:val="16"/>
          <w:szCs w:val="16"/>
        </w:rPr>
      </w:pPr>
      <w:r w:rsidRPr="0014685F">
        <w:rPr>
          <w:rFonts w:ascii="Arial" w:hAnsi="Arial" w:cs="Arial"/>
          <w:sz w:val="16"/>
          <w:szCs w:val="16"/>
        </w:rPr>
        <w:t>2. В случае отсутствия:</w:t>
      </w:r>
    </w:p>
    <w:p w:rsidR="0014685F" w:rsidRPr="0014685F" w:rsidRDefault="0014685F" w:rsidP="0014685F">
      <w:pPr>
        <w:ind w:firstLine="284"/>
        <w:jc w:val="both"/>
        <w:rPr>
          <w:rFonts w:ascii="Arial" w:hAnsi="Arial" w:cs="Arial"/>
          <w:sz w:val="16"/>
          <w:szCs w:val="16"/>
        </w:rPr>
      </w:pPr>
      <w:r w:rsidRPr="0014685F">
        <w:rPr>
          <w:rFonts w:ascii="Arial" w:hAnsi="Arial" w:cs="Arial"/>
          <w:sz w:val="16"/>
          <w:szCs w:val="16"/>
        </w:rPr>
        <w:t xml:space="preserve">руководителя контрактной службы (отпуск, командировка, временная нетрудоспособность и т.д.) его права, обязанности, а также ответственность переходят к другому должностному лицу – Козяр Г.А. –председателю комитета экономического развития Администрации Валдайского муниципального района; </w:t>
      </w:r>
    </w:p>
    <w:bookmarkEnd w:id="1"/>
    <w:p w:rsidR="0014685F" w:rsidRPr="0014685F" w:rsidRDefault="0014685F" w:rsidP="0014685F">
      <w:pPr>
        <w:ind w:firstLine="284"/>
        <w:jc w:val="both"/>
        <w:rPr>
          <w:rFonts w:ascii="Arial" w:hAnsi="Arial" w:cs="Arial"/>
          <w:sz w:val="16"/>
          <w:szCs w:val="16"/>
        </w:rPr>
      </w:pPr>
      <w:r w:rsidRPr="0014685F">
        <w:rPr>
          <w:rFonts w:ascii="Arial" w:hAnsi="Arial" w:cs="Arial"/>
          <w:sz w:val="16"/>
          <w:szCs w:val="16"/>
        </w:rPr>
        <w:t>начальника отдела по муниципальным закупкам комитета экономического развития Администрации Валдайского муниципального района Кирилловой А.А. и главного специалиста отдела по муниципальным закупкам комитета экономического развития Администрации Валдайского муниципального района Смагиной К.Э. одновременно, их обязанности осуществляет заведующий отделом информационных технологий Администрации  Валдайского муниципального района Никитин В.Е.</w:t>
      </w:r>
      <w:r w:rsidRPr="0014685F">
        <w:rPr>
          <w:rFonts w:ascii="Arial" w:hAnsi="Arial" w:cs="Arial"/>
          <w:color w:val="000000"/>
          <w:sz w:val="16"/>
          <w:szCs w:val="16"/>
        </w:rPr>
        <w:t>».</w:t>
      </w:r>
    </w:p>
    <w:p w:rsidR="0014685F" w:rsidRPr="0014685F" w:rsidRDefault="0014685F" w:rsidP="0014685F">
      <w:pPr>
        <w:tabs>
          <w:tab w:val="left" w:pos="3560"/>
        </w:tabs>
        <w:ind w:firstLine="284"/>
        <w:jc w:val="both"/>
        <w:rPr>
          <w:rFonts w:ascii="Arial" w:hAnsi="Arial" w:cs="Arial"/>
          <w:b/>
          <w:color w:val="000000"/>
          <w:sz w:val="16"/>
          <w:szCs w:val="16"/>
        </w:rPr>
      </w:pPr>
      <w:r w:rsidRPr="0014685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427D" w:rsidRDefault="0001427D" w:rsidP="004E1A32">
      <w:pPr>
        <w:tabs>
          <w:tab w:val="left" w:pos="5954"/>
        </w:tabs>
        <w:jc w:val="right"/>
        <w:rPr>
          <w:rFonts w:ascii="Arial" w:hAnsi="Arial" w:cs="Arial"/>
          <w:b/>
          <w:sz w:val="16"/>
          <w:szCs w:val="16"/>
        </w:rPr>
      </w:pPr>
    </w:p>
    <w:p w:rsidR="00F171F9" w:rsidRPr="00F171F9" w:rsidRDefault="00F171F9" w:rsidP="00F171F9">
      <w:pPr>
        <w:pStyle w:val="3"/>
        <w:rPr>
          <w:rFonts w:ascii="Arial" w:hAnsi="Arial" w:cs="Arial"/>
          <w:color w:val="000000"/>
          <w:sz w:val="16"/>
          <w:szCs w:val="16"/>
        </w:rPr>
      </w:pPr>
      <w:r w:rsidRPr="00F171F9">
        <w:rPr>
          <w:rFonts w:ascii="Arial" w:hAnsi="Arial" w:cs="Arial"/>
          <w:sz w:val="16"/>
          <w:szCs w:val="16"/>
        </w:rPr>
        <w:t>П О С Т А Н О В Л Е Н И Е</w:t>
      </w:r>
    </w:p>
    <w:p w:rsidR="00F171F9" w:rsidRPr="00F171F9" w:rsidRDefault="00F171F9" w:rsidP="00BA5C33">
      <w:pPr>
        <w:jc w:val="center"/>
        <w:rPr>
          <w:rFonts w:ascii="Arial" w:hAnsi="Arial" w:cs="Arial"/>
          <w:sz w:val="16"/>
          <w:szCs w:val="16"/>
        </w:rPr>
      </w:pPr>
      <w:r w:rsidRPr="00F171F9">
        <w:rPr>
          <w:rFonts w:ascii="Arial" w:hAnsi="Arial" w:cs="Arial"/>
          <w:sz w:val="16"/>
          <w:szCs w:val="16"/>
        </w:rPr>
        <w:t>17.06.2025 № 1472</w:t>
      </w:r>
    </w:p>
    <w:p w:rsidR="00F171F9" w:rsidRPr="00F171F9" w:rsidRDefault="00F171F9" w:rsidP="00BA5C33">
      <w:pPr>
        <w:jc w:val="center"/>
        <w:rPr>
          <w:rFonts w:ascii="Arial" w:hAnsi="Arial" w:cs="Arial"/>
          <w:sz w:val="16"/>
          <w:szCs w:val="16"/>
        </w:rPr>
      </w:pPr>
      <w:bookmarkStart w:id="3" w:name="_Hlk200444671"/>
      <w:r w:rsidRPr="00F171F9">
        <w:rPr>
          <w:rFonts w:ascii="Arial" w:hAnsi="Arial" w:cs="Arial"/>
          <w:b/>
          <w:sz w:val="16"/>
          <w:szCs w:val="16"/>
        </w:rPr>
        <w:t>Об организации деятельности по приемке готовности образовательных учреждений, подведомственных комитету образования Администрации Валдайского муниципального района,</w:t>
      </w:r>
      <w:r>
        <w:rPr>
          <w:rFonts w:ascii="Arial" w:hAnsi="Arial" w:cs="Arial"/>
          <w:b/>
          <w:sz w:val="16"/>
          <w:szCs w:val="16"/>
        </w:rPr>
        <w:t xml:space="preserve"> </w:t>
      </w:r>
      <w:r w:rsidRPr="00F171F9">
        <w:rPr>
          <w:rFonts w:ascii="Arial" w:hAnsi="Arial" w:cs="Arial"/>
          <w:b/>
          <w:sz w:val="16"/>
          <w:szCs w:val="16"/>
        </w:rPr>
        <w:t>к началу 2025/2026 учебного года</w:t>
      </w:r>
      <w:bookmarkEnd w:id="3"/>
    </w:p>
    <w:p w:rsidR="00F171F9" w:rsidRPr="00F171F9" w:rsidRDefault="00F171F9" w:rsidP="00F171F9">
      <w:pPr>
        <w:ind w:firstLine="284"/>
        <w:jc w:val="both"/>
        <w:rPr>
          <w:rFonts w:ascii="Arial" w:hAnsi="Arial" w:cs="Arial"/>
          <w:sz w:val="16"/>
          <w:szCs w:val="16"/>
        </w:rPr>
      </w:pPr>
      <w:r w:rsidRPr="00F171F9">
        <w:rPr>
          <w:rFonts w:ascii="Arial" w:hAnsi="Arial" w:cs="Arial"/>
          <w:sz w:val="16"/>
          <w:szCs w:val="16"/>
        </w:rPr>
        <w:t>В целях организации проведения приемки готовности образовательных учреждений, подведомственных комитету образования Администрации Валдайского муниципального района, к началу 2025/2026 учебного года, на основании приказа Министерства образования Новгородской области от 10.06.2025 № 743 «Об организации деятельности по приемке готовности к новому 2025/2026 учебному году государственных организаций, осуществляющих образовательную деятельность,  подведомственных министерству образования Новгородской области»</w:t>
      </w:r>
      <w:r>
        <w:rPr>
          <w:rFonts w:ascii="Arial" w:hAnsi="Arial" w:cs="Arial"/>
          <w:sz w:val="16"/>
          <w:szCs w:val="16"/>
        </w:rPr>
        <w:t xml:space="preserve"> </w:t>
      </w:r>
      <w:r w:rsidRPr="00F171F9">
        <w:rPr>
          <w:rFonts w:ascii="Arial" w:hAnsi="Arial" w:cs="Arial"/>
          <w:b/>
          <w:sz w:val="16"/>
          <w:szCs w:val="16"/>
        </w:rPr>
        <w:t>ПОСТАНОВЛЯЮ:</w:t>
      </w:r>
    </w:p>
    <w:p w:rsidR="00F171F9" w:rsidRPr="00F171F9" w:rsidRDefault="00F171F9" w:rsidP="00F171F9">
      <w:pPr>
        <w:ind w:firstLine="284"/>
        <w:jc w:val="both"/>
        <w:rPr>
          <w:rFonts w:ascii="Arial" w:hAnsi="Arial" w:cs="Arial"/>
          <w:sz w:val="16"/>
          <w:szCs w:val="16"/>
        </w:rPr>
      </w:pPr>
      <w:r w:rsidRPr="00F171F9">
        <w:rPr>
          <w:rFonts w:ascii="Arial" w:hAnsi="Arial" w:cs="Arial"/>
          <w:sz w:val="16"/>
          <w:szCs w:val="16"/>
        </w:rPr>
        <w:t>1. Провести проверку готовности образовательных учреждений, подведомственных комитету образования Администрации Валдайского муниципального района, к началу 2025/2026 учебного года с 04 августа 2025 года по 08 августа 2025 года в соответствии с прилагаемым графиком.</w:t>
      </w:r>
    </w:p>
    <w:p w:rsidR="00F171F9" w:rsidRPr="00F171F9" w:rsidRDefault="00F171F9" w:rsidP="00F171F9">
      <w:pPr>
        <w:ind w:firstLine="284"/>
        <w:jc w:val="both"/>
        <w:rPr>
          <w:rFonts w:ascii="Arial" w:hAnsi="Arial" w:cs="Arial"/>
          <w:sz w:val="16"/>
          <w:szCs w:val="16"/>
        </w:rPr>
      </w:pPr>
      <w:r w:rsidRPr="00F171F9">
        <w:rPr>
          <w:rFonts w:ascii="Arial" w:hAnsi="Arial" w:cs="Arial"/>
          <w:sz w:val="16"/>
          <w:szCs w:val="16"/>
        </w:rPr>
        <w:t>2. Утвердить прилагаемые:</w:t>
      </w:r>
    </w:p>
    <w:p w:rsidR="00F171F9" w:rsidRPr="00F171F9" w:rsidRDefault="00F171F9" w:rsidP="00F171F9">
      <w:pPr>
        <w:ind w:firstLine="284"/>
        <w:jc w:val="both"/>
        <w:rPr>
          <w:rFonts w:ascii="Arial" w:hAnsi="Arial" w:cs="Arial"/>
          <w:sz w:val="16"/>
          <w:szCs w:val="16"/>
        </w:rPr>
      </w:pPr>
      <w:r w:rsidRPr="00F171F9">
        <w:rPr>
          <w:rFonts w:ascii="Arial" w:hAnsi="Arial" w:cs="Arial"/>
          <w:sz w:val="16"/>
          <w:szCs w:val="16"/>
        </w:rPr>
        <w:t>2.1. состав комиссии по приемке готовности образовательных учреждений, подведомственных комитету образования Администрации Валдайского муниципального района, к началу 2025/2026 учебного года;</w:t>
      </w:r>
    </w:p>
    <w:p w:rsidR="00F171F9" w:rsidRPr="00F171F9" w:rsidRDefault="00F171F9" w:rsidP="00F171F9">
      <w:pPr>
        <w:ind w:firstLine="284"/>
        <w:jc w:val="both"/>
        <w:rPr>
          <w:rFonts w:ascii="Arial" w:hAnsi="Arial" w:cs="Arial"/>
          <w:sz w:val="16"/>
          <w:szCs w:val="16"/>
        </w:rPr>
      </w:pPr>
      <w:r w:rsidRPr="00F171F9">
        <w:rPr>
          <w:rFonts w:ascii="Arial" w:hAnsi="Arial" w:cs="Arial"/>
          <w:sz w:val="16"/>
          <w:szCs w:val="16"/>
        </w:rPr>
        <w:t>2.2. график проверки готовности образовательных учреждений к началу 2025/2026 учебного года;</w:t>
      </w:r>
    </w:p>
    <w:p w:rsidR="00F171F9" w:rsidRPr="00F171F9" w:rsidRDefault="00F171F9" w:rsidP="00F171F9">
      <w:pPr>
        <w:ind w:firstLine="284"/>
        <w:jc w:val="both"/>
        <w:rPr>
          <w:rFonts w:ascii="Arial" w:hAnsi="Arial" w:cs="Arial"/>
          <w:sz w:val="16"/>
          <w:szCs w:val="16"/>
        </w:rPr>
      </w:pPr>
      <w:r w:rsidRPr="00F171F9">
        <w:rPr>
          <w:rFonts w:ascii="Arial" w:hAnsi="Arial" w:cs="Arial"/>
          <w:sz w:val="16"/>
          <w:szCs w:val="16"/>
        </w:rPr>
        <w:t xml:space="preserve">2.3. акт приемки организации, осуществляющей образовательную деятельность, к началу 2025-2026 учебного года (далее – Акты приемки). </w:t>
      </w:r>
    </w:p>
    <w:p w:rsidR="00F171F9" w:rsidRPr="00F171F9" w:rsidRDefault="00F171F9" w:rsidP="00F171F9">
      <w:pPr>
        <w:ind w:firstLine="284"/>
        <w:jc w:val="both"/>
        <w:rPr>
          <w:rFonts w:ascii="Arial" w:hAnsi="Arial" w:cs="Arial"/>
          <w:sz w:val="16"/>
          <w:szCs w:val="16"/>
        </w:rPr>
      </w:pPr>
      <w:r w:rsidRPr="00F171F9">
        <w:rPr>
          <w:rFonts w:ascii="Arial" w:hAnsi="Arial" w:cs="Arial"/>
          <w:sz w:val="16"/>
          <w:szCs w:val="16"/>
        </w:rPr>
        <w:t>3. Руководителям подведомственных учреждений:</w:t>
      </w:r>
    </w:p>
    <w:p w:rsidR="00F171F9" w:rsidRPr="00F171F9" w:rsidRDefault="00F171F9" w:rsidP="00F171F9">
      <w:pPr>
        <w:ind w:firstLine="284"/>
        <w:jc w:val="both"/>
        <w:rPr>
          <w:rFonts w:ascii="Arial" w:hAnsi="Arial" w:cs="Arial"/>
          <w:sz w:val="16"/>
          <w:szCs w:val="16"/>
        </w:rPr>
      </w:pPr>
      <w:r w:rsidRPr="00F171F9">
        <w:rPr>
          <w:rFonts w:ascii="Arial" w:hAnsi="Arial" w:cs="Arial"/>
          <w:sz w:val="16"/>
          <w:szCs w:val="16"/>
        </w:rPr>
        <w:t>3.1. завершить подготовку учреждений к 2025/2026 учебному году до 01.08.2025 года;</w:t>
      </w:r>
    </w:p>
    <w:p w:rsidR="00F171F9" w:rsidRPr="00F171F9" w:rsidRDefault="00F171F9" w:rsidP="00F171F9">
      <w:pPr>
        <w:ind w:firstLine="284"/>
        <w:jc w:val="both"/>
        <w:rPr>
          <w:rFonts w:ascii="Arial" w:hAnsi="Arial" w:cs="Arial"/>
          <w:sz w:val="16"/>
          <w:szCs w:val="16"/>
        </w:rPr>
      </w:pPr>
      <w:r w:rsidRPr="00F171F9">
        <w:rPr>
          <w:rFonts w:ascii="Arial" w:hAnsi="Arial" w:cs="Arial"/>
          <w:sz w:val="16"/>
          <w:szCs w:val="16"/>
        </w:rPr>
        <w:t>3.2. представить Акты приемки в МБУ «ЦОМСО» с 04.08.2025 по 08.08.2025г.г.;</w:t>
      </w:r>
    </w:p>
    <w:p w:rsidR="00F171F9" w:rsidRPr="00F171F9" w:rsidRDefault="00F171F9" w:rsidP="00F171F9">
      <w:pPr>
        <w:ind w:firstLine="284"/>
        <w:jc w:val="both"/>
        <w:rPr>
          <w:rFonts w:ascii="Arial" w:hAnsi="Arial" w:cs="Arial"/>
          <w:sz w:val="16"/>
          <w:szCs w:val="16"/>
        </w:rPr>
      </w:pPr>
      <w:r w:rsidRPr="00F171F9">
        <w:rPr>
          <w:rFonts w:ascii="Arial" w:hAnsi="Arial" w:cs="Arial"/>
          <w:sz w:val="16"/>
          <w:szCs w:val="16"/>
        </w:rPr>
        <w:t>3.3. информировать комитет образования Администрации Валдайского муниципального района в случае возникновения факторов (обстоятельств), влияющих на общее состояние учреждений и их комплексную безопасность, связанных с отклонениями от нормальных условий жизнедеятельности обучающихся, преподавательского состава и иного персонала.</w:t>
      </w:r>
    </w:p>
    <w:p w:rsidR="00F171F9" w:rsidRPr="00F171F9" w:rsidRDefault="00F171F9" w:rsidP="00F171F9">
      <w:pPr>
        <w:shd w:val="clear" w:color="auto" w:fill="FFFFFF"/>
        <w:ind w:firstLine="284"/>
        <w:jc w:val="both"/>
        <w:rPr>
          <w:rFonts w:ascii="Arial" w:hAnsi="Arial" w:cs="Arial"/>
          <w:sz w:val="16"/>
          <w:szCs w:val="16"/>
        </w:rPr>
      </w:pPr>
      <w:r w:rsidRPr="00F171F9">
        <w:rPr>
          <w:rFonts w:ascii="Arial" w:hAnsi="Arial" w:cs="Arial"/>
          <w:sz w:val="16"/>
          <w:szCs w:val="16"/>
        </w:rPr>
        <w:t>4. Контроль за выполнением постановления оставляю за собой.</w:t>
      </w:r>
    </w:p>
    <w:p w:rsidR="00F171F9" w:rsidRPr="00F171F9" w:rsidRDefault="00F171F9" w:rsidP="00F171F9">
      <w:pPr>
        <w:tabs>
          <w:tab w:val="left" w:pos="3560"/>
        </w:tabs>
        <w:ind w:firstLine="284"/>
        <w:jc w:val="both"/>
        <w:rPr>
          <w:rFonts w:ascii="Arial" w:hAnsi="Arial" w:cs="Arial"/>
          <w:color w:val="000000"/>
          <w:sz w:val="16"/>
          <w:szCs w:val="16"/>
        </w:rPr>
      </w:pPr>
      <w:r w:rsidRPr="00F171F9">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171F9" w:rsidRPr="00F171F9" w:rsidRDefault="00F171F9" w:rsidP="00F171F9">
      <w:pPr>
        <w:ind w:left="5670"/>
        <w:jc w:val="center"/>
        <w:rPr>
          <w:rFonts w:ascii="Arial" w:hAnsi="Arial" w:cs="Arial"/>
          <w:sz w:val="16"/>
          <w:szCs w:val="16"/>
        </w:rPr>
      </w:pPr>
      <w:r w:rsidRPr="00F171F9">
        <w:rPr>
          <w:rFonts w:ascii="Arial" w:hAnsi="Arial" w:cs="Arial"/>
          <w:sz w:val="16"/>
          <w:szCs w:val="16"/>
        </w:rPr>
        <w:t xml:space="preserve">Приложение </w:t>
      </w:r>
    </w:p>
    <w:p w:rsidR="00F171F9" w:rsidRPr="00F171F9" w:rsidRDefault="00F171F9" w:rsidP="00F171F9">
      <w:pPr>
        <w:ind w:left="5670"/>
        <w:jc w:val="center"/>
        <w:rPr>
          <w:rFonts w:ascii="Arial" w:hAnsi="Arial" w:cs="Arial"/>
          <w:sz w:val="16"/>
          <w:szCs w:val="16"/>
        </w:rPr>
      </w:pPr>
      <w:r w:rsidRPr="00F171F9">
        <w:rPr>
          <w:rFonts w:ascii="Arial" w:hAnsi="Arial" w:cs="Arial"/>
          <w:sz w:val="16"/>
          <w:szCs w:val="16"/>
        </w:rPr>
        <w:t>к постановлению Администрации</w:t>
      </w:r>
    </w:p>
    <w:p w:rsidR="00F171F9" w:rsidRPr="00F171F9" w:rsidRDefault="00F171F9" w:rsidP="00F171F9">
      <w:pPr>
        <w:ind w:left="5670"/>
        <w:jc w:val="center"/>
        <w:rPr>
          <w:rFonts w:ascii="Arial" w:hAnsi="Arial" w:cs="Arial"/>
          <w:sz w:val="16"/>
          <w:szCs w:val="16"/>
        </w:rPr>
      </w:pPr>
      <w:r w:rsidRPr="00F171F9">
        <w:rPr>
          <w:rFonts w:ascii="Arial" w:hAnsi="Arial" w:cs="Arial"/>
          <w:sz w:val="16"/>
          <w:szCs w:val="16"/>
        </w:rPr>
        <w:t>муниципального района</w:t>
      </w:r>
    </w:p>
    <w:p w:rsidR="00F171F9" w:rsidRPr="00F171F9" w:rsidRDefault="00F171F9" w:rsidP="00F171F9">
      <w:pPr>
        <w:ind w:left="5670"/>
        <w:jc w:val="center"/>
        <w:rPr>
          <w:rFonts w:ascii="Arial" w:hAnsi="Arial" w:cs="Arial"/>
          <w:sz w:val="16"/>
          <w:szCs w:val="16"/>
        </w:rPr>
      </w:pPr>
      <w:r w:rsidRPr="00F171F9">
        <w:rPr>
          <w:rFonts w:ascii="Arial" w:hAnsi="Arial" w:cs="Arial"/>
          <w:sz w:val="16"/>
          <w:szCs w:val="16"/>
        </w:rPr>
        <w:t>от 17.06.2025 № 1472</w:t>
      </w:r>
    </w:p>
    <w:p w:rsidR="00F171F9" w:rsidRPr="00F171F9" w:rsidRDefault="00F171F9" w:rsidP="00F171F9">
      <w:pPr>
        <w:jc w:val="center"/>
        <w:rPr>
          <w:rFonts w:ascii="Arial" w:hAnsi="Arial" w:cs="Arial"/>
          <w:b/>
          <w:sz w:val="16"/>
          <w:szCs w:val="16"/>
        </w:rPr>
      </w:pPr>
      <w:r w:rsidRPr="00F171F9">
        <w:rPr>
          <w:rFonts w:ascii="Arial" w:hAnsi="Arial" w:cs="Arial"/>
          <w:b/>
          <w:sz w:val="16"/>
          <w:szCs w:val="16"/>
        </w:rPr>
        <w:t>Состав комиссии по приемке</w:t>
      </w:r>
      <w:r>
        <w:rPr>
          <w:rFonts w:ascii="Arial" w:hAnsi="Arial" w:cs="Arial"/>
          <w:b/>
          <w:sz w:val="16"/>
          <w:szCs w:val="16"/>
        </w:rPr>
        <w:t xml:space="preserve"> </w:t>
      </w:r>
      <w:r w:rsidRPr="00F171F9">
        <w:rPr>
          <w:rFonts w:ascii="Arial" w:hAnsi="Arial" w:cs="Arial"/>
          <w:b/>
          <w:sz w:val="16"/>
          <w:szCs w:val="16"/>
        </w:rPr>
        <w:t>готовности образовательных учреждений, подведомственных комитету образования Администрации Валдайского муниципального района,</w:t>
      </w:r>
      <w:r>
        <w:rPr>
          <w:rFonts w:ascii="Arial" w:hAnsi="Arial" w:cs="Arial"/>
          <w:b/>
          <w:sz w:val="16"/>
          <w:szCs w:val="16"/>
        </w:rPr>
        <w:t xml:space="preserve"> </w:t>
      </w:r>
      <w:r w:rsidRPr="00F171F9">
        <w:rPr>
          <w:rFonts w:ascii="Arial" w:hAnsi="Arial" w:cs="Arial"/>
          <w:b/>
          <w:sz w:val="16"/>
          <w:szCs w:val="16"/>
        </w:rPr>
        <w:t>к началу 2025/2026 учебного года</w:t>
      </w:r>
    </w:p>
    <w:tbl>
      <w:tblPr>
        <w:tblW w:w="5000" w:type="pct"/>
        <w:tblLook w:val="01E0" w:firstRow="1" w:lastRow="1" w:firstColumn="1" w:lastColumn="1" w:noHBand="0" w:noVBand="0"/>
      </w:tblPr>
      <w:tblGrid>
        <w:gridCol w:w="2988"/>
        <w:gridCol w:w="8568"/>
      </w:tblGrid>
      <w:tr w:rsidR="00F171F9" w:rsidRPr="000002E1" w:rsidTr="00F171F9">
        <w:tc>
          <w:tcPr>
            <w:tcW w:w="1293" w:type="pct"/>
          </w:tcPr>
          <w:p w:rsidR="00F171F9" w:rsidRPr="00F171F9" w:rsidRDefault="00F171F9" w:rsidP="00FE0A85">
            <w:pPr>
              <w:jc w:val="both"/>
              <w:rPr>
                <w:rFonts w:ascii="Arial" w:hAnsi="Arial" w:cs="Arial"/>
                <w:sz w:val="16"/>
                <w:szCs w:val="16"/>
              </w:rPr>
            </w:pPr>
            <w:r w:rsidRPr="00F171F9">
              <w:rPr>
                <w:rFonts w:ascii="Arial" w:hAnsi="Arial" w:cs="Arial"/>
                <w:sz w:val="16"/>
                <w:szCs w:val="16"/>
              </w:rPr>
              <w:t>Шевченко Е.М.</w:t>
            </w:r>
          </w:p>
        </w:tc>
        <w:tc>
          <w:tcPr>
            <w:tcW w:w="3707" w:type="pct"/>
          </w:tcPr>
          <w:p w:rsidR="00F171F9" w:rsidRPr="00F171F9" w:rsidRDefault="00F171F9" w:rsidP="00AB4443">
            <w:pPr>
              <w:jc w:val="both"/>
              <w:rPr>
                <w:rFonts w:ascii="Arial" w:hAnsi="Arial" w:cs="Arial"/>
                <w:sz w:val="16"/>
                <w:szCs w:val="16"/>
              </w:rPr>
            </w:pPr>
            <w:r w:rsidRPr="00F171F9">
              <w:rPr>
                <w:rFonts w:ascii="Arial" w:hAnsi="Arial" w:cs="Arial"/>
                <w:sz w:val="16"/>
                <w:szCs w:val="16"/>
              </w:rPr>
              <w:t>– председатель комитета образования Администрации муниципального района, председатель комиссии;</w:t>
            </w:r>
          </w:p>
        </w:tc>
      </w:tr>
      <w:tr w:rsidR="00F171F9" w:rsidRPr="000002E1" w:rsidTr="00F171F9">
        <w:tc>
          <w:tcPr>
            <w:tcW w:w="1293" w:type="pct"/>
          </w:tcPr>
          <w:p w:rsidR="00F171F9" w:rsidRPr="00F171F9" w:rsidRDefault="00F171F9" w:rsidP="00FE0A85">
            <w:pPr>
              <w:jc w:val="both"/>
              <w:rPr>
                <w:rFonts w:ascii="Arial" w:hAnsi="Arial" w:cs="Arial"/>
                <w:sz w:val="16"/>
                <w:szCs w:val="16"/>
              </w:rPr>
            </w:pPr>
            <w:r w:rsidRPr="00F171F9">
              <w:rPr>
                <w:rFonts w:ascii="Arial" w:hAnsi="Arial" w:cs="Arial"/>
                <w:sz w:val="16"/>
                <w:szCs w:val="16"/>
              </w:rPr>
              <w:t>Мишенкова Т.Ф.</w:t>
            </w:r>
          </w:p>
        </w:tc>
        <w:tc>
          <w:tcPr>
            <w:tcW w:w="3707" w:type="pct"/>
          </w:tcPr>
          <w:p w:rsidR="00F171F9" w:rsidRPr="00F171F9" w:rsidRDefault="00F171F9" w:rsidP="00FE0A85">
            <w:pPr>
              <w:jc w:val="both"/>
              <w:rPr>
                <w:rFonts w:ascii="Arial" w:hAnsi="Arial" w:cs="Arial"/>
                <w:sz w:val="16"/>
                <w:szCs w:val="16"/>
              </w:rPr>
            </w:pPr>
            <w:r w:rsidRPr="00F171F9">
              <w:rPr>
                <w:rFonts w:ascii="Arial" w:hAnsi="Arial" w:cs="Arial"/>
                <w:sz w:val="16"/>
                <w:szCs w:val="16"/>
              </w:rPr>
              <w:t>– бухгалтер муниципального бюджетного учреждения «Центр обеспечения муниципальной системы образования», секретарь комиссии.</w:t>
            </w:r>
          </w:p>
        </w:tc>
      </w:tr>
      <w:tr w:rsidR="00F171F9" w:rsidRPr="000002E1" w:rsidTr="00F171F9">
        <w:tc>
          <w:tcPr>
            <w:tcW w:w="5000" w:type="pct"/>
            <w:gridSpan w:val="2"/>
          </w:tcPr>
          <w:p w:rsidR="00F171F9" w:rsidRPr="00F171F9" w:rsidRDefault="00F171F9" w:rsidP="00AB4443">
            <w:pPr>
              <w:jc w:val="both"/>
              <w:rPr>
                <w:rFonts w:ascii="Arial" w:hAnsi="Arial" w:cs="Arial"/>
                <w:sz w:val="16"/>
                <w:szCs w:val="16"/>
              </w:rPr>
            </w:pPr>
            <w:r w:rsidRPr="00F171F9">
              <w:rPr>
                <w:rFonts w:ascii="Arial" w:hAnsi="Arial" w:cs="Arial"/>
                <w:b/>
                <w:sz w:val="16"/>
                <w:szCs w:val="16"/>
              </w:rPr>
              <w:t>Члены комиссии:</w:t>
            </w:r>
          </w:p>
        </w:tc>
      </w:tr>
      <w:tr w:rsidR="00F171F9" w:rsidRPr="000002E1" w:rsidTr="00F171F9">
        <w:tc>
          <w:tcPr>
            <w:tcW w:w="1293" w:type="pct"/>
          </w:tcPr>
          <w:p w:rsidR="00F171F9" w:rsidRPr="00F171F9" w:rsidRDefault="00F171F9" w:rsidP="00FE0A85">
            <w:pPr>
              <w:jc w:val="both"/>
              <w:rPr>
                <w:rFonts w:ascii="Arial" w:hAnsi="Arial" w:cs="Arial"/>
                <w:sz w:val="16"/>
                <w:szCs w:val="16"/>
              </w:rPr>
            </w:pPr>
            <w:r w:rsidRPr="00F171F9">
              <w:rPr>
                <w:rFonts w:ascii="Arial" w:hAnsi="Arial" w:cs="Arial"/>
                <w:sz w:val="16"/>
                <w:szCs w:val="16"/>
              </w:rPr>
              <w:t>Григорьева Н.А.</w:t>
            </w:r>
          </w:p>
        </w:tc>
        <w:tc>
          <w:tcPr>
            <w:tcW w:w="3707" w:type="pct"/>
          </w:tcPr>
          <w:p w:rsidR="00F171F9" w:rsidRPr="00F171F9" w:rsidRDefault="00F171F9" w:rsidP="00FE0A85">
            <w:pPr>
              <w:jc w:val="both"/>
              <w:rPr>
                <w:rFonts w:ascii="Arial" w:hAnsi="Arial" w:cs="Arial"/>
                <w:sz w:val="16"/>
                <w:szCs w:val="16"/>
              </w:rPr>
            </w:pPr>
            <w:r w:rsidRPr="00F171F9">
              <w:rPr>
                <w:rFonts w:ascii="Arial" w:hAnsi="Arial" w:cs="Arial"/>
                <w:sz w:val="16"/>
                <w:szCs w:val="16"/>
              </w:rPr>
              <w:t>– директор муниципального бюджетного учреждения «Центр обеспечения муниципальной системы образования»;</w:t>
            </w:r>
          </w:p>
        </w:tc>
      </w:tr>
      <w:tr w:rsidR="00F171F9" w:rsidRPr="000002E1" w:rsidTr="00F171F9">
        <w:tc>
          <w:tcPr>
            <w:tcW w:w="1293" w:type="pct"/>
          </w:tcPr>
          <w:p w:rsidR="00F171F9" w:rsidRPr="00F171F9" w:rsidRDefault="00F171F9" w:rsidP="00FE0A85">
            <w:pPr>
              <w:jc w:val="both"/>
              <w:rPr>
                <w:rFonts w:ascii="Arial" w:hAnsi="Arial" w:cs="Arial"/>
                <w:sz w:val="16"/>
                <w:szCs w:val="16"/>
              </w:rPr>
            </w:pPr>
            <w:r w:rsidRPr="00F171F9">
              <w:rPr>
                <w:rFonts w:ascii="Arial" w:hAnsi="Arial" w:cs="Arial"/>
                <w:sz w:val="16"/>
                <w:szCs w:val="16"/>
              </w:rPr>
              <w:t>Волгин А.Н.</w:t>
            </w:r>
          </w:p>
          <w:p w:rsidR="00F171F9" w:rsidRPr="00F171F9" w:rsidRDefault="00F171F9" w:rsidP="00FE0A85">
            <w:pPr>
              <w:jc w:val="both"/>
              <w:rPr>
                <w:rFonts w:ascii="Arial" w:hAnsi="Arial" w:cs="Arial"/>
                <w:sz w:val="16"/>
                <w:szCs w:val="16"/>
              </w:rPr>
            </w:pPr>
            <w:r w:rsidRPr="00F171F9">
              <w:rPr>
                <w:rFonts w:ascii="Arial" w:hAnsi="Arial" w:cs="Arial"/>
                <w:sz w:val="16"/>
                <w:szCs w:val="16"/>
              </w:rPr>
              <w:t>Щепетев Е.В.</w:t>
            </w:r>
          </w:p>
          <w:p w:rsidR="00F171F9" w:rsidRPr="00F171F9" w:rsidRDefault="00F171F9" w:rsidP="00FE0A85">
            <w:pPr>
              <w:jc w:val="both"/>
              <w:rPr>
                <w:rFonts w:ascii="Arial" w:hAnsi="Arial" w:cs="Arial"/>
                <w:sz w:val="16"/>
                <w:szCs w:val="16"/>
              </w:rPr>
            </w:pPr>
          </w:p>
          <w:p w:rsidR="00F171F9" w:rsidRPr="00F171F9" w:rsidRDefault="00F171F9" w:rsidP="00FE0A85">
            <w:pPr>
              <w:jc w:val="both"/>
              <w:rPr>
                <w:rFonts w:ascii="Arial" w:hAnsi="Arial" w:cs="Arial"/>
                <w:sz w:val="16"/>
                <w:szCs w:val="16"/>
              </w:rPr>
            </w:pPr>
            <w:r w:rsidRPr="00F171F9">
              <w:rPr>
                <w:rFonts w:ascii="Arial" w:hAnsi="Arial" w:cs="Arial"/>
                <w:sz w:val="16"/>
                <w:szCs w:val="16"/>
              </w:rPr>
              <w:t>Сардыко С.В.</w:t>
            </w:r>
          </w:p>
        </w:tc>
        <w:tc>
          <w:tcPr>
            <w:tcW w:w="3707" w:type="pct"/>
          </w:tcPr>
          <w:p w:rsidR="00F171F9" w:rsidRPr="00F171F9" w:rsidRDefault="00F171F9" w:rsidP="00FE0A85">
            <w:pPr>
              <w:jc w:val="both"/>
              <w:rPr>
                <w:rFonts w:ascii="Arial" w:hAnsi="Arial" w:cs="Arial"/>
                <w:sz w:val="16"/>
                <w:szCs w:val="16"/>
              </w:rPr>
            </w:pPr>
            <w:r w:rsidRPr="00F171F9">
              <w:rPr>
                <w:rFonts w:ascii="Arial" w:hAnsi="Arial" w:cs="Arial"/>
                <w:sz w:val="16"/>
                <w:szCs w:val="16"/>
              </w:rPr>
              <w:t>– лейтенант полиции ОВО по Валдайскому району (по согласованию);</w:t>
            </w:r>
          </w:p>
          <w:p w:rsidR="00F171F9" w:rsidRDefault="00F171F9" w:rsidP="00FE0A85">
            <w:pPr>
              <w:jc w:val="both"/>
              <w:rPr>
                <w:rFonts w:ascii="Arial" w:hAnsi="Arial" w:cs="Arial"/>
                <w:sz w:val="16"/>
                <w:szCs w:val="16"/>
              </w:rPr>
            </w:pPr>
            <w:r w:rsidRPr="00F171F9">
              <w:rPr>
                <w:rFonts w:ascii="Arial" w:hAnsi="Arial" w:cs="Arial"/>
                <w:sz w:val="16"/>
                <w:szCs w:val="16"/>
              </w:rPr>
              <w:t xml:space="preserve"> – заместитель начальника полиции по охране общественного порядка ОМВД по Валдайскому району (по согласованию);</w:t>
            </w:r>
          </w:p>
          <w:p w:rsidR="00F171F9" w:rsidRPr="00F171F9" w:rsidRDefault="00F171F9" w:rsidP="00FE0A85">
            <w:pPr>
              <w:jc w:val="both"/>
              <w:rPr>
                <w:rFonts w:ascii="Arial" w:hAnsi="Arial" w:cs="Arial"/>
                <w:sz w:val="16"/>
                <w:szCs w:val="16"/>
              </w:rPr>
            </w:pPr>
            <w:r w:rsidRPr="00F171F9">
              <w:rPr>
                <w:rFonts w:ascii="Arial" w:hAnsi="Arial" w:cs="Arial"/>
                <w:sz w:val="16"/>
                <w:szCs w:val="16"/>
              </w:rPr>
              <w:t>– инспектор по пропаганде безопасности дорожного движения ОГИБДД ОМВД России по Валдайскому району</w:t>
            </w:r>
            <w:r w:rsidRPr="00F171F9">
              <w:rPr>
                <w:rFonts w:ascii="Arial" w:hAnsi="Arial" w:cs="Arial"/>
                <w:sz w:val="16"/>
                <w:szCs w:val="16"/>
                <w:lang w:eastAsia="zh-CN"/>
              </w:rPr>
              <w:t>;</w:t>
            </w:r>
          </w:p>
        </w:tc>
      </w:tr>
      <w:tr w:rsidR="00F171F9" w:rsidRPr="000002E1" w:rsidTr="00F171F9">
        <w:tc>
          <w:tcPr>
            <w:tcW w:w="1293" w:type="pct"/>
          </w:tcPr>
          <w:p w:rsidR="00F171F9" w:rsidRPr="00F171F9" w:rsidRDefault="00F171F9" w:rsidP="00FE0A85">
            <w:pPr>
              <w:jc w:val="both"/>
              <w:rPr>
                <w:rFonts w:ascii="Arial" w:hAnsi="Arial" w:cs="Arial"/>
                <w:sz w:val="16"/>
                <w:szCs w:val="16"/>
              </w:rPr>
            </w:pPr>
            <w:r w:rsidRPr="00F171F9">
              <w:rPr>
                <w:rFonts w:ascii="Arial" w:hAnsi="Arial" w:cs="Arial"/>
                <w:sz w:val="16"/>
                <w:szCs w:val="16"/>
              </w:rPr>
              <w:t>Титова Л.Г.</w:t>
            </w:r>
          </w:p>
        </w:tc>
        <w:tc>
          <w:tcPr>
            <w:tcW w:w="3707" w:type="pct"/>
          </w:tcPr>
          <w:p w:rsidR="00F171F9" w:rsidRPr="00F171F9" w:rsidRDefault="00F171F9" w:rsidP="00FE0A85">
            <w:pPr>
              <w:jc w:val="both"/>
              <w:rPr>
                <w:rFonts w:ascii="Arial" w:hAnsi="Arial" w:cs="Arial"/>
                <w:sz w:val="16"/>
                <w:szCs w:val="16"/>
              </w:rPr>
            </w:pPr>
            <w:r w:rsidRPr="00F171F9">
              <w:rPr>
                <w:rFonts w:ascii="Arial" w:hAnsi="Arial" w:cs="Arial"/>
                <w:sz w:val="16"/>
                <w:szCs w:val="16"/>
              </w:rPr>
              <w:t>– начальник отдела муниципального бюджетного учреждения «Центр обеспечения муниципальной системы образования».</w:t>
            </w:r>
          </w:p>
        </w:tc>
      </w:tr>
    </w:tbl>
    <w:p w:rsidR="00F171F9" w:rsidRPr="00BE65EB" w:rsidRDefault="00F171F9" w:rsidP="00F171F9">
      <w:pPr>
        <w:ind w:left="5670"/>
        <w:jc w:val="center"/>
        <w:rPr>
          <w:rFonts w:ascii="Arial" w:hAnsi="Arial" w:cs="Arial"/>
          <w:sz w:val="16"/>
          <w:szCs w:val="16"/>
        </w:rPr>
      </w:pPr>
      <w:bookmarkStart w:id="4" w:name="_Hlk200445001"/>
      <w:r w:rsidRPr="00BE65EB">
        <w:rPr>
          <w:rFonts w:ascii="Arial" w:hAnsi="Arial" w:cs="Arial"/>
          <w:sz w:val="16"/>
          <w:szCs w:val="16"/>
        </w:rPr>
        <w:t xml:space="preserve">Приложение </w:t>
      </w:r>
    </w:p>
    <w:p w:rsidR="00F171F9" w:rsidRPr="00BE65EB" w:rsidRDefault="00F171F9" w:rsidP="00F171F9">
      <w:pPr>
        <w:ind w:left="5670"/>
        <w:jc w:val="center"/>
        <w:rPr>
          <w:rFonts w:ascii="Arial" w:hAnsi="Arial" w:cs="Arial"/>
          <w:sz w:val="16"/>
          <w:szCs w:val="16"/>
        </w:rPr>
      </w:pPr>
      <w:r w:rsidRPr="00BE65EB">
        <w:rPr>
          <w:rFonts w:ascii="Arial" w:hAnsi="Arial" w:cs="Arial"/>
          <w:sz w:val="16"/>
          <w:szCs w:val="16"/>
        </w:rPr>
        <w:t>к постановлению Администрации</w:t>
      </w:r>
    </w:p>
    <w:p w:rsidR="00F171F9" w:rsidRPr="00BE65EB" w:rsidRDefault="00F171F9" w:rsidP="00F171F9">
      <w:pPr>
        <w:ind w:left="5670"/>
        <w:jc w:val="center"/>
        <w:rPr>
          <w:rFonts w:ascii="Arial" w:hAnsi="Arial" w:cs="Arial"/>
          <w:sz w:val="16"/>
          <w:szCs w:val="16"/>
        </w:rPr>
      </w:pPr>
      <w:r w:rsidRPr="00BE65EB">
        <w:rPr>
          <w:rFonts w:ascii="Arial" w:hAnsi="Arial" w:cs="Arial"/>
          <w:sz w:val="16"/>
          <w:szCs w:val="16"/>
        </w:rPr>
        <w:t>муниципального района</w:t>
      </w:r>
    </w:p>
    <w:p w:rsidR="00F171F9" w:rsidRPr="00BE65EB" w:rsidRDefault="00F171F9" w:rsidP="00F171F9">
      <w:pPr>
        <w:ind w:left="5670"/>
        <w:jc w:val="center"/>
        <w:rPr>
          <w:rFonts w:ascii="Arial" w:hAnsi="Arial" w:cs="Arial"/>
          <w:sz w:val="16"/>
          <w:szCs w:val="16"/>
        </w:rPr>
      </w:pPr>
      <w:r w:rsidRPr="00BE65EB">
        <w:rPr>
          <w:rFonts w:ascii="Arial" w:hAnsi="Arial" w:cs="Arial"/>
          <w:sz w:val="16"/>
          <w:szCs w:val="16"/>
        </w:rPr>
        <w:t>от 17.06.2025 № 1472</w:t>
      </w:r>
    </w:p>
    <w:bookmarkEnd w:id="4"/>
    <w:p w:rsidR="00F171F9" w:rsidRPr="00BE65EB" w:rsidRDefault="00F171F9" w:rsidP="00F171F9">
      <w:pPr>
        <w:shd w:val="clear" w:color="auto" w:fill="FFFFFF"/>
        <w:tabs>
          <w:tab w:val="left" w:pos="0"/>
          <w:tab w:val="right" w:pos="9355"/>
        </w:tabs>
        <w:spacing w:line="240" w:lineRule="exact"/>
        <w:jc w:val="center"/>
        <w:rPr>
          <w:rFonts w:ascii="Arial" w:eastAsia="A" w:hAnsi="Arial" w:cs="Arial"/>
          <w:b/>
          <w:color w:val="000000"/>
          <w:spacing w:val="-2"/>
          <w:sz w:val="16"/>
          <w:szCs w:val="16"/>
        </w:rPr>
      </w:pPr>
      <w:r w:rsidRPr="00BE65EB">
        <w:rPr>
          <w:rFonts w:ascii="Arial" w:eastAsia="A" w:hAnsi="Arial" w:cs="Arial"/>
          <w:b/>
          <w:color w:val="000000"/>
          <w:spacing w:val="-2"/>
          <w:sz w:val="16"/>
          <w:szCs w:val="16"/>
        </w:rPr>
        <w:t>ГРАФИК</w:t>
      </w:r>
    </w:p>
    <w:p w:rsidR="00F171F9" w:rsidRPr="00BE65EB" w:rsidRDefault="00F171F9" w:rsidP="00BE65EB">
      <w:pPr>
        <w:shd w:val="clear" w:color="auto" w:fill="FFFFFF"/>
        <w:tabs>
          <w:tab w:val="left" w:pos="0"/>
          <w:tab w:val="right" w:pos="9355"/>
        </w:tabs>
        <w:spacing w:line="240" w:lineRule="exact"/>
        <w:jc w:val="center"/>
        <w:rPr>
          <w:rFonts w:ascii="Arial" w:eastAsia="A" w:hAnsi="Arial" w:cs="Arial"/>
          <w:color w:val="000000"/>
          <w:spacing w:val="-2"/>
          <w:sz w:val="16"/>
          <w:szCs w:val="16"/>
        </w:rPr>
      </w:pPr>
      <w:r w:rsidRPr="00BE65EB">
        <w:rPr>
          <w:rFonts w:ascii="Arial" w:eastAsia="A" w:hAnsi="Arial" w:cs="Arial"/>
          <w:b/>
          <w:color w:val="000000"/>
          <w:spacing w:val="-2"/>
          <w:sz w:val="16"/>
          <w:szCs w:val="16"/>
        </w:rPr>
        <w:t>проверки готовности образовательных учреждений к началу 2025/2026 учебного года</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35"/>
        <w:gridCol w:w="8261"/>
        <w:gridCol w:w="2354"/>
      </w:tblGrid>
      <w:tr w:rsidR="00F171F9" w:rsidRPr="00A45E0C" w:rsidTr="00BE65EB">
        <w:trPr>
          <w:trHeight w:val="17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F171F9" w:rsidRPr="00BE65EB" w:rsidRDefault="00F171F9" w:rsidP="00BE65EB">
            <w:pPr>
              <w:tabs>
                <w:tab w:val="left" w:pos="540"/>
                <w:tab w:val="right" w:pos="9355"/>
              </w:tabs>
              <w:jc w:val="center"/>
              <w:rPr>
                <w:rFonts w:ascii="Arial" w:eastAsia="A" w:hAnsi="Arial" w:cs="Arial"/>
                <w:b/>
                <w:color w:val="000000"/>
                <w:spacing w:val="-2"/>
                <w:sz w:val="12"/>
                <w:szCs w:val="12"/>
              </w:rPr>
            </w:pPr>
            <w:r w:rsidRPr="00BE65EB">
              <w:rPr>
                <w:rFonts w:ascii="Arial" w:eastAsia="A" w:hAnsi="Arial" w:cs="Arial"/>
                <w:b/>
                <w:color w:val="000000"/>
                <w:spacing w:val="-2"/>
                <w:sz w:val="12"/>
                <w:szCs w:val="12"/>
              </w:rPr>
              <w:t>№ п/п</w:t>
            </w:r>
          </w:p>
        </w:tc>
        <w:tc>
          <w:tcPr>
            <w:tcW w:w="3639" w:type="pct"/>
            <w:tcBorders>
              <w:top w:val="single" w:sz="4" w:space="0" w:color="auto"/>
              <w:left w:val="single" w:sz="4" w:space="0" w:color="auto"/>
              <w:bottom w:val="single" w:sz="4" w:space="0" w:color="auto"/>
              <w:right w:val="single" w:sz="4" w:space="0" w:color="auto"/>
            </w:tcBorders>
            <w:shd w:val="clear" w:color="auto" w:fill="auto"/>
            <w:vAlign w:val="center"/>
          </w:tcPr>
          <w:p w:rsidR="00F171F9" w:rsidRPr="00BE65EB" w:rsidRDefault="00F171F9" w:rsidP="00BE65EB">
            <w:pPr>
              <w:tabs>
                <w:tab w:val="left" w:pos="540"/>
                <w:tab w:val="right" w:pos="9355"/>
              </w:tabs>
              <w:jc w:val="center"/>
              <w:rPr>
                <w:rFonts w:ascii="Arial" w:eastAsia="A" w:hAnsi="Arial" w:cs="Arial"/>
                <w:b/>
                <w:color w:val="000000"/>
                <w:spacing w:val="-2"/>
                <w:sz w:val="12"/>
                <w:szCs w:val="12"/>
              </w:rPr>
            </w:pPr>
            <w:r w:rsidRPr="00BE65EB">
              <w:rPr>
                <w:rFonts w:ascii="Arial" w:eastAsia="A" w:hAnsi="Arial" w:cs="Arial"/>
                <w:b/>
                <w:color w:val="000000"/>
                <w:spacing w:val="-2"/>
                <w:sz w:val="12"/>
                <w:szCs w:val="12"/>
              </w:rPr>
              <w:t>Наименование учреждения</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F171F9" w:rsidRPr="00BE65EB" w:rsidRDefault="00F171F9" w:rsidP="00BE65EB">
            <w:pPr>
              <w:tabs>
                <w:tab w:val="left" w:pos="540"/>
                <w:tab w:val="right" w:pos="9355"/>
              </w:tabs>
              <w:jc w:val="center"/>
              <w:rPr>
                <w:rFonts w:ascii="Arial" w:eastAsia="A" w:hAnsi="Arial" w:cs="Arial"/>
                <w:b/>
                <w:color w:val="000000"/>
                <w:spacing w:val="-2"/>
                <w:sz w:val="12"/>
                <w:szCs w:val="12"/>
              </w:rPr>
            </w:pPr>
            <w:r w:rsidRPr="00BE65EB">
              <w:rPr>
                <w:rFonts w:ascii="Arial" w:eastAsia="A" w:hAnsi="Arial" w:cs="Arial"/>
                <w:b/>
                <w:color w:val="000000"/>
                <w:spacing w:val="-2"/>
                <w:sz w:val="12"/>
                <w:szCs w:val="12"/>
              </w:rPr>
              <w:t>Дата приёмки</w:t>
            </w:r>
          </w:p>
        </w:tc>
      </w:tr>
      <w:tr w:rsidR="00F171F9" w:rsidRPr="00A45E0C" w:rsidTr="00BE65EB">
        <w:trPr>
          <w:trHeight w:val="170"/>
        </w:trPr>
        <w:tc>
          <w:tcPr>
            <w:tcW w:w="324"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1.</w:t>
            </w:r>
          </w:p>
        </w:tc>
        <w:tc>
          <w:tcPr>
            <w:tcW w:w="3639"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rPr>
                <w:rFonts w:ascii="Arial" w:eastAsia="A" w:hAnsi="Arial" w:cs="Arial"/>
                <w:b/>
                <w:color w:val="000000"/>
                <w:spacing w:val="-2"/>
                <w:sz w:val="12"/>
                <w:szCs w:val="12"/>
              </w:rPr>
            </w:pPr>
            <w:r w:rsidRPr="00BE65EB">
              <w:rPr>
                <w:rFonts w:ascii="Arial" w:eastAsia="A" w:hAnsi="Arial" w:cs="Arial"/>
                <w:color w:val="000000"/>
                <w:spacing w:val="-2"/>
                <w:sz w:val="12"/>
                <w:szCs w:val="12"/>
              </w:rPr>
              <w:t>МАОУ «СШ № 7 д. Ивантеево»</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04.08.2025</w:t>
            </w:r>
          </w:p>
        </w:tc>
      </w:tr>
      <w:tr w:rsidR="00F171F9" w:rsidRPr="00A45E0C" w:rsidTr="00BE65EB">
        <w:trPr>
          <w:trHeight w:val="170"/>
        </w:trPr>
        <w:tc>
          <w:tcPr>
            <w:tcW w:w="324"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2.</w:t>
            </w:r>
          </w:p>
        </w:tc>
        <w:tc>
          <w:tcPr>
            <w:tcW w:w="3639"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rPr>
                <w:rFonts w:ascii="Arial" w:eastAsia="A" w:hAnsi="Arial" w:cs="Arial"/>
                <w:b/>
                <w:color w:val="000000"/>
                <w:spacing w:val="-2"/>
                <w:sz w:val="12"/>
                <w:szCs w:val="12"/>
              </w:rPr>
            </w:pPr>
            <w:r w:rsidRPr="00BE65EB">
              <w:rPr>
                <w:rFonts w:ascii="Arial" w:eastAsia="A" w:hAnsi="Arial" w:cs="Arial"/>
                <w:color w:val="000000"/>
                <w:spacing w:val="-2"/>
                <w:sz w:val="12"/>
                <w:szCs w:val="12"/>
              </w:rPr>
              <w:t xml:space="preserve">Филиал МАОУ «СШ № </w:t>
            </w:r>
            <w:smartTag w:uri="urn:schemas-microsoft-com:office:smarttags" w:element="metricconverter">
              <w:smartTagPr>
                <w:attr w:name="ProductID" w:val="2 г"/>
              </w:smartTagPr>
              <w:r w:rsidRPr="00BE65EB">
                <w:rPr>
                  <w:rFonts w:ascii="Arial" w:eastAsia="A" w:hAnsi="Arial" w:cs="Arial"/>
                  <w:color w:val="000000"/>
                  <w:spacing w:val="-2"/>
                  <w:sz w:val="12"/>
                  <w:szCs w:val="12"/>
                </w:rPr>
                <w:t>2 г</w:t>
              </w:r>
            </w:smartTag>
            <w:r w:rsidRPr="00BE65EB">
              <w:rPr>
                <w:rFonts w:ascii="Arial" w:eastAsia="A" w:hAnsi="Arial" w:cs="Arial"/>
                <w:color w:val="000000"/>
                <w:spacing w:val="-2"/>
                <w:sz w:val="12"/>
                <w:szCs w:val="12"/>
              </w:rPr>
              <w:t xml:space="preserve">. Валдай» ДО «Лучики» </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b/>
                <w:color w:val="000000"/>
                <w:spacing w:val="-2"/>
                <w:sz w:val="12"/>
                <w:szCs w:val="12"/>
              </w:rPr>
            </w:pPr>
            <w:r w:rsidRPr="00BE65EB">
              <w:rPr>
                <w:rFonts w:ascii="Arial" w:eastAsia="A" w:hAnsi="Arial" w:cs="Arial"/>
                <w:color w:val="000000"/>
                <w:spacing w:val="-2"/>
                <w:sz w:val="12"/>
                <w:szCs w:val="12"/>
              </w:rPr>
              <w:t>04.08.2025</w:t>
            </w:r>
          </w:p>
        </w:tc>
      </w:tr>
      <w:tr w:rsidR="00F171F9" w:rsidRPr="00A45E0C" w:rsidTr="00BE65EB">
        <w:trPr>
          <w:trHeight w:val="170"/>
        </w:trPr>
        <w:tc>
          <w:tcPr>
            <w:tcW w:w="324"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3.</w:t>
            </w:r>
          </w:p>
        </w:tc>
        <w:tc>
          <w:tcPr>
            <w:tcW w:w="3639"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rPr>
                <w:rFonts w:ascii="Arial" w:eastAsia="A" w:hAnsi="Arial" w:cs="Arial"/>
                <w:color w:val="000000"/>
                <w:spacing w:val="-2"/>
                <w:sz w:val="12"/>
                <w:szCs w:val="12"/>
              </w:rPr>
            </w:pPr>
            <w:r w:rsidRPr="00BE65EB">
              <w:rPr>
                <w:rFonts w:ascii="Arial" w:eastAsia="A" w:hAnsi="Arial" w:cs="Arial"/>
                <w:color w:val="000000"/>
                <w:spacing w:val="-2"/>
                <w:sz w:val="12"/>
                <w:szCs w:val="12"/>
              </w:rPr>
              <w:t>Филиал МАОУ «СШ № 1 им. М.Аверина» ДО «Алёнушка»</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04.08.2025</w:t>
            </w:r>
          </w:p>
        </w:tc>
      </w:tr>
      <w:tr w:rsidR="00F171F9" w:rsidRPr="00A45E0C" w:rsidTr="00BE65EB">
        <w:trPr>
          <w:trHeight w:val="170"/>
        </w:trPr>
        <w:tc>
          <w:tcPr>
            <w:tcW w:w="324"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4.</w:t>
            </w:r>
          </w:p>
        </w:tc>
        <w:tc>
          <w:tcPr>
            <w:tcW w:w="3639"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rPr>
                <w:rFonts w:ascii="Arial" w:eastAsia="A" w:hAnsi="Arial" w:cs="Arial"/>
                <w:color w:val="000000"/>
                <w:spacing w:val="-2"/>
                <w:sz w:val="12"/>
                <w:szCs w:val="12"/>
              </w:rPr>
            </w:pPr>
            <w:r w:rsidRPr="00BE65EB">
              <w:rPr>
                <w:rFonts w:ascii="Arial" w:eastAsia="A" w:hAnsi="Arial" w:cs="Arial"/>
                <w:color w:val="000000"/>
                <w:spacing w:val="-2"/>
                <w:sz w:val="12"/>
                <w:szCs w:val="12"/>
              </w:rPr>
              <w:t>Филиал МАОУ «СШ № 1 им. М.Аверина» в с. Едрово</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b/>
                <w:color w:val="000000"/>
                <w:spacing w:val="-2"/>
                <w:sz w:val="12"/>
                <w:szCs w:val="12"/>
              </w:rPr>
            </w:pPr>
            <w:r w:rsidRPr="00BE65EB">
              <w:rPr>
                <w:rFonts w:ascii="Arial" w:eastAsia="A" w:hAnsi="Arial" w:cs="Arial"/>
                <w:color w:val="000000"/>
                <w:spacing w:val="-2"/>
                <w:sz w:val="12"/>
                <w:szCs w:val="12"/>
              </w:rPr>
              <w:t>04.08.2025</w:t>
            </w:r>
          </w:p>
        </w:tc>
      </w:tr>
      <w:tr w:rsidR="00F171F9" w:rsidRPr="00A45E0C" w:rsidTr="00BE65EB">
        <w:trPr>
          <w:trHeight w:val="170"/>
        </w:trPr>
        <w:tc>
          <w:tcPr>
            <w:tcW w:w="324"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5.</w:t>
            </w:r>
          </w:p>
        </w:tc>
        <w:tc>
          <w:tcPr>
            <w:tcW w:w="3639"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rPr>
                <w:rFonts w:ascii="Arial" w:eastAsia="A" w:hAnsi="Arial" w:cs="Arial"/>
                <w:color w:val="000000"/>
                <w:spacing w:val="-2"/>
                <w:sz w:val="12"/>
                <w:szCs w:val="12"/>
              </w:rPr>
            </w:pPr>
            <w:r w:rsidRPr="00BE65EB">
              <w:rPr>
                <w:rFonts w:ascii="Arial" w:hAnsi="Arial" w:cs="Arial"/>
                <w:color w:val="000000"/>
                <w:sz w:val="12"/>
                <w:szCs w:val="12"/>
              </w:rPr>
              <w:t xml:space="preserve">Филиал МАОУ «СШ № </w:t>
            </w:r>
            <w:smartTag w:uri="urn:schemas-microsoft-com:office:smarttags" w:element="metricconverter">
              <w:smartTagPr>
                <w:attr w:name="ProductID" w:val="2 г"/>
              </w:smartTagPr>
              <w:r w:rsidRPr="00BE65EB">
                <w:rPr>
                  <w:rFonts w:ascii="Arial" w:hAnsi="Arial" w:cs="Arial"/>
                  <w:color w:val="000000"/>
                  <w:sz w:val="12"/>
                  <w:szCs w:val="12"/>
                </w:rPr>
                <w:t>2 г</w:t>
              </w:r>
            </w:smartTag>
            <w:r w:rsidRPr="00BE65EB">
              <w:rPr>
                <w:rFonts w:ascii="Arial" w:hAnsi="Arial" w:cs="Arial"/>
                <w:color w:val="000000"/>
                <w:sz w:val="12"/>
                <w:szCs w:val="12"/>
              </w:rPr>
              <w:t>. Валдай» в п. Рощино</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04.08.2025</w:t>
            </w:r>
          </w:p>
        </w:tc>
      </w:tr>
      <w:tr w:rsidR="00F171F9" w:rsidRPr="00A45E0C" w:rsidTr="00BE65EB">
        <w:trPr>
          <w:trHeight w:val="170"/>
        </w:trPr>
        <w:tc>
          <w:tcPr>
            <w:tcW w:w="324"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6.</w:t>
            </w:r>
          </w:p>
        </w:tc>
        <w:tc>
          <w:tcPr>
            <w:tcW w:w="3639"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rPr>
                <w:rFonts w:ascii="Arial" w:eastAsia="A" w:hAnsi="Arial" w:cs="Arial"/>
                <w:color w:val="000000"/>
                <w:spacing w:val="-2"/>
                <w:sz w:val="12"/>
                <w:szCs w:val="12"/>
              </w:rPr>
            </w:pPr>
            <w:r w:rsidRPr="00BE65EB">
              <w:rPr>
                <w:rFonts w:ascii="Arial" w:hAnsi="Arial" w:cs="Arial"/>
                <w:color w:val="000000"/>
                <w:sz w:val="12"/>
                <w:szCs w:val="12"/>
              </w:rPr>
              <w:t>Филиал МАОУ «Гимназия» г. Валдай ДО «Ручеёк»</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04.08.2025</w:t>
            </w:r>
          </w:p>
        </w:tc>
      </w:tr>
      <w:tr w:rsidR="00F171F9" w:rsidRPr="00A45E0C" w:rsidTr="00BE65EB">
        <w:trPr>
          <w:trHeight w:val="170"/>
        </w:trPr>
        <w:tc>
          <w:tcPr>
            <w:tcW w:w="324"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7.</w:t>
            </w:r>
          </w:p>
        </w:tc>
        <w:tc>
          <w:tcPr>
            <w:tcW w:w="3639"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rPr>
                <w:rFonts w:ascii="Arial" w:eastAsia="A" w:hAnsi="Arial" w:cs="Arial"/>
                <w:color w:val="000000"/>
                <w:spacing w:val="-2"/>
                <w:sz w:val="12"/>
                <w:szCs w:val="12"/>
              </w:rPr>
            </w:pPr>
            <w:r w:rsidRPr="00BE65EB">
              <w:rPr>
                <w:rFonts w:ascii="Arial" w:eastAsia="A" w:hAnsi="Arial" w:cs="Arial"/>
                <w:color w:val="000000"/>
                <w:spacing w:val="-2"/>
                <w:sz w:val="12"/>
                <w:szCs w:val="12"/>
              </w:rPr>
              <w:t>МАУДО Центр «Пульс» г. Валдай</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05.08.2025</w:t>
            </w:r>
          </w:p>
        </w:tc>
      </w:tr>
      <w:tr w:rsidR="00F171F9" w:rsidRPr="00A45E0C" w:rsidTr="00BE65EB">
        <w:trPr>
          <w:trHeight w:val="170"/>
        </w:trPr>
        <w:tc>
          <w:tcPr>
            <w:tcW w:w="324"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8.</w:t>
            </w:r>
          </w:p>
        </w:tc>
        <w:tc>
          <w:tcPr>
            <w:tcW w:w="3639"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rPr>
                <w:rFonts w:ascii="Arial" w:eastAsia="A" w:hAnsi="Arial" w:cs="Arial"/>
                <w:color w:val="000000"/>
                <w:spacing w:val="-2"/>
                <w:sz w:val="12"/>
                <w:szCs w:val="12"/>
              </w:rPr>
            </w:pPr>
            <w:r w:rsidRPr="00BE65EB">
              <w:rPr>
                <w:rFonts w:ascii="Arial" w:eastAsia="A" w:hAnsi="Arial" w:cs="Arial"/>
                <w:color w:val="000000"/>
                <w:spacing w:val="-2"/>
                <w:sz w:val="12"/>
                <w:szCs w:val="12"/>
              </w:rPr>
              <w:t>МАОУ «СШ № 1 им. М.Аверина»</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05.08.2025</w:t>
            </w:r>
          </w:p>
        </w:tc>
      </w:tr>
      <w:tr w:rsidR="00F171F9" w:rsidRPr="00A45E0C" w:rsidTr="00BE65EB">
        <w:trPr>
          <w:trHeight w:val="170"/>
        </w:trPr>
        <w:tc>
          <w:tcPr>
            <w:tcW w:w="324"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9.</w:t>
            </w:r>
          </w:p>
        </w:tc>
        <w:tc>
          <w:tcPr>
            <w:tcW w:w="3639"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rPr>
                <w:rFonts w:ascii="Arial" w:eastAsia="A" w:hAnsi="Arial" w:cs="Arial"/>
                <w:color w:val="000000"/>
                <w:spacing w:val="-2"/>
                <w:sz w:val="12"/>
                <w:szCs w:val="12"/>
              </w:rPr>
            </w:pPr>
            <w:r w:rsidRPr="00BE65EB">
              <w:rPr>
                <w:rFonts w:ascii="Arial" w:eastAsia="A" w:hAnsi="Arial" w:cs="Arial"/>
                <w:color w:val="000000"/>
                <w:spacing w:val="-2"/>
                <w:sz w:val="12"/>
                <w:szCs w:val="12"/>
              </w:rPr>
              <w:t>МАОУ «СШ № 2 г. Валдай» ул. Труда, д.1</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05.08.2025</w:t>
            </w:r>
          </w:p>
        </w:tc>
      </w:tr>
      <w:tr w:rsidR="00F171F9" w:rsidRPr="00A45E0C" w:rsidTr="00BE65EB">
        <w:trPr>
          <w:trHeight w:val="170"/>
        </w:trPr>
        <w:tc>
          <w:tcPr>
            <w:tcW w:w="324"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10.</w:t>
            </w:r>
          </w:p>
        </w:tc>
        <w:tc>
          <w:tcPr>
            <w:tcW w:w="3639"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rPr>
                <w:rFonts w:ascii="Arial" w:eastAsia="A" w:hAnsi="Arial" w:cs="Arial"/>
                <w:color w:val="000000"/>
                <w:spacing w:val="-2"/>
                <w:sz w:val="12"/>
                <w:szCs w:val="12"/>
              </w:rPr>
            </w:pPr>
            <w:r w:rsidRPr="00BE65EB">
              <w:rPr>
                <w:rFonts w:ascii="Arial" w:eastAsia="A" w:hAnsi="Arial" w:cs="Arial"/>
                <w:color w:val="000000"/>
                <w:spacing w:val="-2"/>
                <w:sz w:val="12"/>
                <w:szCs w:val="12"/>
              </w:rPr>
              <w:t xml:space="preserve">МАОУ «СШ № </w:t>
            </w:r>
            <w:smartTag w:uri="urn:schemas-microsoft-com:office:smarttags" w:element="metricconverter">
              <w:smartTagPr>
                <w:attr w:name="ProductID" w:val="2 г"/>
              </w:smartTagPr>
              <w:r w:rsidRPr="00BE65EB">
                <w:rPr>
                  <w:rFonts w:ascii="Arial" w:eastAsia="A" w:hAnsi="Arial" w:cs="Arial"/>
                  <w:color w:val="000000"/>
                  <w:spacing w:val="-2"/>
                  <w:sz w:val="12"/>
                  <w:szCs w:val="12"/>
                </w:rPr>
                <w:t>2 г</w:t>
              </w:r>
            </w:smartTag>
            <w:r w:rsidRPr="00BE65EB">
              <w:rPr>
                <w:rFonts w:ascii="Arial" w:eastAsia="A" w:hAnsi="Arial" w:cs="Arial"/>
                <w:color w:val="000000"/>
                <w:spacing w:val="-2"/>
                <w:sz w:val="12"/>
                <w:szCs w:val="12"/>
              </w:rPr>
              <w:t>. Валдай»</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05.08.2025</w:t>
            </w:r>
          </w:p>
        </w:tc>
      </w:tr>
      <w:tr w:rsidR="00F171F9" w:rsidRPr="00A45E0C" w:rsidTr="00BE65EB">
        <w:trPr>
          <w:trHeight w:val="170"/>
        </w:trPr>
        <w:tc>
          <w:tcPr>
            <w:tcW w:w="324"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11.</w:t>
            </w:r>
          </w:p>
        </w:tc>
        <w:tc>
          <w:tcPr>
            <w:tcW w:w="3639"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rPr>
                <w:rFonts w:ascii="Arial" w:eastAsia="A" w:hAnsi="Arial" w:cs="Arial"/>
                <w:color w:val="000000"/>
                <w:spacing w:val="-2"/>
                <w:sz w:val="12"/>
                <w:szCs w:val="12"/>
              </w:rPr>
            </w:pPr>
            <w:r w:rsidRPr="00BE65EB">
              <w:rPr>
                <w:rFonts w:ascii="Arial" w:eastAsia="A" w:hAnsi="Arial" w:cs="Arial"/>
                <w:color w:val="000000"/>
                <w:spacing w:val="-2"/>
                <w:sz w:val="12"/>
                <w:szCs w:val="12"/>
              </w:rPr>
              <w:t xml:space="preserve">МАОУ «СШ № </w:t>
            </w:r>
            <w:smartTag w:uri="urn:schemas-microsoft-com:office:smarttags" w:element="metricconverter">
              <w:smartTagPr>
                <w:attr w:name="ProductID" w:val="2 г"/>
              </w:smartTagPr>
              <w:r w:rsidRPr="00BE65EB">
                <w:rPr>
                  <w:rFonts w:ascii="Arial" w:eastAsia="A" w:hAnsi="Arial" w:cs="Arial"/>
                  <w:color w:val="000000"/>
                  <w:spacing w:val="-2"/>
                  <w:sz w:val="12"/>
                  <w:szCs w:val="12"/>
                </w:rPr>
                <w:t>2 г</w:t>
              </w:r>
            </w:smartTag>
            <w:r w:rsidRPr="00BE65EB">
              <w:rPr>
                <w:rFonts w:ascii="Arial" w:eastAsia="A" w:hAnsi="Arial" w:cs="Arial"/>
                <w:color w:val="000000"/>
                <w:spacing w:val="-2"/>
                <w:sz w:val="12"/>
                <w:szCs w:val="12"/>
              </w:rPr>
              <w:t>. Валдай» ДО «Солнышко»</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05.08.2025</w:t>
            </w:r>
          </w:p>
        </w:tc>
      </w:tr>
      <w:tr w:rsidR="00F171F9" w:rsidRPr="00A45E0C" w:rsidTr="00BE65EB">
        <w:trPr>
          <w:trHeight w:val="170"/>
        </w:trPr>
        <w:tc>
          <w:tcPr>
            <w:tcW w:w="324"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12.</w:t>
            </w:r>
          </w:p>
        </w:tc>
        <w:tc>
          <w:tcPr>
            <w:tcW w:w="3639"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rPr>
                <w:rFonts w:ascii="Arial" w:eastAsia="A" w:hAnsi="Arial" w:cs="Arial"/>
                <w:color w:val="000000"/>
                <w:spacing w:val="-2"/>
                <w:sz w:val="12"/>
                <w:szCs w:val="12"/>
              </w:rPr>
            </w:pPr>
            <w:r w:rsidRPr="00BE65EB">
              <w:rPr>
                <w:rFonts w:ascii="Arial" w:eastAsia="A" w:hAnsi="Arial" w:cs="Arial"/>
                <w:color w:val="000000"/>
                <w:spacing w:val="-2"/>
                <w:sz w:val="12"/>
                <w:szCs w:val="12"/>
              </w:rPr>
              <w:t xml:space="preserve">МАОУ «СШ № </w:t>
            </w:r>
            <w:smartTag w:uri="urn:schemas-microsoft-com:office:smarttags" w:element="metricconverter">
              <w:smartTagPr>
                <w:attr w:name="ProductID" w:val="2 г"/>
              </w:smartTagPr>
              <w:r w:rsidRPr="00BE65EB">
                <w:rPr>
                  <w:rFonts w:ascii="Arial" w:eastAsia="A" w:hAnsi="Arial" w:cs="Arial"/>
                  <w:color w:val="000000"/>
                  <w:spacing w:val="-2"/>
                  <w:sz w:val="12"/>
                  <w:szCs w:val="12"/>
                </w:rPr>
                <w:t>2 г</w:t>
              </w:r>
            </w:smartTag>
            <w:r w:rsidRPr="00BE65EB">
              <w:rPr>
                <w:rFonts w:ascii="Arial" w:eastAsia="A" w:hAnsi="Arial" w:cs="Arial"/>
                <w:color w:val="000000"/>
                <w:spacing w:val="-2"/>
                <w:sz w:val="12"/>
                <w:szCs w:val="12"/>
              </w:rPr>
              <w:t>. Валдай» ДО «Теремок»</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05.08.2025</w:t>
            </w:r>
          </w:p>
        </w:tc>
      </w:tr>
      <w:tr w:rsidR="00F171F9" w:rsidRPr="00A45E0C" w:rsidTr="00BE65EB">
        <w:trPr>
          <w:trHeight w:val="170"/>
        </w:trPr>
        <w:tc>
          <w:tcPr>
            <w:tcW w:w="324"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lastRenderedPageBreak/>
              <w:t>13.</w:t>
            </w:r>
          </w:p>
        </w:tc>
        <w:tc>
          <w:tcPr>
            <w:tcW w:w="3639"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rPr>
                <w:rFonts w:ascii="Arial" w:eastAsia="A" w:hAnsi="Arial" w:cs="Arial"/>
                <w:color w:val="000000"/>
                <w:spacing w:val="-2"/>
                <w:sz w:val="12"/>
                <w:szCs w:val="12"/>
              </w:rPr>
            </w:pPr>
            <w:r w:rsidRPr="00BE65EB">
              <w:rPr>
                <w:rFonts w:ascii="Arial" w:eastAsia="A" w:hAnsi="Arial" w:cs="Arial"/>
                <w:color w:val="000000"/>
                <w:spacing w:val="-2"/>
                <w:sz w:val="12"/>
                <w:szCs w:val="12"/>
              </w:rPr>
              <w:t>МАОУ «СШ № 4 с. Яжелбицы»</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06.08.2025</w:t>
            </w:r>
          </w:p>
        </w:tc>
      </w:tr>
      <w:tr w:rsidR="00F171F9" w:rsidRPr="00A45E0C" w:rsidTr="00BE65EB">
        <w:trPr>
          <w:trHeight w:val="170"/>
        </w:trPr>
        <w:tc>
          <w:tcPr>
            <w:tcW w:w="324"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14.</w:t>
            </w:r>
          </w:p>
        </w:tc>
        <w:tc>
          <w:tcPr>
            <w:tcW w:w="3639"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rPr>
                <w:rFonts w:ascii="Arial" w:eastAsia="A" w:hAnsi="Arial" w:cs="Arial"/>
                <w:color w:val="000000"/>
                <w:spacing w:val="-2"/>
                <w:sz w:val="12"/>
                <w:szCs w:val="12"/>
              </w:rPr>
            </w:pPr>
            <w:r w:rsidRPr="00BE65EB">
              <w:rPr>
                <w:rFonts w:ascii="Arial" w:eastAsia="A" w:hAnsi="Arial" w:cs="Arial"/>
                <w:color w:val="000000"/>
                <w:spacing w:val="-2"/>
                <w:sz w:val="12"/>
                <w:szCs w:val="12"/>
              </w:rPr>
              <w:t>Филиал МАОУ «СШ № 4 с. Яжелбицы» в д. Семеновщина</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06.08.2025</w:t>
            </w:r>
          </w:p>
        </w:tc>
      </w:tr>
      <w:tr w:rsidR="00F171F9" w:rsidRPr="00A45E0C" w:rsidTr="00BE65EB">
        <w:trPr>
          <w:trHeight w:val="170"/>
        </w:trPr>
        <w:tc>
          <w:tcPr>
            <w:tcW w:w="324"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15.</w:t>
            </w:r>
          </w:p>
        </w:tc>
        <w:tc>
          <w:tcPr>
            <w:tcW w:w="3639"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rPr>
                <w:rFonts w:ascii="Arial" w:eastAsia="A" w:hAnsi="Arial" w:cs="Arial"/>
                <w:color w:val="000000"/>
                <w:spacing w:val="-2"/>
                <w:sz w:val="12"/>
                <w:szCs w:val="12"/>
              </w:rPr>
            </w:pPr>
            <w:r w:rsidRPr="00BE65EB">
              <w:rPr>
                <w:rFonts w:ascii="Arial" w:eastAsia="A" w:hAnsi="Arial" w:cs="Arial"/>
                <w:color w:val="000000"/>
                <w:spacing w:val="-2"/>
                <w:sz w:val="12"/>
                <w:szCs w:val="12"/>
              </w:rPr>
              <w:t xml:space="preserve">МАОУ «СШ № 4 с. Яжелбицы» ДО «Берёзка» </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06.08.2025</w:t>
            </w:r>
          </w:p>
        </w:tc>
      </w:tr>
      <w:tr w:rsidR="00F171F9" w:rsidRPr="00A45E0C" w:rsidTr="00BE65EB">
        <w:trPr>
          <w:trHeight w:val="170"/>
        </w:trPr>
        <w:tc>
          <w:tcPr>
            <w:tcW w:w="324"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16.</w:t>
            </w:r>
          </w:p>
        </w:tc>
        <w:tc>
          <w:tcPr>
            <w:tcW w:w="3639"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rPr>
                <w:rFonts w:ascii="Arial" w:eastAsia="A" w:hAnsi="Arial" w:cs="Arial"/>
                <w:color w:val="000000"/>
                <w:spacing w:val="-2"/>
                <w:sz w:val="12"/>
                <w:szCs w:val="12"/>
              </w:rPr>
            </w:pPr>
            <w:r w:rsidRPr="00BE65EB">
              <w:rPr>
                <w:rFonts w:ascii="Arial" w:hAnsi="Arial" w:cs="Arial"/>
                <w:color w:val="000000"/>
                <w:sz w:val="12"/>
                <w:szCs w:val="12"/>
              </w:rPr>
              <w:t>Филиал МАОУ «СШ № 4 с. Яжелбицы» ДО «Буратино»</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06.08.2025</w:t>
            </w:r>
          </w:p>
        </w:tc>
      </w:tr>
      <w:tr w:rsidR="00F171F9" w:rsidRPr="00A45E0C" w:rsidTr="00BE65EB">
        <w:trPr>
          <w:trHeight w:val="170"/>
        </w:trPr>
        <w:tc>
          <w:tcPr>
            <w:tcW w:w="324"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17.</w:t>
            </w:r>
          </w:p>
        </w:tc>
        <w:tc>
          <w:tcPr>
            <w:tcW w:w="3639"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rPr>
                <w:rFonts w:ascii="Arial" w:eastAsia="A" w:hAnsi="Arial" w:cs="Arial"/>
                <w:color w:val="000000"/>
                <w:spacing w:val="-2"/>
                <w:sz w:val="12"/>
                <w:szCs w:val="12"/>
              </w:rPr>
            </w:pPr>
            <w:r w:rsidRPr="00BE65EB">
              <w:rPr>
                <w:rFonts w:ascii="Arial" w:hAnsi="Arial" w:cs="Arial"/>
                <w:color w:val="000000"/>
                <w:sz w:val="12"/>
                <w:szCs w:val="12"/>
              </w:rPr>
              <w:t>Филиал МАОУ «СШ № 4 с. Яжелбицы» ДО «Ромашка»</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06.08.2025</w:t>
            </w:r>
          </w:p>
        </w:tc>
      </w:tr>
      <w:tr w:rsidR="00F171F9" w:rsidRPr="00A45E0C" w:rsidTr="00BE65EB">
        <w:trPr>
          <w:trHeight w:val="170"/>
        </w:trPr>
        <w:tc>
          <w:tcPr>
            <w:tcW w:w="324"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18.</w:t>
            </w:r>
          </w:p>
        </w:tc>
        <w:tc>
          <w:tcPr>
            <w:tcW w:w="3639"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rPr>
                <w:rFonts w:ascii="Arial" w:eastAsia="A" w:hAnsi="Arial" w:cs="Arial"/>
                <w:color w:val="000000"/>
                <w:spacing w:val="-2"/>
                <w:sz w:val="12"/>
                <w:szCs w:val="12"/>
              </w:rPr>
            </w:pPr>
            <w:r w:rsidRPr="00BE65EB">
              <w:rPr>
                <w:rFonts w:ascii="Arial" w:eastAsia="A" w:hAnsi="Arial" w:cs="Arial"/>
                <w:color w:val="000000"/>
                <w:spacing w:val="-2"/>
                <w:sz w:val="12"/>
                <w:szCs w:val="12"/>
              </w:rPr>
              <w:t>МАОУ «Гимназия» г. Валдай</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07.08.2025</w:t>
            </w:r>
          </w:p>
        </w:tc>
      </w:tr>
      <w:tr w:rsidR="00F171F9" w:rsidRPr="00A45E0C" w:rsidTr="00BE65EB">
        <w:trPr>
          <w:trHeight w:val="170"/>
        </w:trPr>
        <w:tc>
          <w:tcPr>
            <w:tcW w:w="324"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19.</w:t>
            </w:r>
          </w:p>
        </w:tc>
        <w:tc>
          <w:tcPr>
            <w:tcW w:w="3639"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rPr>
                <w:rFonts w:ascii="Arial" w:eastAsia="A" w:hAnsi="Arial" w:cs="Arial"/>
                <w:color w:val="000000"/>
                <w:spacing w:val="-2"/>
                <w:sz w:val="12"/>
                <w:szCs w:val="12"/>
              </w:rPr>
            </w:pPr>
            <w:r w:rsidRPr="00BE65EB">
              <w:rPr>
                <w:rFonts w:ascii="Arial" w:eastAsia="A" w:hAnsi="Arial" w:cs="Arial"/>
                <w:color w:val="000000"/>
                <w:spacing w:val="-2"/>
                <w:sz w:val="12"/>
                <w:szCs w:val="12"/>
              </w:rPr>
              <w:t>МАОУ «Гимназия» г. Валдай ДО «Родничок»</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07.08.2025</w:t>
            </w:r>
          </w:p>
        </w:tc>
      </w:tr>
      <w:tr w:rsidR="00F171F9" w:rsidRPr="00A45E0C" w:rsidTr="00BE65EB">
        <w:trPr>
          <w:trHeight w:val="170"/>
        </w:trPr>
        <w:tc>
          <w:tcPr>
            <w:tcW w:w="324"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20.</w:t>
            </w:r>
          </w:p>
        </w:tc>
        <w:tc>
          <w:tcPr>
            <w:tcW w:w="3639"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rPr>
                <w:rFonts w:ascii="Arial" w:eastAsia="A" w:hAnsi="Arial" w:cs="Arial"/>
                <w:color w:val="000000"/>
                <w:spacing w:val="-2"/>
                <w:sz w:val="12"/>
                <w:szCs w:val="12"/>
              </w:rPr>
            </w:pPr>
            <w:r w:rsidRPr="00BE65EB">
              <w:rPr>
                <w:rFonts w:ascii="Arial" w:eastAsia="A" w:hAnsi="Arial" w:cs="Arial"/>
                <w:color w:val="000000"/>
                <w:spacing w:val="-2"/>
                <w:sz w:val="12"/>
                <w:szCs w:val="12"/>
              </w:rPr>
              <w:t>МАОУ «Гимназия» г. Валдай ДО «Колосок»</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07.08.2025</w:t>
            </w:r>
          </w:p>
        </w:tc>
      </w:tr>
      <w:tr w:rsidR="00F171F9" w:rsidRPr="00A45E0C" w:rsidTr="00BE65EB">
        <w:trPr>
          <w:trHeight w:val="170"/>
        </w:trPr>
        <w:tc>
          <w:tcPr>
            <w:tcW w:w="324"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21.</w:t>
            </w:r>
          </w:p>
        </w:tc>
        <w:tc>
          <w:tcPr>
            <w:tcW w:w="3639"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rPr>
                <w:rFonts w:ascii="Arial" w:eastAsia="A" w:hAnsi="Arial" w:cs="Arial"/>
                <w:color w:val="000000"/>
                <w:spacing w:val="-2"/>
                <w:sz w:val="12"/>
                <w:szCs w:val="12"/>
              </w:rPr>
            </w:pPr>
            <w:r w:rsidRPr="00BE65EB">
              <w:rPr>
                <w:rFonts w:ascii="Arial" w:eastAsia="A" w:hAnsi="Arial" w:cs="Arial"/>
                <w:color w:val="000000"/>
                <w:spacing w:val="-2"/>
                <w:sz w:val="12"/>
                <w:szCs w:val="12"/>
              </w:rPr>
              <w:t>МАОУ «Гимназия» г. Валдай ДО «Дельфин»</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07.08.2025</w:t>
            </w:r>
          </w:p>
        </w:tc>
      </w:tr>
      <w:tr w:rsidR="00F171F9" w:rsidRPr="00A45E0C" w:rsidTr="00BE65EB">
        <w:trPr>
          <w:trHeight w:val="170"/>
        </w:trPr>
        <w:tc>
          <w:tcPr>
            <w:tcW w:w="324"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22.</w:t>
            </w:r>
          </w:p>
        </w:tc>
        <w:tc>
          <w:tcPr>
            <w:tcW w:w="3639"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rPr>
                <w:rFonts w:ascii="Arial" w:eastAsia="A" w:hAnsi="Arial" w:cs="Arial"/>
                <w:color w:val="000000"/>
                <w:spacing w:val="-2"/>
                <w:sz w:val="12"/>
                <w:szCs w:val="12"/>
              </w:rPr>
            </w:pPr>
            <w:r w:rsidRPr="00BE65EB">
              <w:rPr>
                <w:rFonts w:ascii="Arial" w:eastAsia="A" w:hAnsi="Arial" w:cs="Arial"/>
                <w:color w:val="000000"/>
                <w:spacing w:val="-2"/>
                <w:sz w:val="12"/>
                <w:szCs w:val="12"/>
              </w:rPr>
              <w:t>МАОУ «Гимназия» г. Валдай ДО «Ёлочка»</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07.08.2025</w:t>
            </w:r>
          </w:p>
        </w:tc>
      </w:tr>
      <w:tr w:rsidR="00F171F9" w:rsidRPr="00A45E0C" w:rsidTr="00BE65EB">
        <w:trPr>
          <w:trHeight w:val="170"/>
        </w:trPr>
        <w:tc>
          <w:tcPr>
            <w:tcW w:w="324"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p>
        </w:tc>
        <w:tc>
          <w:tcPr>
            <w:tcW w:w="3639"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rPr>
                <w:rFonts w:ascii="Arial" w:eastAsia="A" w:hAnsi="Arial" w:cs="Arial"/>
                <w:color w:val="000000"/>
                <w:spacing w:val="-2"/>
                <w:sz w:val="12"/>
                <w:szCs w:val="12"/>
              </w:rPr>
            </w:pPr>
            <w:r w:rsidRPr="00BE65EB">
              <w:rPr>
                <w:rFonts w:ascii="Arial" w:eastAsia="A" w:hAnsi="Arial" w:cs="Arial"/>
                <w:color w:val="000000"/>
                <w:spacing w:val="-2"/>
                <w:sz w:val="12"/>
                <w:szCs w:val="12"/>
              </w:rPr>
              <w:t>контрольный (запасной) день</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F171F9" w:rsidRPr="00BE65EB" w:rsidRDefault="00F171F9" w:rsidP="00BE65EB">
            <w:pPr>
              <w:tabs>
                <w:tab w:val="left" w:pos="540"/>
                <w:tab w:val="right" w:pos="9355"/>
              </w:tabs>
              <w:jc w:val="center"/>
              <w:rPr>
                <w:rFonts w:ascii="Arial" w:eastAsia="A" w:hAnsi="Arial" w:cs="Arial"/>
                <w:color w:val="000000"/>
                <w:spacing w:val="-2"/>
                <w:sz w:val="12"/>
                <w:szCs w:val="12"/>
              </w:rPr>
            </w:pPr>
            <w:r w:rsidRPr="00BE65EB">
              <w:rPr>
                <w:rFonts w:ascii="Arial" w:eastAsia="A" w:hAnsi="Arial" w:cs="Arial"/>
                <w:color w:val="000000"/>
                <w:spacing w:val="-2"/>
                <w:sz w:val="12"/>
                <w:szCs w:val="12"/>
              </w:rPr>
              <w:t>08.08.2025</w:t>
            </w:r>
          </w:p>
        </w:tc>
      </w:tr>
    </w:tbl>
    <w:p w:rsidR="00F171F9" w:rsidRPr="00BE65EB" w:rsidRDefault="00F171F9" w:rsidP="00BE65EB">
      <w:pPr>
        <w:ind w:left="5670"/>
        <w:jc w:val="center"/>
        <w:rPr>
          <w:rFonts w:ascii="Arial" w:hAnsi="Arial" w:cs="Arial"/>
          <w:sz w:val="16"/>
          <w:szCs w:val="16"/>
        </w:rPr>
      </w:pPr>
      <w:r w:rsidRPr="00BE65EB">
        <w:rPr>
          <w:rFonts w:ascii="Arial" w:hAnsi="Arial" w:cs="Arial"/>
          <w:sz w:val="16"/>
          <w:szCs w:val="16"/>
        </w:rPr>
        <w:t>Приложение</w:t>
      </w:r>
    </w:p>
    <w:p w:rsidR="00F171F9" w:rsidRPr="00BE65EB" w:rsidRDefault="00F171F9" w:rsidP="00BE65EB">
      <w:pPr>
        <w:ind w:left="5670"/>
        <w:jc w:val="center"/>
        <w:rPr>
          <w:rFonts w:ascii="Arial" w:hAnsi="Arial" w:cs="Arial"/>
          <w:sz w:val="16"/>
          <w:szCs w:val="16"/>
        </w:rPr>
      </w:pPr>
      <w:r w:rsidRPr="00BE65EB">
        <w:rPr>
          <w:rFonts w:ascii="Arial" w:hAnsi="Arial" w:cs="Arial"/>
          <w:sz w:val="16"/>
          <w:szCs w:val="16"/>
        </w:rPr>
        <w:t>к постановлению Администрации</w:t>
      </w:r>
    </w:p>
    <w:p w:rsidR="00F171F9" w:rsidRPr="00BE65EB" w:rsidRDefault="00F171F9" w:rsidP="00BE65EB">
      <w:pPr>
        <w:ind w:left="5670"/>
        <w:jc w:val="center"/>
        <w:rPr>
          <w:rFonts w:ascii="Arial" w:hAnsi="Arial" w:cs="Arial"/>
          <w:sz w:val="16"/>
          <w:szCs w:val="16"/>
        </w:rPr>
      </w:pPr>
      <w:r w:rsidRPr="00BE65EB">
        <w:rPr>
          <w:rFonts w:ascii="Arial" w:hAnsi="Arial" w:cs="Arial"/>
          <w:sz w:val="16"/>
          <w:szCs w:val="16"/>
        </w:rPr>
        <w:t>муниципального района</w:t>
      </w:r>
    </w:p>
    <w:p w:rsidR="00F171F9" w:rsidRPr="00BE65EB" w:rsidRDefault="00F171F9" w:rsidP="00BE65EB">
      <w:pPr>
        <w:ind w:left="5670"/>
        <w:jc w:val="center"/>
        <w:rPr>
          <w:rFonts w:ascii="Arial" w:hAnsi="Arial" w:cs="Arial"/>
          <w:sz w:val="16"/>
          <w:szCs w:val="16"/>
        </w:rPr>
      </w:pPr>
      <w:r w:rsidRPr="00BE65EB">
        <w:rPr>
          <w:rFonts w:ascii="Arial" w:hAnsi="Arial" w:cs="Arial"/>
          <w:sz w:val="16"/>
          <w:szCs w:val="16"/>
        </w:rPr>
        <w:t>от 17.06.2025 № 1472</w:t>
      </w:r>
    </w:p>
    <w:p w:rsidR="00F171F9" w:rsidRPr="00BE65EB" w:rsidRDefault="00BE65EB" w:rsidP="00BE65EB">
      <w:pPr>
        <w:widowControl w:val="0"/>
        <w:autoSpaceDE w:val="0"/>
        <w:autoSpaceDN w:val="0"/>
        <w:jc w:val="center"/>
        <w:rPr>
          <w:rFonts w:ascii="Arial" w:hAnsi="Arial" w:cs="Arial"/>
          <w:b/>
          <w:sz w:val="16"/>
          <w:szCs w:val="16"/>
        </w:rPr>
      </w:pPr>
      <w:r w:rsidRPr="00BE65EB">
        <w:rPr>
          <w:rFonts w:ascii="Arial" w:hAnsi="Arial" w:cs="Arial"/>
          <w:b/>
          <w:sz w:val="16"/>
          <w:szCs w:val="16"/>
        </w:rPr>
        <w:t>А</w:t>
      </w:r>
      <w:r w:rsidR="00F171F9" w:rsidRPr="00BE65EB">
        <w:rPr>
          <w:rFonts w:ascii="Arial" w:hAnsi="Arial" w:cs="Arial"/>
          <w:b/>
          <w:sz w:val="16"/>
          <w:szCs w:val="16"/>
        </w:rPr>
        <w:t>КТ</w:t>
      </w:r>
    </w:p>
    <w:p w:rsidR="00F171F9" w:rsidRPr="00BE65EB" w:rsidRDefault="00F171F9" w:rsidP="00BE65EB">
      <w:pPr>
        <w:widowControl w:val="0"/>
        <w:autoSpaceDE w:val="0"/>
        <w:autoSpaceDN w:val="0"/>
        <w:jc w:val="center"/>
        <w:rPr>
          <w:rFonts w:ascii="Arial" w:hAnsi="Arial" w:cs="Arial"/>
          <w:b/>
          <w:sz w:val="16"/>
          <w:szCs w:val="16"/>
        </w:rPr>
      </w:pPr>
      <w:r w:rsidRPr="00BE65EB">
        <w:rPr>
          <w:rFonts w:ascii="Arial" w:hAnsi="Arial" w:cs="Arial"/>
          <w:b/>
          <w:sz w:val="16"/>
          <w:szCs w:val="16"/>
        </w:rPr>
        <w:t>приемки организации, осуществляющей образовательную</w:t>
      </w:r>
    </w:p>
    <w:p w:rsidR="00F171F9" w:rsidRPr="00BE65EB" w:rsidRDefault="00F171F9" w:rsidP="00BE65EB">
      <w:pPr>
        <w:widowControl w:val="0"/>
        <w:autoSpaceDE w:val="0"/>
        <w:autoSpaceDN w:val="0"/>
        <w:jc w:val="center"/>
        <w:rPr>
          <w:rFonts w:ascii="Arial" w:hAnsi="Arial" w:cs="Arial"/>
          <w:b/>
          <w:sz w:val="16"/>
          <w:szCs w:val="16"/>
        </w:rPr>
      </w:pPr>
      <w:r w:rsidRPr="00BE65EB">
        <w:rPr>
          <w:rFonts w:ascii="Arial" w:hAnsi="Arial" w:cs="Arial"/>
          <w:b/>
          <w:sz w:val="16"/>
          <w:szCs w:val="16"/>
        </w:rPr>
        <w:t>деятельность, к началу 2025 - 2026 учебного года</w:t>
      </w:r>
    </w:p>
    <w:p w:rsidR="00F171F9" w:rsidRPr="00BE65EB" w:rsidRDefault="00F171F9" w:rsidP="00F171F9">
      <w:pPr>
        <w:widowControl w:val="0"/>
        <w:autoSpaceDE w:val="0"/>
        <w:autoSpaceDN w:val="0"/>
        <w:jc w:val="both"/>
        <w:outlineLvl w:val="0"/>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(полное наименование организации, год постройки объекта)</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(учредитель организации)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(юридический адрес, физический адрес организации)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(фамилия, имя, отчество руководителя организации, номер телефона)</w:t>
      </w:r>
    </w:p>
    <w:p w:rsidR="00F171F9" w:rsidRPr="00BE65EB" w:rsidRDefault="00F171F9" w:rsidP="00F171F9">
      <w:pPr>
        <w:widowControl w:val="0"/>
        <w:autoSpaceDE w:val="0"/>
        <w:autoSpaceDN w:val="0"/>
        <w:jc w:val="both"/>
        <w:rPr>
          <w:rFonts w:ascii="Arial" w:hAnsi="Arial" w:cs="Arial"/>
          <w:sz w:val="16"/>
          <w:szCs w:val="16"/>
        </w:rPr>
      </w:pP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В соответствии с приказом 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(наименование органа управления образованием, издавшего приказ)</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от «___» _________ 20__ г. № ____ в период с «___» по «___» _________ 20__ г.</w:t>
      </w:r>
    </w:p>
    <w:p w:rsidR="00F171F9" w:rsidRPr="00BE65EB" w:rsidRDefault="00F171F9" w:rsidP="00F171F9">
      <w:pPr>
        <w:widowControl w:val="0"/>
        <w:autoSpaceDE w:val="0"/>
        <w:autoSpaceDN w:val="0"/>
        <w:spacing w:before="120"/>
        <w:jc w:val="both"/>
        <w:rPr>
          <w:rFonts w:ascii="Arial" w:hAnsi="Arial" w:cs="Arial"/>
          <w:sz w:val="16"/>
          <w:szCs w:val="16"/>
        </w:rPr>
      </w:pPr>
      <w:r w:rsidRPr="00BE65EB">
        <w:rPr>
          <w:rFonts w:ascii="Arial" w:hAnsi="Arial" w:cs="Arial"/>
          <w:sz w:val="16"/>
          <w:szCs w:val="16"/>
        </w:rPr>
        <w:t>комиссией ____________________________________________________________________</w:t>
      </w:r>
    </w:p>
    <w:p w:rsidR="00F171F9" w:rsidRPr="00BE65EB" w:rsidRDefault="00F171F9" w:rsidP="00F171F9">
      <w:pPr>
        <w:widowControl w:val="0"/>
        <w:autoSpaceDE w:val="0"/>
        <w:autoSpaceDN w:val="0"/>
        <w:spacing w:before="12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(наименование органа управления образованием, проводящего приемку)</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в составе: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Председатель комиссии: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(должность, фамилия, имя, отчество)</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Члены комиссии: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(должность, фамилия, имя, отчество)</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(должность, фамилия, имя, отчество)</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(должность, фамилия, имя, отчество)</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(должность, фамилия, имя, отчество)</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(должность, фамилия, имя, отчество)</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(должность, фамилия, имя, отчество)</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проведена приемка готовности 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w:t>
      </w:r>
    </w:p>
    <w:p w:rsidR="00F171F9" w:rsidRPr="00BE65EB" w:rsidRDefault="00F171F9" w:rsidP="00CC7115">
      <w:pPr>
        <w:widowControl w:val="0"/>
        <w:autoSpaceDE w:val="0"/>
        <w:autoSpaceDN w:val="0"/>
        <w:jc w:val="center"/>
        <w:rPr>
          <w:rFonts w:ascii="Arial" w:hAnsi="Arial" w:cs="Arial"/>
          <w:sz w:val="16"/>
          <w:szCs w:val="16"/>
        </w:rPr>
      </w:pPr>
      <w:r w:rsidRPr="00BE65EB">
        <w:rPr>
          <w:rFonts w:ascii="Arial" w:hAnsi="Arial" w:cs="Arial"/>
          <w:sz w:val="16"/>
          <w:szCs w:val="16"/>
        </w:rPr>
        <w:t>(полное наименование организации (объекта)</w:t>
      </w:r>
    </w:p>
    <w:p w:rsidR="00F171F9" w:rsidRPr="00BE65EB" w:rsidRDefault="00F171F9" w:rsidP="00F171F9">
      <w:pPr>
        <w:widowControl w:val="0"/>
        <w:autoSpaceDE w:val="0"/>
        <w:autoSpaceDN w:val="0"/>
        <w:jc w:val="center"/>
        <w:rPr>
          <w:rFonts w:ascii="Arial" w:hAnsi="Arial" w:cs="Arial"/>
          <w:b/>
          <w:sz w:val="16"/>
          <w:szCs w:val="16"/>
        </w:rPr>
      </w:pPr>
      <w:r w:rsidRPr="00BE65EB">
        <w:rPr>
          <w:rFonts w:ascii="Arial" w:hAnsi="Arial" w:cs="Arial"/>
          <w:b/>
          <w:sz w:val="16"/>
          <w:szCs w:val="16"/>
        </w:rPr>
        <w:t>I. Основные результаты приемки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В ходе приемки установлено:</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1. Учредительные документы юридического лица (в соответствии со статьей </w:t>
      </w:r>
      <w:hyperlink r:id="rId56" w:history="1">
        <w:r w:rsidRPr="00BE65EB">
          <w:rPr>
            <w:rFonts w:ascii="Arial" w:hAnsi="Arial" w:cs="Arial"/>
            <w:color w:val="000000"/>
            <w:sz w:val="16"/>
            <w:szCs w:val="16"/>
          </w:rPr>
          <w:t>52</w:t>
        </w:r>
      </w:hyperlink>
      <w:r w:rsidRPr="00BE65EB">
        <w:rPr>
          <w:rFonts w:ascii="Arial" w:hAnsi="Arial" w:cs="Arial"/>
          <w:color w:val="0000FF"/>
          <w:sz w:val="16"/>
          <w:szCs w:val="16"/>
        </w:rPr>
        <w:t xml:space="preserve"> </w:t>
      </w:r>
      <w:r w:rsidRPr="00BE65EB">
        <w:rPr>
          <w:rFonts w:ascii="Arial" w:hAnsi="Arial" w:cs="Arial"/>
          <w:sz w:val="16"/>
          <w:szCs w:val="16"/>
        </w:rPr>
        <w:t>Гражданского кодекса Российской Федерации) в наличии и оформлены в установленном порядке: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Устав 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(полное наименование образовательной организации)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от «___» _________ 20__ года № 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Свидетельство о государственной регистрации права на оперативное управление от «___» __________ 20__ г. № ______, подтверждающее закрепление за организацией собственности учредителя на правах оперативного пользования или передаче в собственность образовательному учреждению;</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Свидетельство о государственной регистрации права от «___» __________ 20__ г. № ____ на пользование земельным участком, на котором размещён объект организации (за исключением зданий, арендуемых организацией);</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Свидетельство об аккредитации организации выдано «___» ________ 20__ г.,</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(наименование органа управления, выдавшего свидетельство)</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Серия ________ № ________, срок действия свидетельства с «___» _____________ 20__ г. до «___» _________ 20__ года.</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Лицензия на право ведения образовательной деятельности, серия ______, регистрационный № ___________, выдана «___» ________ 20__ г.,</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(наименование органа управления, выдавшего лицензию)</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lastRenderedPageBreak/>
        <w:t>срок действия лицензии 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2. Паспорт безопасности организации (объекта) от «___» _______ 20__ года оформлен.</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Объекту присвоена ____ категория опасности.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Декларация пожарной безопасности организации от «___» __________ 20_ г.</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оформлена.</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План подготовки организации (объекта) к новому учебному году</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___________________________________________и согласован установленным порядком.</w:t>
      </w:r>
    </w:p>
    <w:p w:rsidR="00F171F9" w:rsidRPr="00BE65EB" w:rsidRDefault="00F171F9" w:rsidP="00F171F9">
      <w:pPr>
        <w:widowControl w:val="0"/>
        <w:autoSpaceDE w:val="0"/>
        <w:autoSpaceDN w:val="0"/>
        <w:ind w:right="4251"/>
        <w:jc w:val="center"/>
        <w:rPr>
          <w:rFonts w:ascii="Arial" w:hAnsi="Arial" w:cs="Arial"/>
          <w:sz w:val="16"/>
          <w:szCs w:val="16"/>
        </w:rPr>
      </w:pPr>
      <w:r w:rsidRPr="00BE65EB">
        <w:rPr>
          <w:rFonts w:ascii="Arial" w:hAnsi="Arial" w:cs="Arial"/>
          <w:sz w:val="16"/>
          <w:szCs w:val="16"/>
        </w:rPr>
        <w:t>(разработан, не разработан)</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3. Количество зданий (объектов) организации - _____ единиц, в том числе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общежитий ____ единиц на ______ мест.</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Качество и объемы, проведённых в 20__ году:</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а) капитальных ремонтов объектов - _________, в том числе: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(всего)</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(наименование объекта)</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Выполнены 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(наименование организации, выполнявшей работы</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акт приемки ____________________, гарантийные обязательства 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(оформлен, не оформлены)</w:t>
      </w:r>
      <w:r w:rsidRPr="00BE65EB">
        <w:rPr>
          <w:rFonts w:ascii="Arial" w:hAnsi="Arial" w:cs="Arial"/>
          <w:sz w:val="16"/>
          <w:szCs w:val="16"/>
        </w:rPr>
        <w:tab/>
      </w:r>
      <w:r w:rsidRPr="00BE65EB">
        <w:rPr>
          <w:rFonts w:ascii="Arial" w:hAnsi="Arial" w:cs="Arial"/>
          <w:sz w:val="16"/>
          <w:szCs w:val="16"/>
        </w:rPr>
        <w:tab/>
      </w:r>
      <w:r w:rsidRPr="00BE65EB">
        <w:rPr>
          <w:rFonts w:ascii="Arial" w:hAnsi="Arial" w:cs="Arial"/>
          <w:sz w:val="16"/>
          <w:szCs w:val="16"/>
        </w:rPr>
        <w:tab/>
      </w:r>
      <w:r w:rsidRPr="00BE65EB">
        <w:rPr>
          <w:rFonts w:ascii="Arial" w:hAnsi="Arial" w:cs="Arial"/>
          <w:sz w:val="16"/>
          <w:szCs w:val="16"/>
        </w:rPr>
        <w:tab/>
        <w:t xml:space="preserve"> (имеются, не имеются)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б) текущих ремонтов на ____ объектах, в том числе: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(наименование объекта)</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Выполнены 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(наименование организации, выполнявшей работы</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акт приемки ____________________, гарантийные обязательства 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(оформлен, не оформлены)</w:t>
      </w:r>
      <w:r w:rsidRPr="00BE65EB">
        <w:rPr>
          <w:rFonts w:ascii="Arial" w:hAnsi="Arial" w:cs="Arial"/>
          <w:sz w:val="16"/>
          <w:szCs w:val="16"/>
        </w:rPr>
        <w:tab/>
      </w:r>
      <w:r w:rsidRPr="00BE65EB">
        <w:rPr>
          <w:rFonts w:ascii="Arial" w:hAnsi="Arial" w:cs="Arial"/>
          <w:sz w:val="16"/>
          <w:szCs w:val="16"/>
        </w:rPr>
        <w:tab/>
      </w:r>
      <w:r w:rsidRPr="00BE65EB">
        <w:rPr>
          <w:rFonts w:ascii="Arial" w:hAnsi="Arial" w:cs="Arial"/>
          <w:sz w:val="16"/>
          <w:szCs w:val="16"/>
        </w:rPr>
        <w:tab/>
      </w:r>
      <w:r w:rsidRPr="00BE65EB">
        <w:rPr>
          <w:rFonts w:ascii="Arial" w:hAnsi="Arial" w:cs="Arial"/>
          <w:sz w:val="16"/>
          <w:szCs w:val="16"/>
        </w:rPr>
        <w:tab/>
        <w:t xml:space="preserve"> (имеются, не имеются)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в) иных видов ремонта на ____ объектах образовательной организации: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(наименование объекта)</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(вид ремонта)</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___________________________________________________________________________________________;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(наименование объекта, вид ремонта)</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г) потребность в капитальном ремонте (реконструкции) в новом учебном году – </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(имеется, не имеется)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Проведение работ необходимо 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(при необходимости проведения указанных работ, перечислить их количество и основные работы).</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4. Контрольные нормативы и показатели, изложенные в приложении к</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лицензии соблюдаются (не соблюдаются):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а) виды образовательной деятельности и предоставление дополнительных</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образовательных услуг: 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(наименование видов деятельности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и дополнительных услуг)</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б) проектная допустимая численность обучающихся - _____ человек;</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в) численность обучающихся по состоянию на день приемки - ____ человек,</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в том числе ____ человек обучающихся с применением дистанционных</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образовательных технологий;</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г) численность выпускников 20__ - 20__ годов - ______ человек; из них</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поступивших в ВУЗы - ____ человек, профессиональные образовательные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организации - ____ человек, работают - ____ человек; не работают - 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человек;</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д) количество обучающихся, подлежащих поступлению в текущем году в 1</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класс (на первый курс) - ____ человек;</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е) количество классов по комплектованию:</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классов всего - ____; количество обучающихся - ____ человек;</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из них обучаются: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в 1 смену - ____ классов, ____ обучающихся;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во 2 смену - ____ классов, ____ обучающихся.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ж) наличие образовательных программ - 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(имеются, не имеются)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з) наличие программ развития образовательной организации - 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(имеются, не имеются)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и) укомплектованность штатов организации: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педагогических работников - ____ человек 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научных работников - ____ - ____ человек 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инженерно-технических работников - ____ человек 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административно-хозяйственных работников - ____ человек 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производственных работников - ____ человек 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учебно-воспитательных работников - ____ человек 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медицинских (иных) работников, осуществляющих вспомогательные функции - ____ человек 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к) наличие плана работы организации на 20__ - 20__ учебный год - 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(имеются, не имеются)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5. Состояние материально-технической базы и оснащенности образовательного</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процесса оценивается как 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(удовлетворительное, неудовлетворительное).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Здания и объекты организации оборудованы (не оборудованы) техническими средствами безбарьерной среды для передвижения обучающихся с ограниченными возможностями здоровья;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а) наличие материально-технической </w:t>
      </w:r>
      <w:r w:rsidR="00BA5C33">
        <w:rPr>
          <w:rFonts w:ascii="Arial" w:hAnsi="Arial" w:cs="Arial"/>
          <w:sz w:val="16"/>
          <w:szCs w:val="16"/>
        </w:rPr>
        <w:t>базы и оснащенности организации;</w:t>
      </w:r>
    </w:p>
    <w:tbl>
      <w:tblPr>
        <w:tblpPr w:leftFromText="180" w:rightFromText="180" w:vertAnchor="text" w:horzAnchor="margin" w:tblpY="4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8"/>
        <w:gridCol w:w="2156"/>
        <w:gridCol w:w="877"/>
        <w:gridCol w:w="733"/>
        <w:gridCol w:w="1073"/>
        <w:gridCol w:w="1485"/>
        <w:gridCol w:w="1224"/>
        <w:gridCol w:w="1148"/>
        <w:gridCol w:w="1238"/>
        <w:gridCol w:w="1002"/>
      </w:tblGrid>
      <w:tr w:rsidR="00F171F9" w:rsidRPr="00BE65EB" w:rsidTr="00CC7115">
        <w:trPr>
          <w:trHeight w:val="20"/>
        </w:trPr>
        <w:tc>
          <w:tcPr>
            <w:tcW w:w="237" w:type="pct"/>
          </w:tcPr>
          <w:p w:rsidR="00F171F9" w:rsidRPr="00CC7115" w:rsidRDefault="00F171F9" w:rsidP="00CC7115">
            <w:pPr>
              <w:widowControl w:val="0"/>
              <w:autoSpaceDE w:val="0"/>
              <w:autoSpaceDN w:val="0"/>
              <w:jc w:val="center"/>
              <w:rPr>
                <w:rFonts w:ascii="Arial" w:hAnsi="Arial" w:cs="Arial"/>
                <w:b/>
                <w:sz w:val="12"/>
                <w:szCs w:val="12"/>
              </w:rPr>
            </w:pPr>
            <w:r w:rsidRPr="00CC7115">
              <w:rPr>
                <w:rFonts w:ascii="Arial" w:hAnsi="Arial" w:cs="Arial"/>
                <w:b/>
                <w:sz w:val="12"/>
                <w:szCs w:val="12"/>
              </w:rPr>
              <w:t>№ п/п</w:t>
            </w:r>
          </w:p>
        </w:tc>
        <w:tc>
          <w:tcPr>
            <w:tcW w:w="947" w:type="pct"/>
          </w:tcPr>
          <w:p w:rsidR="00F171F9" w:rsidRPr="00CC7115" w:rsidRDefault="00F171F9" w:rsidP="00CC7115">
            <w:pPr>
              <w:widowControl w:val="0"/>
              <w:autoSpaceDE w:val="0"/>
              <w:autoSpaceDN w:val="0"/>
              <w:jc w:val="center"/>
              <w:rPr>
                <w:rFonts w:ascii="Arial" w:hAnsi="Arial" w:cs="Arial"/>
                <w:b/>
                <w:sz w:val="12"/>
                <w:szCs w:val="12"/>
              </w:rPr>
            </w:pPr>
            <w:r w:rsidRPr="00CC7115">
              <w:rPr>
                <w:rFonts w:ascii="Arial" w:hAnsi="Arial" w:cs="Arial"/>
                <w:b/>
                <w:sz w:val="12"/>
                <w:szCs w:val="12"/>
              </w:rPr>
              <w:t>Объекты материально-технической базы</w:t>
            </w:r>
          </w:p>
        </w:tc>
        <w:tc>
          <w:tcPr>
            <w:tcW w:w="326" w:type="pct"/>
          </w:tcPr>
          <w:p w:rsidR="00F171F9" w:rsidRPr="00CC7115" w:rsidRDefault="00F171F9" w:rsidP="00CC7115">
            <w:pPr>
              <w:widowControl w:val="0"/>
              <w:autoSpaceDE w:val="0"/>
              <w:autoSpaceDN w:val="0"/>
              <w:jc w:val="center"/>
              <w:rPr>
                <w:rFonts w:ascii="Arial" w:hAnsi="Arial" w:cs="Arial"/>
                <w:b/>
                <w:sz w:val="12"/>
                <w:szCs w:val="12"/>
              </w:rPr>
            </w:pPr>
            <w:r w:rsidRPr="00CC7115">
              <w:rPr>
                <w:rFonts w:ascii="Arial" w:hAnsi="Arial" w:cs="Arial"/>
                <w:b/>
                <w:sz w:val="12"/>
                <w:szCs w:val="12"/>
              </w:rPr>
              <w:t>Необходимо</w:t>
            </w:r>
          </w:p>
        </w:tc>
        <w:tc>
          <w:tcPr>
            <w:tcW w:w="326" w:type="pct"/>
          </w:tcPr>
          <w:p w:rsidR="00F171F9" w:rsidRPr="00CC7115" w:rsidRDefault="00F171F9" w:rsidP="00CC7115">
            <w:pPr>
              <w:widowControl w:val="0"/>
              <w:autoSpaceDE w:val="0"/>
              <w:autoSpaceDN w:val="0"/>
              <w:jc w:val="center"/>
              <w:rPr>
                <w:rFonts w:ascii="Arial" w:hAnsi="Arial" w:cs="Arial"/>
                <w:b/>
                <w:sz w:val="12"/>
                <w:szCs w:val="12"/>
              </w:rPr>
            </w:pPr>
            <w:r w:rsidRPr="00CC7115">
              <w:rPr>
                <w:rFonts w:ascii="Arial" w:hAnsi="Arial" w:cs="Arial"/>
                <w:b/>
                <w:sz w:val="12"/>
                <w:szCs w:val="12"/>
              </w:rPr>
              <w:t>Имеется</w:t>
            </w:r>
          </w:p>
        </w:tc>
        <w:tc>
          <w:tcPr>
            <w:tcW w:w="474" w:type="pct"/>
          </w:tcPr>
          <w:p w:rsidR="00F171F9" w:rsidRPr="00CC7115" w:rsidRDefault="00F171F9" w:rsidP="00CC7115">
            <w:pPr>
              <w:widowControl w:val="0"/>
              <w:autoSpaceDE w:val="0"/>
              <w:autoSpaceDN w:val="0"/>
              <w:jc w:val="center"/>
              <w:rPr>
                <w:rFonts w:ascii="Arial" w:hAnsi="Arial" w:cs="Arial"/>
                <w:b/>
                <w:sz w:val="12"/>
                <w:szCs w:val="12"/>
              </w:rPr>
            </w:pPr>
            <w:r w:rsidRPr="00CC7115">
              <w:rPr>
                <w:rFonts w:ascii="Arial" w:hAnsi="Arial" w:cs="Arial"/>
                <w:b/>
                <w:sz w:val="12"/>
                <w:szCs w:val="12"/>
              </w:rPr>
              <w:t>Процент оснащенности</w:t>
            </w:r>
          </w:p>
        </w:tc>
        <w:tc>
          <w:tcPr>
            <w:tcW w:w="654" w:type="pct"/>
          </w:tcPr>
          <w:p w:rsidR="00F171F9" w:rsidRPr="00CC7115" w:rsidRDefault="00F171F9" w:rsidP="00CC7115">
            <w:pPr>
              <w:widowControl w:val="0"/>
              <w:autoSpaceDE w:val="0"/>
              <w:autoSpaceDN w:val="0"/>
              <w:jc w:val="center"/>
              <w:rPr>
                <w:rFonts w:ascii="Arial" w:hAnsi="Arial" w:cs="Arial"/>
                <w:b/>
                <w:sz w:val="12"/>
                <w:szCs w:val="12"/>
              </w:rPr>
            </w:pPr>
            <w:r w:rsidRPr="00CC7115">
              <w:rPr>
                <w:rFonts w:ascii="Arial" w:hAnsi="Arial" w:cs="Arial"/>
                <w:b/>
                <w:sz w:val="12"/>
                <w:szCs w:val="12"/>
              </w:rPr>
              <w:t>Наличие документов по технике безопасности</w:t>
            </w:r>
          </w:p>
        </w:tc>
        <w:tc>
          <w:tcPr>
            <w:tcW w:w="540" w:type="pct"/>
          </w:tcPr>
          <w:p w:rsidR="00F171F9" w:rsidRPr="00CC7115" w:rsidRDefault="00F171F9" w:rsidP="00CC7115">
            <w:pPr>
              <w:widowControl w:val="0"/>
              <w:autoSpaceDE w:val="0"/>
              <w:autoSpaceDN w:val="0"/>
              <w:jc w:val="center"/>
              <w:rPr>
                <w:rFonts w:ascii="Arial" w:hAnsi="Arial" w:cs="Arial"/>
                <w:b/>
                <w:sz w:val="12"/>
                <w:szCs w:val="12"/>
              </w:rPr>
            </w:pPr>
            <w:r w:rsidRPr="00CC7115">
              <w:rPr>
                <w:rFonts w:ascii="Arial" w:hAnsi="Arial" w:cs="Arial"/>
                <w:b/>
                <w:sz w:val="12"/>
                <w:szCs w:val="12"/>
              </w:rPr>
              <w:t>Наличие листов разрешен-ия на эксплуатацию</w:t>
            </w:r>
          </w:p>
        </w:tc>
        <w:tc>
          <w:tcPr>
            <w:tcW w:w="507" w:type="pct"/>
          </w:tcPr>
          <w:p w:rsidR="00F171F9" w:rsidRPr="00CC7115" w:rsidRDefault="00F171F9" w:rsidP="00CC7115">
            <w:pPr>
              <w:widowControl w:val="0"/>
              <w:autoSpaceDE w:val="0"/>
              <w:autoSpaceDN w:val="0"/>
              <w:jc w:val="center"/>
              <w:rPr>
                <w:rFonts w:ascii="Arial" w:hAnsi="Arial" w:cs="Arial"/>
                <w:b/>
                <w:sz w:val="12"/>
                <w:szCs w:val="12"/>
              </w:rPr>
            </w:pPr>
            <w:r w:rsidRPr="00CC7115">
              <w:rPr>
                <w:rFonts w:ascii="Arial" w:hAnsi="Arial" w:cs="Arial"/>
                <w:b/>
                <w:sz w:val="12"/>
                <w:szCs w:val="12"/>
              </w:rPr>
              <w:t>Наличие и состояние мебели</w:t>
            </w:r>
          </w:p>
        </w:tc>
        <w:tc>
          <w:tcPr>
            <w:tcW w:w="546" w:type="pct"/>
          </w:tcPr>
          <w:p w:rsidR="00F171F9" w:rsidRPr="00CC7115" w:rsidRDefault="00F171F9" w:rsidP="00CC7115">
            <w:pPr>
              <w:widowControl w:val="0"/>
              <w:autoSpaceDE w:val="0"/>
              <w:autoSpaceDN w:val="0"/>
              <w:jc w:val="center"/>
              <w:rPr>
                <w:rFonts w:ascii="Arial" w:hAnsi="Arial" w:cs="Arial"/>
                <w:b/>
                <w:sz w:val="12"/>
                <w:szCs w:val="12"/>
              </w:rPr>
            </w:pPr>
            <w:r w:rsidRPr="00CC7115">
              <w:rPr>
                <w:rFonts w:ascii="Arial" w:hAnsi="Arial" w:cs="Arial"/>
                <w:b/>
                <w:sz w:val="12"/>
                <w:szCs w:val="12"/>
              </w:rPr>
              <w:t>Оборудование средствами пожаротушения</w:t>
            </w:r>
          </w:p>
        </w:tc>
        <w:tc>
          <w:tcPr>
            <w:tcW w:w="444" w:type="pct"/>
          </w:tcPr>
          <w:p w:rsidR="00F171F9" w:rsidRPr="00CC7115" w:rsidRDefault="00F171F9" w:rsidP="00CC7115">
            <w:pPr>
              <w:widowControl w:val="0"/>
              <w:autoSpaceDE w:val="0"/>
              <w:autoSpaceDN w:val="0"/>
              <w:jc w:val="center"/>
              <w:rPr>
                <w:rFonts w:ascii="Arial" w:hAnsi="Arial" w:cs="Arial"/>
                <w:b/>
                <w:sz w:val="12"/>
                <w:szCs w:val="12"/>
              </w:rPr>
            </w:pPr>
            <w:r w:rsidRPr="00CC7115">
              <w:rPr>
                <w:rFonts w:ascii="Arial" w:hAnsi="Arial" w:cs="Arial"/>
                <w:b/>
                <w:sz w:val="12"/>
                <w:szCs w:val="12"/>
              </w:rPr>
              <w:t>Примечание</w:t>
            </w:r>
          </w:p>
        </w:tc>
      </w:tr>
      <w:tr w:rsidR="00F171F9" w:rsidRPr="00BE65EB" w:rsidTr="00CC7115">
        <w:trPr>
          <w:trHeight w:val="20"/>
        </w:trPr>
        <w:tc>
          <w:tcPr>
            <w:tcW w:w="237" w:type="pct"/>
          </w:tcPr>
          <w:p w:rsidR="00F171F9" w:rsidRPr="00CC7115" w:rsidRDefault="00F171F9" w:rsidP="00CC7115">
            <w:pPr>
              <w:widowControl w:val="0"/>
              <w:autoSpaceDE w:val="0"/>
              <w:autoSpaceDN w:val="0"/>
              <w:rPr>
                <w:rFonts w:ascii="Arial" w:hAnsi="Arial" w:cs="Arial"/>
                <w:sz w:val="12"/>
                <w:szCs w:val="12"/>
              </w:rPr>
            </w:pPr>
            <w:r w:rsidRPr="00CC7115">
              <w:rPr>
                <w:rFonts w:ascii="Arial" w:hAnsi="Arial" w:cs="Arial"/>
                <w:sz w:val="12"/>
                <w:szCs w:val="12"/>
              </w:rPr>
              <w:lastRenderedPageBreak/>
              <w:t>1</w:t>
            </w:r>
          </w:p>
        </w:tc>
        <w:tc>
          <w:tcPr>
            <w:tcW w:w="947" w:type="pct"/>
          </w:tcPr>
          <w:p w:rsidR="00F171F9" w:rsidRPr="00CC7115" w:rsidRDefault="00F171F9" w:rsidP="00CC7115">
            <w:pPr>
              <w:widowControl w:val="0"/>
              <w:autoSpaceDE w:val="0"/>
              <w:autoSpaceDN w:val="0"/>
              <w:rPr>
                <w:rFonts w:ascii="Arial" w:hAnsi="Arial" w:cs="Arial"/>
                <w:sz w:val="12"/>
                <w:szCs w:val="12"/>
              </w:rPr>
            </w:pPr>
            <w:r w:rsidRPr="00CC7115">
              <w:rPr>
                <w:rFonts w:ascii="Arial" w:hAnsi="Arial" w:cs="Arial"/>
                <w:sz w:val="12"/>
                <w:szCs w:val="12"/>
              </w:rPr>
              <w:t>Кабинеты начальных классов</w:t>
            </w:r>
          </w:p>
        </w:tc>
        <w:tc>
          <w:tcPr>
            <w:tcW w:w="326" w:type="pct"/>
          </w:tcPr>
          <w:p w:rsidR="00F171F9" w:rsidRPr="00CC7115" w:rsidRDefault="00F171F9" w:rsidP="00CC7115">
            <w:pPr>
              <w:widowControl w:val="0"/>
              <w:autoSpaceDE w:val="0"/>
              <w:autoSpaceDN w:val="0"/>
              <w:rPr>
                <w:rFonts w:ascii="Arial" w:hAnsi="Arial" w:cs="Arial"/>
                <w:sz w:val="12"/>
                <w:szCs w:val="12"/>
              </w:rPr>
            </w:pPr>
          </w:p>
        </w:tc>
        <w:tc>
          <w:tcPr>
            <w:tcW w:w="326" w:type="pct"/>
          </w:tcPr>
          <w:p w:rsidR="00F171F9" w:rsidRPr="00CC7115" w:rsidRDefault="00F171F9" w:rsidP="00CC7115">
            <w:pPr>
              <w:widowControl w:val="0"/>
              <w:autoSpaceDE w:val="0"/>
              <w:autoSpaceDN w:val="0"/>
              <w:rPr>
                <w:rFonts w:ascii="Arial" w:hAnsi="Arial" w:cs="Arial"/>
                <w:sz w:val="12"/>
                <w:szCs w:val="12"/>
              </w:rPr>
            </w:pPr>
          </w:p>
        </w:tc>
        <w:tc>
          <w:tcPr>
            <w:tcW w:w="474" w:type="pct"/>
          </w:tcPr>
          <w:p w:rsidR="00F171F9" w:rsidRPr="00CC7115" w:rsidRDefault="00F171F9" w:rsidP="00CC7115">
            <w:pPr>
              <w:widowControl w:val="0"/>
              <w:autoSpaceDE w:val="0"/>
              <w:autoSpaceDN w:val="0"/>
              <w:rPr>
                <w:rFonts w:ascii="Arial" w:hAnsi="Arial" w:cs="Arial"/>
                <w:sz w:val="12"/>
                <w:szCs w:val="12"/>
              </w:rPr>
            </w:pPr>
          </w:p>
        </w:tc>
        <w:tc>
          <w:tcPr>
            <w:tcW w:w="654" w:type="pct"/>
          </w:tcPr>
          <w:p w:rsidR="00F171F9" w:rsidRPr="00CC7115" w:rsidRDefault="00F171F9" w:rsidP="00CC7115">
            <w:pPr>
              <w:widowControl w:val="0"/>
              <w:autoSpaceDE w:val="0"/>
              <w:autoSpaceDN w:val="0"/>
              <w:rPr>
                <w:rFonts w:ascii="Arial" w:hAnsi="Arial" w:cs="Arial"/>
                <w:sz w:val="12"/>
                <w:szCs w:val="12"/>
              </w:rPr>
            </w:pPr>
          </w:p>
        </w:tc>
        <w:tc>
          <w:tcPr>
            <w:tcW w:w="540" w:type="pct"/>
          </w:tcPr>
          <w:p w:rsidR="00F171F9" w:rsidRPr="00CC7115" w:rsidRDefault="00F171F9" w:rsidP="00CC7115">
            <w:pPr>
              <w:widowControl w:val="0"/>
              <w:autoSpaceDE w:val="0"/>
              <w:autoSpaceDN w:val="0"/>
              <w:rPr>
                <w:rFonts w:ascii="Arial" w:hAnsi="Arial" w:cs="Arial"/>
                <w:sz w:val="12"/>
                <w:szCs w:val="12"/>
              </w:rPr>
            </w:pPr>
          </w:p>
        </w:tc>
        <w:tc>
          <w:tcPr>
            <w:tcW w:w="507" w:type="pct"/>
          </w:tcPr>
          <w:p w:rsidR="00F171F9" w:rsidRPr="00CC7115" w:rsidRDefault="00F171F9" w:rsidP="00CC7115">
            <w:pPr>
              <w:widowControl w:val="0"/>
              <w:autoSpaceDE w:val="0"/>
              <w:autoSpaceDN w:val="0"/>
              <w:rPr>
                <w:rFonts w:ascii="Arial" w:hAnsi="Arial" w:cs="Arial"/>
                <w:sz w:val="12"/>
                <w:szCs w:val="12"/>
              </w:rPr>
            </w:pPr>
          </w:p>
        </w:tc>
        <w:tc>
          <w:tcPr>
            <w:tcW w:w="546" w:type="pct"/>
          </w:tcPr>
          <w:p w:rsidR="00F171F9" w:rsidRPr="00CC7115" w:rsidRDefault="00F171F9" w:rsidP="00CC7115">
            <w:pPr>
              <w:widowControl w:val="0"/>
              <w:autoSpaceDE w:val="0"/>
              <w:autoSpaceDN w:val="0"/>
              <w:rPr>
                <w:rFonts w:ascii="Arial" w:hAnsi="Arial" w:cs="Arial"/>
                <w:sz w:val="12"/>
                <w:szCs w:val="12"/>
              </w:rPr>
            </w:pPr>
          </w:p>
        </w:tc>
        <w:tc>
          <w:tcPr>
            <w:tcW w:w="444" w:type="pct"/>
          </w:tcPr>
          <w:p w:rsidR="00F171F9" w:rsidRPr="00CC7115" w:rsidRDefault="00F171F9" w:rsidP="00CC7115">
            <w:pPr>
              <w:widowControl w:val="0"/>
              <w:autoSpaceDE w:val="0"/>
              <w:autoSpaceDN w:val="0"/>
              <w:rPr>
                <w:rFonts w:ascii="Arial" w:hAnsi="Arial" w:cs="Arial"/>
                <w:sz w:val="12"/>
                <w:szCs w:val="12"/>
              </w:rPr>
            </w:pPr>
          </w:p>
        </w:tc>
      </w:tr>
      <w:tr w:rsidR="00F171F9" w:rsidRPr="00BE65EB" w:rsidTr="00CC7115">
        <w:trPr>
          <w:trHeight w:val="20"/>
        </w:trPr>
        <w:tc>
          <w:tcPr>
            <w:tcW w:w="237" w:type="pct"/>
          </w:tcPr>
          <w:p w:rsidR="00F171F9" w:rsidRPr="00CC7115" w:rsidRDefault="00F171F9" w:rsidP="00CC7115">
            <w:pPr>
              <w:widowControl w:val="0"/>
              <w:autoSpaceDE w:val="0"/>
              <w:autoSpaceDN w:val="0"/>
              <w:rPr>
                <w:rFonts w:ascii="Arial" w:hAnsi="Arial" w:cs="Arial"/>
                <w:sz w:val="12"/>
                <w:szCs w:val="12"/>
              </w:rPr>
            </w:pPr>
            <w:r w:rsidRPr="00CC7115">
              <w:rPr>
                <w:rFonts w:ascii="Arial" w:hAnsi="Arial" w:cs="Arial"/>
                <w:sz w:val="12"/>
                <w:szCs w:val="12"/>
              </w:rPr>
              <w:t>2</w:t>
            </w:r>
          </w:p>
        </w:tc>
        <w:tc>
          <w:tcPr>
            <w:tcW w:w="947" w:type="pct"/>
          </w:tcPr>
          <w:p w:rsidR="00F171F9" w:rsidRPr="00CC7115" w:rsidRDefault="00F171F9" w:rsidP="00CC7115">
            <w:pPr>
              <w:widowControl w:val="0"/>
              <w:autoSpaceDE w:val="0"/>
              <w:autoSpaceDN w:val="0"/>
              <w:rPr>
                <w:rFonts w:ascii="Arial" w:hAnsi="Arial" w:cs="Arial"/>
                <w:sz w:val="12"/>
                <w:szCs w:val="12"/>
              </w:rPr>
            </w:pPr>
            <w:r w:rsidRPr="00CC7115">
              <w:rPr>
                <w:rFonts w:ascii="Arial" w:hAnsi="Arial" w:cs="Arial"/>
                <w:sz w:val="12"/>
                <w:szCs w:val="12"/>
              </w:rPr>
              <w:t>Кабинеты иностранного языка</w:t>
            </w:r>
          </w:p>
        </w:tc>
        <w:tc>
          <w:tcPr>
            <w:tcW w:w="326" w:type="pct"/>
          </w:tcPr>
          <w:p w:rsidR="00F171F9" w:rsidRPr="00CC7115" w:rsidRDefault="00F171F9" w:rsidP="00CC7115">
            <w:pPr>
              <w:widowControl w:val="0"/>
              <w:autoSpaceDE w:val="0"/>
              <w:autoSpaceDN w:val="0"/>
              <w:rPr>
                <w:rFonts w:ascii="Arial" w:hAnsi="Arial" w:cs="Arial"/>
                <w:sz w:val="12"/>
                <w:szCs w:val="12"/>
              </w:rPr>
            </w:pPr>
          </w:p>
        </w:tc>
        <w:tc>
          <w:tcPr>
            <w:tcW w:w="326" w:type="pct"/>
          </w:tcPr>
          <w:p w:rsidR="00F171F9" w:rsidRPr="00CC7115" w:rsidRDefault="00F171F9" w:rsidP="00CC7115">
            <w:pPr>
              <w:widowControl w:val="0"/>
              <w:autoSpaceDE w:val="0"/>
              <w:autoSpaceDN w:val="0"/>
              <w:rPr>
                <w:rFonts w:ascii="Arial" w:hAnsi="Arial" w:cs="Arial"/>
                <w:sz w:val="12"/>
                <w:szCs w:val="12"/>
              </w:rPr>
            </w:pPr>
          </w:p>
        </w:tc>
        <w:tc>
          <w:tcPr>
            <w:tcW w:w="474" w:type="pct"/>
          </w:tcPr>
          <w:p w:rsidR="00F171F9" w:rsidRPr="00CC7115" w:rsidRDefault="00F171F9" w:rsidP="00CC7115">
            <w:pPr>
              <w:widowControl w:val="0"/>
              <w:autoSpaceDE w:val="0"/>
              <w:autoSpaceDN w:val="0"/>
              <w:rPr>
                <w:rFonts w:ascii="Arial" w:hAnsi="Arial" w:cs="Arial"/>
                <w:sz w:val="12"/>
                <w:szCs w:val="12"/>
              </w:rPr>
            </w:pPr>
          </w:p>
        </w:tc>
        <w:tc>
          <w:tcPr>
            <w:tcW w:w="654" w:type="pct"/>
          </w:tcPr>
          <w:p w:rsidR="00F171F9" w:rsidRPr="00CC7115" w:rsidRDefault="00F171F9" w:rsidP="00CC7115">
            <w:pPr>
              <w:widowControl w:val="0"/>
              <w:autoSpaceDE w:val="0"/>
              <w:autoSpaceDN w:val="0"/>
              <w:rPr>
                <w:rFonts w:ascii="Arial" w:hAnsi="Arial" w:cs="Arial"/>
                <w:sz w:val="12"/>
                <w:szCs w:val="12"/>
              </w:rPr>
            </w:pPr>
          </w:p>
        </w:tc>
        <w:tc>
          <w:tcPr>
            <w:tcW w:w="540" w:type="pct"/>
          </w:tcPr>
          <w:p w:rsidR="00F171F9" w:rsidRPr="00CC7115" w:rsidRDefault="00F171F9" w:rsidP="00CC7115">
            <w:pPr>
              <w:widowControl w:val="0"/>
              <w:autoSpaceDE w:val="0"/>
              <w:autoSpaceDN w:val="0"/>
              <w:rPr>
                <w:rFonts w:ascii="Arial" w:hAnsi="Arial" w:cs="Arial"/>
                <w:sz w:val="12"/>
                <w:szCs w:val="12"/>
              </w:rPr>
            </w:pPr>
          </w:p>
        </w:tc>
        <w:tc>
          <w:tcPr>
            <w:tcW w:w="507" w:type="pct"/>
          </w:tcPr>
          <w:p w:rsidR="00F171F9" w:rsidRPr="00CC7115" w:rsidRDefault="00F171F9" w:rsidP="00CC7115">
            <w:pPr>
              <w:widowControl w:val="0"/>
              <w:autoSpaceDE w:val="0"/>
              <w:autoSpaceDN w:val="0"/>
              <w:rPr>
                <w:rFonts w:ascii="Arial" w:hAnsi="Arial" w:cs="Arial"/>
                <w:sz w:val="12"/>
                <w:szCs w:val="12"/>
              </w:rPr>
            </w:pPr>
          </w:p>
        </w:tc>
        <w:tc>
          <w:tcPr>
            <w:tcW w:w="546" w:type="pct"/>
          </w:tcPr>
          <w:p w:rsidR="00F171F9" w:rsidRPr="00CC7115" w:rsidRDefault="00F171F9" w:rsidP="00CC7115">
            <w:pPr>
              <w:widowControl w:val="0"/>
              <w:autoSpaceDE w:val="0"/>
              <w:autoSpaceDN w:val="0"/>
              <w:rPr>
                <w:rFonts w:ascii="Arial" w:hAnsi="Arial" w:cs="Arial"/>
                <w:sz w:val="12"/>
                <w:szCs w:val="12"/>
              </w:rPr>
            </w:pPr>
          </w:p>
        </w:tc>
        <w:tc>
          <w:tcPr>
            <w:tcW w:w="444" w:type="pct"/>
          </w:tcPr>
          <w:p w:rsidR="00F171F9" w:rsidRPr="00CC7115" w:rsidRDefault="00F171F9" w:rsidP="00CC7115">
            <w:pPr>
              <w:widowControl w:val="0"/>
              <w:autoSpaceDE w:val="0"/>
              <w:autoSpaceDN w:val="0"/>
              <w:rPr>
                <w:rFonts w:ascii="Arial" w:hAnsi="Arial" w:cs="Arial"/>
                <w:sz w:val="12"/>
                <w:szCs w:val="12"/>
              </w:rPr>
            </w:pPr>
          </w:p>
        </w:tc>
      </w:tr>
      <w:tr w:rsidR="00F171F9" w:rsidRPr="00BE65EB" w:rsidTr="00CC7115">
        <w:trPr>
          <w:trHeight w:val="20"/>
        </w:trPr>
        <w:tc>
          <w:tcPr>
            <w:tcW w:w="237" w:type="pct"/>
          </w:tcPr>
          <w:p w:rsidR="00F171F9" w:rsidRPr="00CC7115" w:rsidRDefault="00F171F9" w:rsidP="00CC7115">
            <w:pPr>
              <w:widowControl w:val="0"/>
              <w:autoSpaceDE w:val="0"/>
              <w:autoSpaceDN w:val="0"/>
              <w:rPr>
                <w:rFonts w:ascii="Arial" w:hAnsi="Arial" w:cs="Arial"/>
                <w:sz w:val="12"/>
                <w:szCs w:val="12"/>
              </w:rPr>
            </w:pPr>
            <w:r w:rsidRPr="00CC7115">
              <w:rPr>
                <w:rFonts w:ascii="Arial" w:hAnsi="Arial" w:cs="Arial"/>
                <w:sz w:val="12"/>
                <w:szCs w:val="12"/>
              </w:rPr>
              <w:t>3</w:t>
            </w:r>
          </w:p>
        </w:tc>
        <w:tc>
          <w:tcPr>
            <w:tcW w:w="947" w:type="pct"/>
          </w:tcPr>
          <w:p w:rsidR="00F171F9" w:rsidRPr="00CC7115" w:rsidRDefault="00F171F9" w:rsidP="00CC7115">
            <w:pPr>
              <w:widowControl w:val="0"/>
              <w:autoSpaceDE w:val="0"/>
              <w:autoSpaceDN w:val="0"/>
              <w:rPr>
                <w:rFonts w:ascii="Arial" w:hAnsi="Arial" w:cs="Arial"/>
                <w:sz w:val="12"/>
                <w:szCs w:val="12"/>
              </w:rPr>
            </w:pPr>
            <w:r w:rsidRPr="00CC7115">
              <w:rPr>
                <w:rFonts w:ascii="Arial" w:hAnsi="Arial" w:cs="Arial"/>
                <w:sz w:val="12"/>
                <w:szCs w:val="12"/>
              </w:rPr>
              <w:t>Кабинет физики</w:t>
            </w:r>
          </w:p>
        </w:tc>
        <w:tc>
          <w:tcPr>
            <w:tcW w:w="326" w:type="pct"/>
          </w:tcPr>
          <w:p w:rsidR="00F171F9" w:rsidRPr="00CC7115" w:rsidRDefault="00F171F9" w:rsidP="00CC7115">
            <w:pPr>
              <w:widowControl w:val="0"/>
              <w:autoSpaceDE w:val="0"/>
              <w:autoSpaceDN w:val="0"/>
              <w:rPr>
                <w:rFonts w:ascii="Arial" w:hAnsi="Arial" w:cs="Arial"/>
                <w:sz w:val="12"/>
                <w:szCs w:val="12"/>
              </w:rPr>
            </w:pPr>
          </w:p>
        </w:tc>
        <w:tc>
          <w:tcPr>
            <w:tcW w:w="326" w:type="pct"/>
          </w:tcPr>
          <w:p w:rsidR="00F171F9" w:rsidRPr="00CC7115" w:rsidRDefault="00F171F9" w:rsidP="00CC7115">
            <w:pPr>
              <w:widowControl w:val="0"/>
              <w:autoSpaceDE w:val="0"/>
              <w:autoSpaceDN w:val="0"/>
              <w:rPr>
                <w:rFonts w:ascii="Arial" w:hAnsi="Arial" w:cs="Arial"/>
                <w:sz w:val="12"/>
                <w:szCs w:val="12"/>
              </w:rPr>
            </w:pPr>
          </w:p>
        </w:tc>
        <w:tc>
          <w:tcPr>
            <w:tcW w:w="474" w:type="pct"/>
          </w:tcPr>
          <w:p w:rsidR="00F171F9" w:rsidRPr="00CC7115" w:rsidRDefault="00F171F9" w:rsidP="00CC7115">
            <w:pPr>
              <w:widowControl w:val="0"/>
              <w:autoSpaceDE w:val="0"/>
              <w:autoSpaceDN w:val="0"/>
              <w:rPr>
                <w:rFonts w:ascii="Arial" w:hAnsi="Arial" w:cs="Arial"/>
                <w:sz w:val="12"/>
                <w:szCs w:val="12"/>
              </w:rPr>
            </w:pPr>
          </w:p>
        </w:tc>
        <w:tc>
          <w:tcPr>
            <w:tcW w:w="654" w:type="pct"/>
          </w:tcPr>
          <w:p w:rsidR="00F171F9" w:rsidRPr="00CC7115" w:rsidRDefault="00F171F9" w:rsidP="00CC7115">
            <w:pPr>
              <w:widowControl w:val="0"/>
              <w:autoSpaceDE w:val="0"/>
              <w:autoSpaceDN w:val="0"/>
              <w:rPr>
                <w:rFonts w:ascii="Arial" w:hAnsi="Arial" w:cs="Arial"/>
                <w:sz w:val="12"/>
                <w:szCs w:val="12"/>
              </w:rPr>
            </w:pPr>
          </w:p>
        </w:tc>
        <w:tc>
          <w:tcPr>
            <w:tcW w:w="540" w:type="pct"/>
          </w:tcPr>
          <w:p w:rsidR="00F171F9" w:rsidRPr="00CC7115" w:rsidRDefault="00F171F9" w:rsidP="00CC7115">
            <w:pPr>
              <w:widowControl w:val="0"/>
              <w:autoSpaceDE w:val="0"/>
              <w:autoSpaceDN w:val="0"/>
              <w:rPr>
                <w:rFonts w:ascii="Arial" w:hAnsi="Arial" w:cs="Arial"/>
                <w:sz w:val="12"/>
                <w:szCs w:val="12"/>
              </w:rPr>
            </w:pPr>
          </w:p>
        </w:tc>
        <w:tc>
          <w:tcPr>
            <w:tcW w:w="507" w:type="pct"/>
          </w:tcPr>
          <w:p w:rsidR="00F171F9" w:rsidRPr="00CC7115" w:rsidRDefault="00F171F9" w:rsidP="00CC7115">
            <w:pPr>
              <w:widowControl w:val="0"/>
              <w:autoSpaceDE w:val="0"/>
              <w:autoSpaceDN w:val="0"/>
              <w:rPr>
                <w:rFonts w:ascii="Arial" w:hAnsi="Arial" w:cs="Arial"/>
                <w:sz w:val="12"/>
                <w:szCs w:val="12"/>
              </w:rPr>
            </w:pPr>
          </w:p>
        </w:tc>
        <w:tc>
          <w:tcPr>
            <w:tcW w:w="546" w:type="pct"/>
          </w:tcPr>
          <w:p w:rsidR="00F171F9" w:rsidRPr="00CC7115" w:rsidRDefault="00F171F9" w:rsidP="00CC7115">
            <w:pPr>
              <w:widowControl w:val="0"/>
              <w:autoSpaceDE w:val="0"/>
              <w:autoSpaceDN w:val="0"/>
              <w:rPr>
                <w:rFonts w:ascii="Arial" w:hAnsi="Arial" w:cs="Arial"/>
                <w:sz w:val="12"/>
                <w:szCs w:val="12"/>
              </w:rPr>
            </w:pPr>
          </w:p>
        </w:tc>
        <w:tc>
          <w:tcPr>
            <w:tcW w:w="444" w:type="pct"/>
          </w:tcPr>
          <w:p w:rsidR="00F171F9" w:rsidRPr="00CC7115" w:rsidRDefault="00F171F9" w:rsidP="00CC7115">
            <w:pPr>
              <w:widowControl w:val="0"/>
              <w:autoSpaceDE w:val="0"/>
              <w:autoSpaceDN w:val="0"/>
              <w:rPr>
                <w:rFonts w:ascii="Arial" w:hAnsi="Arial" w:cs="Arial"/>
                <w:sz w:val="12"/>
                <w:szCs w:val="12"/>
              </w:rPr>
            </w:pPr>
          </w:p>
        </w:tc>
      </w:tr>
      <w:tr w:rsidR="00F171F9" w:rsidRPr="00BE65EB" w:rsidTr="00CC7115">
        <w:trPr>
          <w:trHeight w:val="20"/>
        </w:trPr>
        <w:tc>
          <w:tcPr>
            <w:tcW w:w="237" w:type="pct"/>
          </w:tcPr>
          <w:p w:rsidR="00F171F9" w:rsidRPr="00CC7115" w:rsidRDefault="00F171F9" w:rsidP="00CC7115">
            <w:pPr>
              <w:widowControl w:val="0"/>
              <w:autoSpaceDE w:val="0"/>
              <w:autoSpaceDN w:val="0"/>
              <w:rPr>
                <w:rFonts w:ascii="Arial" w:hAnsi="Arial" w:cs="Arial"/>
                <w:sz w:val="12"/>
                <w:szCs w:val="12"/>
              </w:rPr>
            </w:pPr>
            <w:r w:rsidRPr="00CC7115">
              <w:rPr>
                <w:rFonts w:ascii="Arial" w:hAnsi="Arial" w:cs="Arial"/>
                <w:sz w:val="12"/>
                <w:szCs w:val="12"/>
              </w:rPr>
              <w:t>4</w:t>
            </w:r>
          </w:p>
        </w:tc>
        <w:tc>
          <w:tcPr>
            <w:tcW w:w="947" w:type="pct"/>
          </w:tcPr>
          <w:p w:rsidR="00F171F9" w:rsidRPr="00CC7115" w:rsidRDefault="00F171F9" w:rsidP="00CC7115">
            <w:pPr>
              <w:widowControl w:val="0"/>
              <w:autoSpaceDE w:val="0"/>
              <w:autoSpaceDN w:val="0"/>
              <w:jc w:val="center"/>
              <w:rPr>
                <w:rFonts w:ascii="Arial" w:hAnsi="Arial" w:cs="Arial"/>
                <w:sz w:val="12"/>
                <w:szCs w:val="12"/>
              </w:rPr>
            </w:pPr>
            <w:r w:rsidRPr="00CC7115">
              <w:rPr>
                <w:rFonts w:ascii="Arial" w:hAnsi="Arial" w:cs="Arial"/>
                <w:sz w:val="12"/>
                <w:szCs w:val="12"/>
              </w:rPr>
              <w:t>...........................</w:t>
            </w:r>
          </w:p>
        </w:tc>
        <w:tc>
          <w:tcPr>
            <w:tcW w:w="326" w:type="pct"/>
          </w:tcPr>
          <w:p w:rsidR="00F171F9" w:rsidRPr="00CC7115" w:rsidRDefault="00F171F9" w:rsidP="00CC7115">
            <w:pPr>
              <w:widowControl w:val="0"/>
              <w:autoSpaceDE w:val="0"/>
              <w:autoSpaceDN w:val="0"/>
              <w:rPr>
                <w:rFonts w:ascii="Arial" w:hAnsi="Arial" w:cs="Arial"/>
                <w:sz w:val="12"/>
                <w:szCs w:val="12"/>
              </w:rPr>
            </w:pPr>
          </w:p>
        </w:tc>
        <w:tc>
          <w:tcPr>
            <w:tcW w:w="326" w:type="pct"/>
          </w:tcPr>
          <w:p w:rsidR="00F171F9" w:rsidRPr="00CC7115" w:rsidRDefault="00F171F9" w:rsidP="00CC7115">
            <w:pPr>
              <w:widowControl w:val="0"/>
              <w:autoSpaceDE w:val="0"/>
              <w:autoSpaceDN w:val="0"/>
              <w:rPr>
                <w:rFonts w:ascii="Arial" w:hAnsi="Arial" w:cs="Arial"/>
                <w:sz w:val="12"/>
                <w:szCs w:val="12"/>
              </w:rPr>
            </w:pPr>
          </w:p>
        </w:tc>
        <w:tc>
          <w:tcPr>
            <w:tcW w:w="474" w:type="pct"/>
          </w:tcPr>
          <w:p w:rsidR="00F171F9" w:rsidRPr="00CC7115" w:rsidRDefault="00F171F9" w:rsidP="00CC7115">
            <w:pPr>
              <w:widowControl w:val="0"/>
              <w:autoSpaceDE w:val="0"/>
              <w:autoSpaceDN w:val="0"/>
              <w:rPr>
                <w:rFonts w:ascii="Arial" w:hAnsi="Arial" w:cs="Arial"/>
                <w:sz w:val="12"/>
                <w:szCs w:val="12"/>
              </w:rPr>
            </w:pPr>
          </w:p>
        </w:tc>
        <w:tc>
          <w:tcPr>
            <w:tcW w:w="654" w:type="pct"/>
          </w:tcPr>
          <w:p w:rsidR="00F171F9" w:rsidRPr="00CC7115" w:rsidRDefault="00F171F9" w:rsidP="00CC7115">
            <w:pPr>
              <w:widowControl w:val="0"/>
              <w:autoSpaceDE w:val="0"/>
              <w:autoSpaceDN w:val="0"/>
              <w:rPr>
                <w:rFonts w:ascii="Arial" w:hAnsi="Arial" w:cs="Arial"/>
                <w:sz w:val="12"/>
                <w:szCs w:val="12"/>
              </w:rPr>
            </w:pPr>
          </w:p>
        </w:tc>
        <w:tc>
          <w:tcPr>
            <w:tcW w:w="540" w:type="pct"/>
          </w:tcPr>
          <w:p w:rsidR="00F171F9" w:rsidRPr="00CC7115" w:rsidRDefault="00F171F9" w:rsidP="00CC7115">
            <w:pPr>
              <w:widowControl w:val="0"/>
              <w:autoSpaceDE w:val="0"/>
              <w:autoSpaceDN w:val="0"/>
              <w:rPr>
                <w:rFonts w:ascii="Arial" w:hAnsi="Arial" w:cs="Arial"/>
                <w:sz w:val="12"/>
                <w:szCs w:val="12"/>
              </w:rPr>
            </w:pPr>
          </w:p>
        </w:tc>
        <w:tc>
          <w:tcPr>
            <w:tcW w:w="507" w:type="pct"/>
          </w:tcPr>
          <w:p w:rsidR="00F171F9" w:rsidRPr="00CC7115" w:rsidRDefault="00F171F9" w:rsidP="00CC7115">
            <w:pPr>
              <w:widowControl w:val="0"/>
              <w:autoSpaceDE w:val="0"/>
              <w:autoSpaceDN w:val="0"/>
              <w:rPr>
                <w:rFonts w:ascii="Arial" w:hAnsi="Arial" w:cs="Arial"/>
                <w:sz w:val="12"/>
                <w:szCs w:val="12"/>
              </w:rPr>
            </w:pPr>
          </w:p>
        </w:tc>
        <w:tc>
          <w:tcPr>
            <w:tcW w:w="546" w:type="pct"/>
          </w:tcPr>
          <w:p w:rsidR="00F171F9" w:rsidRPr="00CC7115" w:rsidRDefault="00F171F9" w:rsidP="00CC7115">
            <w:pPr>
              <w:widowControl w:val="0"/>
              <w:autoSpaceDE w:val="0"/>
              <w:autoSpaceDN w:val="0"/>
              <w:rPr>
                <w:rFonts w:ascii="Arial" w:hAnsi="Arial" w:cs="Arial"/>
                <w:sz w:val="12"/>
                <w:szCs w:val="12"/>
              </w:rPr>
            </w:pPr>
          </w:p>
        </w:tc>
        <w:tc>
          <w:tcPr>
            <w:tcW w:w="444" w:type="pct"/>
          </w:tcPr>
          <w:p w:rsidR="00F171F9" w:rsidRPr="00CC7115" w:rsidRDefault="00F171F9" w:rsidP="00CC7115">
            <w:pPr>
              <w:widowControl w:val="0"/>
              <w:autoSpaceDE w:val="0"/>
              <w:autoSpaceDN w:val="0"/>
              <w:rPr>
                <w:rFonts w:ascii="Arial" w:hAnsi="Arial" w:cs="Arial"/>
                <w:sz w:val="12"/>
                <w:szCs w:val="12"/>
              </w:rPr>
            </w:pPr>
          </w:p>
        </w:tc>
      </w:tr>
      <w:tr w:rsidR="00F171F9" w:rsidRPr="00BE65EB" w:rsidTr="00CC7115">
        <w:trPr>
          <w:trHeight w:val="20"/>
        </w:trPr>
        <w:tc>
          <w:tcPr>
            <w:tcW w:w="237" w:type="pct"/>
          </w:tcPr>
          <w:p w:rsidR="00F171F9" w:rsidRPr="00CC7115" w:rsidRDefault="00F171F9" w:rsidP="00CC7115">
            <w:pPr>
              <w:widowControl w:val="0"/>
              <w:autoSpaceDE w:val="0"/>
              <w:autoSpaceDN w:val="0"/>
              <w:rPr>
                <w:rFonts w:ascii="Arial" w:hAnsi="Arial" w:cs="Arial"/>
                <w:sz w:val="12"/>
                <w:szCs w:val="12"/>
              </w:rPr>
            </w:pPr>
            <w:r w:rsidRPr="00CC7115">
              <w:rPr>
                <w:rFonts w:ascii="Arial" w:hAnsi="Arial" w:cs="Arial"/>
                <w:sz w:val="12"/>
                <w:szCs w:val="12"/>
              </w:rPr>
              <w:t>5</w:t>
            </w:r>
          </w:p>
        </w:tc>
        <w:tc>
          <w:tcPr>
            <w:tcW w:w="947" w:type="pct"/>
          </w:tcPr>
          <w:p w:rsidR="00F171F9" w:rsidRPr="00CC7115" w:rsidRDefault="00F171F9" w:rsidP="00CC7115">
            <w:pPr>
              <w:widowControl w:val="0"/>
              <w:autoSpaceDE w:val="0"/>
              <w:autoSpaceDN w:val="0"/>
              <w:jc w:val="center"/>
              <w:rPr>
                <w:rFonts w:ascii="Arial" w:hAnsi="Arial" w:cs="Arial"/>
                <w:sz w:val="12"/>
                <w:szCs w:val="12"/>
              </w:rPr>
            </w:pPr>
            <w:r w:rsidRPr="00CC7115">
              <w:rPr>
                <w:rFonts w:ascii="Arial" w:hAnsi="Arial" w:cs="Arial"/>
                <w:sz w:val="12"/>
                <w:szCs w:val="12"/>
              </w:rPr>
              <w:t>...........................</w:t>
            </w:r>
          </w:p>
        </w:tc>
        <w:tc>
          <w:tcPr>
            <w:tcW w:w="326" w:type="pct"/>
          </w:tcPr>
          <w:p w:rsidR="00F171F9" w:rsidRPr="00CC7115" w:rsidRDefault="00F171F9" w:rsidP="00CC7115">
            <w:pPr>
              <w:widowControl w:val="0"/>
              <w:autoSpaceDE w:val="0"/>
              <w:autoSpaceDN w:val="0"/>
              <w:rPr>
                <w:rFonts w:ascii="Arial" w:hAnsi="Arial" w:cs="Arial"/>
                <w:sz w:val="12"/>
                <w:szCs w:val="12"/>
              </w:rPr>
            </w:pPr>
          </w:p>
        </w:tc>
        <w:tc>
          <w:tcPr>
            <w:tcW w:w="326" w:type="pct"/>
          </w:tcPr>
          <w:p w:rsidR="00F171F9" w:rsidRPr="00CC7115" w:rsidRDefault="00F171F9" w:rsidP="00CC7115">
            <w:pPr>
              <w:widowControl w:val="0"/>
              <w:autoSpaceDE w:val="0"/>
              <w:autoSpaceDN w:val="0"/>
              <w:rPr>
                <w:rFonts w:ascii="Arial" w:hAnsi="Arial" w:cs="Arial"/>
                <w:sz w:val="12"/>
                <w:szCs w:val="12"/>
              </w:rPr>
            </w:pPr>
          </w:p>
        </w:tc>
        <w:tc>
          <w:tcPr>
            <w:tcW w:w="474" w:type="pct"/>
          </w:tcPr>
          <w:p w:rsidR="00F171F9" w:rsidRPr="00CC7115" w:rsidRDefault="00F171F9" w:rsidP="00CC7115">
            <w:pPr>
              <w:widowControl w:val="0"/>
              <w:autoSpaceDE w:val="0"/>
              <w:autoSpaceDN w:val="0"/>
              <w:rPr>
                <w:rFonts w:ascii="Arial" w:hAnsi="Arial" w:cs="Arial"/>
                <w:sz w:val="12"/>
                <w:szCs w:val="12"/>
              </w:rPr>
            </w:pPr>
          </w:p>
        </w:tc>
        <w:tc>
          <w:tcPr>
            <w:tcW w:w="654" w:type="pct"/>
          </w:tcPr>
          <w:p w:rsidR="00F171F9" w:rsidRPr="00CC7115" w:rsidRDefault="00F171F9" w:rsidP="00CC7115">
            <w:pPr>
              <w:widowControl w:val="0"/>
              <w:autoSpaceDE w:val="0"/>
              <w:autoSpaceDN w:val="0"/>
              <w:rPr>
                <w:rFonts w:ascii="Arial" w:hAnsi="Arial" w:cs="Arial"/>
                <w:sz w:val="12"/>
                <w:szCs w:val="12"/>
              </w:rPr>
            </w:pPr>
          </w:p>
        </w:tc>
        <w:tc>
          <w:tcPr>
            <w:tcW w:w="540" w:type="pct"/>
          </w:tcPr>
          <w:p w:rsidR="00F171F9" w:rsidRPr="00CC7115" w:rsidRDefault="00F171F9" w:rsidP="00CC7115">
            <w:pPr>
              <w:widowControl w:val="0"/>
              <w:autoSpaceDE w:val="0"/>
              <w:autoSpaceDN w:val="0"/>
              <w:rPr>
                <w:rFonts w:ascii="Arial" w:hAnsi="Arial" w:cs="Arial"/>
                <w:sz w:val="12"/>
                <w:szCs w:val="12"/>
              </w:rPr>
            </w:pPr>
          </w:p>
        </w:tc>
        <w:tc>
          <w:tcPr>
            <w:tcW w:w="507" w:type="pct"/>
          </w:tcPr>
          <w:p w:rsidR="00F171F9" w:rsidRPr="00CC7115" w:rsidRDefault="00F171F9" w:rsidP="00CC7115">
            <w:pPr>
              <w:widowControl w:val="0"/>
              <w:autoSpaceDE w:val="0"/>
              <w:autoSpaceDN w:val="0"/>
              <w:rPr>
                <w:rFonts w:ascii="Arial" w:hAnsi="Arial" w:cs="Arial"/>
                <w:sz w:val="12"/>
                <w:szCs w:val="12"/>
              </w:rPr>
            </w:pPr>
          </w:p>
        </w:tc>
        <w:tc>
          <w:tcPr>
            <w:tcW w:w="546" w:type="pct"/>
          </w:tcPr>
          <w:p w:rsidR="00F171F9" w:rsidRPr="00CC7115" w:rsidRDefault="00F171F9" w:rsidP="00CC7115">
            <w:pPr>
              <w:widowControl w:val="0"/>
              <w:autoSpaceDE w:val="0"/>
              <w:autoSpaceDN w:val="0"/>
              <w:rPr>
                <w:rFonts w:ascii="Arial" w:hAnsi="Arial" w:cs="Arial"/>
                <w:sz w:val="12"/>
                <w:szCs w:val="12"/>
              </w:rPr>
            </w:pPr>
          </w:p>
        </w:tc>
        <w:tc>
          <w:tcPr>
            <w:tcW w:w="444" w:type="pct"/>
          </w:tcPr>
          <w:p w:rsidR="00F171F9" w:rsidRPr="00CC7115" w:rsidRDefault="00F171F9" w:rsidP="00CC7115">
            <w:pPr>
              <w:widowControl w:val="0"/>
              <w:autoSpaceDE w:val="0"/>
              <w:autoSpaceDN w:val="0"/>
              <w:rPr>
                <w:rFonts w:ascii="Arial" w:hAnsi="Arial" w:cs="Arial"/>
                <w:sz w:val="12"/>
                <w:szCs w:val="12"/>
              </w:rPr>
            </w:pPr>
          </w:p>
        </w:tc>
      </w:tr>
    </w:tbl>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б) наличие и характеристика объектов культурно-социальной, спортивной и образовательной сферы:</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физкультурный зал - имеется (не имеется), приспособлен (типовое помещение), емкость ___ человек, состояние – удовлетворительное (неудовлетворительное);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тренажерный зал - имеется (не имеется), приспособлен (типовое помещение), емкость - ___ человек, состояние – удовлетворительное (неудовлетворительное);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бассейн - имеется (не имеется), приспособлен (типовое помещение), емкость - ___ человек, состояние - удовлетворительное (неудовлетворительное);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музыкальный зал - имеется (не имеется), приспособлен (типовое помещение), емкость - ____ человек, состояние – удовлетворительное (неудовлетворительное);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музей - имеется (не имеется), приспособлен (типовое помещение), емкость - ___ человек, состояние - удовлетворительное (неудовлетворительное);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учебные мастерские - имеется (не имеется), приспособлен (типовое помещение), емкость - ___ человек, профиль мастерских, количество единиц каждого профиля (швейная мастерская - 1; столярная мастерская - 1; и др.) состояние - удовлетворительное (неудовлетворительное);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компьютерный класс - имеется (не имеется), приспособлен (типовое помещение), емкость - _____ человек, состояние - удовлетворительное (неудовлетворительное), наличие документов, подтверждающих разрешение эксплуатации компьютерного класса, когда и кем выдано, номер документа;</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в) организация компьютерной техникой - 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(обеспечена, обеспечена не в полном объеме, не обеспечена)</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общее количество компьютерной техники - ____ единиц, из них подлежит</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списанию - ____ единиц, планируется к закупке в текущем учебном году - 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единиц. Основные недостатки: 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г) наличие и обеспеченность организации спортивным оборудованием,</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инвентарем - _______________________________, обеспечивает (не обеспечивает)</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(имеются, не имеются)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проведение занятий, его состояние удовлетворительное (неудовлетворительное), акт-разрешение на использование спортивного оборудования в образовательном процессе от «____» ___________ 20__ г. № 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(наименование органа, оформившего акт-разрешение)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Потребность в спортивном оборудовании: 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(наименование оборудования, количество оборудования)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Основные недостатки: 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д) обеспеченность организации учебной мебелью - удовлетворительное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(неудовлетворительное). Потребность в замене мебели: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комплект-классов - ____; доска ученическая - ____; шкаф книжный - ____; и тд.;</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е) обеспеченность организации бытовой мебелью - удовлетворительное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(неудовлетворительное). Потребность в замене мебели: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шкаф платяной - ____; стулья офисные - ____; кровати - ____; и тд.;</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ж) сведения о книжном фонде библиотеки организации: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число книг - ____; фонд учебников - ____, 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научно-педагогическая и методическая литература - 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Основные недостатки: 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Потребность в обновлении книжного фонда 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(имеется, не имеется)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6. Состояние земельного участка, закрепленного за организацией - 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(удовлетворительное, неудовлетворительное)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общая площадь участка - _____ га;</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наличие специально оборудованных площадок для мусоросборников, их</w:t>
      </w:r>
    </w:p>
    <w:p w:rsidR="00F171F9" w:rsidRPr="00BE65EB" w:rsidRDefault="00F171F9" w:rsidP="00BE65EB">
      <w:pPr>
        <w:widowControl w:val="0"/>
        <w:autoSpaceDE w:val="0"/>
        <w:autoSpaceDN w:val="0"/>
        <w:rPr>
          <w:rFonts w:ascii="Arial" w:hAnsi="Arial" w:cs="Arial"/>
          <w:sz w:val="16"/>
          <w:szCs w:val="16"/>
        </w:rPr>
      </w:pPr>
      <w:r w:rsidRPr="00BE65EB">
        <w:rPr>
          <w:rFonts w:ascii="Arial" w:hAnsi="Arial" w:cs="Arial"/>
          <w:sz w:val="16"/>
          <w:szCs w:val="16"/>
        </w:rPr>
        <w:t>техническое состояние и соответствие санитарным требованиям - _____________________ _____________________________________________________________________________.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(имеются (не имеются), их состояние и соответствие санитарным требованиям)</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Основные недостатки: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наличие спортивных сооружений и площадок, их техническое состояние 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соответствие санитарным требованиям - 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(имеются (не имеются), их описание, состояние и соответствие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требованиям безопасности)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Требования техники безопасности при проведении занятий на указанных</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объектах 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(соблюдаются, не соблюдаются)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Основные недостатки: 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7. Медицинское обслуживание в организации 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(организовано, не организовано)</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а) медицинское обеспечение осуществляется 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(штатным, внештатным)</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медицинским персоналом в количестве ____ человек, в том числе: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18"/>
        <w:gridCol w:w="2158"/>
        <w:gridCol w:w="2158"/>
        <w:gridCol w:w="3737"/>
        <w:gridCol w:w="1793"/>
      </w:tblGrid>
      <w:tr w:rsidR="00F171F9" w:rsidRPr="00BE65EB" w:rsidTr="00BE65EB">
        <w:trPr>
          <w:trHeight w:val="20"/>
        </w:trPr>
        <w:tc>
          <w:tcPr>
            <w:tcW w:w="706" w:type="pct"/>
            <w:vAlign w:val="center"/>
          </w:tcPr>
          <w:p w:rsidR="00F171F9" w:rsidRPr="00BE65EB" w:rsidRDefault="00F171F9" w:rsidP="00FE0A85">
            <w:pPr>
              <w:widowControl w:val="0"/>
              <w:autoSpaceDE w:val="0"/>
              <w:autoSpaceDN w:val="0"/>
              <w:jc w:val="center"/>
              <w:rPr>
                <w:rFonts w:ascii="Arial" w:hAnsi="Arial" w:cs="Arial"/>
                <w:b/>
                <w:sz w:val="12"/>
                <w:szCs w:val="12"/>
              </w:rPr>
            </w:pPr>
            <w:r w:rsidRPr="00BE65EB">
              <w:rPr>
                <w:rFonts w:ascii="Arial" w:hAnsi="Arial" w:cs="Arial"/>
                <w:b/>
                <w:sz w:val="12"/>
                <w:szCs w:val="12"/>
              </w:rPr>
              <w:t>Должность</w:t>
            </w:r>
          </w:p>
        </w:tc>
        <w:tc>
          <w:tcPr>
            <w:tcW w:w="941" w:type="pct"/>
            <w:vAlign w:val="center"/>
          </w:tcPr>
          <w:p w:rsidR="00F171F9" w:rsidRPr="00BE65EB" w:rsidRDefault="00F171F9" w:rsidP="00FE0A85">
            <w:pPr>
              <w:widowControl w:val="0"/>
              <w:autoSpaceDE w:val="0"/>
              <w:autoSpaceDN w:val="0"/>
              <w:jc w:val="center"/>
              <w:rPr>
                <w:rFonts w:ascii="Arial" w:hAnsi="Arial" w:cs="Arial"/>
                <w:b/>
                <w:sz w:val="12"/>
                <w:szCs w:val="12"/>
              </w:rPr>
            </w:pPr>
            <w:r w:rsidRPr="00BE65EB">
              <w:rPr>
                <w:rFonts w:ascii="Arial" w:hAnsi="Arial" w:cs="Arial"/>
                <w:b/>
                <w:sz w:val="12"/>
                <w:szCs w:val="12"/>
              </w:rPr>
              <w:t>Профиль работы</w:t>
            </w:r>
          </w:p>
        </w:tc>
        <w:tc>
          <w:tcPr>
            <w:tcW w:w="941" w:type="pct"/>
            <w:vAlign w:val="center"/>
          </w:tcPr>
          <w:p w:rsidR="00F171F9" w:rsidRPr="00BE65EB" w:rsidRDefault="00F171F9" w:rsidP="00FE0A85">
            <w:pPr>
              <w:widowControl w:val="0"/>
              <w:autoSpaceDE w:val="0"/>
              <w:autoSpaceDN w:val="0"/>
              <w:jc w:val="center"/>
              <w:rPr>
                <w:rFonts w:ascii="Arial" w:hAnsi="Arial" w:cs="Arial"/>
                <w:b/>
                <w:sz w:val="12"/>
                <w:szCs w:val="12"/>
              </w:rPr>
            </w:pPr>
            <w:r w:rsidRPr="00BE65EB">
              <w:rPr>
                <w:rFonts w:ascii="Arial" w:hAnsi="Arial" w:cs="Arial"/>
                <w:b/>
                <w:sz w:val="12"/>
                <w:szCs w:val="12"/>
              </w:rPr>
              <w:t>Количество ставок</w:t>
            </w:r>
          </w:p>
        </w:tc>
        <w:tc>
          <w:tcPr>
            <w:tcW w:w="1630" w:type="pct"/>
            <w:vAlign w:val="center"/>
          </w:tcPr>
          <w:p w:rsidR="00F171F9" w:rsidRPr="00BE65EB" w:rsidRDefault="00F171F9" w:rsidP="00FE0A85">
            <w:pPr>
              <w:widowControl w:val="0"/>
              <w:autoSpaceDE w:val="0"/>
              <w:autoSpaceDN w:val="0"/>
              <w:jc w:val="center"/>
              <w:rPr>
                <w:rFonts w:ascii="Arial" w:hAnsi="Arial" w:cs="Arial"/>
                <w:b/>
                <w:sz w:val="12"/>
                <w:szCs w:val="12"/>
              </w:rPr>
            </w:pPr>
            <w:r w:rsidRPr="00BE65EB">
              <w:rPr>
                <w:rFonts w:ascii="Arial" w:hAnsi="Arial" w:cs="Arial"/>
                <w:b/>
                <w:sz w:val="12"/>
                <w:szCs w:val="12"/>
              </w:rPr>
              <w:t>Характер работы (штат, договор)</w:t>
            </w:r>
          </w:p>
        </w:tc>
        <w:tc>
          <w:tcPr>
            <w:tcW w:w="783" w:type="pct"/>
            <w:vAlign w:val="center"/>
          </w:tcPr>
          <w:p w:rsidR="00F171F9" w:rsidRPr="00BE65EB" w:rsidRDefault="00F171F9" w:rsidP="00FE0A85">
            <w:pPr>
              <w:widowControl w:val="0"/>
              <w:autoSpaceDE w:val="0"/>
              <w:autoSpaceDN w:val="0"/>
              <w:jc w:val="center"/>
              <w:rPr>
                <w:rFonts w:ascii="Arial" w:hAnsi="Arial" w:cs="Arial"/>
                <w:b/>
                <w:sz w:val="12"/>
                <w:szCs w:val="12"/>
              </w:rPr>
            </w:pPr>
            <w:r w:rsidRPr="00BE65EB">
              <w:rPr>
                <w:rFonts w:ascii="Arial" w:hAnsi="Arial" w:cs="Arial"/>
                <w:b/>
                <w:sz w:val="12"/>
                <w:szCs w:val="12"/>
              </w:rPr>
              <w:t>Примечание</w:t>
            </w:r>
          </w:p>
        </w:tc>
      </w:tr>
      <w:tr w:rsidR="00F171F9" w:rsidRPr="00BE65EB" w:rsidTr="00BE65EB">
        <w:trPr>
          <w:trHeight w:val="20"/>
        </w:trPr>
        <w:tc>
          <w:tcPr>
            <w:tcW w:w="706" w:type="pct"/>
          </w:tcPr>
          <w:p w:rsidR="00F171F9" w:rsidRPr="00BE65EB" w:rsidRDefault="00F171F9" w:rsidP="00FE0A85">
            <w:pPr>
              <w:widowControl w:val="0"/>
              <w:autoSpaceDE w:val="0"/>
              <w:autoSpaceDN w:val="0"/>
              <w:rPr>
                <w:rFonts w:ascii="Arial" w:hAnsi="Arial" w:cs="Arial"/>
                <w:sz w:val="12"/>
                <w:szCs w:val="12"/>
              </w:rPr>
            </w:pPr>
          </w:p>
        </w:tc>
        <w:tc>
          <w:tcPr>
            <w:tcW w:w="941" w:type="pct"/>
          </w:tcPr>
          <w:p w:rsidR="00F171F9" w:rsidRPr="00BE65EB" w:rsidRDefault="00F171F9" w:rsidP="00FE0A85">
            <w:pPr>
              <w:widowControl w:val="0"/>
              <w:autoSpaceDE w:val="0"/>
              <w:autoSpaceDN w:val="0"/>
              <w:rPr>
                <w:rFonts w:ascii="Arial" w:hAnsi="Arial" w:cs="Arial"/>
                <w:sz w:val="12"/>
                <w:szCs w:val="12"/>
              </w:rPr>
            </w:pPr>
          </w:p>
        </w:tc>
        <w:tc>
          <w:tcPr>
            <w:tcW w:w="941" w:type="pct"/>
          </w:tcPr>
          <w:p w:rsidR="00F171F9" w:rsidRPr="00BE65EB" w:rsidRDefault="00F171F9" w:rsidP="00FE0A85">
            <w:pPr>
              <w:widowControl w:val="0"/>
              <w:autoSpaceDE w:val="0"/>
              <w:autoSpaceDN w:val="0"/>
              <w:rPr>
                <w:rFonts w:ascii="Arial" w:hAnsi="Arial" w:cs="Arial"/>
                <w:sz w:val="12"/>
                <w:szCs w:val="12"/>
              </w:rPr>
            </w:pPr>
          </w:p>
        </w:tc>
        <w:tc>
          <w:tcPr>
            <w:tcW w:w="1630" w:type="pct"/>
          </w:tcPr>
          <w:p w:rsidR="00F171F9" w:rsidRPr="00BE65EB" w:rsidRDefault="00F171F9" w:rsidP="00FE0A85">
            <w:pPr>
              <w:widowControl w:val="0"/>
              <w:autoSpaceDE w:val="0"/>
              <w:autoSpaceDN w:val="0"/>
              <w:rPr>
                <w:rFonts w:ascii="Arial" w:hAnsi="Arial" w:cs="Arial"/>
                <w:sz w:val="12"/>
                <w:szCs w:val="12"/>
              </w:rPr>
            </w:pPr>
          </w:p>
        </w:tc>
        <w:tc>
          <w:tcPr>
            <w:tcW w:w="783" w:type="pct"/>
          </w:tcPr>
          <w:p w:rsidR="00F171F9" w:rsidRPr="00BE65EB" w:rsidRDefault="00F171F9" w:rsidP="00FE0A85">
            <w:pPr>
              <w:widowControl w:val="0"/>
              <w:autoSpaceDE w:val="0"/>
              <w:autoSpaceDN w:val="0"/>
              <w:rPr>
                <w:rFonts w:ascii="Arial" w:hAnsi="Arial" w:cs="Arial"/>
                <w:sz w:val="12"/>
                <w:szCs w:val="12"/>
              </w:rPr>
            </w:pPr>
          </w:p>
        </w:tc>
      </w:tr>
      <w:tr w:rsidR="00F171F9" w:rsidRPr="00BE65EB" w:rsidTr="00BE65EB">
        <w:trPr>
          <w:trHeight w:val="20"/>
        </w:trPr>
        <w:tc>
          <w:tcPr>
            <w:tcW w:w="706" w:type="pct"/>
          </w:tcPr>
          <w:p w:rsidR="00F171F9" w:rsidRPr="00BE65EB" w:rsidRDefault="00F171F9" w:rsidP="00FE0A85">
            <w:pPr>
              <w:widowControl w:val="0"/>
              <w:autoSpaceDE w:val="0"/>
              <w:autoSpaceDN w:val="0"/>
              <w:rPr>
                <w:rFonts w:ascii="Arial" w:hAnsi="Arial" w:cs="Arial"/>
                <w:sz w:val="12"/>
                <w:szCs w:val="12"/>
              </w:rPr>
            </w:pPr>
          </w:p>
        </w:tc>
        <w:tc>
          <w:tcPr>
            <w:tcW w:w="941" w:type="pct"/>
          </w:tcPr>
          <w:p w:rsidR="00F171F9" w:rsidRPr="00BE65EB" w:rsidRDefault="00F171F9" w:rsidP="00FE0A85">
            <w:pPr>
              <w:widowControl w:val="0"/>
              <w:autoSpaceDE w:val="0"/>
              <w:autoSpaceDN w:val="0"/>
              <w:rPr>
                <w:rFonts w:ascii="Arial" w:hAnsi="Arial" w:cs="Arial"/>
                <w:sz w:val="12"/>
                <w:szCs w:val="12"/>
              </w:rPr>
            </w:pPr>
          </w:p>
        </w:tc>
        <w:tc>
          <w:tcPr>
            <w:tcW w:w="941" w:type="pct"/>
          </w:tcPr>
          <w:p w:rsidR="00F171F9" w:rsidRPr="00BE65EB" w:rsidRDefault="00F171F9" w:rsidP="00FE0A85">
            <w:pPr>
              <w:widowControl w:val="0"/>
              <w:autoSpaceDE w:val="0"/>
              <w:autoSpaceDN w:val="0"/>
              <w:rPr>
                <w:rFonts w:ascii="Arial" w:hAnsi="Arial" w:cs="Arial"/>
                <w:sz w:val="12"/>
                <w:szCs w:val="12"/>
              </w:rPr>
            </w:pPr>
          </w:p>
        </w:tc>
        <w:tc>
          <w:tcPr>
            <w:tcW w:w="1630" w:type="pct"/>
          </w:tcPr>
          <w:p w:rsidR="00F171F9" w:rsidRPr="00BE65EB" w:rsidRDefault="00F171F9" w:rsidP="00FE0A85">
            <w:pPr>
              <w:widowControl w:val="0"/>
              <w:autoSpaceDE w:val="0"/>
              <w:autoSpaceDN w:val="0"/>
              <w:rPr>
                <w:rFonts w:ascii="Arial" w:hAnsi="Arial" w:cs="Arial"/>
                <w:sz w:val="12"/>
                <w:szCs w:val="12"/>
              </w:rPr>
            </w:pPr>
          </w:p>
        </w:tc>
        <w:tc>
          <w:tcPr>
            <w:tcW w:w="783" w:type="pct"/>
          </w:tcPr>
          <w:p w:rsidR="00F171F9" w:rsidRPr="00BE65EB" w:rsidRDefault="00F171F9" w:rsidP="00FE0A85">
            <w:pPr>
              <w:widowControl w:val="0"/>
              <w:autoSpaceDE w:val="0"/>
              <w:autoSpaceDN w:val="0"/>
              <w:rPr>
                <w:rFonts w:ascii="Arial" w:hAnsi="Arial" w:cs="Arial"/>
                <w:sz w:val="12"/>
                <w:szCs w:val="12"/>
              </w:rPr>
            </w:pPr>
          </w:p>
        </w:tc>
      </w:tr>
      <w:tr w:rsidR="00F171F9" w:rsidRPr="00BE65EB" w:rsidTr="00BE65EB">
        <w:trPr>
          <w:trHeight w:val="20"/>
        </w:trPr>
        <w:tc>
          <w:tcPr>
            <w:tcW w:w="706" w:type="pct"/>
          </w:tcPr>
          <w:p w:rsidR="00F171F9" w:rsidRPr="00BE65EB" w:rsidRDefault="00F171F9" w:rsidP="00FE0A85">
            <w:pPr>
              <w:widowControl w:val="0"/>
              <w:autoSpaceDE w:val="0"/>
              <w:autoSpaceDN w:val="0"/>
              <w:rPr>
                <w:rFonts w:ascii="Arial" w:hAnsi="Arial" w:cs="Arial"/>
                <w:sz w:val="12"/>
                <w:szCs w:val="12"/>
              </w:rPr>
            </w:pPr>
          </w:p>
        </w:tc>
        <w:tc>
          <w:tcPr>
            <w:tcW w:w="941" w:type="pct"/>
          </w:tcPr>
          <w:p w:rsidR="00F171F9" w:rsidRPr="00BE65EB" w:rsidRDefault="00F171F9" w:rsidP="00FE0A85">
            <w:pPr>
              <w:widowControl w:val="0"/>
              <w:autoSpaceDE w:val="0"/>
              <w:autoSpaceDN w:val="0"/>
              <w:rPr>
                <w:rFonts w:ascii="Arial" w:hAnsi="Arial" w:cs="Arial"/>
                <w:sz w:val="12"/>
                <w:szCs w:val="12"/>
              </w:rPr>
            </w:pPr>
          </w:p>
        </w:tc>
        <w:tc>
          <w:tcPr>
            <w:tcW w:w="941" w:type="pct"/>
          </w:tcPr>
          <w:p w:rsidR="00F171F9" w:rsidRPr="00BE65EB" w:rsidRDefault="00F171F9" w:rsidP="00FE0A85">
            <w:pPr>
              <w:widowControl w:val="0"/>
              <w:autoSpaceDE w:val="0"/>
              <w:autoSpaceDN w:val="0"/>
              <w:rPr>
                <w:rFonts w:ascii="Arial" w:hAnsi="Arial" w:cs="Arial"/>
                <w:sz w:val="12"/>
                <w:szCs w:val="12"/>
              </w:rPr>
            </w:pPr>
          </w:p>
        </w:tc>
        <w:tc>
          <w:tcPr>
            <w:tcW w:w="1630" w:type="pct"/>
          </w:tcPr>
          <w:p w:rsidR="00F171F9" w:rsidRPr="00BE65EB" w:rsidRDefault="00F171F9" w:rsidP="00FE0A85">
            <w:pPr>
              <w:widowControl w:val="0"/>
              <w:autoSpaceDE w:val="0"/>
              <w:autoSpaceDN w:val="0"/>
              <w:rPr>
                <w:rFonts w:ascii="Arial" w:hAnsi="Arial" w:cs="Arial"/>
                <w:sz w:val="12"/>
                <w:szCs w:val="12"/>
              </w:rPr>
            </w:pPr>
          </w:p>
        </w:tc>
        <w:tc>
          <w:tcPr>
            <w:tcW w:w="783" w:type="pct"/>
          </w:tcPr>
          <w:p w:rsidR="00F171F9" w:rsidRPr="00BE65EB" w:rsidRDefault="00F171F9" w:rsidP="00FE0A85">
            <w:pPr>
              <w:widowControl w:val="0"/>
              <w:autoSpaceDE w:val="0"/>
              <w:autoSpaceDN w:val="0"/>
              <w:rPr>
                <w:rFonts w:ascii="Arial" w:hAnsi="Arial" w:cs="Arial"/>
                <w:sz w:val="12"/>
                <w:szCs w:val="12"/>
              </w:rPr>
            </w:pPr>
          </w:p>
        </w:tc>
      </w:tr>
      <w:tr w:rsidR="00F171F9" w:rsidRPr="00BE65EB" w:rsidTr="00BE65EB">
        <w:trPr>
          <w:trHeight w:val="20"/>
        </w:trPr>
        <w:tc>
          <w:tcPr>
            <w:tcW w:w="706" w:type="pct"/>
          </w:tcPr>
          <w:p w:rsidR="00F171F9" w:rsidRPr="00BE65EB" w:rsidRDefault="00F171F9" w:rsidP="00FE0A85">
            <w:pPr>
              <w:widowControl w:val="0"/>
              <w:autoSpaceDE w:val="0"/>
              <w:autoSpaceDN w:val="0"/>
              <w:rPr>
                <w:rFonts w:ascii="Arial" w:hAnsi="Arial" w:cs="Arial"/>
                <w:sz w:val="12"/>
                <w:szCs w:val="12"/>
              </w:rPr>
            </w:pPr>
          </w:p>
        </w:tc>
        <w:tc>
          <w:tcPr>
            <w:tcW w:w="941" w:type="pct"/>
          </w:tcPr>
          <w:p w:rsidR="00F171F9" w:rsidRPr="00BE65EB" w:rsidRDefault="00F171F9" w:rsidP="00FE0A85">
            <w:pPr>
              <w:widowControl w:val="0"/>
              <w:autoSpaceDE w:val="0"/>
              <w:autoSpaceDN w:val="0"/>
              <w:rPr>
                <w:rFonts w:ascii="Arial" w:hAnsi="Arial" w:cs="Arial"/>
                <w:sz w:val="12"/>
                <w:szCs w:val="12"/>
              </w:rPr>
            </w:pPr>
          </w:p>
        </w:tc>
        <w:tc>
          <w:tcPr>
            <w:tcW w:w="941" w:type="pct"/>
          </w:tcPr>
          <w:p w:rsidR="00F171F9" w:rsidRPr="00BE65EB" w:rsidRDefault="00F171F9" w:rsidP="00FE0A85">
            <w:pPr>
              <w:widowControl w:val="0"/>
              <w:autoSpaceDE w:val="0"/>
              <w:autoSpaceDN w:val="0"/>
              <w:rPr>
                <w:rFonts w:ascii="Arial" w:hAnsi="Arial" w:cs="Arial"/>
                <w:sz w:val="12"/>
                <w:szCs w:val="12"/>
              </w:rPr>
            </w:pPr>
          </w:p>
        </w:tc>
        <w:tc>
          <w:tcPr>
            <w:tcW w:w="1630" w:type="pct"/>
          </w:tcPr>
          <w:p w:rsidR="00F171F9" w:rsidRPr="00BE65EB" w:rsidRDefault="00F171F9" w:rsidP="00FE0A85">
            <w:pPr>
              <w:widowControl w:val="0"/>
              <w:autoSpaceDE w:val="0"/>
              <w:autoSpaceDN w:val="0"/>
              <w:rPr>
                <w:rFonts w:ascii="Arial" w:hAnsi="Arial" w:cs="Arial"/>
                <w:sz w:val="12"/>
                <w:szCs w:val="12"/>
              </w:rPr>
            </w:pPr>
          </w:p>
        </w:tc>
        <w:tc>
          <w:tcPr>
            <w:tcW w:w="783" w:type="pct"/>
          </w:tcPr>
          <w:p w:rsidR="00F171F9" w:rsidRPr="00BE65EB" w:rsidRDefault="00F171F9" w:rsidP="00FE0A85">
            <w:pPr>
              <w:widowControl w:val="0"/>
              <w:autoSpaceDE w:val="0"/>
              <w:autoSpaceDN w:val="0"/>
              <w:rPr>
                <w:rFonts w:ascii="Arial" w:hAnsi="Arial" w:cs="Arial"/>
                <w:sz w:val="12"/>
                <w:szCs w:val="12"/>
              </w:rPr>
            </w:pPr>
          </w:p>
        </w:tc>
      </w:tr>
    </w:tbl>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Лицензия на медицинскую деятельность оформлена (не оформлена) от «___» __________ 20__ г. № _____, регистрационный номер 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б) в целях медицинского обеспечения обучающихся в организации оборудованы:</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медицинский кабинет - имеется (не имеется), приспособлен (типовое помещение), емкость - ____ человек, состояние – удовлетворительное (неудовлетворительное);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логопедический кабинет - имеется (не имеется), приспособлен (типовое помещение), емкость - ____ человек, состояние – удовлетворительное (неудовлетворительное);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кабинет педагога-психолога - имеется (не имеется), приспособлен (типовое помещение), емкость - ____ человек, состояние - удовлетворительное (неудовлетворительное);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стоматологический кабинет - имеется (не имеется), приспособлен (типовое помещение), емкость - ____ человек, состояние – удовлетворительное (неудовлетворительное);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процедурная - имеется (не имеется), приспособлен (типовое помещение), емкость - ____ человек, состояние – удовлетворительное (неудовлетворительное);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Потребность в медицинском оборудовании 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(имеется, не имеется)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(при наличии потребности указать основной перечень оборудования)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Основные недостатки: 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8. Питание обучающихся - 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(организовано, не организовано, привозное или собственное приготовление)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а) питание организовано в _____________ смены, в _____________ столовых </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(кол-во смен)</w:t>
      </w:r>
      <w:r w:rsidRPr="00BE65EB">
        <w:rPr>
          <w:rFonts w:ascii="Arial" w:hAnsi="Arial" w:cs="Arial"/>
          <w:sz w:val="16"/>
          <w:szCs w:val="16"/>
        </w:rPr>
        <w:tab/>
      </w:r>
      <w:r w:rsidRPr="00BE65EB">
        <w:rPr>
          <w:rFonts w:ascii="Arial" w:hAnsi="Arial" w:cs="Arial"/>
          <w:sz w:val="16"/>
          <w:szCs w:val="16"/>
        </w:rPr>
        <w:tab/>
      </w:r>
      <w:r w:rsidRPr="00BE65EB">
        <w:rPr>
          <w:rFonts w:ascii="Arial" w:hAnsi="Arial" w:cs="Arial"/>
          <w:sz w:val="16"/>
          <w:szCs w:val="16"/>
        </w:rPr>
        <w:tab/>
        <w:t>(кол-во столовых)</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на ____ посадочных мест.</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Буфет _____________________ на ____ мест.</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(имеется, не имеется)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Качество эстетического оформления залов приема пищи 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(удовлетворительное, неудовлетворительное)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гигиенические условия перед приемом пищи 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(соблюдаются, не соблюдаются)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б) процент охвата горячим питанием составляет ___ %, в том числе питанием детей из малоимущих семей в количестве ____ детей, что составляет ___ % от их общего количества;</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в) приготовление пищи осуществляется 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(из продуктов, закупаемых организаций, полуфабрикатов по заключенным договорам и др., реквизиты договора)</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Основные недостатки: 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г) хранение продуктов _____________________________________, санитарным</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(организовано, не организовано)</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нормам 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(соответствует, не соответствует)</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Основные недостатки: 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д) обеспеченность технологическим оборудованием - 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(достаточное, не достаточное)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его техническое состояние 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(соответствует, не соответствует нормативным требованиям)</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акты допуска к эксплуатации 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(оформлены, не оформлены)</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Требования техники безопасности при работе с использованием технологического оборудования 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(соблюдаются, не соблюдаются)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Основные недостатки: 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Потребность в закупке дополнительного технологического оборудования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(имеется, не имеется)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(при необходимости указать наименование и количество оборудования)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е) санитарное состояние пищеблока, подсобных помещений, технологических цехов и участков 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(соответствует, не соответствует санитарным нормам)</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Основные недостатки: 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ж) обеспеченность столовой посудой 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(достаточное, не достаточное)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з) документация и инструкции, обеспечивающие деятельность столовой и ее работников</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(имеется, не имеется)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Основные недостатки: 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и) примерное двухнедельное меню, утвержденное руководителем</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образовательной организации 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(имеется, не имеется)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к) питьевой режим обучающихся 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(организован, не организован)</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(указать способ организации питьевого режима)</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Основные недостатки: 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л) наличие договора на оказание санитарно-эпидемиологических услуг</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(дератизация, дезинфекция) _____________________, 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(имеется, не имеется)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lastRenderedPageBreak/>
        <w:t>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(реквизиты договора, №, дата, организация, оказывающая услуги)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9. Нормы освещенности учебных классов (аудиторий), кабинетов</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сотрудников и производственных помещений (участков) и др. </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___________________________________________________________________________ </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(соответствует, не соответствует)</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санитарно-гигиеническим требованиям к естественному, искусственному</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освещению жилых и общественных зданий.</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Основные недостатки: 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10.) Транспортное обеспечение организации - 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(организовано, не организовано)</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а) необходимость в подвозе обучающихся к местам проведения занятий -</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(имеется, не имеется)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б) общее количество обучающихся, нуждавшегося в подвозе к местам проведения занятий - ____ человек, ____% от общего количества обучающихся;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в) обеспеченность организации транспортными средствами, в том числе для перевозки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6"/>
        <w:gridCol w:w="1153"/>
        <w:gridCol w:w="2093"/>
        <w:gridCol w:w="1080"/>
        <w:gridCol w:w="1295"/>
        <w:gridCol w:w="2953"/>
        <w:gridCol w:w="1224"/>
        <w:gridCol w:w="1080"/>
      </w:tblGrid>
      <w:tr w:rsidR="00F171F9" w:rsidRPr="00BE65EB" w:rsidTr="00BE65EB">
        <w:trPr>
          <w:trHeight w:val="227"/>
        </w:trPr>
        <w:tc>
          <w:tcPr>
            <w:tcW w:w="255" w:type="pct"/>
          </w:tcPr>
          <w:p w:rsidR="00F171F9" w:rsidRPr="00BE65EB" w:rsidRDefault="00F171F9" w:rsidP="00BE65EB">
            <w:pPr>
              <w:widowControl w:val="0"/>
              <w:autoSpaceDE w:val="0"/>
              <w:autoSpaceDN w:val="0"/>
              <w:jc w:val="center"/>
              <w:rPr>
                <w:rFonts w:ascii="Arial" w:hAnsi="Arial" w:cs="Arial"/>
                <w:b/>
                <w:sz w:val="12"/>
                <w:szCs w:val="12"/>
              </w:rPr>
            </w:pPr>
            <w:r w:rsidRPr="00BE65EB">
              <w:rPr>
                <w:rFonts w:ascii="Arial" w:hAnsi="Arial" w:cs="Arial"/>
                <w:b/>
                <w:sz w:val="12"/>
                <w:szCs w:val="12"/>
              </w:rPr>
              <w:t>№ п/п</w:t>
            </w:r>
          </w:p>
        </w:tc>
        <w:tc>
          <w:tcPr>
            <w:tcW w:w="503" w:type="pct"/>
          </w:tcPr>
          <w:p w:rsidR="00F171F9" w:rsidRPr="00BE65EB" w:rsidRDefault="00F171F9" w:rsidP="00BE65EB">
            <w:pPr>
              <w:widowControl w:val="0"/>
              <w:autoSpaceDE w:val="0"/>
              <w:autoSpaceDN w:val="0"/>
              <w:jc w:val="center"/>
              <w:rPr>
                <w:rFonts w:ascii="Arial" w:hAnsi="Arial" w:cs="Arial"/>
                <w:b/>
                <w:sz w:val="12"/>
                <w:szCs w:val="12"/>
              </w:rPr>
            </w:pPr>
            <w:r w:rsidRPr="00BE65EB">
              <w:rPr>
                <w:rFonts w:ascii="Arial" w:hAnsi="Arial" w:cs="Arial"/>
                <w:b/>
                <w:sz w:val="12"/>
                <w:szCs w:val="12"/>
              </w:rPr>
              <w:t>Наименование</w:t>
            </w:r>
          </w:p>
        </w:tc>
        <w:tc>
          <w:tcPr>
            <w:tcW w:w="913" w:type="pct"/>
          </w:tcPr>
          <w:p w:rsidR="00F171F9" w:rsidRPr="00BE65EB" w:rsidRDefault="00F171F9" w:rsidP="00BE65EB">
            <w:pPr>
              <w:widowControl w:val="0"/>
              <w:autoSpaceDE w:val="0"/>
              <w:autoSpaceDN w:val="0"/>
              <w:jc w:val="center"/>
              <w:rPr>
                <w:rFonts w:ascii="Arial" w:hAnsi="Arial" w:cs="Arial"/>
                <w:b/>
                <w:sz w:val="12"/>
                <w:szCs w:val="12"/>
              </w:rPr>
            </w:pPr>
            <w:r w:rsidRPr="00BE65EB">
              <w:rPr>
                <w:rFonts w:ascii="Arial" w:hAnsi="Arial" w:cs="Arial"/>
                <w:b/>
                <w:sz w:val="12"/>
                <w:szCs w:val="12"/>
              </w:rPr>
              <w:t>Марка транспортного средства</w:t>
            </w:r>
          </w:p>
        </w:tc>
        <w:tc>
          <w:tcPr>
            <w:tcW w:w="471" w:type="pct"/>
          </w:tcPr>
          <w:p w:rsidR="00F171F9" w:rsidRPr="00BE65EB" w:rsidRDefault="00F171F9" w:rsidP="00BE65EB">
            <w:pPr>
              <w:widowControl w:val="0"/>
              <w:autoSpaceDE w:val="0"/>
              <w:autoSpaceDN w:val="0"/>
              <w:jc w:val="center"/>
              <w:rPr>
                <w:rFonts w:ascii="Arial" w:hAnsi="Arial" w:cs="Arial"/>
                <w:b/>
                <w:sz w:val="12"/>
                <w:szCs w:val="12"/>
              </w:rPr>
            </w:pPr>
            <w:r w:rsidRPr="00BE65EB">
              <w:rPr>
                <w:rFonts w:ascii="Arial" w:hAnsi="Arial" w:cs="Arial"/>
                <w:b/>
                <w:sz w:val="12"/>
                <w:szCs w:val="12"/>
              </w:rPr>
              <w:t>Кол-во</w:t>
            </w:r>
          </w:p>
        </w:tc>
        <w:tc>
          <w:tcPr>
            <w:tcW w:w="565" w:type="pct"/>
          </w:tcPr>
          <w:p w:rsidR="00F171F9" w:rsidRPr="00BE65EB" w:rsidRDefault="00F171F9" w:rsidP="00BE65EB">
            <w:pPr>
              <w:widowControl w:val="0"/>
              <w:autoSpaceDE w:val="0"/>
              <w:autoSpaceDN w:val="0"/>
              <w:jc w:val="center"/>
              <w:rPr>
                <w:rFonts w:ascii="Arial" w:hAnsi="Arial" w:cs="Arial"/>
                <w:b/>
                <w:sz w:val="12"/>
                <w:szCs w:val="12"/>
              </w:rPr>
            </w:pPr>
            <w:r w:rsidRPr="00BE65EB">
              <w:rPr>
                <w:rFonts w:ascii="Arial" w:hAnsi="Arial" w:cs="Arial"/>
                <w:b/>
                <w:sz w:val="12"/>
                <w:szCs w:val="12"/>
              </w:rPr>
              <w:t>Год приобретения</w:t>
            </w:r>
          </w:p>
        </w:tc>
        <w:tc>
          <w:tcPr>
            <w:tcW w:w="1288" w:type="pct"/>
          </w:tcPr>
          <w:p w:rsidR="00F171F9" w:rsidRPr="00BE65EB" w:rsidRDefault="00F171F9" w:rsidP="00BE65EB">
            <w:pPr>
              <w:widowControl w:val="0"/>
              <w:autoSpaceDE w:val="0"/>
              <w:autoSpaceDN w:val="0"/>
              <w:jc w:val="center"/>
              <w:rPr>
                <w:rFonts w:ascii="Arial" w:hAnsi="Arial" w:cs="Arial"/>
                <w:b/>
                <w:sz w:val="12"/>
                <w:szCs w:val="12"/>
              </w:rPr>
            </w:pPr>
            <w:r w:rsidRPr="00BE65EB">
              <w:rPr>
                <w:rFonts w:ascii="Arial" w:hAnsi="Arial" w:cs="Arial"/>
                <w:b/>
                <w:sz w:val="12"/>
                <w:szCs w:val="12"/>
              </w:rPr>
              <w:t xml:space="preserve">Соответствие требованиям </w:t>
            </w:r>
            <w:hyperlink r:id="rId57" w:history="1">
              <w:r w:rsidRPr="00BE65EB">
                <w:rPr>
                  <w:rFonts w:ascii="Arial" w:hAnsi="Arial" w:cs="Arial"/>
                  <w:b/>
                  <w:color w:val="0000FF"/>
                  <w:sz w:val="12"/>
                  <w:szCs w:val="12"/>
                </w:rPr>
                <w:t>ГОСТ 33552-</w:t>
              </w:r>
            </w:hyperlink>
            <w:r w:rsidRPr="00BE65EB">
              <w:rPr>
                <w:rFonts w:ascii="Arial" w:hAnsi="Arial" w:cs="Arial"/>
                <w:b/>
                <w:color w:val="0000FF"/>
                <w:sz w:val="12"/>
                <w:szCs w:val="12"/>
              </w:rPr>
              <w:t>2015</w:t>
            </w:r>
            <w:r w:rsidRPr="00BE65EB">
              <w:rPr>
                <w:rFonts w:ascii="Arial" w:hAnsi="Arial" w:cs="Arial"/>
                <w:b/>
                <w:sz w:val="12"/>
                <w:szCs w:val="12"/>
              </w:rPr>
              <w:t xml:space="preserve"> "Автобусы для перевозки детей. Технические требования и методы испытаний"</w:t>
            </w:r>
          </w:p>
        </w:tc>
        <w:tc>
          <w:tcPr>
            <w:tcW w:w="534" w:type="pct"/>
          </w:tcPr>
          <w:p w:rsidR="00F171F9" w:rsidRPr="00BE65EB" w:rsidRDefault="00F171F9" w:rsidP="00BE65EB">
            <w:pPr>
              <w:widowControl w:val="0"/>
              <w:autoSpaceDE w:val="0"/>
              <w:autoSpaceDN w:val="0"/>
              <w:jc w:val="center"/>
              <w:rPr>
                <w:rFonts w:ascii="Arial" w:hAnsi="Arial" w:cs="Arial"/>
                <w:b/>
                <w:sz w:val="12"/>
                <w:szCs w:val="12"/>
              </w:rPr>
            </w:pPr>
            <w:r w:rsidRPr="00BE65EB">
              <w:rPr>
                <w:rFonts w:ascii="Arial" w:hAnsi="Arial" w:cs="Arial"/>
                <w:b/>
                <w:sz w:val="12"/>
                <w:szCs w:val="12"/>
              </w:rPr>
              <w:t>Техническое состояние</w:t>
            </w:r>
          </w:p>
        </w:tc>
        <w:tc>
          <w:tcPr>
            <w:tcW w:w="471" w:type="pct"/>
          </w:tcPr>
          <w:p w:rsidR="00F171F9" w:rsidRPr="00BE65EB" w:rsidRDefault="00F171F9" w:rsidP="00BE65EB">
            <w:pPr>
              <w:widowControl w:val="0"/>
              <w:autoSpaceDE w:val="0"/>
              <w:autoSpaceDN w:val="0"/>
              <w:jc w:val="center"/>
              <w:rPr>
                <w:rFonts w:ascii="Arial" w:hAnsi="Arial" w:cs="Arial"/>
                <w:b/>
                <w:sz w:val="12"/>
                <w:szCs w:val="12"/>
              </w:rPr>
            </w:pPr>
            <w:r w:rsidRPr="00BE65EB">
              <w:rPr>
                <w:rFonts w:ascii="Arial" w:hAnsi="Arial" w:cs="Arial"/>
                <w:b/>
                <w:sz w:val="12"/>
                <w:szCs w:val="12"/>
              </w:rPr>
              <w:t>Примечание</w:t>
            </w:r>
          </w:p>
        </w:tc>
      </w:tr>
      <w:tr w:rsidR="00F171F9" w:rsidRPr="00BE65EB" w:rsidTr="00BE65EB">
        <w:trPr>
          <w:trHeight w:val="227"/>
        </w:trPr>
        <w:tc>
          <w:tcPr>
            <w:tcW w:w="255" w:type="pct"/>
          </w:tcPr>
          <w:p w:rsidR="00F171F9" w:rsidRPr="00BE65EB" w:rsidRDefault="00F171F9" w:rsidP="00BE65EB">
            <w:pPr>
              <w:widowControl w:val="0"/>
              <w:autoSpaceDE w:val="0"/>
              <w:autoSpaceDN w:val="0"/>
              <w:rPr>
                <w:rFonts w:ascii="Arial" w:hAnsi="Arial" w:cs="Arial"/>
                <w:sz w:val="12"/>
                <w:szCs w:val="12"/>
              </w:rPr>
            </w:pPr>
          </w:p>
        </w:tc>
        <w:tc>
          <w:tcPr>
            <w:tcW w:w="503" w:type="pct"/>
          </w:tcPr>
          <w:p w:rsidR="00F171F9" w:rsidRPr="00BE65EB" w:rsidRDefault="00F171F9" w:rsidP="00BE65EB">
            <w:pPr>
              <w:widowControl w:val="0"/>
              <w:autoSpaceDE w:val="0"/>
              <w:autoSpaceDN w:val="0"/>
              <w:rPr>
                <w:rFonts w:ascii="Arial" w:hAnsi="Arial" w:cs="Arial"/>
                <w:sz w:val="12"/>
                <w:szCs w:val="12"/>
              </w:rPr>
            </w:pPr>
          </w:p>
        </w:tc>
        <w:tc>
          <w:tcPr>
            <w:tcW w:w="913" w:type="pct"/>
          </w:tcPr>
          <w:p w:rsidR="00F171F9" w:rsidRPr="00BE65EB" w:rsidRDefault="00F171F9" w:rsidP="00BE65EB">
            <w:pPr>
              <w:widowControl w:val="0"/>
              <w:autoSpaceDE w:val="0"/>
              <w:autoSpaceDN w:val="0"/>
              <w:rPr>
                <w:rFonts w:ascii="Arial" w:hAnsi="Arial" w:cs="Arial"/>
                <w:sz w:val="12"/>
                <w:szCs w:val="12"/>
              </w:rPr>
            </w:pPr>
          </w:p>
        </w:tc>
        <w:tc>
          <w:tcPr>
            <w:tcW w:w="471" w:type="pct"/>
          </w:tcPr>
          <w:p w:rsidR="00F171F9" w:rsidRPr="00BE65EB" w:rsidRDefault="00F171F9" w:rsidP="00BE65EB">
            <w:pPr>
              <w:widowControl w:val="0"/>
              <w:autoSpaceDE w:val="0"/>
              <w:autoSpaceDN w:val="0"/>
              <w:rPr>
                <w:rFonts w:ascii="Arial" w:hAnsi="Arial" w:cs="Arial"/>
                <w:sz w:val="12"/>
                <w:szCs w:val="12"/>
              </w:rPr>
            </w:pPr>
          </w:p>
        </w:tc>
        <w:tc>
          <w:tcPr>
            <w:tcW w:w="565" w:type="pct"/>
          </w:tcPr>
          <w:p w:rsidR="00F171F9" w:rsidRPr="00BE65EB" w:rsidRDefault="00F171F9" w:rsidP="00BE65EB">
            <w:pPr>
              <w:widowControl w:val="0"/>
              <w:autoSpaceDE w:val="0"/>
              <w:autoSpaceDN w:val="0"/>
              <w:rPr>
                <w:rFonts w:ascii="Arial" w:hAnsi="Arial" w:cs="Arial"/>
                <w:sz w:val="12"/>
                <w:szCs w:val="12"/>
              </w:rPr>
            </w:pPr>
          </w:p>
        </w:tc>
        <w:tc>
          <w:tcPr>
            <w:tcW w:w="1288" w:type="pct"/>
          </w:tcPr>
          <w:p w:rsidR="00F171F9" w:rsidRPr="00BE65EB" w:rsidRDefault="00F171F9" w:rsidP="00BE65EB">
            <w:pPr>
              <w:widowControl w:val="0"/>
              <w:autoSpaceDE w:val="0"/>
              <w:autoSpaceDN w:val="0"/>
              <w:rPr>
                <w:rFonts w:ascii="Arial" w:hAnsi="Arial" w:cs="Arial"/>
                <w:sz w:val="12"/>
                <w:szCs w:val="12"/>
              </w:rPr>
            </w:pPr>
          </w:p>
        </w:tc>
        <w:tc>
          <w:tcPr>
            <w:tcW w:w="534" w:type="pct"/>
          </w:tcPr>
          <w:p w:rsidR="00F171F9" w:rsidRPr="00BE65EB" w:rsidRDefault="00F171F9" w:rsidP="00BE65EB">
            <w:pPr>
              <w:widowControl w:val="0"/>
              <w:autoSpaceDE w:val="0"/>
              <w:autoSpaceDN w:val="0"/>
              <w:rPr>
                <w:rFonts w:ascii="Arial" w:hAnsi="Arial" w:cs="Arial"/>
                <w:sz w:val="12"/>
                <w:szCs w:val="12"/>
              </w:rPr>
            </w:pPr>
          </w:p>
        </w:tc>
        <w:tc>
          <w:tcPr>
            <w:tcW w:w="471" w:type="pct"/>
          </w:tcPr>
          <w:p w:rsidR="00F171F9" w:rsidRPr="00BE65EB" w:rsidRDefault="00F171F9" w:rsidP="00BE65EB">
            <w:pPr>
              <w:widowControl w:val="0"/>
              <w:autoSpaceDE w:val="0"/>
              <w:autoSpaceDN w:val="0"/>
              <w:rPr>
                <w:rFonts w:ascii="Arial" w:hAnsi="Arial" w:cs="Arial"/>
                <w:sz w:val="12"/>
                <w:szCs w:val="12"/>
              </w:rPr>
            </w:pPr>
          </w:p>
        </w:tc>
      </w:tr>
      <w:tr w:rsidR="00F171F9" w:rsidRPr="00BE65EB" w:rsidTr="00BE65EB">
        <w:trPr>
          <w:trHeight w:val="227"/>
        </w:trPr>
        <w:tc>
          <w:tcPr>
            <w:tcW w:w="255" w:type="pct"/>
          </w:tcPr>
          <w:p w:rsidR="00F171F9" w:rsidRPr="00BE65EB" w:rsidRDefault="00F171F9" w:rsidP="00BE65EB">
            <w:pPr>
              <w:widowControl w:val="0"/>
              <w:autoSpaceDE w:val="0"/>
              <w:autoSpaceDN w:val="0"/>
              <w:rPr>
                <w:rFonts w:ascii="Arial" w:hAnsi="Arial" w:cs="Arial"/>
                <w:sz w:val="12"/>
                <w:szCs w:val="12"/>
              </w:rPr>
            </w:pPr>
          </w:p>
        </w:tc>
        <w:tc>
          <w:tcPr>
            <w:tcW w:w="503" w:type="pct"/>
          </w:tcPr>
          <w:p w:rsidR="00F171F9" w:rsidRPr="00BE65EB" w:rsidRDefault="00F171F9" w:rsidP="00BE65EB">
            <w:pPr>
              <w:widowControl w:val="0"/>
              <w:autoSpaceDE w:val="0"/>
              <w:autoSpaceDN w:val="0"/>
              <w:rPr>
                <w:rFonts w:ascii="Arial" w:hAnsi="Arial" w:cs="Arial"/>
                <w:sz w:val="12"/>
                <w:szCs w:val="12"/>
              </w:rPr>
            </w:pPr>
          </w:p>
        </w:tc>
        <w:tc>
          <w:tcPr>
            <w:tcW w:w="913" w:type="pct"/>
          </w:tcPr>
          <w:p w:rsidR="00F171F9" w:rsidRPr="00BE65EB" w:rsidRDefault="00F171F9" w:rsidP="00BE65EB">
            <w:pPr>
              <w:widowControl w:val="0"/>
              <w:autoSpaceDE w:val="0"/>
              <w:autoSpaceDN w:val="0"/>
              <w:rPr>
                <w:rFonts w:ascii="Arial" w:hAnsi="Arial" w:cs="Arial"/>
                <w:sz w:val="12"/>
                <w:szCs w:val="12"/>
              </w:rPr>
            </w:pPr>
          </w:p>
        </w:tc>
        <w:tc>
          <w:tcPr>
            <w:tcW w:w="471" w:type="pct"/>
          </w:tcPr>
          <w:p w:rsidR="00F171F9" w:rsidRPr="00BE65EB" w:rsidRDefault="00F171F9" w:rsidP="00BE65EB">
            <w:pPr>
              <w:widowControl w:val="0"/>
              <w:autoSpaceDE w:val="0"/>
              <w:autoSpaceDN w:val="0"/>
              <w:rPr>
                <w:rFonts w:ascii="Arial" w:hAnsi="Arial" w:cs="Arial"/>
                <w:sz w:val="12"/>
                <w:szCs w:val="12"/>
              </w:rPr>
            </w:pPr>
          </w:p>
        </w:tc>
        <w:tc>
          <w:tcPr>
            <w:tcW w:w="565" w:type="pct"/>
          </w:tcPr>
          <w:p w:rsidR="00F171F9" w:rsidRPr="00BE65EB" w:rsidRDefault="00F171F9" w:rsidP="00BE65EB">
            <w:pPr>
              <w:widowControl w:val="0"/>
              <w:autoSpaceDE w:val="0"/>
              <w:autoSpaceDN w:val="0"/>
              <w:rPr>
                <w:rFonts w:ascii="Arial" w:hAnsi="Arial" w:cs="Arial"/>
                <w:sz w:val="12"/>
                <w:szCs w:val="12"/>
              </w:rPr>
            </w:pPr>
          </w:p>
        </w:tc>
        <w:tc>
          <w:tcPr>
            <w:tcW w:w="1288" w:type="pct"/>
          </w:tcPr>
          <w:p w:rsidR="00F171F9" w:rsidRPr="00BE65EB" w:rsidRDefault="00F171F9" w:rsidP="00BE65EB">
            <w:pPr>
              <w:widowControl w:val="0"/>
              <w:autoSpaceDE w:val="0"/>
              <w:autoSpaceDN w:val="0"/>
              <w:rPr>
                <w:rFonts w:ascii="Arial" w:hAnsi="Arial" w:cs="Arial"/>
                <w:sz w:val="12"/>
                <w:szCs w:val="12"/>
              </w:rPr>
            </w:pPr>
          </w:p>
        </w:tc>
        <w:tc>
          <w:tcPr>
            <w:tcW w:w="534" w:type="pct"/>
          </w:tcPr>
          <w:p w:rsidR="00F171F9" w:rsidRPr="00BE65EB" w:rsidRDefault="00F171F9" w:rsidP="00BE65EB">
            <w:pPr>
              <w:widowControl w:val="0"/>
              <w:autoSpaceDE w:val="0"/>
              <w:autoSpaceDN w:val="0"/>
              <w:rPr>
                <w:rFonts w:ascii="Arial" w:hAnsi="Arial" w:cs="Arial"/>
                <w:sz w:val="12"/>
                <w:szCs w:val="12"/>
              </w:rPr>
            </w:pPr>
          </w:p>
        </w:tc>
        <w:tc>
          <w:tcPr>
            <w:tcW w:w="471" w:type="pct"/>
          </w:tcPr>
          <w:p w:rsidR="00F171F9" w:rsidRPr="00BE65EB" w:rsidRDefault="00F171F9" w:rsidP="00BE65EB">
            <w:pPr>
              <w:widowControl w:val="0"/>
              <w:autoSpaceDE w:val="0"/>
              <w:autoSpaceDN w:val="0"/>
              <w:rPr>
                <w:rFonts w:ascii="Arial" w:hAnsi="Arial" w:cs="Arial"/>
                <w:sz w:val="12"/>
                <w:szCs w:val="12"/>
              </w:rPr>
            </w:pPr>
          </w:p>
        </w:tc>
      </w:tr>
      <w:tr w:rsidR="00F171F9" w:rsidRPr="00BE65EB" w:rsidTr="00BE65EB">
        <w:trPr>
          <w:trHeight w:val="227"/>
        </w:trPr>
        <w:tc>
          <w:tcPr>
            <w:tcW w:w="255" w:type="pct"/>
          </w:tcPr>
          <w:p w:rsidR="00F171F9" w:rsidRPr="00BE65EB" w:rsidRDefault="00F171F9" w:rsidP="00BE65EB">
            <w:pPr>
              <w:widowControl w:val="0"/>
              <w:autoSpaceDE w:val="0"/>
              <w:autoSpaceDN w:val="0"/>
              <w:rPr>
                <w:rFonts w:ascii="Arial" w:hAnsi="Arial" w:cs="Arial"/>
                <w:sz w:val="12"/>
                <w:szCs w:val="12"/>
              </w:rPr>
            </w:pPr>
          </w:p>
        </w:tc>
        <w:tc>
          <w:tcPr>
            <w:tcW w:w="503" w:type="pct"/>
          </w:tcPr>
          <w:p w:rsidR="00F171F9" w:rsidRPr="00BE65EB" w:rsidRDefault="00F171F9" w:rsidP="00BE65EB">
            <w:pPr>
              <w:widowControl w:val="0"/>
              <w:autoSpaceDE w:val="0"/>
              <w:autoSpaceDN w:val="0"/>
              <w:rPr>
                <w:rFonts w:ascii="Arial" w:hAnsi="Arial" w:cs="Arial"/>
                <w:sz w:val="12"/>
                <w:szCs w:val="12"/>
              </w:rPr>
            </w:pPr>
          </w:p>
        </w:tc>
        <w:tc>
          <w:tcPr>
            <w:tcW w:w="913" w:type="pct"/>
          </w:tcPr>
          <w:p w:rsidR="00F171F9" w:rsidRPr="00BE65EB" w:rsidRDefault="00F171F9" w:rsidP="00BE65EB">
            <w:pPr>
              <w:widowControl w:val="0"/>
              <w:autoSpaceDE w:val="0"/>
              <w:autoSpaceDN w:val="0"/>
              <w:rPr>
                <w:rFonts w:ascii="Arial" w:hAnsi="Arial" w:cs="Arial"/>
                <w:sz w:val="12"/>
                <w:szCs w:val="12"/>
              </w:rPr>
            </w:pPr>
          </w:p>
        </w:tc>
        <w:tc>
          <w:tcPr>
            <w:tcW w:w="471" w:type="pct"/>
          </w:tcPr>
          <w:p w:rsidR="00F171F9" w:rsidRPr="00BE65EB" w:rsidRDefault="00F171F9" w:rsidP="00BE65EB">
            <w:pPr>
              <w:widowControl w:val="0"/>
              <w:autoSpaceDE w:val="0"/>
              <w:autoSpaceDN w:val="0"/>
              <w:rPr>
                <w:rFonts w:ascii="Arial" w:hAnsi="Arial" w:cs="Arial"/>
                <w:sz w:val="12"/>
                <w:szCs w:val="12"/>
              </w:rPr>
            </w:pPr>
          </w:p>
        </w:tc>
        <w:tc>
          <w:tcPr>
            <w:tcW w:w="565" w:type="pct"/>
          </w:tcPr>
          <w:p w:rsidR="00F171F9" w:rsidRPr="00BE65EB" w:rsidRDefault="00F171F9" w:rsidP="00BE65EB">
            <w:pPr>
              <w:widowControl w:val="0"/>
              <w:autoSpaceDE w:val="0"/>
              <w:autoSpaceDN w:val="0"/>
              <w:rPr>
                <w:rFonts w:ascii="Arial" w:hAnsi="Arial" w:cs="Arial"/>
                <w:sz w:val="12"/>
                <w:szCs w:val="12"/>
              </w:rPr>
            </w:pPr>
          </w:p>
        </w:tc>
        <w:tc>
          <w:tcPr>
            <w:tcW w:w="1288" w:type="pct"/>
          </w:tcPr>
          <w:p w:rsidR="00F171F9" w:rsidRPr="00BE65EB" w:rsidRDefault="00F171F9" w:rsidP="00BE65EB">
            <w:pPr>
              <w:widowControl w:val="0"/>
              <w:autoSpaceDE w:val="0"/>
              <w:autoSpaceDN w:val="0"/>
              <w:rPr>
                <w:rFonts w:ascii="Arial" w:hAnsi="Arial" w:cs="Arial"/>
                <w:sz w:val="12"/>
                <w:szCs w:val="12"/>
              </w:rPr>
            </w:pPr>
          </w:p>
        </w:tc>
        <w:tc>
          <w:tcPr>
            <w:tcW w:w="534" w:type="pct"/>
          </w:tcPr>
          <w:p w:rsidR="00F171F9" w:rsidRPr="00BE65EB" w:rsidRDefault="00F171F9" w:rsidP="00BE65EB">
            <w:pPr>
              <w:widowControl w:val="0"/>
              <w:autoSpaceDE w:val="0"/>
              <w:autoSpaceDN w:val="0"/>
              <w:rPr>
                <w:rFonts w:ascii="Arial" w:hAnsi="Arial" w:cs="Arial"/>
                <w:sz w:val="12"/>
                <w:szCs w:val="12"/>
              </w:rPr>
            </w:pPr>
          </w:p>
        </w:tc>
        <w:tc>
          <w:tcPr>
            <w:tcW w:w="471" w:type="pct"/>
          </w:tcPr>
          <w:p w:rsidR="00F171F9" w:rsidRPr="00BE65EB" w:rsidRDefault="00F171F9" w:rsidP="00BE65EB">
            <w:pPr>
              <w:widowControl w:val="0"/>
              <w:autoSpaceDE w:val="0"/>
              <w:autoSpaceDN w:val="0"/>
              <w:rPr>
                <w:rFonts w:ascii="Arial" w:hAnsi="Arial" w:cs="Arial"/>
                <w:sz w:val="12"/>
                <w:szCs w:val="12"/>
              </w:rPr>
            </w:pPr>
          </w:p>
        </w:tc>
      </w:tr>
      <w:tr w:rsidR="00F171F9" w:rsidRPr="00BE65EB" w:rsidTr="00BE65EB">
        <w:trPr>
          <w:trHeight w:val="227"/>
        </w:trPr>
        <w:tc>
          <w:tcPr>
            <w:tcW w:w="255" w:type="pct"/>
          </w:tcPr>
          <w:p w:rsidR="00F171F9" w:rsidRPr="00BE65EB" w:rsidRDefault="00F171F9" w:rsidP="00BE65EB">
            <w:pPr>
              <w:widowControl w:val="0"/>
              <w:autoSpaceDE w:val="0"/>
              <w:autoSpaceDN w:val="0"/>
              <w:rPr>
                <w:rFonts w:ascii="Arial" w:hAnsi="Arial" w:cs="Arial"/>
                <w:sz w:val="12"/>
                <w:szCs w:val="12"/>
              </w:rPr>
            </w:pPr>
          </w:p>
        </w:tc>
        <w:tc>
          <w:tcPr>
            <w:tcW w:w="503" w:type="pct"/>
          </w:tcPr>
          <w:p w:rsidR="00F171F9" w:rsidRPr="00BE65EB" w:rsidRDefault="00F171F9" w:rsidP="00BE65EB">
            <w:pPr>
              <w:widowControl w:val="0"/>
              <w:autoSpaceDE w:val="0"/>
              <w:autoSpaceDN w:val="0"/>
              <w:rPr>
                <w:rFonts w:ascii="Arial" w:hAnsi="Arial" w:cs="Arial"/>
                <w:sz w:val="12"/>
                <w:szCs w:val="12"/>
              </w:rPr>
            </w:pPr>
          </w:p>
        </w:tc>
        <w:tc>
          <w:tcPr>
            <w:tcW w:w="913" w:type="pct"/>
          </w:tcPr>
          <w:p w:rsidR="00F171F9" w:rsidRPr="00BE65EB" w:rsidRDefault="00F171F9" w:rsidP="00BE65EB">
            <w:pPr>
              <w:widowControl w:val="0"/>
              <w:autoSpaceDE w:val="0"/>
              <w:autoSpaceDN w:val="0"/>
              <w:rPr>
                <w:rFonts w:ascii="Arial" w:hAnsi="Arial" w:cs="Arial"/>
                <w:sz w:val="12"/>
                <w:szCs w:val="12"/>
              </w:rPr>
            </w:pPr>
          </w:p>
        </w:tc>
        <w:tc>
          <w:tcPr>
            <w:tcW w:w="471" w:type="pct"/>
          </w:tcPr>
          <w:p w:rsidR="00F171F9" w:rsidRPr="00BE65EB" w:rsidRDefault="00F171F9" w:rsidP="00BE65EB">
            <w:pPr>
              <w:widowControl w:val="0"/>
              <w:autoSpaceDE w:val="0"/>
              <w:autoSpaceDN w:val="0"/>
              <w:rPr>
                <w:rFonts w:ascii="Arial" w:hAnsi="Arial" w:cs="Arial"/>
                <w:sz w:val="12"/>
                <w:szCs w:val="12"/>
              </w:rPr>
            </w:pPr>
          </w:p>
        </w:tc>
        <w:tc>
          <w:tcPr>
            <w:tcW w:w="565" w:type="pct"/>
          </w:tcPr>
          <w:p w:rsidR="00F171F9" w:rsidRPr="00BE65EB" w:rsidRDefault="00F171F9" w:rsidP="00BE65EB">
            <w:pPr>
              <w:widowControl w:val="0"/>
              <w:autoSpaceDE w:val="0"/>
              <w:autoSpaceDN w:val="0"/>
              <w:rPr>
                <w:rFonts w:ascii="Arial" w:hAnsi="Arial" w:cs="Arial"/>
                <w:sz w:val="12"/>
                <w:szCs w:val="12"/>
              </w:rPr>
            </w:pPr>
          </w:p>
        </w:tc>
        <w:tc>
          <w:tcPr>
            <w:tcW w:w="1288" w:type="pct"/>
          </w:tcPr>
          <w:p w:rsidR="00F171F9" w:rsidRPr="00BE65EB" w:rsidRDefault="00F171F9" w:rsidP="00BE65EB">
            <w:pPr>
              <w:widowControl w:val="0"/>
              <w:autoSpaceDE w:val="0"/>
              <w:autoSpaceDN w:val="0"/>
              <w:rPr>
                <w:rFonts w:ascii="Arial" w:hAnsi="Arial" w:cs="Arial"/>
                <w:sz w:val="12"/>
                <w:szCs w:val="12"/>
              </w:rPr>
            </w:pPr>
          </w:p>
        </w:tc>
        <w:tc>
          <w:tcPr>
            <w:tcW w:w="534" w:type="pct"/>
          </w:tcPr>
          <w:p w:rsidR="00F171F9" w:rsidRPr="00BE65EB" w:rsidRDefault="00F171F9" w:rsidP="00BE65EB">
            <w:pPr>
              <w:widowControl w:val="0"/>
              <w:autoSpaceDE w:val="0"/>
              <w:autoSpaceDN w:val="0"/>
              <w:rPr>
                <w:rFonts w:ascii="Arial" w:hAnsi="Arial" w:cs="Arial"/>
                <w:sz w:val="12"/>
                <w:szCs w:val="12"/>
              </w:rPr>
            </w:pPr>
          </w:p>
        </w:tc>
        <w:tc>
          <w:tcPr>
            <w:tcW w:w="471" w:type="pct"/>
          </w:tcPr>
          <w:p w:rsidR="00F171F9" w:rsidRPr="00BE65EB" w:rsidRDefault="00F171F9" w:rsidP="00BE65EB">
            <w:pPr>
              <w:widowControl w:val="0"/>
              <w:autoSpaceDE w:val="0"/>
              <w:autoSpaceDN w:val="0"/>
              <w:rPr>
                <w:rFonts w:ascii="Arial" w:hAnsi="Arial" w:cs="Arial"/>
                <w:sz w:val="12"/>
                <w:szCs w:val="12"/>
              </w:rPr>
            </w:pPr>
          </w:p>
        </w:tc>
      </w:tr>
    </w:tbl>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г) наличие оборудованных мест стоянки (боксов), помещений для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обслуживания и ремонта автомобильной техники - 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(имеется, не имеется)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установленным требованиям 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(соответствуют, не соответствуют)</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Основные недостатки: 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Потребность в замене (дополнительной закупке) 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(имеется, не имеется)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количество - ____ единиц.</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11. Мероприятия по обеспечению охраны и антитеррористической защищенности </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(выполнены, выполнены не в полном объёме, не выполнены)</w:t>
      </w:r>
    </w:p>
    <w:p w:rsidR="00F171F9" w:rsidRPr="00BE65EB" w:rsidRDefault="00F171F9" w:rsidP="00F171F9">
      <w:pPr>
        <w:widowControl w:val="0"/>
        <w:autoSpaceDE w:val="0"/>
        <w:autoSpaceDN w:val="0"/>
        <w:spacing w:before="80"/>
        <w:jc w:val="both"/>
        <w:rPr>
          <w:rFonts w:ascii="Arial" w:hAnsi="Arial" w:cs="Arial"/>
          <w:sz w:val="16"/>
          <w:szCs w:val="16"/>
        </w:rPr>
      </w:pPr>
      <w:r w:rsidRPr="00BE65EB">
        <w:rPr>
          <w:rFonts w:ascii="Arial" w:hAnsi="Arial" w:cs="Arial"/>
          <w:sz w:val="16"/>
          <w:szCs w:val="16"/>
        </w:rPr>
        <w:t xml:space="preserve"> а) охрана объекта организации осуществляется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(указать способ охраны – вахтерами, сторожами, вневедомственной охраной, частной охранной организацией).</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Ежедневная охрана осуществляется сотрудниками в составе: </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в ночное время - _______ человек;</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в дневное время - _______ человек.</w:t>
      </w:r>
    </w:p>
    <w:p w:rsidR="00F171F9" w:rsidRPr="00BE65EB" w:rsidRDefault="00F171F9" w:rsidP="00F171F9">
      <w:pPr>
        <w:widowControl w:val="0"/>
        <w:autoSpaceDE w:val="0"/>
        <w:autoSpaceDN w:val="0"/>
        <w:spacing w:before="80"/>
        <w:jc w:val="both"/>
        <w:rPr>
          <w:rFonts w:ascii="Arial" w:hAnsi="Arial" w:cs="Arial"/>
          <w:sz w:val="16"/>
          <w:szCs w:val="16"/>
        </w:rPr>
      </w:pPr>
      <w:r w:rsidRPr="00BE65EB">
        <w:rPr>
          <w:rFonts w:ascii="Arial" w:hAnsi="Arial" w:cs="Arial"/>
          <w:sz w:val="16"/>
          <w:szCs w:val="16"/>
        </w:rPr>
        <w:t xml:space="preserve"> Договоры по оказанию охранных услуг заключены:</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(наименование услуг, наименование организации, № и дата лицензии на оказание услуг, № и дата договора)</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д) объект кнопкой тревожной сигнализации (КТС): </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(оборудован, не оборудован)</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тип кнопки тревожной сигнализации: </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(стационарного типа, на мобильном устройстве)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исправность кнопки тревожной сигнализации: </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(КТС работоспособна, КТС не работает)</w:t>
      </w:r>
    </w:p>
    <w:p w:rsidR="00F171F9" w:rsidRPr="00BE65EB" w:rsidRDefault="00F171F9" w:rsidP="00F171F9">
      <w:pPr>
        <w:widowControl w:val="0"/>
        <w:autoSpaceDE w:val="0"/>
        <w:autoSpaceDN w:val="0"/>
        <w:spacing w:before="80"/>
        <w:jc w:val="both"/>
        <w:rPr>
          <w:rFonts w:ascii="Arial" w:hAnsi="Arial" w:cs="Arial"/>
          <w:sz w:val="16"/>
          <w:szCs w:val="16"/>
        </w:rPr>
      </w:pPr>
      <w:r w:rsidRPr="00BE65EB">
        <w:rPr>
          <w:rFonts w:ascii="Arial" w:hAnsi="Arial" w:cs="Arial"/>
          <w:sz w:val="16"/>
          <w:szCs w:val="16"/>
        </w:rPr>
        <w:t xml:space="preserve"> б) помещения организации системой охранной сигнализации: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(оборудованы, не оборудованы)</w:t>
      </w:r>
    </w:p>
    <w:p w:rsidR="00F171F9" w:rsidRPr="00BE65EB" w:rsidRDefault="00F171F9" w:rsidP="00F171F9">
      <w:pPr>
        <w:widowControl w:val="0"/>
        <w:autoSpaceDE w:val="0"/>
        <w:autoSpaceDN w:val="0"/>
        <w:spacing w:before="80"/>
        <w:jc w:val="both"/>
        <w:rPr>
          <w:rFonts w:ascii="Arial" w:hAnsi="Arial" w:cs="Arial"/>
          <w:sz w:val="16"/>
          <w:szCs w:val="16"/>
        </w:rPr>
      </w:pPr>
      <w:r w:rsidRPr="00BE65EB">
        <w:rPr>
          <w:rFonts w:ascii="Arial" w:hAnsi="Arial" w:cs="Arial"/>
          <w:sz w:val="16"/>
          <w:szCs w:val="16"/>
        </w:rPr>
        <w:t xml:space="preserve"> в) объект системами видеонаблюдения и охранного телевидения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(оборудованы, не оборудованы)</w:t>
      </w:r>
    </w:p>
    <w:p w:rsidR="00F171F9" w:rsidRPr="00BE65EB" w:rsidRDefault="00F171F9" w:rsidP="00F171F9">
      <w:pPr>
        <w:widowControl w:val="0"/>
        <w:autoSpaceDE w:val="0"/>
        <w:autoSpaceDN w:val="0"/>
        <w:spacing w:before="80"/>
        <w:jc w:val="both"/>
        <w:rPr>
          <w:rFonts w:ascii="Arial" w:hAnsi="Arial" w:cs="Arial"/>
          <w:sz w:val="16"/>
          <w:szCs w:val="16"/>
        </w:rPr>
      </w:pPr>
      <w:r w:rsidRPr="00BE65EB">
        <w:rPr>
          <w:rFonts w:ascii="Arial" w:hAnsi="Arial" w:cs="Arial"/>
          <w:sz w:val="16"/>
          <w:szCs w:val="16"/>
        </w:rPr>
        <w:t xml:space="preserve"> г) территория организации ограждением 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(оборудована, не оборудована)</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е) объект системой контроля и управлением доступа </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___________________________________________________________________________ </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(оборудован, не оборудован)</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Основные недостатки: 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12. Обеспечение пожарной безопасности объекта нормативным требованиям: __________</w:t>
      </w:r>
    </w:p>
    <w:p w:rsidR="00F171F9" w:rsidRPr="00BE65EB" w:rsidRDefault="00F171F9" w:rsidP="00BA5C33">
      <w:pPr>
        <w:widowControl w:val="0"/>
        <w:autoSpaceDE w:val="0"/>
        <w:autoSpaceDN w:val="0"/>
        <w:jc w:val="center"/>
        <w:rPr>
          <w:rFonts w:ascii="Arial" w:hAnsi="Arial" w:cs="Arial"/>
          <w:sz w:val="16"/>
          <w:szCs w:val="16"/>
        </w:rPr>
      </w:pPr>
      <w:r w:rsidRPr="00BE65EB">
        <w:rPr>
          <w:rFonts w:ascii="Arial" w:hAnsi="Arial" w:cs="Arial"/>
          <w:sz w:val="16"/>
          <w:szCs w:val="16"/>
        </w:rPr>
        <w:t>(соответствует, не соответствует)</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органами Государственного пожарного надзора в 20__ году проверка состояния пожарной безопасности </w:t>
      </w:r>
      <w:r w:rsidRPr="00BE65EB">
        <w:rPr>
          <w:rFonts w:ascii="Arial" w:hAnsi="Arial" w:cs="Arial"/>
          <w:sz w:val="16"/>
          <w:szCs w:val="16"/>
        </w:rPr>
        <w:lastRenderedPageBreak/>
        <w:t>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(проводилась, не проводилась)</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(дата проверки, наименование организации, проводившей проверку, номер акта)</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Основные результаты проверки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а) требования пожарной безопасности </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(выполняются, выполняются не в полном объёме, не выполняются)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б) наличие не исполненного предписания 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(имеется, не имеется)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в) системой автоматической пожарной сигнализации объект </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(оборудован, не оборудован)</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тип установленной пожарной сигнализации 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пожарная сигнализация 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(исправна, неисправна)</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г) система передачи извещений о пожаре 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(обеспечивает, не обеспечивает)</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автоматизированную передачу извещения о пожаре по каналам связи;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д) объект системой противодымной защиты 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(оборудован, не оборудован)</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е) состояние эвакуационных путей и выходов ______________________________ </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(обеспечивает, не обеспечивает) </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беспрепятственную эвакуацию обучающихся и сотрудников в безопасные зоны; </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ж) поэтажные планы эвакуации на объекте 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(разработаны, не разработаны). </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з) система противопожарной защиты и эвакуации на объекте обеспечивает</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_____________________________________________________________________________ </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(обеспечивает, не обеспечивает)</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защиту людей и имущества от воздействия опасных факторов пожара. </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Ответственные за противопожарное состояние помещений 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(назначены, не назначены)</w:t>
      </w:r>
    </w:p>
    <w:p w:rsidR="00F171F9" w:rsidRPr="00BE65EB" w:rsidRDefault="00F171F9" w:rsidP="00F171F9">
      <w:pPr>
        <w:widowControl w:val="0"/>
        <w:autoSpaceDE w:val="0"/>
        <w:autoSpaceDN w:val="0"/>
        <w:jc w:val="both"/>
        <w:rPr>
          <w:rFonts w:ascii="Arial" w:hAnsi="Arial" w:cs="Arial"/>
          <w:sz w:val="16"/>
          <w:szCs w:val="16"/>
        </w:rPr>
      </w:pP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и) проверка состояния изоляции электросети и заземления оборудования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___________________________________________________________________________. </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(проводилась, не проводилась)</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Вывод на основании акта № ______ от «___» __________ 20__ года выданного __________ _____________________________________________________________________________ </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(наименование организации, проводившей проверку),</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состояние изоляции электросети и заземления 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(соответствует, не соответствует нормам)</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к) проведение инструктажей и занятий по пожарной безопасности, а также ежеквартальных тренировок по действиям при пожаре 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(организовано, не организовано)</w:t>
      </w:r>
    </w:p>
    <w:p w:rsidR="00F171F9" w:rsidRPr="00BE65EB" w:rsidRDefault="00F171F9" w:rsidP="00F171F9">
      <w:pPr>
        <w:widowControl w:val="0"/>
        <w:autoSpaceDE w:val="0"/>
        <w:autoSpaceDN w:val="0"/>
        <w:spacing w:before="80"/>
        <w:jc w:val="both"/>
        <w:rPr>
          <w:rFonts w:ascii="Arial" w:hAnsi="Arial" w:cs="Arial"/>
          <w:sz w:val="16"/>
          <w:szCs w:val="16"/>
        </w:rPr>
      </w:pPr>
      <w:r w:rsidRPr="00BE65EB">
        <w:rPr>
          <w:rFonts w:ascii="Arial" w:hAnsi="Arial" w:cs="Arial"/>
          <w:sz w:val="16"/>
          <w:szCs w:val="16"/>
        </w:rPr>
        <w:t xml:space="preserve"> В ходе приемки нарушения требований пожарной безопасности на объекте: ___________ _____________________________________________________________________________.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(выявлены, не выявлены)</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13. Мероприятия по подготовке к отопительному сезону в организации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(проведены, не проведены, проведены не в полном объеме)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Отопление помещений и объектов организации осуществляется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(указать характер отопительной системы (теплоцентраль, котельная, печное)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состояние 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(удовлетворительное, неудовлетворительное)</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Опрессовка отопительной системы 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(проведена, не проведена)</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(дата и № документа, подтверждающего проведение опрессовки)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Обеспеченность топливом составляет ____% от годовой потребности.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Потребность в дополнительном обеспечении составляет ____%. Хранение топлива</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(организовано, не организовано)</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14. Режим воздухообмена в помещениях и объектах организации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(соблюдается, не соблюдается)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Воздухообмен осуществляется за счет 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(указать тип вентиляции (приточная, естественная и др.)</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Состояние системы вентиляции обеспечивает (не обеспечивает) соблюдение установленных норм воздухообмена.</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15. Водоснабжение образовательной организации осуществляется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16. Газоснабжение образовательной организации: 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17. Канализация 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II. Заключение комиссии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(полное наименование объекта организации)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к новому 2023/2024 учебному году 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(готова, не готова)</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18. Наличие лицензии на перевозку обучающихся (при необходимости) 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19. Наличие плана профилактических мероприятий в условиях новой коронавирусной инфекции (</w:t>
      </w:r>
      <w:r w:rsidRPr="00BE65EB">
        <w:rPr>
          <w:rFonts w:ascii="Arial" w:hAnsi="Arial" w:cs="Arial"/>
          <w:sz w:val="16"/>
          <w:szCs w:val="16"/>
          <w:lang w:val="en-US"/>
        </w:rPr>
        <w:t>COVID</w:t>
      </w:r>
      <w:r w:rsidRPr="00BE65EB">
        <w:rPr>
          <w:rFonts w:ascii="Arial" w:hAnsi="Arial" w:cs="Arial"/>
          <w:sz w:val="16"/>
          <w:szCs w:val="16"/>
        </w:rPr>
        <w:t>-19) 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(имеется, не имеется)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III. Основные замечания и предложения комиссии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по результатам приемки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1. В ходе проведения приемки выявлены нарушения, влияющие на</w:t>
      </w:r>
      <w:r w:rsidR="00BE65EB">
        <w:rPr>
          <w:rFonts w:ascii="Arial" w:hAnsi="Arial" w:cs="Arial"/>
          <w:sz w:val="16"/>
          <w:szCs w:val="16"/>
        </w:rPr>
        <w:t xml:space="preserve"> </w:t>
      </w:r>
      <w:r w:rsidRPr="00BE65EB">
        <w:rPr>
          <w:rFonts w:ascii="Arial" w:hAnsi="Arial" w:cs="Arial"/>
          <w:sz w:val="16"/>
          <w:szCs w:val="16"/>
        </w:rPr>
        <w:t>организацию учебного процесса:</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lastRenderedPageBreak/>
        <w:t>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__________________________________________________________________________.</w:t>
      </w:r>
    </w:p>
    <w:p w:rsidR="00F171F9" w:rsidRPr="00BE65EB" w:rsidRDefault="00F171F9" w:rsidP="00F171F9">
      <w:pPr>
        <w:widowControl w:val="0"/>
        <w:autoSpaceDE w:val="0"/>
        <w:autoSpaceDN w:val="0"/>
        <w:jc w:val="center"/>
        <w:rPr>
          <w:rFonts w:ascii="Arial" w:hAnsi="Arial" w:cs="Arial"/>
          <w:sz w:val="16"/>
          <w:szCs w:val="16"/>
        </w:rPr>
      </w:pPr>
      <w:r w:rsidRPr="00BE65EB">
        <w:rPr>
          <w:rFonts w:ascii="Arial" w:hAnsi="Arial" w:cs="Arial"/>
          <w:sz w:val="16"/>
          <w:szCs w:val="16"/>
        </w:rPr>
        <w:t>(отражаются нарушения, выявленные по основным направлениям приемки)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 xml:space="preserve"> 2. В связи с нарушениями, выявленными при проведении приемки готовности объекта организации к новому учебному году, комиссия рекомендует:</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руководителю образовательной организации в срок до «___» _______ 2025 г.</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разработать детальный план устранения выявленных недостатков и согласовать его с председателем комиссии;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в период с «___» _________ по «___» ________ 2025 г. организовать работу по устранению выявленных нарушений;</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в срок до «___» _______ 2025 г. представить в комиссию отчет о принятых мерах по устранению выявленных нарушений для принятия решения.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Председатель комиссии: ______________ 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(роспись)</w:t>
      </w:r>
      <w:r w:rsidRPr="00BE65EB">
        <w:rPr>
          <w:rFonts w:ascii="Arial" w:hAnsi="Arial" w:cs="Arial"/>
          <w:sz w:val="16"/>
          <w:szCs w:val="16"/>
        </w:rPr>
        <w:tab/>
      </w:r>
      <w:r w:rsidRPr="00BE65EB">
        <w:rPr>
          <w:rFonts w:ascii="Arial" w:hAnsi="Arial" w:cs="Arial"/>
          <w:sz w:val="16"/>
          <w:szCs w:val="16"/>
        </w:rPr>
        <w:tab/>
      </w:r>
      <w:r w:rsidRPr="00BE65EB">
        <w:rPr>
          <w:rFonts w:ascii="Arial" w:hAnsi="Arial" w:cs="Arial"/>
          <w:sz w:val="16"/>
          <w:szCs w:val="16"/>
        </w:rPr>
        <w:tab/>
        <w:t>(инициалы, фамилия)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Заместитель председателя ______________ 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комиссии:</w:t>
      </w:r>
      <w:r w:rsidRPr="00BE65EB">
        <w:rPr>
          <w:rFonts w:ascii="Arial" w:hAnsi="Arial" w:cs="Arial"/>
          <w:sz w:val="16"/>
          <w:szCs w:val="16"/>
        </w:rPr>
        <w:tab/>
        <w:t xml:space="preserve">    (роспись)</w:t>
      </w:r>
      <w:r w:rsidRPr="00BE65EB">
        <w:rPr>
          <w:rFonts w:ascii="Arial" w:hAnsi="Arial" w:cs="Arial"/>
          <w:sz w:val="16"/>
          <w:szCs w:val="16"/>
        </w:rPr>
        <w:tab/>
      </w:r>
      <w:r w:rsidRPr="00BE65EB">
        <w:rPr>
          <w:rFonts w:ascii="Arial" w:hAnsi="Arial" w:cs="Arial"/>
          <w:sz w:val="16"/>
          <w:szCs w:val="16"/>
        </w:rPr>
        <w:tab/>
      </w:r>
      <w:r w:rsidRPr="00BE65EB">
        <w:rPr>
          <w:rFonts w:ascii="Arial" w:hAnsi="Arial" w:cs="Arial"/>
          <w:sz w:val="16"/>
          <w:szCs w:val="16"/>
        </w:rPr>
        <w:tab/>
        <w:t>(инициалы, фамилия)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Члены комиссии:</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 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(роспись)</w:t>
      </w:r>
      <w:r w:rsidRPr="00BE65EB">
        <w:rPr>
          <w:rFonts w:ascii="Arial" w:hAnsi="Arial" w:cs="Arial"/>
          <w:sz w:val="16"/>
          <w:szCs w:val="16"/>
        </w:rPr>
        <w:tab/>
      </w:r>
      <w:r w:rsidRPr="00BE65EB">
        <w:rPr>
          <w:rFonts w:ascii="Arial" w:hAnsi="Arial" w:cs="Arial"/>
          <w:sz w:val="16"/>
          <w:szCs w:val="16"/>
        </w:rPr>
        <w:tab/>
      </w:r>
      <w:r w:rsidRPr="00BE65EB">
        <w:rPr>
          <w:rFonts w:ascii="Arial" w:hAnsi="Arial" w:cs="Arial"/>
          <w:sz w:val="16"/>
          <w:szCs w:val="16"/>
        </w:rPr>
        <w:tab/>
        <w:t>(инициалы, фамилия)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 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(роспись)</w:t>
      </w:r>
      <w:r w:rsidRPr="00BE65EB">
        <w:rPr>
          <w:rFonts w:ascii="Arial" w:hAnsi="Arial" w:cs="Arial"/>
          <w:sz w:val="16"/>
          <w:szCs w:val="16"/>
        </w:rPr>
        <w:tab/>
      </w:r>
      <w:r w:rsidRPr="00BE65EB">
        <w:rPr>
          <w:rFonts w:ascii="Arial" w:hAnsi="Arial" w:cs="Arial"/>
          <w:sz w:val="16"/>
          <w:szCs w:val="16"/>
        </w:rPr>
        <w:tab/>
      </w:r>
      <w:r w:rsidRPr="00BE65EB">
        <w:rPr>
          <w:rFonts w:ascii="Arial" w:hAnsi="Arial" w:cs="Arial"/>
          <w:sz w:val="16"/>
          <w:szCs w:val="16"/>
        </w:rPr>
        <w:tab/>
        <w:t>(инициалы, фамилия)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 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(роспись)</w:t>
      </w:r>
      <w:r w:rsidRPr="00BE65EB">
        <w:rPr>
          <w:rFonts w:ascii="Arial" w:hAnsi="Arial" w:cs="Arial"/>
          <w:sz w:val="16"/>
          <w:szCs w:val="16"/>
        </w:rPr>
        <w:tab/>
      </w:r>
      <w:r w:rsidRPr="00BE65EB">
        <w:rPr>
          <w:rFonts w:ascii="Arial" w:hAnsi="Arial" w:cs="Arial"/>
          <w:sz w:val="16"/>
          <w:szCs w:val="16"/>
        </w:rPr>
        <w:tab/>
      </w:r>
      <w:r w:rsidRPr="00BE65EB">
        <w:rPr>
          <w:rFonts w:ascii="Arial" w:hAnsi="Arial" w:cs="Arial"/>
          <w:sz w:val="16"/>
          <w:szCs w:val="16"/>
        </w:rPr>
        <w:tab/>
        <w:t>(инициалы, фамилия)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 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(роспись)</w:t>
      </w:r>
      <w:r w:rsidRPr="00BE65EB">
        <w:rPr>
          <w:rFonts w:ascii="Arial" w:hAnsi="Arial" w:cs="Arial"/>
          <w:sz w:val="16"/>
          <w:szCs w:val="16"/>
        </w:rPr>
        <w:tab/>
      </w:r>
      <w:r w:rsidRPr="00BE65EB">
        <w:rPr>
          <w:rFonts w:ascii="Arial" w:hAnsi="Arial" w:cs="Arial"/>
          <w:sz w:val="16"/>
          <w:szCs w:val="16"/>
        </w:rPr>
        <w:tab/>
      </w:r>
      <w:r w:rsidRPr="00BE65EB">
        <w:rPr>
          <w:rFonts w:ascii="Arial" w:hAnsi="Arial" w:cs="Arial"/>
          <w:sz w:val="16"/>
          <w:szCs w:val="16"/>
        </w:rPr>
        <w:tab/>
        <w:t>(инициалы, фамилия)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 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(роспись)</w:t>
      </w:r>
      <w:r w:rsidRPr="00BE65EB">
        <w:rPr>
          <w:rFonts w:ascii="Arial" w:hAnsi="Arial" w:cs="Arial"/>
          <w:sz w:val="16"/>
          <w:szCs w:val="16"/>
        </w:rPr>
        <w:tab/>
      </w:r>
      <w:r w:rsidRPr="00BE65EB">
        <w:rPr>
          <w:rFonts w:ascii="Arial" w:hAnsi="Arial" w:cs="Arial"/>
          <w:sz w:val="16"/>
          <w:szCs w:val="16"/>
        </w:rPr>
        <w:tab/>
      </w:r>
      <w:r w:rsidRPr="00BE65EB">
        <w:rPr>
          <w:rFonts w:ascii="Arial" w:hAnsi="Arial" w:cs="Arial"/>
          <w:sz w:val="16"/>
          <w:szCs w:val="16"/>
        </w:rPr>
        <w:tab/>
        <w:t>(инициалы, фамилия)</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______________ _______________________________</w:t>
      </w:r>
    </w:p>
    <w:p w:rsidR="00F171F9" w:rsidRPr="00BE65EB" w:rsidRDefault="00F171F9" w:rsidP="00F171F9">
      <w:pPr>
        <w:widowControl w:val="0"/>
        <w:autoSpaceDE w:val="0"/>
        <w:autoSpaceDN w:val="0"/>
        <w:jc w:val="both"/>
        <w:rPr>
          <w:rFonts w:ascii="Arial" w:hAnsi="Arial" w:cs="Arial"/>
          <w:sz w:val="16"/>
          <w:szCs w:val="16"/>
        </w:rPr>
      </w:pPr>
      <w:r w:rsidRPr="00BE65EB">
        <w:rPr>
          <w:rFonts w:ascii="Arial" w:hAnsi="Arial" w:cs="Arial"/>
          <w:sz w:val="16"/>
          <w:szCs w:val="16"/>
        </w:rPr>
        <w:t>(роспись)</w:t>
      </w:r>
      <w:r w:rsidRPr="00BE65EB">
        <w:rPr>
          <w:rFonts w:ascii="Arial" w:hAnsi="Arial" w:cs="Arial"/>
          <w:sz w:val="16"/>
          <w:szCs w:val="16"/>
        </w:rPr>
        <w:tab/>
      </w:r>
      <w:r w:rsidRPr="00BE65EB">
        <w:rPr>
          <w:rFonts w:ascii="Arial" w:hAnsi="Arial" w:cs="Arial"/>
          <w:sz w:val="16"/>
          <w:szCs w:val="16"/>
        </w:rPr>
        <w:tab/>
      </w:r>
      <w:r w:rsidRPr="00BE65EB">
        <w:rPr>
          <w:rFonts w:ascii="Arial" w:hAnsi="Arial" w:cs="Arial"/>
          <w:sz w:val="16"/>
          <w:szCs w:val="16"/>
        </w:rPr>
        <w:tab/>
        <w:t>(инициалы, фамилия)</w:t>
      </w:r>
    </w:p>
    <w:p w:rsidR="0001427D" w:rsidRDefault="0001427D" w:rsidP="004E1A32">
      <w:pPr>
        <w:tabs>
          <w:tab w:val="left" w:pos="5954"/>
        </w:tabs>
        <w:jc w:val="right"/>
        <w:rPr>
          <w:rFonts w:ascii="Arial" w:hAnsi="Arial" w:cs="Arial"/>
          <w:b/>
          <w:sz w:val="16"/>
          <w:szCs w:val="16"/>
        </w:rPr>
      </w:pPr>
    </w:p>
    <w:p w:rsidR="00FE0A85" w:rsidRPr="00FE0A85" w:rsidRDefault="00FE0A85" w:rsidP="00FE0A85">
      <w:pPr>
        <w:jc w:val="center"/>
        <w:rPr>
          <w:rFonts w:ascii="Arial" w:hAnsi="Arial" w:cs="Arial"/>
          <w:sz w:val="16"/>
          <w:szCs w:val="16"/>
        </w:rPr>
      </w:pPr>
      <w:r w:rsidRPr="00FE0A85">
        <w:rPr>
          <w:rFonts w:ascii="Arial" w:hAnsi="Arial" w:cs="Arial"/>
          <w:sz w:val="16"/>
          <w:szCs w:val="16"/>
        </w:rPr>
        <w:t>П О С Т А Н О В Л Е Н И Е</w:t>
      </w:r>
    </w:p>
    <w:p w:rsidR="00FE0A85" w:rsidRPr="00FE0A85" w:rsidRDefault="00FE0A85" w:rsidP="00FE0A85">
      <w:pPr>
        <w:jc w:val="center"/>
        <w:rPr>
          <w:rFonts w:ascii="Arial" w:hAnsi="Arial" w:cs="Arial"/>
          <w:sz w:val="16"/>
          <w:szCs w:val="16"/>
        </w:rPr>
      </w:pPr>
      <w:r w:rsidRPr="00FE0A85">
        <w:rPr>
          <w:rFonts w:ascii="Arial" w:hAnsi="Arial" w:cs="Arial"/>
          <w:sz w:val="16"/>
          <w:szCs w:val="16"/>
        </w:rPr>
        <w:t>18.06.2025 № 1484</w:t>
      </w:r>
    </w:p>
    <w:p w:rsidR="00FE0A85" w:rsidRPr="00FE0A85" w:rsidRDefault="00FE0A85" w:rsidP="00FE0A85">
      <w:pPr>
        <w:jc w:val="center"/>
        <w:rPr>
          <w:rFonts w:ascii="Arial" w:hAnsi="Arial" w:cs="Arial"/>
          <w:b/>
          <w:sz w:val="16"/>
          <w:szCs w:val="16"/>
        </w:rPr>
      </w:pPr>
      <w:r w:rsidRPr="00FE0A85">
        <w:rPr>
          <w:rFonts w:ascii="Arial" w:hAnsi="Arial" w:cs="Arial"/>
          <w:b/>
          <w:sz w:val="16"/>
          <w:szCs w:val="16"/>
        </w:rPr>
        <w:t>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p>
    <w:p w:rsidR="00FE0A85" w:rsidRPr="00FE0A85" w:rsidRDefault="00FE0A85" w:rsidP="00FE0A85">
      <w:pPr>
        <w:ind w:firstLine="284"/>
        <w:jc w:val="both"/>
        <w:rPr>
          <w:rFonts w:ascii="Arial" w:hAnsi="Arial" w:cs="Arial"/>
          <w:b/>
          <w:sz w:val="16"/>
          <w:szCs w:val="16"/>
        </w:rPr>
      </w:pPr>
      <w:r w:rsidRPr="00FE0A85">
        <w:rPr>
          <w:rFonts w:ascii="Arial" w:hAnsi="Arial" w:cs="Arial"/>
          <w:sz w:val="16"/>
          <w:szCs w:val="16"/>
        </w:rPr>
        <w:t xml:space="preserve">Администрация Валдайского муниципального района </w:t>
      </w:r>
      <w:r w:rsidRPr="00FE0A85">
        <w:rPr>
          <w:rFonts w:ascii="Arial" w:hAnsi="Arial" w:cs="Arial"/>
          <w:b/>
          <w:sz w:val="16"/>
          <w:szCs w:val="16"/>
        </w:rPr>
        <w:t>ПОСТАНОВЛЯЕТ:</w:t>
      </w:r>
    </w:p>
    <w:p w:rsidR="00FE0A85" w:rsidRPr="00FE0A85" w:rsidRDefault="00FE0A85" w:rsidP="00FE0A85">
      <w:pPr>
        <w:ind w:firstLine="284"/>
        <w:jc w:val="both"/>
        <w:rPr>
          <w:rFonts w:ascii="Arial" w:hAnsi="Arial" w:cs="Arial"/>
          <w:sz w:val="16"/>
          <w:szCs w:val="16"/>
        </w:rPr>
      </w:pPr>
      <w:r w:rsidRPr="00FE0A85">
        <w:rPr>
          <w:rFonts w:ascii="Arial" w:hAnsi="Arial" w:cs="Arial"/>
          <w:sz w:val="16"/>
          <w:szCs w:val="16"/>
        </w:rPr>
        <w:t>1. Внести изменения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 утвержденный постановлением Администрации Валдайского муниципального района от 19.05.2023 № 867:</w:t>
      </w:r>
    </w:p>
    <w:p w:rsidR="00FE0A85" w:rsidRPr="00FE0A85" w:rsidRDefault="00FE0A85" w:rsidP="00FE0A85">
      <w:pPr>
        <w:ind w:firstLine="284"/>
        <w:jc w:val="both"/>
        <w:rPr>
          <w:rFonts w:ascii="Arial" w:hAnsi="Arial" w:cs="Arial"/>
          <w:sz w:val="16"/>
          <w:szCs w:val="16"/>
        </w:rPr>
      </w:pPr>
      <w:r w:rsidRPr="00FE0A85">
        <w:rPr>
          <w:rFonts w:ascii="Arial" w:hAnsi="Arial" w:cs="Arial"/>
          <w:sz w:val="16"/>
          <w:szCs w:val="16"/>
        </w:rPr>
        <w:t>1.1. Дополнить реестр строками 97 в прилагаемой редакции;</w:t>
      </w:r>
    </w:p>
    <w:p w:rsidR="00FE0A85" w:rsidRPr="00FE0A85" w:rsidRDefault="00FE0A85" w:rsidP="00FE0A85">
      <w:pPr>
        <w:ind w:firstLine="284"/>
        <w:jc w:val="both"/>
        <w:rPr>
          <w:rFonts w:ascii="Arial" w:hAnsi="Arial" w:cs="Arial"/>
          <w:sz w:val="16"/>
          <w:szCs w:val="16"/>
        </w:rPr>
      </w:pPr>
      <w:r w:rsidRPr="00FE0A85">
        <w:rPr>
          <w:rFonts w:ascii="Arial" w:hAnsi="Arial" w:cs="Arial"/>
          <w:sz w:val="16"/>
          <w:szCs w:val="16"/>
        </w:rPr>
        <w:t>1.2. Изложить схему в редакции:</w:t>
      </w:r>
    </w:p>
    <w:p w:rsidR="00FE0A85" w:rsidRPr="00FE0A85" w:rsidRDefault="00FE0A85" w:rsidP="00FE0A85">
      <w:pPr>
        <w:ind w:firstLine="709"/>
        <w:jc w:val="center"/>
        <w:rPr>
          <w:rFonts w:ascii="Arial" w:hAnsi="Arial" w:cs="Arial"/>
          <w:sz w:val="16"/>
          <w:szCs w:val="16"/>
        </w:rPr>
      </w:pPr>
      <w:r w:rsidRPr="00FE0A85">
        <w:rPr>
          <w:rFonts w:ascii="Arial" w:hAnsi="Arial" w:cs="Arial"/>
          <w:sz w:val="16"/>
          <w:szCs w:val="16"/>
        </w:rPr>
        <w:t>«</w:t>
      </w:r>
      <w:r w:rsidRPr="00FE0A85">
        <w:rPr>
          <w:rFonts w:ascii="Arial" w:hAnsi="Arial" w:cs="Arial"/>
          <w:noProof/>
          <w:sz w:val="16"/>
          <w:szCs w:val="16"/>
        </w:rPr>
        <w:drawing>
          <wp:inline distT="0" distB="0" distL="0" distR="0">
            <wp:extent cx="2019300" cy="2110740"/>
            <wp:effectExtent l="19050" t="0" r="0" b="0"/>
            <wp:docPr id="1" name="Рисунок 0" descr="DfvY93KrV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vY93KrV_s.jpg"/>
                    <pic:cNvPicPr/>
                  </pic:nvPicPr>
                  <pic:blipFill rotWithShape="1">
                    <a:blip r:embed="rId58" cstate="print"/>
                    <a:srcRect r="2047"/>
                    <a:stretch/>
                  </pic:blipFill>
                  <pic:spPr bwMode="auto">
                    <a:xfrm>
                      <a:off x="0" y="0"/>
                      <a:ext cx="2034689" cy="2126826"/>
                    </a:xfrm>
                    <a:prstGeom prst="rect">
                      <a:avLst/>
                    </a:prstGeom>
                    <a:ln>
                      <a:noFill/>
                    </a:ln>
                    <a:extLst>
                      <a:ext uri="{53640926-AAD7-44D8-BBD7-CCE9431645EC}">
                        <a14:shadowObscured xmlns:a14="http://schemas.microsoft.com/office/drawing/2010/main"/>
                      </a:ext>
                    </a:extLst>
                  </pic:spPr>
                </pic:pic>
              </a:graphicData>
            </a:graphic>
          </wp:inline>
        </w:drawing>
      </w:r>
      <w:r w:rsidRPr="00FE0A85">
        <w:rPr>
          <w:rFonts w:ascii="Arial" w:hAnsi="Arial" w:cs="Arial"/>
          <w:sz w:val="16"/>
          <w:szCs w:val="16"/>
        </w:rPr>
        <w:t>».</w:t>
      </w:r>
    </w:p>
    <w:p w:rsidR="00FE0A85" w:rsidRPr="00FE0A85" w:rsidRDefault="00FE0A85" w:rsidP="00FE0A85">
      <w:pPr>
        <w:ind w:firstLine="284"/>
        <w:jc w:val="both"/>
        <w:rPr>
          <w:rFonts w:ascii="Arial" w:hAnsi="Arial" w:cs="Arial"/>
          <w:sz w:val="16"/>
          <w:szCs w:val="16"/>
        </w:rPr>
      </w:pPr>
      <w:r w:rsidRPr="00FE0A8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E0A85" w:rsidRPr="00FE0A85" w:rsidRDefault="00FE0A85" w:rsidP="00FE0A85">
      <w:pPr>
        <w:ind w:left="7371"/>
        <w:jc w:val="center"/>
        <w:rPr>
          <w:rFonts w:ascii="Arial" w:hAnsi="Arial" w:cs="Arial"/>
          <w:sz w:val="16"/>
          <w:szCs w:val="16"/>
        </w:rPr>
      </w:pPr>
      <w:r w:rsidRPr="00FE0A85">
        <w:rPr>
          <w:rFonts w:ascii="Arial" w:hAnsi="Arial" w:cs="Arial"/>
          <w:sz w:val="16"/>
          <w:szCs w:val="16"/>
        </w:rPr>
        <w:t>Приложение 1</w:t>
      </w:r>
    </w:p>
    <w:p w:rsidR="00FE0A85" w:rsidRPr="00FE0A85" w:rsidRDefault="00FE0A85" w:rsidP="00FE0A85">
      <w:pPr>
        <w:ind w:left="7371"/>
        <w:jc w:val="center"/>
        <w:rPr>
          <w:rFonts w:ascii="Arial" w:hAnsi="Arial" w:cs="Arial"/>
          <w:sz w:val="16"/>
          <w:szCs w:val="16"/>
        </w:rPr>
      </w:pPr>
      <w:r w:rsidRPr="00FE0A85">
        <w:rPr>
          <w:rFonts w:ascii="Arial" w:hAnsi="Arial" w:cs="Arial"/>
          <w:sz w:val="16"/>
          <w:szCs w:val="16"/>
        </w:rPr>
        <w:t xml:space="preserve">к постановлениюАдминистрации </w:t>
      </w:r>
    </w:p>
    <w:p w:rsidR="00FE0A85" w:rsidRPr="00FE0A85" w:rsidRDefault="00FE0A85" w:rsidP="00FE0A85">
      <w:pPr>
        <w:ind w:left="7371"/>
        <w:jc w:val="center"/>
        <w:rPr>
          <w:rFonts w:ascii="Arial" w:hAnsi="Arial" w:cs="Arial"/>
          <w:sz w:val="16"/>
          <w:szCs w:val="16"/>
        </w:rPr>
      </w:pPr>
      <w:r w:rsidRPr="00FE0A85">
        <w:rPr>
          <w:rFonts w:ascii="Arial" w:hAnsi="Arial" w:cs="Arial"/>
          <w:sz w:val="16"/>
          <w:szCs w:val="16"/>
        </w:rPr>
        <w:t>муниципального района</w:t>
      </w:r>
    </w:p>
    <w:p w:rsidR="00FE0A85" w:rsidRPr="00FE0A85" w:rsidRDefault="00FE0A85" w:rsidP="00FE0A85">
      <w:pPr>
        <w:ind w:left="7371"/>
        <w:jc w:val="center"/>
        <w:rPr>
          <w:rFonts w:ascii="Arial" w:hAnsi="Arial" w:cs="Arial"/>
          <w:sz w:val="16"/>
          <w:szCs w:val="16"/>
        </w:rPr>
      </w:pPr>
      <w:r w:rsidRPr="00FE0A85">
        <w:rPr>
          <w:rFonts w:ascii="Arial" w:hAnsi="Arial" w:cs="Arial"/>
          <w:sz w:val="16"/>
          <w:szCs w:val="16"/>
        </w:rPr>
        <w:t>от 18.06.2025 № 1484</w:t>
      </w:r>
    </w:p>
    <w:tbl>
      <w:tblPr>
        <w:tblW w:w="5000" w:type="pct"/>
        <w:tblLook w:val="04A0" w:firstRow="1" w:lastRow="0" w:firstColumn="1" w:lastColumn="0" w:noHBand="0" w:noVBand="1"/>
      </w:tblPr>
      <w:tblGrid>
        <w:gridCol w:w="302"/>
        <w:gridCol w:w="594"/>
        <w:gridCol w:w="376"/>
        <w:gridCol w:w="539"/>
        <w:gridCol w:w="583"/>
        <w:gridCol w:w="792"/>
        <w:gridCol w:w="799"/>
        <w:gridCol w:w="761"/>
        <w:gridCol w:w="612"/>
        <w:gridCol w:w="803"/>
        <w:gridCol w:w="603"/>
        <w:gridCol w:w="673"/>
        <w:gridCol w:w="710"/>
        <w:gridCol w:w="481"/>
        <w:gridCol w:w="658"/>
        <w:gridCol w:w="812"/>
        <w:gridCol w:w="718"/>
        <w:gridCol w:w="740"/>
      </w:tblGrid>
      <w:tr w:rsidR="00FE0A85" w:rsidRPr="00047219" w:rsidTr="00FE0A85">
        <w:trPr>
          <w:trHeight w:val="20"/>
        </w:trPr>
        <w:tc>
          <w:tcPr>
            <w:tcW w:w="172" w:type="pct"/>
            <w:tcBorders>
              <w:top w:val="single" w:sz="4" w:space="0" w:color="auto"/>
              <w:left w:val="single" w:sz="4" w:space="0" w:color="auto"/>
              <w:bottom w:val="single" w:sz="4" w:space="0" w:color="auto"/>
              <w:right w:val="single" w:sz="4" w:space="0" w:color="auto"/>
            </w:tcBorders>
            <w:shd w:val="clear" w:color="000000" w:fill="FFFFFF"/>
          </w:tcPr>
          <w:p w:rsidR="00FE0A85" w:rsidRPr="00FE0A85" w:rsidRDefault="00FE0A85" w:rsidP="00FE0A85">
            <w:pPr>
              <w:jc w:val="center"/>
              <w:rPr>
                <w:rFonts w:ascii="Arial" w:hAnsi="Arial" w:cs="Arial"/>
                <w:b/>
                <w:sz w:val="12"/>
                <w:szCs w:val="12"/>
              </w:rPr>
            </w:pPr>
            <w:r w:rsidRPr="00FE0A85">
              <w:rPr>
                <w:rFonts w:ascii="Arial" w:hAnsi="Arial" w:cs="Arial"/>
                <w:b/>
                <w:sz w:val="12"/>
                <w:szCs w:val="12"/>
              </w:rPr>
              <w:t>№</w:t>
            </w:r>
          </w:p>
        </w:tc>
        <w:tc>
          <w:tcPr>
            <w:tcW w:w="256" w:type="pct"/>
            <w:tcBorders>
              <w:top w:val="single" w:sz="4" w:space="0" w:color="auto"/>
              <w:left w:val="nil"/>
              <w:bottom w:val="single" w:sz="4" w:space="0" w:color="auto"/>
              <w:right w:val="single" w:sz="4" w:space="0" w:color="auto"/>
            </w:tcBorders>
            <w:shd w:val="clear" w:color="000000" w:fill="FFFFFF"/>
            <w:hideMark/>
          </w:tcPr>
          <w:p w:rsidR="00FE0A85" w:rsidRPr="00FE0A85" w:rsidRDefault="00FE0A85" w:rsidP="00FE0A85">
            <w:pPr>
              <w:jc w:val="center"/>
              <w:rPr>
                <w:rFonts w:ascii="Arial" w:hAnsi="Arial" w:cs="Arial"/>
                <w:b/>
                <w:sz w:val="12"/>
                <w:szCs w:val="12"/>
              </w:rPr>
            </w:pPr>
            <w:r w:rsidRPr="00FE0A85">
              <w:rPr>
                <w:rFonts w:ascii="Arial" w:hAnsi="Arial" w:cs="Arial"/>
                <w:b/>
                <w:sz w:val="12"/>
                <w:szCs w:val="12"/>
              </w:rPr>
              <w:t>Улица</w:t>
            </w:r>
          </w:p>
        </w:tc>
        <w:tc>
          <w:tcPr>
            <w:tcW w:w="188" w:type="pct"/>
            <w:tcBorders>
              <w:top w:val="single" w:sz="4" w:space="0" w:color="auto"/>
              <w:left w:val="nil"/>
              <w:bottom w:val="single" w:sz="4" w:space="0" w:color="auto"/>
              <w:right w:val="single" w:sz="4" w:space="0" w:color="auto"/>
            </w:tcBorders>
            <w:shd w:val="clear" w:color="000000" w:fill="FFFFFF"/>
            <w:hideMark/>
          </w:tcPr>
          <w:p w:rsidR="00FE0A85" w:rsidRPr="00FE0A85" w:rsidRDefault="00FE0A85" w:rsidP="00FE0A85">
            <w:pPr>
              <w:jc w:val="center"/>
              <w:rPr>
                <w:rFonts w:ascii="Arial" w:hAnsi="Arial" w:cs="Arial"/>
                <w:b/>
                <w:sz w:val="12"/>
                <w:szCs w:val="12"/>
              </w:rPr>
            </w:pPr>
            <w:r w:rsidRPr="00FE0A85">
              <w:rPr>
                <w:rFonts w:ascii="Arial" w:hAnsi="Arial" w:cs="Arial"/>
                <w:b/>
                <w:sz w:val="12"/>
                <w:szCs w:val="12"/>
              </w:rPr>
              <w:t>Дом</w:t>
            </w:r>
          </w:p>
        </w:tc>
        <w:tc>
          <w:tcPr>
            <w:tcW w:w="237" w:type="pct"/>
            <w:tcBorders>
              <w:top w:val="single" w:sz="4" w:space="0" w:color="auto"/>
              <w:left w:val="nil"/>
              <w:bottom w:val="single" w:sz="4" w:space="0" w:color="auto"/>
              <w:right w:val="single" w:sz="4" w:space="0" w:color="auto"/>
            </w:tcBorders>
            <w:shd w:val="clear" w:color="000000" w:fill="FFFFFF"/>
            <w:hideMark/>
          </w:tcPr>
          <w:p w:rsidR="00FE0A85" w:rsidRPr="00FE0A85" w:rsidRDefault="00FE0A85" w:rsidP="00FE0A85">
            <w:pPr>
              <w:jc w:val="center"/>
              <w:rPr>
                <w:rFonts w:ascii="Arial" w:hAnsi="Arial" w:cs="Arial"/>
                <w:b/>
                <w:sz w:val="12"/>
                <w:szCs w:val="12"/>
              </w:rPr>
            </w:pPr>
            <w:r w:rsidRPr="00FE0A85">
              <w:rPr>
                <w:rFonts w:ascii="Arial" w:hAnsi="Arial" w:cs="Arial"/>
                <w:b/>
                <w:sz w:val="12"/>
                <w:szCs w:val="12"/>
              </w:rPr>
              <w:t>Широта</w:t>
            </w:r>
          </w:p>
        </w:tc>
        <w:tc>
          <w:tcPr>
            <w:tcW w:w="237" w:type="pct"/>
            <w:tcBorders>
              <w:top w:val="single" w:sz="4" w:space="0" w:color="auto"/>
              <w:left w:val="nil"/>
              <w:bottom w:val="single" w:sz="4" w:space="0" w:color="auto"/>
              <w:right w:val="single" w:sz="4" w:space="0" w:color="auto"/>
            </w:tcBorders>
            <w:shd w:val="clear" w:color="000000" w:fill="FFFFFF"/>
            <w:hideMark/>
          </w:tcPr>
          <w:p w:rsidR="00FE0A85" w:rsidRPr="00FE0A85" w:rsidRDefault="00FE0A85" w:rsidP="00FE0A85">
            <w:pPr>
              <w:jc w:val="center"/>
              <w:rPr>
                <w:rFonts w:ascii="Arial" w:hAnsi="Arial" w:cs="Arial"/>
                <w:b/>
                <w:sz w:val="12"/>
                <w:szCs w:val="12"/>
              </w:rPr>
            </w:pPr>
            <w:r w:rsidRPr="00FE0A85">
              <w:rPr>
                <w:rFonts w:ascii="Arial" w:hAnsi="Arial" w:cs="Arial"/>
                <w:b/>
                <w:sz w:val="12"/>
                <w:szCs w:val="12"/>
              </w:rPr>
              <w:t>Долгота</w:t>
            </w:r>
          </w:p>
        </w:tc>
        <w:tc>
          <w:tcPr>
            <w:tcW w:w="379" w:type="pct"/>
            <w:tcBorders>
              <w:top w:val="single" w:sz="4" w:space="0" w:color="auto"/>
              <w:left w:val="nil"/>
              <w:bottom w:val="single" w:sz="4" w:space="0" w:color="auto"/>
              <w:right w:val="single" w:sz="4" w:space="0" w:color="auto"/>
            </w:tcBorders>
            <w:shd w:val="clear" w:color="000000" w:fill="FFFFFF"/>
            <w:hideMark/>
          </w:tcPr>
          <w:p w:rsidR="00FE0A85" w:rsidRPr="00FE0A85" w:rsidRDefault="00FE0A85" w:rsidP="00FE0A85">
            <w:pPr>
              <w:jc w:val="center"/>
              <w:rPr>
                <w:rFonts w:ascii="Arial" w:hAnsi="Arial" w:cs="Arial"/>
                <w:b/>
                <w:sz w:val="12"/>
                <w:szCs w:val="12"/>
              </w:rPr>
            </w:pPr>
            <w:r w:rsidRPr="00FE0A85">
              <w:rPr>
                <w:rFonts w:ascii="Arial" w:hAnsi="Arial" w:cs="Arial"/>
                <w:b/>
                <w:sz w:val="12"/>
                <w:szCs w:val="12"/>
              </w:rPr>
              <w:t>Данные о собственниках мест</w:t>
            </w:r>
          </w:p>
        </w:tc>
        <w:tc>
          <w:tcPr>
            <w:tcW w:w="332" w:type="pct"/>
            <w:tcBorders>
              <w:top w:val="single" w:sz="4" w:space="0" w:color="auto"/>
              <w:left w:val="nil"/>
              <w:bottom w:val="single" w:sz="4" w:space="0" w:color="auto"/>
              <w:right w:val="single" w:sz="4" w:space="0" w:color="auto"/>
            </w:tcBorders>
            <w:shd w:val="clear" w:color="000000" w:fill="FFFFFF"/>
          </w:tcPr>
          <w:p w:rsidR="00FE0A85" w:rsidRPr="00FE0A85" w:rsidRDefault="00FE0A85" w:rsidP="00FE0A85">
            <w:pPr>
              <w:jc w:val="center"/>
              <w:rPr>
                <w:rFonts w:ascii="Arial" w:hAnsi="Arial" w:cs="Arial"/>
                <w:b/>
                <w:sz w:val="12"/>
                <w:szCs w:val="12"/>
              </w:rPr>
            </w:pPr>
            <w:r w:rsidRPr="00FE0A85">
              <w:rPr>
                <w:rFonts w:ascii="Arial" w:hAnsi="Arial" w:cs="Arial"/>
                <w:b/>
                <w:sz w:val="12"/>
                <w:szCs w:val="12"/>
              </w:rPr>
              <w:t>Ответственное лицо, отвечающее за содержание</w:t>
            </w:r>
          </w:p>
        </w:tc>
        <w:tc>
          <w:tcPr>
            <w:tcW w:w="332" w:type="pct"/>
            <w:tcBorders>
              <w:top w:val="single" w:sz="4" w:space="0" w:color="auto"/>
              <w:left w:val="single" w:sz="4" w:space="0" w:color="auto"/>
              <w:bottom w:val="single" w:sz="4" w:space="0" w:color="auto"/>
              <w:right w:val="single" w:sz="4" w:space="0" w:color="auto"/>
            </w:tcBorders>
            <w:shd w:val="clear" w:color="000000" w:fill="FFFFFF"/>
            <w:hideMark/>
          </w:tcPr>
          <w:p w:rsidR="00FE0A85" w:rsidRPr="00FE0A85" w:rsidRDefault="00FE0A85" w:rsidP="00FE0A85">
            <w:pPr>
              <w:jc w:val="center"/>
              <w:rPr>
                <w:rFonts w:ascii="Arial" w:hAnsi="Arial" w:cs="Arial"/>
                <w:b/>
                <w:sz w:val="12"/>
                <w:szCs w:val="12"/>
              </w:rPr>
            </w:pPr>
            <w:r w:rsidRPr="00FE0A85">
              <w:rPr>
                <w:rFonts w:ascii="Arial" w:hAnsi="Arial" w:cs="Arial"/>
                <w:b/>
                <w:sz w:val="12"/>
                <w:szCs w:val="12"/>
              </w:rPr>
              <w:t>Организация, оказывающая услугу по вывозу ТКО</w:t>
            </w:r>
          </w:p>
        </w:tc>
        <w:tc>
          <w:tcPr>
            <w:tcW w:w="189" w:type="pct"/>
            <w:tcBorders>
              <w:top w:val="single" w:sz="4" w:space="0" w:color="auto"/>
              <w:left w:val="nil"/>
              <w:bottom w:val="single" w:sz="4" w:space="0" w:color="auto"/>
              <w:right w:val="single" w:sz="4" w:space="0" w:color="auto"/>
            </w:tcBorders>
            <w:shd w:val="clear" w:color="000000" w:fill="FFFFFF"/>
            <w:hideMark/>
          </w:tcPr>
          <w:p w:rsidR="00FE0A85" w:rsidRPr="00FE0A85" w:rsidRDefault="00FE0A85" w:rsidP="00FE0A85">
            <w:pPr>
              <w:jc w:val="center"/>
              <w:rPr>
                <w:rFonts w:ascii="Arial" w:hAnsi="Arial" w:cs="Arial"/>
                <w:b/>
                <w:sz w:val="12"/>
                <w:szCs w:val="12"/>
              </w:rPr>
            </w:pPr>
            <w:r w:rsidRPr="00FE0A85">
              <w:rPr>
                <w:rFonts w:ascii="Arial" w:hAnsi="Arial" w:cs="Arial"/>
                <w:b/>
                <w:sz w:val="12"/>
                <w:szCs w:val="12"/>
                <w:lang w:val="en-US"/>
              </w:rPr>
              <w:t>S</w:t>
            </w:r>
            <w:r w:rsidRPr="00FE0A85">
              <w:rPr>
                <w:rFonts w:ascii="Arial" w:hAnsi="Arial" w:cs="Arial"/>
                <w:b/>
                <w:sz w:val="12"/>
                <w:szCs w:val="12"/>
              </w:rPr>
              <w:t xml:space="preserve"> Площадки (кв.м)</w:t>
            </w:r>
          </w:p>
        </w:tc>
        <w:tc>
          <w:tcPr>
            <w:tcW w:w="369" w:type="pct"/>
            <w:tcBorders>
              <w:top w:val="single" w:sz="4" w:space="0" w:color="auto"/>
              <w:left w:val="nil"/>
              <w:bottom w:val="single" w:sz="4" w:space="0" w:color="auto"/>
              <w:right w:val="single" w:sz="4" w:space="0" w:color="auto"/>
            </w:tcBorders>
            <w:shd w:val="clear" w:color="000000" w:fill="FFFFFF"/>
            <w:hideMark/>
          </w:tcPr>
          <w:p w:rsidR="00FE0A85" w:rsidRPr="00FE0A85" w:rsidRDefault="00FE0A85" w:rsidP="00FE0A85">
            <w:pPr>
              <w:jc w:val="center"/>
              <w:rPr>
                <w:rFonts w:ascii="Arial" w:hAnsi="Arial" w:cs="Arial"/>
                <w:b/>
                <w:sz w:val="12"/>
                <w:szCs w:val="12"/>
              </w:rPr>
            </w:pPr>
            <w:r w:rsidRPr="00FE0A85">
              <w:rPr>
                <w:rFonts w:ascii="Arial" w:hAnsi="Arial" w:cs="Arial"/>
                <w:b/>
                <w:sz w:val="12"/>
                <w:szCs w:val="12"/>
              </w:rPr>
              <w:t>Тип подстилающей поверхности</w:t>
            </w:r>
          </w:p>
        </w:tc>
        <w:tc>
          <w:tcPr>
            <w:tcW w:w="261" w:type="pct"/>
            <w:tcBorders>
              <w:top w:val="single" w:sz="4" w:space="0" w:color="auto"/>
              <w:left w:val="nil"/>
              <w:bottom w:val="single" w:sz="4" w:space="0" w:color="auto"/>
              <w:right w:val="single" w:sz="4" w:space="0" w:color="auto"/>
            </w:tcBorders>
            <w:shd w:val="clear" w:color="000000" w:fill="FFFFFF"/>
            <w:hideMark/>
          </w:tcPr>
          <w:p w:rsidR="00FE0A85" w:rsidRPr="00FE0A85" w:rsidRDefault="00FE0A85" w:rsidP="00FE0A85">
            <w:pPr>
              <w:jc w:val="center"/>
              <w:rPr>
                <w:rFonts w:ascii="Arial" w:hAnsi="Arial" w:cs="Arial"/>
                <w:b/>
                <w:sz w:val="12"/>
                <w:szCs w:val="12"/>
              </w:rPr>
            </w:pPr>
            <w:r w:rsidRPr="00FE0A85">
              <w:rPr>
                <w:rFonts w:ascii="Arial" w:hAnsi="Arial" w:cs="Arial"/>
                <w:b/>
                <w:sz w:val="12"/>
                <w:szCs w:val="12"/>
              </w:rPr>
              <w:t>Вид площадки</w:t>
            </w:r>
          </w:p>
        </w:tc>
        <w:tc>
          <w:tcPr>
            <w:tcW w:w="291" w:type="pct"/>
            <w:tcBorders>
              <w:top w:val="single" w:sz="4" w:space="0" w:color="auto"/>
              <w:left w:val="nil"/>
              <w:bottom w:val="single" w:sz="4" w:space="0" w:color="auto"/>
              <w:right w:val="single" w:sz="4" w:space="0" w:color="auto"/>
            </w:tcBorders>
            <w:shd w:val="clear" w:color="000000" w:fill="FFFFFF"/>
            <w:hideMark/>
          </w:tcPr>
          <w:p w:rsidR="00FE0A85" w:rsidRPr="00FE0A85" w:rsidRDefault="00FE0A85" w:rsidP="00FE0A85">
            <w:pPr>
              <w:jc w:val="center"/>
              <w:rPr>
                <w:rFonts w:ascii="Arial" w:hAnsi="Arial" w:cs="Arial"/>
                <w:b/>
                <w:sz w:val="12"/>
                <w:szCs w:val="12"/>
              </w:rPr>
            </w:pPr>
            <w:r w:rsidRPr="00FE0A85">
              <w:rPr>
                <w:rFonts w:ascii="Arial" w:hAnsi="Arial" w:cs="Arial"/>
                <w:b/>
                <w:sz w:val="12"/>
                <w:szCs w:val="12"/>
              </w:rPr>
              <w:t>Материал ограждения</w:t>
            </w:r>
          </w:p>
        </w:tc>
        <w:tc>
          <w:tcPr>
            <w:tcW w:w="307" w:type="pct"/>
            <w:tcBorders>
              <w:top w:val="single" w:sz="4" w:space="0" w:color="auto"/>
              <w:left w:val="nil"/>
              <w:bottom w:val="single" w:sz="4" w:space="0" w:color="auto"/>
              <w:right w:val="single" w:sz="4" w:space="0" w:color="auto"/>
            </w:tcBorders>
            <w:shd w:val="clear" w:color="000000" w:fill="FFFFFF"/>
            <w:hideMark/>
          </w:tcPr>
          <w:p w:rsidR="00FE0A85" w:rsidRPr="00FE0A85" w:rsidRDefault="00FE0A85" w:rsidP="00FE0A85">
            <w:pPr>
              <w:jc w:val="center"/>
              <w:rPr>
                <w:rFonts w:ascii="Arial" w:hAnsi="Arial" w:cs="Arial"/>
                <w:b/>
                <w:sz w:val="12"/>
                <w:szCs w:val="12"/>
              </w:rPr>
            </w:pPr>
            <w:r w:rsidRPr="00FE0A85">
              <w:rPr>
                <w:rFonts w:ascii="Arial" w:hAnsi="Arial" w:cs="Arial"/>
                <w:b/>
                <w:sz w:val="12"/>
                <w:szCs w:val="12"/>
              </w:rPr>
              <w:t xml:space="preserve">Количество контейнеров </w:t>
            </w:r>
          </w:p>
        </w:tc>
        <w:tc>
          <w:tcPr>
            <w:tcW w:w="194" w:type="pct"/>
            <w:tcBorders>
              <w:top w:val="single" w:sz="4" w:space="0" w:color="auto"/>
              <w:left w:val="nil"/>
              <w:bottom w:val="single" w:sz="4" w:space="0" w:color="auto"/>
              <w:right w:val="single" w:sz="4" w:space="0" w:color="auto"/>
            </w:tcBorders>
            <w:shd w:val="clear" w:color="000000" w:fill="FFFFFF"/>
            <w:hideMark/>
          </w:tcPr>
          <w:p w:rsidR="00FE0A85" w:rsidRPr="00FE0A85" w:rsidRDefault="00FE0A85" w:rsidP="00FE0A85">
            <w:pPr>
              <w:jc w:val="center"/>
              <w:rPr>
                <w:rFonts w:ascii="Arial" w:hAnsi="Arial" w:cs="Arial"/>
                <w:b/>
                <w:sz w:val="12"/>
                <w:szCs w:val="12"/>
              </w:rPr>
            </w:pPr>
            <w:r w:rsidRPr="00FE0A85">
              <w:rPr>
                <w:rFonts w:ascii="Arial" w:hAnsi="Arial" w:cs="Arial"/>
                <w:b/>
                <w:sz w:val="12"/>
                <w:szCs w:val="12"/>
              </w:rPr>
              <w:t>Объем</w:t>
            </w:r>
          </w:p>
        </w:tc>
        <w:tc>
          <w:tcPr>
            <w:tcW w:w="285" w:type="pct"/>
            <w:tcBorders>
              <w:top w:val="single" w:sz="4" w:space="0" w:color="auto"/>
              <w:left w:val="nil"/>
              <w:bottom w:val="single" w:sz="4" w:space="0" w:color="auto"/>
              <w:right w:val="single" w:sz="4" w:space="0" w:color="auto"/>
            </w:tcBorders>
            <w:shd w:val="clear" w:color="000000" w:fill="FFFFFF"/>
            <w:hideMark/>
          </w:tcPr>
          <w:p w:rsidR="00FE0A85" w:rsidRPr="00FE0A85" w:rsidRDefault="00FE0A85" w:rsidP="00FE0A85">
            <w:pPr>
              <w:jc w:val="center"/>
              <w:rPr>
                <w:rFonts w:ascii="Arial" w:hAnsi="Arial" w:cs="Arial"/>
                <w:b/>
                <w:sz w:val="12"/>
                <w:szCs w:val="12"/>
              </w:rPr>
            </w:pPr>
            <w:r w:rsidRPr="00FE0A85">
              <w:rPr>
                <w:rFonts w:ascii="Arial" w:hAnsi="Arial" w:cs="Arial"/>
                <w:b/>
                <w:sz w:val="12"/>
                <w:szCs w:val="12"/>
              </w:rPr>
              <w:t>Материал контейнера</w:t>
            </w:r>
          </w:p>
        </w:tc>
        <w:tc>
          <w:tcPr>
            <w:tcW w:w="346" w:type="pct"/>
            <w:tcBorders>
              <w:top w:val="single" w:sz="4" w:space="0" w:color="auto"/>
              <w:left w:val="nil"/>
              <w:bottom w:val="single" w:sz="4" w:space="0" w:color="auto"/>
              <w:right w:val="single" w:sz="4" w:space="0" w:color="auto"/>
            </w:tcBorders>
            <w:shd w:val="clear" w:color="000000" w:fill="FFFFFF"/>
            <w:hideMark/>
          </w:tcPr>
          <w:p w:rsidR="00FE0A85" w:rsidRPr="00FE0A85" w:rsidRDefault="00FE0A85" w:rsidP="00FE0A85">
            <w:pPr>
              <w:jc w:val="center"/>
              <w:rPr>
                <w:rFonts w:ascii="Arial" w:hAnsi="Arial" w:cs="Arial"/>
                <w:b/>
                <w:sz w:val="12"/>
                <w:szCs w:val="12"/>
              </w:rPr>
            </w:pPr>
            <w:r w:rsidRPr="00FE0A85">
              <w:rPr>
                <w:rFonts w:ascii="Arial" w:hAnsi="Arial" w:cs="Arial"/>
                <w:b/>
                <w:sz w:val="12"/>
                <w:szCs w:val="12"/>
              </w:rPr>
              <w:t>Совместное использование с МКД</w:t>
            </w:r>
          </w:p>
        </w:tc>
        <w:tc>
          <w:tcPr>
            <w:tcW w:w="304" w:type="pct"/>
            <w:tcBorders>
              <w:top w:val="single" w:sz="4" w:space="0" w:color="auto"/>
              <w:left w:val="nil"/>
              <w:bottom w:val="single" w:sz="4" w:space="0" w:color="auto"/>
              <w:right w:val="single" w:sz="4" w:space="0" w:color="auto"/>
            </w:tcBorders>
            <w:shd w:val="clear" w:color="000000" w:fill="FFFFFF"/>
            <w:hideMark/>
          </w:tcPr>
          <w:p w:rsidR="00FE0A85" w:rsidRPr="00FE0A85" w:rsidRDefault="00FE0A85" w:rsidP="00FE0A85">
            <w:pPr>
              <w:jc w:val="center"/>
              <w:rPr>
                <w:rFonts w:ascii="Arial" w:hAnsi="Arial" w:cs="Arial"/>
                <w:b/>
                <w:sz w:val="12"/>
                <w:szCs w:val="12"/>
              </w:rPr>
            </w:pPr>
            <w:r w:rsidRPr="00FE0A85">
              <w:rPr>
                <w:rFonts w:ascii="Arial" w:hAnsi="Arial" w:cs="Arial"/>
                <w:b/>
                <w:sz w:val="12"/>
                <w:szCs w:val="12"/>
              </w:rPr>
              <w:t>Данные об источниках образования ТКО</w:t>
            </w:r>
          </w:p>
        </w:tc>
        <w:tc>
          <w:tcPr>
            <w:tcW w:w="321" w:type="pct"/>
            <w:tcBorders>
              <w:top w:val="single" w:sz="4" w:space="0" w:color="auto"/>
              <w:left w:val="nil"/>
              <w:bottom w:val="single" w:sz="4" w:space="0" w:color="auto"/>
              <w:right w:val="single" w:sz="4" w:space="0" w:color="auto"/>
            </w:tcBorders>
            <w:shd w:val="clear" w:color="000000" w:fill="FFFFFF"/>
          </w:tcPr>
          <w:p w:rsidR="00FE0A85" w:rsidRPr="00FE0A85" w:rsidRDefault="00FE0A85" w:rsidP="00FE0A85">
            <w:pPr>
              <w:jc w:val="center"/>
              <w:rPr>
                <w:rFonts w:ascii="Arial" w:hAnsi="Arial" w:cs="Arial"/>
                <w:b/>
                <w:sz w:val="12"/>
                <w:szCs w:val="12"/>
              </w:rPr>
            </w:pPr>
            <w:r w:rsidRPr="00FE0A85">
              <w:rPr>
                <w:rFonts w:ascii="Arial" w:hAnsi="Arial" w:cs="Arial"/>
                <w:b/>
                <w:sz w:val="12"/>
                <w:szCs w:val="12"/>
              </w:rPr>
              <w:t>Планируемое количество установки контейнеров</w:t>
            </w:r>
          </w:p>
        </w:tc>
      </w:tr>
      <w:tr w:rsidR="00FE0A85" w:rsidRPr="00047219" w:rsidTr="00FE0A85">
        <w:trPr>
          <w:trHeight w:val="20"/>
        </w:trPr>
        <w:tc>
          <w:tcPr>
            <w:tcW w:w="172" w:type="pct"/>
            <w:tcBorders>
              <w:top w:val="single" w:sz="4" w:space="0" w:color="auto"/>
              <w:left w:val="single" w:sz="4" w:space="0" w:color="auto"/>
              <w:bottom w:val="single" w:sz="4" w:space="0" w:color="auto"/>
              <w:right w:val="single" w:sz="4" w:space="0" w:color="auto"/>
            </w:tcBorders>
            <w:shd w:val="clear" w:color="000000" w:fill="FFFFFF"/>
          </w:tcPr>
          <w:p w:rsidR="00FE0A85" w:rsidRPr="00FE0A85" w:rsidRDefault="00FE0A85" w:rsidP="00FE0A85">
            <w:pPr>
              <w:jc w:val="center"/>
              <w:rPr>
                <w:rFonts w:ascii="Arial" w:hAnsi="Arial" w:cs="Arial"/>
                <w:sz w:val="12"/>
                <w:szCs w:val="12"/>
              </w:rPr>
            </w:pPr>
            <w:r w:rsidRPr="00FE0A85">
              <w:rPr>
                <w:rFonts w:ascii="Arial" w:hAnsi="Arial" w:cs="Arial"/>
                <w:sz w:val="12"/>
                <w:szCs w:val="12"/>
              </w:rPr>
              <w:t>97</w:t>
            </w:r>
          </w:p>
        </w:tc>
        <w:tc>
          <w:tcPr>
            <w:tcW w:w="256" w:type="pct"/>
            <w:tcBorders>
              <w:top w:val="single" w:sz="4" w:space="0" w:color="auto"/>
              <w:left w:val="nil"/>
              <w:bottom w:val="single" w:sz="4" w:space="0" w:color="auto"/>
              <w:right w:val="single" w:sz="4" w:space="0" w:color="auto"/>
            </w:tcBorders>
            <w:shd w:val="clear" w:color="000000" w:fill="FFFFFF"/>
          </w:tcPr>
          <w:p w:rsidR="00FE0A85" w:rsidRPr="00FE0A85" w:rsidRDefault="00FE0A85" w:rsidP="00FE0A85">
            <w:pPr>
              <w:jc w:val="center"/>
              <w:rPr>
                <w:rFonts w:ascii="Arial" w:hAnsi="Arial" w:cs="Arial"/>
                <w:sz w:val="12"/>
                <w:szCs w:val="12"/>
              </w:rPr>
            </w:pPr>
            <w:r w:rsidRPr="00FE0A85">
              <w:rPr>
                <w:rFonts w:ascii="Arial" w:hAnsi="Arial" w:cs="Arial"/>
                <w:sz w:val="12"/>
                <w:szCs w:val="12"/>
              </w:rPr>
              <w:t>пр. Советский</w:t>
            </w:r>
          </w:p>
        </w:tc>
        <w:tc>
          <w:tcPr>
            <w:tcW w:w="188" w:type="pct"/>
            <w:tcBorders>
              <w:top w:val="single" w:sz="4" w:space="0" w:color="auto"/>
              <w:left w:val="nil"/>
              <w:bottom w:val="single" w:sz="4" w:space="0" w:color="auto"/>
              <w:right w:val="single" w:sz="4" w:space="0" w:color="auto"/>
            </w:tcBorders>
            <w:shd w:val="clear" w:color="000000" w:fill="FFFFFF"/>
          </w:tcPr>
          <w:p w:rsidR="00FE0A85" w:rsidRPr="00FE0A85" w:rsidRDefault="00FE0A85" w:rsidP="00FE0A85">
            <w:pPr>
              <w:jc w:val="center"/>
              <w:rPr>
                <w:rFonts w:ascii="Arial" w:hAnsi="Arial" w:cs="Arial"/>
                <w:sz w:val="12"/>
                <w:szCs w:val="12"/>
              </w:rPr>
            </w:pPr>
            <w:r w:rsidRPr="00FE0A85">
              <w:rPr>
                <w:rFonts w:ascii="Arial" w:hAnsi="Arial" w:cs="Arial"/>
                <w:sz w:val="12"/>
                <w:szCs w:val="12"/>
              </w:rPr>
              <w:t>66</w:t>
            </w:r>
          </w:p>
        </w:tc>
        <w:tc>
          <w:tcPr>
            <w:tcW w:w="237" w:type="pct"/>
            <w:tcBorders>
              <w:top w:val="single" w:sz="4" w:space="0" w:color="auto"/>
              <w:left w:val="nil"/>
              <w:bottom w:val="single" w:sz="4" w:space="0" w:color="auto"/>
              <w:right w:val="single" w:sz="4" w:space="0" w:color="auto"/>
            </w:tcBorders>
            <w:shd w:val="clear" w:color="000000" w:fill="FFFFFF"/>
          </w:tcPr>
          <w:p w:rsidR="00FE0A85" w:rsidRPr="00FE0A85" w:rsidRDefault="00FE0A85" w:rsidP="00FE0A85">
            <w:pPr>
              <w:rPr>
                <w:rFonts w:ascii="Arial" w:hAnsi="Arial" w:cs="Arial"/>
                <w:sz w:val="12"/>
                <w:szCs w:val="12"/>
              </w:rPr>
            </w:pPr>
            <w:r w:rsidRPr="00FE0A85">
              <w:rPr>
                <w:rFonts w:ascii="Arial" w:hAnsi="Arial" w:cs="Arial"/>
                <w:sz w:val="12"/>
                <w:szCs w:val="12"/>
              </w:rPr>
              <w:t>57.96986</w:t>
            </w:r>
          </w:p>
        </w:tc>
        <w:tc>
          <w:tcPr>
            <w:tcW w:w="237" w:type="pct"/>
            <w:tcBorders>
              <w:top w:val="single" w:sz="4" w:space="0" w:color="auto"/>
              <w:left w:val="nil"/>
              <w:bottom w:val="single" w:sz="4" w:space="0" w:color="auto"/>
              <w:right w:val="single" w:sz="4" w:space="0" w:color="auto"/>
            </w:tcBorders>
            <w:shd w:val="clear" w:color="000000" w:fill="FFFFFF"/>
          </w:tcPr>
          <w:p w:rsidR="00FE0A85" w:rsidRPr="00FE0A85" w:rsidRDefault="00FE0A85" w:rsidP="00FE0A85">
            <w:pPr>
              <w:jc w:val="center"/>
              <w:rPr>
                <w:rFonts w:ascii="Arial" w:hAnsi="Arial" w:cs="Arial"/>
                <w:sz w:val="12"/>
                <w:szCs w:val="12"/>
              </w:rPr>
            </w:pPr>
            <w:r w:rsidRPr="00FE0A85">
              <w:rPr>
                <w:rFonts w:ascii="Arial" w:hAnsi="Arial" w:cs="Arial"/>
                <w:sz w:val="12"/>
                <w:szCs w:val="12"/>
              </w:rPr>
              <w:t>33.265679</w:t>
            </w:r>
          </w:p>
        </w:tc>
        <w:tc>
          <w:tcPr>
            <w:tcW w:w="379" w:type="pct"/>
            <w:tcBorders>
              <w:top w:val="single" w:sz="4" w:space="0" w:color="auto"/>
              <w:left w:val="nil"/>
              <w:bottom w:val="single" w:sz="4" w:space="0" w:color="auto"/>
              <w:right w:val="single" w:sz="4" w:space="0" w:color="auto"/>
            </w:tcBorders>
            <w:shd w:val="clear" w:color="000000" w:fill="FFFFFF"/>
          </w:tcPr>
          <w:p w:rsidR="00FE0A85" w:rsidRPr="00FE0A85" w:rsidRDefault="00FE0A85" w:rsidP="00FE0A85">
            <w:pPr>
              <w:jc w:val="center"/>
              <w:rPr>
                <w:rFonts w:ascii="Arial" w:hAnsi="Arial" w:cs="Arial"/>
                <w:sz w:val="12"/>
                <w:szCs w:val="12"/>
              </w:rPr>
            </w:pPr>
            <w:r w:rsidRPr="00FE0A85">
              <w:rPr>
                <w:rFonts w:ascii="Arial" w:hAnsi="Arial" w:cs="Arial"/>
                <w:sz w:val="12"/>
                <w:szCs w:val="12"/>
              </w:rPr>
              <w:t>Михначева Н.В.</w:t>
            </w:r>
          </w:p>
        </w:tc>
        <w:tc>
          <w:tcPr>
            <w:tcW w:w="332" w:type="pct"/>
            <w:tcBorders>
              <w:top w:val="single" w:sz="4" w:space="0" w:color="auto"/>
              <w:left w:val="nil"/>
              <w:bottom w:val="single" w:sz="4" w:space="0" w:color="auto"/>
              <w:right w:val="single" w:sz="4" w:space="0" w:color="auto"/>
            </w:tcBorders>
            <w:shd w:val="clear" w:color="000000" w:fill="FFFFFF"/>
          </w:tcPr>
          <w:p w:rsidR="00FE0A85" w:rsidRPr="00FE0A85" w:rsidRDefault="00FE0A85" w:rsidP="00FE0A85">
            <w:pPr>
              <w:jc w:val="center"/>
              <w:rPr>
                <w:rFonts w:ascii="Arial" w:hAnsi="Arial" w:cs="Arial"/>
                <w:sz w:val="12"/>
                <w:szCs w:val="12"/>
              </w:rPr>
            </w:pPr>
            <w:r w:rsidRPr="00FE0A85">
              <w:rPr>
                <w:rFonts w:ascii="Arial" w:hAnsi="Arial" w:cs="Arial"/>
                <w:sz w:val="12"/>
                <w:szCs w:val="12"/>
              </w:rPr>
              <w:t>Михначева Н.В</w:t>
            </w:r>
          </w:p>
        </w:tc>
        <w:tc>
          <w:tcPr>
            <w:tcW w:w="332" w:type="pct"/>
            <w:tcBorders>
              <w:top w:val="single" w:sz="4" w:space="0" w:color="auto"/>
              <w:left w:val="single" w:sz="4" w:space="0" w:color="auto"/>
              <w:bottom w:val="single" w:sz="4" w:space="0" w:color="auto"/>
              <w:right w:val="single" w:sz="4" w:space="0" w:color="auto"/>
            </w:tcBorders>
            <w:shd w:val="clear" w:color="000000" w:fill="FFFFFF"/>
          </w:tcPr>
          <w:p w:rsidR="00FE0A85" w:rsidRPr="00FE0A85" w:rsidRDefault="00FE0A85" w:rsidP="00FE0A85">
            <w:pPr>
              <w:jc w:val="center"/>
              <w:rPr>
                <w:rFonts w:ascii="Arial" w:hAnsi="Arial" w:cs="Arial"/>
                <w:sz w:val="12"/>
                <w:szCs w:val="12"/>
              </w:rPr>
            </w:pPr>
            <w:r w:rsidRPr="00FE0A85">
              <w:rPr>
                <w:rFonts w:ascii="Arial" w:hAnsi="Arial" w:cs="Arial"/>
                <w:sz w:val="12"/>
                <w:szCs w:val="12"/>
              </w:rPr>
              <w:t>ООО «Экосервис»</w:t>
            </w:r>
          </w:p>
        </w:tc>
        <w:tc>
          <w:tcPr>
            <w:tcW w:w="189" w:type="pct"/>
            <w:tcBorders>
              <w:top w:val="single" w:sz="4" w:space="0" w:color="auto"/>
              <w:left w:val="nil"/>
              <w:bottom w:val="single" w:sz="4" w:space="0" w:color="auto"/>
              <w:right w:val="single" w:sz="4" w:space="0" w:color="auto"/>
            </w:tcBorders>
            <w:shd w:val="clear" w:color="000000" w:fill="FFFFFF"/>
          </w:tcPr>
          <w:p w:rsidR="00FE0A85" w:rsidRPr="00FE0A85" w:rsidRDefault="00FE0A85" w:rsidP="00FE0A85">
            <w:pPr>
              <w:jc w:val="center"/>
              <w:rPr>
                <w:rFonts w:ascii="Arial" w:hAnsi="Arial" w:cs="Arial"/>
                <w:sz w:val="12"/>
                <w:szCs w:val="12"/>
              </w:rPr>
            </w:pPr>
            <w:r w:rsidRPr="00FE0A85">
              <w:rPr>
                <w:rFonts w:ascii="Arial" w:hAnsi="Arial" w:cs="Arial"/>
                <w:sz w:val="12"/>
                <w:szCs w:val="12"/>
              </w:rPr>
              <w:t>27</w:t>
            </w:r>
          </w:p>
        </w:tc>
        <w:tc>
          <w:tcPr>
            <w:tcW w:w="369" w:type="pct"/>
            <w:tcBorders>
              <w:top w:val="single" w:sz="4" w:space="0" w:color="auto"/>
              <w:left w:val="nil"/>
              <w:bottom w:val="single" w:sz="4" w:space="0" w:color="auto"/>
              <w:right w:val="single" w:sz="4" w:space="0" w:color="auto"/>
            </w:tcBorders>
            <w:shd w:val="clear" w:color="000000" w:fill="FFFFFF"/>
          </w:tcPr>
          <w:p w:rsidR="00FE0A85" w:rsidRPr="00FE0A85" w:rsidRDefault="00FE0A85" w:rsidP="00FE0A85">
            <w:pPr>
              <w:jc w:val="center"/>
              <w:rPr>
                <w:rFonts w:ascii="Arial" w:hAnsi="Arial" w:cs="Arial"/>
                <w:sz w:val="12"/>
                <w:szCs w:val="12"/>
              </w:rPr>
            </w:pPr>
            <w:r w:rsidRPr="00FE0A85">
              <w:rPr>
                <w:rFonts w:ascii="Arial" w:hAnsi="Arial" w:cs="Arial"/>
                <w:sz w:val="12"/>
                <w:szCs w:val="12"/>
              </w:rPr>
              <w:t>бетон</w:t>
            </w:r>
          </w:p>
        </w:tc>
        <w:tc>
          <w:tcPr>
            <w:tcW w:w="261" w:type="pct"/>
            <w:tcBorders>
              <w:top w:val="single" w:sz="4" w:space="0" w:color="auto"/>
              <w:left w:val="nil"/>
              <w:bottom w:val="single" w:sz="4" w:space="0" w:color="auto"/>
              <w:right w:val="single" w:sz="4" w:space="0" w:color="auto"/>
            </w:tcBorders>
            <w:shd w:val="clear" w:color="000000" w:fill="FFFFFF"/>
          </w:tcPr>
          <w:p w:rsidR="00FE0A85" w:rsidRPr="00FE0A85" w:rsidRDefault="00FE0A85" w:rsidP="00FE0A85">
            <w:pPr>
              <w:jc w:val="center"/>
              <w:rPr>
                <w:rFonts w:ascii="Arial" w:hAnsi="Arial" w:cs="Arial"/>
                <w:sz w:val="12"/>
                <w:szCs w:val="12"/>
              </w:rPr>
            </w:pPr>
            <w:r w:rsidRPr="00FE0A85">
              <w:rPr>
                <w:rFonts w:ascii="Arial" w:hAnsi="Arial" w:cs="Arial"/>
                <w:sz w:val="12"/>
                <w:szCs w:val="12"/>
              </w:rPr>
              <w:t>закрытая</w:t>
            </w:r>
          </w:p>
        </w:tc>
        <w:tc>
          <w:tcPr>
            <w:tcW w:w="291" w:type="pct"/>
            <w:tcBorders>
              <w:top w:val="single" w:sz="4" w:space="0" w:color="auto"/>
              <w:left w:val="nil"/>
              <w:bottom w:val="single" w:sz="4" w:space="0" w:color="auto"/>
              <w:right w:val="single" w:sz="4" w:space="0" w:color="auto"/>
            </w:tcBorders>
            <w:shd w:val="clear" w:color="000000" w:fill="FFFFFF"/>
          </w:tcPr>
          <w:p w:rsidR="00FE0A85" w:rsidRPr="00FE0A85" w:rsidRDefault="00FE0A85" w:rsidP="00FE0A85">
            <w:pPr>
              <w:jc w:val="center"/>
              <w:rPr>
                <w:rFonts w:ascii="Arial" w:hAnsi="Arial" w:cs="Arial"/>
                <w:sz w:val="12"/>
                <w:szCs w:val="12"/>
              </w:rPr>
            </w:pPr>
            <w:r w:rsidRPr="00FE0A85">
              <w:rPr>
                <w:rFonts w:ascii="Arial" w:hAnsi="Arial" w:cs="Arial"/>
                <w:sz w:val="12"/>
                <w:szCs w:val="12"/>
              </w:rPr>
              <w:t>металл</w:t>
            </w:r>
          </w:p>
        </w:tc>
        <w:tc>
          <w:tcPr>
            <w:tcW w:w="307" w:type="pct"/>
            <w:tcBorders>
              <w:top w:val="single" w:sz="4" w:space="0" w:color="auto"/>
              <w:left w:val="nil"/>
              <w:bottom w:val="single" w:sz="4" w:space="0" w:color="auto"/>
              <w:right w:val="single" w:sz="4" w:space="0" w:color="auto"/>
            </w:tcBorders>
            <w:shd w:val="clear" w:color="000000" w:fill="FFFFFF"/>
          </w:tcPr>
          <w:p w:rsidR="00FE0A85" w:rsidRPr="00FE0A85" w:rsidRDefault="00FE0A85" w:rsidP="00FE0A85">
            <w:pPr>
              <w:jc w:val="center"/>
              <w:rPr>
                <w:rFonts w:ascii="Arial" w:hAnsi="Arial" w:cs="Arial"/>
                <w:sz w:val="12"/>
                <w:szCs w:val="12"/>
              </w:rPr>
            </w:pPr>
            <w:r w:rsidRPr="00FE0A85">
              <w:rPr>
                <w:rFonts w:ascii="Arial" w:hAnsi="Arial" w:cs="Arial"/>
                <w:sz w:val="12"/>
                <w:szCs w:val="12"/>
              </w:rPr>
              <w:t>1</w:t>
            </w:r>
          </w:p>
        </w:tc>
        <w:tc>
          <w:tcPr>
            <w:tcW w:w="194" w:type="pct"/>
            <w:tcBorders>
              <w:top w:val="single" w:sz="4" w:space="0" w:color="auto"/>
              <w:left w:val="nil"/>
              <w:bottom w:val="single" w:sz="4" w:space="0" w:color="auto"/>
              <w:right w:val="single" w:sz="4" w:space="0" w:color="auto"/>
            </w:tcBorders>
            <w:shd w:val="clear" w:color="000000" w:fill="FFFFFF"/>
          </w:tcPr>
          <w:p w:rsidR="00FE0A85" w:rsidRPr="00FE0A85" w:rsidRDefault="00FE0A85" w:rsidP="00FE0A85">
            <w:pPr>
              <w:jc w:val="center"/>
              <w:rPr>
                <w:rFonts w:ascii="Arial" w:hAnsi="Arial" w:cs="Arial"/>
                <w:sz w:val="12"/>
                <w:szCs w:val="12"/>
              </w:rPr>
            </w:pPr>
            <w:r w:rsidRPr="00FE0A85">
              <w:rPr>
                <w:rFonts w:ascii="Arial" w:hAnsi="Arial" w:cs="Arial"/>
                <w:sz w:val="12"/>
                <w:szCs w:val="12"/>
              </w:rPr>
              <w:t>1,1</w:t>
            </w:r>
          </w:p>
        </w:tc>
        <w:tc>
          <w:tcPr>
            <w:tcW w:w="285" w:type="pct"/>
            <w:tcBorders>
              <w:top w:val="single" w:sz="4" w:space="0" w:color="auto"/>
              <w:left w:val="nil"/>
              <w:bottom w:val="single" w:sz="4" w:space="0" w:color="auto"/>
              <w:right w:val="single" w:sz="4" w:space="0" w:color="auto"/>
            </w:tcBorders>
            <w:shd w:val="clear" w:color="000000" w:fill="FFFFFF"/>
          </w:tcPr>
          <w:p w:rsidR="00FE0A85" w:rsidRPr="00FE0A85" w:rsidRDefault="00FE0A85" w:rsidP="00FE0A85">
            <w:pPr>
              <w:jc w:val="center"/>
              <w:rPr>
                <w:rFonts w:ascii="Arial" w:hAnsi="Arial" w:cs="Arial"/>
                <w:sz w:val="12"/>
                <w:szCs w:val="12"/>
              </w:rPr>
            </w:pPr>
            <w:r w:rsidRPr="00FE0A85">
              <w:rPr>
                <w:rFonts w:ascii="Arial" w:hAnsi="Arial" w:cs="Arial"/>
                <w:sz w:val="12"/>
                <w:szCs w:val="12"/>
              </w:rPr>
              <w:t>пластик</w:t>
            </w:r>
          </w:p>
        </w:tc>
        <w:tc>
          <w:tcPr>
            <w:tcW w:w="346" w:type="pct"/>
            <w:tcBorders>
              <w:top w:val="single" w:sz="4" w:space="0" w:color="auto"/>
              <w:left w:val="nil"/>
              <w:bottom w:val="single" w:sz="4" w:space="0" w:color="auto"/>
              <w:right w:val="single" w:sz="4" w:space="0" w:color="auto"/>
            </w:tcBorders>
            <w:shd w:val="clear" w:color="000000" w:fill="FFFFFF"/>
          </w:tcPr>
          <w:p w:rsidR="00FE0A85" w:rsidRPr="00FE0A85" w:rsidRDefault="00FE0A85" w:rsidP="00FE0A85">
            <w:pPr>
              <w:jc w:val="center"/>
              <w:rPr>
                <w:rFonts w:ascii="Arial" w:hAnsi="Arial" w:cs="Arial"/>
                <w:sz w:val="12"/>
                <w:szCs w:val="12"/>
              </w:rPr>
            </w:pPr>
            <w:r w:rsidRPr="00FE0A85">
              <w:rPr>
                <w:rFonts w:ascii="Arial" w:hAnsi="Arial" w:cs="Arial"/>
                <w:sz w:val="12"/>
                <w:szCs w:val="12"/>
              </w:rPr>
              <w:t>нет</w:t>
            </w:r>
          </w:p>
        </w:tc>
        <w:tc>
          <w:tcPr>
            <w:tcW w:w="304" w:type="pct"/>
            <w:tcBorders>
              <w:top w:val="single" w:sz="4" w:space="0" w:color="auto"/>
              <w:left w:val="nil"/>
              <w:bottom w:val="single" w:sz="4" w:space="0" w:color="auto"/>
              <w:right w:val="single" w:sz="4" w:space="0" w:color="auto"/>
            </w:tcBorders>
            <w:shd w:val="clear" w:color="000000" w:fill="FFFFFF"/>
          </w:tcPr>
          <w:p w:rsidR="00FE0A85" w:rsidRPr="00FE0A85" w:rsidRDefault="00FE0A85" w:rsidP="00FE0A85">
            <w:pPr>
              <w:jc w:val="center"/>
              <w:rPr>
                <w:rFonts w:ascii="Arial" w:hAnsi="Arial" w:cs="Arial"/>
                <w:sz w:val="12"/>
                <w:szCs w:val="12"/>
              </w:rPr>
            </w:pPr>
            <w:r w:rsidRPr="00FE0A85">
              <w:rPr>
                <w:rFonts w:ascii="Arial" w:hAnsi="Arial" w:cs="Arial"/>
                <w:sz w:val="12"/>
                <w:szCs w:val="12"/>
              </w:rPr>
              <w:t>АО «Тандер</w:t>
            </w:r>
            <w:r>
              <w:rPr>
                <w:rFonts w:ascii="Arial" w:hAnsi="Arial" w:cs="Arial"/>
                <w:sz w:val="12"/>
                <w:szCs w:val="12"/>
              </w:rPr>
              <w:t>»</w:t>
            </w:r>
            <w:r w:rsidRPr="00FE0A85">
              <w:rPr>
                <w:rFonts w:ascii="Arial" w:hAnsi="Arial" w:cs="Arial"/>
                <w:sz w:val="12"/>
                <w:szCs w:val="12"/>
              </w:rPr>
              <w:t>, магазин Магнит</w:t>
            </w:r>
          </w:p>
        </w:tc>
        <w:tc>
          <w:tcPr>
            <w:tcW w:w="321" w:type="pct"/>
            <w:tcBorders>
              <w:top w:val="single" w:sz="4" w:space="0" w:color="auto"/>
              <w:left w:val="nil"/>
              <w:bottom w:val="single" w:sz="4" w:space="0" w:color="auto"/>
              <w:right w:val="single" w:sz="4" w:space="0" w:color="auto"/>
            </w:tcBorders>
            <w:shd w:val="clear" w:color="000000" w:fill="FFFFFF"/>
          </w:tcPr>
          <w:p w:rsidR="00FE0A85" w:rsidRPr="00FE0A85" w:rsidRDefault="00FE0A85" w:rsidP="00FE0A85">
            <w:pPr>
              <w:jc w:val="center"/>
              <w:rPr>
                <w:rFonts w:ascii="Arial" w:hAnsi="Arial" w:cs="Arial"/>
                <w:sz w:val="12"/>
                <w:szCs w:val="12"/>
              </w:rPr>
            </w:pPr>
            <w:r w:rsidRPr="00FE0A85">
              <w:rPr>
                <w:rFonts w:ascii="Arial" w:hAnsi="Arial" w:cs="Arial"/>
                <w:sz w:val="12"/>
                <w:szCs w:val="12"/>
              </w:rPr>
              <w:t>0</w:t>
            </w:r>
          </w:p>
        </w:tc>
      </w:tr>
    </w:tbl>
    <w:p w:rsidR="0001427D" w:rsidRDefault="0001427D" w:rsidP="004E1A32">
      <w:pPr>
        <w:tabs>
          <w:tab w:val="left" w:pos="5954"/>
        </w:tabs>
        <w:jc w:val="right"/>
        <w:rPr>
          <w:rFonts w:ascii="Arial" w:hAnsi="Arial" w:cs="Arial"/>
          <w:b/>
          <w:sz w:val="16"/>
          <w:szCs w:val="16"/>
        </w:rPr>
      </w:pPr>
    </w:p>
    <w:p w:rsidR="00FE0A85" w:rsidRPr="00FE0A85" w:rsidRDefault="00FE0A85" w:rsidP="00FE0A85">
      <w:pPr>
        <w:jc w:val="center"/>
        <w:rPr>
          <w:rFonts w:ascii="Arial" w:hAnsi="Arial" w:cs="Arial"/>
          <w:sz w:val="16"/>
          <w:szCs w:val="16"/>
        </w:rPr>
      </w:pPr>
      <w:r w:rsidRPr="00FE0A85">
        <w:rPr>
          <w:rFonts w:ascii="Arial" w:hAnsi="Arial" w:cs="Arial"/>
          <w:sz w:val="16"/>
          <w:szCs w:val="16"/>
        </w:rPr>
        <w:t>П О С Т А Н О В Л Е Н И Е</w:t>
      </w:r>
    </w:p>
    <w:p w:rsidR="00FE0A85" w:rsidRPr="00FE0A85" w:rsidRDefault="00FE0A85" w:rsidP="00FE0A85">
      <w:pPr>
        <w:jc w:val="center"/>
        <w:rPr>
          <w:rFonts w:ascii="Arial" w:hAnsi="Arial" w:cs="Arial"/>
          <w:sz w:val="16"/>
          <w:szCs w:val="16"/>
        </w:rPr>
      </w:pPr>
      <w:r w:rsidRPr="00FE0A85">
        <w:rPr>
          <w:rFonts w:ascii="Arial" w:hAnsi="Arial" w:cs="Arial"/>
          <w:sz w:val="16"/>
          <w:szCs w:val="16"/>
        </w:rPr>
        <w:t>18.06.2025 № 1492</w:t>
      </w:r>
    </w:p>
    <w:p w:rsidR="00FE0A85" w:rsidRPr="00FE0A85" w:rsidRDefault="00FE0A85" w:rsidP="00FE0A85">
      <w:pPr>
        <w:jc w:val="center"/>
        <w:rPr>
          <w:rFonts w:ascii="Arial" w:hAnsi="Arial" w:cs="Arial"/>
          <w:b/>
          <w:sz w:val="16"/>
          <w:szCs w:val="16"/>
        </w:rPr>
      </w:pPr>
      <w:r w:rsidRPr="00FE0A85">
        <w:rPr>
          <w:rFonts w:ascii="Arial" w:hAnsi="Arial" w:cs="Arial"/>
          <w:b/>
          <w:sz w:val="16"/>
          <w:szCs w:val="16"/>
        </w:rPr>
        <w:t xml:space="preserve">Об открытии купального сезона в 2025 году </w:t>
      </w:r>
    </w:p>
    <w:p w:rsidR="00FE0A85" w:rsidRPr="00FE0A85" w:rsidRDefault="00FE0A85" w:rsidP="00FE0A85">
      <w:pPr>
        <w:jc w:val="center"/>
        <w:rPr>
          <w:rFonts w:ascii="Arial" w:hAnsi="Arial" w:cs="Arial"/>
          <w:b/>
          <w:sz w:val="16"/>
          <w:szCs w:val="16"/>
        </w:rPr>
      </w:pPr>
      <w:r w:rsidRPr="00FE0A85">
        <w:rPr>
          <w:rFonts w:ascii="Arial" w:hAnsi="Arial" w:cs="Arial"/>
          <w:b/>
          <w:sz w:val="16"/>
          <w:szCs w:val="16"/>
        </w:rPr>
        <w:t>на территории Валдайского муниципального района</w:t>
      </w:r>
    </w:p>
    <w:p w:rsidR="00FE0A85" w:rsidRPr="00FE0A85" w:rsidRDefault="00FE0A85" w:rsidP="00FE0A85">
      <w:pPr>
        <w:ind w:firstLine="284"/>
        <w:jc w:val="both"/>
        <w:rPr>
          <w:rFonts w:ascii="Arial" w:hAnsi="Arial" w:cs="Arial"/>
          <w:sz w:val="16"/>
          <w:szCs w:val="16"/>
        </w:rPr>
      </w:pPr>
      <w:r w:rsidRPr="00FE0A85">
        <w:rPr>
          <w:rFonts w:ascii="Arial" w:hAnsi="Arial" w:cs="Arial"/>
          <w:sz w:val="16"/>
          <w:szCs w:val="16"/>
        </w:rPr>
        <w:t>В соответствии с Федеральным законом от 6 октября 2003 года</w:t>
      </w:r>
      <w:r>
        <w:rPr>
          <w:rFonts w:ascii="Arial" w:hAnsi="Arial" w:cs="Arial"/>
          <w:sz w:val="16"/>
          <w:szCs w:val="16"/>
        </w:rPr>
        <w:t xml:space="preserve">м </w:t>
      </w:r>
      <w:r w:rsidRPr="00FE0A85">
        <w:rPr>
          <w:rFonts w:ascii="Arial" w:hAnsi="Arial" w:cs="Arial"/>
          <w:sz w:val="16"/>
          <w:szCs w:val="16"/>
        </w:rPr>
        <w:t xml:space="preserve">№ 131-ФЗ «Об общих принципах организации местного самоуправления в Российской Федерации», руководствуясь Правилами охраны жизни людей на водных объектах в Новгородской области, утвержденными постановлением Администрации Новгородской области от 28.05.2007 № 145, в целях обеспечения безопасности людей на водных объектах и создания условий для массового отдыха населения Администрация Валдайского муниципального района </w:t>
      </w:r>
      <w:r w:rsidRPr="00FE0A85">
        <w:rPr>
          <w:rFonts w:ascii="Arial" w:hAnsi="Arial" w:cs="Arial"/>
          <w:b/>
          <w:sz w:val="16"/>
          <w:szCs w:val="16"/>
        </w:rPr>
        <w:t>ПОСТАНОВЛЯЕТ:</w:t>
      </w:r>
    </w:p>
    <w:p w:rsidR="00FE0A85" w:rsidRPr="00FE0A85" w:rsidRDefault="00FE0A85" w:rsidP="00FE0A85">
      <w:pPr>
        <w:ind w:firstLine="284"/>
        <w:jc w:val="both"/>
        <w:rPr>
          <w:rFonts w:ascii="Arial" w:hAnsi="Arial" w:cs="Arial"/>
          <w:sz w:val="16"/>
          <w:szCs w:val="16"/>
        </w:rPr>
      </w:pPr>
      <w:r w:rsidRPr="00FE0A85">
        <w:rPr>
          <w:rFonts w:ascii="Arial" w:hAnsi="Arial" w:cs="Arial"/>
          <w:sz w:val="16"/>
          <w:szCs w:val="16"/>
        </w:rPr>
        <w:t>1. Купальный сезон на территории Валдайского муниципального района установить с 20 июня по 31 августа 2024 года.</w:t>
      </w:r>
    </w:p>
    <w:p w:rsidR="00FE0A85" w:rsidRPr="00FE0A85" w:rsidRDefault="00FE0A85" w:rsidP="00FE0A85">
      <w:pPr>
        <w:tabs>
          <w:tab w:val="left" w:pos="900"/>
          <w:tab w:val="left" w:pos="1080"/>
        </w:tabs>
        <w:ind w:firstLine="284"/>
        <w:jc w:val="both"/>
        <w:rPr>
          <w:rFonts w:ascii="Arial" w:hAnsi="Arial" w:cs="Arial"/>
          <w:sz w:val="16"/>
          <w:szCs w:val="16"/>
        </w:rPr>
      </w:pPr>
      <w:r w:rsidRPr="00FE0A85">
        <w:rPr>
          <w:rFonts w:ascii="Arial" w:hAnsi="Arial" w:cs="Arial"/>
          <w:sz w:val="16"/>
          <w:szCs w:val="16"/>
        </w:rPr>
        <w:t>2. Утвердить прилагаемый Перечень мест массового купания на территории Валдайского муниципального района в период купального сезона 2025 года.</w:t>
      </w:r>
    </w:p>
    <w:p w:rsidR="00FE0A85" w:rsidRPr="00FE0A85" w:rsidRDefault="00FE0A85" w:rsidP="00FE0A85">
      <w:pPr>
        <w:tabs>
          <w:tab w:val="left" w:pos="900"/>
          <w:tab w:val="left" w:pos="1080"/>
        </w:tabs>
        <w:ind w:firstLine="284"/>
        <w:jc w:val="both"/>
        <w:rPr>
          <w:rFonts w:ascii="Arial" w:hAnsi="Arial" w:cs="Arial"/>
          <w:sz w:val="16"/>
          <w:szCs w:val="16"/>
        </w:rPr>
      </w:pPr>
      <w:r w:rsidRPr="00FE0A85">
        <w:rPr>
          <w:rFonts w:ascii="Arial" w:hAnsi="Arial" w:cs="Arial"/>
          <w:sz w:val="16"/>
          <w:szCs w:val="16"/>
        </w:rPr>
        <w:t xml:space="preserve">3. Запретить купание </w:t>
      </w:r>
      <w:r w:rsidRPr="00FE0A85">
        <w:rPr>
          <w:rFonts w:ascii="Arial" w:eastAsia="Calibri" w:hAnsi="Arial" w:cs="Arial"/>
          <w:sz w:val="16"/>
          <w:szCs w:val="16"/>
        </w:rPr>
        <w:t>в необорудованных и необследованных для купания местах.</w:t>
      </w:r>
    </w:p>
    <w:p w:rsidR="00FE0A85" w:rsidRPr="00FE0A85" w:rsidRDefault="00FE0A85" w:rsidP="00FE0A85">
      <w:pPr>
        <w:ind w:firstLine="284"/>
        <w:jc w:val="both"/>
        <w:rPr>
          <w:rFonts w:ascii="Arial" w:eastAsia="Calibri" w:hAnsi="Arial" w:cs="Arial"/>
          <w:sz w:val="16"/>
          <w:szCs w:val="16"/>
        </w:rPr>
      </w:pPr>
      <w:r w:rsidRPr="00FE0A85">
        <w:rPr>
          <w:rFonts w:ascii="Arial" w:hAnsi="Arial" w:cs="Arial"/>
          <w:sz w:val="16"/>
          <w:szCs w:val="16"/>
        </w:rPr>
        <w:lastRenderedPageBreak/>
        <w:t>4</w:t>
      </w:r>
      <w:r w:rsidRPr="00FE0A85">
        <w:rPr>
          <w:rFonts w:ascii="Arial" w:eastAsia="Calibri" w:hAnsi="Arial" w:cs="Arial"/>
          <w:sz w:val="16"/>
          <w:szCs w:val="16"/>
        </w:rPr>
        <w:t>. Рекомендовать гражданам:</w:t>
      </w:r>
    </w:p>
    <w:p w:rsidR="00FE0A85" w:rsidRPr="00FE0A85" w:rsidRDefault="00FE0A85" w:rsidP="00FE0A85">
      <w:pPr>
        <w:ind w:firstLine="284"/>
        <w:jc w:val="both"/>
        <w:rPr>
          <w:rFonts w:ascii="Arial" w:eastAsia="Calibri" w:hAnsi="Arial" w:cs="Arial"/>
          <w:sz w:val="16"/>
          <w:szCs w:val="16"/>
        </w:rPr>
      </w:pPr>
      <w:r w:rsidRPr="00FE0A85">
        <w:rPr>
          <w:rFonts w:ascii="Arial" w:eastAsia="Calibri" w:hAnsi="Arial" w:cs="Arial"/>
          <w:sz w:val="16"/>
          <w:szCs w:val="16"/>
        </w:rPr>
        <w:t>неукоснительно соблюдать правила безопасности при купании и отдыхе на водных объектах;</w:t>
      </w:r>
    </w:p>
    <w:p w:rsidR="00FE0A85" w:rsidRPr="00FE0A85" w:rsidRDefault="00FE0A85" w:rsidP="00FE0A85">
      <w:pPr>
        <w:ind w:firstLine="284"/>
        <w:jc w:val="both"/>
        <w:rPr>
          <w:rFonts w:ascii="Arial" w:eastAsia="Calibri" w:hAnsi="Arial" w:cs="Arial"/>
          <w:sz w:val="16"/>
          <w:szCs w:val="16"/>
        </w:rPr>
      </w:pPr>
      <w:r w:rsidRPr="00FE0A85">
        <w:rPr>
          <w:rFonts w:ascii="Arial" w:eastAsia="Calibri" w:hAnsi="Arial" w:cs="Arial"/>
          <w:sz w:val="16"/>
          <w:szCs w:val="16"/>
        </w:rPr>
        <w:t>не допускать купание детей в запрещенных для этой цели местах, неприемлемые на водных объектах действия, плавание на неприспособленных для этого средствах (предметах) и других нарушений правил безопасности на водном объекте.</w:t>
      </w:r>
    </w:p>
    <w:p w:rsidR="00FE0A85" w:rsidRPr="00FE0A85" w:rsidRDefault="00FE0A85" w:rsidP="00FE0A85">
      <w:pPr>
        <w:ind w:firstLine="284"/>
        <w:jc w:val="both"/>
        <w:rPr>
          <w:rFonts w:ascii="Arial" w:eastAsia="Calibri" w:hAnsi="Arial" w:cs="Arial"/>
          <w:sz w:val="16"/>
          <w:szCs w:val="16"/>
        </w:rPr>
      </w:pPr>
      <w:r w:rsidRPr="00FE0A85">
        <w:rPr>
          <w:rFonts w:ascii="Arial" w:eastAsia="Calibri" w:hAnsi="Arial" w:cs="Arial"/>
          <w:sz w:val="16"/>
          <w:szCs w:val="16"/>
        </w:rPr>
        <w:t>5. Рекомендовать Главам сельских поселений назначить ответственных должностных лиц за эксплуатацию и содержание мест массового купания.</w:t>
      </w:r>
    </w:p>
    <w:p w:rsidR="00FE0A85" w:rsidRPr="00FE0A85" w:rsidRDefault="00FE0A85" w:rsidP="00FE0A85">
      <w:pPr>
        <w:ind w:firstLine="284"/>
        <w:jc w:val="both"/>
        <w:rPr>
          <w:rFonts w:ascii="Arial" w:eastAsia="Calibri" w:hAnsi="Arial" w:cs="Arial"/>
          <w:sz w:val="16"/>
          <w:szCs w:val="16"/>
        </w:rPr>
      </w:pPr>
      <w:r w:rsidRPr="00FE0A85">
        <w:rPr>
          <w:rFonts w:ascii="Arial" w:hAnsi="Arial" w:cs="Arial"/>
          <w:sz w:val="16"/>
          <w:szCs w:val="16"/>
        </w:rPr>
        <w:t>6. Рекомендовать ОМВД России по Валдайскому району обеспечить охрану общественного порядка в местах массового купания и отдыха населения.</w:t>
      </w:r>
    </w:p>
    <w:p w:rsidR="00FE0A85" w:rsidRPr="00FE0A85" w:rsidRDefault="00FE0A85" w:rsidP="00FE0A85">
      <w:pPr>
        <w:ind w:firstLine="284"/>
        <w:jc w:val="both"/>
        <w:rPr>
          <w:rFonts w:ascii="Arial" w:hAnsi="Arial" w:cs="Arial"/>
          <w:sz w:val="16"/>
          <w:szCs w:val="16"/>
        </w:rPr>
      </w:pPr>
      <w:r w:rsidRPr="00FE0A85">
        <w:rPr>
          <w:rFonts w:ascii="Arial" w:eastAsia="Calibri" w:hAnsi="Arial" w:cs="Arial"/>
          <w:sz w:val="16"/>
          <w:szCs w:val="16"/>
        </w:rPr>
        <w:t>7.</w:t>
      </w:r>
      <w:r w:rsidRPr="00FE0A85">
        <w:rPr>
          <w:rFonts w:ascii="Arial" w:hAnsi="Arial" w:cs="Arial"/>
          <w:sz w:val="16"/>
          <w:szCs w:val="16"/>
        </w:rPr>
        <w:t xml:space="preserve"> Возложить</w:t>
      </w:r>
      <w:r w:rsidRPr="00FE0A85">
        <w:rPr>
          <w:rFonts w:ascii="Arial" w:eastAsia="Calibri" w:hAnsi="Arial" w:cs="Arial"/>
          <w:sz w:val="16"/>
          <w:szCs w:val="16"/>
        </w:rPr>
        <w:t xml:space="preserve"> </w:t>
      </w:r>
      <w:r w:rsidRPr="00FE0A85">
        <w:rPr>
          <w:rFonts w:ascii="Arial" w:hAnsi="Arial" w:cs="Arial"/>
          <w:sz w:val="16"/>
          <w:szCs w:val="16"/>
        </w:rPr>
        <w:t>контроль за выполнением постановления на заместителя Главы администрации муниципального района Кокорину Ю.Ю.</w:t>
      </w:r>
    </w:p>
    <w:p w:rsidR="00FE0A85" w:rsidRPr="00FE0A85" w:rsidRDefault="00FE0A85" w:rsidP="00FE0A85">
      <w:pPr>
        <w:ind w:firstLine="284"/>
        <w:jc w:val="both"/>
        <w:rPr>
          <w:rFonts w:ascii="Arial" w:hAnsi="Arial" w:cs="Arial"/>
          <w:sz w:val="16"/>
          <w:szCs w:val="16"/>
        </w:rPr>
      </w:pPr>
      <w:r w:rsidRPr="00FE0A85">
        <w:rPr>
          <w:rFonts w:ascii="Arial" w:hAnsi="Arial" w:cs="Arial"/>
          <w:sz w:val="16"/>
          <w:szCs w:val="16"/>
        </w:rPr>
        <w:t>8.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E0A85" w:rsidRPr="00FE0A85" w:rsidRDefault="00FE0A85" w:rsidP="00FE0A85">
      <w:pPr>
        <w:ind w:left="7371"/>
        <w:jc w:val="center"/>
        <w:rPr>
          <w:rFonts w:ascii="Arial" w:hAnsi="Arial" w:cs="Arial"/>
          <w:sz w:val="16"/>
          <w:szCs w:val="16"/>
        </w:rPr>
      </w:pPr>
      <w:r w:rsidRPr="00FE0A85">
        <w:rPr>
          <w:rFonts w:ascii="Arial" w:hAnsi="Arial" w:cs="Arial"/>
          <w:sz w:val="16"/>
          <w:szCs w:val="16"/>
        </w:rPr>
        <w:t>УТВЕРЖДЕН</w:t>
      </w:r>
    </w:p>
    <w:p w:rsidR="00FE0A85" w:rsidRPr="00FE0A85" w:rsidRDefault="00FE0A85" w:rsidP="00FE0A85">
      <w:pPr>
        <w:ind w:left="7371"/>
        <w:jc w:val="center"/>
        <w:rPr>
          <w:rFonts w:ascii="Arial" w:hAnsi="Arial" w:cs="Arial"/>
          <w:sz w:val="16"/>
          <w:szCs w:val="16"/>
        </w:rPr>
      </w:pPr>
      <w:r w:rsidRPr="00FE0A85">
        <w:rPr>
          <w:rFonts w:ascii="Arial" w:hAnsi="Arial" w:cs="Arial"/>
          <w:sz w:val="16"/>
          <w:szCs w:val="16"/>
        </w:rPr>
        <w:t>постановлением Администрации</w:t>
      </w:r>
    </w:p>
    <w:p w:rsidR="00FE0A85" w:rsidRPr="00FE0A85" w:rsidRDefault="00FE0A85" w:rsidP="00FE0A85">
      <w:pPr>
        <w:ind w:left="7371"/>
        <w:jc w:val="center"/>
        <w:rPr>
          <w:rFonts w:ascii="Arial" w:hAnsi="Arial" w:cs="Arial"/>
          <w:sz w:val="16"/>
          <w:szCs w:val="16"/>
        </w:rPr>
      </w:pPr>
      <w:r w:rsidRPr="00FE0A85">
        <w:rPr>
          <w:rFonts w:ascii="Arial" w:hAnsi="Arial" w:cs="Arial"/>
          <w:sz w:val="16"/>
          <w:szCs w:val="16"/>
        </w:rPr>
        <w:t>муниципального района</w:t>
      </w:r>
    </w:p>
    <w:p w:rsidR="00FE0A85" w:rsidRPr="00FE0A85" w:rsidRDefault="00FE0A85" w:rsidP="00FE0A85">
      <w:pPr>
        <w:ind w:left="7371"/>
        <w:jc w:val="center"/>
        <w:rPr>
          <w:rFonts w:ascii="Arial" w:hAnsi="Arial" w:cs="Arial"/>
          <w:sz w:val="16"/>
          <w:szCs w:val="16"/>
        </w:rPr>
      </w:pPr>
      <w:r w:rsidRPr="00FE0A85">
        <w:rPr>
          <w:rFonts w:ascii="Arial" w:hAnsi="Arial" w:cs="Arial"/>
          <w:sz w:val="16"/>
          <w:szCs w:val="16"/>
        </w:rPr>
        <w:t>от 18.06.2025 № 1492</w:t>
      </w:r>
    </w:p>
    <w:p w:rsidR="00FE0A85" w:rsidRPr="00FE0A85" w:rsidRDefault="00FE0A85" w:rsidP="00D37FA8">
      <w:pPr>
        <w:jc w:val="center"/>
        <w:rPr>
          <w:rFonts w:ascii="Arial" w:hAnsi="Arial" w:cs="Arial"/>
          <w:b/>
          <w:sz w:val="16"/>
          <w:szCs w:val="16"/>
        </w:rPr>
      </w:pPr>
      <w:r w:rsidRPr="00FE0A85">
        <w:rPr>
          <w:rFonts w:ascii="Arial" w:hAnsi="Arial" w:cs="Arial"/>
          <w:b/>
          <w:sz w:val="16"/>
          <w:szCs w:val="16"/>
        </w:rPr>
        <w:t xml:space="preserve">ПЕРЕЧЕНЬ </w:t>
      </w:r>
    </w:p>
    <w:p w:rsidR="00FE0A85" w:rsidRPr="00FE0A85" w:rsidRDefault="00FE0A85" w:rsidP="00D37FA8">
      <w:pPr>
        <w:jc w:val="center"/>
        <w:rPr>
          <w:rFonts w:ascii="Arial" w:hAnsi="Arial" w:cs="Arial"/>
          <w:b/>
          <w:sz w:val="16"/>
          <w:szCs w:val="16"/>
        </w:rPr>
      </w:pPr>
      <w:r w:rsidRPr="00FE0A85">
        <w:rPr>
          <w:rFonts w:ascii="Arial" w:hAnsi="Arial" w:cs="Arial"/>
          <w:b/>
          <w:sz w:val="16"/>
          <w:szCs w:val="16"/>
        </w:rPr>
        <w:t>мест для массового отдыха населения на территории Валдайского городского поселения</w:t>
      </w:r>
      <w:r>
        <w:rPr>
          <w:rFonts w:ascii="Arial" w:hAnsi="Arial" w:cs="Arial"/>
          <w:b/>
          <w:sz w:val="16"/>
          <w:szCs w:val="16"/>
        </w:rPr>
        <w:t xml:space="preserve"> </w:t>
      </w:r>
      <w:r w:rsidRPr="00FE0A85">
        <w:rPr>
          <w:rFonts w:ascii="Arial" w:hAnsi="Arial" w:cs="Arial"/>
          <w:b/>
          <w:sz w:val="16"/>
          <w:szCs w:val="16"/>
        </w:rPr>
        <w:t>в период купального сезона 2025 года</w:t>
      </w:r>
    </w:p>
    <w:p w:rsidR="00FE0A85" w:rsidRPr="00FE0A85" w:rsidRDefault="00FE0A85" w:rsidP="00FE0A85">
      <w:pPr>
        <w:ind w:firstLine="284"/>
        <w:jc w:val="both"/>
        <w:rPr>
          <w:rFonts w:ascii="Arial" w:hAnsi="Arial" w:cs="Arial"/>
          <w:sz w:val="16"/>
          <w:szCs w:val="16"/>
        </w:rPr>
      </w:pPr>
      <w:r w:rsidRPr="00FE0A85">
        <w:rPr>
          <w:rFonts w:ascii="Arial" w:hAnsi="Arial" w:cs="Arial"/>
          <w:sz w:val="16"/>
          <w:szCs w:val="16"/>
        </w:rPr>
        <w:t>1. Оз. Валдайское, г. Валдай, с. Зимогорье ул. Луговая (м. Тимошкино).</w:t>
      </w:r>
    </w:p>
    <w:p w:rsidR="00FE0A85" w:rsidRPr="00FE0A85" w:rsidRDefault="00FE0A85" w:rsidP="00FE0A85">
      <w:pPr>
        <w:ind w:firstLine="284"/>
        <w:jc w:val="both"/>
        <w:rPr>
          <w:rFonts w:ascii="Arial" w:hAnsi="Arial" w:cs="Arial"/>
          <w:sz w:val="16"/>
          <w:szCs w:val="16"/>
        </w:rPr>
      </w:pPr>
      <w:r w:rsidRPr="00FE0A85">
        <w:rPr>
          <w:rFonts w:ascii="Arial" w:hAnsi="Arial" w:cs="Arial"/>
          <w:sz w:val="16"/>
          <w:szCs w:val="16"/>
        </w:rPr>
        <w:t>2. Оз. Валдайское, г. Валдай, ул. Молотковская (Соловьевский парк).</w:t>
      </w:r>
    </w:p>
    <w:p w:rsidR="00FE0A85" w:rsidRPr="00FE0A85" w:rsidRDefault="00FE0A85" w:rsidP="00FE0A85">
      <w:pPr>
        <w:ind w:firstLine="284"/>
        <w:jc w:val="both"/>
        <w:rPr>
          <w:rFonts w:ascii="Arial" w:hAnsi="Arial" w:cs="Arial"/>
          <w:sz w:val="16"/>
          <w:szCs w:val="16"/>
        </w:rPr>
      </w:pPr>
      <w:r w:rsidRPr="00FE0A85">
        <w:rPr>
          <w:rFonts w:ascii="Arial" w:hAnsi="Arial" w:cs="Arial"/>
          <w:sz w:val="16"/>
          <w:szCs w:val="16"/>
        </w:rPr>
        <w:t>3. Оз. Валдайское, г. Валдай, Учхоз (м. Затишье).</w:t>
      </w:r>
    </w:p>
    <w:p w:rsidR="00FE0A85" w:rsidRPr="00FE0A85" w:rsidRDefault="00FE0A85" w:rsidP="00FE0A85">
      <w:pPr>
        <w:ind w:firstLine="284"/>
        <w:jc w:val="both"/>
        <w:rPr>
          <w:rFonts w:ascii="Arial" w:hAnsi="Arial" w:cs="Arial"/>
          <w:sz w:val="16"/>
          <w:szCs w:val="16"/>
        </w:rPr>
      </w:pPr>
      <w:r w:rsidRPr="00FE0A85">
        <w:rPr>
          <w:rFonts w:ascii="Arial" w:hAnsi="Arial" w:cs="Arial"/>
          <w:sz w:val="16"/>
          <w:szCs w:val="16"/>
        </w:rPr>
        <w:t>4. Оз. Валдайское, г. Валдай, ул. Озерная (городской пляж).</w:t>
      </w:r>
    </w:p>
    <w:p w:rsidR="00FE0A85" w:rsidRDefault="00FE0A85" w:rsidP="00FE0A85">
      <w:pPr>
        <w:ind w:firstLine="284"/>
        <w:jc w:val="both"/>
        <w:rPr>
          <w:rFonts w:ascii="Arial" w:hAnsi="Arial" w:cs="Arial"/>
          <w:sz w:val="16"/>
          <w:szCs w:val="16"/>
        </w:rPr>
      </w:pPr>
      <w:r w:rsidRPr="00FE0A85">
        <w:rPr>
          <w:rFonts w:ascii="Arial" w:hAnsi="Arial" w:cs="Arial"/>
          <w:sz w:val="16"/>
          <w:szCs w:val="16"/>
        </w:rPr>
        <w:t>5. Оз. Валдайское, г. Валдай, ул. Павлова</w:t>
      </w:r>
    </w:p>
    <w:p w:rsidR="000514B2" w:rsidRDefault="000514B2" w:rsidP="00FE0A85">
      <w:pPr>
        <w:ind w:firstLine="284"/>
        <w:jc w:val="both"/>
        <w:rPr>
          <w:rFonts w:ascii="Arial" w:hAnsi="Arial" w:cs="Arial"/>
          <w:sz w:val="16"/>
          <w:szCs w:val="16"/>
        </w:rPr>
      </w:pPr>
    </w:p>
    <w:p w:rsidR="000514B2" w:rsidRPr="000514B2" w:rsidRDefault="000514B2" w:rsidP="000514B2">
      <w:pPr>
        <w:jc w:val="center"/>
        <w:rPr>
          <w:rFonts w:ascii="Arial" w:hAnsi="Arial" w:cs="Arial"/>
          <w:sz w:val="16"/>
          <w:szCs w:val="16"/>
        </w:rPr>
      </w:pPr>
      <w:r w:rsidRPr="000514B2">
        <w:rPr>
          <w:rFonts w:ascii="Arial" w:hAnsi="Arial" w:cs="Arial"/>
          <w:sz w:val="16"/>
          <w:szCs w:val="16"/>
        </w:rPr>
        <w:t>П О С Т А Н О В Л Е Н И Е</w:t>
      </w:r>
    </w:p>
    <w:p w:rsidR="000514B2" w:rsidRPr="000514B2" w:rsidRDefault="000514B2" w:rsidP="000514B2">
      <w:pPr>
        <w:jc w:val="center"/>
        <w:rPr>
          <w:rFonts w:ascii="Arial" w:hAnsi="Arial" w:cs="Arial"/>
          <w:sz w:val="16"/>
          <w:szCs w:val="16"/>
        </w:rPr>
      </w:pPr>
      <w:r w:rsidRPr="000514B2">
        <w:rPr>
          <w:rFonts w:ascii="Arial" w:hAnsi="Arial" w:cs="Arial"/>
          <w:sz w:val="16"/>
          <w:szCs w:val="16"/>
        </w:rPr>
        <w:t>20.06.2025 № 1502</w:t>
      </w:r>
    </w:p>
    <w:p w:rsidR="000514B2" w:rsidRPr="000514B2" w:rsidRDefault="000514B2" w:rsidP="000514B2">
      <w:pPr>
        <w:jc w:val="center"/>
        <w:rPr>
          <w:rFonts w:ascii="Arial" w:hAnsi="Arial" w:cs="Arial"/>
          <w:b/>
          <w:bCs/>
          <w:sz w:val="16"/>
          <w:szCs w:val="16"/>
        </w:rPr>
      </w:pPr>
      <w:r w:rsidRPr="000514B2">
        <w:rPr>
          <w:rFonts w:ascii="Arial" w:hAnsi="Arial" w:cs="Arial"/>
          <w:b/>
          <w:bCs/>
          <w:sz w:val="16"/>
          <w:szCs w:val="16"/>
        </w:rPr>
        <w:t>О внесении изменений</w:t>
      </w:r>
      <w:r>
        <w:rPr>
          <w:rFonts w:ascii="Arial" w:hAnsi="Arial" w:cs="Arial"/>
          <w:b/>
          <w:bCs/>
          <w:sz w:val="16"/>
          <w:szCs w:val="16"/>
        </w:rPr>
        <w:t xml:space="preserve"> </w:t>
      </w:r>
      <w:r w:rsidRPr="000514B2">
        <w:rPr>
          <w:rFonts w:ascii="Arial" w:hAnsi="Arial" w:cs="Arial"/>
          <w:b/>
          <w:bCs/>
          <w:sz w:val="16"/>
          <w:szCs w:val="16"/>
        </w:rPr>
        <w:t>в постановление Администрации</w:t>
      </w:r>
    </w:p>
    <w:p w:rsidR="000514B2" w:rsidRPr="000514B2" w:rsidRDefault="000514B2" w:rsidP="000514B2">
      <w:pPr>
        <w:jc w:val="center"/>
        <w:rPr>
          <w:rFonts w:ascii="Arial" w:hAnsi="Arial" w:cs="Arial"/>
          <w:b/>
          <w:sz w:val="16"/>
          <w:szCs w:val="16"/>
        </w:rPr>
      </w:pPr>
      <w:r w:rsidRPr="000514B2">
        <w:rPr>
          <w:rFonts w:ascii="Arial" w:hAnsi="Arial" w:cs="Arial"/>
          <w:b/>
          <w:bCs/>
          <w:sz w:val="16"/>
          <w:szCs w:val="16"/>
        </w:rPr>
        <w:t>Валдайского муниципального</w:t>
      </w:r>
      <w:r>
        <w:rPr>
          <w:rFonts w:ascii="Arial" w:hAnsi="Arial" w:cs="Arial"/>
          <w:b/>
          <w:bCs/>
          <w:sz w:val="16"/>
          <w:szCs w:val="16"/>
        </w:rPr>
        <w:t xml:space="preserve"> </w:t>
      </w:r>
      <w:r w:rsidRPr="000514B2">
        <w:rPr>
          <w:rFonts w:ascii="Arial" w:hAnsi="Arial" w:cs="Arial"/>
          <w:b/>
          <w:bCs/>
          <w:sz w:val="16"/>
          <w:szCs w:val="16"/>
        </w:rPr>
        <w:t>района от 22.05.2025 № 1266</w:t>
      </w:r>
    </w:p>
    <w:p w:rsidR="000514B2" w:rsidRPr="000514B2" w:rsidRDefault="000514B2" w:rsidP="000514B2">
      <w:pPr>
        <w:ind w:firstLine="284"/>
        <w:jc w:val="both"/>
        <w:rPr>
          <w:rFonts w:ascii="Arial" w:hAnsi="Arial" w:cs="Arial"/>
          <w:sz w:val="16"/>
          <w:szCs w:val="16"/>
        </w:rPr>
      </w:pPr>
      <w:r w:rsidRPr="000514B2">
        <w:rPr>
          <w:rFonts w:ascii="Arial" w:hAnsi="Arial" w:cs="Arial"/>
          <w:sz w:val="16"/>
          <w:szCs w:val="16"/>
        </w:rPr>
        <w:t>Администрация Валдайского муниципального района</w:t>
      </w:r>
      <w:r w:rsidRPr="000514B2">
        <w:rPr>
          <w:rFonts w:ascii="Arial" w:hAnsi="Arial" w:cs="Arial"/>
          <w:b/>
          <w:sz w:val="16"/>
          <w:szCs w:val="16"/>
        </w:rPr>
        <w:t xml:space="preserve"> ПОСТАНОВЛЯЕТ:</w:t>
      </w:r>
    </w:p>
    <w:p w:rsidR="000514B2" w:rsidRPr="000514B2" w:rsidRDefault="000514B2" w:rsidP="000514B2">
      <w:pPr>
        <w:autoSpaceDE w:val="0"/>
        <w:autoSpaceDN w:val="0"/>
        <w:adjustRightInd w:val="0"/>
        <w:ind w:firstLine="284"/>
        <w:jc w:val="both"/>
        <w:rPr>
          <w:rFonts w:ascii="Arial" w:hAnsi="Arial" w:cs="Arial"/>
          <w:sz w:val="16"/>
          <w:szCs w:val="16"/>
        </w:rPr>
      </w:pPr>
      <w:r w:rsidRPr="000514B2">
        <w:rPr>
          <w:rFonts w:ascii="Arial" w:hAnsi="Arial" w:cs="Arial"/>
          <w:sz w:val="16"/>
          <w:szCs w:val="16"/>
        </w:rPr>
        <w:t>1. Внести изменения в постановление Администрации Валдайского муниципального района, утвержденное Администрацией муниципального района, от 22.05.2025 № 1266, (далее – Постановление):</w:t>
      </w:r>
    </w:p>
    <w:p w:rsidR="000514B2" w:rsidRPr="000514B2" w:rsidRDefault="000514B2" w:rsidP="000514B2">
      <w:pPr>
        <w:autoSpaceDE w:val="0"/>
        <w:autoSpaceDN w:val="0"/>
        <w:adjustRightInd w:val="0"/>
        <w:ind w:firstLine="284"/>
        <w:jc w:val="both"/>
        <w:rPr>
          <w:rFonts w:ascii="Arial" w:hAnsi="Arial" w:cs="Arial"/>
          <w:sz w:val="16"/>
          <w:szCs w:val="16"/>
        </w:rPr>
      </w:pPr>
      <w:r w:rsidRPr="000514B2">
        <w:rPr>
          <w:rFonts w:ascii="Arial" w:hAnsi="Arial" w:cs="Arial"/>
          <w:sz w:val="16"/>
          <w:szCs w:val="16"/>
        </w:rPr>
        <w:t>исключить фразу «в том числе в зоне действия контртеррористической операции,» в названии Постановления, в пункте 1 Постановления, в названии Порядка и п.п. 1.1 Порядка;</w:t>
      </w:r>
    </w:p>
    <w:p w:rsidR="000514B2" w:rsidRPr="000514B2" w:rsidRDefault="000514B2" w:rsidP="000514B2">
      <w:pPr>
        <w:ind w:firstLine="284"/>
        <w:jc w:val="both"/>
        <w:rPr>
          <w:rFonts w:ascii="Arial" w:hAnsi="Arial" w:cs="Arial"/>
          <w:bCs/>
          <w:sz w:val="16"/>
          <w:szCs w:val="16"/>
        </w:rPr>
      </w:pPr>
      <w:r w:rsidRPr="000514B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514B2" w:rsidRDefault="000514B2" w:rsidP="00FE0A85">
      <w:pPr>
        <w:ind w:firstLine="284"/>
        <w:jc w:val="both"/>
        <w:rPr>
          <w:rFonts w:ascii="Arial" w:hAnsi="Arial" w:cs="Arial"/>
          <w:sz w:val="16"/>
          <w:szCs w:val="16"/>
        </w:rPr>
      </w:pPr>
    </w:p>
    <w:p w:rsidR="000514B2" w:rsidRPr="000514B2" w:rsidRDefault="000514B2" w:rsidP="000514B2">
      <w:pPr>
        <w:jc w:val="center"/>
        <w:rPr>
          <w:rFonts w:ascii="Arial" w:hAnsi="Arial" w:cs="Arial"/>
          <w:sz w:val="16"/>
          <w:szCs w:val="16"/>
        </w:rPr>
      </w:pPr>
      <w:r w:rsidRPr="000514B2">
        <w:rPr>
          <w:rFonts w:ascii="Arial" w:hAnsi="Arial" w:cs="Arial"/>
          <w:sz w:val="16"/>
          <w:szCs w:val="16"/>
        </w:rPr>
        <w:t>П О С Т А Н О В Л Е Н И Е</w:t>
      </w:r>
    </w:p>
    <w:p w:rsidR="000514B2" w:rsidRPr="000514B2" w:rsidRDefault="000514B2" w:rsidP="000514B2">
      <w:pPr>
        <w:jc w:val="center"/>
        <w:rPr>
          <w:rFonts w:ascii="Arial" w:hAnsi="Arial" w:cs="Arial"/>
          <w:sz w:val="16"/>
          <w:szCs w:val="16"/>
        </w:rPr>
      </w:pPr>
      <w:r w:rsidRPr="000514B2">
        <w:rPr>
          <w:rFonts w:ascii="Arial" w:hAnsi="Arial" w:cs="Arial"/>
          <w:sz w:val="16"/>
          <w:szCs w:val="16"/>
        </w:rPr>
        <w:t>20.06.2025 № 1504</w:t>
      </w:r>
    </w:p>
    <w:p w:rsidR="000514B2" w:rsidRPr="000514B2" w:rsidRDefault="000514B2" w:rsidP="000514B2">
      <w:pPr>
        <w:jc w:val="center"/>
        <w:rPr>
          <w:rFonts w:ascii="Arial" w:hAnsi="Arial" w:cs="Arial"/>
          <w:sz w:val="16"/>
          <w:szCs w:val="16"/>
        </w:rPr>
      </w:pPr>
      <w:r w:rsidRPr="000514B2">
        <w:rPr>
          <w:rFonts w:ascii="Arial" w:hAnsi="Arial" w:cs="Arial"/>
          <w:b/>
          <w:sz w:val="16"/>
          <w:szCs w:val="16"/>
        </w:rPr>
        <w:t>О продлении срока сноса</w:t>
      </w:r>
      <w:r>
        <w:rPr>
          <w:rFonts w:ascii="Arial" w:hAnsi="Arial" w:cs="Arial"/>
          <w:b/>
          <w:sz w:val="16"/>
          <w:szCs w:val="16"/>
        </w:rPr>
        <w:t xml:space="preserve"> </w:t>
      </w:r>
      <w:r w:rsidRPr="000514B2">
        <w:rPr>
          <w:rFonts w:ascii="Arial" w:hAnsi="Arial" w:cs="Arial"/>
          <w:b/>
          <w:sz w:val="16"/>
          <w:szCs w:val="16"/>
        </w:rPr>
        <w:t>самовольной постройки</w:t>
      </w:r>
    </w:p>
    <w:p w:rsidR="000514B2" w:rsidRPr="000514B2" w:rsidRDefault="000514B2" w:rsidP="000514B2">
      <w:pPr>
        <w:autoSpaceDE w:val="0"/>
        <w:autoSpaceDN w:val="0"/>
        <w:adjustRightInd w:val="0"/>
        <w:ind w:firstLine="284"/>
        <w:jc w:val="both"/>
        <w:rPr>
          <w:rFonts w:ascii="Arial" w:hAnsi="Arial" w:cs="Arial"/>
          <w:sz w:val="16"/>
          <w:szCs w:val="16"/>
        </w:rPr>
      </w:pPr>
      <w:r w:rsidRPr="000514B2">
        <w:rPr>
          <w:rFonts w:ascii="Arial" w:hAnsi="Arial" w:cs="Arial"/>
          <w:sz w:val="16"/>
          <w:szCs w:val="16"/>
        </w:rPr>
        <w:t xml:space="preserve">Рассмотрев заявление Семёнова Владимира Юрьевича, зарегистрированного по адресу: г. Санкт-Петербург, ул. Жуковского, д. 8, кв. 40, в связи с рассмотрением Валдайским районным судом Новгородской области гражданского дела № 2-78/2025, Администрация Валдайского муниципального района </w:t>
      </w:r>
      <w:r w:rsidRPr="000514B2">
        <w:rPr>
          <w:rFonts w:ascii="Arial" w:hAnsi="Arial" w:cs="Arial"/>
          <w:b/>
          <w:sz w:val="16"/>
          <w:szCs w:val="16"/>
        </w:rPr>
        <w:t>ПОСТАНОВЛЯЕТ</w:t>
      </w:r>
      <w:r w:rsidRPr="000514B2">
        <w:rPr>
          <w:rFonts w:ascii="Arial" w:hAnsi="Arial" w:cs="Arial"/>
          <w:sz w:val="16"/>
          <w:szCs w:val="16"/>
        </w:rPr>
        <w:t xml:space="preserve">: </w:t>
      </w:r>
    </w:p>
    <w:p w:rsidR="000514B2" w:rsidRPr="000514B2" w:rsidRDefault="000514B2" w:rsidP="000514B2">
      <w:pPr>
        <w:ind w:firstLine="284"/>
        <w:jc w:val="both"/>
        <w:rPr>
          <w:rFonts w:ascii="Arial" w:hAnsi="Arial" w:cs="Arial"/>
          <w:sz w:val="16"/>
          <w:szCs w:val="16"/>
        </w:rPr>
      </w:pPr>
      <w:r w:rsidRPr="000514B2">
        <w:rPr>
          <w:rFonts w:ascii="Arial" w:hAnsi="Arial" w:cs="Arial"/>
          <w:sz w:val="16"/>
          <w:szCs w:val="16"/>
        </w:rPr>
        <w:t>1. Продлить срок сноса самовольных построек бани и беседки, установленный пунктом 3 постановления Администрации Валдайского муниципального района от 18.06.2024 № 1579 «О признании зданий самовольными постройками и сносе самовольных построек» до 21 июня 2026 года.</w:t>
      </w:r>
    </w:p>
    <w:p w:rsidR="000514B2" w:rsidRPr="00FE0A85" w:rsidRDefault="000514B2" w:rsidP="00FE0A85">
      <w:pPr>
        <w:ind w:firstLine="284"/>
        <w:jc w:val="both"/>
        <w:rPr>
          <w:rFonts w:ascii="Arial" w:hAnsi="Arial" w:cs="Arial"/>
          <w:sz w:val="16"/>
          <w:szCs w:val="16"/>
        </w:rPr>
      </w:pPr>
      <w:r w:rsidRPr="000514B2">
        <w:rPr>
          <w:rFonts w:ascii="Arial" w:hAnsi="Arial" w:cs="Arial"/>
          <w:sz w:val="16"/>
          <w:szCs w:val="16"/>
        </w:rPr>
        <w:t>2. Опубликовать постановление в бюллетене «Валдайский Вестник».</w:t>
      </w:r>
    </w:p>
    <w:p w:rsidR="0001427D" w:rsidRDefault="0001427D" w:rsidP="004E1A32">
      <w:pPr>
        <w:tabs>
          <w:tab w:val="left" w:pos="5954"/>
        </w:tabs>
        <w:jc w:val="right"/>
        <w:rPr>
          <w:rFonts w:ascii="Arial" w:hAnsi="Arial" w:cs="Arial"/>
          <w:b/>
          <w:sz w:val="16"/>
          <w:szCs w:val="16"/>
        </w:rPr>
      </w:pPr>
    </w:p>
    <w:p w:rsidR="00D37FA8" w:rsidRPr="00D37FA8" w:rsidRDefault="00D37FA8" w:rsidP="00D37FA8">
      <w:pPr>
        <w:jc w:val="center"/>
        <w:rPr>
          <w:rFonts w:ascii="Arial" w:hAnsi="Arial" w:cs="Arial"/>
          <w:sz w:val="16"/>
          <w:szCs w:val="16"/>
        </w:rPr>
      </w:pPr>
      <w:r w:rsidRPr="00D37FA8">
        <w:rPr>
          <w:rFonts w:ascii="Arial" w:hAnsi="Arial" w:cs="Arial"/>
          <w:sz w:val="16"/>
          <w:szCs w:val="16"/>
        </w:rPr>
        <w:t>П О С Т А Н О В Л Е Н И Е</w:t>
      </w:r>
    </w:p>
    <w:p w:rsidR="00D37FA8" w:rsidRPr="00D37FA8" w:rsidRDefault="00D37FA8" w:rsidP="00D37FA8">
      <w:pPr>
        <w:jc w:val="center"/>
        <w:rPr>
          <w:rFonts w:ascii="Arial" w:hAnsi="Arial" w:cs="Arial"/>
          <w:sz w:val="16"/>
          <w:szCs w:val="16"/>
        </w:rPr>
      </w:pPr>
      <w:r w:rsidRPr="00D37FA8">
        <w:rPr>
          <w:rFonts w:ascii="Arial" w:hAnsi="Arial" w:cs="Arial"/>
          <w:sz w:val="16"/>
          <w:szCs w:val="16"/>
        </w:rPr>
        <w:t>20.06.2025 № 1508</w:t>
      </w:r>
    </w:p>
    <w:p w:rsidR="00D37FA8" w:rsidRPr="00D37FA8" w:rsidRDefault="00D37FA8" w:rsidP="00D37FA8">
      <w:pPr>
        <w:jc w:val="center"/>
        <w:rPr>
          <w:rFonts w:ascii="Arial" w:hAnsi="Arial" w:cs="Arial"/>
          <w:b/>
          <w:bCs/>
          <w:sz w:val="16"/>
          <w:szCs w:val="16"/>
        </w:rPr>
      </w:pPr>
      <w:r w:rsidRPr="00D37FA8">
        <w:rPr>
          <w:rFonts w:ascii="Arial" w:hAnsi="Arial" w:cs="Arial"/>
          <w:b/>
          <w:bCs/>
          <w:sz w:val="16"/>
          <w:szCs w:val="16"/>
        </w:rPr>
        <w:t>Об определении временной управляющей организации</w:t>
      </w:r>
      <w:r>
        <w:rPr>
          <w:rFonts w:ascii="Arial" w:hAnsi="Arial" w:cs="Arial"/>
          <w:b/>
          <w:bCs/>
          <w:sz w:val="16"/>
          <w:szCs w:val="16"/>
        </w:rPr>
        <w:t xml:space="preserve"> </w:t>
      </w:r>
      <w:r w:rsidRPr="00D37FA8">
        <w:rPr>
          <w:rFonts w:ascii="Arial" w:hAnsi="Arial" w:cs="Arial"/>
          <w:b/>
          <w:bCs/>
          <w:sz w:val="16"/>
          <w:szCs w:val="16"/>
        </w:rPr>
        <w:t>ООО «Жилищник» для управления многоквартирными</w:t>
      </w:r>
      <w:r>
        <w:rPr>
          <w:rFonts w:ascii="Arial" w:hAnsi="Arial" w:cs="Arial"/>
          <w:b/>
          <w:bCs/>
          <w:sz w:val="16"/>
          <w:szCs w:val="16"/>
        </w:rPr>
        <w:t xml:space="preserve"> </w:t>
      </w:r>
      <w:r w:rsidRPr="00D37FA8">
        <w:rPr>
          <w:rFonts w:ascii="Arial" w:hAnsi="Arial" w:cs="Arial"/>
          <w:b/>
          <w:bCs/>
          <w:sz w:val="16"/>
          <w:szCs w:val="16"/>
        </w:rPr>
        <w:t>домами, в отношении которых собственниками помещений</w:t>
      </w:r>
      <w:r>
        <w:rPr>
          <w:rFonts w:ascii="Arial" w:hAnsi="Arial" w:cs="Arial"/>
          <w:b/>
          <w:bCs/>
          <w:sz w:val="16"/>
          <w:szCs w:val="16"/>
        </w:rPr>
        <w:t xml:space="preserve"> </w:t>
      </w:r>
      <w:r w:rsidRPr="00D37FA8">
        <w:rPr>
          <w:rFonts w:ascii="Arial" w:hAnsi="Arial" w:cs="Arial"/>
          <w:b/>
          <w:bCs/>
          <w:sz w:val="16"/>
          <w:szCs w:val="16"/>
        </w:rPr>
        <w:t>в многоквартирных домах не выбран способ управления</w:t>
      </w:r>
      <w:r>
        <w:rPr>
          <w:rFonts w:ascii="Arial" w:hAnsi="Arial" w:cs="Arial"/>
          <w:b/>
          <w:bCs/>
          <w:sz w:val="16"/>
          <w:szCs w:val="16"/>
        </w:rPr>
        <w:t xml:space="preserve"> </w:t>
      </w:r>
      <w:r w:rsidRPr="00D37FA8">
        <w:rPr>
          <w:rFonts w:ascii="Arial" w:hAnsi="Arial" w:cs="Arial"/>
          <w:b/>
          <w:bCs/>
          <w:sz w:val="16"/>
          <w:szCs w:val="16"/>
        </w:rPr>
        <w:t>такими домами или выбранный способ управления</w:t>
      </w:r>
      <w:r>
        <w:rPr>
          <w:rFonts w:ascii="Arial" w:hAnsi="Arial" w:cs="Arial"/>
          <w:b/>
          <w:bCs/>
          <w:sz w:val="16"/>
          <w:szCs w:val="16"/>
        </w:rPr>
        <w:t xml:space="preserve"> </w:t>
      </w:r>
      <w:r w:rsidRPr="00D37FA8">
        <w:rPr>
          <w:rFonts w:ascii="Arial" w:hAnsi="Arial" w:cs="Arial"/>
          <w:b/>
          <w:bCs/>
          <w:sz w:val="16"/>
          <w:szCs w:val="16"/>
        </w:rPr>
        <w:t>не реализован, не определена управляющая организация</w:t>
      </w:r>
    </w:p>
    <w:p w:rsidR="00D37FA8" w:rsidRPr="00D37FA8" w:rsidRDefault="00D37FA8" w:rsidP="00D37FA8">
      <w:pPr>
        <w:ind w:firstLine="284"/>
        <w:jc w:val="both"/>
        <w:rPr>
          <w:rFonts w:ascii="Arial" w:hAnsi="Arial" w:cs="Arial"/>
          <w:b/>
          <w:sz w:val="16"/>
          <w:szCs w:val="16"/>
        </w:rPr>
      </w:pPr>
      <w:r w:rsidRPr="00D37FA8">
        <w:rPr>
          <w:rFonts w:ascii="Arial" w:hAnsi="Arial" w:cs="Arial"/>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 частью 17 статьи 161 Жилищного кодекса Российской Федерации,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постановлением Администрации Валдайского муниципального района от 17.06.2025 № 1465 «О внесении изменений в постановление Администрации муниципального района от 22.05.2018 № 751, заявлением общества с ограниченной ответственностью «Жилищник» Администрация Валдайского муниципального района </w:t>
      </w:r>
      <w:r w:rsidRPr="00D37FA8">
        <w:rPr>
          <w:rFonts w:ascii="Arial" w:hAnsi="Arial" w:cs="Arial"/>
          <w:b/>
          <w:sz w:val="16"/>
          <w:szCs w:val="16"/>
        </w:rPr>
        <w:t>ПОСТАНОВЛЯЕТ:</w:t>
      </w:r>
    </w:p>
    <w:p w:rsidR="00D37FA8" w:rsidRPr="00D37FA8" w:rsidRDefault="00D37FA8" w:rsidP="00D37FA8">
      <w:pPr>
        <w:ind w:firstLine="284"/>
        <w:jc w:val="both"/>
        <w:rPr>
          <w:rFonts w:ascii="Arial" w:hAnsi="Arial" w:cs="Arial"/>
          <w:b/>
          <w:sz w:val="16"/>
          <w:szCs w:val="16"/>
        </w:rPr>
      </w:pPr>
      <w:r w:rsidRPr="00D37FA8">
        <w:rPr>
          <w:rFonts w:ascii="Arial" w:hAnsi="Arial" w:cs="Arial"/>
          <w:sz w:val="16"/>
          <w:szCs w:val="16"/>
        </w:rPr>
        <w:t>1. Определить общество с ограниченной ответственностью «Жилищник» (адрес: Новгородская область, Новгородский район, д. Новая Мельница, зд. 17г/1, помещ. 3, ИНН 5300009966, ОГРН 1235300002937) управляющей организацией для управления многоквартирными домами, расположенными по адресам, согласно приложению 1 к постановлению с 01 июля 2025 года сроком на 1 год.</w:t>
      </w:r>
    </w:p>
    <w:p w:rsidR="00D37FA8" w:rsidRPr="00D37FA8" w:rsidRDefault="00D37FA8" w:rsidP="00D37FA8">
      <w:pPr>
        <w:ind w:firstLine="284"/>
        <w:jc w:val="both"/>
        <w:rPr>
          <w:rFonts w:ascii="Arial" w:hAnsi="Arial" w:cs="Arial"/>
          <w:sz w:val="16"/>
          <w:szCs w:val="16"/>
        </w:rPr>
      </w:pPr>
      <w:r w:rsidRPr="00D37FA8">
        <w:rPr>
          <w:rFonts w:ascii="Arial" w:hAnsi="Arial" w:cs="Arial"/>
          <w:sz w:val="16"/>
          <w:szCs w:val="16"/>
        </w:rPr>
        <w:t>2. Определить Перечень работ и услуг по управлению многоквартирными домами, услуг и работ по содержанию и ремонту общего имущества в многоквартирных домах, указанных в приложении 1 к постановлению (приложение 2).</w:t>
      </w:r>
    </w:p>
    <w:p w:rsidR="00D37FA8" w:rsidRPr="00D37FA8" w:rsidRDefault="00D37FA8" w:rsidP="00D37FA8">
      <w:pPr>
        <w:ind w:firstLine="284"/>
        <w:jc w:val="both"/>
        <w:rPr>
          <w:rFonts w:ascii="Arial" w:hAnsi="Arial" w:cs="Arial"/>
          <w:sz w:val="16"/>
          <w:szCs w:val="16"/>
        </w:rPr>
      </w:pPr>
      <w:r w:rsidRPr="00D37FA8">
        <w:rPr>
          <w:rFonts w:ascii="Arial" w:hAnsi="Arial" w:cs="Arial"/>
          <w:sz w:val="16"/>
          <w:szCs w:val="16"/>
        </w:rPr>
        <w:t>3. Определить размер платы за содержание жилых помещений, расположенных в многоквартирных домах, указанных в приложении 1 к постановлению, равному размеру платы за содержание жилого помещения, установленного постановлением Администрации Валдайского муниципального района от 17.06.2025 № 1465 «О внесении изменений в постановление Администрации муниципального района от 22.05.2018 № 751».</w:t>
      </w:r>
    </w:p>
    <w:p w:rsidR="00D37FA8" w:rsidRPr="00D37FA8" w:rsidRDefault="00D37FA8" w:rsidP="00D37FA8">
      <w:pPr>
        <w:ind w:firstLine="284"/>
        <w:jc w:val="both"/>
        <w:rPr>
          <w:rFonts w:ascii="Arial" w:hAnsi="Arial" w:cs="Arial"/>
          <w:sz w:val="16"/>
          <w:szCs w:val="16"/>
        </w:rPr>
      </w:pPr>
      <w:r w:rsidRPr="00D37FA8">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427D" w:rsidRDefault="0001427D" w:rsidP="004E1A32">
      <w:pPr>
        <w:tabs>
          <w:tab w:val="left" w:pos="5954"/>
        </w:tabs>
        <w:jc w:val="right"/>
        <w:rPr>
          <w:rFonts w:ascii="Arial" w:hAnsi="Arial" w:cs="Arial"/>
          <w:b/>
          <w:sz w:val="16"/>
          <w:szCs w:val="16"/>
        </w:rPr>
      </w:pPr>
    </w:p>
    <w:p w:rsidR="00D37FA8" w:rsidRPr="00D37FA8" w:rsidRDefault="00D37FA8" w:rsidP="00D37FA8">
      <w:pPr>
        <w:ind w:left="7371"/>
        <w:jc w:val="center"/>
        <w:rPr>
          <w:rFonts w:ascii="Arial" w:hAnsi="Arial" w:cs="Arial"/>
          <w:sz w:val="16"/>
          <w:szCs w:val="16"/>
        </w:rPr>
      </w:pPr>
      <w:r w:rsidRPr="00D37FA8">
        <w:rPr>
          <w:rFonts w:ascii="Arial" w:hAnsi="Arial" w:cs="Arial"/>
          <w:sz w:val="16"/>
          <w:szCs w:val="16"/>
        </w:rPr>
        <w:t>Приложение № 1</w:t>
      </w:r>
    </w:p>
    <w:p w:rsidR="00D37FA8" w:rsidRPr="00D37FA8" w:rsidRDefault="00D37FA8" w:rsidP="00D37FA8">
      <w:pPr>
        <w:ind w:left="7371"/>
        <w:jc w:val="center"/>
        <w:rPr>
          <w:rFonts w:ascii="Arial" w:hAnsi="Arial" w:cs="Arial"/>
          <w:sz w:val="16"/>
          <w:szCs w:val="16"/>
        </w:rPr>
      </w:pPr>
      <w:r w:rsidRPr="00D37FA8">
        <w:rPr>
          <w:rFonts w:ascii="Arial" w:hAnsi="Arial" w:cs="Arial"/>
          <w:sz w:val="16"/>
          <w:szCs w:val="16"/>
        </w:rPr>
        <w:t>к постановлению Администрации Валдайского муниципального района</w:t>
      </w:r>
    </w:p>
    <w:p w:rsidR="00D37FA8" w:rsidRPr="00D37FA8" w:rsidRDefault="00D37FA8" w:rsidP="00D37FA8">
      <w:pPr>
        <w:ind w:left="7371"/>
        <w:jc w:val="center"/>
        <w:rPr>
          <w:rFonts w:ascii="Arial" w:hAnsi="Arial" w:cs="Arial"/>
          <w:sz w:val="16"/>
          <w:szCs w:val="16"/>
        </w:rPr>
      </w:pPr>
      <w:r w:rsidRPr="00D37FA8">
        <w:rPr>
          <w:rFonts w:ascii="Arial" w:hAnsi="Arial" w:cs="Arial"/>
          <w:sz w:val="16"/>
          <w:szCs w:val="16"/>
        </w:rPr>
        <w:t>от 20.06.2025 № 1508</w:t>
      </w:r>
    </w:p>
    <w:p w:rsidR="00D37FA8" w:rsidRPr="00D37FA8" w:rsidRDefault="00D37FA8" w:rsidP="00D37FA8">
      <w:pPr>
        <w:jc w:val="center"/>
        <w:rPr>
          <w:rFonts w:ascii="Arial" w:hAnsi="Arial" w:cs="Arial"/>
          <w:sz w:val="16"/>
          <w:szCs w:val="16"/>
        </w:rPr>
      </w:pPr>
      <w:r w:rsidRPr="00D37FA8">
        <w:rPr>
          <w:rFonts w:ascii="Arial" w:hAnsi="Arial" w:cs="Arial"/>
          <w:b/>
          <w:sz w:val="16"/>
          <w:szCs w:val="16"/>
        </w:rPr>
        <w:t>Перечень многоквартирных домов,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 не определена управляющая организация</w:t>
      </w:r>
    </w:p>
    <w:tbl>
      <w:tblPr>
        <w:tblW w:w="5000" w:type="pct"/>
        <w:tblLook w:val="04A0" w:firstRow="1" w:lastRow="0" w:firstColumn="1" w:lastColumn="0" w:noHBand="0" w:noVBand="1"/>
      </w:tblPr>
      <w:tblGrid>
        <w:gridCol w:w="1118"/>
        <w:gridCol w:w="5991"/>
        <w:gridCol w:w="4447"/>
      </w:tblGrid>
      <w:tr w:rsidR="00D37FA8"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D37FA8" w:rsidRPr="00D37FA8" w:rsidRDefault="00D37FA8" w:rsidP="00D37FA8">
            <w:pPr>
              <w:jc w:val="center"/>
              <w:rPr>
                <w:rFonts w:ascii="Arial" w:hAnsi="Arial" w:cs="Arial"/>
                <w:b/>
                <w:bCs/>
                <w:sz w:val="12"/>
                <w:szCs w:val="12"/>
              </w:rPr>
            </w:pPr>
            <w:r w:rsidRPr="00D37FA8">
              <w:rPr>
                <w:rFonts w:ascii="Arial" w:hAnsi="Arial" w:cs="Arial"/>
                <w:b/>
                <w:bCs/>
                <w:sz w:val="12"/>
                <w:szCs w:val="12"/>
              </w:rPr>
              <w:t>№</w:t>
            </w:r>
          </w:p>
          <w:p w:rsidR="00D37FA8" w:rsidRPr="00D37FA8" w:rsidRDefault="00D37FA8" w:rsidP="00D37FA8">
            <w:pPr>
              <w:jc w:val="center"/>
              <w:rPr>
                <w:rFonts w:ascii="Arial" w:hAnsi="Arial" w:cs="Arial"/>
                <w:b/>
                <w:sz w:val="12"/>
                <w:szCs w:val="12"/>
              </w:rPr>
            </w:pPr>
            <w:r w:rsidRPr="00D37FA8">
              <w:rPr>
                <w:rFonts w:ascii="Arial" w:hAnsi="Arial" w:cs="Arial"/>
                <w:b/>
                <w:bCs/>
                <w:sz w:val="12"/>
                <w:szCs w:val="12"/>
              </w:rPr>
              <w:t>п/п</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D37FA8" w:rsidRPr="00D37FA8" w:rsidRDefault="00D37FA8" w:rsidP="00D37FA8">
            <w:pPr>
              <w:jc w:val="center"/>
              <w:rPr>
                <w:rFonts w:ascii="Arial" w:hAnsi="Arial" w:cs="Arial"/>
                <w:b/>
                <w:bCs/>
                <w:sz w:val="12"/>
                <w:szCs w:val="12"/>
              </w:rPr>
            </w:pPr>
            <w:r w:rsidRPr="00D37FA8">
              <w:rPr>
                <w:rFonts w:ascii="Arial" w:hAnsi="Arial" w:cs="Arial"/>
                <w:b/>
                <w:sz w:val="12"/>
                <w:szCs w:val="12"/>
              </w:rPr>
              <w:t>Адрес многоквартирного дома</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 xml:space="preserve">Размер платы за жилое помещение для много-квартирного дома </w:t>
            </w:r>
            <w:r w:rsidRPr="00D37FA8">
              <w:rPr>
                <w:rFonts w:ascii="Arial" w:hAnsi="Arial" w:cs="Arial"/>
                <w:b/>
                <w:sz w:val="12"/>
                <w:szCs w:val="12"/>
              </w:rPr>
              <w:br/>
              <w:t xml:space="preserve">за </w:t>
            </w:r>
            <w:smartTag w:uri="urn:schemas-microsoft-com:office:smarttags" w:element="metricconverter">
              <w:smartTagPr>
                <w:attr w:name="ProductID" w:val="1 кв. м"/>
              </w:smartTagPr>
              <w:r w:rsidRPr="00D37FA8">
                <w:rPr>
                  <w:rFonts w:ascii="Arial" w:hAnsi="Arial" w:cs="Arial"/>
                  <w:b/>
                  <w:sz w:val="12"/>
                  <w:szCs w:val="12"/>
                </w:rPr>
                <w:t>1 кв. м</w:t>
              </w:r>
            </w:smartTag>
            <w:r w:rsidRPr="00D37FA8">
              <w:rPr>
                <w:rFonts w:ascii="Arial" w:hAnsi="Arial" w:cs="Arial"/>
                <w:b/>
                <w:sz w:val="12"/>
                <w:szCs w:val="12"/>
              </w:rPr>
              <w:t xml:space="preserve"> с НДС (рубли)</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1</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г. Валдай, ул. Студгородок, д.11</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2</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г. Валдай, ул. Энергетиков, д.9</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3</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г. Валдай, ул. Павлова, д.32а</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18,06</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4</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г. Валдай, ул. Песчаная, д.21</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5</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г. Валдай, пр. Комсомольский, д. 44</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6</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г. Валдай, пр. Комсомольский, д.51а</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7</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г. Валдай, ул. Победы, д.43</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24,19</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8</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г. Валдай, ул. Ленина, д. 8</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18,06</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9</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г. Валдай, ул. Железнодорожная, д.5а</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18,06</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10</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г. Валдай, ул. Труда, д.23</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11</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г. Валдай, пер. Суворова, д.2</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18,06</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lastRenderedPageBreak/>
              <w:t>12</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г. Валдай, пр. Советский, д.35/15</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18,06</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13</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г. Валдай, пр. Советский, д.37</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18,06</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14</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г. Валдай, пр. Советский, д.67</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18,06</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15</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с. Едрово, ул. Московская, д.290</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18,06</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16</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с. Едрово, ул. Сосновая, д.40</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18,06</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17</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с. Едрово, ул. Сосновая, д.42</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18,06</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18</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д. Добывалово, д.46</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18,06</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19</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д. Лутовёнка, ул. Школьная, д.4</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20</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Валдай-3,ул. Советская, д.1</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21</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Валдай-3,ул. Советская, д.2</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22</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Валдай-3,ул. Советская, д.3</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23</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Валдай-3,ул. Советская, д.4</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24</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Валдай-3,ул. Советская, д.5</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25</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Валдай-3,ул. Советская, д.6</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26</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Валдай-3,ул. Советская, д.8</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27</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Валдай-3,ул. Советская, д.10</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28</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Валдай-3,ул. Советская, д.11</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29</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Валдай-3,ул. Советская, д.12</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30</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Валдай-3,ул. Советская, д.13</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31</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Валдай-3,ул. Советская, д.14</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32</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Валдай-3,ул. Советская, д.15</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33</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Валдай-3,ул. Советская, д.17</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34</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Валдай-3,ул. Советская, д.18</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35</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Валдай-3,ул. Советская, д.19</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36</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Валдай-3,ул. Советская, д.20</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37</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Валдай-3,ул. Советская, д.21</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38</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Валдай-3,ул. Советская, д.22</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39</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Валдай-3, ул. Горького, д.3</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24,19</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40</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Валдай-3, ул. Горького, д.8</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24,19</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41</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Валдай-3, ул. Горького, д.10</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24,19</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42</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Валдай-3,ул. Лермонтова, д.1</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24,19</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43</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Валдай-4, ул. Путиловская, д.6</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r w:rsidR="000514B2" w:rsidTr="000514B2">
        <w:trPr>
          <w:trHeight w:val="20"/>
        </w:trPr>
        <w:tc>
          <w:tcPr>
            <w:tcW w:w="48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jc w:val="center"/>
              <w:rPr>
                <w:rFonts w:ascii="Arial" w:hAnsi="Arial" w:cs="Arial"/>
                <w:sz w:val="12"/>
                <w:szCs w:val="12"/>
              </w:rPr>
            </w:pPr>
            <w:r w:rsidRPr="00D37FA8">
              <w:rPr>
                <w:rFonts w:ascii="Arial" w:hAnsi="Arial" w:cs="Arial"/>
                <w:sz w:val="12"/>
                <w:szCs w:val="12"/>
              </w:rPr>
              <w:t>44</w:t>
            </w:r>
          </w:p>
        </w:tc>
        <w:tc>
          <w:tcPr>
            <w:tcW w:w="2592"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D37FA8" w:rsidRDefault="000514B2" w:rsidP="00D37FA8">
            <w:pPr>
              <w:rPr>
                <w:rFonts w:ascii="Arial" w:hAnsi="Arial" w:cs="Arial"/>
                <w:sz w:val="12"/>
                <w:szCs w:val="12"/>
              </w:rPr>
            </w:pPr>
            <w:r w:rsidRPr="00D37FA8">
              <w:rPr>
                <w:rFonts w:ascii="Arial" w:hAnsi="Arial" w:cs="Arial"/>
                <w:sz w:val="12"/>
                <w:szCs w:val="12"/>
              </w:rPr>
              <w:t>н.п. Валдай-4, ул. Путиловская, д.7</w:t>
            </w:r>
          </w:p>
        </w:tc>
        <w:tc>
          <w:tcPr>
            <w:tcW w:w="1924" w:type="pct"/>
            <w:tcBorders>
              <w:top w:val="single" w:sz="4" w:space="0" w:color="auto"/>
              <w:left w:val="single" w:sz="4" w:space="0" w:color="auto"/>
              <w:bottom w:val="single" w:sz="4" w:space="0" w:color="auto"/>
              <w:right w:val="single" w:sz="4" w:space="0" w:color="auto"/>
            </w:tcBorders>
            <w:shd w:val="clear" w:color="auto" w:fill="FFFFFF"/>
            <w:hideMark/>
          </w:tcPr>
          <w:p w:rsidR="000514B2" w:rsidRPr="000514B2" w:rsidRDefault="000514B2" w:rsidP="000514B2">
            <w:pPr>
              <w:jc w:val="center"/>
              <w:rPr>
                <w:rFonts w:ascii="Arial" w:hAnsi="Arial" w:cs="Arial"/>
                <w:sz w:val="12"/>
                <w:szCs w:val="12"/>
              </w:rPr>
            </w:pPr>
            <w:r w:rsidRPr="000514B2">
              <w:rPr>
                <w:rFonts w:ascii="Arial" w:hAnsi="Arial" w:cs="Arial"/>
                <w:sz w:val="12"/>
                <w:szCs w:val="12"/>
              </w:rPr>
              <w:t>23,04</w:t>
            </w:r>
          </w:p>
        </w:tc>
      </w:tr>
    </w:tbl>
    <w:p w:rsidR="0001427D" w:rsidRDefault="0001427D" w:rsidP="004E1A32">
      <w:pPr>
        <w:tabs>
          <w:tab w:val="left" w:pos="5954"/>
        </w:tabs>
        <w:jc w:val="right"/>
        <w:rPr>
          <w:rFonts w:ascii="Arial" w:hAnsi="Arial" w:cs="Arial"/>
          <w:b/>
          <w:sz w:val="16"/>
          <w:szCs w:val="16"/>
        </w:rPr>
      </w:pPr>
    </w:p>
    <w:p w:rsidR="00D37FA8" w:rsidRPr="00D37FA8" w:rsidRDefault="00D37FA8" w:rsidP="00D37FA8">
      <w:pPr>
        <w:ind w:left="7371"/>
        <w:jc w:val="center"/>
        <w:rPr>
          <w:rFonts w:ascii="Arial" w:hAnsi="Arial" w:cs="Arial"/>
          <w:sz w:val="16"/>
          <w:szCs w:val="16"/>
        </w:rPr>
      </w:pPr>
      <w:r w:rsidRPr="00D37FA8">
        <w:rPr>
          <w:rFonts w:ascii="Arial" w:hAnsi="Arial" w:cs="Arial"/>
          <w:sz w:val="16"/>
          <w:szCs w:val="16"/>
        </w:rPr>
        <w:t>Приложение № 2</w:t>
      </w:r>
    </w:p>
    <w:p w:rsidR="00D37FA8" w:rsidRPr="00D37FA8" w:rsidRDefault="00D37FA8" w:rsidP="00D37FA8">
      <w:pPr>
        <w:ind w:left="7371"/>
        <w:jc w:val="center"/>
        <w:rPr>
          <w:rFonts w:ascii="Arial" w:hAnsi="Arial" w:cs="Arial"/>
          <w:sz w:val="16"/>
          <w:szCs w:val="16"/>
        </w:rPr>
      </w:pPr>
      <w:r w:rsidRPr="00D37FA8">
        <w:rPr>
          <w:rFonts w:ascii="Arial" w:hAnsi="Arial" w:cs="Arial"/>
          <w:sz w:val="16"/>
          <w:szCs w:val="16"/>
        </w:rPr>
        <w:t xml:space="preserve">к постановлению администрации </w:t>
      </w:r>
    </w:p>
    <w:p w:rsidR="00D37FA8" w:rsidRPr="00D37FA8" w:rsidRDefault="00D37FA8" w:rsidP="00D37FA8">
      <w:pPr>
        <w:ind w:left="7371"/>
        <w:jc w:val="center"/>
        <w:rPr>
          <w:rFonts w:ascii="Arial" w:hAnsi="Arial" w:cs="Arial"/>
          <w:sz w:val="16"/>
          <w:szCs w:val="16"/>
        </w:rPr>
      </w:pPr>
      <w:r w:rsidRPr="00D37FA8">
        <w:rPr>
          <w:rFonts w:ascii="Arial" w:hAnsi="Arial" w:cs="Arial"/>
          <w:sz w:val="16"/>
          <w:szCs w:val="16"/>
        </w:rPr>
        <w:t xml:space="preserve"> Валдайского муниципального района</w:t>
      </w:r>
    </w:p>
    <w:p w:rsidR="00D37FA8" w:rsidRPr="00D37FA8" w:rsidRDefault="00D37FA8" w:rsidP="00D37FA8">
      <w:pPr>
        <w:ind w:left="7371"/>
        <w:jc w:val="center"/>
        <w:rPr>
          <w:rFonts w:ascii="Arial" w:hAnsi="Arial" w:cs="Arial"/>
          <w:sz w:val="16"/>
          <w:szCs w:val="16"/>
        </w:rPr>
      </w:pPr>
      <w:r w:rsidRPr="00D37FA8">
        <w:rPr>
          <w:rFonts w:ascii="Arial" w:hAnsi="Arial" w:cs="Arial"/>
          <w:sz w:val="16"/>
          <w:szCs w:val="16"/>
        </w:rPr>
        <w:t>от 20.06.2025 № 1508</w:t>
      </w:r>
    </w:p>
    <w:p w:rsidR="00D37FA8" w:rsidRPr="00D37FA8" w:rsidRDefault="00D37FA8" w:rsidP="00D37FA8">
      <w:pPr>
        <w:pStyle w:val="1KGK9"/>
        <w:jc w:val="center"/>
        <w:rPr>
          <w:b/>
          <w:sz w:val="16"/>
          <w:szCs w:val="16"/>
        </w:rPr>
      </w:pPr>
      <w:r w:rsidRPr="00D37FA8">
        <w:rPr>
          <w:b/>
          <w:sz w:val="16"/>
          <w:szCs w:val="16"/>
        </w:rPr>
        <w:t>ПЕРЕЧЕНЬ</w:t>
      </w:r>
    </w:p>
    <w:p w:rsidR="00D37FA8" w:rsidRPr="00D37FA8" w:rsidRDefault="00D37FA8" w:rsidP="00D37FA8">
      <w:pPr>
        <w:pStyle w:val="1KGK9"/>
        <w:jc w:val="center"/>
        <w:rPr>
          <w:b/>
          <w:sz w:val="16"/>
          <w:szCs w:val="16"/>
        </w:rPr>
      </w:pPr>
      <w:r w:rsidRPr="00D37FA8">
        <w:rPr>
          <w:b/>
          <w:sz w:val="16"/>
          <w:szCs w:val="16"/>
        </w:rPr>
        <w:t>работ и услуг по управлению многоквартирными домами, услуг и работ по содержанию и ремонту общего имущества в многоквартирных домах</w:t>
      </w:r>
    </w:p>
    <w:tbl>
      <w:tblPr>
        <w:tblStyle w:val="ab"/>
        <w:tblW w:w="5000" w:type="pct"/>
        <w:tblLook w:val="0000" w:firstRow="0" w:lastRow="0" w:firstColumn="0" w:lastColumn="0" w:noHBand="0" w:noVBand="0"/>
      </w:tblPr>
      <w:tblGrid>
        <w:gridCol w:w="985"/>
        <w:gridCol w:w="5907"/>
        <w:gridCol w:w="4664"/>
      </w:tblGrid>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 п/п</w:t>
            </w:r>
          </w:p>
        </w:tc>
        <w:tc>
          <w:tcPr>
            <w:tcW w:w="255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Наименование работ и услуг</w:t>
            </w:r>
          </w:p>
        </w:tc>
        <w:tc>
          <w:tcPr>
            <w:tcW w:w="2018"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Периодичность выполнения работ и оказания услуг</w:t>
            </w: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I.</w:t>
            </w:r>
          </w:p>
        </w:tc>
        <w:tc>
          <w:tcPr>
            <w:tcW w:w="4574" w:type="pct"/>
            <w:gridSpan w:val="2"/>
          </w:tcPr>
          <w:p w:rsidR="00D37FA8" w:rsidRPr="00D37FA8" w:rsidRDefault="00D37FA8" w:rsidP="00D37FA8">
            <w:pPr>
              <w:snapToGrid w:val="0"/>
              <w:jc w:val="center"/>
              <w:rPr>
                <w:rFonts w:ascii="Arial" w:hAnsi="Arial" w:cs="Arial"/>
                <w:sz w:val="12"/>
                <w:szCs w:val="12"/>
              </w:rPr>
            </w:pPr>
            <w:r w:rsidRPr="00D37FA8">
              <w:rPr>
                <w:rFonts w:ascii="Arial" w:hAnsi="Arial" w:cs="Arial"/>
                <w:b/>
                <w:sz w:val="12"/>
                <w:szCs w:val="12"/>
              </w:rPr>
              <w:t>Работы, необходимые для надлежащего содержания несущих конструкций (фундаментов, стен, колон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1.</w:t>
            </w:r>
          </w:p>
        </w:tc>
        <w:tc>
          <w:tcPr>
            <w:tcW w:w="4574" w:type="pct"/>
            <w:gridSpan w:val="2"/>
          </w:tcPr>
          <w:p w:rsidR="00D37FA8" w:rsidRPr="00D37FA8" w:rsidRDefault="00D37FA8" w:rsidP="00D37FA8">
            <w:pPr>
              <w:snapToGrid w:val="0"/>
              <w:jc w:val="center"/>
              <w:rPr>
                <w:rFonts w:ascii="Arial" w:hAnsi="Arial" w:cs="Arial"/>
                <w:sz w:val="12"/>
                <w:szCs w:val="12"/>
              </w:rPr>
            </w:pPr>
            <w:r w:rsidRPr="00D37FA8">
              <w:rPr>
                <w:rFonts w:ascii="Arial" w:hAnsi="Arial" w:cs="Arial"/>
                <w:b/>
                <w:sz w:val="12"/>
                <w:szCs w:val="12"/>
              </w:rPr>
              <w:t>Работы, выполняемые в отношении всех видов фундаментов:</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1.1</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 раза в год</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1.2</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Проверка технического состояния видимых частей конструкций с выявлением:</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1.3</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признаков неравномерных осадок фундаментов всех типов;</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1.4</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1.5</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1.6</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2.</w:t>
            </w:r>
          </w:p>
        </w:tc>
        <w:tc>
          <w:tcPr>
            <w:tcW w:w="4574" w:type="pct"/>
            <w:gridSpan w:val="2"/>
          </w:tcPr>
          <w:p w:rsidR="00D37FA8" w:rsidRPr="00D37FA8" w:rsidRDefault="00D37FA8" w:rsidP="00D37FA8">
            <w:pPr>
              <w:snapToGrid w:val="0"/>
              <w:rPr>
                <w:rFonts w:ascii="Arial" w:hAnsi="Arial" w:cs="Arial"/>
                <w:sz w:val="12"/>
                <w:szCs w:val="12"/>
              </w:rPr>
            </w:pPr>
            <w:r w:rsidRPr="00D37FA8">
              <w:rPr>
                <w:rFonts w:ascii="Arial" w:hAnsi="Arial" w:cs="Arial"/>
                <w:b/>
                <w:sz w:val="12"/>
                <w:szCs w:val="12"/>
              </w:rPr>
              <w:t>Работы, выполняемые в зданиях с подвалами:</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2.1</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проверка температурно-влажностного режима подвальных помещений и при выявлении нарушений устранение причин его нарушения;</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 раза в год</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2.2</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2.3</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контроль за состоянием дверей подвалов и технических подполий, запорных устройств на них. Устранение выявленных неисправностей.</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3.</w:t>
            </w:r>
          </w:p>
        </w:tc>
        <w:tc>
          <w:tcPr>
            <w:tcW w:w="4574" w:type="pct"/>
            <w:gridSpan w:val="2"/>
          </w:tcPr>
          <w:p w:rsidR="00D37FA8" w:rsidRPr="00D37FA8" w:rsidRDefault="00D37FA8" w:rsidP="00D37FA8">
            <w:pPr>
              <w:snapToGrid w:val="0"/>
              <w:rPr>
                <w:rFonts w:ascii="Arial" w:hAnsi="Arial" w:cs="Arial"/>
                <w:sz w:val="12"/>
                <w:szCs w:val="12"/>
              </w:rPr>
            </w:pPr>
            <w:r w:rsidRPr="00D37FA8">
              <w:rPr>
                <w:rFonts w:ascii="Arial" w:hAnsi="Arial" w:cs="Arial"/>
                <w:b/>
                <w:sz w:val="12"/>
                <w:szCs w:val="12"/>
              </w:rPr>
              <w:t>Работы, выполняемые для надлежащего содержания стен многоквартирных домов:</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3.1</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 раза в год</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3.2</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3.3</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4.</w:t>
            </w:r>
          </w:p>
        </w:tc>
        <w:tc>
          <w:tcPr>
            <w:tcW w:w="4574" w:type="pct"/>
            <w:gridSpan w:val="2"/>
          </w:tcPr>
          <w:p w:rsidR="00D37FA8" w:rsidRPr="00D37FA8" w:rsidRDefault="00D37FA8" w:rsidP="00D37FA8">
            <w:pPr>
              <w:snapToGrid w:val="0"/>
              <w:rPr>
                <w:rFonts w:ascii="Arial" w:hAnsi="Arial" w:cs="Arial"/>
                <w:sz w:val="12"/>
                <w:szCs w:val="12"/>
              </w:rPr>
            </w:pPr>
            <w:r w:rsidRPr="00D37FA8">
              <w:rPr>
                <w:rFonts w:ascii="Arial" w:hAnsi="Arial" w:cs="Arial"/>
                <w:b/>
                <w:sz w:val="12"/>
                <w:szCs w:val="12"/>
              </w:rPr>
              <w:t>Работы, выполняемые в целях надлежащего содержания перекрытий и покрытий многоквартирных домов:</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4.1</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 раза в год</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4.2</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4.3</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проверка состояния утеплителя, гидроизоляции и звукоизоляции, адгезии отделочных слоев к конструкциям перекрытия (покрытия);</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4.4</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при необходимости</w:t>
            </w: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5</w:t>
            </w:r>
          </w:p>
        </w:tc>
        <w:tc>
          <w:tcPr>
            <w:tcW w:w="4574" w:type="pct"/>
            <w:gridSpan w:val="2"/>
          </w:tcPr>
          <w:p w:rsidR="00D37FA8" w:rsidRPr="00D37FA8" w:rsidRDefault="00D37FA8" w:rsidP="00D37FA8">
            <w:pPr>
              <w:snapToGrid w:val="0"/>
              <w:rPr>
                <w:rFonts w:ascii="Arial" w:hAnsi="Arial" w:cs="Arial"/>
                <w:sz w:val="12"/>
                <w:szCs w:val="12"/>
              </w:rPr>
            </w:pPr>
            <w:r w:rsidRPr="00D37FA8">
              <w:rPr>
                <w:rFonts w:ascii="Arial" w:hAnsi="Arial" w:cs="Arial"/>
                <w:b/>
                <w:sz w:val="12"/>
                <w:szCs w:val="12"/>
              </w:rPr>
              <w:t>Работы, выполняемые в целях надлежащего содержания балок (ригелей) перекрытий и покрытий многоквартирных домов:</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5.1</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 раза в год</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5.2</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5.3</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при необходимости</w:t>
            </w: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6.</w:t>
            </w:r>
          </w:p>
        </w:tc>
        <w:tc>
          <w:tcPr>
            <w:tcW w:w="4574" w:type="pct"/>
            <w:gridSpan w:val="2"/>
          </w:tcPr>
          <w:p w:rsidR="00D37FA8" w:rsidRPr="00D37FA8" w:rsidRDefault="00D37FA8" w:rsidP="00D37FA8">
            <w:pPr>
              <w:snapToGrid w:val="0"/>
              <w:rPr>
                <w:rFonts w:ascii="Arial" w:hAnsi="Arial" w:cs="Arial"/>
                <w:sz w:val="12"/>
                <w:szCs w:val="12"/>
              </w:rPr>
            </w:pPr>
            <w:r w:rsidRPr="00D37FA8">
              <w:rPr>
                <w:rFonts w:ascii="Arial" w:hAnsi="Arial" w:cs="Arial"/>
                <w:b/>
                <w:sz w:val="12"/>
                <w:szCs w:val="12"/>
              </w:rPr>
              <w:t>Работы, выполняемые в целях надлежащего содержания крыш многоквартирных домов:</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6.1</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проверка кровли на отсутствие протечек;</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6 раз в год</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6.2</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проверка молниезащитных устройств, заземления мачт и другого оборудования, расположенного на крыше;</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6.3</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18" w:type="pct"/>
          </w:tcPr>
          <w:p w:rsidR="00D37FA8" w:rsidRPr="00D37FA8" w:rsidRDefault="00D37FA8" w:rsidP="00D37FA8">
            <w:pPr>
              <w:snapToGrid w:val="0"/>
              <w:jc w:val="center"/>
              <w:rPr>
                <w:rFonts w:ascii="Arial" w:hAnsi="Arial" w:cs="Arial"/>
                <w:sz w:val="12"/>
                <w:szCs w:val="12"/>
              </w:rPr>
            </w:pPr>
            <w:r w:rsidRPr="00D37FA8">
              <w:rPr>
                <w:rFonts w:ascii="Arial" w:hAnsi="Arial" w:cs="Arial"/>
                <w:sz w:val="12"/>
                <w:szCs w:val="12"/>
              </w:rPr>
              <w:t>2 раза в год</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lastRenderedPageBreak/>
              <w:t>6.4</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проверка температурно-влажностного режима и воздухообмена на чердаке;</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6.5</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контроль состояния оборудования или устройств, предотвращающих образование наледи и сосулек;</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6.6</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 раза в год</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6.7</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проверка и при необходимости очистка кровли от скопления снега и наледи;</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по мере необходимости</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6.8</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6.9</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6.10</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6.11</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7.</w:t>
            </w:r>
          </w:p>
        </w:tc>
        <w:tc>
          <w:tcPr>
            <w:tcW w:w="4574" w:type="pct"/>
            <w:gridSpan w:val="2"/>
          </w:tcPr>
          <w:p w:rsidR="00D37FA8" w:rsidRPr="00D37FA8" w:rsidRDefault="00D37FA8" w:rsidP="00D37FA8">
            <w:pPr>
              <w:rPr>
                <w:rFonts w:ascii="Arial" w:hAnsi="Arial" w:cs="Arial"/>
                <w:b/>
                <w:sz w:val="12"/>
                <w:szCs w:val="12"/>
              </w:rPr>
            </w:pPr>
            <w:r w:rsidRPr="00D37FA8">
              <w:rPr>
                <w:rFonts w:ascii="Arial" w:hAnsi="Arial" w:cs="Arial"/>
                <w:b/>
                <w:sz w:val="12"/>
                <w:szCs w:val="12"/>
              </w:rPr>
              <w:t>Работы, выполняемые в целях надлежащего содержания лестниц многоквартирных домов:</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7.1</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выявление деформации и повреждений в несущих конструкциях, надежности крепления ограждений, выбоин и сколов в ступенях;</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 раз в год при подготовке к весенне-летнему сезону</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7.2</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7.3</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8.</w:t>
            </w:r>
          </w:p>
        </w:tc>
        <w:tc>
          <w:tcPr>
            <w:tcW w:w="4574" w:type="pct"/>
            <w:gridSpan w:val="2"/>
          </w:tcPr>
          <w:p w:rsidR="00D37FA8" w:rsidRPr="00D37FA8" w:rsidRDefault="00D37FA8" w:rsidP="00D37FA8">
            <w:pPr>
              <w:snapToGrid w:val="0"/>
              <w:rPr>
                <w:rFonts w:ascii="Arial" w:hAnsi="Arial" w:cs="Arial"/>
                <w:sz w:val="12"/>
                <w:szCs w:val="12"/>
              </w:rPr>
            </w:pPr>
            <w:r w:rsidRPr="00D37FA8">
              <w:rPr>
                <w:rFonts w:ascii="Arial" w:hAnsi="Arial" w:cs="Arial"/>
                <w:b/>
                <w:sz w:val="12"/>
                <w:szCs w:val="12"/>
              </w:rPr>
              <w:t>Работы, выполняемые в целях надлежащего содержания фасадов многоквартирных домов:</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8.1</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 раз в год при подготовке к осенне-зимнему сезону</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8.2</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контроль состояния и работоспособности подсветки информационных знаков, входов в подъезды (домовые знаки и т.д.);</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8.3</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8.4</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контроль состояния и восстановление или замена отдельных элементов крылец и зонтов над входами в здание, в подвалы и над балконами;</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8.5</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8.6</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по мере необходимости</w:t>
            </w: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9.</w:t>
            </w:r>
          </w:p>
        </w:tc>
        <w:tc>
          <w:tcPr>
            <w:tcW w:w="4574" w:type="pct"/>
            <w:gridSpan w:val="2"/>
          </w:tcPr>
          <w:p w:rsidR="00D37FA8" w:rsidRPr="00D37FA8" w:rsidRDefault="00D37FA8" w:rsidP="00D37FA8">
            <w:pPr>
              <w:snapToGrid w:val="0"/>
              <w:rPr>
                <w:rFonts w:ascii="Arial" w:hAnsi="Arial" w:cs="Arial"/>
                <w:sz w:val="12"/>
                <w:szCs w:val="12"/>
              </w:rPr>
            </w:pPr>
            <w:r w:rsidRPr="00D37FA8">
              <w:rPr>
                <w:rFonts w:ascii="Arial" w:hAnsi="Arial" w:cs="Arial"/>
                <w:b/>
                <w:sz w:val="12"/>
                <w:szCs w:val="12"/>
              </w:rPr>
              <w:t>Работы, выполняемые в целях надлежащего содержания перегородок в многоквартирных домах:</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9.1</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 раз в год при подготовке к весенне-летнему сезону</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9.2</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проверка звукоизоляции и огнезащиты;</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9.3</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по мере необходимости</w:t>
            </w: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10.</w:t>
            </w:r>
          </w:p>
        </w:tc>
        <w:tc>
          <w:tcPr>
            <w:tcW w:w="4574" w:type="pct"/>
            <w:gridSpan w:val="2"/>
          </w:tcPr>
          <w:p w:rsidR="00D37FA8" w:rsidRPr="00D37FA8" w:rsidRDefault="00D37FA8" w:rsidP="00D37FA8">
            <w:pPr>
              <w:rPr>
                <w:rFonts w:ascii="Arial" w:hAnsi="Arial" w:cs="Arial"/>
                <w:b/>
                <w:sz w:val="12"/>
                <w:szCs w:val="12"/>
              </w:rPr>
            </w:pPr>
            <w:r w:rsidRPr="00D37FA8">
              <w:rPr>
                <w:rFonts w:ascii="Arial" w:hAnsi="Arial" w:cs="Arial"/>
                <w:b/>
                <w:sz w:val="12"/>
                <w:szCs w:val="12"/>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D37FA8" w:rsidRPr="00D37FA8" w:rsidRDefault="00D37FA8" w:rsidP="00D37FA8">
            <w:pPr>
              <w:rPr>
                <w:rFonts w:ascii="Arial" w:hAnsi="Arial" w:cs="Arial"/>
                <w:sz w:val="12"/>
                <w:szCs w:val="12"/>
              </w:rPr>
            </w:pPr>
            <w:r w:rsidRPr="00D37FA8">
              <w:rPr>
                <w:rFonts w:ascii="Arial" w:hAnsi="Arial" w:cs="Arial"/>
                <w:sz w:val="12"/>
                <w:szCs w:val="12"/>
              </w:rPr>
              <w:t>1 раз в год при подготовке к весенне-летнему сезону</w:t>
            </w: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11.</w:t>
            </w:r>
          </w:p>
        </w:tc>
        <w:tc>
          <w:tcPr>
            <w:tcW w:w="4574" w:type="pct"/>
            <w:gridSpan w:val="2"/>
          </w:tcPr>
          <w:p w:rsidR="00D37FA8" w:rsidRPr="00D37FA8" w:rsidRDefault="00D37FA8" w:rsidP="00D37FA8">
            <w:pPr>
              <w:snapToGrid w:val="0"/>
              <w:rPr>
                <w:rFonts w:ascii="Arial" w:hAnsi="Arial" w:cs="Arial"/>
                <w:sz w:val="12"/>
                <w:szCs w:val="12"/>
              </w:rPr>
            </w:pPr>
            <w:r w:rsidRPr="00D37FA8">
              <w:rPr>
                <w:rFonts w:ascii="Arial" w:hAnsi="Arial" w:cs="Arial"/>
                <w:b/>
                <w:sz w:val="12"/>
                <w:szCs w:val="12"/>
              </w:rPr>
              <w:t>Работы, выполняемые в целях надлежащего содержания полов помещений, относящихся к общему имуществу в многоквартирном доме:</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11.1</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проверка состояния основания, поверхностного слоя и работоспособности системы вентиляции (для деревянных полов);</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 раз в год при подготовке к весенне-летнему сезону</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11.2</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12.</w:t>
            </w:r>
          </w:p>
        </w:tc>
        <w:tc>
          <w:tcPr>
            <w:tcW w:w="4574" w:type="pct"/>
            <w:gridSpan w:val="2"/>
          </w:tcPr>
          <w:p w:rsidR="00D37FA8" w:rsidRPr="00D37FA8" w:rsidRDefault="00D37FA8" w:rsidP="00D37FA8">
            <w:pPr>
              <w:snapToGrid w:val="0"/>
              <w:rPr>
                <w:rFonts w:ascii="Arial" w:hAnsi="Arial" w:cs="Arial"/>
                <w:sz w:val="12"/>
                <w:szCs w:val="12"/>
              </w:rPr>
            </w:pPr>
            <w:r w:rsidRPr="00D37FA8">
              <w:rPr>
                <w:rFonts w:ascii="Arial" w:hAnsi="Arial" w:cs="Arial"/>
                <w:b/>
                <w:sz w:val="12"/>
                <w:szCs w:val="12"/>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12.1</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 раз в год при подготовке к осенне-зимнему сезону</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12.2</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II.</w:t>
            </w:r>
          </w:p>
        </w:tc>
        <w:tc>
          <w:tcPr>
            <w:tcW w:w="4574" w:type="pct"/>
            <w:gridSpan w:val="2"/>
          </w:tcPr>
          <w:p w:rsidR="00D37FA8" w:rsidRPr="00D37FA8" w:rsidRDefault="00D37FA8" w:rsidP="00D37FA8">
            <w:pPr>
              <w:snapToGrid w:val="0"/>
              <w:rPr>
                <w:rFonts w:ascii="Arial" w:hAnsi="Arial" w:cs="Arial"/>
                <w:sz w:val="12"/>
                <w:szCs w:val="12"/>
              </w:rPr>
            </w:pPr>
            <w:r w:rsidRPr="00D37FA8">
              <w:rPr>
                <w:rFonts w:ascii="Arial" w:hAnsi="Arial" w:cs="Arial"/>
                <w:b/>
                <w:sz w:val="12"/>
                <w:szCs w:val="12"/>
              </w:rPr>
              <w:t>Работы, необходимые для надлежащего содержания оборудования и системы инженерно-технического обеспечения входящих в состав общего имущества в многоквартирном доме</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13.</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Работы, выполняемые в целях надлежащего содержания контейнерной площадки расположенной на территории многоквартирного дома:</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14.</w:t>
            </w:r>
          </w:p>
        </w:tc>
        <w:tc>
          <w:tcPr>
            <w:tcW w:w="4574" w:type="pct"/>
            <w:gridSpan w:val="2"/>
          </w:tcPr>
          <w:p w:rsidR="00D37FA8" w:rsidRPr="00D37FA8" w:rsidRDefault="00D37FA8" w:rsidP="00D37FA8">
            <w:pPr>
              <w:snapToGrid w:val="0"/>
              <w:rPr>
                <w:rFonts w:ascii="Arial" w:hAnsi="Arial" w:cs="Arial"/>
                <w:sz w:val="12"/>
                <w:szCs w:val="12"/>
              </w:rPr>
            </w:pPr>
            <w:r w:rsidRPr="00D37FA8">
              <w:rPr>
                <w:rFonts w:ascii="Arial" w:hAnsi="Arial" w:cs="Arial"/>
                <w:b/>
                <w:sz w:val="12"/>
                <w:szCs w:val="12"/>
              </w:rPr>
              <w:t>Работы, выполняемые в целях надлежащего содержания систем вентиляции и дымоудаления многоквартирных домов:</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14.1</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 раз в год при подготовке к осенне-зимнему сезону</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14.2</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контроль состояния, выявление и устранение причин недопустимых вибраций и шума при работе вентиляционной установки;</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14.3</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проверка утепления теплых чердаков, плотности закрытия входов на них;</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14.4</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14.5</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контроль состояния и восстановление антикоррозионной окраски металлических вытяжных каналов, труб, поддонов и дефлекторов;</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14.6</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по мере необходимости</w:t>
            </w: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15</w:t>
            </w:r>
          </w:p>
        </w:tc>
        <w:tc>
          <w:tcPr>
            <w:tcW w:w="4574" w:type="pct"/>
            <w:gridSpan w:val="2"/>
          </w:tcPr>
          <w:p w:rsidR="00D37FA8" w:rsidRPr="00D37FA8" w:rsidRDefault="00D37FA8" w:rsidP="00D37FA8">
            <w:pPr>
              <w:snapToGrid w:val="0"/>
              <w:rPr>
                <w:rFonts w:ascii="Arial" w:hAnsi="Arial" w:cs="Arial"/>
                <w:sz w:val="12"/>
                <w:szCs w:val="12"/>
              </w:rPr>
            </w:pPr>
            <w:r w:rsidRPr="00D37FA8">
              <w:rPr>
                <w:rFonts w:ascii="Arial" w:hAnsi="Arial" w:cs="Arial"/>
                <w:b/>
                <w:sz w:val="12"/>
                <w:szCs w:val="12"/>
              </w:rPr>
              <w:t>Работы, выполняемые в целях надлежащего содержания печей, каминов и очагов в многоквартирных домах:</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15.1</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определение целостности конструкций и проверка работоспособности дымоходов печей, каминов и очагов</w:t>
            </w:r>
          </w:p>
        </w:tc>
        <w:tc>
          <w:tcPr>
            <w:tcW w:w="2018" w:type="pct"/>
          </w:tcPr>
          <w:p w:rsidR="00D37FA8" w:rsidRPr="00D37FA8" w:rsidRDefault="00D37FA8" w:rsidP="00D37FA8">
            <w:pPr>
              <w:snapToGrid w:val="0"/>
              <w:jc w:val="center"/>
              <w:rPr>
                <w:rFonts w:ascii="Arial" w:hAnsi="Arial" w:cs="Arial"/>
                <w:sz w:val="12"/>
                <w:szCs w:val="12"/>
              </w:rPr>
            </w:pPr>
            <w:r w:rsidRPr="00D37FA8">
              <w:rPr>
                <w:rFonts w:ascii="Arial" w:hAnsi="Arial" w:cs="Arial"/>
                <w:sz w:val="12"/>
                <w:szCs w:val="12"/>
              </w:rPr>
              <w:t>по мере необходимости</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15.2</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устранение неисправностей печей, каминов и очагов,влекущих к нарушению противопожарных требований и утечке газа, а также обледенение оголовков дымовых труб  (дымоходов);</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15.3</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очистка от сажи дымоходов и труб печей;</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15.4</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устранение завалов в дымовых каналах</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16.</w:t>
            </w:r>
          </w:p>
        </w:tc>
        <w:tc>
          <w:tcPr>
            <w:tcW w:w="4574" w:type="pct"/>
            <w:gridSpan w:val="2"/>
          </w:tcPr>
          <w:p w:rsidR="00D37FA8" w:rsidRPr="00D37FA8" w:rsidRDefault="00D37FA8" w:rsidP="00D37FA8">
            <w:pPr>
              <w:snapToGrid w:val="0"/>
              <w:rPr>
                <w:rFonts w:ascii="Arial" w:hAnsi="Arial" w:cs="Arial"/>
                <w:sz w:val="12"/>
                <w:szCs w:val="12"/>
              </w:rPr>
            </w:pPr>
            <w:r w:rsidRPr="00D37FA8">
              <w:rPr>
                <w:rFonts w:ascii="Arial" w:hAnsi="Arial" w:cs="Arial"/>
                <w:b/>
                <w:sz w:val="12"/>
                <w:szCs w:val="12"/>
              </w:rPr>
              <w:t>Общие работы, выполняемые для надлежащего содержания систем водоснабжения (холодного), отопления и водоотведения в многоквартирных домах:</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16.1</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проверка исправности, работоспособности, регулировка и техническое обслуживание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по мере необходимости</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16.2</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16.3</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контроль состояния и замена неисправных контрольно-измерительных приборов (манометров, термометров и т.п.);</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16.4</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16.5</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16.6</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lastRenderedPageBreak/>
              <w:t>16.7</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промывка участков водопровода после выполнения ремонтно-строительных работ на водопроводе;</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16.8</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промывка систем водоснабжения для удаления накипно-коррозионных отложений.</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17.</w:t>
            </w:r>
          </w:p>
        </w:tc>
        <w:tc>
          <w:tcPr>
            <w:tcW w:w="4574" w:type="pct"/>
            <w:gridSpan w:val="2"/>
          </w:tcPr>
          <w:p w:rsidR="00D37FA8" w:rsidRPr="00D37FA8" w:rsidRDefault="00D37FA8" w:rsidP="00D37FA8">
            <w:pPr>
              <w:snapToGrid w:val="0"/>
              <w:rPr>
                <w:rFonts w:ascii="Arial" w:hAnsi="Arial" w:cs="Arial"/>
                <w:sz w:val="12"/>
                <w:szCs w:val="12"/>
              </w:rPr>
            </w:pPr>
            <w:r w:rsidRPr="00D37FA8">
              <w:rPr>
                <w:rFonts w:ascii="Arial" w:hAnsi="Arial" w:cs="Arial"/>
                <w:b/>
                <w:sz w:val="12"/>
                <w:szCs w:val="12"/>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17.1</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Согласно требованиям технических регламентов</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17.2</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проверка и обеспечение работоспособности устройств защитного отключения;</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17.3</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Согласно требованиям технических регламентов</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17.4</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контроль состояния и замена вышедших из строя датчиков, проводки и оборудования пожарной и охранной сигнализации.</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Согласно требованиям технических регламентов</w:t>
            </w: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18.</w:t>
            </w:r>
          </w:p>
        </w:tc>
        <w:tc>
          <w:tcPr>
            <w:tcW w:w="4574" w:type="pct"/>
            <w:gridSpan w:val="2"/>
          </w:tcPr>
          <w:p w:rsidR="00D37FA8" w:rsidRPr="00D37FA8" w:rsidRDefault="00D37FA8" w:rsidP="00D37FA8">
            <w:pPr>
              <w:snapToGrid w:val="0"/>
              <w:rPr>
                <w:rFonts w:ascii="Arial" w:hAnsi="Arial" w:cs="Arial"/>
                <w:sz w:val="12"/>
                <w:szCs w:val="12"/>
              </w:rPr>
            </w:pPr>
            <w:r w:rsidRPr="00D37FA8">
              <w:rPr>
                <w:rFonts w:ascii="Arial" w:hAnsi="Arial" w:cs="Arial"/>
                <w:b/>
                <w:sz w:val="12"/>
                <w:szCs w:val="12"/>
              </w:rPr>
              <w:t>Работы, выполняемые в целях надлежащего содержания систем внутридомового газового оборудования в многоквартирном доме:</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18.1</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организация проверки состояния системы внутридомового газового оборудования и ее отдельных элементов;</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по договору со специализированной организацией</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18.2</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организация технического обслуживания и ремонта систем контроля загазованности помещений;</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18.3</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по мере необходимости</w:t>
            </w: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III.</w:t>
            </w:r>
          </w:p>
        </w:tc>
        <w:tc>
          <w:tcPr>
            <w:tcW w:w="4574" w:type="pct"/>
            <w:gridSpan w:val="2"/>
          </w:tcPr>
          <w:p w:rsidR="00D37FA8" w:rsidRPr="00D37FA8" w:rsidRDefault="00D37FA8" w:rsidP="00D37FA8">
            <w:pPr>
              <w:snapToGrid w:val="0"/>
              <w:rPr>
                <w:rFonts w:ascii="Arial" w:hAnsi="Arial" w:cs="Arial"/>
                <w:sz w:val="12"/>
                <w:szCs w:val="12"/>
              </w:rPr>
            </w:pPr>
            <w:r w:rsidRPr="00D37FA8">
              <w:rPr>
                <w:rFonts w:ascii="Arial" w:hAnsi="Arial" w:cs="Arial"/>
                <w:b/>
                <w:sz w:val="12"/>
                <w:szCs w:val="12"/>
              </w:rPr>
              <w:t>Работы и услуги по содержанию иного общего имущества в многоквартирном доме</w:t>
            </w: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19.</w:t>
            </w:r>
          </w:p>
        </w:tc>
        <w:tc>
          <w:tcPr>
            <w:tcW w:w="4574" w:type="pct"/>
            <w:gridSpan w:val="2"/>
          </w:tcPr>
          <w:p w:rsidR="00D37FA8" w:rsidRPr="00D37FA8" w:rsidRDefault="00D37FA8" w:rsidP="00D37FA8">
            <w:pPr>
              <w:snapToGrid w:val="0"/>
              <w:rPr>
                <w:rFonts w:ascii="Arial" w:hAnsi="Arial" w:cs="Arial"/>
                <w:sz w:val="12"/>
                <w:szCs w:val="12"/>
              </w:rPr>
            </w:pPr>
            <w:r w:rsidRPr="00D37FA8">
              <w:rPr>
                <w:rFonts w:ascii="Arial" w:hAnsi="Arial" w:cs="Arial"/>
                <w:b/>
                <w:sz w:val="12"/>
                <w:szCs w:val="12"/>
              </w:rPr>
              <w:t>Работы по содержанию помещений, входящих в состав общего имущества в многоквартирном доме:</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19.1</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сухая и влажная уборка тамбуров, холлов, коридоров, галерей, лифтовых площадок и лифтовых холлов и кабин, лестничных площадок и маршей, пандусов, в том числе:</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19.2</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влажное подметание лестничных площадок и маршей нижних трех этажей;</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ежедневно</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19.3</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влажное подметание лестничных площадок и маршей выше третьего этажа;</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3 раза в неделю</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19.4</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влажное подметание мест перед загрузочными камерами мусоропровода,</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ежедневно</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19.5</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мытье пола кабины лифта</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ежедневно</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19.6</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влажная протирка стен, дверей, плафонов и потолков кабины лифта</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 раза в месяц</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19.7</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мытье лестничных площадок и маршей нижних трех этажей;</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 раза в месяц</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19.8</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мытье лестничных площадок и маршей выше третьего этажа ;</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 раза в месяц</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19.9</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обметание пыли с потолков;</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 раз в год</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19.10</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влажная протирка стен, плафонов на лестничных клетках,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 раз в год</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19.11</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влажная протирка подоконников, отопительных приборов;</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 раза в год</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19.12</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мытье окон;</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 раза в год</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19.13</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очистка систем защиты от грязи (металлических решеток, ячеистых покрытий, приямков, текстильных матов);</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 раз в неделю</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19.14</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проведение дератизации и дезинсекции помещений, входящих в состав общего имущества в многоквартирном доме.</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 раз в квартал</w:t>
            </w: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20</w:t>
            </w:r>
          </w:p>
        </w:tc>
        <w:tc>
          <w:tcPr>
            <w:tcW w:w="4574" w:type="pct"/>
            <w:gridSpan w:val="2"/>
          </w:tcPr>
          <w:p w:rsidR="00D37FA8" w:rsidRPr="00D37FA8" w:rsidRDefault="00D37FA8" w:rsidP="00D37FA8">
            <w:pPr>
              <w:snapToGrid w:val="0"/>
              <w:rPr>
                <w:rFonts w:ascii="Arial" w:hAnsi="Arial" w:cs="Arial"/>
                <w:sz w:val="12"/>
                <w:szCs w:val="12"/>
              </w:rPr>
            </w:pPr>
            <w:r w:rsidRPr="00D37FA8">
              <w:rPr>
                <w:rFonts w:ascii="Arial" w:hAnsi="Arial" w:cs="Arial"/>
                <w:b/>
                <w:sz w:val="12"/>
                <w:szCs w:val="12"/>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w:t>
            </w: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20.1</w:t>
            </w:r>
          </w:p>
        </w:tc>
        <w:tc>
          <w:tcPr>
            <w:tcW w:w="2556" w:type="pct"/>
          </w:tcPr>
          <w:p w:rsidR="00D37FA8" w:rsidRPr="00D37FA8" w:rsidRDefault="00D37FA8" w:rsidP="00D37FA8">
            <w:pPr>
              <w:rPr>
                <w:rFonts w:ascii="Arial" w:hAnsi="Arial" w:cs="Arial"/>
                <w:b/>
                <w:sz w:val="12"/>
                <w:szCs w:val="12"/>
              </w:rPr>
            </w:pPr>
            <w:r w:rsidRPr="00D37FA8">
              <w:rPr>
                <w:rFonts w:ascii="Arial" w:hAnsi="Arial" w:cs="Arial"/>
                <w:b/>
                <w:sz w:val="12"/>
                <w:szCs w:val="12"/>
              </w:rPr>
              <w:t>в холодный период года:</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20.1.1</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очистка крышек люков колодцев и пожарных гидрантов от снега и льда толщиной слоя свыше 5 см;</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по мере необходимости</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20.1.2</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сдвигание свежевыпавшего снега и очистка придомовой территории от снега и льда при наличии колейности свыше 5 см;</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через 3 часа во время снегопада</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20.1.3</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очистка придомовой территории от снега наносного происхождения (или подметание такой территории, свободной от снежного покрова);</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 раз в двое суток в дни без снегопада</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20.1.4</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очистка придомовой территории от наледи и льда;</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 раз в трое суток во время гололеда</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20.1.5</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очистка от мусора урн, установленных возле подъездов, уборка контейнерных площадок, расположенных на придомовой территории общего имущества многоквартирного дома;</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 раз в сутки</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20.1.6</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промывка урн;</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 раз вмесяц</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20.1.7</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уборка крыльца и площадки перед входом в подъезд;</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 раз в сутки</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20.1.8</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подсыпка территории песком или смесью песка с хлоридами на территориях 1 класса;</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 раз в сутки во время гололеда</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20.1.9</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тоже, на территориях 2,3 классов</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 раза в сутки во время гололеда</w:t>
            </w: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20.2</w:t>
            </w:r>
          </w:p>
        </w:tc>
        <w:tc>
          <w:tcPr>
            <w:tcW w:w="2556" w:type="pct"/>
          </w:tcPr>
          <w:p w:rsidR="00D37FA8" w:rsidRPr="00D37FA8" w:rsidRDefault="00D37FA8" w:rsidP="00D37FA8">
            <w:pPr>
              <w:rPr>
                <w:rFonts w:ascii="Arial" w:hAnsi="Arial" w:cs="Arial"/>
                <w:b/>
                <w:sz w:val="12"/>
                <w:szCs w:val="12"/>
              </w:rPr>
            </w:pPr>
            <w:r w:rsidRPr="00D37FA8">
              <w:rPr>
                <w:rFonts w:ascii="Arial" w:hAnsi="Arial" w:cs="Arial"/>
                <w:b/>
                <w:sz w:val="12"/>
                <w:szCs w:val="12"/>
              </w:rPr>
              <w:t>в теплый период года:</w:t>
            </w:r>
          </w:p>
        </w:tc>
        <w:tc>
          <w:tcPr>
            <w:tcW w:w="2018" w:type="pct"/>
          </w:tcPr>
          <w:p w:rsidR="00D37FA8" w:rsidRPr="00D37FA8" w:rsidRDefault="00D37FA8" w:rsidP="00D37FA8">
            <w:pPr>
              <w:snapToGrid w:val="0"/>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20.2.1</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подметание и уборка придомовой территории;</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 раз в сутки</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20.2.2</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очистка от мусора урн, установленных возле подъездов, и уборка контейнерных площадок, расположенных на территории общего имущества многоквартирного дома;</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 раз в сутки</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20.2.3</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промывка урн;</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 раза в месяц</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20.2.4</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уборка и выкашивание газонов;</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не менее 2-х раз за сезон</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20.2.5</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уборка крыльца и площадки перед входом в подъезд, очистка металлической решетки и приямка;</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1 раз в сутки</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20.2.6</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поливка тротуаров, внутридомовых проездов;</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по мере необходимости</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20.2.7</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обрезка и снос деревьев и кустарников;</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по действующим правилам</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20.2.8</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прочистка ливневой канализации.</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по мере необходимости</w:t>
            </w: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21</w:t>
            </w:r>
          </w:p>
        </w:tc>
        <w:tc>
          <w:tcPr>
            <w:tcW w:w="4574" w:type="pct"/>
            <w:gridSpan w:val="2"/>
          </w:tcPr>
          <w:p w:rsidR="00D37FA8" w:rsidRPr="00D37FA8" w:rsidRDefault="00D37FA8" w:rsidP="00D37FA8">
            <w:pPr>
              <w:rPr>
                <w:rFonts w:ascii="Arial" w:hAnsi="Arial" w:cs="Arial"/>
                <w:sz w:val="12"/>
                <w:szCs w:val="12"/>
              </w:rPr>
            </w:pPr>
            <w:r w:rsidRPr="00D37FA8">
              <w:rPr>
                <w:rFonts w:ascii="Arial" w:hAnsi="Arial" w:cs="Arial"/>
                <w:b/>
                <w:sz w:val="12"/>
                <w:szCs w:val="12"/>
              </w:rPr>
              <w:t>Работы по обеспечению вывоза, в том числе откачке, жидких бытовых отходов:</w:t>
            </w: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21.1</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содержание сооружений и оборудования,</w:t>
            </w:r>
            <w:r>
              <w:rPr>
                <w:rFonts w:ascii="Arial" w:hAnsi="Arial" w:cs="Arial"/>
                <w:sz w:val="12"/>
                <w:szCs w:val="12"/>
              </w:rPr>
              <w:t xml:space="preserve"> </w:t>
            </w:r>
            <w:r w:rsidRPr="00D37FA8">
              <w:rPr>
                <w:rFonts w:ascii="Arial" w:hAnsi="Arial" w:cs="Arial"/>
                <w:sz w:val="12"/>
                <w:szCs w:val="12"/>
              </w:rPr>
              <w:t>используемых для накопления жидких бытовых отходов в многоквартирных домах, не подключенных к централизованной системе водоотведения;</w:t>
            </w:r>
          </w:p>
        </w:tc>
        <w:tc>
          <w:tcPr>
            <w:tcW w:w="2018" w:type="pct"/>
          </w:tcPr>
          <w:p w:rsidR="00D37FA8" w:rsidRPr="00D37FA8" w:rsidRDefault="00D37FA8" w:rsidP="00D37FA8">
            <w:pPr>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21.2</w:t>
            </w:r>
          </w:p>
        </w:tc>
        <w:tc>
          <w:tcPr>
            <w:tcW w:w="2556" w:type="pct"/>
          </w:tcPr>
          <w:p w:rsidR="00D37FA8" w:rsidRPr="00D37FA8" w:rsidRDefault="00D37FA8" w:rsidP="00D37FA8">
            <w:pPr>
              <w:rPr>
                <w:rFonts w:ascii="Arial" w:hAnsi="Arial" w:cs="Arial"/>
                <w:sz w:val="12"/>
                <w:szCs w:val="12"/>
              </w:rPr>
            </w:pPr>
            <w:r w:rsidRPr="00D37FA8">
              <w:rPr>
                <w:rFonts w:ascii="Arial" w:hAnsi="Arial" w:cs="Arial"/>
                <w:sz w:val="12"/>
                <w:szCs w:val="12"/>
              </w:rPr>
              <w:t>вывоз бытовых сточных вод из септиков, находящихся на придомовой территории</w:t>
            </w:r>
          </w:p>
        </w:tc>
        <w:tc>
          <w:tcPr>
            <w:tcW w:w="2018" w:type="pct"/>
          </w:tcPr>
          <w:p w:rsidR="00D37FA8" w:rsidRPr="00D37FA8" w:rsidRDefault="00D37FA8" w:rsidP="00D37FA8">
            <w:pPr>
              <w:jc w:val="center"/>
              <w:rPr>
                <w:rFonts w:ascii="Arial" w:hAnsi="Arial" w:cs="Arial"/>
                <w:sz w:val="12"/>
                <w:szCs w:val="12"/>
              </w:rPr>
            </w:pP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22.</w:t>
            </w:r>
          </w:p>
        </w:tc>
        <w:tc>
          <w:tcPr>
            <w:tcW w:w="2556" w:type="pct"/>
          </w:tcPr>
          <w:p w:rsidR="00D37FA8" w:rsidRPr="00D37FA8" w:rsidRDefault="00D37FA8" w:rsidP="00D37FA8">
            <w:pPr>
              <w:rPr>
                <w:rFonts w:ascii="Arial" w:hAnsi="Arial" w:cs="Arial"/>
                <w:b/>
                <w:sz w:val="12"/>
                <w:szCs w:val="12"/>
              </w:rPr>
            </w:pPr>
            <w:r w:rsidRPr="00D37FA8">
              <w:rPr>
                <w:rFonts w:ascii="Arial" w:hAnsi="Arial" w:cs="Arial"/>
                <w:b/>
                <w:sz w:val="12"/>
                <w:szCs w:val="12"/>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сигнализации,противопожарного водоснабжения,средств противопожарной защиты, противодымной защиты.</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Ежемесячно</w:t>
            </w: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23.</w:t>
            </w:r>
          </w:p>
        </w:tc>
        <w:tc>
          <w:tcPr>
            <w:tcW w:w="2556" w:type="pct"/>
          </w:tcPr>
          <w:p w:rsidR="00D37FA8" w:rsidRPr="00D37FA8" w:rsidRDefault="00D37FA8" w:rsidP="00D37FA8">
            <w:pPr>
              <w:rPr>
                <w:rFonts w:ascii="Arial" w:hAnsi="Arial" w:cs="Arial"/>
                <w:b/>
                <w:sz w:val="12"/>
                <w:szCs w:val="12"/>
              </w:rPr>
            </w:pPr>
            <w:r w:rsidRPr="00D37FA8">
              <w:rPr>
                <w:rFonts w:ascii="Arial" w:hAnsi="Arial" w:cs="Arial"/>
                <w:b/>
                <w:sz w:val="12"/>
                <w:szCs w:val="12"/>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Круглосуточно</w:t>
            </w: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24</w:t>
            </w:r>
          </w:p>
        </w:tc>
        <w:tc>
          <w:tcPr>
            <w:tcW w:w="2556" w:type="pct"/>
          </w:tcPr>
          <w:p w:rsidR="00D37FA8" w:rsidRPr="00D37FA8" w:rsidRDefault="00D37FA8" w:rsidP="00D37FA8">
            <w:pPr>
              <w:rPr>
                <w:rFonts w:ascii="Arial" w:hAnsi="Arial" w:cs="Arial"/>
                <w:b/>
                <w:sz w:val="12"/>
                <w:szCs w:val="12"/>
              </w:rPr>
            </w:pPr>
            <w:r w:rsidRPr="00D37FA8">
              <w:rPr>
                <w:rFonts w:ascii="Arial" w:hAnsi="Arial" w:cs="Arial"/>
                <w:b/>
                <w:sz w:val="12"/>
                <w:szCs w:val="12"/>
              </w:rPr>
              <w:t>Расход холодной воды на содержание общего имущества</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Ежемесячно</w:t>
            </w: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25</w:t>
            </w:r>
          </w:p>
        </w:tc>
        <w:tc>
          <w:tcPr>
            <w:tcW w:w="2556" w:type="pct"/>
          </w:tcPr>
          <w:p w:rsidR="00D37FA8" w:rsidRPr="00D37FA8" w:rsidRDefault="00D37FA8" w:rsidP="00D37FA8">
            <w:pPr>
              <w:rPr>
                <w:rFonts w:ascii="Arial" w:hAnsi="Arial" w:cs="Arial"/>
                <w:b/>
                <w:sz w:val="12"/>
                <w:szCs w:val="12"/>
              </w:rPr>
            </w:pPr>
            <w:r w:rsidRPr="00D37FA8">
              <w:rPr>
                <w:rFonts w:ascii="Arial" w:hAnsi="Arial" w:cs="Arial"/>
                <w:b/>
                <w:sz w:val="12"/>
                <w:szCs w:val="12"/>
              </w:rPr>
              <w:t>Расход горячей воды на содержание общего имущества</w:t>
            </w:r>
          </w:p>
        </w:tc>
        <w:tc>
          <w:tcPr>
            <w:tcW w:w="2018" w:type="pct"/>
          </w:tcPr>
          <w:p w:rsidR="00D37FA8" w:rsidRPr="00D37FA8" w:rsidRDefault="00D37FA8" w:rsidP="00D37FA8">
            <w:pPr>
              <w:snapToGrid w:val="0"/>
              <w:jc w:val="center"/>
              <w:rPr>
                <w:rFonts w:ascii="Arial" w:hAnsi="Arial" w:cs="Arial"/>
                <w:sz w:val="12"/>
                <w:szCs w:val="12"/>
              </w:rPr>
            </w:pPr>
            <w:r w:rsidRPr="00D37FA8">
              <w:rPr>
                <w:rFonts w:ascii="Arial" w:hAnsi="Arial" w:cs="Arial"/>
                <w:sz w:val="12"/>
                <w:szCs w:val="12"/>
              </w:rPr>
              <w:t>Ежемесячно</w:t>
            </w: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26</w:t>
            </w:r>
          </w:p>
        </w:tc>
        <w:tc>
          <w:tcPr>
            <w:tcW w:w="2556" w:type="pct"/>
          </w:tcPr>
          <w:p w:rsidR="00D37FA8" w:rsidRPr="00D37FA8" w:rsidRDefault="00D37FA8" w:rsidP="00D37FA8">
            <w:pPr>
              <w:rPr>
                <w:rFonts w:ascii="Arial" w:hAnsi="Arial" w:cs="Arial"/>
                <w:b/>
                <w:sz w:val="12"/>
                <w:szCs w:val="12"/>
              </w:rPr>
            </w:pPr>
            <w:r w:rsidRPr="00D37FA8">
              <w:rPr>
                <w:rFonts w:ascii="Arial" w:hAnsi="Arial" w:cs="Arial"/>
                <w:b/>
                <w:sz w:val="12"/>
                <w:szCs w:val="12"/>
              </w:rPr>
              <w:t>Расход сточных вод на содержание общего имущества</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Ежемесячно</w:t>
            </w: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27</w:t>
            </w:r>
          </w:p>
        </w:tc>
        <w:tc>
          <w:tcPr>
            <w:tcW w:w="2556" w:type="pct"/>
          </w:tcPr>
          <w:p w:rsidR="00D37FA8" w:rsidRPr="00D37FA8" w:rsidRDefault="00D37FA8" w:rsidP="00D37FA8">
            <w:pPr>
              <w:rPr>
                <w:rFonts w:ascii="Arial" w:hAnsi="Arial" w:cs="Arial"/>
                <w:b/>
                <w:sz w:val="12"/>
                <w:szCs w:val="12"/>
              </w:rPr>
            </w:pPr>
            <w:r w:rsidRPr="00D37FA8">
              <w:rPr>
                <w:rFonts w:ascii="Arial" w:hAnsi="Arial" w:cs="Arial"/>
                <w:b/>
                <w:sz w:val="12"/>
                <w:szCs w:val="12"/>
              </w:rPr>
              <w:t>Расход электрической энергии на содержание общего имущества</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Ежемесячно</w:t>
            </w: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28</w:t>
            </w:r>
          </w:p>
        </w:tc>
        <w:tc>
          <w:tcPr>
            <w:tcW w:w="2556" w:type="pct"/>
          </w:tcPr>
          <w:p w:rsidR="00D37FA8" w:rsidRPr="00D37FA8" w:rsidRDefault="00D37FA8" w:rsidP="00D37FA8">
            <w:pPr>
              <w:rPr>
                <w:rFonts w:ascii="Arial" w:hAnsi="Arial" w:cs="Arial"/>
                <w:b/>
                <w:sz w:val="12"/>
                <w:szCs w:val="12"/>
              </w:rPr>
            </w:pPr>
            <w:r w:rsidRPr="00D37FA8">
              <w:rPr>
                <w:rFonts w:ascii="Arial" w:hAnsi="Arial" w:cs="Arial"/>
                <w:b/>
                <w:sz w:val="12"/>
                <w:szCs w:val="12"/>
              </w:rPr>
              <w:t>Услуги по начислению, сбору и перечислению платы за ЖКУ</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Ежемесячно</w:t>
            </w:r>
          </w:p>
        </w:tc>
      </w:tr>
      <w:tr w:rsidR="00D37FA8" w:rsidTr="00D37FA8">
        <w:trPr>
          <w:trHeight w:val="227"/>
        </w:trPr>
        <w:tc>
          <w:tcPr>
            <w:tcW w:w="426" w:type="pct"/>
          </w:tcPr>
          <w:p w:rsidR="00D37FA8" w:rsidRPr="00D37FA8" w:rsidRDefault="00D37FA8" w:rsidP="00D37FA8">
            <w:pPr>
              <w:jc w:val="center"/>
              <w:rPr>
                <w:rFonts w:ascii="Arial" w:hAnsi="Arial" w:cs="Arial"/>
                <w:b/>
                <w:sz w:val="12"/>
                <w:szCs w:val="12"/>
              </w:rPr>
            </w:pPr>
            <w:r w:rsidRPr="00D37FA8">
              <w:rPr>
                <w:rFonts w:ascii="Arial" w:hAnsi="Arial" w:cs="Arial"/>
                <w:b/>
                <w:sz w:val="12"/>
                <w:szCs w:val="12"/>
              </w:rPr>
              <w:t>29</w:t>
            </w:r>
          </w:p>
        </w:tc>
        <w:tc>
          <w:tcPr>
            <w:tcW w:w="2556" w:type="pct"/>
          </w:tcPr>
          <w:p w:rsidR="00D37FA8" w:rsidRPr="00D37FA8" w:rsidRDefault="00D37FA8" w:rsidP="00D37FA8">
            <w:pPr>
              <w:rPr>
                <w:rFonts w:ascii="Arial" w:hAnsi="Arial" w:cs="Arial"/>
                <w:b/>
                <w:sz w:val="12"/>
                <w:szCs w:val="12"/>
              </w:rPr>
            </w:pPr>
            <w:r w:rsidRPr="00D37FA8">
              <w:rPr>
                <w:rFonts w:ascii="Arial" w:hAnsi="Arial" w:cs="Arial"/>
                <w:b/>
                <w:sz w:val="12"/>
                <w:szCs w:val="12"/>
              </w:rPr>
              <w:t>Услуги по управлению многоквартирным домом</w:t>
            </w:r>
          </w:p>
        </w:tc>
        <w:tc>
          <w:tcPr>
            <w:tcW w:w="2018" w:type="pct"/>
          </w:tcPr>
          <w:p w:rsidR="00D37FA8" w:rsidRPr="00D37FA8" w:rsidRDefault="00D37FA8" w:rsidP="00D37FA8">
            <w:pPr>
              <w:jc w:val="center"/>
              <w:rPr>
                <w:rFonts w:ascii="Arial" w:hAnsi="Arial" w:cs="Arial"/>
                <w:sz w:val="12"/>
                <w:szCs w:val="12"/>
              </w:rPr>
            </w:pPr>
            <w:r w:rsidRPr="00D37FA8">
              <w:rPr>
                <w:rFonts w:ascii="Arial" w:hAnsi="Arial" w:cs="Arial"/>
                <w:sz w:val="12"/>
                <w:szCs w:val="12"/>
              </w:rPr>
              <w:t>Ежемесячно</w:t>
            </w:r>
          </w:p>
        </w:tc>
      </w:tr>
    </w:tbl>
    <w:p w:rsidR="0001427D" w:rsidRDefault="0001427D" w:rsidP="004E1A32">
      <w:pPr>
        <w:tabs>
          <w:tab w:val="left" w:pos="5954"/>
        </w:tabs>
        <w:jc w:val="right"/>
        <w:rPr>
          <w:rFonts w:ascii="Arial" w:hAnsi="Arial" w:cs="Arial"/>
          <w:b/>
          <w:sz w:val="16"/>
          <w:szCs w:val="16"/>
        </w:rPr>
      </w:pPr>
    </w:p>
    <w:p w:rsidR="009331A6" w:rsidRPr="008A1E44" w:rsidRDefault="000514B2" w:rsidP="008A1E44">
      <w:pPr>
        <w:shd w:val="clear" w:color="auto" w:fill="FFFFFF"/>
        <w:suppressAutoHyphens/>
        <w:jc w:val="center"/>
        <w:rPr>
          <w:rFonts w:ascii="Arial" w:hAnsi="Arial" w:cs="Arial"/>
          <w:sz w:val="16"/>
          <w:szCs w:val="16"/>
        </w:rPr>
      </w:pPr>
      <w:r>
        <w:rPr>
          <w:rFonts w:ascii="Arial" w:hAnsi="Arial" w:cs="Arial"/>
          <w:b/>
          <w:sz w:val="16"/>
          <w:szCs w:val="16"/>
        </w:rPr>
        <w:lastRenderedPageBreak/>
        <w:t>С</w:t>
      </w:r>
      <w:r w:rsidR="00F03332" w:rsidRPr="008A1E44">
        <w:rPr>
          <w:rFonts w:ascii="Arial" w:hAnsi="Arial" w:cs="Arial"/>
          <w:b/>
          <w:sz w:val="16"/>
          <w:szCs w:val="16"/>
        </w:rPr>
        <w:t>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572"/>
        <w:gridCol w:w="882"/>
      </w:tblGrid>
      <w:tr w:rsidR="00A6245E" w:rsidRPr="008A1E44" w:rsidTr="00E30CB5">
        <w:trPr>
          <w:trHeight w:val="20"/>
        </w:trPr>
        <w:tc>
          <w:tcPr>
            <w:tcW w:w="4615" w:type="pct"/>
          </w:tcPr>
          <w:p w:rsidR="00A6245E" w:rsidRPr="009E0CB0" w:rsidRDefault="009E0CB0" w:rsidP="009E0CB0">
            <w:pPr>
              <w:tabs>
                <w:tab w:val="left" w:pos="5954"/>
              </w:tabs>
              <w:rPr>
                <w:rFonts w:ascii="Arial" w:hAnsi="Arial" w:cs="Arial"/>
                <w:sz w:val="16"/>
                <w:szCs w:val="16"/>
              </w:rPr>
            </w:pPr>
            <w:r w:rsidRPr="009E0CB0">
              <w:rPr>
                <w:rFonts w:ascii="Arial" w:hAnsi="Arial" w:cs="Arial"/>
                <w:sz w:val="16"/>
                <w:szCs w:val="16"/>
              </w:rPr>
              <w:t>Информационное сообщение Заключение (итоговый документ) по результатам проведения публичных слушаний по проекту внесения изменений в Правила землепользования и застройки Валдайского городского поселения в части территории города Валдай</w:t>
            </w:r>
          </w:p>
        </w:tc>
        <w:tc>
          <w:tcPr>
            <w:tcW w:w="385" w:type="pct"/>
            <w:vAlign w:val="center"/>
          </w:tcPr>
          <w:p w:rsidR="00A6245E" w:rsidRPr="008A1E44" w:rsidRDefault="009E0CB0" w:rsidP="008A1E44">
            <w:pPr>
              <w:jc w:val="center"/>
              <w:rPr>
                <w:rFonts w:ascii="Arial" w:hAnsi="Arial" w:cs="Arial"/>
                <w:sz w:val="16"/>
                <w:szCs w:val="16"/>
              </w:rPr>
            </w:pPr>
            <w:r>
              <w:rPr>
                <w:rFonts w:ascii="Arial" w:hAnsi="Arial" w:cs="Arial"/>
                <w:sz w:val="16"/>
                <w:szCs w:val="16"/>
              </w:rPr>
              <w:t>1</w:t>
            </w:r>
          </w:p>
        </w:tc>
      </w:tr>
      <w:tr w:rsidR="0001427D" w:rsidRPr="008A1E44" w:rsidTr="00E30CB5">
        <w:trPr>
          <w:trHeight w:val="20"/>
        </w:trPr>
        <w:tc>
          <w:tcPr>
            <w:tcW w:w="4615" w:type="pct"/>
          </w:tcPr>
          <w:p w:rsidR="0001427D" w:rsidRPr="00BC7065" w:rsidRDefault="00BC7065" w:rsidP="00BC7065">
            <w:pPr>
              <w:rPr>
                <w:rFonts w:ascii="Arial" w:hAnsi="Arial" w:cs="Arial"/>
                <w:sz w:val="16"/>
                <w:szCs w:val="16"/>
              </w:rPr>
            </w:pPr>
            <w:r w:rsidRPr="00BC7065">
              <w:rPr>
                <w:rFonts w:ascii="Arial" w:hAnsi="Arial" w:cs="Arial"/>
                <w:bCs/>
                <w:sz w:val="16"/>
                <w:szCs w:val="16"/>
              </w:rPr>
              <w:t>Извещение о проведении аукционов в электронной форме на право заключения договоров аренды земельных участков</w:t>
            </w:r>
          </w:p>
        </w:tc>
        <w:tc>
          <w:tcPr>
            <w:tcW w:w="385" w:type="pct"/>
            <w:vAlign w:val="center"/>
          </w:tcPr>
          <w:p w:rsidR="0001427D" w:rsidRPr="008A1E44" w:rsidRDefault="00BC7065" w:rsidP="008A1E44">
            <w:pPr>
              <w:jc w:val="center"/>
              <w:rPr>
                <w:rFonts w:ascii="Arial" w:hAnsi="Arial" w:cs="Arial"/>
                <w:sz w:val="16"/>
                <w:szCs w:val="16"/>
              </w:rPr>
            </w:pPr>
            <w:r>
              <w:rPr>
                <w:rFonts w:ascii="Arial" w:hAnsi="Arial" w:cs="Arial"/>
                <w:sz w:val="16"/>
                <w:szCs w:val="16"/>
              </w:rPr>
              <w:t>1-7</w:t>
            </w:r>
          </w:p>
        </w:tc>
      </w:tr>
      <w:tr w:rsidR="0001427D" w:rsidRPr="008A1E44" w:rsidTr="00E30CB5">
        <w:trPr>
          <w:trHeight w:val="20"/>
        </w:trPr>
        <w:tc>
          <w:tcPr>
            <w:tcW w:w="4615" w:type="pct"/>
          </w:tcPr>
          <w:p w:rsidR="0001427D" w:rsidRPr="0001427D" w:rsidRDefault="00BC7065" w:rsidP="00BC7065">
            <w:pPr>
              <w:rPr>
                <w:rFonts w:ascii="Arial" w:hAnsi="Arial" w:cs="Arial"/>
                <w:sz w:val="16"/>
                <w:szCs w:val="16"/>
              </w:rPr>
            </w:pPr>
            <w:r w:rsidRPr="00BC7065">
              <w:rPr>
                <w:rFonts w:ascii="Arial" w:hAnsi="Arial" w:cs="Arial"/>
                <w:bCs/>
                <w:sz w:val="16"/>
                <w:szCs w:val="16"/>
              </w:rPr>
              <w:t xml:space="preserve">Извещение </w:t>
            </w:r>
            <w:r w:rsidRPr="00BC7065">
              <w:rPr>
                <w:rFonts w:ascii="Arial" w:hAnsi="Arial" w:cs="Arial"/>
                <w:sz w:val="16"/>
                <w:szCs w:val="16"/>
              </w:rPr>
              <w:t>о проведении аукциона в электронной форме по продаже земельного участка</w:t>
            </w:r>
          </w:p>
        </w:tc>
        <w:tc>
          <w:tcPr>
            <w:tcW w:w="385" w:type="pct"/>
            <w:vAlign w:val="center"/>
          </w:tcPr>
          <w:p w:rsidR="0001427D" w:rsidRPr="008A1E44" w:rsidRDefault="00BC7065" w:rsidP="008A1E44">
            <w:pPr>
              <w:jc w:val="center"/>
              <w:rPr>
                <w:rFonts w:ascii="Arial" w:hAnsi="Arial" w:cs="Arial"/>
                <w:sz w:val="16"/>
                <w:szCs w:val="16"/>
              </w:rPr>
            </w:pPr>
            <w:r>
              <w:rPr>
                <w:rFonts w:ascii="Arial" w:hAnsi="Arial" w:cs="Arial"/>
                <w:sz w:val="16"/>
                <w:szCs w:val="16"/>
              </w:rPr>
              <w:t>7-12</w:t>
            </w:r>
          </w:p>
        </w:tc>
      </w:tr>
      <w:tr w:rsidR="00041BD6" w:rsidRPr="008A1E44" w:rsidTr="00E30CB5">
        <w:trPr>
          <w:trHeight w:val="20"/>
        </w:trPr>
        <w:tc>
          <w:tcPr>
            <w:tcW w:w="4615" w:type="pct"/>
          </w:tcPr>
          <w:p w:rsidR="00041BD6" w:rsidRPr="00BC7065" w:rsidRDefault="00041BD6" w:rsidP="00041BD6">
            <w:pPr>
              <w:rPr>
                <w:rFonts w:ascii="Arial" w:hAnsi="Arial" w:cs="Arial"/>
                <w:bCs/>
                <w:sz w:val="16"/>
                <w:szCs w:val="16"/>
              </w:rPr>
            </w:pPr>
            <w:r w:rsidRPr="0001427D">
              <w:rPr>
                <w:rFonts w:ascii="Arial" w:hAnsi="Arial" w:cs="Arial"/>
                <w:sz w:val="16"/>
                <w:szCs w:val="16"/>
              </w:rPr>
              <w:t>Постановление Администрации Валдайского муниципального района от</w:t>
            </w:r>
            <w:r w:rsidRPr="00194C99">
              <w:rPr>
                <w:rFonts w:ascii="Arial" w:hAnsi="Arial" w:cs="Arial"/>
                <w:sz w:val="16"/>
                <w:szCs w:val="16"/>
              </w:rPr>
              <w:t xml:space="preserve"> 16.06.2025 № 1454</w:t>
            </w:r>
            <w:r>
              <w:rPr>
                <w:rFonts w:ascii="Arial" w:hAnsi="Arial" w:cs="Arial"/>
                <w:sz w:val="16"/>
                <w:szCs w:val="16"/>
              </w:rPr>
              <w:t xml:space="preserve"> </w:t>
            </w:r>
            <w:r w:rsidRPr="00041BD6">
              <w:rPr>
                <w:rFonts w:ascii="Arial" w:hAnsi="Arial" w:cs="Arial"/>
                <w:sz w:val="16"/>
                <w:szCs w:val="16"/>
              </w:rPr>
              <w:t>О внесении изменений в Положение о порядке размещения нестационарных торговых объектов на территории Валдайского муниципального района</w:t>
            </w:r>
          </w:p>
        </w:tc>
        <w:tc>
          <w:tcPr>
            <w:tcW w:w="385" w:type="pct"/>
            <w:vAlign w:val="center"/>
          </w:tcPr>
          <w:p w:rsidR="00041BD6" w:rsidRDefault="00041BD6" w:rsidP="008A1E44">
            <w:pPr>
              <w:jc w:val="center"/>
              <w:rPr>
                <w:rFonts w:ascii="Arial" w:hAnsi="Arial" w:cs="Arial"/>
                <w:sz w:val="16"/>
                <w:szCs w:val="16"/>
              </w:rPr>
            </w:pPr>
            <w:r>
              <w:rPr>
                <w:rFonts w:ascii="Arial" w:hAnsi="Arial" w:cs="Arial"/>
                <w:sz w:val="16"/>
                <w:szCs w:val="16"/>
              </w:rPr>
              <w:t>12</w:t>
            </w:r>
          </w:p>
        </w:tc>
      </w:tr>
      <w:tr w:rsidR="00041BD6" w:rsidRPr="008A1E44" w:rsidTr="00041BD6">
        <w:trPr>
          <w:trHeight w:val="273"/>
        </w:trPr>
        <w:tc>
          <w:tcPr>
            <w:tcW w:w="4615" w:type="pct"/>
          </w:tcPr>
          <w:p w:rsidR="00041BD6" w:rsidRPr="00041BD6" w:rsidRDefault="00041BD6" w:rsidP="00041BD6">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194C99">
              <w:rPr>
                <w:rFonts w:ascii="Arial" w:hAnsi="Arial" w:cs="Arial"/>
                <w:sz w:val="16"/>
                <w:szCs w:val="16"/>
              </w:rPr>
              <w:t>16.06.2025 № 1455</w:t>
            </w:r>
            <w:r>
              <w:rPr>
                <w:rFonts w:ascii="Arial" w:hAnsi="Arial" w:cs="Arial"/>
                <w:sz w:val="16"/>
                <w:szCs w:val="16"/>
              </w:rPr>
              <w:t xml:space="preserve"> </w:t>
            </w:r>
            <w:r w:rsidRPr="00041BD6">
              <w:rPr>
                <w:rFonts w:ascii="Arial" w:hAnsi="Arial" w:cs="Arial"/>
                <w:bCs/>
                <w:sz w:val="16"/>
                <w:szCs w:val="16"/>
              </w:rPr>
              <w:t>Об отмене постановлений Администрации Валдайского муниципального района</w:t>
            </w:r>
          </w:p>
        </w:tc>
        <w:tc>
          <w:tcPr>
            <w:tcW w:w="385" w:type="pct"/>
            <w:vAlign w:val="center"/>
          </w:tcPr>
          <w:p w:rsidR="00041BD6" w:rsidRDefault="00041BD6" w:rsidP="008A1E44">
            <w:pPr>
              <w:jc w:val="center"/>
              <w:rPr>
                <w:rFonts w:ascii="Arial" w:hAnsi="Arial" w:cs="Arial"/>
                <w:sz w:val="16"/>
                <w:szCs w:val="16"/>
              </w:rPr>
            </w:pPr>
            <w:r>
              <w:rPr>
                <w:rFonts w:ascii="Arial" w:hAnsi="Arial" w:cs="Arial"/>
                <w:sz w:val="16"/>
                <w:szCs w:val="16"/>
              </w:rPr>
              <w:t>12</w:t>
            </w:r>
          </w:p>
        </w:tc>
      </w:tr>
      <w:tr w:rsidR="00041BD6" w:rsidRPr="008A1E44" w:rsidTr="00E30CB5">
        <w:trPr>
          <w:trHeight w:val="20"/>
        </w:trPr>
        <w:tc>
          <w:tcPr>
            <w:tcW w:w="4615" w:type="pct"/>
          </w:tcPr>
          <w:p w:rsidR="00041BD6" w:rsidRPr="0001427D" w:rsidRDefault="00041BD6" w:rsidP="00041BD6">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194C99">
              <w:rPr>
                <w:rFonts w:ascii="Arial" w:hAnsi="Arial" w:cs="Arial"/>
                <w:sz w:val="16"/>
                <w:szCs w:val="16"/>
              </w:rPr>
              <w:t>16.06.2025 № 1456</w:t>
            </w:r>
            <w:r>
              <w:rPr>
                <w:rFonts w:ascii="Arial" w:hAnsi="Arial" w:cs="Arial"/>
                <w:sz w:val="16"/>
                <w:szCs w:val="16"/>
              </w:rPr>
              <w:t xml:space="preserve"> </w:t>
            </w:r>
            <w:r w:rsidRPr="00041BD6">
              <w:rPr>
                <w:rFonts w:ascii="Arial" w:hAnsi="Arial" w:cs="Arial"/>
                <w:sz w:val="16"/>
                <w:szCs w:val="16"/>
              </w:rPr>
              <w:t>Об официальном сайте Администрации Валдайского муниципального района в информационно-телекоммуникационной сети «Интернет»</w:t>
            </w:r>
          </w:p>
        </w:tc>
        <w:tc>
          <w:tcPr>
            <w:tcW w:w="385" w:type="pct"/>
            <w:vAlign w:val="center"/>
          </w:tcPr>
          <w:p w:rsidR="00041BD6" w:rsidRDefault="00041BD6" w:rsidP="008A1E44">
            <w:pPr>
              <w:jc w:val="center"/>
              <w:rPr>
                <w:rFonts w:ascii="Arial" w:hAnsi="Arial" w:cs="Arial"/>
                <w:sz w:val="16"/>
                <w:szCs w:val="16"/>
              </w:rPr>
            </w:pPr>
            <w:r>
              <w:rPr>
                <w:rFonts w:ascii="Arial" w:hAnsi="Arial" w:cs="Arial"/>
                <w:sz w:val="16"/>
                <w:szCs w:val="16"/>
              </w:rPr>
              <w:t>12-15</w:t>
            </w:r>
          </w:p>
        </w:tc>
      </w:tr>
      <w:tr w:rsidR="00F06A92" w:rsidRPr="008A1E44" w:rsidTr="00E30CB5">
        <w:trPr>
          <w:trHeight w:val="20"/>
        </w:trPr>
        <w:tc>
          <w:tcPr>
            <w:tcW w:w="4615" w:type="pct"/>
          </w:tcPr>
          <w:p w:rsidR="00F06A92" w:rsidRPr="0001427D" w:rsidRDefault="00F06A92" w:rsidP="00CC7115">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CC7115" w:rsidRPr="0025784D">
              <w:rPr>
                <w:rFonts w:ascii="Arial" w:hAnsi="Arial" w:cs="Arial"/>
                <w:sz w:val="16"/>
                <w:szCs w:val="16"/>
              </w:rPr>
              <w:t>17.06.2025 № 1463</w:t>
            </w:r>
            <w:r w:rsidR="00CC7115">
              <w:rPr>
                <w:rFonts w:ascii="Arial" w:hAnsi="Arial" w:cs="Arial"/>
                <w:sz w:val="16"/>
                <w:szCs w:val="16"/>
              </w:rPr>
              <w:t xml:space="preserve"> </w:t>
            </w:r>
            <w:r w:rsidR="00CC7115" w:rsidRPr="00CC7115">
              <w:rPr>
                <w:rFonts w:ascii="Arial" w:hAnsi="Arial" w:cs="Arial"/>
                <w:sz w:val="16"/>
                <w:szCs w:val="16"/>
              </w:rPr>
              <w:t>Об информационном обеспечении приватизации муниципального имущества Валдайского муниципального района Новгородской области</w:t>
            </w:r>
          </w:p>
        </w:tc>
        <w:tc>
          <w:tcPr>
            <w:tcW w:w="385" w:type="pct"/>
            <w:vAlign w:val="center"/>
          </w:tcPr>
          <w:p w:rsidR="00F06A92" w:rsidRPr="008A1E44" w:rsidRDefault="00BC7065" w:rsidP="00467D67">
            <w:pPr>
              <w:jc w:val="center"/>
              <w:rPr>
                <w:rFonts w:ascii="Arial" w:hAnsi="Arial" w:cs="Arial"/>
                <w:sz w:val="16"/>
                <w:szCs w:val="16"/>
              </w:rPr>
            </w:pPr>
            <w:r>
              <w:rPr>
                <w:rFonts w:ascii="Arial" w:hAnsi="Arial" w:cs="Arial"/>
                <w:sz w:val="16"/>
                <w:szCs w:val="16"/>
              </w:rPr>
              <w:t>1</w:t>
            </w:r>
            <w:r w:rsidR="00467D67">
              <w:rPr>
                <w:rFonts w:ascii="Arial" w:hAnsi="Arial" w:cs="Arial"/>
                <w:sz w:val="16"/>
                <w:szCs w:val="16"/>
              </w:rPr>
              <w:t>5</w:t>
            </w:r>
          </w:p>
        </w:tc>
      </w:tr>
      <w:tr w:rsidR="00F06A92" w:rsidRPr="008A1E44" w:rsidTr="00E30CB5">
        <w:trPr>
          <w:trHeight w:val="20"/>
        </w:trPr>
        <w:tc>
          <w:tcPr>
            <w:tcW w:w="4615" w:type="pct"/>
          </w:tcPr>
          <w:p w:rsidR="00F06A92" w:rsidRPr="0001427D" w:rsidRDefault="00F06A92" w:rsidP="00CC7115">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CC7115" w:rsidRPr="0025784D">
              <w:rPr>
                <w:rFonts w:ascii="Arial" w:hAnsi="Arial" w:cs="Arial"/>
                <w:sz w:val="16"/>
                <w:szCs w:val="16"/>
              </w:rPr>
              <w:t>17.06.2025 № 1465</w:t>
            </w:r>
            <w:r w:rsidR="00CC7115">
              <w:rPr>
                <w:rFonts w:ascii="Arial" w:hAnsi="Arial" w:cs="Arial"/>
                <w:sz w:val="16"/>
                <w:szCs w:val="16"/>
              </w:rPr>
              <w:t xml:space="preserve"> </w:t>
            </w:r>
            <w:r w:rsidR="00CC7115" w:rsidRPr="00CC7115">
              <w:rPr>
                <w:rFonts w:ascii="Arial" w:hAnsi="Arial" w:cs="Arial"/>
                <w:bCs/>
                <w:sz w:val="16"/>
                <w:szCs w:val="16"/>
              </w:rPr>
              <w:t>О внесении изменений в постановление Администрации муниципального района от 22.05.2018 № 751</w:t>
            </w:r>
          </w:p>
        </w:tc>
        <w:tc>
          <w:tcPr>
            <w:tcW w:w="385" w:type="pct"/>
            <w:vAlign w:val="center"/>
          </w:tcPr>
          <w:p w:rsidR="00F06A92" w:rsidRPr="008A1E44" w:rsidRDefault="00BC7065" w:rsidP="00467D67">
            <w:pPr>
              <w:jc w:val="center"/>
              <w:rPr>
                <w:rFonts w:ascii="Arial" w:hAnsi="Arial" w:cs="Arial"/>
                <w:sz w:val="16"/>
                <w:szCs w:val="16"/>
              </w:rPr>
            </w:pPr>
            <w:r>
              <w:rPr>
                <w:rFonts w:ascii="Arial" w:hAnsi="Arial" w:cs="Arial"/>
                <w:sz w:val="16"/>
                <w:szCs w:val="16"/>
              </w:rPr>
              <w:t>1</w:t>
            </w:r>
            <w:r w:rsidR="00467D67">
              <w:rPr>
                <w:rFonts w:ascii="Arial" w:hAnsi="Arial" w:cs="Arial"/>
                <w:sz w:val="16"/>
                <w:szCs w:val="16"/>
              </w:rPr>
              <w:t>5</w:t>
            </w:r>
          </w:p>
        </w:tc>
      </w:tr>
      <w:tr w:rsidR="00F06A92" w:rsidRPr="008A1E44" w:rsidTr="00E30CB5">
        <w:trPr>
          <w:trHeight w:val="20"/>
        </w:trPr>
        <w:tc>
          <w:tcPr>
            <w:tcW w:w="4615" w:type="pct"/>
          </w:tcPr>
          <w:p w:rsidR="00F06A92" w:rsidRPr="0001427D" w:rsidRDefault="00F06A92" w:rsidP="00CC7115">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CC7115" w:rsidRPr="0014685F">
              <w:rPr>
                <w:rFonts w:ascii="Arial" w:hAnsi="Arial" w:cs="Arial"/>
                <w:sz w:val="16"/>
                <w:szCs w:val="16"/>
              </w:rPr>
              <w:t>17.06.2025 № 1467</w:t>
            </w:r>
            <w:r w:rsidR="00CC7115">
              <w:rPr>
                <w:rFonts w:ascii="Arial" w:hAnsi="Arial" w:cs="Arial"/>
                <w:sz w:val="16"/>
                <w:szCs w:val="16"/>
              </w:rPr>
              <w:t xml:space="preserve"> </w:t>
            </w:r>
            <w:r w:rsidR="00CC7115" w:rsidRPr="00CC7115">
              <w:rPr>
                <w:rFonts w:ascii="Arial" w:hAnsi="Arial" w:cs="Arial"/>
                <w:bCs/>
                <w:sz w:val="16"/>
                <w:szCs w:val="16"/>
              </w:rPr>
              <w:t>О внесении изменений в Положение об оплате труда работников муниципального автономного учреждения «Физкультурно-спортивный центр»</w:t>
            </w:r>
            <w:r w:rsidR="00CC7115" w:rsidRPr="00CC7115">
              <w:rPr>
                <w:rFonts w:ascii="Arial" w:hAnsi="Arial" w:cs="Arial"/>
                <w:sz w:val="16"/>
                <w:szCs w:val="16"/>
              </w:rPr>
              <w:t>,</w:t>
            </w:r>
            <w:r w:rsidR="00CC7115" w:rsidRPr="00CC7115">
              <w:rPr>
                <w:rFonts w:ascii="Arial" w:hAnsi="Arial" w:cs="Arial"/>
                <w:bCs/>
                <w:sz w:val="16"/>
                <w:szCs w:val="16"/>
              </w:rPr>
              <w:t xml:space="preserve"> подведомственного Администрации Валдайского муниципального района</w:t>
            </w:r>
          </w:p>
        </w:tc>
        <w:tc>
          <w:tcPr>
            <w:tcW w:w="385" w:type="pct"/>
            <w:vAlign w:val="center"/>
          </w:tcPr>
          <w:p w:rsidR="00F06A92" w:rsidRPr="008A1E44" w:rsidRDefault="00BC7065" w:rsidP="00467D67">
            <w:pPr>
              <w:jc w:val="center"/>
              <w:rPr>
                <w:rFonts w:ascii="Arial" w:hAnsi="Arial" w:cs="Arial"/>
                <w:sz w:val="16"/>
                <w:szCs w:val="16"/>
              </w:rPr>
            </w:pPr>
            <w:r>
              <w:rPr>
                <w:rFonts w:ascii="Arial" w:hAnsi="Arial" w:cs="Arial"/>
                <w:sz w:val="16"/>
                <w:szCs w:val="16"/>
              </w:rPr>
              <w:t>1</w:t>
            </w:r>
            <w:r w:rsidR="00467D67">
              <w:rPr>
                <w:rFonts w:ascii="Arial" w:hAnsi="Arial" w:cs="Arial"/>
                <w:sz w:val="16"/>
                <w:szCs w:val="16"/>
              </w:rPr>
              <w:t>5</w:t>
            </w:r>
          </w:p>
        </w:tc>
      </w:tr>
      <w:tr w:rsidR="00F06A92" w:rsidRPr="00887D10" w:rsidTr="00E30CB5">
        <w:trPr>
          <w:trHeight w:val="20"/>
        </w:trPr>
        <w:tc>
          <w:tcPr>
            <w:tcW w:w="4615" w:type="pct"/>
          </w:tcPr>
          <w:p w:rsidR="00F06A92" w:rsidRPr="0001427D" w:rsidRDefault="00F06A92" w:rsidP="00BA5C33">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BA5C33" w:rsidRPr="0014685F">
              <w:rPr>
                <w:rFonts w:ascii="Arial" w:hAnsi="Arial" w:cs="Arial"/>
                <w:sz w:val="16"/>
                <w:szCs w:val="16"/>
              </w:rPr>
              <w:t>17.06.2025 № 1471</w:t>
            </w:r>
            <w:r w:rsidR="00BA5C33">
              <w:rPr>
                <w:rFonts w:ascii="Arial" w:hAnsi="Arial" w:cs="Arial"/>
                <w:sz w:val="16"/>
                <w:szCs w:val="16"/>
              </w:rPr>
              <w:t xml:space="preserve"> </w:t>
            </w:r>
            <w:r w:rsidR="00BA5C33" w:rsidRPr="00BA5C33">
              <w:rPr>
                <w:rFonts w:ascii="Arial" w:hAnsi="Arial" w:cs="Arial"/>
                <w:sz w:val="16"/>
                <w:szCs w:val="16"/>
              </w:rPr>
              <w:t>О внесении изменений в постановление Администрации Валдайского муниципального района от 05.03.2021 № 332</w:t>
            </w:r>
          </w:p>
        </w:tc>
        <w:tc>
          <w:tcPr>
            <w:tcW w:w="385" w:type="pct"/>
            <w:vAlign w:val="center"/>
          </w:tcPr>
          <w:p w:rsidR="00F06A92" w:rsidRPr="00887D10" w:rsidRDefault="00BC7065" w:rsidP="00467D67">
            <w:pPr>
              <w:jc w:val="center"/>
              <w:rPr>
                <w:rFonts w:ascii="Arial" w:hAnsi="Arial" w:cs="Arial"/>
                <w:sz w:val="16"/>
                <w:szCs w:val="16"/>
              </w:rPr>
            </w:pPr>
            <w:r>
              <w:rPr>
                <w:rFonts w:ascii="Arial" w:hAnsi="Arial" w:cs="Arial"/>
                <w:sz w:val="16"/>
                <w:szCs w:val="16"/>
              </w:rPr>
              <w:t>1</w:t>
            </w:r>
            <w:r w:rsidR="00467D67">
              <w:rPr>
                <w:rFonts w:ascii="Arial" w:hAnsi="Arial" w:cs="Arial"/>
                <w:sz w:val="16"/>
                <w:szCs w:val="16"/>
              </w:rPr>
              <w:t>5-16</w:t>
            </w:r>
          </w:p>
        </w:tc>
      </w:tr>
      <w:tr w:rsidR="0001427D" w:rsidRPr="00887D10" w:rsidTr="00E30CB5">
        <w:trPr>
          <w:trHeight w:val="20"/>
        </w:trPr>
        <w:tc>
          <w:tcPr>
            <w:tcW w:w="4615" w:type="pct"/>
          </w:tcPr>
          <w:p w:rsidR="0001427D" w:rsidRPr="0001427D" w:rsidRDefault="0001427D" w:rsidP="00BA5C33">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BA5C33" w:rsidRPr="00F171F9">
              <w:rPr>
                <w:rFonts w:ascii="Arial" w:hAnsi="Arial" w:cs="Arial"/>
                <w:sz w:val="16"/>
                <w:szCs w:val="16"/>
              </w:rPr>
              <w:t>17.06.2025 № 1472</w:t>
            </w:r>
            <w:r w:rsidR="00BA5C33">
              <w:rPr>
                <w:rFonts w:ascii="Arial" w:hAnsi="Arial" w:cs="Arial"/>
                <w:sz w:val="16"/>
                <w:szCs w:val="16"/>
              </w:rPr>
              <w:t xml:space="preserve"> </w:t>
            </w:r>
            <w:r w:rsidR="00BA5C33" w:rsidRPr="00BA5C33">
              <w:rPr>
                <w:rFonts w:ascii="Arial" w:hAnsi="Arial" w:cs="Arial"/>
                <w:sz w:val="16"/>
                <w:szCs w:val="16"/>
              </w:rPr>
              <w:t>Об организации деятельности по приемке готовности образовательных учреждений, подведомственных комитету образования Администрации Валдайского муниципального района, к началу 2025/2026 учебного года</w:t>
            </w:r>
          </w:p>
        </w:tc>
        <w:tc>
          <w:tcPr>
            <w:tcW w:w="385" w:type="pct"/>
            <w:vAlign w:val="center"/>
          </w:tcPr>
          <w:p w:rsidR="0001427D" w:rsidRPr="00887D10" w:rsidRDefault="00BC7065" w:rsidP="00467D67">
            <w:pPr>
              <w:jc w:val="center"/>
              <w:rPr>
                <w:rFonts w:ascii="Arial" w:hAnsi="Arial" w:cs="Arial"/>
                <w:sz w:val="16"/>
                <w:szCs w:val="16"/>
              </w:rPr>
            </w:pPr>
            <w:r>
              <w:rPr>
                <w:rFonts w:ascii="Arial" w:hAnsi="Arial" w:cs="Arial"/>
                <w:sz w:val="16"/>
                <w:szCs w:val="16"/>
              </w:rPr>
              <w:t>1</w:t>
            </w:r>
            <w:r w:rsidR="00467D67">
              <w:rPr>
                <w:rFonts w:ascii="Arial" w:hAnsi="Arial" w:cs="Arial"/>
                <w:sz w:val="16"/>
                <w:szCs w:val="16"/>
              </w:rPr>
              <w:t>6-23</w:t>
            </w:r>
          </w:p>
        </w:tc>
      </w:tr>
      <w:tr w:rsidR="0058629D" w:rsidRPr="00887D10" w:rsidTr="00E30CB5">
        <w:trPr>
          <w:trHeight w:val="20"/>
        </w:trPr>
        <w:tc>
          <w:tcPr>
            <w:tcW w:w="4615" w:type="pct"/>
          </w:tcPr>
          <w:p w:rsidR="0058629D" w:rsidRPr="0001427D" w:rsidRDefault="0058629D" w:rsidP="0058629D">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FE0A85">
              <w:rPr>
                <w:rFonts w:ascii="Arial" w:hAnsi="Arial" w:cs="Arial"/>
                <w:sz w:val="16"/>
                <w:szCs w:val="16"/>
              </w:rPr>
              <w:t>18.06.2025 № 1484</w:t>
            </w:r>
            <w:r>
              <w:rPr>
                <w:rFonts w:ascii="Arial" w:hAnsi="Arial" w:cs="Arial"/>
                <w:sz w:val="16"/>
                <w:szCs w:val="16"/>
              </w:rPr>
              <w:t xml:space="preserve"> </w:t>
            </w:r>
            <w:r w:rsidRPr="0058629D">
              <w:rPr>
                <w:rFonts w:ascii="Arial" w:hAnsi="Arial" w:cs="Arial"/>
                <w:sz w:val="16"/>
                <w:szCs w:val="16"/>
              </w:rPr>
              <w:t>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p>
        </w:tc>
        <w:tc>
          <w:tcPr>
            <w:tcW w:w="385" w:type="pct"/>
            <w:vAlign w:val="center"/>
          </w:tcPr>
          <w:p w:rsidR="0058629D" w:rsidRPr="00887D10" w:rsidRDefault="00467D67" w:rsidP="00E30CB5">
            <w:pPr>
              <w:jc w:val="center"/>
              <w:rPr>
                <w:rFonts w:ascii="Arial" w:hAnsi="Arial" w:cs="Arial"/>
                <w:sz w:val="16"/>
                <w:szCs w:val="16"/>
              </w:rPr>
            </w:pPr>
            <w:r>
              <w:rPr>
                <w:rFonts w:ascii="Arial" w:hAnsi="Arial" w:cs="Arial"/>
                <w:sz w:val="16"/>
                <w:szCs w:val="16"/>
              </w:rPr>
              <w:t>23</w:t>
            </w:r>
          </w:p>
        </w:tc>
      </w:tr>
      <w:tr w:rsidR="0058629D" w:rsidRPr="00887D10" w:rsidTr="00E30CB5">
        <w:trPr>
          <w:trHeight w:val="20"/>
        </w:trPr>
        <w:tc>
          <w:tcPr>
            <w:tcW w:w="4615" w:type="pct"/>
          </w:tcPr>
          <w:p w:rsidR="0058629D" w:rsidRPr="0001427D" w:rsidRDefault="0058629D" w:rsidP="0058629D">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FE0A85">
              <w:rPr>
                <w:rFonts w:ascii="Arial" w:hAnsi="Arial" w:cs="Arial"/>
                <w:sz w:val="16"/>
                <w:szCs w:val="16"/>
              </w:rPr>
              <w:t>18.06.2025 № 1492</w:t>
            </w:r>
            <w:r>
              <w:rPr>
                <w:rFonts w:ascii="Arial" w:hAnsi="Arial" w:cs="Arial"/>
                <w:sz w:val="16"/>
                <w:szCs w:val="16"/>
              </w:rPr>
              <w:t xml:space="preserve"> </w:t>
            </w:r>
            <w:r w:rsidRPr="0058629D">
              <w:rPr>
                <w:rFonts w:ascii="Arial" w:hAnsi="Arial" w:cs="Arial"/>
                <w:sz w:val="16"/>
                <w:szCs w:val="16"/>
              </w:rPr>
              <w:t>Об открытии купального сезона в 2025 году на территории Валдайского муниципального района</w:t>
            </w:r>
          </w:p>
        </w:tc>
        <w:tc>
          <w:tcPr>
            <w:tcW w:w="385" w:type="pct"/>
            <w:vAlign w:val="center"/>
          </w:tcPr>
          <w:p w:rsidR="0058629D" w:rsidRPr="00887D10" w:rsidRDefault="00BC7065" w:rsidP="00467D67">
            <w:pPr>
              <w:jc w:val="center"/>
              <w:rPr>
                <w:rFonts w:ascii="Arial" w:hAnsi="Arial" w:cs="Arial"/>
                <w:sz w:val="16"/>
                <w:szCs w:val="16"/>
              </w:rPr>
            </w:pPr>
            <w:r>
              <w:rPr>
                <w:rFonts w:ascii="Arial" w:hAnsi="Arial" w:cs="Arial"/>
                <w:sz w:val="16"/>
                <w:szCs w:val="16"/>
              </w:rPr>
              <w:t>2</w:t>
            </w:r>
            <w:r w:rsidR="00467D67">
              <w:rPr>
                <w:rFonts w:ascii="Arial" w:hAnsi="Arial" w:cs="Arial"/>
                <w:sz w:val="16"/>
                <w:szCs w:val="16"/>
              </w:rPr>
              <w:t>3-24</w:t>
            </w:r>
          </w:p>
        </w:tc>
      </w:tr>
      <w:tr w:rsidR="000514B2" w:rsidRPr="00887D10" w:rsidTr="00E30CB5">
        <w:trPr>
          <w:trHeight w:val="20"/>
        </w:trPr>
        <w:tc>
          <w:tcPr>
            <w:tcW w:w="4615" w:type="pct"/>
          </w:tcPr>
          <w:p w:rsidR="000514B2" w:rsidRPr="0001427D" w:rsidRDefault="000514B2" w:rsidP="000514B2">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w:t>
            </w:r>
            <w:r>
              <w:rPr>
                <w:rFonts w:ascii="Arial" w:hAnsi="Arial" w:cs="Arial"/>
                <w:sz w:val="16"/>
                <w:szCs w:val="16"/>
              </w:rPr>
              <w:t xml:space="preserve"> от</w:t>
            </w:r>
            <w:r w:rsidRPr="0001427D">
              <w:rPr>
                <w:rFonts w:ascii="Arial" w:hAnsi="Arial" w:cs="Arial"/>
                <w:sz w:val="16"/>
                <w:szCs w:val="16"/>
              </w:rPr>
              <w:t xml:space="preserve"> </w:t>
            </w:r>
            <w:r w:rsidRPr="000514B2">
              <w:rPr>
                <w:rFonts w:ascii="Arial" w:hAnsi="Arial" w:cs="Arial"/>
                <w:sz w:val="16"/>
                <w:szCs w:val="16"/>
              </w:rPr>
              <w:t>20.06.2025 № 1502</w:t>
            </w:r>
            <w:r>
              <w:rPr>
                <w:rFonts w:ascii="Arial" w:hAnsi="Arial" w:cs="Arial"/>
                <w:sz w:val="16"/>
                <w:szCs w:val="16"/>
              </w:rPr>
              <w:t xml:space="preserve"> </w:t>
            </w:r>
            <w:r w:rsidRPr="000514B2">
              <w:rPr>
                <w:rFonts w:ascii="Arial" w:hAnsi="Arial" w:cs="Arial"/>
                <w:bCs/>
                <w:sz w:val="16"/>
                <w:szCs w:val="16"/>
              </w:rPr>
              <w:t>О внесении изменений в постановление Администрации Валдайского муниципального района от 22.05.2025 № 1266</w:t>
            </w:r>
          </w:p>
        </w:tc>
        <w:tc>
          <w:tcPr>
            <w:tcW w:w="385" w:type="pct"/>
            <w:vAlign w:val="center"/>
          </w:tcPr>
          <w:p w:rsidR="000514B2" w:rsidRDefault="000514B2" w:rsidP="00467D67">
            <w:pPr>
              <w:jc w:val="center"/>
              <w:rPr>
                <w:rFonts w:ascii="Arial" w:hAnsi="Arial" w:cs="Arial"/>
                <w:sz w:val="16"/>
                <w:szCs w:val="16"/>
              </w:rPr>
            </w:pPr>
            <w:r>
              <w:rPr>
                <w:rFonts w:ascii="Arial" w:hAnsi="Arial" w:cs="Arial"/>
                <w:sz w:val="16"/>
                <w:szCs w:val="16"/>
              </w:rPr>
              <w:t>24</w:t>
            </w:r>
          </w:p>
        </w:tc>
      </w:tr>
      <w:tr w:rsidR="000514B2" w:rsidRPr="00887D10" w:rsidTr="00E30CB5">
        <w:trPr>
          <w:trHeight w:val="20"/>
        </w:trPr>
        <w:tc>
          <w:tcPr>
            <w:tcW w:w="4615" w:type="pct"/>
          </w:tcPr>
          <w:p w:rsidR="000514B2" w:rsidRPr="0001427D" w:rsidRDefault="000514B2" w:rsidP="000514B2">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w:t>
            </w:r>
            <w:r>
              <w:rPr>
                <w:rFonts w:ascii="Arial" w:hAnsi="Arial" w:cs="Arial"/>
                <w:sz w:val="16"/>
                <w:szCs w:val="16"/>
              </w:rPr>
              <w:t xml:space="preserve"> от </w:t>
            </w:r>
            <w:r w:rsidRPr="000514B2">
              <w:rPr>
                <w:rFonts w:ascii="Arial" w:hAnsi="Arial" w:cs="Arial"/>
                <w:sz w:val="16"/>
                <w:szCs w:val="16"/>
              </w:rPr>
              <w:t>20.06.2025 № 1504</w:t>
            </w:r>
            <w:r>
              <w:rPr>
                <w:rFonts w:ascii="Arial" w:hAnsi="Arial" w:cs="Arial"/>
                <w:sz w:val="16"/>
                <w:szCs w:val="16"/>
              </w:rPr>
              <w:t xml:space="preserve"> </w:t>
            </w:r>
            <w:r w:rsidRPr="007A282E">
              <w:rPr>
                <w:rFonts w:ascii="Arial" w:hAnsi="Arial" w:cs="Arial"/>
                <w:sz w:val="16"/>
                <w:szCs w:val="16"/>
              </w:rPr>
              <w:t>О продлении срока сноса самовольной постройки</w:t>
            </w:r>
          </w:p>
        </w:tc>
        <w:tc>
          <w:tcPr>
            <w:tcW w:w="385" w:type="pct"/>
            <w:vAlign w:val="center"/>
          </w:tcPr>
          <w:p w:rsidR="000514B2" w:rsidRDefault="000514B2" w:rsidP="00467D67">
            <w:pPr>
              <w:jc w:val="center"/>
              <w:rPr>
                <w:rFonts w:ascii="Arial" w:hAnsi="Arial" w:cs="Arial"/>
                <w:sz w:val="16"/>
                <w:szCs w:val="16"/>
              </w:rPr>
            </w:pPr>
            <w:r>
              <w:rPr>
                <w:rFonts w:ascii="Arial" w:hAnsi="Arial" w:cs="Arial"/>
                <w:sz w:val="16"/>
                <w:szCs w:val="16"/>
              </w:rPr>
              <w:t>24</w:t>
            </w:r>
          </w:p>
        </w:tc>
      </w:tr>
      <w:tr w:rsidR="0058629D" w:rsidRPr="00887D10" w:rsidTr="00E30CB5">
        <w:trPr>
          <w:trHeight w:val="20"/>
        </w:trPr>
        <w:tc>
          <w:tcPr>
            <w:tcW w:w="4615" w:type="pct"/>
          </w:tcPr>
          <w:p w:rsidR="0058629D" w:rsidRPr="0001427D" w:rsidRDefault="0058629D" w:rsidP="0058629D">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D37FA8">
              <w:rPr>
                <w:rFonts w:ascii="Arial" w:hAnsi="Arial" w:cs="Arial"/>
                <w:sz w:val="16"/>
                <w:szCs w:val="16"/>
              </w:rPr>
              <w:t>20.06.2025 № 1508</w:t>
            </w:r>
            <w:r>
              <w:rPr>
                <w:rFonts w:ascii="Arial" w:hAnsi="Arial" w:cs="Arial"/>
                <w:sz w:val="16"/>
                <w:szCs w:val="16"/>
              </w:rPr>
              <w:t xml:space="preserve"> </w:t>
            </w:r>
            <w:r w:rsidRPr="0058629D">
              <w:rPr>
                <w:rFonts w:ascii="Arial" w:hAnsi="Arial" w:cs="Arial"/>
                <w:bCs/>
                <w:sz w:val="16"/>
                <w:szCs w:val="16"/>
              </w:rPr>
              <w:t>Об определении временной управляющей организации ООО «Жилищник» для управления многоквартирными домами,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 не определена управляющая организация</w:t>
            </w:r>
          </w:p>
        </w:tc>
        <w:tc>
          <w:tcPr>
            <w:tcW w:w="385" w:type="pct"/>
            <w:vAlign w:val="center"/>
          </w:tcPr>
          <w:p w:rsidR="0058629D" w:rsidRPr="00887D10" w:rsidRDefault="00BC7065" w:rsidP="00467D67">
            <w:pPr>
              <w:jc w:val="center"/>
              <w:rPr>
                <w:rFonts w:ascii="Arial" w:hAnsi="Arial" w:cs="Arial"/>
                <w:sz w:val="16"/>
                <w:szCs w:val="16"/>
              </w:rPr>
            </w:pPr>
            <w:r>
              <w:rPr>
                <w:rFonts w:ascii="Arial" w:hAnsi="Arial" w:cs="Arial"/>
                <w:sz w:val="16"/>
                <w:szCs w:val="16"/>
              </w:rPr>
              <w:t>2</w:t>
            </w:r>
            <w:r w:rsidR="00467D67">
              <w:rPr>
                <w:rFonts w:ascii="Arial" w:hAnsi="Arial" w:cs="Arial"/>
                <w:sz w:val="16"/>
                <w:szCs w:val="16"/>
              </w:rPr>
              <w:t>4-27</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BC7065" w:rsidP="00467D67">
            <w:pPr>
              <w:jc w:val="center"/>
              <w:rPr>
                <w:rFonts w:ascii="Arial" w:hAnsi="Arial" w:cs="Arial"/>
                <w:sz w:val="16"/>
                <w:szCs w:val="16"/>
              </w:rPr>
            </w:pPr>
            <w:r>
              <w:rPr>
                <w:rFonts w:ascii="Arial" w:hAnsi="Arial" w:cs="Arial"/>
                <w:sz w:val="16"/>
                <w:szCs w:val="16"/>
              </w:rPr>
              <w:t>2</w:t>
            </w:r>
            <w:r w:rsidR="00467D67">
              <w:rPr>
                <w:rFonts w:ascii="Arial" w:hAnsi="Arial" w:cs="Arial"/>
                <w:sz w:val="16"/>
                <w:szCs w:val="16"/>
              </w:rPr>
              <w:t>8</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BC7065" w:rsidRDefault="00972A34" w:rsidP="00972A34">
      <w:pPr>
        <w:jc w:val="center"/>
        <w:rPr>
          <w:rFonts w:ascii="Arial" w:hAnsi="Arial" w:cs="Arial"/>
          <w:sz w:val="12"/>
          <w:szCs w:val="12"/>
        </w:rPr>
      </w:pPr>
      <w:r w:rsidRPr="00C91C49">
        <w:rPr>
          <w:rFonts w:ascii="Arial" w:hAnsi="Arial" w:cs="Arial"/>
          <w:sz w:val="12"/>
          <w:szCs w:val="12"/>
        </w:rPr>
        <w:t>«Ва</w:t>
      </w:r>
      <w:r w:rsidR="007C2FAF" w:rsidRPr="00C91C49">
        <w:rPr>
          <w:rFonts w:ascii="Arial" w:hAnsi="Arial" w:cs="Arial"/>
          <w:sz w:val="12"/>
          <w:szCs w:val="12"/>
        </w:rPr>
        <w:t>л</w:t>
      </w:r>
      <w:r w:rsidR="00EE35B9" w:rsidRPr="00C91C49">
        <w:rPr>
          <w:rFonts w:ascii="Arial" w:hAnsi="Arial" w:cs="Arial"/>
          <w:sz w:val="12"/>
          <w:szCs w:val="12"/>
        </w:rPr>
        <w:t xml:space="preserve">дайский </w:t>
      </w:r>
      <w:r w:rsidR="00566894" w:rsidRPr="00C91C49">
        <w:rPr>
          <w:rFonts w:ascii="Arial" w:hAnsi="Arial" w:cs="Arial"/>
          <w:sz w:val="12"/>
          <w:szCs w:val="12"/>
        </w:rPr>
        <w:t xml:space="preserve">Вестник». Бюллетень </w:t>
      </w:r>
      <w:r w:rsidR="00566894" w:rsidRPr="00BC7065">
        <w:rPr>
          <w:rFonts w:ascii="Arial" w:hAnsi="Arial" w:cs="Arial"/>
          <w:sz w:val="12"/>
          <w:szCs w:val="12"/>
        </w:rPr>
        <w:t xml:space="preserve">№ </w:t>
      </w:r>
      <w:r w:rsidR="0058629D" w:rsidRPr="00BC7065">
        <w:rPr>
          <w:rFonts w:ascii="Arial" w:hAnsi="Arial" w:cs="Arial"/>
          <w:sz w:val="12"/>
          <w:szCs w:val="12"/>
        </w:rPr>
        <w:t>34</w:t>
      </w:r>
      <w:r w:rsidR="00413518" w:rsidRPr="00BC7065">
        <w:rPr>
          <w:rFonts w:ascii="Arial" w:hAnsi="Arial" w:cs="Arial"/>
          <w:sz w:val="12"/>
          <w:szCs w:val="12"/>
        </w:rPr>
        <w:t xml:space="preserve"> </w:t>
      </w:r>
      <w:r w:rsidR="00EA2AB4" w:rsidRPr="00BC7065">
        <w:rPr>
          <w:rFonts w:ascii="Arial" w:hAnsi="Arial" w:cs="Arial"/>
          <w:sz w:val="12"/>
          <w:szCs w:val="12"/>
        </w:rPr>
        <w:t>(7</w:t>
      </w:r>
      <w:r w:rsidR="0058629D" w:rsidRPr="00BC7065">
        <w:rPr>
          <w:rFonts w:ascii="Arial" w:hAnsi="Arial" w:cs="Arial"/>
          <w:sz w:val="12"/>
          <w:szCs w:val="12"/>
        </w:rPr>
        <w:t>26</w:t>
      </w:r>
      <w:r w:rsidR="00F46BFB" w:rsidRPr="00BC7065">
        <w:rPr>
          <w:rFonts w:ascii="Arial" w:hAnsi="Arial" w:cs="Arial"/>
          <w:sz w:val="12"/>
          <w:szCs w:val="12"/>
        </w:rPr>
        <w:t xml:space="preserve">) от </w:t>
      </w:r>
      <w:r w:rsidR="00C91C49" w:rsidRPr="00BC7065">
        <w:rPr>
          <w:rFonts w:ascii="Arial" w:hAnsi="Arial" w:cs="Arial"/>
          <w:sz w:val="12"/>
          <w:szCs w:val="12"/>
        </w:rPr>
        <w:t>2</w:t>
      </w:r>
      <w:r w:rsidR="0058629D" w:rsidRPr="00BC7065">
        <w:rPr>
          <w:rFonts w:ascii="Arial" w:hAnsi="Arial" w:cs="Arial"/>
          <w:sz w:val="12"/>
          <w:szCs w:val="12"/>
        </w:rPr>
        <w:t>0</w:t>
      </w:r>
      <w:r w:rsidR="0077717D" w:rsidRPr="00BC7065">
        <w:rPr>
          <w:rFonts w:ascii="Arial" w:hAnsi="Arial" w:cs="Arial"/>
          <w:sz w:val="12"/>
          <w:szCs w:val="12"/>
        </w:rPr>
        <w:t>.0</w:t>
      </w:r>
      <w:r w:rsidR="0058629D" w:rsidRPr="00BC7065">
        <w:rPr>
          <w:rFonts w:ascii="Arial" w:hAnsi="Arial" w:cs="Arial"/>
          <w:sz w:val="12"/>
          <w:szCs w:val="12"/>
        </w:rPr>
        <w:t>6</w:t>
      </w:r>
      <w:r w:rsidR="00CA2D3D" w:rsidRPr="00BC7065">
        <w:rPr>
          <w:rFonts w:ascii="Arial" w:hAnsi="Arial" w:cs="Arial"/>
          <w:sz w:val="12"/>
          <w:szCs w:val="12"/>
        </w:rPr>
        <w:t>.2025</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Учредитель: Дума</w:t>
      </w:r>
      <w:r w:rsidR="00BA114B" w:rsidRPr="00C91C49">
        <w:rPr>
          <w:rFonts w:ascii="Arial" w:hAnsi="Arial" w:cs="Arial"/>
          <w:sz w:val="12"/>
          <w:szCs w:val="12"/>
        </w:rPr>
        <w:t xml:space="preserve"> </w:t>
      </w:r>
      <w:r w:rsidRPr="00C91C49">
        <w:rPr>
          <w:rFonts w:ascii="Arial" w:hAnsi="Arial" w:cs="Arial"/>
          <w:sz w:val="12"/>
          <w:szCs w:val="12"/>
        </w:rPr>
        <w:t>Валдайского муниципального района</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Утвержден решением Думы Валдайского</w:t>
      </w:r>
      <w:r w:rsidR="00BA114B" w:rsidRPr="00C91C49">
        <w:rPr>
          <w:rFonts w:ascii="Arial" w:hAnsi="Arial" w:cs="Arial"/>
          <w:sz w:val="12"/>
          <w:szCs w:val="12"/>
        </w:rPr>
        <w:t xml:space="preserve"> </w:t>
      </w:r>
      <w:r w:rsidRPr="00C91C49">
        <w:rPr>
          <w:rFonts w:ascii="Arial" w:hAnsi="Arial" w:cs="Arial"/>
          <w:sz w:val="12"/>
          <w:szCs w:val="12"/>
        </w:rPr>
        <w:t>муниципального района от 27.03.2014 № 289</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Главный редактор: Глава Валдайского муниципального района Ю.В. Стадэ, телефон: 2-25-16</w:t>
      </w:r>
    </w:p>
    <w:p w:rsidR="00972A34" w:rsidRPr="00C91C49" w:rsidRDefault="00972A34" w:rsidP="00972A34">
      <w:pPr>
        <w:jc w:val="center"/>
        <w:rPr>
          <w:rFonts w:ascii="Arial" w:hAnsi="Arial" w:cs="Arial"/>
          <w:sz w:val="12"/>
          <w:szCs w:val="12"/>
        </w:rPr>
      </w:pPr>
      <w:r w:rsidRPr="00C91C49">
        <w:rPr>
          <w:rFonts w:ascii="Arial" w:hAnsi="Arial" w:cs="Arial"/>
          <w:sz w:val="12"/>
          <w:szCs w:val="12"/>
        </w:rPr>
        <w:t>Адрес редакции: Новгородская обл., Валдайский район, г.Валдай, пр.Комсомольский, д.19/21</w:t>
      </w:r>
    </w:p>
    <w:p w:rsidR="00972A34" w:rsidRPr="00C91C49" w:rsidRDefault="00972A34" w:rsidP="00972A34">
      <w:pPr>
        <w:jc w:val="center"/>
        <w:rPr>
          <w:rFonts w:ascii="Arial" w:hAnsi="Arial" w:cs="Arial"/>
          <w:sz w:val="12"/>
          <w:szCs w:val="12"/>
        </w:rPr>
      </w:pPr>
      <w:r w:rsidRPr="00C91C49">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 Валдай, пр. Комсомольский, д.19/21 тел/факс 46-310</w:t>
      </w:r>
      <w:r w:rsidR="00614547" w:rsidRPr="00C91C49">
        <w:rPr>
          <w:rFonts w:ascii="Arial" w:hAnsi="Arial" w:cs="Arial"/>
          <w:sz w:val="12"/>
          <w:szCs w:val="12"/>
        </w:rPr>
        <w:t xml:space="preserve"> </w:t>
      </w:r>
      <w:r w:rsidRPr="00C91C49">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C91C49">
        <w:rPr>
          <w:rFonts w:ascii="Arial" w:hAnsi="Arial" w:cs="Arial"/>
          <w:sz w:val="12"/>
          <w:szCs w:val="12"/>
        </w:rPr>
        <w:t>Выходит по пятницам</w:t>
      </w:r>
      <w:r w:rsidR="007B2B8A" w:rsidRPr="00BC7065">
        <w:rPr>
          <w:rFonts w:ascii="Arial" w:hAnsi="Arial" w:cs="Arial"/>
          <w:sz w:val="12"/>
          <w:szCs w:val="12"/>
        </w:rPr>
        <w:t xml:space="preserve">. </w:t>
      </w:r>
      <w:r w:rsidR="00E76B9A" w:rsidRPr="00BC7065">
        <w:rPr>
          <w:rFonts w:ascii="Arial" w:hAnsi="Arial" w:cs="Arial"/>
          <w:sz w:val="12"/>
          <w:szCs w:val="12"/>
        </w:rPr>
        <w:t>Объем</w:t>
      </w:r>
      <w:r w:rsidR="004157F7" w:rsidRPr="00BC7065">
        <w:rPr>
          <w:rFonts w:ascii="Arial" w:hAnsi="Arial" w:cs="Arial"/>
          <w:sz w:val="12"/>
          <w:szCs w:val="12"/>
        </w:rPr>
        <w:t xml:space="preserve"> </w:t>
      </w:r>
      <w:r w:rsidR="00BC7065" w:rsidRPr="00BC7065">
        <w:rPr>
          <w:rFonts w:ascii="Arial" w:hAnsi="Arial" w:cs="Arial"/>
          <w:sz w:val="12"/>
          <w:szCs w:val="12"/>
        </w:rPr>
        <w:t>2</w:t>
      </w:r>
      <w:r w:rsidR="00467D67">
        <w:rPr>
          <w:rFonts w:ascii="Arial" w:hAnsi="Arial" w:cs="Arial"/>
          <w:sz w:val="12"/>
          <w:szCs w:val="12"/>
        </w:rPr>
        <w:t>8</w:t>
      </w:r>
      <w:r w:rsidRPr="00BC7065">
        <w:rPr>
          <w:rFonts w:ascii="Arial" w:hAnsi="Arial" w:cs="Arial"/>
          <w:sz w:val="12"/>
          <w:szCs w:val="12"/>
        </w:rPr>
        <w:t xml:space="preserve"> п.л. </w:t>
      </w:r>
      <w:r w:rsidRPr="00C91C49">
        <w:rPr>
          <w:rFonts w:ascii="Arial" w:hAnsi="Arial" w:cs="Arial"/>
          <w:sz w:val="12"/>
          <w:szCs w:val="12"/>
        </w:rPr>
        <w:t xml:space="preserve">Тираж </w:t>
      </w:r>
      <w:r w:rsidR="001D52DC" w:rsidRPr="00C91C49">
        <w:rPr>
          <w:rFonts w:ascii="Arial" w:hAnsi="Arial" w:cs="Arial"/>
          <w:sz w:val="12"/>
          <w:szCs w:val="12"/>
        </w:rPr>
        <w:t>30</w:t>
      </w:r>
      <w:r w:rsidRPr="00C91C49">
        <w:rPr>
          <w:rFonts w:ascii="Arial" w:hAnsi="Arial" w:cs="Arial"/>
          <w:sz w:val="12"/>
          <w:szCs w:val="12"/>
        </w:rPr>
        <w:t xml:space="preserve"> экз. Распространяется бесплатно.</w:t>
      </w:r>
    </w:p>
    <w:sectPr w:rsidR="00972A34" w:rsidRPr="00972A34" w:rsidSect="00F26982">
      <w:headerReference w:type="even" r:id="rId59"/>
      <w:headerReference w:type="default" r:id="rId6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8F1" w:rsidRDefault="00E678F1">
      <w:r>
        <w:separator/>
      </w:r>
    </w:p>
  </w:endnote>
  <w:endnote w:type="continuationSeparator" w:id="0">
    <w:p w:rsidR="00E678F1" w:rsidRDefault="00E6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charset w:val="CC"/>
    <w:family w:val="roman"/>
    <w:pitch w:val="variable"/>
    <w:sig w:usb0="A00002EF" w:usb1="5000204B" w:usb2="00000020" w:usb3="00000000" w:csb0="00000097" w:csb1="00000000"/>
  </w:font>
  <w:font w:name="XO Thames">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A">
    <w:altName w:val="Arial Unicode MS"/>
    <w:charset w:val="8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8F1" w:rsidRDefault="00E678F1">
      <w:r>
        <w:separator/>
      </w:r>
    </w:p>
  </w:footnote>
  <w:footnote w:type="continuationSeparator" w:id="0">
    <w:p w:rsidR="00E678F1" w:rsidRDefault="00E67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4B2" w:rsidRPr="00C14209" w:rsidRDefault="000514B2"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F21FB">
      <w:rPr>
        <w:noProof/>
        <w:sz w:val="12"/>
        <w:szCs w:val="12"/>
      </w:rPr>
      <w:t>10</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4B2" w:rsidRPr="008F785E" w:rsidRDefault="000514B2"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F21FB">
      <w:rPr>
        <w:noProof/>
        <w:sz w:val="12"/>
        <w:szCs w:val="12"/>
      </w:rPr>
      <w:t>9</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6394180"/>
    <w:multiLevelType w:val="multilevel"/>
    <w:tmpl w:val="58B0E2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7E02CDB"/>
    <w:multiLevelType w:val="multilevel"/>
    <w:tmpl w:val="1292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1"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25" w15:restartNumberingAfterBreak="0">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6"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9"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1" w15:restartNumberingAfterBreak="0">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3" w15:restartNumberingAfterBreak="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4" w15:restartNumberingAfterBreak="0">
    <w:nsid w:val="7F0826C6"/>
    <w:multiLevelType w:val="multilevel"/>
    <w:tmpl w:val="263AC2C4"/>
    <w:lvl w:ilvl="0">
      <w:start w:val="3"/>
      <w:numFmt w:val="decimal"/>
      <w:lvlText w:val="%1"/>
      <w:lvlJc w:val="left"/>
      <w:pPr>
        <w:ind w:left="1355" w:hanging="435"/>
      </w:pPr>
      <w:rPr>
        <w:rFonts w:hint="default"/>
        <w:lang w:val="ru-RU" w:eastAsia="en-US" w:bidi="ar-SA"/>
      </w:rPr>
    </w:lvl>
    <w:lvl w:ilvl="1">
      <w:start w:val="1"/>
      <w:numFmt w:val="decimal"/>
      <w:lvlText w:val="%1.%2."/>
      <w:lvlJc w:val="left"/>
      <w:pPr>
        <w:ind w:left="1355" w:hanging="43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05" w:hanging="435"/>
      </w:pPr>
      <w:rPr>
        <w:rFonts w:hint="default"/>
        <w:lang w:val="ru-RU" w:eastAsia="en-US" w:bidi="ar-SA"/>
      </w:rPr>
    </w:lvl>
    <w:lvl w:ilvl="3">
      <w:numFmt w:val="bullet"/>
      <w:lvlText w:val="•"/>
      <w:lvlJc w:val="left"/>
      <w:pPr>
        <w:ind w:left="4127" w:hanging="435"/>
      </w:pPr>
      <w:rPr>
        <w:rFonts w:hint="default"/>
        <w:lang w:val="ru-RU" w:eastAsia="en-US" w:bidi="ar-SA"/>
      </w:rPr>
    </w:lvl>
    <w:lvl w:ilvl="4">
      <w:numFmt w:val="bullet"/>
      <w:lvlText w:val="•"/>
      <w:lvlJc w:val="left"/>
      <w:pPr>
        <w:ind w:left="5050" w:hanging="435"/>
      </w:pPr>
      <w:rPr>
        <w:rFonts w:hint="default"/>
        <w:lang w:val="ru-RU" w:eastAsia="en-US" w:bidi="ar-SA"/>
      </w:rPr>
    </w:lvl>
    <w:lvl w:ilvl="5">
      <w:numFmt w:val="bullet"/>
      <w:lvlText w:val="•"/>
      <w:lvlJc w:val="left"/>
      <w:pPr>
        <w:ind w:left="5973" w:hanging="435"/>
      </w:pPr>
      <w:rPr>
        <w:rFonts w:hint="default"/>
        <w:lang w:val="ru-RU" w:eastAsia="en-US" w:bidi="ar-SA"/>
      </w:rPr>
    </w:lvl>
    <w:lvl w:ilvl="6">
      <w:numFmt w:val="bullet"/>
      <w:lvlText w:val="•"/>
      <w:lvlJc w:val="left"/>
      <w:pPr>
        <w:ind w:left="6895" w:hanging="435"/>
      </w:pPr>
      <w:rPr>
        <w:rFonts w:hint="default"/>
        <w:lang w:val="ru-RU" w:eastAsia="en-US" w:bidi="ar-SA"/>
      </w:rPr>
    </w:lvl>
    <w:lvl w:ilvl="7">
      <w:numFmt w:val="bullet"/>
      <w:lvlText w:val="•"/>
      <w:lvlJc w:val="left"/>
      <w:pPr>
        <w:ind w:left="7818" w:hanging="435"/>
      </w:pPr>
      <w:rPr>
        <w:rFonts w:hint="default"/>
        <w:lang w:val="ru-RU" w:eastAsia="en-US" w:bidi="ar-SA"/>
      </w:rPr>
    </w:lvl>
    <w:lvl w:ilvl="8">
      <w:numFmt w:val="bullet"/>
      <w:lvlText w:val="•"/>
      <w:lvlJc w:val="left"/>
      <w:pPr>
        <w:ind w:left="8741" w:hanging="435"/>
      </w:pPr>
      <w:rPr>
        <w:rFonts w:hint="default"/>
        <w:lang w:val="ru-RU" w:eastAsia="en-US" w:bidi="ar-SA"/>
      </w:rPr>
    </w:lvl>
  </w:abstractNum>
  <w:num w:numId="1">
    <w:abstractNumId w:val="23"/>
  </w:num>
  <w:num w:numId="2">
    <w:abstractNumId w:val="21"/>
  </w:num>
  <w:num w:numId="3">
    <w:abstractNumId w:val="27"/>
  </w:num>
  <w:num w:numId="4">
    <w:abstractNumId w:val="32"/>
  </w:num>
  <w:num w:numId="5">
    <w:abstractNumId w:val="17"/>
  </w:num>
  <w:num w:numId="6">
    <w:abstractNumId w:val="0"/>
  </w:num>
  <w:num w:numId="7">
    <w:abstractNumId w:val="20"/>
  </w:num>
  <w:num w:numId="8">
    <w:abstractNumId w:val="30"/>
  </w:num>
  <w:num w:numId="9">
    <w:abstractNumId w:val="33"/>
  </w:num>
  <w:num w:numId="10">
    <w:abstractNumId w:val="14"/>
  </w:num>
  <w:num w:numId="11">
    <w:abstractNumId w:val="15"/>
  </w:num>
  <w:num w:numId="12">
    <w:abstractNumId w:val="29"/>
  </w:num>
  <w:num w:numId="13">
    <w:abstractNumId w:val="28"/>
  </w:num>
  <w:num w:numId="14">
    <w:abstractNumId w:val="26"/>
  </w:num>
  <w:num w:numId="15">
    <w:abstractNumId w:val="16"/>
  </w:num>
  <w:num w:numId="16">
    <w:abstractNumId w:val="31"/>
  </w:num>
  <w:num w:numId="17">
    <w:abstractNumId w:val="25"/>
  </w:num>
  <w:num w:numId="18">
    <w:abstractNumId w:val="22"/>
  </w:num>
  <w:num w:numId="19">
    <w:abstractNumId w:val="18"/>
  </w:num>
  <w:num w:numId="20">
    <w:abstractNumId w:val="19"/>
  </w:num>
  <w:num w:numId="21">
    <w:abstractNumId w:val="34"/>
  </w:num>
  <w:num w:numId="22">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proofState w:grammar="clean"/>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BD6"/>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4B2"/>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85F"/>
    <w:rsid w:val="0014690E"/>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C99"/>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84D"/>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6FB"/>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488"/>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57CA9"/>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3BF"/>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8A7"/>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67D67"/>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B89"/>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791"/>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29D"/>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2F"/>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82E"/>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D68"/>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0A05"/>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CBD"/>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CB0"/>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A1C"/>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443"/>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15"/>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29A"/>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5C33"/>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065"/>
    <w:rsid w:val="00BC73D8"/>
    <w:rsid w:val="00BC7795"/>
    <w:rsid w:val="00BC7830"/>
    <w:rsid w:val="00BC7849"/>
    <w:rsid w:val="00BC78BF"/>
    <w:rsid w:val="00BC7CBB"/>
    <w:rsid w:val="00BC7CE8"/>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5EB"/>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767"/>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781"/>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1C49"/>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115"/>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37FA8"/>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4F55"/>
    <w:rsid w:val="00DD5753"/>
    <w:rsid w:val="00DD5E68"/>
    <w:rsid w:val="00DD5EC8"/>
    <w:rsid w:val="00DD5ED8"/>
    <w:rsid w:val="00DD6957"/>
    <w:rsid w:val="00DD6C42"/>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A7C"/>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678F1"/>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686"/>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1F9"/>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9A2"/>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D1"/>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D73A2"/>
    <w:rsid w:val="00FE016E"/>
    <w:rsid w:val="00FE03B1"/>
    <w:rsid w:val="00FE0A85"/>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1FB"/>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0B1EF156-3C2A-4841-9EC8-73238EFD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2" w:semiHidden="1" w:uiPriority="0"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w:uiPriority="0"/>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qFormat="1"/>
    <w:lsdException w:name="Document Map" w:semiHidden="1" w:uiPriority="0" w:unhideWhenUsed="1" w:qFormat="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uiPriority w:val="9"/>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59"/>
    <w:qFormat/>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uiPriority w:val="99"/>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qFormat/>
    <w:rsid w:val="00B36FE9"/>
    <w:rPr>
      <w:color w:val="0000FF"/>
      <w:u w:val="single"/>
    </w:rPr>
  </w:style>
  <w:style w:type="character" w:styleId="af4">
    <w:name w:val="FollowedHyperlink"/>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uiPriority w:val="99"/>
    <w:qFormat/>
    <w:rsid w:val="002E0041"/>
    <w:pPr>
      <w:ind w:firstLine="720"/>
      <w:jc w:val="both"/>
    </w:pPr>
    <w:rPr>
      <w:szCs w:val="20"/>
    </w:rPr>
  </w:style>
  <w:style w:type="character" w:customStyle="1" w:styleId="35">
    <w:name w:val="Основной текст с отступом 3 Знак"/>
    <w:link w:val="34"/>
    <w:uiPriority w:val="99"/>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uiPriority w:val="99"/>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2ff8">
    <w:name w:val="Гиперссылка2"/>
    <w:basedOn w:val="a5"/>
    <w:rsid w:val="00760C09"/>
  </w:style>
  <w:style w:type="paragraph" w:customStyle="1" w:styleId="232">
    <w:name w:val="Заголовок 23"/>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6d">
    <w:name w:val="Название6"/>
    <w:basedOn w:val="a5"/>
    <w:rsid w:val="00760C09"/>
  </w:style>
  <w:style w:type="paragraph" w:customStyle="1" w:styleId="330">
    <w:name w:val="Заголовок 3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9">
    <w:name w:val="Сетка таблицы2"/>
    <w:basedOn w:val="a6"/>
    <w:next w:val="ab"/>
    <w:uiPriority w:val="59"/>
    <w:qFormat/>
    <w:rsid w:val="000550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a">
    <w:name w:val="Quote"/>
    <w:basedOn w:val="a4"/>
    <w:next w:val="a4"/>
    <w:link w:val="2ffb"/>
    <w:uiPriority w:val="99"/>
    <w:qFormat/>
    <w:rsid w:val="00FB7D0B"/>
    <w:rPr>
      <w:rFonts w:ascii="Calibri" w:hAnsi="Calibri"/>
      <w:i/>
      <w:iCs/>
      <w:color w:val="000000"/>
      <w:lang w:eastAsia="en-US"/>
    </w:rPr>
  </w:style>
  <w:style w:type="character" w:customStyle="1" w:styleId="2ffb">
    <w:name w:val="Цитата 2 Знак"/>
    <w:basedOn w:val="a5"/>
    <w:link w:val="2ffa"/>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c">
    <w:name w:val="Егор2"/>
    <w:basedOn w:val="3"/>
    <w:link w:val="2ffd"/>
    <w:uiPriority w:val="99"/>
    <w:rsid w:val="00FB7D0B"/>
    <w:pPr>
      <w:keepLines/>
      <w:suppressAutoHyphens/>
      <w:spacing w:before="120" w:after="120"/>
      <w:ind w:left="1430" w:hanging="720"/>
    </w:pPr>
    <w:rPr>
      <w:b w:val="0"/>
      <w:i/>
      <w:sz w:val="26"/>
      <w:lang w:eastAsia="en-US"/>
    </w:rPr>
  </w:style>
  <w:style w:type="character" w:customStyle="1" w:styleId="2ffd">
    <w:name w:val="Егор2 Знак"/>
    <w:link w:val="2ffc"/>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e">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f">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0">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Subtle 2"/>
    <w:basedOn w:val="a6"/>
    <w:uiPriority w:val="99"/>
    <w:rsid w:val="00FB7D0B"/>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2">
    <w:name w:val="Table Classic 2"/>
    <w:basedOn w:val="a6"/>
    <w:uiPriority w:val="99"/>
    <w:rsid w:val="00FB7D0B"/>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3">
    <w:name w:val="Table 3D effects 2"/>
    <w:basedOn w:val="a6"/>
    <w:uiPriority w:val="99"/>
    <w:rsid w:val="00FB7D0B"/>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4">
    <w:name w:val="Table Simple 2"/>
    <w:basedOn w:val="a6"/>
    <w:uiPriority w:val="99"/>
    <w:rsid w:val="00FB7D0B"/>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5">
    <w:name w:val="Table Grid 2"/>
    <w:basedOn w:val="a6"/>
    <w:uiPriority w:val="99"/>
    <w:rsid w:val="00FB7D0B"/>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e">
    <w:name w:val="Table Grid 6"/>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6">
    <w:name w:val="Table Columns 2"/>
    <w:basedOn w:val="a6"/>
    <w:uiPriority w:val="99"/>
    <w:rsid w:val="00FB7D0B"/>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d">
    <w:name w:val="Table Colorful 1"/>
    <w:basedOn w:val="a6"/>
    <w:uiPriority w:val="99"/>
    <w:rsid w:val="00FB7D0B"/>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7">
    <w:name w:val="Table Colorful 2"/>
    <w:basedOn w:val="a6"/>
    <w:uiPriority w:val="99"/>
    <w:rsid w:val="00FB7D0B"/>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ldayadm.gosuslugi.ru/" TargetMode="External"/><Relationship Id="rId18" Type="http://schemas.openxmlformats.org/officeDocument/2006/relationships/hyperlink" Target="https://utp.sberbank-ast.ru/" TargetMode="External"/><Relationship Id="rId26" Type="http://schemas.openxmlformats.org/officeDocument/2006/relationships/hyperlink" Target="consultantplus://offline/ref=FC846897312E2BD4721B2384DBE8A58C3C2A4FAB97764E8E4F2A57D7AE78929A029A8F6E61D88F281FBB3293FE6B28B11F6A190F67i3U6J" TargetMode="External"/><Relationship Id="rId39" Type="http://schemas.openxmlformats.org/officeDocument/2006/relationships/hyperlink" Target="https://utp.sberbank-ast.ru/" TargetMode="External"/><Relationship Id="rId21" Type="http://schemas.openxmlformats.org/officeDocument/2006/relationships/hyperlink" Target="http://utp.sberbank-ast.ru/AP/Notice/653/Requisit" TargetMode="External"/><Relationship Id="rId34" Type="http://schemas.openxmlformats.org/officeDocument/2006/relationships/hyperlink" Target="http://www.valdayadm.ru/%20" TargetMode="External"/><Relationship Id="rId42" Type="http://schemas.openxmlformats.org/officeDocument/2006/relationships/hyperlink" Target="http://utp.sberbank-ast.ru/AP/Notice/653/Requisit" TargetMode="External"/><Relationship Id="rId47" Type="http://schemas.openxmlformats.org/officeDocument/2006/relationships/hyperlink" Target="consultantplus://offline/ref=FC846897312E2BD4721B2384DBE8A58C3C2A4FAB97764E8E4F2A57D7AE78929A029A8F6E61D88F281FBB3293FE6B28B11F6A190F67i3U6J" TargetMode="External"/><Relationship Id="rId50" Type="http://schemas.openxmlformats.org/officeDocument/2006/relationships/hyperlink" Target="http://www.valdayadm.ru/%20" TargetMode="External"/><Relationship Id="rId55" Type="http://schemas.openxmlformats.org/officeDocument/2006/relationships/hyperlink" Target="http://npd.nalog.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A25E988EC5F7480609F194DC3135D9A77EA500086D676E2FE5865C445D7F9DFAE5351177A665F80b8P4O" TargetMode="External"/><Relationship Id="rId20" Type="http://schemas.openxmlformats.org/officeDocument/2006/relationships/hyperlink" Target="http://sberbank-ast.ru" TargetMode="External"/><Relationship Id="rId29" Type="http://schemas.openxmlformats.org/officeDocument/2006/relationships/hyperlink" Target="http://www.valdayadm.ru/%20" TargetMode="External"/><Relationship Id="rId41" Type="http://schemas.openxmlformats.org/officeDocument/2006/relationships/hyperlink" Target="http://sberbank-ast.ru" TargetMode="External"/><Relationship Id="rId54" Type="http://schemas.openxmlformats.org/officeDocument/2006/relationships/hyperlink" Target="https://login.consultant.ru/link/?req=doc&amp;base=LAW&amp;n=326866&amp;dst=100015"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gov.ru" TargetMode="External"/><Relationship Id="rId24" Type="http://schemas.openxmlformats.org/officeDocument/2006/relationships/hyperlink" Target="consultantplus://offline/ref=FC846897312E2BD4721B2384DBE8A58C3C2A4FAB97764E8E4F2A57D7AE78929A029A8F6F69D38F281FBB3293FE6B28B11F6A190F67i3U6J" TargetMode="External"/><Relationship Id="rId32" Type="http://schemas.openxmlformats.org/officeDocument/2006/relationships/hyperlink" Target="https://www.sberbank-ast.ru/" TargetMode="External"/><Relationship Id="rId37" Type="http://schemas.openxmlformats.org/officeDocument/2006/relationships/hyperlink" Target="consultantplus://offline/ref=D253F89E3432ADCC70A94FAC5874B0A8826EF6739350115C903B611C30F39A3F502DC1D4673C8FBEqB0AJ" TargetMode="External"/><Relationship Id="rId40" Type="http://schemas.openxmlformats.org/officeDocument/2006/relationships/hyperlink" Target="http://sberbank-ast.ru" TargetMode="External"/><Relationship Id="rId45" Type="http://schemas.openxmlformats.org/officeDocument/2006/relationships/hyperlink" Target="consultantplus://offline/ref=FC846897312E2BD4721B2384DBE8A58C3C2A4FAB97764E8E4F2A57D7AE78929A029A8F6F69D38F281FBB3293FE6B28B11F6A190F67i3U6J" TargetMode="External"/><Relationship Id="rId53" Type="http://schemas.openxmlformats.org/officeDocument/2006/relationships/hyperlink" Target="file:///Y:\&#1055;&#1091;&#1083;%20&#1086;&#1073;&#1084;&#1077;&#1085;&#1072;\&#1052;&#1040;&#1064;&#1041;&#1070;&#1056;&#1054;\&#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58"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consultantplus://offline/ref=FA25E988EC5F7480609F194DC3135D9A77EA500086D676E2FE5865C445D7F9DFAE5351177A665F80b8P4O" TargetMode="External"/><Relationship Id="rId23" Type="http://schemas.openxmlformats.org/officeDocument/2006/relationships/hyperlink" Target="http://www.torgi.gov.ru/" TargetMode="External"/><Relationship Id="rId28" Type="http://schemas.openxmlformats.org/officeDocument/2006/relationships/hyperlink" Target="http://torgi.gov.ru" TargetMode="External"/><Relationship Id="rId36" Type="http://schemas.openxmlformats.org/officeDocument/2006/relationships/hyperlink" Target="http://utp.sberbank-ast.ru" TargetMode="External"/><Relationship Id="rId49" Type="http://schemas.openxmlformats.org/officeDocument/2006/relationships/hyperlink" Target="http://torgi.gov.ru" TargetMode="External"/><Relationship Id="rId57" Type="http://schemas.openxmlformats.org/officeDocument/2006/relationships/hyperlink" Target="consultantplus://offline/ref=D73E4A85572C068EEC8542F1D05480D82DEFBE144353C26A2695284E3Dy7s6H" TargetMode="External"/><Relationship Id="rId61" Type="http://schemas.openxmlformats.org/officeDocument/2006/relationships/fontTable" Target="fontTable.xml"/><Relationship Id="rId10" Type="http://schemas.openxmlformats.org/officeDocument/2006/relationships/hyperlink" Target="https://www.sberbank-ast.ru/" TargetMode="External"/><Relationship Id="rId19" Type="http://schemas.openxmlformats.org/officeDocument/2006/relationships/hyperlink" Target="http://sberbank-ast.ru" TargetMode="External"/><Relationship Id="rId31" Type="http://schemas.openxmlformats.org/officeDocument/2006/relationships/hyperlink" Target="https://utp.sberbank-ast.ru/" TargetMode="External"/><Relationship Id="rId44" Type="http://schemas.openxmlformats.org/officeDocument/2006/relationships/hyperlink" Target="http://www.torgi.gov.ru/" TargetMode="External"/><Relationship Id="rId52" Type="http://schemas.openxmlformats.org/officeDocument/2006/relationships/hyperlink" Target="file:///Y:\&#1055;&#1091;&#1083;%20&#1086;&#1073;&#1084;&#1077;&#1085;&#1072;\&#1052;&#1040;&#1064;&#1041;&#1070;&#1056;&#1054;\&#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utp.sberbank-ast.ru/" TargetMode="External"/><Relationship Id="rId14" Type="http://schemas.openxmlformats.org/officeDocument/2006/relationships/hyperlink" Target="http://utp.sberbank-ast.ru" TargetMode="External"/><Relationship Id="rId22" Type="http://schemas.openxmlformats.org/officeDocument/2006/relationships/hyperlink" Target="http://sberbank-ast.ru" TargetMode="External"/><Relationship Id="rId27" Type="http://schemas.openxmlformats.org/officeDocument/2006/relationships/hyperlink" Target="consultantplus://offline/ref=FC846897312E2BD4721B2384DBE8A58C3C2A4FAB97764E8E4F2A57D7AE78929A029A8F6861DB867F4CF433CFB83E3BB21F6A1A0F7B362CD9iBU9J" TargetMode="External"/><Relationship Id="rId30" Type="http://schemas.openxmlformats.org/officeDocument/2006/relationships/hyperlink" Target="http://utp.sberbank-ast.ru" TargetMode="External"/><Relationship Id="rId35" Type="http://schemas.openxmlformats.org/officeDocument/2006/relationships/hyperlink" Target="https://valdayadm.gosuslugi.ru/" TargetMode="External"/><Relationship Id="rId43" Type="http://schemas.openxmlformats.org/officeDocument/2006/relationships/hyperlink" Target="http://sberbank-ast.ru" TargetMode="External"/><Relationship Id="rId48" Type="http://schemas.openxmlformats.org/officeDocument/2006/relationships/hyperlink" Target="consultantplus://offline/ref=FC846897312E2BD4721B2384DBE8A58C3C2A4FAB97764E8E4F2A57D7AE78929A029A8F6861DB867F4CF433CFB83E3BB21F6A1A0F7B362CD9iBU9J" TargetMode="External"/><Relationship Id="rId56" Type="http://schemas.openxmlformats.org/officeDocument/2006/relationships/hyperlink" Target="consultantplus://offline/ref=D73E4A85572C068EEC854BE8D75480D82BECB815405DC26A2695284E3D767CB56C108352690By1s3H" TargetMode="External"/><Relationship Id="rId8" Type="http://schemas.openxmlformats.org/officeDocument/2006/relationships/image" Target="media/image1.jpeg"/><Relationship Id="rId51" Type="http://schemas.openxmlformats.org/officeDocument/2006/relationships/hyperlink" Target="http://utp.sberbank-ast.ru" TargetMode="External"/><Relationship Id="rId3" Type="http://schemas.openxmlformats.org/officeDocument/2006/relationships/styles" Target="styles.xml"/><Relationship Id="rId12" Type="http://schemas.openxmlformats.org/officeDocument/2006/relationships/hyperlink" Target="http://www.valdayadm.ru/%20" TargetMode="External"/><Relationship Id="rId17" Type="http://schemas.openxmlformats.org/officeDocument/2006/relationships/hyperlink" Target="https://www.sberbank-ast.ru/" TargetMode="External"/><Relationship Id="rId25" Type="http://schemas.openxmlformats.org/officeDocument/2006/relationships/hyperlink" Target="consultantplus://offline/ref=FC846897312E2BD4721B2384DBE8A58C3C2A4FAB97764E8E4F2A57D7AE78929A029A8F6F68DA8F281FBB3293FE6B28B11F6A190F67i3U6J" TargetMode="External"/><Relationship Id="rId33" Type="http://schemas.openxmlformats.org/officeDocument/2006/relationships/hyperlink" Target="http://torgi.gov.ru" TargetMode="External"/><Relationship Id="rId38" Type="http://schemas.openxmlformats.org/officeDocument/2006/relationships/hyperlink" Target="https://www.sberbank-ast.ru/" TargetMode="External"/><Relationship Id="rId46" Type="http://schemas.openxmlformats.org/officeDocument/2006/relationships/hyperlink" Target="consultantplus://offline/ref=FC846897312E2BD4721B2384DBE8A58C3C2A4FAB97764E8E4F2A57D7AE78929A029A8F6F68DA8F281FBB3293FE6B28B11F6A190F67i3U6J"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8D063-1F7F-4BE8-AD4E-FC9BD3CE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28777</Words>
  <Characters>164035</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5</cp:revision>
  <cp:lastPrinted>2024-04-05T12:55:00Z</cp:lastPrinted>
  <dcterms:created xsi:type="dcterms:W3CDTF">2025-06-23T11:15:00Z</dcterms:created>
  <dcterms:modified xsi:type="dcterms:W3CDTF">2025-06-24T13:28:00Z</dcterms:modified>
</cp:coreProperties>
</file>