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E65" w:rsidRPr="00157574" w:rsidRDefault="00F83F03" w:rsidP="00157574">
      <w:pPr>
        <w:tabs>
          <w:tab w:val="left" w:pos="5954"/>
        </w:tabs>
        <w:rPr>
          <w:rFonts w:ascii="Arial" w:hAnsi="Arial" w:cs="Arial"/>
          <w:b/>
          <w:sz w:val="2"/>
          <w:szCs w:val="2"/>
        </w:rPr>
      </w:pPr>
      <w:r w:rsidRPr="00F83F03">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margin-left:34.8pt;margin-top:149.05pt;width:191.75pt;height:21.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1F197D" w:rsidRPr="00457FCB" w:rsidRDefault="001F197D" w:rsidP="003962F5">
                  <w:pPr>
                    <w:rPr>
                      <w:rFonts w:ascii="Arial" w:hAnsi="Arial" w:cs="Arial"/>
                      <w:b/>
                      <w:sz w:val="4"/>
                      <w:szCs w:val="4"/>
                    </w:rPr>
                  </w:pPr>
                </w:p>
                <w:p w:rsidR="001F197D" w:rsidRPr="007E55DE" w:rsidRDefault="00347224" w:rsidP="003962F5">
                  <w:pPr>
                    <w:rPr>
                      <w:b/>
                    </w:rPr>
                  </w:pPr>
                  <w:r>
                    <w:rPr>
                      <w:b/>
                    </w:rPr>
                    <w:t>36</w:t>
                  </w:r>
                  <w:r w:rsidR="001F197D" w:rsidRPr="007E55DE">
                    <w:rPr>
                      <w:b/>
                    </w:rPr>
                    <w:t>(</w:t>
                  </w:r>
                  <w:r w:rsidR="001F197D">
                    <w:rPr>
                      <w:b/>
                    </w:rPr>
                    <w:t>57</w:t>
                  </w:r>
                  <w:r>
                    <w:rPr>
                      <w:b/>
                    </w:rPr>
                    <w:t xml:space="preserve">9) от 4 августа </w:t>
                  </w:r>
                  <w:r w:rsidR="001F197D" w:rsidRPr="007E55DE">
                    <w:rPr>
                      <w:b/>
                    </w:rPr>
                    <w:t>20</w:t>
                  </w:r>
                  <w:r w:rsidR="001F197D">
                    <w:rPr>
                      <w:b/>
                    </w:rPr>
                    <w:t>23</w:t>
                  </w:r>
                  <w:r w:rsidR="001F197D" w:rsidRPr="007E55DE">
                    <w:rPr>
                      <w:b/>
                    </w:rPr>
                    <w:t xml:space="preserve"> года</w:t>
                  </w:r>
                </w:p>
              </w:txbxContent>
            </v:textbox>
          </v:shape>
        </w:pic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84534A" w:rsidRDefault="0084534A" w:rsidP="0084534A">
      <w:pPr>
        <w:jc w:val="center"/>
        <w:rPr>
          <w:rFonts w:ascii="Arial" w:hAnsi="Arial" w:cs="Arial"/>
          <w:b/>
          <w:sz w:val="16"/>
          <w:szCs w:val="16"/>
        </w:rPr>
      </w:pPr>
      <w:r w:rsidRPr="0084534A">
        <w:rPr>
          <w:rFonts w:ascii="Arial" w:hAnsi="Arial" w:cs="Arial"/>
          <w:b/>
          <w:sz w:val="16"/>
          <w:szCs w:val="16"/>
        </w:rPr>
        <w:t>ИНФОРМАЦИОННОЕ СООБЩЕНИЕ</w:t>
      </w:r>
    </w:p>
    <w:p w:rsidR="00096DF2" w:rsidRPr="00096DF2" w:rsidRDefault="00096DF2" w:rsidP="0084534A">
      <w:pPr>
        <w:jc w:val="center"/>
        <w:rPr>
          <w:rFonts w:ascii="Arial" w:hAnsi="Arial" w:cs="Arial"/>
          <w:b/>
          <w:sz w:val="4"/>
          <w:szCs w:val="4"/>
        </w:rPr>
      </w:pPr>
    </w:p>
    <w:p w:rsidR="0084534A" w:rsidRPr="0084534A" w:rsidRDefault="0084534A" w:rsidP="0084534A">
      <w:pPr>
        <w:ind w:firstLine="284"/>
        <w:jc w:val="both"/>
        <w:rPr>
          <w:rFonts w:ascii="Arial" w:hAnsi="Arial" w:cs="Arial"/>
          <w:sz w:val="16"/>
          <w:szCs w:val="16"/>
        </w:rPr>
      </w:pPr>
      <w:r w:rsidRPr="0084534A">
        <w:rPr>
          <w:rFonts w:ascii="Arial" w:hAnsi="Arial" w:cs="Arial"/>
          <w:sz w:val="16"/>
          <w:szCs w:val="16"/>
        </w:rPr>
        <w:t>Администрация Валдайского муниципального района сообщает о при</w:t>
      </w:r>
      <w:r w:rsidRPr="0084534A">
        <w:rPr>
          <w:rFonts w:ascii="Arial" w:hAnsi="Arial" w:cs="Arial"/>
          <w:sz w:val="16"/>
          <w:szCs w:val="16"/>
        </w:rPr>
        <w:t>ё</w:t>
      </w:r>
      <w:r w:rsidRPr="0084534A">
        <w:rPr>
          <w:rFonts w:ascii="Arial" w:hAnsi="Arial" w:cs="Arial"/>
          <w:sz w:val="16"/>
          <w:szCs w:val="16"/>
        </w:rPr>
        <w:t>ме заявлений о предоставлении в собственность земельных участков, из земель населённых пунктов, расп</w:t>
      </w:r>
      <w:r w:rsidRPr="0084534A">
        <w:rPr>
          <w:rFonts w:ascii="Arial" w:hAnsi="Arial" w:cs="Arial"/>
          <w:sz w:val="16"/>
          <w:szCs w:val="16"/>
        </w:rPr>
        <w:t>о</w:t>
      </w:r>
      <w:r w:rsidRPr="0084534A">
        <w:rPr>
          <w:rFonts w:ascii="Arial" w:hAnsi="Arial" w:cs="Arial"/>
          <w:sz w:val="16"/>
          <w:szCs w:val="16"/>
        </w:rPr>
        <w:t>ложенных:</w:t>
      </w:r>
    </w:p>
    <w:p w:rsidR="0084534A" w:rsidRPr="0084534A" w:rsidRDefault="0084534A" w:rsidP="0084534A">
      <w:pPr>
        <w:ind w:firstLine="284"/>
        <w:jc w:val="both"/>
        <w:rPr>
          <w:rFonts w:ascii="Arial" w:hAnsi="Arial" w:cs="Arial"/>
          <w:sz w:val="16"/>
          <w:szCs w:val="16"/>
        </w:rPr>
      </w:pPr>
      <w:r w:rsidRPr="0084534A">
        <w:rPr>
          <w:rFonts w:ascii="Arial" w:hAnsi="Arial" w:cs="Arial"/>
          <w:sz w:val="16"/>
          <w:szCs w:val="16"/>
        </w:rPr>
        <w:t>Российская Федерация, Новгородская область, Валдайский муниц</w:t>
      </w:r>
      <w:r w:rsidRPr="0084534A">
        <w:rPr>
          <w:rFonts w:ascii="Arial" w:hAnsi="Arial" w:cs="Arial"/>
          <w:sz w:val="16"/>
          <w:szCs w:val="16"/>
        </w:rPr>
        <w:t>и</w:t>
      </w:r>
      <w:r w:rsidRPr="0084534A">
        <w:rPr>
          <w:rFonts w:ascii="Arial" w:hAnsi="Arial" w:cs="Arial"/>
          <w:sz w:val="16"/>
          <w:szCs w:val="16"/>
        </w:rPr>
        <w:t>пальный район, Ивантеевское сельское поселение, д. Ивантеево, площадью 1500 кв.м, для ведения личного подсобного хозяйства (ориентир: данный земел</w:t>
      </w:r>
      <w:r w:rsidRPr="0084534A">
        <w:rPr>
          <w:rFonts w:ascii="Arial" w:hAnsi="Arial" w:cs="Arial"/>
          <w:sz w:val="16"/>
          <w:szCs w:val="16"/>
        </w:rPr>
        <w:t>ь</w:t>
      </w:r>
      <w:r w:rsidRPr="0084534A">
        <w:rPr>
          <w:rFonts w:ascii="Arial" w:hAnsi="Arial" w:cs="Arial"/>
          <w:sz w:val="16"/>
          <w:szCs w:val="16"/>
        </w:rPr>
        <w:t>ный участок расположен на расстоянии ориентировочно 25 м в северо-западном направлении от земельного участка с кадастровым номером 53:03:0732001:498).</w:t>
      </w:r>
    </w:p>
    <w:p w:rsidR="0084534A" w:rsidRPr="0084534A" w:rsidRDefault="0084534A" w:rsidP="0084534A">
      <w:pPr>
        <w:ind w:firstLine="284"/>
        <w:jc w:val="both"/>
        <w:rPr>
          <w:rFonts w:ascii="Arial" w:hAnsi="Arial" w:cs="Arial"/>
          <w:sz w:val="16"/>
          <w:szCs w:val="16"/>
        </w:rPr>
      </w:pPr>
      <w:r w:rsidRPr="0084534A">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w:t>
      </w:r>
      <w:r w:rsidRPr="0084534A">
        <w:rPr>
          <w:rFonts w:ascii="Arial" w:hAnsi="Arial" w:cs="Arial"/>
          <w:sz w:val="16"/>
          <w:szCs w:val="16"/>
        </w:rPr>
        <w:t>е</w:t>
      </w:r>
      <w:r w:rsidRPr="0084534A">
        <w:rPr>
          <w:rFonts w:ascii="Arial" w:hAnsi="Arial" w:cs="Arial"/>
          <w:sz w:val="16"/>
          <w:szCs w:val="16"/>
        </w:rPr>
        <w:t>мельных участков.</w:t>
      </w:r>
    </w:p>
    <w:p w:rsidR="0084534A" w:rsidRPr="0084534A" w:rsidRDefault="0084534A" w:rsidP="0084534A">
      <w:pPr>
        <w:ind w:firstLine="284"/>
        <w:jc w:val="both"/>
        <w:rPr>
          <w:rStyle w:val="apple-style-span"/>
          <w:rFonts w:ascii="Arial" w:hAnsi="Arial" w:cs="Arial"/>
          <w:sz w:val="16"/>
          <w:szCs w:val="16"/>
        </w:rPr>
      </w:pPr>
      <w:r w:rsidRPr="0084534A">
        <w:rPr>
          <w:rFonts w:ascii="Arial" w:hAnsi="Arial" w:cs="Arial"/>
          <w:sz w:val="16"/>
          <w:szCs w:val="16"/>
        </w:rPr>
        <w:t>Заявления принимаются в течение тридцати дней со дня опубликования данн</w:t>
      </w:r>
      <w:r w:rsidRPr="0084534A">
        <w:rPr>
          <w:rFonts w:ascii="Arial" w:hAnsi="Arial" w:cs="Arial"/>
          <w:sz w:val="16"/>
          <w:szCs w:val="16"/>
        </w:rPr>
        <w:t>о</w:t>
      </w:r>
      <w:r w:rsidRPr="0084534A">
        <w:rPr>
          <w:rFonts w:ascii="Arial" w:hAnsi="Arial" w:cs="Arial"/>
          <w:sz w:val="16"/>
          <w:szCs w:val="16"/>
        </w:rPr>
        <w:t>го сообщения (по 04.09.2023 включительно).</w:t>
      </w:r>
    </w:p>
    <w:p w:rsidR="0084534A" w:rsidRPr="0084534A" w:rsidRDefault="0084534A" w:rsidP="0084534A">
      <w:pPr>
        <w:ind w:firstLine="284"/>
        <w:contextualSpacing/>
        <w:jc w:val="both"/>
        <w:rPr>
          <w:rFonts w:ascii="Arial" w:hAnsi="Arial" w:cs="Arial"/>
          <w:sz w:val="16"/>
          <w:szCs w:val="16"/>
        </w:rPr>
      </w:pPr>
      <w:r w:rsidRPr="0084534A">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84534A">
        <w:rPr>
          <w:rStyle w:val="apple-style-span"/>
          <w:rFonts w:ascii="Arial" w:hAnsi="Arial" w:cs="Arial"/>
          <w:color w:val="252525"/>
          <w:sz w:val="16"/>
          <w:szCs w:val="16"/>
          <w:shd w:val="clear" w:color="auto" w:fill="FFFFFF"/>
        </w:rPr>
        <w:t>у</w:t>
      </w:r>
      <w:r w:rsidRPr="0084534A">
        <w:rPr>
          <w:rStyle w:val="apple-style-span"/>
          <w:rFonts w:ascii="Arial" w:hAnsi="Arial" w:cs="Arial"/>
          <w:color w:val="252525"/>
          <w:sz w:val="16"/>
          <w:szCs w:val="16"/>
          <w:shd w:val="clear" w:color="auto" w:fill="FFFFFF"/>
        </w:rPr>
        <w:t>ниципальных услуг по адресу: Новгородская область, г.</w:t>
      </w:r>
      <w:r>
        <w:rPr>
          <w:rStyle w:val="apple-style-span"/>
          <w:rFonts w:ascii="Arial" w:hAnsi="Arial" w:cs="Arial"/>
          <w:color w:val="252525"/>
          <w:sz w:val="16"/>
          <w:szCs w:val="16"/>
          <w:shd w:val="clear" w:color="auto" w:fill="FFFFFF"/>
        </w:rPr>
        <w:t xml:space="preserve"> </w:t>
      </w:r>
      <w:r w:rsidRPr="0084534A">
        <w:rPr>
          <w:rStyle w:val="apple-style-span"/>
          <w:rFonts w:ascii="Arial" w:hAnsi="Arial" w:cs="Arial"/>
          <w:color w:val="252525"/>
          <w:sz w:val="16"/>
          <w:szCs w:val="16"/>
          <w:shd w:val="clear" w:color="auto" w:fill="FFFFFF"/>
        </w:rPr>
        <w:t>Валдай, ул.</w:t>
      </w:r>
      <w:r>
        <w:rPr>
          <w:rStyle w:val="apple-style-span"/>
          <w:rFonts w:ascii="Arial" w:hAnsi="Arial" w:cs="Arial"/>
          <w:color w:val="252525"/>
          <w:sz w:val="16"/>
          <w:szCs w:val="16"/>
          <w:shd w:val="clear" w:color="auto" w:fill="FFFFFF"/>
        </w:rPr>
        <w:t xml:space="preserve"> </w:t>
      </w:r>
      <w:r w:rsidRPr="0084534A">
        <w:rPr>
          <w:rStyle w:val="apple-style-span"/>
          <w:rFonts w:ascii="Arial" w:hAnsi="Arial" w:cs="Arial"/>
          <w:color w:val="252525"/>
          <w:sz w:val="16"/>
          <w:szCs w:val="16"/>
          <w:shd w:val="clear" w:color="auto" w:fill="FFFFFF"/>
        </w:rPr>
        <w:t>Гагарина, д.</w:t>
      </w:r>
      <w:r>
        <w:rPr>
          <w:rStyle w:val="apple-style-span"/>
          <w:rFonts w:ascii="Arial" w:hAnsi="Arial" w:cs="Arial"/>
          <w:color w:val="252525"/>
          <w:sz w:val="16"/>
          <w:szCs w:val="16"/>
          <w:shd w:val="clear" w:color="auto" w:fill="FFFFFF"/>
        </w:rPr>
        <w:t xml:space="preserve"> </w:t>
      </w:r>
      <w:r w:rsidRPr="0084534A">
        <w:rPr>
          <w:rStyle w:val="apple-style-span"/>
          <w:rFonts w:ascii="Arial" w:hAnsi="Arial" w:cs="Arial"/>
          <w:color w:val="252525"/>
          <w:sz w:val="16"/>
          <w:szCs w:val="16"/>
          <w:shd w:val="clear" w:color="auto" w:fill="FFFFFF"/>
        </w:rPr>
        <w:t>12/2, Администрацию Валдайского муниципального района по адресу: Новгородская область, г.</w:t>
      </w:r>
      <w:r>
        <w:rPr>
          <w:rStyle w:val="apple-style-span"/>
          <w:rFonts w:ascii="Arial" w:hAnsi="Arial" w:cs="Arial"/>
          <w:color w:val="252525"/>
          <w:sz w:val="16"/>
          <w:szCs w:val="16"/>
          <w:shd w:val="clear" w:color="auto" w:fill="FFFFFF"/>
        </w:rPr>
        <w:t xml:space="preserve"> </w:t>
      </w:r>
      <w:r w:rsidRPr="0084534A">
        <w:rPr>
          <w:rStyle w:val="apple-style-span"/>
          <w:rFonts w:ascii="Arial" w:hAnsi="Arial" w:cs="Arial"/>
          <w:color w:val="252525"/>
          <w:sz w:val="16"/>
          <w:szCs w:val="16"/>
          <w:shd w:val="clear" w:color="auto" w:fill="FFFFFF"/>
        </w:rPr>
        <w:t>Валдай, пр.</w:t>
      </w:r>
      <w:r>
        <w:rPr>
          <w:rStyle w:val="apple-style-span"/>
          <w:rFonts w:ascii="Arial" w:hAnsi="Arial" w:cs="Arial"/>
          <w:color w:val="252525"/>
          <w:sz w:val="16"/>
          <w:szCs w:val="16"/>
          <w:shd w:val="clear" w:color="auto" w:fill="FFFFFF"/>
        </w:rPr>
        <w:t xml:space="preserve"> </w:t>
      </w:r>
      <w:r w:rsidRPr="0084534A">
        <w:rPr>
          <w:rStyle w:val="apple-style-span"/>
          <w:rFonts w:ascii="Arial" w:hAnsi="Arial" w:cs="Arial"/>
          <w:color w:val="252525"/>
          <w:sz w:val="16"/>
          <w:szCs w:val="16"/>
          <w:shd w:val="clear" w:color="auto" w:fill="FFFFFF"/>
        </w:rPr>
        <w:t>Комсомольский, д.</w:t>
      </w:r>
      <w:r>
        <w:rPr>
          <w:rStyle w:val="apple-style-span"/>
          <w:rFonts w:ascii="Arial" w:hAnsi="Arial" w:cs="Arial"/>
          <w:color w:val="252525"/>
          <w:sz w:val="16"/>
          <w:szCs w:val="16"/>
          <w:shd w:val="clear" w:color="auto" w:fill="FFFFFF"/>
        </w:rPr>
        <w:t xml:space="preserve"> </w:t>
      </w:r>
      <w:r w:rsidRPr="0084534A">
        <w:rPr>
          <w:rStyle w:val="apple-style-span"/>
          <w:rFonts w:ascii="Arial" w:hAnsi="Arial" w:cs="Arial"/>
          <w:color w:val="252525"/>
          <w:sz w:val="16"/>
          <w:szCs w:val="16"/>
          <w:shd w:val="clear" w:color="auto" w:fill="FFFFFF"/>
        </w:rPr>
        <w:t>19/21, каб.</w:t>
      </w:r>
      <w:r>
        <w:rPr>
          <w:rStyle w:val="apple-style-span"/>
          <w:rFonts w:ascii="Arial" w:hAnsi="Arial" w:cs="Arial"/>
          <w:color w:val="252525"/>
          <w:sz w:val="16"/>
          <w:szCs w:val="16"/>
          <w:shd w:val="clear" w:color="auto" w:fill="FFFFFF"/>
        </w:rPr>
        <w:t xml:space="preserve"> </w:t>
      </w:r>
      <w:r w:rsidRPr="0084534A">
        <w:rPr>
          <w:rStyle w:val="apple-style-span"/>
          <w:rFonts w:ascii="Arial" w:hAnsi="Arial" w:cs="Arial"/>
          <w:color w:val="252525"/>
          <w:sz w:val="16"/>
          <w:szCs w:val="16"/>
          <w:shd w:val="clear" w:color="auto" w:fill="FFFFFF"/>
        </w:rPr>
        <w:t xml:space="preserve">305, </w:t>
      </w:r>
      <w:r w:rsidRPr="0084534A">
        <w:rPr>
          <w:rStyle w:val="apple-style-span"/>
          <w:rFonts w:ascii="Arial" w:hAnsi="Arial" w:cs="Arial"/>
          <w:sz w:val="16"/>
          <w:szCs w:val="16"/>
          <w:shd w:val="clear" w:color="auto" w:fill="FFFFFF"/>
        </w:rPr>
        <w:t xml:space="preserve">тел.: </w:t>
      </w:r>
      <w:r w:rsidRPr="0084534A">
        <w:rPr>
          <w:rStyle w:val="apple-style-span"/>
          <w:rFonts w:ascii="Arial" w:hAnsi="Arial" w:cs="Arial"/>
          <w:color w:val="252525"/>
          <w:sz w:val="16"/>
          <w:szCs w:val="16"/>
          <w:shd w:val="clear" w:color="auto" w:fill="FFFFFF"/>
        </w:rPr>
        <w:t>8 (816-66) 46-318.</w:t>
      </w:r>
    </w:p>
    <w:p w:rsidR="0084534A" w:rsidRPr="0084534A" w:rsidRDefault="0084534A" w:rsidP="0084534A">
      <w:pPr>
        <w:ind w:firstLine="284"/>
        <w:jc w:val="both"/>
        <w:rPr>
          <w:rFonts w:ascii="Arial" w:hAnsi="Arial" w:cs="Arial"/>
          <w:sz w:val="16"/>
          <w:szCs w:val="16"/>
        </w:rPr>
      </w:pPr>
      <w:r w:rsidRPr="0084534A">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w:t>
      </w:r>
      <w:r w:rsidRPr="0084534A">
        <w:rPr>
          <w:rFonts w:ascii="Arial" w:hAnsi="Arial" w:cs="Arial"/>
          <w:sz w:val="16"/>
          <w:szCs w:val="16"/>
        </w:rPr>
        <w:t>е</w:t>
      </w:r>
      <w:r w:rsidRPr="0084534A">
        <w:rPr>
          <w:rFonts w:ascii="Arial" w:hAnsi="Arial" w:cs="Arial"/>
          <w:sz w:val="16"/>
          <w:szCs w:val="16"/>
        </w:rPr>
        <w:t>рыв на обед с 13.00 до 14.00) в рабочие дни.</w:t>
      </w:r>
    </w:p>
    <w:p w:rsidR="0084534A" w:rsidRPr="0084534A" w:rsidRDefault="0084534A" w:rsidP="0084534A">
      <w:pPr>
        <w:ind w:firstLine="284"/>
        <w:jc w:val="both"/>
        <w:rPr>
          <w:rFonts w:ascii="Arial" w:hAnsi="Arial" w:cs="Arial"/>
          <w:sz w:val="16"/>
          <w:szCs w:val="16"/>
        </w:rPr>
      </w:pPr>
      <w:r w:rsidRPr="0084534A">
        <w:rPr>
          <w:rFonts w:ascii="Arial" w:hAnsi="Arial" w:cs="Arial"/>
          <w:sz w:val="16"/>
          <w:szCs w:val="16"/>
        </w:rPr>
        <w:t>При поступлении двух или более заявлений земельные участки предоставл</w:t>
      </w:r>
      <w:r w:rsidRPr="0084534A">
        <w:rPr>
          <w:rFonts w:ascii="Arial" w:hAnsi="Arial" w:cs="Arial"/>
          <w:sz w:val="16"/>
          <w:szCs w:val="16"/>
        </w:rPr>
        <w:t>я</w:t>
      </w:r>
      <w:r w:rsidRPr="0084534A">
        <w:rPr>
          <w:rFonts w:ascii="Arial" w:hAnsi="Arial" w:cs="Arial"/>
          <w:sz w:val="16"/>
          <w:szCs w:val="16"/>
        </w:rPr>
        <w:t>ются на торгах.</w:t>
      </w:r>
    </w:p>
    <w:p w:rsidR="0084534A" w:rsidRPr="0084534A" w:rsidRDefault="0084534A" w:rsidP="0084534A">
      <w:pPr>
        <w:jc w:val="both"/>
        <w:rPr>
          <w:rFonts w:ascii="Arial" w:hAnsi="Arial" w:cs="Arial"/>
          <w:sz w:val="16"/>
          <w:szCs w:val="16"/>
        </w:rPr>
      </w:pPr>
      <w:r w:rsidRPr="0084534A">
        <w:rPr>
          <w:rFonts w:ascii="Arial" w:hAnsi="Arial" w:cs="Arial"/>
          <w:b/>
          <w:bCs/>
          <w:sz w:val="16"/>
          <w:szCs w:val="16"/>
        </w:rPr>
        <w:t>Председатель комитета</w:t>
      </w:r>
      <w:r w:rsidRPr="0084534A">
        <w:rPr>
          <w:rFonts w:ascii="Arial" w:hAnsi="Arial" w:cs="Arial"/>
          <w:b/>
          <w:bCs/>
          <w:sz w:val="16"/>
          <w:szCs w:val="16"/>
        </w:rPr>
        <w:tab/>
      </w:r>
      <w:r w:rsidRPr="0084534A">
        <w:rPr>
          <w:rFonts w:ascii="Arial" w:hAnsi="Arial" w:cs="Arial"/>
          <w:b/>
          <w:bCs/>
          <w:sz w:val="16"/>
          <w:szCs w:val="16"/>
        </w:rPr>
        <w:tab/>
        <w:t>Е.А. Растригина</w:t>
      </w:r>
    </w:p>
    <w:p w:rsidR="000E4F6F" w:rsidRDefault="000E4F6F" w:rsidP="00086284">
      <w:pPr>
        <w:shd w:val="clear" w:color="auto" w:fill="FFFFFF"/>
        <w:suppressAutoHyphens/>
        <w:rPr>
          <w:rFonts w:ascii="Arial" w:hAnsi="Arial" w:cs="Arial"/>
          <w:b/>
          <w:sz w:val="16"/>
          <w:szCs w:val="16"/>
        </w:rPr>
      </w:pPr>
    </w:p>
    <w:p w:rsidR="0084534A" w:rsidRDefault="0084534A" w:rsidP="0084534A">
      <w:pPr>
        <w:jc w:val="center"/>
        <w:rPr>
          <w:rFonts w:ascii="Arial" w:hAnsi="Arial" w:cs="Arial"/>
          <w:b/>
          <w:sz w:val="16"/>
          <w:szCs w:val="16"/>
        </w:rPr>
      </w:pPr>
      <w:r w:rsidRPr="0084534A">
        <w:rPr>
          <w:rFonts w:ascii="Arial" w:hAnsi="Arial" w:cs="Arial"/>
          <w:b/>
          <w:sz w:val="16"/>
          <w:szCs w:val="16"/>
        </w:rPr>
        <w:t>ИТОГОВЫЙ ДОКУМЕНТ</w:t>
      </w:r>
    </w:p>
    <w:p w:rsidR="00096DF2" w:rsidRPr="00096DF2" w:rsidRDefault="00096DF2" w:rsidP="0084534A">
      <w:pPr>
        <w:jc w:val="center"/>
        <w:rPr>
          <w:rFonts w:ascii="Arial" w:hAnsi="Arial" w:cs="Arial"/>
          <w:b/>
          <w:sz w:val="4"/>
          <w:szCs w:val="4"/>
        </w:rPr>
      </w:pPr>
    </w:p>
    <w:p w:rsidR="0084534A" w:rsidRPr="0084534A" w:rsidRDefault="0084534A" w:rsidP="0084534A">
      <w:pPr>
        <w:ind w:firstLine="284"/>
        <w:jc w:val="both"/>
        <w:rPr>
          <w:rFonts w:ascii="Arial" w:hAnsi="Arial" w:cs="Arial"/>
          <w:sz w:val="16"/>
          <w:szCs w:val="16"/>
        </w:rPr>
      </w:pPr>
      <w:r w:rsidRPr="0084534A">
        <w:rPr>
          <w:rFonts w:ascii="Arial" w:hAnsi="Arial" w:cs="Arial"/>
          <w:sz w:val="16"/>
          <w:szCs w:val="16"/>
        </w:rPr>
        <w:t>Проведения публичных слушаний 17 июля 2023 года по вопросу предоставления разрешения на отступ от границы земельного участка для строительства гаража, расположенного по адресу: Российская Федерация, Новгородская область, р-н Валдайский, Валдайское городское поселение, г.</w:t>
      </w:r>
      <w:r w:rsidR="0074271D">
        <w:rPr>
          <w:rFonts w:ascii="Arial" w:hAnsi="Arial" w:cs="Arial"/>
          <w:sz w:val="16"/>
          <w:szCs w:val="16"/>
        </w:rPr>
        <w:t> </w:t>
      </w:r>
      <w:r w:rsidRPr="0084534A">
        <w:rPr>
          <w:rFonts w:ascii="Arial" w:hAnsi="Arial" w:cs="Arial"/>
          <w:sz w:val="16"/>
          <w:szCs w:val="16"/>
        </w:rPr>
        <w:t>Валдай, ул.</w:t>
      </w:r>
      <w:r w:rsidR="0074271D">
        <w:rPr>
          <w:rFonts w:ascii="Arial" w:hAnsi="Arial" w:cs="Arial"/>
          <w:sz w:val="16"/>
          <w:szCs w:val="16"/>
        </w:rPr>
        <w:t xml:space="preserve"> </w:t>
      </w:r>
      <w:r w:rsidRPr="0084534A">
        <w:rPr>
          <w:rFonts w:ascii="Arial" w:hAnsi="Arial" w:cs="Arial"/>
          <w:sz w:val="16"/>
          <w:szCs w:val="16"/>
        </w:rPr>
        <w:t>Юпитерская, д.</w:t>
      </w:r>
      <w:r w:rsidR="0074271D">
        <w:rPr>
          <w:rFonts w:ascii="Arial" w:hAnsi="Arial" w:cs="Arial"/>
          <w:sz w:val="16"/>
          <w:szCs w:val="16"/>
        </w:rPr>
        <w:t xml:space="preserve"> 12 </w:t>
      </w:r>
      <w:r w:rsidRPr="0084534A">
        <w:rPr>
          <w:rFonts w:ascii="Arial" w:hAnsi="Arial" w:cs="Arial"/>
          <w:sz w:val="16"/>
          <w:szCs w:val="16"/>
        </w:rPr>
        <w:t xml:space="preserve">в территориальной зоне Ж.1. </w:t>
      </w:r>
      <w:r w:rsidR="0074271D">
        <w:rPr>
          <w:rFonts w:ascii="Arial" w:hAnsi="Arial" w:cs="Arial"/>
          <w:sz w:val="16"/>
          <w:szCs w:val="16"/>
        </w:rPr>
        <w:t>с южной и западной стороны -</w:t>
      </w:r>
      <w:r w:rsidRPr="0084534A">
        <w:rPr>
          <w:rFonts w:ascii="Arial" w:hAnsi="Arial" w:cs="Arial"/>
          <w:sz w:val="16"/>
          <w:szCs w:val="16"/>
        </w:rPr>
        <w:t xml:space="preserve"> 0 метров, до границы земельного участка с кадастр</w:t>
      </w:r>
      <w:r w:rsidR="0074271D">
        <w:rPr>
          <w:rFonts w:ascii="Arial" w:hAnsi="Arial" w:cs="Arial"/>
          <w:sz w:val="16"/>
          <w:szCs w:val="16"/>
        </w:rPr>
        <w:t>овым номером 53:03:0103004:32.</w:t>
      </w:r>
    </w:p>
    <w:p w:rsidR="0084534A" w:rsidRPr="0084534A" w:rsidRDefault="0084534A" w:rsidP="0084534A">
      <w:pPr>
        <w:ind w:firstLine="284"/>
        <w:jc w:val="both"/>
        <w:rPr>
          <w:rFonts w:ascii="Arial" w:hAnsi="Arial" w:cs="Arial"/>
          <w:sz w:val="16"/>
          <w:szCs w:val="16"/>
        </w:rPr>
      </w:pPr>
      <w:r w:rsidRPr="0084534A">
        <w:rPr>
          <w:rFonts w:ascii="Arial" w:hAnsi="Arial" w:cs="Arial"/>
          <w:sz w:val="16"/>
          <w:szCs w:val="16"/>
        </w:rPr>
        <w:t>Решили:</w:t>
      </w:r>
    </w:p>
    <w:p w:rsidR="0084534A" w:rsidRPr="0084534A" w:rsidRDefault="0084534A" w:rsidP="0084534A">
      <w:pPr>
        <w:ind w:firstLine="284"/>
        <w:jc w:val="both"/>
        <w:rPr>
          <w:rFonts w:ascii="Arial" w:hAnsi="Arial" w:cs="Arial"/>
          <w:sz w:val="16"/>
          <w:szCs w:val="16"/>
        </w:rPr>
      </w:pPr>
      <w:r w:rsidRPr="0084534A">
        <w:rPr>
          <w:rFonts w:ascii="Arial" w:hAnsi="Arial" w:cs="Arial"/>
          <w:sz w:val="16"/>
          <w:szCs w:val="16"/>
        </w:rPr>
        <w:t>1. Признать публичные слушания состоявшимися.</w:t>
      </w:r>
    </w:p>
    <w:p w:rsidR="0084534A" w:rsidRPr="0084534A" w:rsidRDefault="0084534A" w:rsidP="0084534A">
      <w:pPr>
        <w:ind w:firstLine="284"/>
        <w:jc w:val="both"/>
        <w:rPr>
          <w:rFonts w:ascii="Arial" w:hAnsi="Arial" w:cs="Arial"/>
          <w:sz w:val="16"/>
          <w:szCs w:val="16"/>
        </w:rPr>
      </w:pPr>
      <w:r w:rsidRPr="0084534A">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гаража, расположенного по адресу: Российская Федерация, Новгородская область, р-н Валдайский, Валдайское городское поселение, г.</w:t>
      </w:r>
      <w:r w:rsidR="0074271D">
        <w:rPr>
          <w:rFonts w:ascii="Arial" w:hAnsi="Arial" w:cs="Arial"/>
          <w:sz w:val="16"/>
          <w:szCs w:val="16"/>
        </w:rPr>
        <w:t xml:space="preserve"> </w:t>
      </w:r>
      <w:r w:rsidRPr="0084534A">
        <w:rPr>
          <w:rFonts w:ascii="Arial" w:hAnsi="Arial" w:cs="Arial"/>
          <w:sz w:val="16"/>
          <w:szCs w:val="16"/>
        </w:rPr>
        <w:t>Валдай, ул.</w:t>
      </w:r>
      <w:r w:rsidR="0074271D">
        <w:rPr>
          <w:rFonts w:ascii="Arial" w:hAnsi="Arial" w:cs="Arial"/>
          <w:sz w:val="16"/>
          <w:szCs w:val="16"/>
        </w:rPr>
        <w:t xml:space="preserve"> </w:t>
      </w:r>
      <w:r w:rsidRPr="0084534A">
        <w:rPr>
          <w:rFonts w:ascii="Arial" w:hAnsi="Arial" w:cs="Arial"/>
          <w:sz w:val="16"/>
          <w:szCs w:val="16"/>
        </w:rPr>
        <w:t>Юпитерская, д.</w:t>
      </w:r>
      <w:r w:rsidR="0074271D">
        <w:rPr>
          <w:rFonts w:ascii="Arial" w:hAnsi="Arial" w:cs="Arial"/>
          <w:sz w:val="16"/>
          <w:szCs w:val="16"/>
        </w:rPr>
        <w:t xml:space="preserve"> 12 </w:t>
      </w:r>
      <w:r w:rsidRPr="0084534A">
        <w:rPr>
          <w:rFonts w:ascii="Arial" w:hAnsi="Arial" w:cs="Arial"/>
          <w:sz w:val="16"/>
          <w:szCs w:val="16"/>
        </w:rPr>
        <w:t>в территориальной зоне Ж.1. с южной и западной стороны – 0 метров, до</w:t>
      </w:r>
      <w:r w:rsidR="0074271D">
        <w:rPr>
          <w:rFonts w:ascii="Arial" w:hAnsi="Arial" w:cs="Arial"/>
          <w:sz w:val="16"/>
          <w:szCs w:val="16"/>
        </w:rPr>
        <w:t xml:space="preserve"> границы земельного участка </w:t>
      </w:r>
      <w:r w:rsidRPr="0084534A">
        <w:rPr>
          <w:rFonts w:ascii="Arial" w:hAnsi="Arial" w:cs="Arial"/>
          <w:sz w:val="16"/>
          <w:szCs w:val="16"/>
        </w:rPr>
        <w:t>с кадастр</w:t>
      </w:r>
      <w:r w:rsidR="0074271D">
        <w:rPr>
          <w:rFonts w:ascii="Arial" w:hAnsi="Arial" w:cs="Arial"/>
          <w:sz w:val="16"/>
          <w:szCs w:val="16"/>
        </w:rPr>
        <w:t>овым номером 53:03:0103004:32.</w:t>
      </w:r>
    </w:p>
    <w:p w:rsidR="0084534A" w:rsidRPr="0084534A" w:rsidRDefault="0084534A" w:rsidP="0084534A">
      <w:pPr>
        <w:ind w:firstLine="284"/>
        <w:jc w:val="both"/>
        <w:rPr>
          <w:rFonts w:ascii="Arial" w:hAnsi="Arial" w:cs="Arial"/>
          <w:sz w:val="16"/>
          <w:szCs w:val="16"/>
        </w:rPr>
      </w:pPr>
      <w:r w:rsidRPr="0084534A">
        <w:rPr>
          <w:rFonts w:ascii="Arial" w:hAnsi="Arial" w:cs="Arial"/>
          <w:sz w:val="16"/>
          <w:szCs w:val="16"/>
        </w:rPr>
        <w:t>3. Направить протокол публичных слушаний Главе муниципального района для принятия решения.</w:t>
      </w:r>
    </w:p>
    <w:p w:rsidR="0084534A" w:rsidRPr="0084534A" w:rsidRDefault="0084534A" w:rsidP="0074271D">
      <w:pPr>
        <w:tabs>
          <w:tab w:val="left" w:pos="8355"/>
        </w:tabs>
        <w:jc w:val="both"/>
        <w:rPr>
          <w:rFonts w:ascii="Arial" w:hAnsi="Arial" w:cs="Arial"/>
          <w:b/>
          <w:sz w:val="16"/>
          <w:szCs w:val="16"/>
        </w:rPr>
      </w:pPr>
      <w:r w:rsidRPr="0084534A">
        <w:rPr>
          <w:rFonts w:ascii="Arial" w:hAnsi="Arial" w:cs="Arial"/>
          <w:b/>
          <w:sz w:val="16"/>
          <w:szCs w:val="16"/>
        </w:rPr>
        <w:t>Ответственный за п</w:t>
      </w:r>
      <w:r w:rsidR="0074271D">
        <w:rPr>
          <w:rFonts w:ascii="Arial" w:hAnsi="Arial" w:cs="Arial"/>
          <w:b/>
          <w:sz w:val="16"/>
          <w:szCs w:val="16"/>
        </w:rPr>
        <w:t xml:space="preserve">роведение публичных слушаний     </w:t>
      </w:r>
      <w:r w:rsidRPr="0084534A">
        <w:rPr>
          <w:rFonts w:ascii="Arial" w:hAnsi="Arial" w:cs="Arial"/>
          <w:b/>
          <w:sz w:val="16"/>
          <w:szCs w:val="16"/>
        </w:rPr>
        <w:t>А.В. Рыбкин</w:t>
      </w:r>
    </w:p>
    <w:p w:rsidR="00347224" w:rsidRDefault="00347224" w:rsidP="00086284">
      <w:pPr>
        <w:shd w:val="clear" w:color="auto" w:fill="FFFFFF"/>
        <w:suppressAutoHyphens/>
        <w:rPr>
          <w:rFonts w:ascii="Arial" w:hAnsi="Arial" w:cs="Arial"/>
          <w:b/>
          <w:sz w:val="16"/>
          <w:szCs w:val="16"/>
        </w:rPr>
      </w:pPr>
    </w:p>
    <w:p w:rsidR="0074271D" w:rsidRDefault="0074271D" w:rsidP="0074271D">
      <w:pPr>
        <w:jc w:val="center"/>
        <w:rPr>
          <w:rFonts w:ascii="Arial" w:hAnsi="Arial" w:cs="Arial"/>
          <w:b/>
          <w:sz w:val="16"/>
          <w:szCs w:val="16"/>
        </w:rPr>
      </w:pPr>
      <w:r w:rsidRPr="0074271D">
        <w:rPr>
          <w:rFonts w:ascii="Arial" w:hAnsi="Arial" w:cs="Arial"/>
          <w:b/>
          <w:sz w:val="16"/>
          <w:szCs w:val="16"/>
        </w:rPr>
        <w:t>ИТОГОВЫЙ ДОКУМЕНТ</w:t>
      </w:r>
    </w:p>
    <w:p w:rsidR="00096DF2" w:rsidRPr="00096DF2" w:rsidRDefault="00096DF2" w:rsidP="0074271D">
      <w:pPr>
        <w:jc w:val="center"/>
        <w:rPr>
          <w:rFonts w:ascii="Arial" w:hAnsi="Arial" w:cs="Arial"/>
          <w:b/>
          <w:sz w:val="4"/>
          <w:szCs w:val="4"/>
        </w:rPr>
      </w:pPr>
    </w:p>
    <w:p w:rsidR="0074271D" w:rsidRPr="0074271D" w:rsidRDefault="0074271D" w:rsidP="0074271D">
      <w:pPr>
        <w:ind w:firstLine="284"/>
        <w:jc w:val="both"/>
        <w:rPr>
          <w:rFonts w:ascii="Arial" w:hAnsi="Arial" w:cs="Arial"/>
          <w:sz w:val="16"/>
          <w:szCs w:val="16"/>
        </w:rPr>
      </w:pPr>
      <w:r w:rsidRPr="0074271D">
        <w:rPr>
          <w:rFonts w:ascii="Arial" w:hAnsi="Arial" w:cs="Arial"/>
          <w:sz w:val="16"/>
          <w:szCs w:val="16"/>
        </w:rPr>
        <w:t>Проведения публичных слушаний 17 июля 2023 года по вопросу предоставления разрешения на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поселение, г.</w:t>
      </w:r>
      <w:r>
        <w:rPr>
          <w:rFonts w:ascii="Arial" w:hAnsi="Arial" w:cs="Arial"/>
          <w:sz w:val="16"/>
          <w:szCs w:val="16"/>
        </w:rPr>
        <w:t xml:space="preserve"> Валдай, ул. Гоголя, з/у 11 </w:t>
      </w:r>
      <w:r w:rsidRPr="0074271D">
        <w:rPr>
          <w:rFonts w:ascii="Arial" w:hAnsi="Arial" w:cs="Arial"/>
          <w:sz w:val="16"/>
          <w:szCs w:val="16"/>
        </w:rPr>
        <w:t xml:space="preserve">в территориальной зоне </w:t>
      </w:r>
      <w:r>
        <w:rPr>
          <w:rFonts w:ascii="Arial" w:hAnsi="Arial" w:cs="Arial"/>
          <w:sz w:val="16"/>
          <w:szCs w:val="16"/>
        </w:rPr>
        <w:t>Ж.1. с северо-западной стороны -</w:t>
      </w:r>
      <w:r w:rsidRPr="0074271D">
        <w:rPr>
          <w:rFonts w:ascii="Arial" w:hAnsi="Arial" w:cs="Arial"/>
          <w:sz w:val="16"/>
          <w:szCs w:val="16"/>
        </w:rPr>
        <w:t xml:space="preserve"> 1 метр и 1 метр до северо-восточ</w:t>
      </w:r>
      <w:r>
        <w:rPr>
          <w:rFonts w:ascii="Arial" w:hAnsi="Arial" w:cs="Arial"/>
          <w:sz w:val="16"/>
          <w:szCs w:val="16"/>
        </w:rPr>
        <w:t xml:space="preserve">ной границы земельного участка </w:t>
      </w:r>
      <w:r w:rsidRPr="0074271D">
        <w:rPr>
          <w:rFonts w:ascii="Arial" w:hAnsi="Arial" w:cs="Arial"/>
          <w:sz w:val="16"/>
          <w:szCs w:val="16"/>
        </w:rPr>
        <w:t>с кадастровым номером 53:03:0102032:236</w:t>
      </w:r>
      <w:r>
        <w:rPr>
          <w:rFonts w:ascii="Arial" w:hAnsi="Arial" w:cs="Arial"/>
          <w:sz w:val="16"/>
          <w:szCs w:val="16"/>
        </w:rPr>
        <w:t>.</w:t>
      </w:r>
    </w:p>
    <w:p w:rsidR="0074271D" w:rsidRPr="0074271D" w:rsidRDefault="0074271D" w:rsidP="0074271D">
      <w:pPr>
        <w:ind w:firstLine="284"/>
        <w:jc w:val="both"/>
        <w:rPr>
          <w:rFonts w:ascii="Arial" w:hAnsi="Arial" w:cs="Arial"/>
          <w:sz w:val="16"/>
          <w:szCs w:val="16"/>
        </w:rPr>
      </w:pPr>
      <w:r w:rsidRPr="0074271D">
        <w:rPr>
          <w:rFonts w:ascii="Arial" w:hAnsi="Arial" w:cs="Arial"/>
          <w:sz w:val="16"/>
          <w:szCs w:val="16"/>
        </w:rPr>
        <w:t>Решили:</w:t>
      </w:r>
    </w:p>
    <w:p w:rsidR="0074271D" w:rsidRPr="0074271D" w:rsidRDefault="0074271D" w:rsidP="0074271D">
      <w:pPr>
        <w:ind w:firstLine="284"/>
        <w:jc w:val="both"/>
        <w:rPr>
          <w:rFonts w:ascii="Arial" w:hAnsi="Arial" w:cs="Arial"/>
          <w:sz w:val="16"/>
          <w:szCs w:val="16"/>
        </w:rPr>
      </w:pPr>
      <w:r w:rsidRPr="0074271D">
        <w:rPr>
          <w:rFonts w:ascii="Arial" w:hAnsi="Arial" w:cs="Arial"/>
          <w:sz w:val="16"/>
          <w:szCs w:val="16"/>
        </w:rPr>
        <w:t>1</w:t>
      </w:r>
      <w:r>
        <w:rPr>
          <w:rFonts w:ascii="Arial" w:hAnsi="Arial" w:cs="Arial"/>
          <w:sz w:val="16"/>
          <w:szCs w:val="16"/>
        </w:rPr>
        <w:t xml:space="preserve">. </w:t>
      </w:r>
      <w:r w:rsidRPr="0074271D">
        <w:rPr>
          <w:rFonts w:ascii="Arial" w:hAnsi="Arial" w:cs="Arial"/>
          <w:sz w:val="16"/>
          <w:szCs w:val="16"/>
        </w:rPr>
        <w:t>Признать публичные слушания состоявшимися.</w:t>
      </w:r>
    </w:p>
    <w:p w:rsidR="0074271D" w:rsidRPr="0074271D" w:rsidRDefault="0074271D" w:rsidP="0074271D">
      <w:pPr>
        <w:ind w:firstLine="284"/>
        <w:jc w:val="both"/>
        <w:rPr>
          <w:rFonts w:ascii="Arial" w:hAnsi="Arial" w:cs="Arial"/>
          <w:sz w:val="16"/>
          <w:szCs w:val="16"/>
        </w:rPr>
      </w:pPr>
      <w:r w:rsidRPr="0074271D">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поселение, г.</w:t>
      </w:r>
      <w:r>
        <w:rPr>
          <w:rFonts w:ascii="Arial" w:hAnsi="Arial" w:cs="Arial"/>
          <w:sz w:val="16"/>
          <w:szCs w:val="16"/>
        </w:rPr>
        <w:t xml:space="preserve"> </w:t>
      </w:r>
      <w:r w:rsidRPr="0074271D">
        <w:rPr>
          <w:rFonts w:ascii="Arial" w:hAnsi="Arial" w:cs="Arial"/>
          <w:sz w:val="16"/>
          <w:szCs w:val="16"/>
        </w:rPr>
        <w:t>Валдай, ул. Гоголя, з/у 11 в территориальной зоне Ж.1. с северо-западной стороны – 1 метр и 1 метр до северо-восточ</w:t>
      </w:r>
      <w:r>
        <w:rPr>
          <w:rFonts w:ascii="Arial" w:hAnsi="Arial" w:cs="Arial"/>
          <w:sz w:val="16"/>
          <w:szCs w:val="16"/>
        </w:rPr>
        <w:t xml:space="preserve">ной границы земельного участка </w:t>
      </w:r>
      <w:r w:rsidRPr="0074271D">
        <w:rPr>
          <w:rFonts w:ascii="Arial" w:hAnsi="Arial" w:cs="Arial"/>
          <w:sz w:val="16"/>
          <w:szCs w:val="16"/>
        </w:rPr>
        <w:t>с кадастровым номером 53:03:0102032:236</w:t>
      </w:r>
      <w:r>
        <w:rPr>
          <w:rFonts w:ascii="Arial" w:hAnsi="Arial" w:cs="Arial"/>
          <w:sz w:val="16"/>
          <w:szCs w:val="16"/>
        </w:rPr>
        <w:t>.</w:t>
      </w:r>
    </w:p>
    <w:p w:rsidR="0074271D" w:rsidRPr="0074271D" w:rsidRDefault="0074271D" w:rsidP="0074271D">
      <w:pPr>
        <w:ind w:firstLine="284"/>
        <w:jc w:val="both"/>
        <w:rPr>
          <w:rFonts w:ascii="Arial" w:hAnsi="Arial" w:cs="Arial"/>
          <w:sz w:val="16"/>
          <w:szCs w:val="16"/>
        </w:rPr>
      </w:pPr>
      <w:r w:rsidRPr="0074271D">
        <w:rPr>
          <w:rFonts w:ascii="Arial" w:hAnsi="Arial" w:cs="Arial"/>
          <w:sz w:val="16"/>
          <w:szCs w:val="16"/>
        </w:rPr>
        <w:t>3. Направить протокол публичных слушаний Главе муниципального района для принятия решения.</w:t>
      </w:r>
    </w:p>
    <w:p w:rsidR="0074271D" w:rsidRPr="0074271D" w:rsidRDefault="0074271D" w:rsidP="0074271D">
      <w:pPr>
        <w:tabs>
          <w:tab w:val="left" w:pos="8355"/>
        </w:tabs>
        <w:jc w:val="both"/>
        <w:rPr>
          <w:rFonts w:ascii="Arial" w:hAnsi="Arial" w:cs="Arial"/>
          <w:b/>
          <w:sz w:val="16"/>
          <w:szCs w:val="16"/>
        </w:rPr>
      </w:pPr>
      <w:r w:rsidRPr="0074271D">
        <w:rPr>
          <w:rFonts w:ascii="Arial" w:hAnsi="Arial" w:cs="Arial"/>
          <w:b/>
          <w:sz w:val="16"/>
          <w:szCs w:val="16"/>
        </w:rPr>
        <w:t xml:space="preserve">Ответственный за проведение публичных слушаний    </w:t>
      </w:r>
      <w:r>
        <w:rPr>
          <w:rFonts w:ascii="Arial" w:hAnsi="Arial" w:cs="Arial"/>
          <w:b/>
          <w:sz w:val="16"/>
          <w:szCs w:val="16"/>
        </w:rPr>
        <w:t xml:space="preserve"> </w:t>
      </w:r>
      <w:r w:rsidRPr="0074271D">
        <w:rPr>
          <w:rFonts w:ascii="Arial" w:hAnsi="Arial" w:cs="Arial"/>
          <w:b/>
          <w:sz w:val="16"/>
          <w:szCs w:val="16"/>
        </w:rPr>
        <w:t>А.В. Рыбкин</w:t>
      </w:r>
    </w:p>
    <w:p w:rsidR="0074271D" w:rsidRPr="0074271D" w:rsidRDefault="0074271D" w:rsidP="00086284">
      <w:pPr>
        <w:shd w:val="clear" w:color="auto" w:fill="FFFFFF"/>
        <w:suppressAutoHyphens/>
        <w:rPr>
          <w:rFonts w:ascii="Arial" w:hAnsi="Arial" w:cs="Arial"/>
          <w:b/>
          <w:sz w:val="16"/>
          <w:szCs w:val="16"/>
        </w:rPr>
      </w:pPr>
    </w:p>
    <w:p w:rsidR="0074271D" w:rsidRPr="0074271D" w:rsidRDefault="0074271D" w:rsidP="0074271D">
      <w:pPr>
        <w:pStyle w:val="20"/>
        <w:rPr>
          <w:rFonts w:ascii="Arial" w:hAnsi="Arial" w:cs="Arial"/>
          <w:color w:val="000000"/>
          <w:sz w:val="16"/>
          <w:szCs w:val="16"/>
        </w:rPr>
      </w:pPr>
      <w:r w:rsidRPr="0074271D">
        <w:rPr>
          <w:rFonts w:ascii="Arial" w:hAnsi="Arial" w:cs="Arial"/>
          <w:color w:val="000000"/>
          <w:sz w:val="16"/>
          <w:szCs w:val="16"/>
        </w:rPr>
        <w:t>АДМИНИСТРАЦИЯ ВАЛДАЙСКОГО МУНИЦИПАЛЬНОГО РАЙОНА</w:t>
      </w:r>
    </w:p>
    <w:p w:rsidR="0074271D" w:rsidRPr="0074271D" w:rsidRDefault="0074271D" w:rsidP="0074271D">
      <w:pPr>
        <w:pStyle w:val="3"/>
        <w:rPr>
          <w:rFonts w:ascii="Arial" w:hAnsi="Arial" w:cs="Arial"/>
          <w:sz w:val="16"/>
          <w:szCs w:val="16"/>
        </w:rPr>
      </w:pPr>
      <w:r w:rsidRPr="0074271D">
        <w:rPr>
          <w:rFonts w:ascii="Arial" w:hAnsi="Arial" w:cs="Arial"/>
          <w:sz w:val="16"/>
          <w:szCs w:val="16"/>
        </w:rPr>
        <w:t>П О С Т А Н О В Л Е Н И Е</w:t>
      </w:r>
    </w:p>
    <w:p w:rsidR="0074271D" w:rsidRPr="0074271D" w:rsidRDefault="0074271D" w:rsidP="0074271D">
      <w:pPr>
        <w:jc w:val="center"/>
        <w:rPr>
          <w:rFonts w:ascii="Arial" w:hAnsi="Arial" w:cs="Arial"/>
          <w:sz w:val="16"/>
          <w:szCs w:val="16"/>
        </w:rPr>
      </w:pPr>
      <w:r w:rsidRPr="0074271D">
        <w:rPr>
          <w:rFonts w:ascii="Arial" w:hAnsi="Arial" w:cs="Arial"/>
          <w:sz w:val="16"/>
          <w:szCs w:val="16"/>
        </w:rPr>
        <w:t>31.07.2023 № 1429</w:t>
      </w:r>
    </w:p>
    <w:p w:rsidR="0074271D" w:rsidRDefault="0074271D" w:rsidP="0074271D">
      <w:pPr>
        <w:pStyle w:val="ConsPlusTitle"/>
        <w:widowControl/>
        <w:tabs>
          <w:tab w:val="left" w:pos="5220"/>
        </w:tabs>
        <w:suppressAutoHyphens/>
        <w:jc w:val="center"/>
        <w:rPr>
          <w:rFonts w:ascii="Arial" w:hAnsi="Arial" w:cs="Arial"/>
          <w:sz w:val="16"/>
          <w:szCs w:val="16"/>
        </w:rPr>
      </w:pPr>
      <w:bookmarkStart w:id="0" w:name="_GoBack"/>
      <w:r w:rsidRPr="0074271D">
        <w:rPr>
          <w:rFonts w:ascii="Arial" w:hAnsi="Arial" w:cs="Arial"/>
          <w:sz w:val="16"/>
          <w:szCs w:val="16"/>
        </w:rPr>
        <w:t>О внесении изменения в состав комиссии по рассмотрению заявлений организаций – получателей</w:t>
      </w:r>
      <w:r>
        <w:rPr>
          <w:rFonts w:ascii="Arial" w:hAnsi="Arial" w:cs="Arial"/>
          <w:sz w:val="16"/>
          <w:szCs w:val="16"/>
        </w:rPr>
        <w:t xml:space="preserve"> </w:t>
      </w:r>
      <w:r w:rsidRPr="0074271D">
        <w:rPr>
          <w:rFonts w:ascii="Arial" w:hAnsi="Arial" w:cs="Arial"/>
          <w:sz w:val="16"/>
          <w:szCs w:val="16"/>
        </w:rPr>
        <w:t xml:space="preserve">субсидий, </w:t>
      </w:r>
    </w:p>
    <w:p w:rsidR="0074271D" w:rsidRDefault="0074271D" w:rsidP="0074271D">
      <w:pPr>
        <w:pStyle w:val="ConsPlusTitle"/>
        <w:widowControl/>
        <w:tabs>
          <w:tab w:val="left" w:pos="5220"/>
        </w:tabs>
        <w:suppressAutoHyphens/>
        <w:jc w:val="center"/>
        <w:rPr>
          <w:rFonts w:ascii="Arial" w:hAnsi="Arial" w:cs="Arial"/>
          <w:sz w:val="16"/>
          <w:szCs w:val="16"/>
        </w:rPr>
      </w:pPr>
      <w:r w:rsidRPr="0074271D">
        <w:rPr>
          <w:rFonts w:ascii="Arial" w:hAnsi="Arial" w:cs="Arial"/>
          <w:sz w:val="16"/>
          <w:szCs w:val="16"/>
        </w:rPr>
        <w:t>осуществляющих деятельность в сфере охраны</w:t>
      </w:r>
      <w:r>
        <w:rPr>
          <w:rFonts w:ascii="Arial" w:hAnsi="Arial" w:cs="Arial"/>
          <w:sz w:val="16"/>
          <w:szCs w:val="16"/>
        </w:rPr>
        <w:t xml:space="preserve"> </w:t>
      </w:r>
      <w:r w:rsidRPr="0074271D">
        <w:rPr>
          <w:rFonts w:ascii="Arial" w:hAnsi="Arial" w:cs="Arial"/>
          <w:sz w:val="16"/>
          <w:szCs w:val="16"/>
        </w:rPr>
        <w:t xml:space="preserve">окружающей среды и защиты животных, утвержденный </w:t>
      </w:r>
    </w:p>
    <w:p w:rsidR="0074271D" w:rsidRPr="0074271D" w:rsidRDefault="0074271D" w:rsidP="0074271D">
      <w:pPr>
        <w:pStyle w:val="ConsPlusTitle"/>
        <w:widowControl/>
        <w:tabs>
          <w:tab w:val="left" w:pos="5220"/>
        </w:tabs>
        <w:suppressAutoHyphens/>
        <w:jc w:val="center"/>
        <w:rPr>
          <w:rFonts w:ascii="Arial" w:hAnsi="Arial" w:cs="Arial"/>
          <w:sz w:val="16"/>
          <w:szCs w:val="16"/>
        </w:rPr>
      </w:pPr>
      <w:r w:rsidRPr="0074271D">
        <w:rPr>
          <w:rFonts w:ascii="Arial" w:hAnsi="Arial" w:cs="Arial"/>
          <w:sz w:val="16"/>
          <w:szCs w:val="16"/>
        </w:rPr>
        <w:t>постановлением Администрации Валдайского</w:t>
      </w:r>
      <w:r>
        <w:rPr>
          <w:rFonts w:ascii="Arial" w:hAnsi="Arial" w:cs="Arial"/>
          <w:sz w:val="16"/>
          <w:szCs w:val="16"/>
        </w:rPr>
        <w:t xml:space="preserve"> </w:t>
      </w:r>
      <w:r w:rsidRPr="0074271D">
        <w:rPr>
          <w:rFonts w:ascii="Arial" w:hAnsi="Arial" w:cs="Arial"/>
          <w:sz w:val="16"/>
          <w:szCs w:val="16"/>
        </w:rPr>
        <w:t>муниципального района от 29.07.2021 № 1324</w:t>
      </w:r>
      <w:bookmarkEnd w:id="0"/>
    </w:p>
    <w:p w:rsidR="0074271D" w:rsidRPr="0074271D" w:rsidRDefault="0074271D" w:rsidP="0074271D">
      <w:pPr>
        <w:suppressAutoHyphens/>
        <w:ind w:firstLine="709"/>
        <w:jc w:val="both"/>
        <w:rPr>
          <w:rFonts w:ascii="Arial" w:hAnsi="Arial" w:cs="Arial"/>
          <w:sz w:val="4"/>
          <w:szCs w:val="4"/>
        </w:rPr>
      </w:pPr>
    </w:p>
    <w:p w:rsidR="0074271D" w:rsidRPr="0074271D" w:rsidRDefault="0074271D" w:rsidP="0074271D">
      <w:pPr>
        <w:suppressAutoHyphens/>
        <w:ind w:firstLine="284"/>
        <w:jc w:val="both"/>
        <w:rPr>
          <w:rFonts w:ascii="Arial" w:hAnsi="Arial" w:cs="Arial"/>
          <w:b/>
          <w:sz w:val="16"/>
          <w:szCs w:val="16"/>
        </w:rPr>
      </w:pPr>
      <w:r w:rsidRPr="0074271D">
        <w:rPr>
          <w:rFonts w:ascii="Arial" w:hAnsi="Arial" w:cs="Arial"/>
          <w:sz w:val="16"/>
          <w:szCs w:val="16"/>
        </w:rPr>
        <w:t xml:space="preserve">Администрация Валдайского муниципального района </w:t>
      </w:r>
      <w:r w:rsidRPr="0074271D">
        <w:rPr>
          <w:rFonts w:ascii="Arial" w:hAnsi="Arial" w:cs="Arial"/>
          <w:b/>
          <w:sz w:val="16"/>
          <w:szCs w:val="16"/>
        </w:rPr>
        <w:t>ПОСТАНОВЛЯЕТ:</w:t>
      </w:r>
    </w:p>
    <w:p w:rsidR="0074271D" w:rsidRPr="0074271D" w:rsidRDefault="0074271D" w:rsidP="0074271D">
      <w:pPr>
        <w:pStyle w:val="ConsPlusTitle"/>
        <w:widowControl/>
        <w:tabs>
          <w:tab w:val="left" w:pos="851"/>
          <w:tab w:val="left" w:pos="5220"/>
        </w:tabs>
        <w:suppressAutoHyphens/>
        <w:ind w:firstLine="284"/>
        <w:jc w:val="both"/>
        <w:rPr>
          <w:rFonts w:ascii="Arial" w:hAnsi="Arial" w:cs="Arial"/>
          <w:b w:val="0"/>
          <w:sz w:val="16"/>
          <w:szCs w:val="16"/>
        </w:rPr>
      </w:pPr>
      <w:r w:rsidRPr="0074271D">
        <w:rPr>
          <w:rFonts w:ascii="Arial" w:hAnsi="Arial" w:cs="Arial"/>
          <w:b w:val="0"/>
          <w:sz w:val="16"/>
          <w:szCs w:val="16"/>
        </w:rPr>
        <w:t>1. Внести изменение в состав комиссии по рассмотрению заявлений организаций – получателей субсидий, осуществляющих деятельность в сфере охраны окружающей среды и защиты животный, утвержденный постановлением Администрации Валдайского муниципального района от 29.07.2021 № 1324, включив в качестве члена комиссии заместителя Главы администрации Валдайского муниципального района Кокорину Ю.Ю., исключив председателя комитета жилищно-коммунального и дорожного хозяйства Александрову И.А.</w:t>
      </w:r>
    </w:p>
    <w:p w:rsidR="0074271D" w:rsidRPr="0074271D" w:rsidRDefault="0074271D" w:rsidP="0074271D">
      <w:pPr>
        <w:suppressAutoHyphens/>
        <w:ind w:firstLine="284"/>
        <w:jc w:val="both"/>
        <w:rPr>
          <w:rFonts w:ascii="Arial" w:hAnsi="Arial" w:cs="Arial"/>
          <w:sz w:val="16"/>
          <w:szCs w:val="16"/>
        </w:rPr>
      </w:pPr>
      <w:r w:rsidRPr="0074271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4271D" w:rsidRPr="0074271D" w:rsidRDefault="0074271D" w:rsidP="0074271D">
      <w:pPr>
        <w:jc w:val="both"/>
        <w:rPr>
          <w:rFonts w:ascii="Arial" w:hAnsi="Arial" w:cs="Arial"/>
          <w:sz w:val="16"/>
          <w:szCs w:val="16"/>
        </w:rPr>
      </w:pPr>
      <w:r w:rsidRPr="0074271D">
        <w:rPr>
          <w:rFonts w:ascii="Arial" w:hAnsi="Arial" w:cs="Arial"/>
          <w:b/>
          <w:sz w:val="16"/>
          <w:szCs w:val="16"/>
        </w:rPr>
        <w:t>Глава муниципального района</w:t>
      </w:r>
      <w:r w:rsidRPr="0074271D">
        <w:rPr>
          <w:rFonts w:ascii="Arial" w:hAnsi="Arial" w:cs="Arial"/>
          <w:b/>
          <w:sz w:val="16"/>
          <w:szCs w:val="16"/>
        </w:rPr>
        <w:tab/>
      </w:r>
      <w:r w:rsidRPr="0074271D">
        <w:rPr>
          <w:rFonts w:ascii="Arial" w:hAnsi="Arial" w:cs="Arial"/>
          <w:b/>
          <w:sz w:val="16"/>
          <w:szCs w:val="16"/>
        </w:rPr>
        <w:tab/>
        <w:t>Ю.В.Стадэ</w:t>
      </w:r>
    </w:p>
    <w:p w:rsidR="0074271D" w:rsidRPr="0074271D" w:rsidRDefault="0074271D" w:rsidP="00086284">
      <w:pPr>
        <w:shd w:val="clear" w:color="auto" w:fill="FFFFFF"/>
        <w:suppressAutoHyphens/>
        <w:rPr>
          <w:rFonts w:ascii="Arial" w:hAnsi="Arial" w:cs="Arial"/>
          <w:b/>
          <w:sz w:val="16"/>
          <w:szCs w:val="16"/>
        </w:rPr>
      </w:pPr>
    </w:p>
    <w:p w:rsidR="0074271D" w:rsidRPr="0074271D" w:rsidRDefault="0074271D" w:rsidP="0074271D">
      <w:pPr>
        <w:pStyle w:val="20"/>
        <w:rPr>
          <w:rFonts w:ascii="Arial" w:hAnsi="Arial" w:cs="Arial"/>
          <w:color w:val="000000"/>
          <w:sz w:val="16"/>
          <w:szCs w:val="16"/>
        </w:rPr>
      </w:pPr>
      <w:r w:rsidRPr="0074271D">
        <w:rPr>
          <w:rFonts w:ascii="Arial" w:hAnsi="Arial" w:cs="Arial"/>
          <w:color w:val="000000"/>
          <w:sz w:val="16"/>
          <w:szCs w:val="16"/>
        </w:rPr>
        <w:t>АДМИНИСТРАЦИЯ ВАЛДАЙСКОГО МУНИЦИПАЛЬНОГО РАЙОНА</w:t>
      </w:r>
    </w:p>
    <w:p w:rsidR="0074271D" w:rsidRPr="0074271D" w:rsidRDefault="0074271D" w:rsidP="0074271D">
      <w:pPr>
        <w:pStyle w:val="3"/>
        <w:rPr>
          <w:rFonts w:ascii="Arial" w:hAnsi="Arial" w:cs="Arial"/>
          <w:sz w:val="16"/>
          <w:szCs w:val="16"/>
        </w:rPr>
      </w:pPr>
      <w:r w:rsidRPr="0074271D">
        <w:rPr>
          <w:rFonts w:ascii="Arial" w:hAnsi="Arial" w:cs="Arial"/>
          <w:sz w:val="16"/>
          <w:szCs w:val="16"/>
        </w:rPr>
        <w:t>П О С Т А Н О В Л Е Н И Е</w:t>
      </w:r>
    </w:p>
    <w:p w:rsidR="0074271D" w:rsidRPr="0074271D" w:rsidRDefault="0074271D" w:rsidP="0074271D">
      <w:pPr>
        <w:jc w:val="center"/>
        <w:rPr>
          <w:rFonts w:ascii="Arial" w:hAnsi="Arial" w:cs="Arial"/>
          <w:sz w:val="16"/>
          <w:szCs w:val="16"/>
        </w:rPr>
      </w:pPr>
      <w:r w:rsidRPr="0074271D">
        <w:rPr>
          <w:rFonts w:ascii="Arial" w:hAnsi="Arial" w:cs="Arial"/>
          <w:sz w:val="16"/>
          <w:szCs w:val="16"/>
        </w:rPr>
        <w:t>01.08.2023 № 1442</w:t>
      </w:r>
    </w:p>
    <w:p w:rsidR="0074271D" w:rsidRPr="0074271D" w:rsidRDefault="0074271D" w:rsidP="0074271D">
      <w:pPr>
        <w:jc w:val="center"/>
        <w:rPr>
          <w:rFonts w:ascii="Arial" w:hAnsi="Arial" w:cs="Arial"/>
          <w:b/>
          <w:sz w:val="16"/>
          <w:szCs w:val="16"/>
        </w:rPr>
      </w:pPr>
      <w:r w:rsidRPr="0074271D">
        <w:rPr>
          <w:rFonts w:ascii="Arial" w:hAnsi="Arial" w:cs="Arial"/>
          <w:b/>
          <w:sz w:val="16"/>
          <w:szCs w:val="16"/>
        </w:rPr>
        <w:t>Об установлении</w:t>
      </w:r>
      <w:r>
        <w:rPr>
          <w:rFonts w:ascii="Arial" w:hAnsi="Arial" w:cs="Arial"/>
          <w:b/>
          <w:sz w:val="16"/>
          <w:szCs w:val="16"/>
        </w:rPr>
        <w:t xml:space="preserve"> </w:t>
      </w:r>
      <w:r w:rsidRPr="0074271D">
        <w:rPr>
          <w:rFonts w:ascii="Arial" w:hAnsi="Arial" w:cs="Arial"/>
          <w:b/>
          <w:sz w:val="16"/>
          <w:szCs w:val="16"/>
        </w:rPr>
        <w:t>публичного сервитута</w:t>
      </w:r>
    </w:p>
    <w:p w:rsidR="0074271D" w:rsidRPr="0074271D" w:rsidRDefault="0074271D" w:rsidP="0074271D">
      <w:pPr>
        <w:pStyle w:val="a8"/>
        <w:ind w:firstLine="709"/>
        <w:rPr>
          <w:rFonts w:ascii="Arial" w:hAnsi="Arial" w:cs="Arial"/>
          <w:sz w:val="4"/>
          <w:szCs w:val="4"/>
        </w:rPr>
      </w:pPr>
    </w:p>
    <w:p w:rsidR="0074271D" w:rsidRPr="0074271D" w:rsidRDefault="0074271D" w:rsidP="0074271D">
      <w:pPr>
        <w:pStyle w:val="a8"/>
        <w:ind w:firstLine="284"/>
        <w:jc w:val="both"/>
        <w:rPr>
          <w:rFonts w:ascii="Arial" w:hAnsi="Arial" w:cs="Arial"/>
          <w:sz w:val="16"/>
          <w:szCs w:val="16"/>
        </w:rPr>
      </w:pPr>
      <w:r w:rsidRPr="0074271D">
        <w:rPr>
          <w:rFonts w:ascii="Arial" w:hAnsi="Arial" w:cs="Arial"/>
          <w:sz w:val="16"/>
          <w:szCs w:val="16"/>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w:t>
      </w:r>
      <w:r w:rsidRPr="0074271D">
        <w:rPr>
          <w:rFonts w:ascii="Arial" w:hAnsi="Arial" w:cs="Arial"/>
          <w:sz w:val="16"/>
          <w:szCs w:val="16"/>
        </w:rPr>
        <w:lastRenderedPageBreak/>
        <w:t>ходатайства об установлении публичного сервитута, содержанию обоснования установления публичного сервитута», рассмотрев ходатайства публичного акционерного общества «Россети Северо-Запад» ИНН: 7802312751, ОГРН: 1047855175785, публикации на официальном сайте муниципального образования от 19.05.2023,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74271D">
        <w:rPr>
          <w:rFonts w:ascii="Arial" w:hAnsi="Arial" w:cs="Arial"/>
          <w:color w:val="FF0000"/>
          <w:sz w:val="16"/>
          <w:szCs w:val="16"/>
        </w:rPr>
        <w:t xml:space="preserve"> </w:t>
      </w:r>
      <w:r w:rsidRPr="0074271D">
        <w:rPr>
          <w:rFonts w:ascii="Arial" w:hAnsi="Arial" w:cs="Arial"/>
          <w:b/>
          <w:sz w:val="16"/>
          <w:szCs w:val="16"/>
        </w:rPr>
        <w:t>ПОСТАНОВЛЯЕТ:</w:t>
      </w:r>
    </w:p>
    <w:p w:rsidR="0074271D" w:rsidRPr="0074271D" w:rsidRDefault="0074271D" w:rsidP="0074271D">
      <w:pPr>
        <w:pStyle w:val="a8"/>
        <w:ind w:firstLine="284"/>
        <w:jc w:val="both"/>
        <w:rPr>
          <w:rFonts w:ascii="Arial" w:hAnsi="Arial" w:cs="Arial"/>
          <w:sz w:val="16"/>
          <w:szCs w:val="16"/>
        </w:rPr>
      </w:pPr>
      <w:r w:rsidRPr="0074271D">
        <w:rPr>
          <w:rFonts w:ascii="Arial" w:hAnsi="Arial" w:cs="Arial"/>
          <w:sz w:val="16"/>
          <w:szCs w:val="16"/>
        </w:rPr>
        <w:t>1. На основании пункта 1 статьи 39.97 Земельного кодекса Российской Федерации, установить публичный сервитут в отношении публичного акционерного общества «Россети Северо-Запад» ИНН: 7802312751, ОГРН: 1047855175785, для целей размещения существующего инженерного сооружения - объекта электросетевого хозяйства, его неотъемлемых технологических частей:</w:t>
      </w:r>
    </w:p>
    <w:p w:rsidR="0074271D" w:rsidRPr="0074271D" w:rsidRDefault="0074271D" w:rsidP="0074271D">
      <w:pPr>
        <w:pStyle w:val="a8"/>
        <w:ind w:firstLine="284"/>
        <w:jc w:val="both"/>
        <w:rPr>
          <w:rFonts w:ascii="Arial" w:hAnsi="Arial" w:cs="Arial"/>
          <w:sz w:val="16"/>
          <w:szCs w:val="16"/>
        </w:rPr>
      </w:pPr>
      <w:r w:rsidRPr="0074271D">
        <w:rPr>
          <w:rFonts w:ascii="Arial" w:hAnsi="Arial" w:cs="Arial"/>
          <w:sz w:val="16"/>
          <w:szCs w:val="16"/>
        </w:rPr>
        <w:t>размещение объекта электросетевого хозяйства «КПТ-25 кВА ПКХ», согласно сведениям о границах публичного сервитута в отношении земельного участка, расположенного:</w:t>
      </w:r>
    </w:p>
    <w:p w:rsidR="0074271D" w:rsidRPr="0074271D" w:rsidRDefault="0074271D" w:rsidP="0074271D">
      <w:pPr>
        <w:pStyle w:val="a8"/>
        <w:ind w:firstLine="284"/>
        <w:jc w:val="both"/>
        <w:rPr>
          <w:rFonts w:ascii="Arial" w:hAnsi="Arial" w:cs="Arial"/>
          <w:sz w:val="16"/>
          <w:szCs w:val="16"/>
        </w:rPr>
      </w:pPr>
      <w:r w:rsidRPr="0074271D">
        <w:rPr>
          <w:rFonts w:ascii="Arial" w:hAnsi="Arial" w:cs="Arial"/>
          <w:sz w:val="16"/>
          <w:szCs w:val="16"/>
        </w:rPr>
        <w:t>53:03:0101030:13 – Российская Федерация, Новгородская область, Валдайский муниципальный район, Валдайское городское поселение, г. Валдай, ул. Песчаная.</w:t>
      </w:r>
    </w:p>
    <w:p w:rsidR="0074271D" w:rsidRPr="0074271D" w:rsidRDefault="0074271D" w:rsidP="0074271D">
      <w:pPr>
        <w:pStyle w:val="a8"/>
        <w:ind w:firstLine="284"/>
        <w:jc w:val="both"/>
        <w:rPr>
          <w:rFonts w:ascii="Arial" w:hAnsi="Arial" w:cs="Arial"/>
          <w:sz w:val="16"/>
          <w:szCs w:val="16"/>
        </w:rPr>
      </w:pPr>
      <w:r w:rsidRPr="0074271D">
        <w:rPr>
          <w:rFonts w:ascii="Arial" w:hAnsi="Arial" w:cs="Arial"/>
          <w:sz w:val="16"/>
          <w:szCs w:val="16"/>
        </w:rPr>
        <w:t>Публичный сервитут устанавливается в отношении земельных участков, расположенных в границах кадастрового квартала 53:03:0101030 – Российская Федерация, Новгородская область, Валдайский муниципальный район.</w:t>
      </w:r>
    </w:p>
    <w:p w:rsidR="0074271D" w:rsidRPr="0074271D" w:rsidRDefault="0074271D" w:rsidP="0074271D">
      <w:pPr>
        <w:pStyle w:val="a8"/>
        <w:ind w:firstLine="284"/>
        <w:jc w:val="both"/>
        <w:rPr>
          <w:rFonts w:ascii="Arial" w:hAnsi="Arial" w:cs="Arial"/>
          <w:sz w:val="16"/>
          <w:szCs w:val="16"/>
        </w:rPr>
      </w:pPr>
      <w:r w:rsidRPr="0074271D">
        <w:rPr>
          <w:rFonts w:ascii="Arial" w:hAnsi="Arial" w:cs="Arial"/>
          <w:sz w:val="16"/>
          <w:szCs w:val="16"/>
        </w:rPr>
        <w:t>Испрашиваемая площадь публичного сервитута – 377 кв.м.</w:t>
      </w:r>
    </w:p>
    <w:p w:rsidR="0074271D" w:rsidRPr="0074271D" w:rsidRDefault="0074271D" w:rsidP="0074271D">
      <w:pPr>
        <w:pStyle w:val="a8"/>
        <w:ind w:firstLine="284"/>
        <w:jc w:val="both"/>
        <w:rPr>
          <w:rFonts w:ascii="Arial" w:hAnsi="Arial" w:cs="Arial"/>
          <w:sz w:val="16"/>
          <w:szCs w:val="16"/>
        </w:rPr>
      </w:pPr>
      <w:r w:rsidRPr="0074271D">
        <w:rPr>
          <w:rFonts w:ascii="Arial" w:hAnsi="Arial" w:cs="Arial"/>
          <w:sz w:val="16"/>
          <w:szCs w:val="16"/>
        </w:rPr>
        <w:t>2. Срок публичного сервитута - 49 (сорок девять) лет.</w:t>
      </w:r>
    </w:p>
    <w:p w:rsidR="0074271D" w:rsidRPr="0074271D" w:rsidRDefault="0074271D" w:rsidP="0074271D">
      <w:pPr>
        <w:pStyle w:val="a8"/>
        <w:ind w:firstLine="284"/>
        <w:jc w:val="both"/>
        <w:rPr>
          <w:rFonts w:ascii="Arial" w:hAnsi="Arial" w:cs="Arial"/>
          <w:sz w:val="16"/>
          <w:szCs w:val="16"/>
        </w:rPr>
      </w:pPr>
      <w:r w:rsidRPr="0074271D">
        <w:rPr>
          <w:rFonts w:ascii="Arial" w:hAnsi="Arial" w:cs="Arial"/>
          <w:sz w:val="16"/>
          <w:szCs w:val="16"/>
        </w:rPr>
        <w:t>3. Срок, в течение которого использование земель и земельных участков, указанных в пункте 1 настоящего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74271D" w:rsidRPr="0074271D" w:rsidRDefault="0074271D" w:rsidP="0074271D">
      <w:pPr>
        <w:pStyle w:val="a8"/>
        <w:ind w:firstLine="284"/>
        <w:jc w:val="both"/>
        <w:rPr>
          <w:rFonts w:ascii="Arial" w:hAnsi="Arial" w:cs="Arial"/>
          <w:sz w:val="16"/>
          <w:szCs w:val="16"/>
        </w:rPr>
      </w:pPr>
      <w:r w:rsidRPr="0074271D">
        <w:rPr>
          <w:rFonts w:ascii="Arial" w:hAnsi="Arial" w:cs="Arial"/>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4271D" w:rsidRPr="0074271D" w:rsidRDefault="0074271D" w:rsidP="0074271D">
      <w:pPr>
        <w:pStyle w:val="a8"/>
        <w:ind w:firstLine="284"/>
        <w:jc w:val="both"/>
        <w:rPr>
          <w:rFonts w:ascii="Arial" w:hAnsi="Arial" w:cs="Arial"/>
          <w:sz w:val="16"/>
          <w:szCs w:val="16"/>
        </w:rPr>
      </w:pPr>
      <w:r w:rsidRPr="0074271D">
        <w:rPr>
          <w:rFonts w:ascii="Arial" w:hAnsi="Arial" w:cs="Arial"/>
          <w:sz w:val="16"/>
          <w:szCs w:val="16"/>
        </w:rPr>
        <w:t>5.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настоящего постановления: завершить работы не позднее окончания срока публичного сервитута, установленного пунктом 2 настоящего постановления.</w:t>
      </w:r>
    </w:p>
    <w:p w:rsidR="0074271D" w:rsidRPr="0074271D" w:rsidRDefault="0074271D" w:rsidP="0074271D">
      <w:pPr>
        <w:pStyle w:val="a8"/>
        <w:ind w:firstLine="284"/>
        <w:jc w:val="both"/>
        <w:rPr>
          <w:rFonts w:ascii="Arial" w:hAnsi="Arial" w:cs="Arial"/>
          <w:sz w:val="16"/>
          <w:szCs w:val="16"/>
        </w:rPr>
      </w:pPr>
      <w:r w:rsidRPr="0074271D">
        <w:rPr>
          <w:rFonts w:ascii="Arial" w:hAnsi="Arial" w:cs="Arial"/>
          <w:sz w:val="16"/>
          <w:szCs w:val="16"/>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74271D" w:rsidRPr="0074271D" w:rsidRDefault="0074271D" w:rsidP="0074271D">
      <w:pPr>
        <w:pStyle w:val="a8"/>
        <w:ind w:firstLine="284"/>
        <w:jc w:val="both"/>
        <w:rPr>
          <w:rFonts w:ascii="Arial" w:hAnsi="Arial" w:cs="Arial"/>
          <w:sz w:val="16"/>
          <w:szCs w:val="16"/>
        </w:rPr>
      </w:pPr>
      <w:r w:rsidRPr="0074271D">
        <w:rPr>
          <w:rFonts w:ascii="Arial" w:hAnsi="Arial" w:cs="Arial"/>
          <w:sz w:val="16"/>
          <w:szCs w:val="16"/>
        </w:rPr>
        <w:t>7. Утвердить границы публичного сервитута в соответствии с прилагаемым описанием местоположения границ публичного сервитута.</w:t>
      </w:r>
    </w:p>
    <w:p w:rsidR="0074271D" w:rsidRPr="0074271D" w:rsidRDefault="0074271D" w:rsidP="0074271D">
      <w:pPr>
        <w:pStyle w:val="a8"/>
        <w:ind w:firstLine="284"/>
        <w:jc w:val="both"/>
        <w:rPr>
          <w:rFonts w:ascii="Arial" w:hAnsi="Arial" w:cs="Arial"/>
          <w:sz w:val="16"/>
          <w:szCs w:val="16"/>
        </w:rPr>
      </w:pPr>
      <w:r w:rsidRPr="0074271D">
        <w:rPr>
          <w:rFonts w:ascii="Arial" w:hAnsi="Arial" w:cs="Arial"/>
          <w:sz w:val="16"/>
          <w:szCs w:val="16"/>
        </w:rPr>
        <w:t>8. Публичный сервитут считается установленным со дня внесения сведений о нем в Единый государственный реестр недвижимости.</w:t>
      </w:r>
    </w:p>
    <w:p w:rsidR="0074271D" w:rsidRPr="0074271D" w:rsidRDefault="0074271D" w:rsidP="0074271D">
      <w:pPr>
        <w:ind w:firstLine="284"/>
        <w:jc w:val="both"/>
        <w:rPr>
          <w:rFonts w:ascii="Arial" w:hAnsi="Arial" w:cs="Arial"/>
          <w:sz w:val="16"/>
          <w:szCs w:val="16"/>
        </w:rPr>
      </w:pPr>
      <w:r w:rsidRPr="0074271D">
        <w:rPr>
          <w:rFonts w:ascii="Arial" w:hAnsi="Arial" w:cs="Arial"/>
          <w:sz w:val="16"/>
          <w:szCs w:val="16"/>
        </w:rPr>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74271D" w:rsidRPr="0074271D" w:rsidRDefault="0074271D" w:rsidP="0074271D">
      <w:pPr>
        <w:ind w:firstLine="284"/>
        <w:jc w:val="both"/>
        <w:rPr>
          <w:rFonts w:ascii="Arial" w:hAnsi="Arial" w:cs="Arial"/>
          <w:sz w:val="16"/>
          <w:szCs w:val="16"/>
        </w:rPr>
      </w:pPr>
      <w:r w:rsidRPr="0074271D">
        <w:rPr>
          <w:rFonts w:ascii="Arial" w:hAnsi="Arial" w:cs="Arial"/>
          <w:sz w:val="16"/>
          <w:szCs w:val="16"/>
        </w:rPr>
        <w:t>Описание местоположения границ публичного сервитута объекта электросетевого хозяйства «КПТ-25 кВА ПКХ»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99"/>
        <w:gridCol w:w="2561"/>
        <w:gridCol w:w="2633"/>
        <w:gridCol w:w="3657"/>
      </w:tblGrid>
      <w:tr w:rsidR="0074271D" w:rsidRPr="00026A3F" w:rsidTr="00026A3F">
        <w:trPr>
          <w:trHeight w:val="20"/>
        </w:trPr>
        <w:tc>
          <w:tcPr>
            <w:tcW w:w="5000" w:type="pct"/>
            <w:gridSpan w:val="4"/>
            <w:shd w:val="clear" w:color="auto" w:fill="auto"/>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Система координат МСК-53, зона 2</w:t>
            </w:r>
          </w:p>
        </w:tc>
      </w:tr>
      <w:tr w:rsidR="0074271D" w:rsidRPr="00026A3F" w:rsidTr="00026A3F">
        <w:trPr>
          <w:trHeight w:val="20"/>
        </w:trPr>
        <w:tc>
          <w:tcPr>
            <w:tcW w:w="5000" w:type="pct"/>
            <w:gridSpan w:val="4"/>
            <w:shd w:val="clear" w:color="auto" w:fill="auto"/>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Метод определения координат характерных точек границ - аналитический</w:t>
            </w:r>
          </w:p>
        </w:tc>
      </w:tr>
      <w:tr w:rsidR="0074271D" w:rsidRPr="00026A3F" w:rsidTr="00026A3F">
        <w:trPr>
          <w:trHeight w:val="20"/>
        </w:trPr>
        <w:tc>
          <w:tcPr>
            <w:tcW w:w="5000" w:type="pct"/>
            <w:gridSpan w:val="4"/>
            <w:shd w:val="clear" w:color="auto" w:fill="auto"/>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Площадь публичного сервитута 377 кв. м.</w:t>
            </w:r>
          </w:p>
        </w:tc>
      </w:tr>
      <w:tr w:rsidR="0074271D" w:rsidRPr="00026A3F" w:rsidTr="00026A3F">
        <w:trPr>
          <w:trHeight w:val="20"/>
        </w:trPr>
        <w:tc>
          <w:tcPr>
            <w:tcW w:w="1101" w:type="pct"/>
            <w:vMerge w:val="restart"/>
            <w:shd w:val="clear" w:color="000000" w:fill="FFFFFF"/>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обозначение характерных точек границы</w:t>
            </w:r>
          </w:p>
        </w:tc>
        <w:tc>
          <w:tcPr>
            <w:tcW w:w="2288" w:type="pct"/>
            <w:gridSpan w:val="2"/>
            <w:shd w:val="clear" w:color="auto" w:fill="auto"/>
            <w:noWrap/>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координаты, м</w:t>
            </w:r>
          </w:p>
        </w:tc>
        <w:tc>
          <w:tcPr>
            <w:tcW w:w="1611" w:type="pct"/>
            <w:vMerge w:val="restart"/>
            <w:shd w:val="clear" w:color="000000" w:fill="FFFFFF"/>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74271D" w:rsidRPr="00026A3F" w:rsidTr="00026A3F">
        <w:trPr>
          <w:trHeight w:val="20"/>
        </w:trPr>
        <w:tc>
          <w:tcPr>
            <w:tcW w:w="1101" w:type="pct"/>
            <w:vMerge/>
            <w:vAlign w:val="center"/>
            <w:hideMark/>
          </w:tcPr>
          <w:p w:rsidR="0074271D" w:rsidRPr="00026A3F" w:rsidRDefault="0074271D" w:rsidP="0074271D">
            <w:pPr>
              <w:jc w:val="center"/>
              <w:rPr>
                <w:rFonts w:ascii="Arial" w:hAnsi="Arial" w:cs="Arial"/>
                <w:color w:val="000000"/>
                <w:sz w:val="12"/>
                <w:szCs w:val="12"/>
              </w:rPr>
            </w:pPr>
          </w:p>
        </w:tc>
        <w:tc>
          <w:tcPr>
            <w:tcW w:w="1128" w:type="pct"/>
            <w:shd w:val="clear" w:color="000000" w:fill="FFFFFF"/>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X, м</w:t>
            </w:r>
          </w:p>
        </w:tc>
        <w:tc>
          <w:tcPr>
            <w:tcW w:w="1160" w:type="pct"/>
            <w:shd w:val="clear" w:color="000000" w:fill="FFFFFF"/>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Y, м</w:t>
            </w:r>
          </w:p>
        </w:tc>
        <w:tc>
          <w:tcPr>
            <w:tcW w:w="1611" w:type="pct"/>
            <w:vMerge/>
            <w:vAlign w:val="center"/>
            <w:hideMark/>
          </w:tcPr>
          <w:p w:rsidR="0074271D" w:rsidRPr="00026A3F" w:rsidRDefault="0074271D" w:rsidP="0074271D">
            <w:pPr>
              <w:jc w:val="center"/>
              <w:rPr>
                <w:rFonts w:ascii="Arial" w:hAnsi="Arial" w:cs="Arial"/>
                <w:color w:val="000000"/>
                <w:sz w:val="12"/>
                <w:szCs w:val="12"/>
              </w:rPr>
            </w:pPr>
          </w:p>
        </w:tc>
      </w:tr>
      <w:tr w:rsidR="0074271D" w:rsidRPr="00026A3F" w:rsidTr="00026A3F">
        <w:trPr>
          <w:trHeight w:val="20"/>
        </w:trPr>
        <w:tc>
          <w:tcPr>
            <w:tcW w:w="1101" w:type="pct"/>
            <w:shd w:val="clear" w:color="auto" w:fill="auto"/>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1</w:t>
            </w:r>
          </w:p>
        </w:tc>
        <w:tc>
          <w:tcPr>
            <w:tcW w:w="1128" w:type="pct"/>
            <w:shd w:val="clear" w:color="auto" w:fill="auto"/>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519436.35</w:t>
            </w:r>
          </w:p>
        </w:tc>
        <w:tc>
          <w:tcPr>
            <w:tcW w:w="1160" w:type="pct"/>
            <w:shd w:val="clear" w:color="auto" w:fill="auto"/>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2293940.62</w:t>
            </w:r>
          </w:p>
        </w:tc>
        <w:tc>
          <w:tcPr>
            <w:tcW w:w="1611" w:type="pct"/>
            <w:shd w:val="clear" w:color="000000" w:fill="FFFFFF"/>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0,1</w:t>
            </w:r>
          </w:p>
        </w:tc>
      </w:tr>
      <w:tr w:rsidR="0074271D" w:rsidRPr="00026A3F" w:rsidTr="00026A3F">
        <w:trPr>
          <w:trHeight w:val="20"/>
        </w:trPr>
        <w:tc>
          <w:tcPr>
            <w:tcW w:w="1101" w:type="pct"/>
            <w:shd w:val="clear" w:color="auto" w:fill="auto"/>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2</w:t>
            </w:r>
          </w:p>
        </w:tc>
        <w:tc>
          <w:tcPr>
            <w:tcW w:w="1128" w:type="pct"/>
            <w:shd w:val="clear" w:color="auto" w:fill="auto"/>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519446.50</w:t>
            </w:r>
          </w:p>
        </w:tc>
        <w:tc>
          <w:tcPr>
            <w:tcW w:w="1160" w:type="pct"/>
            <w:shd w:val="clear" w:color="auto" w:fill="auto"/>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2293953.50</w:t>
            </w:r>
          </w:p>
        </w:tc>
        <w:tc>
          <w:tcPr>
            <w:tcW w:w="1611" w:type="pct"/>
            <w:shd w:val="clear" w:color="000000" w:fill="FFFFFF"/>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0,1</w:t>
            </w:r>
          </w:p>
        </w:tc>
      </w:tr>
      <w:tr w:rsidR="0074271D" w:rsidRPr="00026A3F" w:rsidTr="00026A3F">
        <w:trPr>
          <w:trHeight w:val="20"/>
        </w:trPr>
        <w:tc>
          <w:tcPr>
            <w:tcW w:w="1101" w:type="pct"/>
            <w:shd w:val="clear" w:color="auto" w:fill="auto"/>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3</w:t>
            </w:r>
          </w:p>
        </w:tc>
        <w:tc>
          <w:tcPr>
            <w:tcW w:w="1128" w:type="pct"/>
            <w:shd w:val="clear" w:color="auto" w:fill="auto"/>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519430.20</w:t>
            </w:r>
          </w:p>
        </w:tc>
        <w:tc>
          <w:tcPr>
            <w:tcW w:w="1160" w:type="pct"/>
            <w:shd w:val="clear" w:color="auto" w:fill="auto"/>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2293966.35</w:t>
            </w:r>
          </w:p>
        </w:tc>
        <w:tc>
          <w:tcPr>
            <w:tcW w:w="1611" w:type="pct"/>
            <w:shd w:val="clear" w:color="000000" w:fill="FFFFFF"/>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0,1</w:t>
            </w:r>
          </w:p>
        </w:tc>
      </w:tr>
      <w:tr w:rsidR="0074271D" w:rsidRPr="00026A3F" w:rsidTr="00026A3F">
        <w:trPr>
          <w:trHeight w:val="20"/>
        </w:trPr>
        <w:tc>
          <w:tcPr>
            <w:tcW w:w="1101" w:type="pct"/>
            <w:shd w:val="clear" w:color="auto" w:fill="auto"/>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4</w:t>
            </w:r>
          </w:p>
        </w:tc>
        <w:tc>
          <w:tcPr>
            <w:tcW w:w="1128" w:type="pct"/>
            <w:shd w:val="clear" w:color="auto" w:fill="auto"/>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519418.28</w:t>
            </w:r>
          </w:p>
        </w:tc>
        <w:tc>
          <w:tcPr>
            <w:tcW w:w="1160" w:type="pct"/>
            <w:shd w:val="clear" w:color="auto" w:fill="auto"/>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2293951.23</w:t>
            </w:r>
          </w:p>
        </w:tc>
        <w:tc>
          <w:tcPr>
            <w:tcW w:w="1611" w:type="pct"/>
            <w:shd w:val="clear" w:color="000000" w:fill="FFFFFF"/>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0,1</w:t>
            </w:r>
          </w:p>
        </w:tc>
      </w:tr>
      <w:tr w:rsidR="0074271D" w:rsidRPr="00026A3F" w:rsidTr="00026A3F">
        <w:trPr>
          <w:trHeight w:val="20"/>
        </w:trPr>
        <w:tc>
          <w:tcPr>
            <w:tcW w:w="1101" w:type="pct"/>
            <w:shd w:val="clear" w:color="auto" w:fill="auto"/>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5</w:t>
            </w:r>
          </w:p>
        </w:tc>
        <w:tc>
          <w:tcPr>
            <w:tcW w:w="1128" w:type="pct"/>
            <w:shd w:val="clear" w:color="auto" w:fill="auto"/>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519423.48</w:t>
            </w:r>
          </w:p>
        </w:tc>
        <w:tc>
          <w:tcPr>
            <w:tcW w:w="1160" w:type="pct"/>
            <w:shd w:val="clear" w:color="auto" w:fill="auto"/>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2293947.48</w:t>
            </w:r>
          </w:p>
        </w:tc>
        <w:tc>
          <w:tcPr>
            <w:tcW w:w="1611" w:type="pct"/>
            <w:shd w:val="clear" w:color="000000" w:fill="FFFFFF"/>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0,1</w:t>
            </w:r>
          </w:p>
        </w:tc>
      </w:tr>
      <w:tr w:rsidR="0074271D" w:rsidRPr="00026A3F" w:rsidTr="00026A3F">
        <w:trPr>
          <w:trHeight w:val="20"/>
        </w:trPr>
        <w:tc>
          <w:tcPr>
            <w:tcW w:w="1101" w:type="pct"/>
            <w:shd w:val="clear" w:color="auto" w:fill="auto"/>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6</w:t>
            </w:r>
          </w:p>
        </w:tc>
        <w:tc>
          <w:tcPr>
            <w:tcW w:w="1128" w:type="pct"/>
            <w:shd w:val="clear" w:color="auto" w:fill="auto"/>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519431.26</w:t>
            </w:r>
          </w:p>
        </w:tc>
        <w:tc>
          <w:tcPr>
            <w:tcW w:w="1160" w:type="pct"/>
            <w:shd w:val="clear" w:color="auto" w:fill="auto"/>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2293943.16</w:t>
            </w:r>
          </w:p>
        </w:tc>
        <w:tc>
          <w:tcPr>
            <w:tcW w:w="1611" w:type="pct"/>
            <w:shd w:val="clear" w:color="000000" w:fill="FFFFFF"/>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0,1</w:t>
            </w:r>
          </w:p>
        </w:tc>
      </w:tr>
      <w:tr w:rsidR="0074271D" w:rsidRPr="00026A3F" w:rsidTr="00026A3F">
        <w:trPr>
          <w:trHeight w:val="20"/>
        </w:trPr>
        <w:tc>
          <w:tcPr>
            <w:tcW w:w="1101" w:type="pct"/>
            <w:shd w:val="clear" w:color="auto" w:fill="auto"/>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1</w:t>
            </w:r>
          </w:p>
        </w:tc>
        <w:tc>
          <w:tcPr>
            <w:tcW w:w="1128" w:type="pct"/>
            <w:shd w:val="clear" w:color="auto" w:fill="auto"/>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519436.35</w:t>
            </w:r>
          </w:p>
        </w:tc>
        <w:tc>
          <w:tcPr>
            <w:tcW w:w="1160" w:type="pct"/>
            <w:shd w:val="clear" w:color="auto" w:fill="auto"/>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2293940.62</w:t>
            </w:r>
          </w:p>
        </w:tc>
        <w:tc>
          <w:tcPr>
            <w:tcW w:w="1611" w:type="pct"/>
            <w:shd w:val="clear" w:color="000000" w:fill="FFFFFF"/>
            <w:vAlign w:val="center"/>
            <w:hideMark/>
          </w:tcPr>
          <w:p w:rsidR="0074271D" w:rsidRPr="00026A3F" w:rsidRDefault="0074271D" w:rsidP="0074271D">
            <w:pPr>
              <w:jc w:val="center"/>
              <w:rPr>
                <w:rFonts w:ascii="Arial" w:hAnsi="Arial" w:cs="Arial"/>
                <w:color w:val="000000"/>
                <w:sz w:val="12"/>
                <w:szCs w:val="12"/>
              </w:rPr>
            </w:pPr>
            <w:r w:rsidRPr="00026A3F">
              <w:rPr>
                <w:rFonts w:ascii="Arial" w:hAnsi="Arial" w:cs="Arial"/>
                <w:color w:val="000000"/>
                <w:sz w:val="12"/>
                <w:szCs w:val="12"/>
              </w:rPr>
              <w:t>0,1</w:t>
            </w:r>
          </w:p>
        </w:tc>
      </w:tr>
    </w:tbl>
    <w:p w:rsidR="0074271D" w:rsidRPr="0074271D" w:rsidRDefault="0074271D" w:rsidP="00026A3F">
      <w:pPr>
        <w:ind w:firstLine="284"/>
        <w:jc w:val="both"/>
        <w:rPr>
          <w:rFonts w:ascii="Arial" w:hAnsi="Arial" w:cs="Arial"/>
          <w:sz w:val="16"/>
          <w:szCs w:val="16"/>
        </w:rPr>
      </w:pPr>
      <w:r w:rsidRPr="0074271D">
        <w:rPr>
          <w:rFonts w:ascii="Arial" w:hAnsi="Arial" w:cs="Arial"/>
          <w:sz w:val="16"/>
          <w:szCs w:val="16"/>
        </w:rPr>
        <w:t>10.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4271D" w:rsidRPr="0074271D" w:rsidRDefault="0074271D" w:rsidP="0074271D">
      <w:pPr>
        <w:jc w:val="both"/>
        <w:rPr>
          <w:rFonts w:ascii="Arial" w:hAnsi="Arial" w:cs="Arial"/>
          <w:sz w:val="16"/>
          <w:szCs w:val="16"/>
        </w:rPr>
      </w:pPr>
      <w:r w:rsidRPr="0074271D">
        <w:rPr>
          <w:rFonts w:ascii="Arial" w:hAnsi="Arial" w:cs="Arial"/>
          <w:b/>
          <w:sz w:val="16"/>
          <w:szCs w:val="16"/>
        </w:rPr>
        <w:t>Глава муниципального района</w:t>
      </w:r>
      <w:r w:rsidRPr="0074271D">
        <w:rPr>
          <w:rFonts w:ascii="Arial" w:hAnsi="Arial" w:cs="Arial"/>
          <w:b/>
          <w:sz w:val="16"/>
          <w:szCs w:val="16"/>
        </w:rPr>
        <w:tab/>
      </w:r>
      <w:r w:rsidRPr="0074271D">
        <w:rPr>
          <w:rFonts w:ascii="Arial" w:hAnsi="Arial" w:cs="Arial"/>
          <w:b/>
          <w:sz w:val="16"/>
          <w:szCs w:val="16"/>
        </w:rPr>
        <w:tab/>
        <w:t>Ю.В.Стадэ</w:t>
      </w:r>
    </w:p>
    <w:p w:rsidR="0074271D" w:rsidRPr="0074271D" w:rsidRDefault="0074271D" w:rsidP="0074271D">
      <w:pPr>
        <w:shd w:val="clear" w:color="auto" w:fill="FFFFFF"/>
        <w:suppressAutoHyphens/>
        <w:rPr>
          <w:rFonts w:ascii="Arial" w:hAnsi="Arial" w:cs="Arial"/>
          <w:b/>
          <w:sz w:val="16"/>
          <w:szCs w:val="16"/>
        </w:rPr>
      </w:pPr>
    </w:p>
    <w:p w:rsidR="00026A3F" w:rsidRPr="00026A3F" w:rsidRDefault="00026A3F" w:rsidP="00026A3F">
      <w:pPr>
        <w:pStyle w:val="20"/>
        <w:rPr>
          <w:rFonts w:ascii="Arial" w:hAnsi="Arial" w:cs="Arial"/>
          <w:color w:val="000000"/>
          <w:sz w:val="16"/>
          <w:szCs w:val="16"/>
        </w:rPr>
      </w:pPr>
      <w:r w:rsidRPr="00026A3F">
        <w:rPr>
          <w:rFonts w:ascii="Arial" w:hAnsi="Arial" w:cs="Arial"/>
          <w:color w:val="000000"/>
          <w:sz w:val="16"/>
          <w:szCs w:val="16"/>
        </w:rPr>
        <w:t>АДМИНИСТРАЦИЯ ВАЛДАЙСКОГО МУНИЦИПАЛЬНОГО РАЙОНА</w:t>
      </w:r>
    </w:p>
    <w:p w:rsidR="00026A3F" w:rsidRPr="00026A3F" w:rsidRDefault="00026A3F" w:rsidP="00026A3F">
      <w:pPr>
        <w:pStyle w:val="3"/>
        <w:rPr>
          <w:rFonts w:ascii="Arial" w:hAnsi="Arial" w:cs="Arial"/>
          <w:sz w:val="16"/>
          <w:szCs w:val="16"/>
        </w:rPr>
      </w:pPr>
      <w:r w:rsidRPr="00026A3F">
        <w:rPr>
          <w:rFonts w:ascii="Arial" w:hAnsi="Arial" w:cs="Arial"/>
          <w:sz w:val="16"/>
          <w:szCs w:val="16"/>
        </w:rPr>
        <w:t>П О С Т А Н О В Л Е Н И Е</w:t>
      </w:r>
    </w:p>
    <w:p w:rsidR="00026A3F" w:rsidRPr="00026A3F" w:rsidRDefault="00026A3F" w:rsidP="00026A3F">
      <w:pPr>
        <w:jc w:val="center"/>
        <w:rPr>
          <w:rFonts w:ascii="Arial" w:hAnsi="Arial" w:cs="Arial"/>
          <w:sz w:val="16"/>
          <w:szCs w:val="16"/>
        </w:rPr>
      </w:pPr>
      <w:r w:rsidRPr="00026A3F">
        <w:rPr>
          <w:rFonts w:ascii="Arial" w:hAnsi="Arial" w:cs="Arial"/>
          <w:sz w:val="16"/>
          <w:szCs w:val="16"/>
        </w:rPr>
        <w:t>02.08.2023 № 1457</w:t>
      </w:r>
    </w:p>
    <w:p w:rsidR="00026A3F" w:rsidRPr="00026A3F" w:rsidRDefault="00026A3F" w:rsidP="00026A3F">
      <w:pPr>
        <w:jc w:val="center"/>
        <w:rPr>
          <w:rFonts w:ascii="Arial" w:hAnsi="Arial" w:cs="Arial"/>
          <w:b/>
          <w:sz w:val="16"/>
          <w:szCs w:val="16"/>
        </w:rPr>
      </w:pPr>
      <w:r w:rsidRPr="00026A3F">
        <w:rPr>
          <w:rFonts w:ascii="Arial" w:hAnsi="Arial" w:cs="Arial"/>
          <w:b/>
          <w:sz w:val="16"/>
          <w:szCs w:val="16"/>
        </w:rPr>
        <w:t>Об отнесении жилых помещений</w:t>
      </w:r>
      <w:r>
        <w:rPr>
          <w:rFonts w:ascii="Arial" w:hAnsi="Arial" w:cs="Arial"/>
          <w:b/>
          <w:sz w:val="16"/>
          <w:szCs w:val="16"/>
        </w:rPr>
        <w:t xml:space="preserve"> </w:t>
      </w:r>
      <w:r w:rsidRPr="00026A3F">
        <w:rPr>
          <w:rFonts w:ascii="Arial" w:hAnsi="Arial" w:cs="Arial"/>
          <w:b/>
          <w:sz w:val="16"/>
          <w:szCs w:val="16"/>
        </w:rPr>
        <w:t>к специализированному</w:t>
      </w:r>
      <w:r>
        <w:rPr>
          <w:rFonts w:ascii="Arial" w:hAnsi="Arial" w:cs="Arial"/>
          <w:b/>
          <w:sz w:val="16"/>
          <w:szCs w:val="16"/>
        </w:rPr>
        <w:t xml:space="preserve"> </w:t>
      </w:r>
      <w:r w:rsidRPr="00026A3F">
        <w:rPr>
          <w:rFonts w:ascii="Arial" w:hAnsi="Arial" w:cs="Arial"/>
          <w:b/>
          <w:sz w:val="16"/>
          <w:szCs w:val="16"/>
        </w:rPr>
        <w:t>жилищному фонду</w:t>
      </w:r>
    </w:p>
    <w:p w:rsidR="00026A3F" w:rsidRPr="00026A3F" w:rsidRDefault="00026A3F" w:rsidP="00026A3F">
      <w:pPr>
        <w:ind w:firstLine="709"/>
        <w:jc w:val="both"/>
        <w:rPr>
          <w:rFonts w:ascii="Arial" w:hAnsi="Arial" w:cs="Arial"/>
          <w:sz w:val="4"/>
          <w:szCs w:val="4"/>
        </w:rPr>
      </w:pPr>
    </w:p>
    <w:p w:rsidR="00026A3F" w:rsidRPr="00026A3F" w:rsidRDefault="00026A3F" w:rsidP="00026A3F">
      <w:pPr>
        <w:ind w:firstLine="284"/>
        <w:jc w:val="both"/>
        <w:rPr>
          <w:rFonts w:ascii="Arial" w:hAnsi="Arial" w:cs="Arial"/>
          <w:sz w:val="16"/>
          <w:szCs w:val="16"/>
        </w:rPr>
      </w:pPr>
      <w:r w:rsidRPr="00026A3F">
        <w:rPr>
          <w:rFonts w:ascii="Arial" w:hAnsi="Arial" w:cs="Arial"/>
          <w:sz w:val="16"/>
          <w:szCs w:val="16"/>
        </w:rPr>
        <w:t xml:space="preserve">В соответствии со статьями 95 и 106 Жилищного кодекса Российской Федерации Администрация Валдайского муниципального района </w:t>
      </w:r>
      <w:r w:rsidRPr="00026A3F">
        <w:rPr>
          <w:rFonts w:ascii="Arial" w:hAnsi="Arial" w:cs="Arial"/>
          <w:b/>
          <w:sz w:val="16"/>
          <w:szCs w:val="16"/>
        </w:rPr>
        <w:t>ПОСТАНОВЛЯЕТ:</w:t>
      </w:r>
    </w:p>
    <w:p w:rsidR="00026A3F" w:rsidRPr="00026A3F" w:rsidRDefault="00026A3F" w:rsidP="00026A3F">
      <w:pPr>
        <w:ind w:firstLine="284"/>
        <w:jc w:val="both"/>
        <w:rPr>
          <w:rFonts w:ascii="Arial" w:hAnsi="Arial" w:cs="Arial"/>
          <w:sz w:val="16"/>
          <w:szCs w:val="16"/>
        </w:rPr>
      </w:pPr>
      <w:r w:rsidRPr="00026A3F">
        <w:rPr>
          <w:rFonts w:ascii="Arial" w:hAnsi="Arial" w:cs="Arial"/>
          <w:sz w:val="16"/>
          <w:szCs w:val="16"/>
        </w:rPr>
        <w:t>1. Отнести к специализированному жилищному фонду жилое помещение, расположенное по адресу: Российская Федерация, Новгородская область, Валдайский</w:t>
      </w:r>
      <w:r>
        <w:rPr>
          <w:rFonts w:ascii="Arial" w:hAnsi="Arial" w:cs="Arial"/>
          <w:sz w:val="16"/>
          <w:szCs w:val="16"/>
        </w:rPr>
        <w:t xml:space="preserve"> </w:t>
      </w:r>
      <w:r w:rsidRPr="00026A3F">
        <w:rPr>
          <w:rFonts w:ascii="Arial" w:hAnsi="Arial" w:cs="Arial"/>
          <w:sz w:val="16"/>
          <w:szCs w:val="16"/>
        </w:rPr>
        <w:t>муниципальный район, Валдайское городское поселение, г. Валдай, ул. Молодежная, д. 9, кв. 507, комн. 1, площадью 13,3 кв.м.</w:t>
      </w:r>
    </w:p>
    <w:p w:rsidR="00026A3F" w:rsidRPr="00026A3F" w:rsidRDefault="00026A3F" w:rsidP="00026A3F">
      <w:pPr>
        <w:ind w:firstLine="284"/>
        <w:jc w:val="both"/>
        <w:rPr>
          <w:rFonts w:ascii="Arial" w:hAnsi="Arial" w:cs="Arial"/>
          <w:sz w:val="16"/>
          <w:szCs w:val="16"/>
        </w:rPr>
      </w:pPr>
      <w:r w:rsidRPr="00026A3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26A3F" w:rsidRPr="00026A3F" w:rsidRDefault="00026A3F" w:rsidP="00026A3F">
      <w:pPr>
        <w:jc w:val="both"/>
        <w:rPr>
          <w:rFonts w:ascii="Arial" w:hAnsi="Arial" w:cs="Arial"/>
          <w:sz w:val="16"/>
          <w:szCs w:val="16"/>
        </w:rPr>
      </w:pPr>
      <w:r w:rsidRPr="00026A3F">
        <w:rPr>
          <w:rFonts w:ascii="Arial" w:hAnsi="Arial" w:cs="Arial"/>
          <w:b/>
          <w:sz w:val="16"/>
          <w:szCs w:val="16"/>
        </w:rPr>
        <w:t>Глава муниципального района</w:t>
      </w:r>
      <w:r w:rsidRPr="00026A3F">
        <w:rPr>
          <w:rFonts w:ascii="Arial" w:hAnsi="Arial" w:cs="Arial"/>
          <w:b/>
          <w:sz w:val="16"/>
          <w:szCs w:val="16"/>
        </w:rPr>
        <w:tab/>
      </w:r>
      <w:r w:rsidRPr="00026A3F">
        <w:rPr>
          <w:rFonts w:ascii="Arial" w:hAnsi="Arial" w:cs="Arial"/>
          <w:b/>
          <w:sz w:val="16"/>
          <w:szCs w:val="16"/>
        </w:rPr>
        <w:tab/>
        <w:t>Ю.В.Стадэ</w:t>
      </w:r>
    </w:p>
    <w:p w:rsidR="00347224" w:rsidRDefault="00347224" w:rsidP="00086284">
      <w:pPr>
        <w:shd w:val="clear" w:color="auto" w:fill="FFFFFF"/>
        <w:suppressAutoHyphens/>
        <w:rPr>
          <w:rFonts w:ascii="Arial" w:hAnsi="Arial" w:cs="Arial"/>
          <w:b/>
          <w:sz w:val="16"/>
          <w:szCs w:val="16"/>
        </w:rPr>
      </w:pPr>
    </w:p>
    <w:p w:rsidR="00026A3F" w:rsidRPr="00026A3F" w:rsidRDefault="00026A3F" w:rsidP="00026A3F">
      <w:pPr>
        <w:pStyle w:val="20"/>
        <w:rPr>
          <w:rFonts w:ascii="Arial" w:hAnsi="Arial" w:cs="Arial"/>
          <w:color w:val="000000"/>
          <w:sz w:val="16"/>
          <w:szCs w:val="16"/>
        </w:rPr>
      </w:pPr>
      <w:r w:rsidRPr="00026A3F">
        <w:rPr>
          <w:rFonts w:ascii="Arial" w:hAnsi="Arial" w:cs="Arial"/>
          <w:color w:val="000000"/>
          <w:sz w:val="16"/>
          <w:szCs w:val="16"/>
        </w:rPr>
        <w:t>АДМИНИСТРАЦИЯ ВАЛДАЙСКОГО МУНИЦИПАЛЬНОГО РАЙОНА</w:t>
      </w:r>
    </w:p>
    <w:p w:rsidR="00026A3F" w:rsidRPr="00026A3F" w:rsidRDefault="00026A3F" w:rsidP="00026A3F">
      <w:pPr>
        <w:pStyle w:val="3"/>
        <w:rPr>
          <w:rFonts w:ascii="Arial" w:hAnsi="Arial" w:cs="Arial"/>
          <w:sz w:val="16"/>
          <w:szCs w:val="16"/>
        </w:rPr>
      </w:pPr>
      <w:r w:rsidRPr="00026A3F">
        <w:rPr>
          <w:rFonts w:ascii="Arial" w:hAnsi="Arial" w:cs="Arial"/>
          <w:sz w:val="16"/>
          <w:szCs w:val="16"/>
        </w:rPr>
        <w:t>П О С Т А Н О В Л Е Н И Е</w:t>
      </w:r>
    </w:p>
    <w:p w:rsidR="00026A3F" w:rsidRPr="00026A3F" w:rsidRDefault="00026A3F" w:rsidP="00026A3F">
      <w:pPr>
        <w:jc w:val="center"/>
        <w:rPr>
          <w:rFonts w:ascii="Arial" w:hAnsi="Arial" w:cs="Arial"/>
          <w:sz w:val="16"/>
          <w:szCs w:val="16"/>
        </w:rPr>
      </w:pPr>
      <w:r w:rsidRPr="00026A3F">
        <w:rPr>
          <w:rFonts w:ascii="Arial" w:hAnsi="Arial" w:cs="Arial"/>
          <w:sz w:val="16"/>
          <w:szCs w:val="16"/>
        </w:rPr>
        <w:t>03.08.2023 № 1458</w:t>
      </w:r>
    </w:p>
    <w:p w:rsidR="00026A3F" w:rsidRPr="00026A3F" w:rsidRDefault="00026A3F" w:rsidP="00026A3F">
      <w:pPr>
        <w:jc w:val="center"/>
        <w:rPr>
          <w:rFonts w:ascii="Arial" w:hAnsi="Arial" w:cs="Arial"/>
          <w:sz w:val="16"/>
          <w:szCs w:val="16"/>
        </w:rPr>
      </w:pPr>
      <w:r w:rsidRPr="00026A3F">
        <w:rPr>
          <w:rFonts w:ascii="Arial" w:hAnsi="Arial" w:cs="Arial"/>
          <w:b/>
          <w:bCs/>
          <w:sz w:val="16"/>
          <w:szCs w:val="16"/>
        </w:rPr>
        <w:t>О проведении Всероссийского учения по антитеррорист</w:t>
      </w:r>
      <w:r w:rsidRPr="00026A3F">
        <w:rPr>
          <w:rFonts w:ascii="Arial" w:hAnsi="Arial" w:cs="Arial"/>
          <w:b/>
          <w:bCs/>
          <w:sz w:val="16"/>
          <w:szCs w:val="16"/>
        </w:rPr>
        <w:t>и</w:t>
      </w:r>
      <w:r w:rsidRPr="00026A3F">
        <w:rPr>
          <w:rFonts w:ascii="Arial" w:hAnsi="Arial" w:cs="Arial"/>
          <w:b/>
          <w:bCs/>
          <w:sz w:val="16"/>
          <w:szCs w:val="16"/>
        </w:rPr>
        <w:t>ческой защищенности в комитете образования и муниципальных образовательных учреждениях, подведомственных комитету о</w:t>
      </w:r>
      <w:r w:rsidRPr="00026A3F">
        <w:rPr>
          <w:rFonts w:ascii="Arial" w:hAnsi="Arial" w:cs="Arial"/>
          <w:b/>
          <w:bCs/>
          <w:sz w:val="16"/>
          <w:szCs w:val="16"/>
        </w:rPr>
        <w:t>б</w:t>
      </w:r>
      <w:r w:rsidRPr="00026A3F">
        <w:rPr>
          <w:rFonts w:ascii="Arial" w:hAnsi="Arial" w:cs="Arial"/>
          <w:b/>
          <w:bCs/>
          <w:sz w:val="16"/>
          <w:szCs w:val="16"/>
        </w:rPr>
        <w:t>разования Администрации Валдайского муниципального района</w:t>
      </w:r>
    </w:p>
    <w:p w:rsidR="00026A3F" w:rsidRPr="00026A3F" w:rsidRDefault="00026A3F" w:rsidP="00026A3F">
      <w:pPr>
        <w:ind w:firstLine="709"/>
        <w:jc w:val="both"/>
        <w:rPr>
          <w:rFonts w:ascii="Arial" w:hAnsi="Arial" w:cs="Arial"/>
          <w:sz w:val="4"/>
          <w:szCs w:val="4"/>
        </w:rPr>
      </w:pPr>
    </w:p>
    <w:p w:rsidR="00026A3F" w:rsidRPr="00026A3F" w:rsidRDefault="00026A3F" w:rsidP="00026A3F">
      <w:pPr>
        <w:ind w:firstLine="284"/>
        <w:jc w:val="both"/>
        <w:rPr>
          <w:rFonts w:ascii="Arial" w:hAnsi="Arial" w:cs="Arial"/>
          <w:b/>
          <w:sz w:val="16"/>
          <w:szCs w:val="16"/>
        </w:rPr>
      </w:pPr>
      <w:r w:rsidRPr="00026A3F">
        <w:rPr>
          <w:rFonts w:ascii="Arial" w:hAnsi="Arial" w:cs="Arial"/>
          <w:bCs/>
          <w:kern w:val="32"/>
          <w:sz w:val="16"/>
          <w:szCs w:val="16"/>
          <w:lang w:eastAsia="en-US"/>
        </w:rPr>
        <w:t>В целях обеспечения готовности педагогических и иных работников образовательных учреждений к действиям при совершении (угрозе сове</w:t>
      </w:r>
      <w:r w:rsidRPr="00026A3F">
        <w:rPr>
          <w:rFonts w:ascii="Arial" w:hAnsi="Arial" w:cs="Arial"/>
          <w:bCs/>
          <w:kern w:val="32"/>
          <w:sz w:val="16"/>
          <w:szCs w:val="16"/>
          <w:lang w:eastAsia="en-US"/>
        </w:rPr>
        <w:t>р</w:t>
      </w:r>
      <w:r w:rsidRPr="00026A3F">
        <w:rPr>
          <w:rFonts w:ascii="Arial" w:hAnsi="Arial" w:cs="Arial"/>
          <w:bCs/>
          <w:kern w:val="32"/>
          <w:sz w:val="16"/>
          <w:szCs w:val="16"/>
          <w:lang w:eastAsia="en-US"/>
        </w:rPr>
        <w:t>шения) преступлений террористической направленности, на основании приказа министра образования Новгородской области от 18.07.2023 № 952 «</w:t>
      </w:r>
      <w:r w:rsidRPr="00026A3F">
        <w:rPr>
          <w:rFonts w:ascii="Arial" w:hAnsi="Arial" w:cs="Arial"/>
          <w:bCs/>
          <w:sz w:val="16"/>
          <w:szCs w:val="16"/>
        </w:rPr>
        <w:t>О проведении Всероссийского учения по антитеррористической защище</w:t>
      </w:r>
      <w:r w:rsidRPr="00026A3F">
        <w:rPr>
          <w:rFonts w:ascii="Arial" w:hAnsi="Arial" w:cs="Arial"/>
          <w:bCs/>
          <w:sz w:val="16"/>
          <w:szCs w:val="16"/>
        </w:rPr>
        <w:t>н</w:t>
      </w:r>
      <w:r w:rsidRPr="00026A3F">
        <w:rPr>
          <w:rFonts w:ascii="Arial" w:hAnsi="Arial" w:cs="Arial"/>
          <w:bCs/>
          <w:sz w:val="16"/>
          <w:szCs w:val="16"/>
        </w:rPr>
        <w:t>ности органов управления образованием муниципальных образований Новгородской области и государственных организаций, подведомственных м</w:t>
      </w:r>
      <w:r w:rsidRPr="00026A3F">
        <w:rPr>
          <w:rFonts w:ascii="Arial" w:hAnsi="Arial" w:cs="Arial"/>
          <w:bCs/>
          <w:sz w:val="16"/>
          <w:szCs w:val="16"/>
        </w:rPr>
        <w:t>и</w:t>
      </w:r>
      <w:r w:rsidRPr="00026A3F">
        <w:rPr>
          <w:rFonts w:ascii="Arial" w:hAnsi="Arial" w:cs="Arial"/>
          <w:bCs/>
          <w:sz w:val="16"/>
          <w:szCs w:val="16"/>
        </w:rPr>
        <w:t>нистерству образования Новгородской области</w:t>
      </w:r>
      <w:r w:rsidRPr="00026A3F">
        <w:rPr>
          <w:rFonts w:ascii="Arial" w:hAnsi="Arial" w:cs="Arial"/>
          <w:bCs/>
          <w:kern w:val="32"/>
          <w:sz w:val="16"/>
          <w:szCs w:val="16"/>
        </w:rPr>
        <w:t xml:space="preserve">», Администрация Валдайского муниципального района </w:t>
      </w:r>
      <w:r w:rsidRPr="00026A3F">
        <w:rPr>
          <w:rFonts w:ascii="Arial" w:hAnsi="Arial" w:cs="Arial"/>
          <w:b/>
          <w:bCs/>
          <w:kern w:val="32"/>
          <w:sz w:val="16"/>
          <w:szCs w:val="16"/>
        </w:rPr>
        <w:t>ПОСТАНОВЛЯЕТ:</w:t>
      </w:r>
    </w:p>
    <w:p w:rsidR="00026A3F" w:rsidRPr="00026A3F" w:rsidRDefault="00026A3F" w:rsidP="00026A3F">
      <w:pPr>
        <w:widowControl w:val="0"/>
        <w:autoSpaceDE w:val="0"/>
        <w:autoSpaceDN w:val="0"/>
        <w:adjustRightInd w:val="0"/>
        <w:ind w:firstLine="284"/>
        <w:jc w:val="both"/>
        <w:rPr>
          <w:rFonts w:ascii="Arial" w:hAnsi="Arial" w:cs="Arial"/>
          <w:sz w:val="16"/>
          <w:szCs w:val="16"/>
        </w:rPr>
      </w:pPr>
      <w:r w:rsidRPr="00026A3F">
        <w:rPr>
          <w:rFonts w:ascii="Arial" w:hAnsi="Arial" w:cs="Arial"/>
          <w:sz w:val="16"/>
          <w:szCs w:val="16"/>
        </w:rPr>
        <w:t>1. Утвердить прилагаемые:</w:t>
      </w:r>
    </w:p>
    <w:p w:rsidR="00026A3F" w:rsidRPr="00026A3F" w:rsidRDefault="00026A3F" w:rsidP="00026A3F">
      <w:pPr>
        <w:ind w:firstLine="284"/>
        <w:jc w:val="both"/>
        <w:rPr>
          <w:rFonts w:ascii="Arial" w:hAnsi="Arial" w:cs="Arial"/>
          <w:bCs/>
          <w:sz w:val="16"/>
          <w:szCs w:val="16"/>
        </w:rPr>
      </w:pPr>
      <w:r w:rsidRPr="00026A3F">
        <w:rPr>
          <w:rFonts w:ascii="Arial" w:hAnsi="Arial" w:cs="Arial"/>
          <w:sz w:val="16"/>
          <w:szCs w:val="16"/>
        </w:rPr>
        <w:t xml:space="preserve">состав оперативного штаба по подготовке и проведению учения в комитете образования и </w:t>
      </w:r>
      <w:r w:rsidRPr="00026A3F">
        <w:rPr>
          <w:rFonts w:ascii="Arial" w:hAnsi="Arial" w:cs="Arial"/>
          <w:bCs/>
          <w:sz w:val="16"/>
          <w:szCs w:val="16"/>
        </w:rPr>
        <w:t>муниципальных образовательных учр</w:t>
      </w:r>
      <w:r w:rsidRPr="00026A3F">
        <w:rPr>
          <w:rFonts w:ascii="Arial" w:hAnsi="Arial" w:cs="Arial"/>
          <w:bCs/>
          <w:sz w:val="16"/>
          <w:szCs w:val="16"/>
        </w:rPr>
        <w:t>е</w:t>
      </w:r>
      <w:r w:rsidRPr="00026A3F">
        <w:rPr>
          <w:rFonts w:ascii="Arial" w:hAnsi="Arial" w:cs="Arial"/>
          <w:bCs/>
          <w:sz w:val="16"/>
          <w:szCs w:val="16"/>
        </w:rPr>
        <w:t>ждениях, подведомственных комитету образования Администрации Валдайского муниципального района;</w:t>
      </w:r>
    </w:p>
    <w:p w:rsidR="00026A3F" w:rsidRPr="00026A3F" w:rsidRDefault="00026A3F" w:rsidP="00026A3F">
      <w:pPr>
        <w:widowControl w:val="0"/>
        <w:autoSpaceDE w:val="0"/>
        <w:autoSpaceDN w:val="0"/>
        <w:adjustRightInd w:val="0"/>
        <w:ind w:firstLine="284"/>
        <w:jc w:val="both"/>
        <w:rPr>
          <w:rFonts w:ascii="Arial" w:hAnsi="Arial" w:cs="Arial"/>
          <w:sz w:val="16"/>
          <w:szCs w:val="16"/>
        </w:rPr>
      </w:pPr>
      <w:r w:rsidRPr="00026A3F">
        <w:rPr>
          <w:rFonts w:ascii="Arial" w:hAnsi="Arial" w:cs="Arial"/>
          <w:sz w:val="16"/>
          <w:szCs w:val="16"/>
        </w:rPr>
        <w:t>план подготовки и проведения учения.</w:t>
      </w:r>
    </w:p>
    <w:p w:rsidR="00026A3F" w:rsidRPr="00026A3F" w:rsidRDefault="00026A3F" w:rsidP="00026A3F">
      <w:pPr>
        <w:widowControl w:val="0"/>
        <w:autoSpaceDE w:val="0"/>
        <w:autoSpaceDN w:val="0"/>
        <w:adjustRightInd w:val="0"/>
        <w:ind w:firstLine="284"/>
        <w:jc w:val="both"/>
        <w:rPr>
          <w:rFonts w:ascii="Arial" w:hAnsi="Arial" w:cs="Arial"/>
          <w:sz w:val="16"/>
          <w:szCs w:val="16"/>
        </w:rPr>
      </w:pPr>
      <w:r w:rsidRPr="00026A3F">
        <w:rPr>
          <w:rFonts w:ascii="Arial" w:hAnsi="Arial" w:cs="Arial"/>
          <w:sz w:val="16"/>
          <w:szCs w:val="16"/>
        </w:rPr>
        <w:t>2. Руководителю оперативного штаба завершить подготовку участн</w:t>
      </w:r>
      <w:r w:rsidRPr="00026A3F">
        <w:rPr>
          <w:rFonts w:ascii="Arial" w:hAnsi="Arial" w:cs="Arial"/>
          <w:sz w:val="16"/>
          <w:szCs w:val="16"/>
        </w:rPr>
        <w:t>и</w:t>
      </w:r>
      <w:r w:rsidRPr="00026A3F">
        <w:rPr>
          <w:rFonts w:ascii="Arial" w:hAnsi="Arial" w:cs="Arial"/>
          <w:sz w:val="16"/>
          <w:szCs w:val="16"/>
        </w:rPr>
        <w:t>ков учения до 17 августа 2023 года.</w:t>
      </w:r>
    </w:p>
    <w:p w:rsidR="00026A3F" w:rsidRPr="00026A3F" w:rsidRDefault="00026A3F" w:rsidP="00026A3F">
      <w:pPr>
        <w:widowControl w:val="0"/>
        <w:autoSpaceDE w:val="0"/>
        <w:autoSpaceDN w:val="0"/>
        <w:adjustRightInd w:val="0"/>
        <w:ind w:firstLine="284"/>
        <w:jc w:val="both"/>
        <w:rPr>
          <w:rFonts w:ascii="Arial" w:hAnsi="Arial" w:cs="Arial"/>
          <w:sz w:val="16"/>
          <w:szCs w:val="16"/>
        </w:rPr>
      </w:pPr>
      <w:r w:rsidRPr="00026A3F">
        <w:rPr>
          <w:rFonts w:ascii="Arial" w:hAnsi="Arial" w:cs="Arial"/>
          <w:sz w:val="16"/>
          <w:szCs w:val="16"/>
        </w:rPr>
        <w:t>3. Рекомендовать руководителям образовательных учреждений:</w:t>
      </w:r>
    </w:p>
    <w:p w:rsidR="00026A3F" w:rsidRPr="00026A3F" w:rsidRDefault="00026A3F" w:rsidP="00026A3F">
      <w:pPr>
        <w:widowControl w:val="0"/>
        <w:autoSpaceDE w:val="0"/>
        <w:autoSpaceDN w:val="0"/>
        <w:adjustRightInd w:val="0"/>
        <w:ind w:firstLine="284"/>
        <w:jc w:val="both"/>
        <w:rPr>
          <w:rFonts w:ascii="Arial" w:hAnsi="Arial" w:cs="Arial"/>
          <w:sz w:val="16"/>
          <w:szCs w:val="16"/>
        </w:rPr>
      </w:pPr>
      <w:r w:rsidRPr="00026A3F">
        <w:rPr>
          <w:rFonts w:ascii="Arial" w:hAnsi="Arial" w:cs="Arial"/>
          <w:sz w:val="16"/>
          <w:szCs w:val="16"/>
        </w:rPr>
        <w:t>3.1. Внести изменения в нормативные документы, разработать планы подготовки и проведения учения в срок до 20 августа 2023 года. При подготовке и проведении учения руководствоваться рекомендациями по подготовке и проведению учебно-практических мероприятий (письма комитета образ</w:t>
      </w:r>
      <w:r w:rsidRPr="00026A3F">
        <w:rPr>
          <w:rFonts w:ascii="Arial" w:hAnsi="Arial" w:cs="Arial"/>
          <w:sz w:val="16"/>
          <w:szCs w:val="16"/>
        </w:rPr>
        <w:t>о</w:t>
      </w:r>
      <w:r w:rsidRPr="00026A3F">
        <w:rPr>
          <w:rFonts w:ascii="Arial" w:hAnsi="Arial" w:cs="Arial"/>
          <w:sz w:val="16"/>
          <w:szCs w:val="16"/>
        </w:rPr>
        <w:t>вания от 19.07.2023 № 2315, от 24.07.2023 № 2361).</w:t>
      </w:r>
    </w:p>
    <w:p w:rsidR="00026A3F" w:rsidRPr="00026A3F" w:rsidRDefault="00026A3F" w:rsidP="00026A3F">
      <w:pPr>
        <w:widowControl w:val="0"/>
        <w:autoSpaceDE w:val="0"/>
        <w:autoSpaceDN w:val="0"/>
        <w:adjustRightInd w:val="0"/>
        <w:ind w:firstLine="284"/>
        <w:jc w:val="both"/>
        <w:rPr>
          <w:rFonts w:ascii="Arial" w:hAnsi="Arial" w:cs="Arial"/>
          <w:sz w:val="16"/>
          <w:szCs w:val="16"/>
        </w:rPr>
      </w:pPr>
      <w:r w:rsidRPr="00026A3F">
        <w:rPr>
          <w:rFonts w:ascii="Arial" w:hAnsi="Arial" w:cs="Arial"/>
          <w:sz w:val="16"/>
          <w:szCs w:val="16"/>
        </w:rPr>
        <w:t>3.2. Представить в комитет образования информацию о готовности к проведению учения до 21 августа 2023 года, о ходе и результатах проведе</w:t>
      </w:r>
      <w:r w:rsidRPr="00026A3F">
        <w:rPr>
          <w:rFonts w:ascii="Arial" w:hAnsi="Arial" w:cs="Arial"/>
          <w:sz w:val="16"/>
          <w:szCs w:val="16"/>
        </w:rPr>
        <w:t>н</w:t>
      </w:r>
      <w:r w:rsidRPr="00026A3F">
        <w:rPr>
          <w:rFonts w:ascii="Arial" w:hAnsi="Arial" w:cs="Arial"/>
          <w:sz w:val="16"/>
          <w:szCs w:val="16"/>
        </w:rPr>
        <w:t>ного учения до 15 сентября 2023 года.</w:t>
      </w:r>
    </w:p>
    <w:p w:rsidR="00026A3F" w:rsidRPr="00026A3F" w:rsidRDefault="00026A3F" w:rsidP="00026A3F">
      <w:pPr>
        <w:widowControl w:val="0"/>
        <w:autoSpaceDE w:val="0"/>
        <w:autoSpaceDN w:val="0"/>
        <w:adjustRightInd w:val="0"/>
        <w:ind w:firstLine="284"/>
        <w:jc w:val="both"/>
        <w:rPr>
          <w:rFonts w:ascii="Arial" w:hAnsi="Arial" w:cs="Arial"/>
          <w:sz w:val="16"/>
          <w:szCs w:val="16"/>
        </w:rPr>
      </w:pPr>
      <w:r w:rsidRPr="00026A3F">
        <w:rPr>
          <w:rFonts w:ascii="Arial" w:hAnsi="Arial" w:cs="Arial"/>
          <w:sz w:val="16"/>
          <w:szCs w:val="16"/>
        </w:rPr>
        <w:t>3.3. Организовать участие в проведении учения максимально возмо</w:t>
      </w:r>
      <w:r w:rsidRPr="00026A3F">
        <w:rPr>
          <w:rFonts w:ascii="Arial" w:hAnsi="Arial" w:cs="Arial"/>
          <w:sz w:val="16"/>
          <w:szCs w:val="16"/>
        </w:rPr>
        <w:t>ж</w:t>
      </w:r>
      <w:r w:rsidRPr="00026A3F">
        <w:rPr>
          <w:rFonts w:ascii="Arial" w:hAnsi="Arial" w:cs="Arial"/>
          <w:sz w:val="16"/>
          <w:szCs w:val="16"/>
        </w:rPr>
        <w:t>ного количества работников образовательных учреждений и сотрудников охраны.</w:t>
      </w:r>
    </w:p>
    <w:p w:rsidR="00026A3F" w:rsidRPr="00026A3F" w:rsidRDefault="00026A3F" w:rsidP="00026A3F">
      <w:pPr>
        <w:shd w:val="clear" w:color="auto" w:fill="FFFFFF"/>
        <w:ind w:firstLine="284"/>
        <w:jc w:val="both"/>
        <w:rPr>
          <w:rFonts w:ascii="Arial" w:hAnsi="Arial" w:cs="Arial"/>
          <w:sz w:val="16"/>
          <w:szCs w:val="16"/>
        </w:rPr>
      </w:pPr>
      <w:r w:rsidRPr="00026A3F">
        <w:rPr>
          <w:rFonts w:ascii="Arial" w:hAnsi="Arial" w:cs="Arial"/>
          <w:sz w:val="16"/>
          <w:szCs w:val="16"/>
        </w:rPr>
        <w:t>4. Контроль за выполнением постановления возложить на первого заместителя Главы администр</w:t>
      </w:r>
      <w:r w:rsidRPr="00026A3F">
        <w:rPr>
          <w:rFonts w:ascii="Arial" w:hAnsi="Arial" w:cs="Arial"/>
          <w:sz w:val="16"/>
          <w:szCs w:val="16"/>
        </w:rPr>
        <w:t>а</w:t>
      </w:r>
      <w:r w:rsidRPr="00026A3F">
        <w:rPr>
          <w:rFonts w:ascii="Arial" w:hAnsi="Arial" w:cs="Arial"/>
          <w:sz w:val="16"/>
          <w:szCs w:val="16"/>
        </w:rPr>
        <w:t>ции муниципального района Гаврилова Е.А.</w:t>
      </w:r>
    </w:p>
    <w:p w:rsidR="00026A3F" w:rsidRPr="00026A3F" w:rsidRDefault="00026A3F" w:rsidP="00026A3F">
      <w:pPr>
        <w:tabs>
          <w:tab w:val="left" w:pos="3560"/>
        </w:tabs>
        <w:ind w:firstLine="284"/>
        <w:jc w:val="both"/>
        <w:rPr>
          <w:rFonts w:ascii="Arial" w:hAnsi="Arial" w:cs="Arial"/>
          <w:color w:val="000000"/>
          <w:sz w:val="16"/>
          <w:szCs w:val="16"/>
        </w:rPr>
      </w:pPr>
      <w:r w:rsidRPr="00026A3F">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w:t>
      </w:r>
      <w:r w:rsidRPr="00026A3F">
        <w:rPr>
          <w:rFonts w:ascii="Arial" w:hAnsi="Arial" w:cs="Arial"/>
          <w:sz w:val="16"/>
          <w:szCs w:val="16"/>
        </w:rPr>
        <w:t>н</w:t>
      </w:r>
      <w:r w:rsidRPr="00026A3F">
        <w:rPr>
          <w:rFonts w:ascii="Arial" w:hAnsi="Arial" w:cs="Arial"/>
          <w:sz w:val="16"/>
          <w:szCs w:val="16"/>
        </w:rPr>
        <w:t>тернет».</w:t>
      </w:r>
    </w:p>
    <w:p w:rsidR="00026A3F" w:rsidRPr="00026A3F" w:rsidRDefault="00026A3F" w:rsidP="00026A3F">
      <w:pPr>
        <w:jc w:val="both"/>
        <w:rPr>
          <w:rFonts w:ascii="Arial" w:hAnsi="Arial" w:cs="Arial"/>
          <w:b/>
          <w:sz w:val="16"/>
          <w:szCs w:val="16"/>
        </w:rPr>
      </w:pPr>
      <w:r w:rsidRPr="00026A3F">
        <w:rPr>
          <w:rFonts w:ascii="Arial" w:hAnsi="Arial" w:cs="Arial"/>
          <w:b/>
          <w:sz w:val="16"/>
          <w:szCs w:val="16"/>
        </w:rPr>
        <w:t>Глава муниципального района</w:t>
      </w:r>
      <w:r w:rsidRPr="00026A3F">
        <w:rPr>
          <w:rFonts w:ascii="Arial" w:hAnsi="Arial" w:cs="Arial"/>
          <w:b/>
          <w:sz w:val="16"/>
          <w:szCs w:val="16"/>
        </w:rPr>
        <w:tab/>
      </w:r>
      <w:r w:rsidRPr="00026A3F">
        <w:rPr>
          <w:rFonts w:ascii="Arial" w:hAnsi="Arial" w:cs="Arial"/>
          <w:b/>
          <w:sz w:val="16"/>
          <w:szCs w:val="16"/>
        </w:rPr>
        <w:tab/>
        <w:t>Ю.В.Стадэ</w:t>
      </w:r>
    </w:p>
    <w:p w:rsidR="00026A3F" w:rsidRPr="00026A3F" w:rsidRDefault="00026A3F" w:rsidP="00026A3F">
      <w:pPr>
        <w:widowControl w:val="0"/>
        <w:autoSpaceDE w:val="0"/>
        <w:autoSpaceDN w:val="0"/>
        <w:ind w:left="9072"/>
        <w:jc w:val="center"/>
        <w:rPr>
          <w:rFonts w:ascii="Arial" w:hAnsi="Arial" w:cs="Arial"/>
          <w:sz w:val="12"/>
          <w:szCs w:val="12"/>
        </w:rPr>
      </w:pPr>
      <w:r w:rsidRPr="00026A3F">
        <w:rPr>
          <w:rFonts w:ascii="Arial" w:hAnsi="Arial" w:cs="Arial"/>
          <w:sz w:val="12"/>
          <w:szCs w:val="12"/>
        </w:rPr>
        <w:lastRenderedPageBreak/>
        <w:t>УТВЕРЖДЕН</w:t>
      </w:r>
    </w:p>
    <w:p w:rsidR="00026A3F" w:rsidRPr="00026A3F" w:rsidRDefault="00026A3F" w:rsidP="00026A3F">
      <w:pPr>
        <w:widowControl w:val="0"/>
        <w:autoSpaceDE w:val="0"/>
        <w:autoSpaceDN w:val="0"/>
        <w:ind w:left="9072"/>
        <w:jc w:val="center"/>
        <w:rPr>
          <w:rFonts w:ascii="Arial" w:hAnsi="Arial" w:cs="Arial"/>
          <w:sz w:val="12"/>
          <w:szCs w:val="12"/>
        </w:rPr>
      </w:pPr>
      <w:r w:rsidRPr="00026A3F">
        <w:rPr>
          <w:rFonts w:ascii="Arial" w:hAnsi="Arial" w:cs="Arial"/>
          <w:sz w:val="12"/>
          <w:szCs w:val="12"/>
        </w:rPr>
        <w:t>постановлением Администрации</w:t>
      </w:r>
    </w:p>
    <w:p w:rsidR="00026A3F" w:rsidRPr="00026A3F" w:rsidRDefault="00026A3F" w:rsidP="00026A3F">
      <w:pPr>
        <w:widowControl w:val="0"/>
        <w:autoSpaceDE w:val="0"/>
        <w:autoSpaceDN w:val="0"/>
        <w:ind w:left="9072"/>
        <w:jc w:val="center"/>
        <w:rPr>
          <w:rFonts w:ascii="Arial" w:hAnsi="Arial" w:cs="Arial"/>
          <w:sz w:val="12"/>
          <w:szCs w:val="12"/>
        </w:rPr>
      </w:pPr>
      <w:r w:rsidRPr="00026A3F">
        <w:rPr>
          <w:rFonts w:ascii="Arial" w:hAnsi="Arial" w:cs="Arial"/>
          <w:sz w:val="12"/>
          <w:szCs w:val="12"/>
        </w:rPr>
        <w:t>муниципального района</w:t>
      </w:r>
    </w:p>
    <w:p w:rsidR="00026A3F" w:rsidRPr="00026A3F" w:rsidRDefault="00026A3F" w:rsidP="00026A3F">
      <w:pPr>
        <w:ind w:left="9072"/>
        <w:jc w:val="center"/>
        <w:rPr>
          <w:rFonts w:ascii="Arial" w:eastAsia="Calibri" w:hAnsi="Arial" w:cs="Arial"/>
          <w:sz w:val="12"/>
          <w:szCs w:val="12"/>
          <w:lang w:eastAsia="en-US"/>
        </w:rPr>
      </w:pPr>
      <w:r w:rsidRPr="00026A3F">
        <w:rPr>
          <w:rFonts w:ascii="Arial" w:eastAsia="Calibri" w:hAnsi="Arial" w:cs="Arial"/>
          <w:sz w:val="12"/>
          <w:szCs w:val="12"/>
          <w:lang w:eastAsia="en-US"/>
        </w:rPr>
        <w:t>от 03.08.2023 № 1458</w:t>
      </w:r>
    </w:p>
    <w:p w:rsidR="00026A3F" w:rsidRPr="00026A3F" w:rsidRDefault="00026A3F" w:rsidP="00026A3F">
      <w:pPr>
        <w:jc w:val="center"/>
        <w:rPr>
          <w:rFonts w:ascii="Arial" w:eastAsia="Calibri" w:hAnsi="Arial" w:cs="Arial"/>
          <w:b/>
          <w:sz w:val="16"/>
          <w:szCs w:val="16"/>
          <w:lang w:eastAsia="en-US"/>
        </w:rPr>
      </w:pPr>
      <w:r w:rsidRPr="00026A3F">
        <w:rPr>
          <w:rFonts w:ascii="Arial" w:eastAsia="Calibri" w:hAnsi="Arial" w:cs="Arial"/>
          <w:b/>
          <w:sz w:val="16"/>
          <w:szCs w:val="16"/>
          <w:lang w:eastAsia="en-US"/>
        </w:rPr>
        <w:t>СОСТАВ</w:t>
      </w:r>
    </w:p>
    <w:p w:rsidR="00026A3F" w:rsidRDefault="00026A3F" w:rsidP="00026A3F">
      <w:pPr>
        <w:jc w:val="center"/>
        <w:rPr>
          <w:rFonts w:ascii="Arial" w:hAnsi="Arial" w:cs="Arial"/>
          <w:b/>
          <w:bCs/>
          <w:sz w:val="16"/>
          <w:szCs w:val="16"/>
        </w:rPr>
      </w:pPr>
      <w:r w:rsidRPr="00026A3F">
        <w:rPr>
          <w:rFonts w:ascii="Arial" w:eastAsia="Calibri" w:hAnsi="Arial" w:cs="Arial"/>
          <w:b/>
          <w:sz w:val="16"/>
          <w:szCs w:val="16"/>
          <w:lang w:eastAsia="en-US"/>
        </w:rPr>
        <w:t>оперативного штаба по подготовке и проведению учения</w:t>
      </w:r>
      <w:r>
        <w:rPr>
          <w:rFonts w:ascii="Arial" w:eastAsia="Calibri" w:hAnsi="Arial" w:cs="Arial"/>
          <w:b/>
          <w:sz w:val="16"/>
          <w:szCs w:val="16"/>
          <w:lang w:eastAsia="en-US"/>
        </w:rPr>
        <w:t xml:space="preserve"> </w:t>
      </w:r>
      <w:r w:rsidRPr="00026A3F">
        <w:rPr>
          <w:rFonts w:ascii="Arial" w:hAnsi="Arial" w:cs="Arial"/>
          <w:b/>
          <w:bCs/>
          <w:sz w:val="16"/>
          <w:szCs w:val="16"/>
        </w:rPr>
        <w:t xml:space="preserve">по антитеррористической защищенности в комитете образования </w:t>
      </w:r>
    </w:p>
    <w:p w:rsidR="00026A3F" w:rsidRDefault="00026A3F" w:rsidP="00026A3F">
      <w:pPr>
        <w:jc w:val="center"/>
        <w:rPr>
          <w:rFonts w:ascii="Arial" w:hAnsi="Arial" w:cs="Arial"/>
          <w:b/>
          <w:bCs/>
          <w:sz w:val="16"/>
          <w:szCs w:val="16"/>
        </w:rPr>
      </w:pPr>
      <w:r w:rsidRPr="00026A3F">
        <w:rPr>
          <w:rFonts w:ascii="Arial" w:hAnsi="Arial" w:cs="Arial"/>
          <w:b/>
          <w:bCs/>
          <w:sz w:val="16"/>
          <w:szCs w:val="16"/>
        </w:rPr>
        <w:t>и муниципальных образовательных учреждениях, подведомственных ком</w:t>
      </w:r>
      <w:r w:rsidRPr="00026A3F">
        <w:rPr>
          <w:rFonts w:ascii="Arial" w:hAnsi="Arial" w:cs="Arial"/>
          <w:b/>
          <w:bCs/>
          <w:sz w:val="16"/>
          <w:szCs w:val="16"/>
        </w:rPr>
        <w:t>и</w:t>
      </w:r>
      <w:r w:rsidRPr="00026A3F">
        <w:rPr>
          <w:rFonts w:ascii="Arial" w:hAnsi="Arial" w:cs="Arial"/>
          <w:b/>
          <w:bCs/>
          <w:sz w:val="16"/>
          <w:szCs w:val="16"/>
        </w:rPr>
        <w:t xml:space="preserve">тету образования </w:t>
      </w:r>
    </w:p>
    <w:p w:rsidR="00026A3F" w:rsidRPr="00026A3F" w:rsidRDefault="00026A3F" w:rsidP="00026A3F">
      <w:pPr>
        <w:jc w:val="center"/>
        <w:rPr>
          <w:rFonts w:ascii="Arial" w:hAnsi="Arial" w:cs="Arial"/>
          <w:b/>
          <w:bCs/>
          <w:sz w:val="16"/>
          <w:szCs w:val="16"/>
        </w:rPr>
      </w:pPr>
      <w:r w:rsidRPr="00026A3F">
        <w:rPr>
          <w:rFonts w:ascii="Arial" w:hAnsi="Arial" w:cs="Arial"/>
          <w:b/>
          <w:bCs/>
          <w:sz w:val="16"/>
          <w:szCs w:val="16"/>
        </w:rPr>
        <w:t>Администрации Валдайского муниципального района</w:t>
      </w:r>
    </w:p>
    <w:p w:rsidR="00026A3F" w:rsidRPr="00026A3F" w:rsidRDefault="00026A3F" w:rsidP="00026A3F">
      <w:pPr>
        <w:ind w:firstLine="284"/>
        <w:jc w:val="both"/>
        <w:rPr>
          <w:rFonts w:ascii="Arial" w:hAnsi="Arial" w:cs="Arial"/>
          <w:sz w:val="16"/>
          <w:szCs w:val="16"/>
        </w:rPr>
      </w:pPr>
      <w:r w:rsidRPr="00026A3F">
        <w:rPr>
          <w:rFonts w:ascii="Arial" w:hAnsi="Arial" w:cs="Arial"/>
          <w:sz w:val="16"/>
          <w:szCs w:val="16"/>
        </w:rPr>
        <w:t>Гаврилов Е.А. - первый заместитель Главы администрации муниц</w:t>
      </w:r>
      <w:r w:rsidRPr="00026A3F">
        <w:rPr>
          <w:rFonts w:ascii="Arial" w:hAnsi="Arial" w:cs="Arial"/>
          <w:sz w:val="16"/>
          <w:szCs w:val="16"/>
        </w:rPr>
        <w:t>и</w:t>
      </w:r>
      <w:r w:rsidRPr="00026A3F">
        <w:rPr>
          <w:rFonts w:ascii="Arial" w:hAnsi="Arial" w:cs="Arial"/>
          <w:sz w:val="16"/>
          <w:szCs w:val="16"/>
        </w:rPr>
        <w:t>пального района, руководитель оперативного штаба.</w:t>
      </w:r>
    </w:p>
    <w:p w:rsidR="00026A3F" w:rsidRPr="00026A3F" w:rsidRDefault="00026A3F" w:rsidP="00026A3F">
      <w:pPr>
        <w:ind w:firstLine="284"/>
        <w:jc w:val="both"/>
        <w:rPr>
          <w:rFonts w:ascii="Arial" w:hAnsi="Arial" w:cs="Arial"/>
          <w:sz w:val="16"/>
          <w:szCs w:val="16"/>
        </w:rPr>
      </w:pPr>
      <w:r w:rsidRPr="00026A3F">
        <w:rPr>
          <w:rFonts w:ascii="Arial" w:hAnsi="Arial" w:cs="Arial"/>
          <w:sz w:val="16"/>
          <w:szCs w:val="16"/>
        </w:rPr>
        <w:t>Члены оперативного штаба:</w:t>
      </w:r>
    </w:p>
    <w:p w:rsidR="00026A3F" w:rsidRPr="00026A3F" w:rsidRDefault="00026A3F" w:rsidP="00026A3F">
      <w:pPr>
        <w:ind w:firstLine="284"/>
        <w:jc w:val="both"/>
        <w:rPr>
          <w:rFonts w:ascii="Arial" w:hAnsi="Arial" w:cs="Arial"/>
          <w:sz w:val="16"/>
          <w:szCs w:val="16"/>
        </w:rPr>
      </w:pPr>
      <w:r w:rsidRPr="00026A3F">
        <w:rPr>
          <w:rFonts w:ascii="Arial" w:hAnsi="Arial" w:cs="Arial"/>
          <w:sz w:val="16"/>
          <w:szCs w:val="16"/>
        </w:rPr>
        <w:t>Григорьева Н.А. - директор муниципального бюджетного учреждения «Центр обеспечения муниципальной системы образов</w:t>
      </w:r>
      <w:r w:rsidRPr="00026A3F">
        <w:rPr>
          <w:rFonts w:ascii="Arial" w:hAnsi="Arial" w:cs="Arial"/>
          <w:sz w:val="16"/>
          <w:szCs w:val="16"/>
        </w:rPr>
        <w:t>а</w:t>
      </w:r>
      <w:r w:rsidRPr="00026A3F">
        <w:rPr>
          <w:rFonts w:ascii="Arial" w:hAnsi="Arial" w:cs="Arial"/>
          <w:sz w:val="16"/>
          <w:szCs w:val="16"/>
        </w:rPr>
        <w:t>ния»;</w:t>
      </w:r>
    </w:p>
    <w:p w:rsidR="00026A3F" w:rsidRPr="00026A3F" w:rsidRDefault="00026A3F" w:rsidP="00026A3F">
      <w:pPr>
        <w:ind w:firstLine="284"/>
        <w:jc w:val="both"/>
        <w:rPr>
          <w:rFonts w:ascii="Arial" w:hAnsi="Arial" w:cs="Arial"/>
          <w:sz w:val="16"/>
          <w:szCs w:val="16"/>
        </w:rPr>
      </w:pPr>
      <w:r w:rsidRPr="00026A3F">
        <w:rPr>
          <w:rFonts w:ascii="Arial" w:hAnsi="Arial" w:cs="Arial"/>
          <w:sz w:val="16"/>
          <w:szCs w:val="16"/>
        </w:rPr>
        <w:t>Кулемин М.В. - представитель территориального Управления ФСБ России по Новгородской области (по согласованию);</w:t>
      </w:r>
    </w:p>
    <w:p w:rsidR="00026A3F" w:rsidRPr="00026A3F" w:rsidRDefault="00026A3F" w:rsidP="00026A3F">
      <w:pPr>
        <w:ind w:firstLine="284"/>
        <w:jc w:val="both"/>
        <w:rPr>
          <w:rFonts w:ascii="Arial" w:hAnsi="Arial" w:cs="Arial"/>
          <w:sz w:val="16"/>
          <w:szCs w:val="16"/>
        </w:rPr>
      </w:pPr>
      <w:r w:rsidRPr="00026A3F">
        <w:rPr>
          <w:rFonts w:ascii="Arial" w:hAnsi="Arial" w:cs="Arial"/>
          <w:sz w:val="16"/>
          <w:szCs w:val="16"/>
        </w:rPr>
        <w:t>Шевченко Е.М. - – председатель комитета образования Админис</w:t>
      </w:r>
      <w:r w:rsidRPr="00026A3F">
        <w:rPr>
          <w:rFonts w:ascii="Arial" w:hAnsi="Arial" w:cs="Arial"/>
          <w:sz w:val="16"/>
          <w:szCs w:val="16"/>
        </w:rPr>
        <w:t>т</w:t>
      </w:r>
      <w:r w:rsidRPr="00026A3F">
        <w:rPr>
          <w:rFonts w:ascii="Arial" w:hAnsi="Arial" w:cs="Arial"/>
          <w:sz w:val="16"/>
          <w:szCs w:val="16"/>
        </w:rPr>
        <w:t>рации муниципального района;</w:t>
      </w:r>
    </w:p>
    <w:p w:rsidR="00026A3F" w:rsidRPr="00026A3F" w:rsidRDefault="00026A3F" w:rsidP="00026A3F">
      <w:pPr>
        <w:ind w:firstLine="284"/>
        <w:jc w:val="both"/>
        <w:rPr>
          <w:rFonts w:ascii="Arial" w:hAnsi="Arial" w:cs="Arial"/>
          <w:sz w:val="16"/>
          <w:szCs w:val="16"/>
        </w:rPr>
      </w:pPr>
      <w:r w:rsidRPr="00026A3F">
        <w:rPr>
          <w:rFonts w:ascii="Arial" w:hAnsi="Arial" w:cs="Arial"/>
          <w:sz w:val="16"/>
          <w:szCs w:val="16"/>
        </w:rPr>
        <w:t>Щепетев Е.В. - заместитель начальника полиции по охране общественного порядка ОМВД по Валдайскому району (по с</w:t>
      </w:r>
      <w:r w:rsidRPr="00026A3F">
        <w:rPr>
          <w:rFonts w:ascii="Arial" w:hAnsi="Arial" w:cs="Arial"/>
          <w:sz w:val="16"/>
          <w:szCs w:val="16"/>
        </w:rPr>
        <w:t>о</w:t>
      </w:r>
      <w:r w:rsidRPr="00026A3F">
        <w:rPr>
          <w:rFonts w:ascii="Arial" w:hAnsi="Arial" w:cs="Arial"/>
          <w:sz w:val="16"/>
          <w:szCs w:val="16"/>
        </w:rPr>
        <w:t>гласованию);</w:t>
      </w:r>
    </w:p>
    <w:p w:rsidR="00026A3F" w:rsidRPr="00026A3F" w:rsidRDefault="00026A3F" w:rsidP="00026A3F">
      <w:pPr>
        <w:ind w:firstLine="284"/>
        <w:jc w:val="both"/>
        <w:rPr>
          <w:rFonts w:ascii="Arial" w:hAnsi="Arial" w:cs="Arial"/>
          <w:sz w:val="16"/>
          <w:szCs w:val="16"/>
        </w:rPr>
      </w:pPr>
      <w:r w:rsidRPr="00026A3F">
        <w:rPr>
          <w:rFonts w:ascii="Arial" w:hAnsi="Arial" w:cs="Arial"/>
          <w:sz w:val="16"/>
          <w:szCs w:val="16"/>
        </w:rPr>
        <w:t>представитель Главного управления МЧС России по Новгородской области (по согласованию);</w:t>
      </w:r>
    </w:p>
    <w:p w:rsidR="00026A3F" w:rsidRPr="00026A3F" w:rsidRDefault="00026A3F" w:rsidP="00026A3F">
      <w:pPr>
        <w:ind w:firstLine="284"/>
        <w:jc w:val="both"/>
        <w:rPr>
          <w:rFonts w:ascii="Arial" w:hAnsi="Arial" w:cs="Arial"/>
          <w:sz w:val="16"/>
          <w:szCs w:val="16"/>
        </w:rPr>
      </w:pPr>
      <w:r w:rsidRPr="00026A3F">
        <w:rPr>
          <w:rFonts w:ascii="Arial" w:hAnsi="Arial" w:cs="Arial"/>
          <w:sz w:val="16"/>
          <w:szCs w:val="16"/>
        </w:rPr>
        <w:t>наряд ГЗ ОВО по Валдайскому району (по согласов</w:t>
      </w:r>
      <w:r w:rsidRPr="00026A3F">
        <w:rPr>
          <w:rFonts w:ascii="Arial" w:hAnsi="Arial" w:cs="Arial"/>
          <w:sz w:val="16"/>
          <w:szCs w:val="16"/>
        </w:rPr>
        <w:t>а</w:t>
      </w:r>
      <w:r w:rsidRPr="00026A3F">
        <w:rPr>
          <w:rFonts w:ascii="Arial" w:hAnsi="Arial" w:cs="Arial"/>
          <w:sz w:val="16"/>
          <w:szCs w:val="16"/>
        </w:rPr>
        <w:t>нию, 2 сотрудника).</w:t>
      </w:r>
    </w:p>
    <w:p w:rsidR="00026A3F" w:rsidRPr="00026A3F" w:rsidRDefault="00026A3F" w:rsidP="00026A3F">
      <w:pPr>
        <w:widowControl w:val="0"/>
        <w:autoSpaceDE w:val="0"/>
        <w:autoSpaceDN w:val="0"/>
        <w:ind w:left="9072"/>
        <w:jc w:val="center"/>
        <w:rPr>
          <w:rFonts w:ascii="Arial" w:hAnsi="Arial" w:cs="Arial"/>
          <w:sz w:val="12"/>
          <w:szCs w:val="12"/>
        </w:rPr>
      </w:pPr>
      <w:r w:rsidRPr="00026A3F">
        <w:rPr>
          <w:rFonts w:ascii="Arial" w:hAnsi="Arial" w:cs="Arial"/>
          <w:sz w:val="12"/>
          <w:szCs w:val="12"/>
        </w:rPr>
        <w:t>УТВЕРЖДЕН</w:t>
      </w:r>
    </w:p>
    <w:p w:rsidR="00026A3F" w:rsidRPr="00026A3F" w:rsidRDefault="00026A3F" w:rsidP="00026A3F">
      <w:pPr>
        <w:widowControl w:val="0"/>
        <w:autoSpaceDE w:val="0"/>
        <w:autoSpaceDN w:val="0"/>
        <w:ind w:left="9072"/>
        <w:jc w:val="center"/>
        <w:rPr>
          <w:rFonts w:ascii="Arial" w:hAnsi="Arial" w:cs="Arial"/>
          <w:sz w:val="12"/>
          <w:szCs w:val="12"/>
        </w:rPr>
      </w:pPr>
      <w:r w:rsidRPr="00026A3F">
        <w:rPr>
          <w:rFonts w:ascii="Arial" w:hAnsi="Arial" w:cs="Arial"/>
          <w:sz w:val="12"/>
          <w:szCs w:val="12"/>
        </w:rPr>
        <w:t>постановлением Администрации</w:t>
      </w:r>
    </w:p>
    <w:p w:rsidR="00026A3F" w:rsidRPr="00026A3F" w:rsidRDefault="00026A3F" w:rsidP="00026A3F">
      <w:pPr>
        <w:widowControl w:val="0"/>
        <w:autoSpaceDE w:val="0"/>
        <w:autoSpaceDN w:val="0"/>
        <w:ind w:left="9072"/>
        <w:jc w:val="center"/>
        <w:rPr>
          <w:rFonts w:ascii="Arial" w:hAnsi="Arial" w:cs="Arial"/>
          <w:sz w:val="12"/>
          <w:szCs w:val="12"/>
        </w:rPr>
      </w:pPr>
      <w:r w:rsidRPr="00026A3F">
        <w:rPr>
          <w:rFonts w:ascii="Arial" w:hAnsi="Arial" w:cs="Arial"/>
          <w:sz w:val="12"/>
          <w:szCs w:val="12"/>
        </w:rPr>
        <w:t>муниципального района</w:t>
      </w:r>
    </w:p>
    <w:p w:rsidR="00026A3F" w:rsidRPr="00026A3F" w:rsidRDefault="00026A3F" w:rsidP="00026A3F">
      <w:pPr>
        <w:ind w:left="9072"/>
        <w:jc w:val="center"/>
        <w:rPr>
          <w:rFonts w:ascii="Arial" w:eastAsia="Calibri" w:hAnsi="Arial" w:cs="Arial"/>
          <w:sz w:val="12"/>
          <w:szCs w:val="12"/>
          <w:lang w:eastAsia="en-US"/>
        </w:rPr>
      </w:pPr>
      <w:r w:rsidRPr="00026A3F">
        <w:rPr>
          <w:rFonts w:ascii="Arial" w:eastAsia="Calibri" w:hAnsi="Arial" w:cs="Arial"/>
          <w:sz w:val="12"/>
          <w:szCs w:val="12"/>
          <w:lang w:eastAsia="en-US"/>
        </w:rPr>
        <w:t>от 03.08.2023 № 1458</w:t>
      </w:r>
    </w:p>
    <w:p w:rsidR="00026A3F" w:rsidRPr="00026A3F" w:rsidRDefault="00026A3F" w:rsidP="00026A3F">
      <w:pPr>
        <w:keepNext/>
        <w:keepLines/>
        <w:ind w:hanging="10"/>
        <w:jc w:val="center"/>
        <w:outlineLvl w:val="0"/>
        <w:rPr>
          <w:rFonts w:ascii="Arial" w:hAnsi="Arial" w:cs="Arial"/>
          <w:b/>
          <w:color w:val="000000"/>
          <w:sz w:val="16"/>
          <w:szCs w:val="16"/>
        </w:rPr>
      </w:pPr>
      <w:r w:rsidRPr="00026A3F">
        <w:rPr>
          <w:rFonts w:ascii="Arial" w:hAnsi="Arial" w:cs="Arial"/>
          <w:b/>
          <w:color w:val="000000"/>
          <w:sz w:val="16"/>
          <w:szCs w:val="16"/>
        </w:rPr>
        <w:t>ПЛАН</w:t>
      </w:r>
    </w:p>
    <w:p w:rsidR="00026A3F" w:rsidRDefault="00026A3F" w:rsidP="00026A3F">
      <w:pPr>
        <w:jc w:val="center"/>
        <w:rPr>
          <w:rFonts w:ascii="Arial" w:hAnsi="Arial" w:cs="Arial"/>
          <w:b/>
          <w:bCs/>
          <w:sz w:val="16"/>
          <w:szCs w:val="16"/>
        </w:rPr>
      </w:pPr>
      <w:r w:rsidRPr="00026A3F">
        <w:rPr>
          <w:rFonts w:ascii="Arial" w:hAnsi="Arial" w:cs="Arial"/>
          <w:b/>
          <w:color w:val="000000"/>
          <w:sz w:val="16"/>
          <w:szCs w:val="16"/>
        </w:rPr>
        <w:t xml:space="preserve">подготовки к проведению учения на тему «Действия работников </w:t>
      </w:r>
      <w:r w:rsidRPr="00026A3F">
        <w:rPr>
          <w:rFonts w:ascii="Arial" w:hAnsi="Arial" w:cs="Arial"/>
          <w:b/>
          <w:bCs/>
          <w:sz w:val="16"/>
          <w:szCs w:val="16"/>
        </w:rPr>
        <w:t>муниц</w:t>
      </w:r>
      <w:r w:rsidRPr="00026A3F">
        <w:rPr>
          <w:rFonts w:ascii="Arial" w:hAnsi="Arial" w:cs="Arial"/>
          <w:b/>
          <w:bCs/>
          <w:sz w:val="16"/>
          <w:szCs w:val="16"/>
        </w:rPr>
        <w:t>и</w:t>
      </w:r>
      <w:r w:rsidRPr="00026A3F">
        <w:rPr>
          <w:rFonts w:ascii="Arial" w:hAnsi="Arial" w:cs="Arial"/>
          <w:b/>
          <w:bCs/>
          <w:sz w:val="16"/>
          <w:szCs w:val="16"/>
        </w:rPr>
        <w:t xml:space="preserve">пальных образовательных учреждений, </w:t>
      </w:r>
    </w:p>
    <w:p w:rsidR="00026A3F" w:rsidRDefault="00026A3F" w:rsidP="00026A3F">
      <w:pPr>
        <w:jc w:val="center"/>
        <w:rPr>
          <w:rFonts w:ascii="Arial" w:hAnsi="Arial" w:cs="Arial"/>
          <w:b/>
          <w:color w:val="000000"/>
          <w:sz w:val="16"/>
          <w:szCs w:val="16"/>
        </w:rPr>
      </w:pPr>
      <w:r w:rsidRPr="00026A3F">
        <w:rPr>
          <w:rFonts w:ascii="Arial" w:hAnsi="Arial" w:cs="Arial"/>
          <w:b/>
          <w:bCs/>
          <w:sz w:val="16"/>
          <w:szCs w:val="16"/>
        </w:rPr>
        <w:t>подведомственных комитету образования Администрации Валдайского муниципального района</w:t>
      </w:r>
      <w:r w:rsidRPr="00026A3F">
        <w:rPr>
          <w:rFonts w:ascii="Arial" w:hAnsi="Arial" w:cs="Arial"/>
          <w:b/>
          <w:color w:val="000000"/>
          <w:sz w:val="16"/>
          <w:szCs w:val="16"/>
        </w:rPr>
        <w:t xml:space="preserve"> </w:t>
      </w:r>
    </w:p>
    <w:p w:rsidR="00026A3F" w:rsidRPr="00026A3F" w:rsidRDefault="00026A3F" w:rsidP="00026A3F">
      <w:pPr>
        <w:jc w:val="center"/>
        <w:rPr>
          <w:rFonts w:ascii="Arial" w:hAnsi="Arial" w:cs="Arial"/>
          <w:b/>
          <w:color w:val="000000"/>
          <w:sz w:val="16"/>
          <w:szCs w:val="16"/>
        </w:rPr>
      </w:pPr>
      <w:r w:rsidRPr="00026A3F">
        <w:rPr>
          <w:rFonts w:ascii="Arial" w:hAnsi="Arial" w:cs="Arial"/>
          <w:b/>
          <w:color w:val="000000"/>
          <w:sz w:val="16"/>
          <w:szCs w:val="16"/>
        </w:rPr>
        <w:t>при совершении (угрозе совершения) преступления террористической направленн</w:t>
      </w:r>
      <w:r w:rsidRPr="00026A3F">
        <w:rPr>
          <w:rFonts w:ascii="Arial" w:hAnsi="Arial" w:cs="Arial"/>
          <w:b/>
          <w:color w:val="000000"/>
          <w:sz w:val="16"/>
          <w:szCs w:val="16"/>
        </w:rPr>
        <w:t>о</w:t>
      </w:r>
      <w:r w:rsidRPr="00026A3F">
        <w:rPr>
          <w:rFonts w:ascii="Arial" w:hAnsi="Arial" w:cs="Arial"/>
          <w:b/>
          <w:color w:val="000000"/>
          <w:sz w:val="16"/>
          <w:szCs w:val="16"/>
        </w:rPr>
        <w:t>сти»</w:t>
      </w:r>
    </w:p>
    <w:tbl>
      <w:tblPr>
        <w:tblW w:w="0" w:type="auto"/>
        <w:tblCellMar>
          <w:left w:w="0" w:type="dxa"/>
          <w:right w:w="0" w:type="dxa"/>
        </w:tblCellMar>
        <w:tblLook w:val="04A0"/>
      </w:tblPr>
      <w:tblGrid>
        <w:gridCol w:w="189"/>
        <w:gridCol w:w="5345"/>
        <w:gridCol w:w="1629"/>
        <w:gridCol w:w="3190"/>
        <w:gridCol w:w="997"/>
      </w:tblGrid>
      <w:tr w:rsidR="00026A3F" w:rsidRPr="00026A3F" w:rsidTr="00026A3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26A3F" w:rsidRPr="00026A3F" w:rsidRDefault="00026A3F" w:rsidP="00026A3F">
            <w:pPr>
              <w:jc w:val="center"/>
              <w:rPr>
                <w:rFonts w:ascii="Arial" w:hAnsi="Arial" w:cs="Arial"/>
                <w:b/>
                <w:color w:val="000000"/>
                <w:sz w:val="12"/>
                <w:szCs w:val="12"/>
              </w:rPr>
            </w:pPr>
            <w:r w:rsidRPr="00026A3F">
              <w:rPr>
                <w:rFonts w:ascii="Arial" w:hAnsi="Arial" w:cs="Arial"/>
                <w:b/>
                <w:color w:val="000000"/>
                <w:sz w:val="12"/>
                <w:szCs w:val="12"/>
              </w:rPr>
              <w:t>№</w:t>
            </w:r>
          </w:p>
          <w:p w:rsidR="00026A3F" w:rsidRPr="00026A3F" w:rsidRDefault="00026A3F" w:rsidP="00026A3F">
            <w:pPr>
              <w:jc w:val="center"/>
              <w:rPr>
                <w:rFonts w:ascii="Arial" w:hAnsi="Arial" w:cs="Arial"/>
                <w:b/>
                <w:color w:val="000000"/>
                <w:sz w:val="12"/>
                <w:szCs w:val="12"/>
              </w:rPr>
            </w:pPr>
            <w:r w:rsidRPr="00026A3F">
              <w:rPr>
                <w:rFonts w:ascii="Arial" w:hAnsi="Arial" w:cs="Arial"/>
                <w:b/>
                <w:color w:val="000000"/>
                <w:sz w:val="12"/>
                <w:szCs w:val="12"/>
              </w:rPr>
              <w:t>п/п</w:t>
            </w:r>
          </w:p>
        </w:tc>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A3F" w:rsidRPr="00026A3F" w:rsidRDefault="00026A3F" w:rsidP="00026A3F">
            <w:pPr>
              <w:jc w:val="center"/>
              <w:rPr>
                <w:rFonts w:ascii="Arial" w:hAnsi="Arial" w:cs="Arial"/>
                <w:b/>
                <w:color w:val="000000"/>
                <w:sz w:val="12"/>
                <w:szCs w:val="12"/>
              </w:rPr>
            </w:pPr>
            <w:r w:rsidRPr="00026A3F">
              <w:rPr>
                <w:rFonts w:ascii="Arial" w:hAnsi="Arial" w:cs="Arial"/>
                <w:b/>
                <w:color w:val="000000"/>
                <w:sz w:val="12"/>
                <w:szCs w:val="12"/>
              </w:rPr>
              <w:t>Содержание мероприятия</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A3F" w:rsidRPr="00026A3F" w:rsidRDefault="00026A3F" w:rsidP="00026A3F">
            <w:pPr>
              <w:jc w:val="center"/>
              <w:rPr>
                <w:rFonts w:ascii="Arial" w:hAnsi="Arial" w:cs="Arial"/>
                <w:b/>
                <w:color w:val="000000"/>
                <w:sz w:val="12"/>
                <w:szCs w:val="12"/>
              </w:rPr>
            </w:pPr>
            <w:r w:rsidRPr="00026A3F">
              <w:rPr>
                <w:rFonts w:ascii="Arial" w:hAnsi="Arial" w:cs="Arial"/>
                <w:b/>
                <w:color w:val="000000"/>
                <w:sz w:val="12"/>
                <w:szCs w:val="12"/>
              </w:rPr>
              <w:t>Сроки пр</w:t>
            </w:r>
            <w:r w:rsidRPr="00026A3F">
              <w:rPr>
                <w:rFonts w:ascii="Arial" w:hAnsi="Arial" w:cs="Arial"/>
                <w:b/>
                <w:color w:val="000000"/>
                <w:sz w:val="12"/>
                <w:szCs w:val="12"/>
              </w:rPr>
              <w:t>о</w:t>
            </w:r>
            <w:r w:rsidRPr="00026A3F">
              <w:rPr>
                <w:rFonts w:ascii="Arial" w:hAnsi="Arial" w:cs="Arial"/>
                <w:b/>
                <w:color w:val="000000"/>
                <w:sz w:val="12"/>
                <w:szCs w:val="12"/>
              </w:rPr>
              <w:t>ведения</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A3F" w:rsidRPr="00026A3F" w:rsidRDefault="00026A3F" w:rsidP="00026A3F">
            <w:pPr>
              <w:jc w:val="center"/>
              <w:rPr>
                <w:rFonts w:ascii="Arial" w:hAnsi="Arial" w:cs="Arial"/>
                <w:b/>
                <w:color w:val="000000"/>
                <w:sz w:val="12"/>
                <w:szCs w:val="12"/>
              </w:rPr>
            </w:pPr>
            <w:r w:rsidRPr="00026A3F">
              <w:rPr>
                <w:rFonts w:ascii="Arial" w:hAnsi="Arial" w:cs="Arial"/>
                <w:b/>
                <w:color w:val="000000"/>
                <w:sz w:val="12"/>
                <w:szCs w:val="12"/>
              </w:rPr>
              <w:t>Ответственный исполнитель (Ф.И.О.)</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A3F" w:rsidRPr="00026A3F" w:rsidRDefault="00026A3F" w:rsidP="00026A3F">
            <w:pPr>
              <w:jc w:val="center"/>
              <w:rPr>
                <w:rFonts w:ascii="Arial" w:hAnsi="Arial" w:cs="Arial"/>
                <w:b/>
                <w:color w:val="000000"/>
                <w:sz w:val="12"/>
                <w:szCs w:val="12"/>
              </w:rPr>
            </w:pPr>
            <w:r w:rsidRPr="00026A3F">
              <w:rPr>
                <w:rFonts w:ascii="Arial" w:hAnsi="Arial" w:cs="Arial"/>
                <w:b/>
                <w:color w:val="000000"/>
                <w:sz w:val="12"/>
                <w:szCs w:val="12"/>
              </w:rPr>
              <w:t>Отметка о выполнении</w:t>
            </w:r>
          </w:p>
        </w:tc>
      </w:tr>
      <w:tr w:rsidR="00026A3F" w:rsidRPr="00026A3F" w:rsidTr="00026A3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jc w:val="center"/>
              <w:rPr>
                <w:rFonts w:ascii="Arial" w:hAnsi="Arial" w:cs="Arial"/>
                <w:color w:val="000000"/>
                <w:sz w:val="12"/>
                <w:szCs w:val="12"/>
              </w:rPr>
            </w:pPr>
            <w:r w:rsidRPr="00026A3F">
              <w:rPr>
                <w:rFonts w:ascii="Arial" w:hAnsi="Arial" w:cs="Arial"/>
                <w:color w:val="000000"/>
                <w:sz w:val="12"/>
                <w:szCs w:val="12"/>
              </w:rPr>
              <w:t>1</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rPr>
                <w:rFonts w:ascii="Arial" w:hAnsi="Arial" w:cs="Arial"/>
                <w:color w:val="000000"/>
                <w:sz w:val="12"/>
                <w:szCs w:val="12"/>
              </w:rPr>
            </w:pPr>
            <w:r w:rsidRPr="00026A3F">
              <w:rPr>
                <w:rFonts w:ascii="Arial" w:hAnsi="Arial" w:cs="Arial"/>
                <w:color w:val="000000"/>
                <w:sz w:val="12"/>
                <w:szCs w:val="12"/>
              </w:rPr>
              <w:t>Инструктаж руководителей образовательных учреждений о порядке проведения трен</w:t>
            </w:r>
            <w:r w:rsidRPr="00026A3F">
              <w:rPr>
                <w:rFonts w:ascii="Arial" w:hAnsi="Arial" w:cs="Arial"/>
                <w:color w:val="000000"/>
                <w:sz w:val="12"/>
                <w:szCs w:val="12"/>
              </w:rPr>
              <w:t>и</w:t>
            </w:r>
            <w:r w:rsidRPr="00026A3F">
              <w:rPr>
                <w:rFonts w:ascii="Arial" w:hAnsi="Arial" w:cs="Arial"/>
                <w:color w:val="000000"/>
                <w:sz w:val="12"/>
                <w:szCs w:val="12"/>
              </w:rPr>
              <w:t>ровки</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jc w:val="center"/>
              <w:rPr>
                <w:rFonts w:ascii="Arial" w:hAnsi="Arial" w:cs="Arial"/>
                <w:color w:val="000000"/>
                <w:sz w:val="12"/>
                <w:szCs w:val="12"/>
              </w:rPr>
            </w:pPr>
            <w:r w:rsidRPr="00026A3F">
              <w:rPr>
                <w:rFonts w:ascii="Arial" w:hAnsi="Arial" w:cs="Arial"/>
                <w:color w:val="000000"/>
                <w:sz w:val="12"/>
                <w:szCs w:val="12"/>
              </w:rPr>
              <w:t>27.07.2023</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rPr>
                <w:rFonts w:ascii="Arial" w:hAnsi="Arial" w:cs="Arial"/>
                <w:color w:val="000000"/>
                <w:sz w:val="12"/>
                <w:szCs w:val="12"/>
              </w:rPr>
            </w:pPr>
            <w:r w:rsidRPr="00026A3F">
              <w:rPr>
                <w:rFonts w:ascii="Arial" w:hAnsi="Arial" w:cs="Arial"/>
                <w:color w:val="000000"/>
                <w:sz w:val="12"/>
                <w:szCs w:val="12"/>
              </w:rPr>
              <w:t>комитет образов</w:t>
            </w:r>
            <w:r w:rsidRPr="00026A3F">
              <w:rPr>
                <w:rFonts w:ascii="Arial" w:hAnsi="Arial" w:cs="Arial"/>
                <w:color w:val="000000"/>
                <w:sz w:val="12"/>
                <w:szCs w:val="12"/>
              </w:rPr>
              <w:t>а</w:t>
            </w:r>
            <w:r w:rsidRPr="00026A3F">
              <w:rPr>
                <w:rFonts w:ascii="Arial" w:hAnsi="Arial" w:cs="Arial"/>
                <w:color w:val="000000"/>
                <w:sz w:val="12"/>
                <w:szCs w:val="12"/>
              </w:rPr>
              <w:t>ния, директор МБУ «ЦОМСО» Н.А. Григорьева</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jc w:val="center"/>
              <w:rPr>
                <w:rFonts w:ascii="Arial" w:hAnsi="Arial" w:cs="Arial"/>
                <w:color w:val="000000"/>
                <w:sz w:val="12"/>
                <w:szCs w:val="12"/>
              </w:rPr>
            </w:pPr>
          </w:p>
        </w:tc>
      </w:tr>
      <w:tr w:rsidR="00026A3F" w:rsidRPr="00026A3F" w:rsidTr="00026A3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jc w:val="center"/>
              <w:rPr>
                <w:rFonts w:ascii="Arial" w:hAnsi="Arial" w:cs="Arial"/>
                <w:color w:val="000000"/>
                <w:sz w:val="12"/>
                <w:szCs w:val="12"/>
              </w:rPr>
            </w:pPr>
            <w:r w:rsidRPr="00026A3F">
              <w:rPr>
                <w:rFonts w:ascii="Arial" w:hAnsi="Arial" w:cs="Arial"/>
                <w:color w:val="000000"/>
                <w:sz w:val="12"/>
                <w:szCs w:val="12"/>
              </w:rPr>
              <w:t>2</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rPr>
                <w:rFonts w:ascii="Arial" w:hAnsi="Arial" w:cs="Arial"/>
                <w:color w:val="000000"/>
                <w:sz w:val="12"/>
                <w:szCs w:val="12"/>
              </w:rPr>
            </w:pPr>
            <w:r w:rsidRPr="00026A3F">
              <w:rPr>
                <w:rFonts w:ascii="Arial" w:hAnsi="Arial" w:cs="Arial"/>
                <w:sz w:val="12"/>
                <w:szCs w:val="12"/>
              </w:rPr>
              <w:t>Внесение изменений в нормативные документы образовательных учреждений, разр</w:t>
            </w:r>
            <w:r w:rsidRPr="00026A3F">
              <w:rPr>
                <w:rFonts w:ascii="Arial" w:hAnsi="Arial" w:cs="Arial"/>
                <w:sz w:val="12"/>
                <w:szCs w:val="12"/>
              </w:rPr>
              <w:t>а</w:t>
            </w:r>
            <w:r w:rsidRPr="00026A3F">
              <w:rPr>
                <w:rFonts w:ascii="Arial" w:hAnsi="Arial" w:cs="Arial"/>
                <w:sz w:val="12"/>
                <w:szCs w:val="12"/>
              </w:rPr>
              <w:t>ботка планов подготовки и проведения учений</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jc w:val="center"/>
              <w:rPr>
                <w:rFonts w:ascii="Arial" w:hAnsi="Arial" w:cs="Arial"/>
                <w:color w:val="000000"/>
                <w:sz w:val="12"/>
                <w:szCs w:val="12"/>
              </w:rPr>
            </w:pPr>
            <w:r w:rsidRPr="00026A3F">
              <w:rPr>
                <w:rFonts w:ascii="Arial" w:hAnsi="Arial" w:cs="Arial"/>
                <w:color w:val="000000"/>
                <w:sz w:val="12"/>
                <w:szCs w:val="12"/>
              </w:rPr>
              <w:t>20.08.2023</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rPr>
                <w:rFonts w:ascii="Arial" w:hAnsi="Arial" w:cs="Arial"/>
                <w:color w:val="000000"/>
                <w:sz w:val="12"/>
                <w:szCs w:val="12"/>
              </w:rPr>
            </w:pPr>
            <w:r w:rsidRPr="00026A3F">
              <w:rPr>
                <w:rFonts w:ascii="Arial" w:hAnsi="Arial" w:cs="Arial"/>
                <w:color w:val="000000"/>
                <w:sz w:val="12"/>
                <w:szCs w:val="12"/>
              </w:rPr>
              <w:t>руководители образовательных у</w:t>
            </w:r>
            <w:r w:rsidRPr="00026A3F">
              <w:rPr>
                <w:rFonts w:ascii="Arial" w:hAnsi="Arial" w:cs="Arial"/>
                <w:color w:val="000000"/>
                <w:sz w:val="12"/>
                <w:szCs w:val="12"/>
              </w:rPr>
              <w:t>ч</w:t>
            </w:r>
            <w:r w:rsidRPr="00026A3F">
              <w:rPr>
                <w:rFonts w:ascii="Arial" w:hAnsi="Arial" w:cs="Arial"/>
                <w:color w:val="000000"/>
                <w:sz w:val="12"/>
                <w:szCs w:val="12"/>
              </w:rPr>
              <w:t>реждений</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jc w:val="center"/>
              <w:rPr>
                <w:rFonts w:ascii="Arial" w:hAnsi="Arial" w:cs="Arial"/>
                <w:color w:val="000000"/>
                <w:sz w:val="12"/>
                <w:szCs w:val="12"/>
              </w:rPr>
            </w:pPr>
          </w:p>
        </w:tc>
      </w:tr>
      <w:tr w:rsidR="00026A3F" w:rsidRPr="00026A3F" w:rsidTr="00026A3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jc w:val="center"/>
              <w:rPr>
                <w:rFonts w:ascii="Arial" w:hAnsi="Arial" w:cs="Arial"/>
                <w:color w:val="000000"/>
                <w:sz w:val="12"/>
                <w:szCs w:val="12"/>
              </w:rPr>
            </w:pPr>
            <w:r w:rsidRPr="00026A3F">
              <w:rPr>
                <w:rFonts w:ascii="Arial" w:hAnsi="Arial" w:cs="Arial"/>
                <w:color w:val="000000"/>
                <w:sz w:val="12"/>
                <w:szCs w:val="12"/>
              </w:rPr>
              <w:t>3</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rPr>
                <w:rFonts w:ascii="Arial" w:hAnsi="Arial" w:cs="Arial"/>
                <w:sz w:val="12"/>
                <w:szCs w:val="12"/>
              </w:rPr>
            </w:pPr>
            <w:r w:rsidRPr="00026A3F">
              <w:rPr>
                <w:rFonts w:ascii="Arial" w:hAnsi="Arial" w:cs="Arial"/>
                <w:sz w:val="12"/>
                <w:szCs w:val="12"/>
              </w:rPr>
              <w:t>Информирование комитета образования о готовности проведения учений в образ</w:t>
            </w:r>
            <w:r w:rsidRPr="00026A3F">
              <w:rPr>
                <w:rFonts w:ascii="Arial" w:hAnsi="Arial" w:cs="Arial"/>
                <w:sz w:val="12"/>
                <w:szCs w:val="12"/>
              </w:rPr>
              <w:t>о</w:t>
            </w:r>
            <w:r w:rsidRPr="00026A3F">
              <w:rPr>
                <w:rFonts w:ascii="Arial" w:hAnsi="Arial" w:cs="Arial"/>
                <w:sz w:val="12"/>
                <w:szCs w:val="12"/>
              </w:rPr>
              <w:t>вательных учреждениях</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jc w:val="center"/>
              <w:rPr>
                <w:rFonts w:ascii="Arial" w:hAnsi="Arial" w:cs="Arial"/>
                <w:color w:val="000000"/>
                <w:sz w:val="12"/>
                <w:szCs w:val="12"/>
              </w:rPr>
            </w:pPr>
            <w:r w:rsidRPr="00026A3F">
              <w:rPr>
                <w:rFonts w:ascii="Arial" w:hAnsi="Arial" w:cs="Arial"/>
                <w:color w:val="000000"/>
                <w:sz w:val="12"/>
                <w:szCs w:val="12"/>
              </w:rPr>
              <w:t>21.08.2023</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rPr>
                <w:rFonts w:ascii="Arial" w:hAnsi="Arial" w:cs="Arial"/>
                <w:color w:val="000000"/>
                <w:sz w:val="12"/>
                <w:szCs w:val="12"/>
              </w:rPr>
            </w:pPr>
            <w:r w:rsidRPr="00026A3F">
              <w:rPr>
                <w:rFonts w:ascii="Arial" w:hAnsi="Arial" w:cs="Arial"/>
                <w:color w:val="000000"/>
                <w:sz w:val="12"/>
                <w:szCs w:val="12"/>
              </w:rPr>
              <w:t>руководители образовательных у</w:t>
            </w:r>
            <w:r w:rsidRPr="00026A3F">
              <w:rPr>
                <w:rFonts w:ascii="Arial" w:hAnsi="Arial" w:cs="Arial"/>
                <w:color w:val="000000"/>
                <w:sz w:val="12"/>
                <w:szCs w:val="12"/>
              </w:rPr>
              <w:t>ч</w:t>
            </w:r>
            <w:r w:rsidRPr="00026A3F">
              <w:rPr>
                <w:rFonts w:ascii="Arial" w:hAnsi="Arial" w:cs="Arial"/>
                <w:color w:val="000000"/>
                <w:sz w:val="12"/>
                <w:szCs w:val="12"/>
              </w:rPr>
              <w:t>реждений</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jc w:val="center"/>
              <w:rPr>
                <w:rFonts w:ascii="Arial" w:hAnsi="Arial" w:cs="Arial"/>
                <w:color w:val="000000"/>
                <w:sz w:val="12"/>
                <w:szCs w:val="12"/>
              </w:rPr>
            </w:pPr>
          </w:p>
        </w:tc>
      </w:tr>
      <w:tr w:rsidR="00026A3F" w:rsidRPr="00026A3F" w:rsidTr="00026A3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jc w:val="center"/>
              <w:rPr>
                <w:rFonts w:ascii="Arial" w:hAnsi="Arial" w:cs="Arial"/>
                <w:color w:val="000000"/>
                <w:sz w:val="12"/>
                <w:szCs w:val="12"/>
              </w:rPr>
            </w:pPr>
            <w:r w:rsidRPr="00026A3F">
              <w:rPr>
                <w:rFonts w:ascii="Arial" w:hAnsi="Arial" w:cs="Arial"/>
                <w:color w:val="000000"/>
                <w:sz w:val="12"/>
                <w:szCs w:val="12"/>
              </w:rPr>
              <w:t>4</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rPr>
                <w:rFonts w:ascii="Arial" w:hAnsi="Arial" w:cs="Arial"/>
                <w:color w:val="000000"/>
                <w:sz w:val="12"/>
                <w:szCs w:val="12"/>
              </w:rPr>
            </w:pPr>
            <w:r w:rsidRPr="00026A3F">
              <w:rPr>
                <w:rFonts w:ascii="Arial" w:hAnsi="Arial" w:cs="Arial"/>
                <w:color w:val="000000"/>
                <w:sz w:val="12"/>
                <w:szCs w:val="12"/>
              </w:rPr>
              <w:t>Методические занятия с работниками образовательных учреждений о порядке пров</w:t>
            </w:r>
            <w:r w:rsidRPr="00026A3F">
              <w:rPr>
                <w:rFonts w:ascii="Arial" w:hAnsi="Arial" w:cs="Arial"/>
                <w:color w:val="000000"/>
                <w:sz w:val="12"/>
                <w:szCs w:val="12"/>
              </w:rPr>
              <w:t>е</w:t>
            </w:r>
            <w:r w:rsidRPr="00026A3F">
              <w:rPr>
                <w:rFonts w:ascii="Arial" w:hAnsi="Arial" w:cs="Arial"/>
                <w:color w:val="000000"/>
                <w:sz w:val="12"/>
                <w:szCs w:val="12"/>
              </w:rPr>
              <w:t>дения тренировки</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jc w:val="center"/>
              <w:rPr>
                <w:rFonts w:ascii="Arial" w:hAnsi="Arial" w:cs="Arial"/>
                <w:color w:val="000000"/>
                <w:sz w:val="12"/>
                <w:szCs w:val="12"/>
              </w:rPr>
            </w:pPr>
            <w:r w:rsidRPr="00026A3F">
              <w:rPr>
                <w:rFonts w:ascii="Arial" w:hAnsi="Arial" w:cs="Arial"/>
                <w:color w:val="000000"/>
                <w:sz w:val="12"/>
                <w:szCs w:val="12"/>
              </w:rPr>
              <w:t>28.08.2023 -29.08.2023</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rPr>
                <w:rFonts w:ascii="Arial" w:hAnsi="Arial" w:cs="Arial"/>
                <w:color w:val="000000"/>
                <w:sz w:val="12"/>
                <w:szCs w:val="12"/>
              </w:rPr>
            </w:pPr>
            <w:r w:rsidRPr="00026A3F">
              <w:rPr>
                <w:rFonts w:ascii="Arial" w:hAnsi="Arial" w:cs="Arial"/>
                <w:color w:val="000000"/>
                <w:sz w:val="12"/>
                <w:szCs w:val="12"/>
              </w:rPr>
              <w:t>руководители образовательных у</w:t>
            </w:r>
            <w:r w:rsidRPr="00026A3F">
              <w:rPr>
                <w:rFonts w:ascii="Arial" w:hAnsi="Arial" w:cs="Arial"/>
                <w:color w:val="000000"/>
                <w:sz w:val="12"/>
                <w:szCs w:val="12"/>
              </w:rPr>
              <w:t>ч</w:t>
            </w:r>
            <w:r w:rsidRPr="00026A3F">
              <w:rPr>
                <w:rFonts w:ascii="Arial" w:hAnsi="Arial" w:cs="Arial"/>
                <w:color w:val="000000"/>
                <w:sz w:val="12"/>
                <w:szCs w:val="12"/>
              </w:rPr>
              <w:t>реждений</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jc w:val="center"/>
              <w:rPr>
                <w:rFonts w:ascii="Arial" w:hAnsi="Arial" w:cs="Arial"/>
                <w:color w:val="000000"/>
                <w:sz w:val="12"/>
                <w:szCs w:val="12"/>
              </w:rPr>
            </w:pPr>
          </w:p>
        </w:tc>
      </w:tr>
      <w:tr w:rsidR="00026A3F" w:rsidRPr="00026A3F" w:rsidTr="00026A3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jc w:val="center"/>
              <w:rPr>
                <w:rFonts w:ascii="Arial" w:hAnsi="Arial" w:cs="Arial"/>
                <w:color w:val="000000"/>
                <w:sz w:val="12"/>
                <w:szCs w:val="12"/>
              </w:rPr>
            </w:pPr>
            <w:r w:rsidRPr="00026A3F">
              <w:rPr>
                <w:rFonts w:ascii="Arial" w:hAnsi="Arial" w:cs="Arial"/>
                <w:color w:val="000000"/>
                <w:sz w:val="12"/>
                <w:szCs w:val="12"/>
              </w:rPr>
              <w:t>5</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rPr>
                <w:rFonts w:ascii="Arial" w:hAnsi="Arial" w:cs="Arial"/>
                <w:color w:val="000000"/>
                <w:sz w:val="12"/>
                <w:szCs w:val="12"/>
              </w:rPr>
            </w:pPr>
            <w:r w:rsidRPr="00026A3F">
              <w:rPr>
                <w:rFonts w:ascii="Arial" w:hAnsi="Arial" w:cs="Arial"/>
                <w:color w:val="000000"/>
                <w:sz w:val="12"/>
                <w:szCs w:val="12"/>
              </w:rPr>
              <w:t>Инструктаж работников охранной организации, осуществляющих охрану образов</w:t>
            </w:r>
            <w:r w:rsidRPr="00026A3F">
              <w:rPr>
                <w:rFonts w:ascii="Arial" w:hAnsi="Arial" w:cs="Arial"/>
                <w:color w:val="000000"/>
                <w:sz w:val="12"/>
                <w:szCs w:val="12"/>
              </w:rPr>
              <w:t>а</w:t>
            </w:r>
            <w:r w:rsidRPr="00026A3F">
              <w:rPr>
                <w:rFonts w:ascii="Arial" w:hAnsi="Arial" w:cs="Arial"/>
                <w:color w:val="000000"/>
                <w:sz w:val="12"/>
                <w:szCs w:val="12"/>
              </w:rPr>
              <w:t>тельных учреждений</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jc w:val="center"/>
              <w:rPr>
                <w:rFonts w:ascii="Arial" w:hAnsi="Arial" w:cs="Arial"/>
                <w:color w:val="000000"/>
                <w:sz w:val="12"/>
                <w:szCs w:val="12"/>
              </w:rPr>
            </w:pPr>
            <w:r w:rsidRPr="00026A3F">
              <w:rPr>
                <w:rFonts w:ascii="Arial" w:hAnsi="Arial" w:cs="Arial"/>
                <w:color w:val="000000"/>
                <w:sz w:val="12"/>
                <w:szCs w:val="12"/>
              </w:rPr>
              <w:t>28.08.2023 -29.08.2023</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rPr>
                <w:rFonts w:ascii="Arial" w:hAnsi="Arial" w:cs="Arial"/>
                <w:color w:val="000000"/>
                <w:sz w:val="12"/>
                <w:szCs w:val="12"/>
              </w:rPr>
            </w:pPr>
            <w:r w:rsidRPr="00026A3F">
              <w:rPr>
                <w:rFonts w:ascii="Arial" w:hAnsi="Arial" w:cs="Arial"/>
                <w:color w:val="000000"/>
                <w:sz w:val="12"/>
                <w:szCs w:val="12"/>
              </w:rPr>
              <w:t>руководители образовательных у</w:t>
            </w:r>
            <w:r w:rsidRPr="00026A3F">
              <w:rPr>
                <w:rFonts w:ascii="Arial" w:hAnsi="Arial" w:cs="Arial"/>
                <w:color w:val="000000"/>
                <w:sz w:val="12"/>
                <w:szCs w:val="12"/>
              </w:rPr>
              <w:t>ч</w:t>
            </w:r>
            <w:r w:rsidRPr="00026A3F">
              <w:rPr>
                <w:rFonts w:ascii="Arial" w:hAnsi="Arial" w:cs="Arial"/>
                <w:color w:val="000000"/>
                <w:sz w:val="12"/>
                <w:szCs w:val="12"/>
              </w:rPr>
              <w:t>реждений</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jc w:val="center"/>
              <w:rPr>
                <w:rFonts w:ascii="Arial" w:hAnsi="Arial" w:cs="Arial"/>
                <w:color w:val="000000"/>
                <w:sz w:val="12"/>
                <w:szCs w:val="12"/>
              </w:rPr>
            </w:pPr>
          </w:p>
        </w:tc>
      </w:tr>
      <w:tr w:rsidR="00026A3F" w:rsidRPr="00026A3F" w:rsidTr="00026A3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jc w:val="center"/>
              <w:rPr>
                <w:rFonts w:ascii="Arial" w:hAnsi="Arial" w:cs="Arial"/>
                <w:color w:val="000000"/>
                <w:sz w:val="12"/>
                <w:szCs w:val="12"/>
              </w:rPr>
            </w:pPr>
            <w:r w:rsidRPr="00026A3F">
              <w:rPr>
                <w:rFonts w:ascii="Arial" w:hAnsi="Arial" w:cs="Arial"/>
                <w:color w:val="000000"/>
                <w:sz w:val="12"/>
                <w:szCs w:val="12"/>
              </w:rPr>
              <w:t>6</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rPr>
                <w:rFonts w:ascii="Arial" w:hAnsi="Arial" w:cs="Arial"/>
                <w:color w:val="000000"/>
                <w:sz w:val="12"/>
                <w:szCs w:val="12"/>
              </w:rPr>
            </w:pPr>
            <w:r w:rsidRPr="00026A3F">
              <w:rPr>
                <w:rFonts w:ascii="Arial" w:hAnsi="Arial" w:cs="Arial"/>
                <w:color w:val="000000"/>
                <w:sz w:val="12"/>
                <w:szCs w:val="12"/>
              </w:rPr>
              <w:t>Проверка работоспособности систем антитеррористической защищенности</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jc w:val="center"/>
              <w:rPr>
                <w:rFonts w:ascii="Arial" w:hAnsi="Arial" w:cs="Arial"/>
                <w:color w:val="000000"/>
                <w:sz w:val="12"/>
                <w:szCs w:val="12"/>
              </w:rPr>
            </w:pPr>
            <w:r w:rsidRPr="00026A3F">
              <w:rPr>
                <w:rFonts w:ascii="Arial" w:hAnsi="Arial" w:cs="Arial"/>
                <w:color w:val="000000"/>
                <w:sz w:val="12"/>
                <w:szCs w:val="12"/>
              </w:rPr>
              <w:t>28.08.2023 -29.08.2023</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rPr>
                <w:rFonts w:ascii="Arial" w:hAnsi="Arial" w:cs="Arial"/>
                <w:color w:val="000000"/>
                <w:sz w:val="12"/>
                <w:szCs w:val="12"/>
              </w:rPr>
            </w:pPr>
            <w:r w:rsidRPr="00026A3F">
              <w:rPr>
                <w:rFonts w:ascii="Arial" w:hAnsi="Arial" w:cs="Arial"/>
                <w:color w:val="000000"/>
                <w:sz w:val="12"/>
                <w:szCs w:val="12"/>
              </w:rPr>
              <w:t>руководители образовательных у</w:t>
            </w:r>
            <w:r w:rsidRPr="00026A3F">
              <w:rPr>
                <w:rFonts w:ascii="Arial" w:hAnsi="Arial" w:cs="Arial"/>
                <w:color w:val="000000"/>
                <w:sz w:val="12"/>
                <w:szCs w:val="12"/>
              </w:rPr>
              <w:t>ч</w:t>
            </w:r>
            <w:r w:rsidRPr="00026A3F">
              <w:rPr>
                <w:rFonts w:ascii="Arial" w:hAnsi="Arial" w:cs="Arial"/>
                <w:color w:val="000000"/>
                <w:sz w:val="12"/>
                <w:szCs w:val="12"/>
              </w:rPr>
              <w:t>реждений</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jc w:val="center"/>
              <w:rPr>
                <w:rFonts w:ascii="Arial" w:hAnsi="Arial" w:cs="Arial"/>
                <w:color w:val="000000"/>
                <w:sz w:val="12"/>
                <w:szCs w:val="12"/>
              </w:rPr>
            </w:pPr>
          </w:p>
        </w:tc>
      </w:tr>
      <w:tr w:rsidR="00026A3F" w:rsidRPr="00026A3F" w:rsidTr="00026A3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jc w:val="center"/>
              <w:rPr>
                <w:rFonts w:ascii="Arial" w:hAnsi="Arial" w:cs="Arial"/>
                <w:color w:val="000000"/>
                <w:sz w:val="12"/>
                <w:szCs w:val="12"/>
              </w:rPr>
            </w:pPr>
            <w:r w:rsidRPr="00026A3F">
              <w:rPr>
                <w:rFonts w:ascii="Arial" w:hAnsi="Arial" w:cs="Arial"/>
                <w:color w:val="000000"/>
                <w:sz w:val="12"/>
                <w:szCs w:val="12"/>
              </w:rPr>
              <w:t>7</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rPr>
                <w:rFonts w:ascii="Arial" w:hAnsi="Arial" w:cs="Arial"/>
                <w:color w:val="000000"/>
                <w:sz w:val="12"/>
                <w:szCs w:val="12"/>
              </w:rPr>
            </w:pPr>
            <w:r w:rsidRPr="00026A3F">
              <w:rPr>
                <w:rFonts w:ascii="Arial" w:hAnsi="Arial" w:cs="Arial"/>
                <w:color w:val="000000"/>
                <w:sz w:val="12"/>
                <w:szCs w:val="12"/>
              </w:rPr>
              <w:t>Доклад о проведении тренировки руководителю операти</w:t>
            </w:r>
            <w:r w:rsidRPr="00026A3F">
              <w:rPr>
                <w:rFonts w:ascii="Arial" w:hAnsi="Arial" w:cs="Arial"/>
                <w:color w:val="000000"/>
                <w:sz w:val="12"/>
                <w:szCs w:val="12"/>
              </w:rPr>
              <w:t>в</w:t>
            </w:r>
            <w:r w:rsidRPr="00026A3F">
              <w:rPr>
                <w:rFonts w:ascii="Arial" w:hAnsi="Arial" w:cs="Arial"/>
                <w:color w:val="000000"/>
                <w:sz w:val="12"/>
                <w:szCs w:val="12"/>
              </w:rPr>
              <w:t>ного штаба</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jc w:val="center"/>
              <w:rPr>
                <w:rFonts w:ascii="Arial" w:hAnsi="Arial" w:cs="Arial"/>
                <w:color w:val="000000"/>
                <w:sz w:val="12"/>
                <w:szCs w:val="12"/>
              </w:rPr>
            </w:pPr>
            <w:r w:rsidRPr="00026A3F">
              <w:rPr>
                <w:rFonts w:ascii="Arial" w:hAnsi="Arial" w:cs="Arial"/>
                <w:color w:val="000000"/>
                <w:sz w:val="12"/>
                <w:szCs w:val="12"/>
              </w:rPr>
              <w:t>30.08.2023</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rPr>
                <w:rFonts w:ascii="Arial" w:hAnsi="Arial" w:cs="Arial"/>
                <w:color w:val="000000"/>
                <w:sz w:val="12"/>
                <w:szCs w:val="12"/>
              </w:rPr>
            </w:pPr>
            <w:r w:rsidRPr="00026A3F">
              <w:rPr>
                <w:rFonts w:ascii="Arial" w:hAnsi="Arial" w:cs="Arial"/>
                <w:color w:val="000000"/>
                <w:sz w:val="12"/>
                <w:szCs w:val="12"/>
              </w:rPr>
              <w:t>руководители образовательных у</w:t>
            </w:r>
            <w:r w:rsidRPr="00026A3F">
              <w:rPr>
                <w:rFonts w:ascii="Arial" w:hAnsi="Arial" w:cs="Arial"/>
                <w:color w:val="000000"/>
                <w:sz w:val="12"/>
                <w:szCs w:val="12"/>
              </w:rPr>
              <w:t>ч</w:t>
            </w:r>
            <w:r w:rsidRPr="00026A3F">
              <w:rPr>
                <w:rFonts w:ascii="Arial" w:hAnsi="Arial" w:cs="Arial"/>
                <w:color w:val="000000"/>
                <w:sz w:val="12"/>
                <w:szCs w:val="12"/>
              </w:rPr>
              <w:t>реждений</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jc w:val="center"/>
              <w:rPr>
                <w:rFonts w:ascii="Arial" w:hAnsi="Arial" w:cs="Arial"/>
                <w:color w:val="000000"/>
                <w:sz w:val="12"/>
                <w:szCs w:val="12"/>
              </w:rPr>
            </w:pPr>
          </w:p>
        </w:tc>
      </w:tr>
      <w:tr w:rsidR="00026A3F" w:rsidRPr="00026A3F" w:rsidTr="00026A3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jc w:val="center"/>
              <w:rPr>
                <w:rFonts w:ascii="Arial" w:hAnsi="Arial" w:cs="Arial"/>
                <w:color w:val="000000"/>
                <w:sz w:val="12"/>
                <w:szCs w:val="12"/>
              </w:rPr>
            </w:pPr>
            <w:r w:rsidRPr="00026A3F">
              <w:rPr>
                <w:rFonts w:ascii="Arial" w:hAnsi="Arial" w:cs="Arial"/>
                <w:color w:val="000000"/>
                <w:sz w:val="12"/>
                <w:szCs w:val="12"/>
              </w:rPr>
              <w:t>8</w:t>
            </w:r>
          </w:p>
        </w:tc>
        <w:tc>
          <w:tcPr>
            <w:tcW w:w="5345"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rPr>
                <w:rFonts w:ascii="Arial" w:hAnsi="Arial" w:cs="Arial"/>
                <w:color w:val="000000"/>
                <w:sz w:val="12"/>
                <w:szCs w:val="12"/>
              </w:rPr>
            </w:pPr>
            <w:r w:rsidRPr="00026A3F">
              <w:rPr>
                <w:rFonts w:ascii="Arial" w:hAnsi="Arial" w:cs="Arial"/>
                <w:sz w:val="12"/>
                <w:szCs w:val="12"/>
              </w:rPr>
              <w:t>Информирование комитета образования о ходе и результатах проведенного учения в образ</w:t>
            </w:r>
            <w:r w:rsidRPr="00026A3F">
              <w:rPr>
                <w:rFonts w:ascii="Arial" w:hAnsi="Arial" w:cs="Arial"/>
                <w:sz w:val="12"/>
                <w:szCs w:val="12"/>
              </w:rPr>
              <w:t>о</w:t>
            </w:r>
            <w:r w:rsidRPr="00026A3F">
              <w:rPr>
                <w:rFonts w:ascii="Arial" w:hAnsi="Arial" w:cs="Arial"/>
                <w:sz w:val="12"/>
                <w:szCs w:val="12"/>
              </w:rPr>
              <w:t>вательных учреждениях</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jc w:val="center"/>
              <w:rPr>
                <w:rFonts w:ascii="Arial" w:hAnsi="Arial" w:cs="Arial"/>
                <w:color w:val="000000"/>
                <w:sz w:val="12"/>
                <w:szCs w:val="12"/>
              </w:rPr>
            </w:pPr>
            <w:r w:rsidRPr="00026A3F">
              <w:rPr>
                <w:rFonts w:ascii="Arial" w:hAnsi="Arial" w:cs="Arial"/>
                <w:color w:val="000000"/>
                <w:sz w:val="12"/>
                <w:szCs w:val="12"/>
              </w:rPr>
              <w:t>15.09.2023</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rPr>
                <w:rFonts w:ascii="Arial" w:hAnsi="Arial" w:cs="Arial"/>
                <w:color w:val="000000"/>
                <w:sz w:val="12"/>
                <w:szCs w:val="12"/>
              </w:rPr>
            </w:pPr>
            <w:r w:rsidRPr="00026A3F">
              <w:rPr>
                <w:rFonts w:ascii="Arial" w:hAnsi="Arial" w:cs="Arial"/>
                <w:color w:val="000000"/>
                <w:sz w:val="12"/>
                <w:szCs w:val="12"/>
              </w:rPr>
              <w:t>руководители образовательных у</w:t>
            </w:r>
            <w:r w:rsidRPr="00026A3F">
              <w:rPr>
                <w:rFonts w:ascii="Arial" w:hAnsi="Arial" w:cs="Arial"/>
                <w:color w:val="000000"/>
                <w:sz w:val="12"/>
                <w:szCs w:val="12"/>
              </w:rPr>
              <w:t>ч</w:t>
            </w:r>
            <w:r w:rsidRPr="00026A3F">
              <w:rPr>
                <w:rFonts w:ascii="Arial" w:hAnsi="Arial" w:cs="Arial"/>
                <w:color w:val="000000"/>
                <w:sz w:val="12"/>
                <w:szCs w:val="12"/>
              </w:rPr>
              <w:t>реждений</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26A3F" w:rsidRPr="00026A3F" w:rsidRDefault="00026A3F" w:rsidP="00026A3F">
            <w:pPr>
              <w:jc w:val="center"/>
              <w:rPr>
                <w:rFonts w:ascii="Arial" w:hAnsi="Arial" w:cs="Arial"/>
                <w:color w:val="000000"/>
                <w:sz w:val="12"/>
                <w:szCs w:val="12"/>
              </w:rPr>
            </w:pPr>
          </w:p>
        </w:tc>
      </w:tr>
    </w:tbl>
    <w:p w:rsidR="00347224" w:rsidRPr="00026A3F" w:rsidRDefault="00347224" w:rsidP="00026A3F">
      <w:pPr>
        <w:shd w:val="clear" w:color="auto" w:fill="FFFFFF"/>
        <w:suppressAutoHyphens/>
        <w:rPr>
          <w:rFonts w:ascii="Arial" w:hAnsi="Arial" w:cs="Arial"/>
          <w:b/>
          <w:sz w:val="16"/>
          <w:szCs w:val="16"/>
        </w:rPr>
      </w:pPr>
    </w:p>
    <w:p w:rsidR="00DA6A00" w:rsidRPr="00DA6A00" w:rsidRDefault="00DA6A00" w:rsidP="00DA6A00">
      <w:pPr>
        <w:pStyle w:val="20"/>
        <w:rPr>
          <w:rFonts w:ascii="Arial" w:hAnsi="Arial" w:cs="Arial"/>
          <w:color w:val="000000"/>
          <w:sz w:val="16"/>
          <w:szCs w:val="16"/>
        </w:rPr>
      </w:pPr>
      <w:r w:rsidRPr="00DA6A00">
        <w:rPr>
          <w:rFonts w:ascii="Arial" w:hAnsi="Arial" w:cs="Arial"/>
          <w:color w:val="000000"/>
          <w:sz w:val="16"/>
          <w:szCs w:val="16"/>
        </w:rPr>
        <w:t>АДМИНИСТРАЦИЯ ВАЛДАЙСКОГО МУНИЦИПАЛЬНОГО РАЙОНА</w:t>
      </w:r>
    </w:p>
    <w:p w:rsidR="00DA6A00" w:rsidRPr="00DA6A00" w:rsidRDefault="00DA6A00" w:rsidP="00DA6A00">
      <w:pPr>
        <w:pStyle w:val="3"/>
        <w:rPr>
          <w:rFonts w:ascii="Arial" w:hAnsi="Arial" w:cs="Arial"/>
          <w:sz w:val="16"/>
          <w:szCs w:val="16"/>
        </w:rPr>
      </w:pPr>
      <w:r w:rsidRPr="00DA6A00">
        <w:rPr>
          <w:rFonts w:ascii="Arial" w:hAnsi="Arial" w:cs="Arial"/>
          <w:sz w:val="16"/>
          <w:szCs w:val="16"/>
        </w:rPr>
        <w:t>П О С Т А Н О В Л Е Н И Е</w:t>
      </w:r>
    </w:p>
    <w:p w:rsidR="00DA6A00" w:rsidRPr="00DA6A00" w:rsidRDefault="00DA6A00" w:rsidP="00DA6A00">
      <w:pPr>
        <w:jc w:val="center"/>
        <w:rPr>
          <w:rFonts w:ascii="Arial" w:hAnsi="Arial" w:cs="Arial"/>
          <w:sz w:val="16"/>
          <w:szCs w:val="16"/>
        </w:rPr>
      </w:pPr>
      <w:r w:rsidRPr="00DA6A00">
        <w:rPr>
          <w:rFonts w:ascii="Arial" w:hAnsi="Arial" w:cs="Arial"/>
          <w:sz w:val="16"/>
          <w:szCs w:val="16"/>
        </w:rPr>
        <w:t>03.08.2023 № 1461</w:t>
      </w:r>
    </w:p>
    <w:p w:rsidR="00DA6A00" w:rsidRDefault="00DA6A00" w:rsidP="00DA6A00">
      <w:pPr>
        <w:shd w:val="clear" w:color="auto" w:fill="FFFFFF"/>
        <w:jc w:val="center"/>
        <w:rPr>
          <w:rFonts w:ascii="Arial" w:hAnsi="Arial" w:cs="Arial"/>
          <w:b/>
          <w:bCs/>
          <w:sz w:val="16"/>
          <w:szCs w:val="16"/>
        </w:rPr>
      </w:pPr>
      <w:r w:rsidRPr="00DA6A00">
        <w:rPr>
          <w:rFonts w:ascii="Arial" w:hAnsi="Arial" w:cs="Arial"/>
          <w:b/>
          <w:bCs/>
          <w:spacing w:val="-1"/>
          <w:sz w:val="16"/>
          <w:szCs w:val="16"/>
        </w:rPr>
        <w:t>О порядке и сроках составления проектов бюджета</w:t>
      </w:r>
      <w:r>
        <w:rPr>
          <w:rFonts w:ascii="Arial" w:hAnsi="Arial" w:cs="Arial"/>
          <w:b/>
          <w:bCs/>
          <w:spacing w:val="-1"/>
          <w:sz w:val="16"/>
          <w:szCs w:val="16"/>
        </w:rPr>
        <w:t xml:space="preserve"> </w:t>
      </w:r>
      <w:r w:rsidRPr="00DA6A00">
        <w:rPr>
          <w:rFonts w:ascii="Arial" w:hAnsi="Arial" w:cs="Arial"/>
          <w:b/>
          <w:bCs/>
          <w:spacing w:val="-1"/>
          <w:sz w:val="16"/>
          <w:szCs w:val="16"/>
        </w:rPr>
        <w:t>Валдайского муниципального района на 2024 год</w:t>
      </w:r>
      <w:r>
        <w:rPr>
          <w:rFonts w:ascii="Arial" w:hAnsi="Arial" w:cs="Arial"/>
          <w:b/>
          <w:bCs/>
          <w:spacing w:val="-1"/>
          <w:sz w:val="16"/>
          <w:szCs w:val="16"/>
        </w:rPr>
        <w:t xml:space="preserve"> </w:t>
      </w:r>
      <w:r w:rsidRPr="00DA6A00">
        <w:rPr>
          <w:rFonts w:ascii="Arial" w:hAnsi="Arial" w:cs="Arial"/>
          <w:b/>
          <w:bCs/>
          <w:sz w:val="16"/>
          <w:szCs w:val="16"/>
        </w:rPr>
        <w:t xml:space="preserve">и на плановый период </w:t>
      </w:r>
    </w:p>
    <w:p w:rsidR="00DA6A00" w:rsidRPr="00DA6A00" w:rsidRDefault="00DA6A00" w:rsidP="00DA6A00">
      <w:pPr>
        <w:shd w:val="clear" w:color="auto" w:fill="FFFFFF"/>
        <w:jc w:val="center"/>
        <w:rPr>
          <w:rFonts w:ascii="Arial" w:hAnsi="Arial" w:cs="Arial"/>
          <w:b/>
          <w:bCs/>
          <w:sz w:val="16"/>
          <w:szCs w:val="16"/>
        </w:rPr>
      </w:pPr>
      <w:r w:rsidRPr="00DA6A00">
        <w:rPr>
          <w:rFonts w:ascii="Arial" w:hAnsi="Arial" w:cs="Arial"/>
          <w:b/>
          <w:bCs/>
          <w:sz w:val="16"/>
          <w:szCs w:val="16"/>
        </w:rPr>
        <w:t>2025 и 2026 годов и бюджета</w:t>
      </w:r>
      <w:r>
        <w:rPr>
          <w:rFonts w:ascii="Arial" w:hAnsi="Arial" w:cs="Arial"/>
          <w:b/>
          <w:bCs/>
          <w:sz w:val="16"/>
          <w:szCs w:val="16"/>
        </w:rPr>
        <w:t xml:space="preserve"> </w:t>
      </w:r>
      <w:r w:rsidRPr="00DA6A00">
        <w:rPr>
          <w:rFonts w:ascii="Arial" w:hAnsi="Arial" w:cs="Arial"/>
          <w:b/>
          <w:bCs/>
          <w:sz w:val="16"/>
          <w:szCs w:val="16"/>
        </w:rPr>
        <w:t xml:space="preserve">Валдайского городского поселения </w:t>
      </w:r>
      <w:r w:rsidRPr="00DA6A00">
        <w:rPr>
          <w:rFonts w:ascii="Arial" w:hAnsi="Arial" w:cs="Arial"/>
          <w:b/>
          <w:bCs/>
          <w:spacing w:val="-1"/>
          <w:sz w:val="16"/>
          <w:szCs w:val="16"/>
        </w:rPr>
        <w:t>на 2024 год</w:t>
      </w:r>
      <w:r>
        <w:rPr>
          <w:rFonts w:ascii="Arial" w:hAnsi="Arial" w:cs="Arial"/>
          <w:b/>
          <w:bCs/>
          <w:spacing w:val="-1"/>
          <w:sz w:val="16"/>
          <w:szCs w:val="16"/>
        </w:rPr>
        <w:t xml:space="preserve"> </w:t>
      </w:r>
      <w:r w:rsidRPr="00DA6A00">
        <w:rPr>
          <w:rFonts w:ascii="Arial" w:hAnsi="Arial" w:cs="Arial"/>
          <w:b/>
          <w:bCs/>
          <w:sz w:val="16"/>
          <w:szCs w:val="16"/>
        </w:rPr>
        <w:t>и на плановый период 2025 и 2026 г</w:t>
      </w:r>
      <w:r w:rsidRPr="00DA6A00">
        <w:rPr>
          <w:rFonts w:ascii="Arial" w:hAnsi="Arial" w:cs="Arial"/>
          <w:b/>
          <w:bCs/>
          <w:sz w:val="16"/>
          <w:szCs w:val="16"/>
        </w:rPr>
        <w:t>о</w:t>
      </w:r>
      <w:r w:rsidRPr="00DA6A00">
        <w:rPr>
          <w:rFonts w:ascii="Arial" w:hAnsi="Arial" w:cs="Arial"/>
          <w:b/>
          <w:bCs/>
          <w:sz w:val="16"/>
          <w:szCs w:val="16"/>
        </w:rPr>
        <w:t>дов</w:t>
      </w:r>
    </w:p>
    <w:p w:rsidR="00DA6A00" w:rsidRPr="00DA6A00" w:rsidRDefault="00DA6A00" w:rsidP="00DA6A00">
      <w:pPr>
        <w:shd w:val="clear" w:color="auto" w:fill="FFFFFF"/>
        <w:ind w:firstLine="709"/>
        <w:jc w:val="both"/>
        <w:rPr>
          <w:rFonts w:ascii="Arial" w:hAnsi="Arial" w:cs="Arial"/>
          <w:bCs/>
          <w:spacing w:val="-1"/>
          <w:sz w:val="4"/>
          <w:szCs w:val="4"/>
        </w:rPr>
      </w:pPr>
    </w:p>
    <w:p w:rsidR="00DA6A00" w:rsidRPr="00DA6A00" w:rsidRDefault="00DA6A00" w:rsidP="00DA6A00">
      <w:pPr>
        <w:shd w:val="clear" w:color="auto" w:fill="FFFFFF"/>
        <w:ind w:firstLine="284"/>
        <w:jc w:val="both"/>
        <w:rPr>
          <w:rFonts w:ascii="Arial" w:hAnsi="Arial" w:cs="Arial"/>
          <w:b/>
          <w:sz w:val="16"/>
          <w:szCs w:val="16"/>
        </w:rPr>
      </w:pPr>
      <w:r w:rsidRPr="00DA6A00">
        <w:rPr>
          <w:rFonts w:ascii="Arial" w:hAnsi="Arial" w:cs="Arial"/>
          <w:bCs/>
          <w:spacing w:val="-1"/>
          <w:sz w:val="16"/>
          <w:szCs w:val="16"/>
        </w:rPr>
        <w:t>В</w:t>
      </w:r>
      <w:r w:rsidRPr="00DA6A00">
        <w:rPr>
          <w:rFonts w:ascii="Arial" w:hAnsi="Arial" w:cs="Arial"/>
          <w:b/>
          <w:bCs/>
          <w:spacing w:val="-1"/>
          <w:sz w:val="16"/>
          <w:szCs w:val="16"/>
        </w:rPr>
        <w:t xml:space="preserve"> </w:t>
      </w:r>
      <w:r w:rsidRPr="00DA6A00">
        <w:rPr>
          <w:rFonts w:ascii="Arial" w:hAnsi="Arial" w:cs="Arial"/>
          <w:spacing w:val="-1"/>
          <w:sz w:val="16"/>
          <w:szCs w:val="16"/>
        </w:rPr>
        <w:t>целях разработки проектов решений «О бюджете Валдайского мун</w:t>
      </w:r>
      <w:r w:rsidRPr="00DA6A00">
        <w:rPr>
          <w:rFonts w:ascii="Arial" w:hAnsi="Arial" w:cs="Arial"/>
          <w:spacing w:val="-1"/>
          <w:sz w:val="16"/>
          <w:szCs w:val="16"/>
        </w:rPr>
        <w:t>и</w:t>
      </w:r>
      <w:r w:rsidRPr="00DA6A00">
        <w:rPr>
          <w:rFonts w:ascii="Arial" w:hAnsi="Arial" w:cs="Arial"/>
          <w:spacing w:val="-1"/>
          <w:sz w:val="16"/>
          <w:szCs w:val="16"/>
        </w:rPr>
        <w:t xml:space="preserve">ципального района </w:t>
      </w:r>
      <w:r w:rsidRPr="00DA6A00">
        <w:rPr>
          <w:rFonts w:ascii="Arial" w:hAnsi="Arial" w:cs="Arial"/>
          <w:sz w:val="16"/>
          <w:szCs w:val="16"/>
        </w:rPr>
        <w:t xml:space="preserve">на 2024 год и на плановый период 2025 и 2026 годов», </w:t>
      </w:r>
      <w:r w:rsidRPr="00DA6A00">
        <w:rPr>
          <w:rFonts w:ascii="Arial" w:hAnsi="Arial" w:cs="Arial"/>
          <w:spacing w:val="-1"/>
          <w:sz w:val="16"/>
          <w:szCs w:val="16"/>
        </w:rPr>
        <w:t xml:space="preserve">«О бюджете Валдайского городского поселения </w:t>
      </w:r>
      <w:r w:rsidRPr="00DA6A00">
        <w:rPr>
          <w:rFonts w:ascii="Arial" w:hAnsi="Arial" w:cs="Arial"/>
          <w:sz w:val="16"/>
          <w:szCs w:val="16"/>
        </w:rPr>
        <w:t xml:space="preserve">на 2024 год и на плановый период 2025 и 2026 годов» Администрация Валдайского муниципального района </w:t>
      </w:r>
      <w:r w:rsidRPr="00DA6A00">
        <w:rPr>
          <w:rFonts w:ascii="Arial" w:hAnsi="Arial" w:cs="Arial"/>
          <w:b/>
          <w:sz w:val="16"/>
          <w:szCs w:val="16"/>
        </w:rPr>
        <w:t>П</w:t>
      </w:r>
      <w:r w:rsidRPr="00DA6A00">
        <w:rPr>
          <w:rFonts w:ascii="Arial" w:hAnsi="Arial" w:cs="Arial"/>
          <w:b/>
          <w:sz w:val="16"/>
          <w:szCs w:val="16"/>
        </w:rPr>
        <w:t>О</w:t>
      </w:r>
      <w:r w:rsidRPr="00DA6A00">
        <w:rPr>
          <w:rFonts w:ascii="Arial" w:hAnsi="Arial" w:cs="Arial"/>
          <w:b/>
          <w:sz w:val="16"/>
          <w:szCs w:val="16"/>
        </w:rPr>
        <w:t>СТАНОВЛЯЕТ:</w:t>
      </w:r>
    </w:p>
    <w:p w:rsidR="00DA6A00" w:rsidRPr="00DA6A00" w:rsidRDefault="00DA6A00" w:rsidP="00DA6A00">
      <w:pPr>
        <w:shd w:val="clear" w:color="auto" w:fill="FFFFFF"/>
        <w:tabs>
          <w:tab w:val="left" w:pos="1008"/>
        </w:tabs>
        <w:ind w:firstLine="284"/>
        <w:jc w:val="both"/>
        <w:rPr>
          <w:rFonts w:ascii="Arial" w:hAnsi="Arial" w:cs="Arial"/>
          <w:sz w:val="16"/>
          <w:szCs w:val="16"/>
        </w:rPr>
      </w:pPr>
      <w:r w:rsidRPr="00DA6A00">
        <w:rPr>
          <w:rFonts w:ascii="Arial" w:hAnsi="Arial" w:cs="Arial"/>
          <w:spacing w:val="-27"/>
          <w:sz w:val="16"/>
          <w:szCs w:val="16"/>
        </w:rPr>
        <w:t>1.</w:t>
      </w:r>
      <w:r w:rsidRPr="00DA6A00">
        <w:rPr>
          <w:rFonts w:ascii="Arial" w:hAnsi="Arial" w:cs="Arial"/>
          <w:sz w:val="16"/>
          <w:szCs w:val="16"/>
        </w:rPr>
        <w:t xml:space="preserve"> Комитету финансов Администрации Валдайского муниципального района:</w:t>
      </w:r>
    </w:p>
    <w:p w:rsidR="00DA6A00" w:rsidRPr="00DA6A00" w:rsidRDefault="00DA6A00" w:rsidP="00DA6A00">
      <w:pPr>
        <w:widowControl w:val="0"/>
        <w:shd w:val="clear" w:color="auto" w:fill="FFFFFF"/>
        <w:tabs>
          <w:tab w:val="left" w:pos="1224"/>
        </w:tabs>
        <w:autoSpaceDE w:val="0"/>
        <w:autoSpaceDN w:val="0"/>
        <w:adjustRightInd w:val="0"/>
        <w:ind w:firstLine="284"/>
        <w:jc w:val="both"/>
        <w:rPr>
          <w:rFonts w:ascii="Arial" w:hAnsi="Arial" w:cs="Arial"/>
          <w:spacing w:val="-14"/>
          <w:sz w:val="16"/>
          <w:szCs w:val="16"/>
        </w:rPr>
      </w:pPr>
      <w:r w:rsidRPr="00DA6A00">
        <w:rPr>
          <w:rFonts w:ascii="Arial" w:hAnsi="Arial" w:cs="Arial"/>
          <w:sz w:val="16"/>
          <w:szCs w:val="16"/>
        </w:rPr>
        <w:t>1.1. Организовать составление и составить проекты бюджета Валда</w:t>
      </w:r>
      <w:r w:rsidRPr="00DA6A00">
        <w:rPr>
          <w:rFonts w:ascii="Arial" w:hAnsi="Arial" w:cs="Arial"/>
          <w:sz w:val="16"/>
          <w:szCs w:val="16"/>
        </w:rPr>
        <w:t>й</w:t>
      </w:r>
      <w:r w:rsidRPr="00DA6A00">
        <w:rPr>
          <w:rFonts w:ascii="Arial" w:hAnsi="Arial" w:cs="Arial"/>
          <w:sz w:val="16"/>
          <w:szCs w:val="16"/>
        </w:rPr>
        <w:t xml:space="preserve">ского муниципального района на 2024 год и на плановый период 2025 и 2026 годов, </w:t>
      </w:r>
      <w:r w:rsidRPr="00DA6A00">
        <w:rPr>
          <w:rFonts w:ascii="Arial" w:hAnsi="Arial" w:cs="Arial"/>
          <w:spacing w:val="-1"/>
          <w:sz w:val="16"/>
          <w:szCs w:val="16"/>
        </w:rPr>
        <w:t xml:space="preserve">бюджета Валдайского городского поселения </w:t>
      </w:r>
      <w:r w:rsidRPr="00DA6A00">
        <w:rPr>
          <w:rFonts w:ascii="Arial" w:hAnsi="Arial" w:cs="Arial"/>
          <w:sz w:val="16"/>
          <w:szCs w:val="16"/>
        </w:rPr>
        <w:t xml:space="preserve">на 2024 год и на плановый период 2025 и 2026 годов, включая показатели </w:t>
      </w:r>
      <w:r w:rsidRPr="00DA6A00">
        <w:rPr>
          <w:rFonts w:ascii="Arial" w:hAnsi="Arial" w:cs="Arial"/>
          <w:spacing w:val="-3"/>
          <w:sz w:val="16"/>
          <w:szCs w:val="16"/>
        </w:rPr>
        <w:t>межбюджетных отношений с бюджетами городского и сельских поселений района, в соответс</w:t>
      </w:r>
      <w:r w:rsidRPr="00DA6A00">
        <w:rPr>
          <w:rFonts w:ascii="Arial" w:hAnsi="Arial" w:cs="Arial"/>
          <w:spacing w:val="-3"/>
          <w:sz w:val="16"/>
          <w:szCs w:val="16"/>
        </w:rPr>
        <w:t>т</w:t>
      </w:r>
      <w:r w:rsidRPr="00DA6A00">
        <w:rPr>
          <w:rFonts w:ascii="Arial" w:hAnsi="Arial" w:cs="Arial"/>
          <w:spacing w:val="-3"/>
          <w:sz w:val="16"/>
          <w:szCs w:val="16"/>
        </w:rPr>
        <w:t xml:space="preserve">вии с бюджетным законодательством Российской </w:t>
      </w:r>
      <w:r w:rsidRPr="00DA6A00">
        <w:rPr>
          <w:rFonts w:ascii="Arial" w:hAnsi="Arial" w:cs="Arial"/>
          <w:sz w:val="16"/>
          <w:szCs w:val="16"/>
        </w:rPr>
        <w:t>Федерации;</w:t>
      </w:r>
    </w:p>
    <w:p w:rsidR="00DA6A00" w:rsidRPr="00DA6A00" w:rsidRDefault="00DA6A00" w:rsidP="00DA6A00">
      <w:pPr>
        <w:widowControl w:val="0"/>
        <w:shd w:val="clear" w:color="auto" w:fill="FFFFFF"/>
        <w:tabs>
          <w:tab w:val="left" w:pos="1224"/>
        </w:tabs>
        <w:autoSpaceDE w:val="0"/>
        <w:autoSpaceDN w:val="0"/>
        <w:adjustRightInd w:val="0"/>
        <w:ind w:firstLine="284"/>
        <w:jc w:val="both"/>
        <w:rPr>
          <w:rFonts w:ascii="Arial" w:hAnsi="Arial" w:cs="Arial"/>
          <w:spacing w:val="-14"/>
          <w:sz w:val="16"/>
          <w:szCs w:val="16"/>
        </w:rPr>
      </w:pPr>
      <w:r w:rsidRPr="00DA6A00">
        <w:rPr>
          <w:rFonts w:ascii="Arial" w:hAnsi="Arial" w:cs="Arial"/>
          <w:spacing w:val="-1"/>
          <w:sz w:val="16"/>
          <w:szCs w:val="16"/>
        </w:rPr>
        <w:t xml:space="preserve">1.2. В целях составления проектов бюджета Валдайского муниципального района на 2024 год и на </w:t>
      </w:r>
      <w:r w:rsidRPr="00DA6A00">
        <w:rPr>
          <w:rFonts w:ascii="Arial" w:hAnsi="Arial" w:cs="Arial"/>
          <w:sz w:val="16"/>
          <w:szCs w:val="16"/>
        </w:rPr>
        <w:t>плановый пер</w:t>
      </w:r>
      <w:r w:rsidRPr="00DA6A00">
        <w:rPr>
          <w:rFonts w:ascii="Arial" w:hAnsi="Arial" w:cs="Arial"/>
          <w:sz w:val="16"/>
          <w:szCs w:val="16"/>
        </w:rPr>
        <w:t>и</w:t>
      </w:r>
      <w:r w:rsidRPr="00DA6A00">
        <w:rPr>
          <w:rFonts w:ascii="Arial" w:hAnsi="Arial" w:cs="Arial"/>
          <w:sz w:val="16"/>
          <w:szCs w:val="16"/>
        </w:rPr>
        <w:t xml:space="preserve">од 2025 и 2026 годов и </w:t>
      </w:r>
      <w:r w:rsidRPr="00DA6A00">
        <w:rPr>
          <w:rFonts w:ascii="Arial" w:hAnsi="Arial" w:cs="Arial"/>
          <w:spacing w:val="-1"/>
          <w:sz w:val="16"/>
          <w:szCs w:val="16"/>
        </w:rPr>
        <w:t xml:space="preserve">бюджета  Валдайского городского поселения </w:t>
      </w:r>
      <w:r w:rsidRPr="00DA6A00">
        <w:rPr>
          <w:rFonts w:ascii="Arial" w:hAnsi="Arial" w:cs="Arial"/>
          <w:sz w:val="16"/>
          <w:szCs w:val="16"/>
        </w:rPr>
        <w:t>на 2024 год и на плановый период 2025 и 2026 г</w:t>
      </w:r>
      <w:r w:rsidRPr="00DA6A00">
        <w:rPr>
          <w:rFonts w:ascii="Arial" w:hAnsi="Arial" w:cs="Arial"/>
          <w:sz w:val="16"/>
          <w:szCs w:val="16"/>
        </w:rPr>
        <w:t>о</w:t>
      </w:r>
      <w:r w:rsidRPr="00DA6A00">
        <w:rPr>
          <w:rFonts w:ascii="Arial" w:hAnsi="Arial" w:cs="Arial"/>
          <w:sz w:val="16"/>
          <w:szCs w:val="16"/>
        </w:rPr>
        <w:t>дов:</w:t>
      </w:r>
    </w:p>
    <w:p w:rsidR="00DA6A00" w:rsidRPr="00DA6A00" w:rsidRDefault="00DA6A00" w:rsidP="00DA6A00">
      <w:pPr>
        <w:shd w:val="clear" w:color="auto" w:fill="FFFFFF"/>
        <w:tabs>
          <w:tab w:val="left" w:pos="1450"/>
        </w:tabs>
        <w:ind w:firstLine="284"/>
        <w:jc w:val="both"/>
        <w:rPr>
          <w:rFonts w:ascii="Arial" w:hAnsi="Arial" w:cs="Arial"/>
          <w:sz w:val="16"/>
          <w:szCs w:val="16"/>
        </w:rPr>
      </w:pPr>
      <w:r w:rsidRPr="00DA6A00">
        <w:rPr>
          <w:rFonts w:ascii="Arial" w:hAnsi="Arial" w:cs="Arial"/>
          <w:spacing w:val="-9"/>
          <w:sz w:val="16"/>
          <w:szCs w:val="16"/>
        </w:rPr>
        <w:t>1.2.1.</w:t>
      </w:r>
      <w:r w:rsidRPr="00DA6A00">
        <w:rPr>
          <w:rFonts w:ascii="Arial" w:hAnsi="Arial" w:cs="Arial"/>
          <w:sz w:val="16"/>
          <w:szCs w:val="16"/>
        </w:rPr>
        <w:t xml:space="preserve"> </w:t>
      </w:r>
      <w:r w:rsidRPr="00DA6A00">
        <w:rPr>
          <w:rFonts w:ascii="Arial" w:hAnsi="Arial" w:cs="Arial"/>
          <w:spacing w:val="-1"/>
          <w:sz w:val="16"/>
          <w:szCs w:val="16"/>
        </w:rPr>
        <w:t>Осуществить формирование общего объема налоговых и ненал</w:t>
      </w:r>
      <w:r w:rsidRPr="00DA6A00">
        <w:rPr>
          <w:rFonts w:ascii="Arial" w:hAnsi="Arial" w:cs="Arial"/>
          <w:spacing w:val="-1"/>
          <w:sz w:val="16"/>
          <w:szCs w:val="16"/>
        </w:rPr>
        <w:t>о</w:t>
      </w:r>
      <w:r w:rsidRPr="00DA6A00">
        <w:rPr>
          <w:rFonts w:ascii="Arial" w:hAnsi="Arial" w:cs="Arial"/>
          <w:sz w:val="16"/>
          <w:szCs w:val="16"/>
        </w:rPr>
        <w:t>говых доходов на 2024 год и на плановый период 2025 и 2026 годов;</w:t>
      </w:r>
    </w:p>
    <w:p w:rsidR="00DA6A00" w:rsidRPr="00DA6A00" w:rsidRDefault="00DA6A00" w:rsidP="00DA6A00">
      <w:pPr>
        <w:shd w:val="clear" w:color="auto" w:fill="FFFFFF"/>
        <w:tabs>
          <w:tab w:val="left" w:pos="1594"/>
        </w:tabs>
        <w:ind w:firstLine="284"/>
        <w:jc w:val="both"/>
        <w:rPr>
          <w:rFonts w:ascii="Arial" w:hAnsi="Arial" w:cs="Arial"/>
          <w:sz w:val="16"/>
          <w:szCs w:val="16"/>
        </w:rPr>
      </w:pPr>
      <w:r w:rsidRPr="00DA6A00">
        <w:rPr>
          <w:rFonts w:ascii="Arial" w:hAnsi="Arial" w:cs="Arial"/>
          <w:spacing w:val="-9"/>
          <w:sz w:val="16"/>
          <w:szCs w:val="16"/>
        </w:rPr>
        <w:t>1.2.2.</w:t>
      </w:r>
      <w:r w:rsidRPr="00DA6A00">
        <w:rPr>
          <w:rFonts w:ascii="Arial" w:hAnsi="Arial" w:cs="Arial"/>
          <w:sz w:val="16"/>
          <w:szCs w:val="16"/>
        </w:rPr>
        <w:t xml:space="preserve"> Утвердить порядок и методику планирования бюджетных асси</w:t>
      </w:r>
      <w:r w:rsidRPr="00DA6A00">
        <w:rPr>
          <w:rFonts w:ascii="Arial" w:hAnsi="Arial" w:cs="Arial"/>
          <w:sz w:val="16"/>
          <w:szCs w:val="16"/>
        </w:rPr>
        <w:t>г</w:t>
      </w:r>
      <w:r w:rsidRPr="00DA6A00">
        <w:rPr>
          <w:rFonts w:ascii="Arial" w:hAnsi="Arial" w:cs="Arial"/>
          <w:sz w:val="16"/>
          <w:szCs w:val="16"/>
        </w:rPr>
        <w:t>нований на 2024 год и на плановый период 2025 и 2026 годов;</w:t>
      </w:r>
    </w:p>
    <w:p w:rsidR="00DA6A00" w:rsidRPr="00DA6A00" w:rsidRDefault="00DA6A00" w:rsidP="00DA6A00">
      <w:pPr>
        <w:shd w:val="clear" w:color="auto" w:fill="FFFFFF"/>
        <w:tabs>
          <w:tab w:val="left" w:pos="1435"/>
        </w:tabs>
        <w:ind w:firstLine="284"/>
        <w:jc w:val="both"/>
        <w:rPr>
          <w:rFonts w:ascii="Arial" w:hAnsi="Arial" w:cs="Arial"/>
          <w:sz w:val="16"/>
          <w:szCs w:val="16"/>
        </w:rPr>
      </w:pPr>
      <w:r w:rsidRPr="00DA6A00">
        <w:rPr>
          <w:rFonts w:ascii="Arial" w:hAnsi="Arial" w:cs="Arial"/>
          <w:spacing w:val="-12"/>
          <w:sz w:val="16"/>
          <w:szCs w:val="16"/>
        </w:rPr>
        <w:t>1.2.3.</w:t>
      </w:r>
      <w:r w:rsidRPr="00DA6A00">
        <w:rPr>
          <w:rFonts w:ascii="Arial" w:hAnsi="Arial" w:cs="Arial"/>
          <w:sz w:val="16"/>
          <w:szCs w:val="16"/>
        </w:rPr>
        <w:t xml:space="preserve"> </w:t>
      </w:r>
      <w:r w:rsidRPr="00DA6A00">
        <w:rPr>
          <w:rFonts w:ascii="Arial" w:hAnsi="Arial" w:cs="Arial"/>
          <w:spacing w:val="-1"/>
          <w:sz w:val="16"/>
          <w:szCs w:val="16"/>
        </w:rPr>
        <w:t xml:space="preserve">Осуществить планирование бюджетных ассигнований на </w:t>
      </w:r>
      <w:r w:rsidRPr="00DA6A00">
        <w:rPr>
          <w:rFonts w:ascii="Arial" w:hAnsi="Arial" w:cs="Arial"/>
          <w:sz w:val="16"/>
          <w:szCs w:val="16"/>
        </w:rPr>
        <w:t>2024 год и на плановый период 2025 и 2026 годов в порядке и в соответствии с мет</w:t>
      </w:r>
      <w:r w:rsidRPr="00DA6A00">
        <w:rPr>
          <w:rFonts w:ascii="Arial" w:hAnsi="Arial" w:cs="Arial"/>
          <w:sz w:val="16"/>
          <w:szCs w:val="16"/>
        </w:rPr>
        <w:t>о</w:t>
      </w:r>
      <w:r w:rsidRPr="00DA6A00">
        <w:rPr>
          <w:rFonts w:ascii="Arial" w:hAnsi="Arial" w:cs="Arial"/>
          <w:sz w:val="16"/>
          <w:szCs w:val="16"/>
        </w:rPr>
        <w:t>дикой, указанной в подпункте 1.2.2 постановления.</w:t>
      </w:r>
    </w:p>
    <w:p w:rsidR="00DA6A00" w:rsidRPr="00DA6A00" w:rsidRDefault="00DA6A00" w:rsidP="00DA6A00">
      <w:pPr>
        <w:shd w:val="clear" w:color="auto" w:fill="FFFFFF"/>
        <w:tabs>
          <w:tab w:val="left" w:pos="1181"/>
        </w:tabs>
        <w:ind w:firstLine="284"/>
        <w:jc w:val="both"/>
        <w:rPr>
          <w:rFonts w:ascii="Arial" w:hAnsi="Arial" w:cs="Arial"/>
          <w:sz w:val="16"/>
          <w:szCs w:val="16"/>
        </w:rPr>
      </w:pPr>
      <w:r w:rsidRPr="00DA6A00">
        <w:rPr>
          <w:rFonts w:ascii="Arial" w:hAnsi="Arial" w:cs="Arial"/>
          <w:spacing w:val="-12"/>
          <w:sz w:val="16"/>
          <w:szCs w:val="16"/>
        </w:rPr>
        <w:t>2.</w:t>
      </w:r>
      <w:r w:rsidRPr="00DA6A00">
        <w:rPr>
          <w:rFonts w:ascii="Arial" w:hAnsi="Arial" w:cs="Arial"/>
          <w:sz w:val="16"/>
          <w:szCs w:val="16"/>
        </w:rPr>
        <w:t xml:space="preserve"> Утвердить прилагаемый график подготовки и представления док</w:t>
      </w:r>
      <w:r w:rsidRPr="00DA6A00">
        <w:rPr>
          <w:rFonts w:ascii="Arial" w:hAnsi="Arial" w:cs="Arial"/>
          <w:sz w:val="16"/>
          <w:szCs w:val="16"/>
        </w:rPr>
        <w:t>у</w:t>
      </w:r>
      <w:r w:rsidRPr="00DA6A00">
        <w:rPr>
          <w:rFonts w:ascii="Arial" w:hAnsi="Arial" w:cs="Arial"/>
          <w:sz w:val="16"/>
          <w:szCs w:val="16"/>
        </w:rPr>
        <w:t xml:space="preserve">ментов и материалов, разрабатываемых при составлении проектов бюджета Валдайского муниципального района на 2024 год и на плановый период 2025 и 2026 годов и </w:t>
      </w:r>
      <w:r w:rsidRPr="00DA6A00">
        <w:rPr>
          <w:rFonts w:ascii="Arial" w:hAnsi="Arial" w:cs="Arial"/>
          <w:spacing w:val="-1"/>
          <w:sz w:val="16"/>
          <w:szCs w:val="16"/>
        </w:rPr>
        <w:t xml:space="preserve">бюджета Валдайского городского поселения </w:t>
      </w:r>
      <w:r w:rsidRPr="00DA6A00">
        <w:rPr>
          <w:rFonts w:ascii="Arial" w:hAnsi="Arial" w:cs="Arial"/>
          <w:sz w:val="16"/>
          <w:szCs w:val="16"/>
        </w:rPr>
        <w:t>на 2024 год и на плановый период 2025 и 2026 годов (далее - график).</w:t>
      </w:r>
    </w:p>
    <w:p w:rsidR="00DA6A00" w:rsidRPr="00DA6A00" w:rsidRDefault="00DA6A00" w:rsidP="00DA6A00">
      <w:pPr>
        <w:shd w:val="clear" w:color="auto" w:fill="FFFFFF"/>
        <w:tabs>
          <w:tab w:val="left" w:pos="1075"/>
        </w:tabs>
        <w:ind w:firstLine="284"/>
        <w:jc w:val="both"/>
        <w:rPr>
          <w:rFonts w:ascii="Arial" w:hAnsi="Arial" w:cs="Arial"/>
          <w:sz w:val="16"/>
          <w:szCs w:val="16"/>
        </w:rPr>
      </w:pPr>
      <w:r w:rsidRPr="00DA6A00">
        <w:rPr>
          <w:rFonts w:ascii="Arial" w:hAnsi="Arial" w:cs="Arial"/>
          <w:spacing w:val="-12"/>
          <w:sz w:val="16"/>
          <w:szCs w:val="16"/>
        </w:rPr>
        <w:t>3.</w:t>
      </w:r>
      <w:r w:rsidRPr="00DA6A00">
        <w:rPr>
          <w:rFonts w:ascii="Arial" w:hAnsi="Arial" w:cs="Arial"/>
          <w:sz w:val="16"/>
          <w:szCs w:val="16"/>
        </w:rPr>
        <w:t xml:space="preserve"> Руководителям органов местного самоуправления района, отраслевых органов, структурных подразделений Администрации муниципального района представлять материалы и документы в сроки, предусмотренные гр</w:t>
      </w:r>
      <w:r w:rsidRPr="00DA6A00">
        <w:rPr>
          <w:rFonts w:ascii="Arial" w:hAnsi="Arial" w:cs="Arial"/>
          <w:sz w:val="16"/>
          <w:szCs w:val="16"/>
        </w:rPr>
        <w:t>а</w:t>
      </w:r>
      <w:r w:rsidRPr="00DA6A00">
        <w:rPr>
          <w:rFonts w:ascii="Arial" w:hAnsi="Arial" w:cs="Arial"/>
          <w:sz w:val="16"/>
          <w:szCs w:val="16"/>
        </w:rPr>
        <w:t>фиком.</w:t>
      </w:r>
    </w:p>
    <w:p w:rsidR="00DA6A00" w:rsidRPr="00DA6A00" w:rsidRDefault="00DA6A00" w:rsidP="00DA6A00">
      <w:pPr>
        <w:widowControl w:val="0"/>
        <w:shd w:val="clear" w:color="auto" w:fill="FFFFFF"/>
        <w:tabs>
          <w:tab w:val="left" w:pos="1061"/>
        </w:tabs>
        <w:autoSpaceDE w:val="0"/>
        <w:autoSpaceDN w:val="0"/>
        <w:adjustRightInd w:val="0"/>
        <w:ind w:firstLine="284"/>
        <w:jc w:val="both"/>
        <w:rPr>
          <w:rFonts w:ascii="Arial" w:hAnsi="Arial" w:cs="Arial"/>
          <w:spacing w:val="-9"/>
          <w:sz w:val="16"/>
          <w:szCs w:val="16"/>
        </w:rPr>
      </w:pPr>
      <w:r w:rsidRPr="00DA6A00">
        <w:rPr>
          <w:rFonts w:ascii="Arial" w:hAnsi="Arial" w:cs="Arial"/>
          <w:sz w:val="16"/>
          <w:szCs w:val="16"/>
        </w:rPr>
        <w:t>4. Структурным подразделениям Администрации Валдайского муниципального района и отраслевым комитетам представить в комитет фина</w:t>
      </w:r>
      <w:r w:rsidRPr="00DA6A00">
        <w:rPr>
          <w:rFonts w:ascii="Arial" w:hAnsi="Arial" w:cs="Arial"/>
          <w:sz w:val="16"/>
          <w:szCs w:val="16"/>
        </w:rPr>
        <w:t>н</w:t>
      </w:r>
      <w:r w:rsidRPr="00DA6A00">
        <w:rPr>
          <w:rFonts w:ascii="Arial" w:hAnsi="Arial" w:cs="Arial"/>
          <w:sz w:val="16"/>
          <w:szCs w:val="16"/>
        </w:rPr>
        <w:t>сов Администрации Валдайского муниципального района предложения о внесении изменений в перечень муниципальных программ Валдайского муниципального района, утвержденный постановлением Администрации Ва</w:t>
      </w:r>
      <w:r w:rsidRPr="00DA6A00">
        <w:rPr>
          <w:rFonts w:ascii="Arial" w:hAnsi="Arial" w:cs="Arial"/>
          <w:sz w:val="16"/>
          <w:szCs w:val="16"/>
        </w:rPr>
        <w:t>л</w:t>
      </w:r>
      <w:r w:rsidRPr="00DA6A00">
        <w:rPr>
          <w:rFonts w:ascii="Arial" w:hAnsi="Arial" w:cs="Arial"/>
          <w:sz w:val="16"/>
          <w:szCs w:val="16"/>
        </w:rPr>
        <w:t>дайского муниципального района от 30.12.2015 № 2067, до 13 октября 2023 года.</w:t>
      </w:r>
    </w:p>
    <w:p w:rsidR="00DA6A00" w:rsidRPr="00DA6A00" w:rsidRDefault="00DA6A00" w:rsidP="00DA6A00">
      <w:pPr>
        <w:widowControl w:val="0"/>
        <w:shd w:val="clear" w:color="auto" w:fill="FFFFFF"/>
        <w:tabs>
          <w:tab w:val="left" w:pos="1061"/>
        </w:tabs>
        <w:autoSpaceDE w:val="0"/>
        <w:autoSpaceDN w:val="0"/>
        <w:adjustRightInd w:val="0"/>
        <w:ind w:firstLine="284"/>
        <w:jc w:val="both"/>
        <w:rPr>
          <w:rFonts w:ascii="Arial" w:hAnsi="Arial" w:cs="Arial"/>
          <w:spacing w:val="-15"/>
          <w:sz w:val="16"/>
          <w:szCs w:val="16"/>
        </w:rPr>
      </w:pPr>
      <w:r w:rsidRPr="00DA6A00">
        <w:rPr>
          <w:rFonts w:ascii="Arial" w:hAnsi="Arial" w:cs="Arial"/>
          <w:sz w:val="16"/>
          <w:szCs w:val="16"/>
        </w:rPr>
        <w:t>5. Комитету финансов Администрации Валдайского муниципального района:</w:t>
      </w:r>
    </w:p>
    <w:p w:rsidR="00DA6A00" w:rsidRPr="00DA6A00" w:rsidRDefault="00DA6A00" w:rsidP="00DA6A00">
      <w:pPr>
        <w:ind w:firstLine="284"/>
        <w:jc w:val="both"/>
        <w:rPr>
          <w:rFonts w:ascii="Arial" w:hAnsi="Arial" w:cs="Arial"/>
          <w:sz w:val="16"/>
          <w:szCs w:val="16"/>
        </w:rPr>
      </w:pPr>
      <w:r w:rsidRPr="00DA6A00">
        <w:rPr>
          <w:rFonts w:ascii="Arial" w:hAnsi="Arial" w:cs="Arial"/>
          <w:sz w:val="16"/>
          <w:szCs w:val="16"/>
        </w:rPr>
        <w:t>5.1. Разработать проект изменений бюджетного прогноза Валдайского муниципального ра</w:t>
      </w:r>
      <w:r w:rsidRPr="00DA6A00">
        <w:rPr>
          <w:rFonts w:ascii="Arial" w:hAnsi="Arial" w:cs="Arial"/>
          <w:sz w:val="16"/>
          <w:szCs w:val="16"/>
        </w:rPr>
        <w:t>й</w:t>
      </w:r>
      <w:r w:rsidRPr="00DA6A00">
        <w:rPr>
          <w:rFonts w:ascii="Arial" w:hAnsi="Arial" w:cs="Arial"/>
          <w:sz w:val="16"/>
          <w:szCs w:val="16"/>
        </w:rPr>
        <w:t>она не позднее 15 ноября 2023 года;</w:t>
      </w:r>
    </w:p>
    <w:p w:rsidR="00DA6A00" w:rsidRPr="00DA6A00" w:rsidRDefault="00DA6A00" w:rsidP="00DA6A00">
      <w:pPr>
        <w:ind w:firstLine="284"/>
        <w:jc w:val="both"/>
        <w:rPr>
          <w:rFonts w:ascii="Arial" w:hAnsi="Arial" w:cs="Arial"/>
          <w:sz w:val="16"/>
          <w:szCs w:val="16"/>
        </w:rPr>
      </w:pPr>
      <w:r w:rsidRPr="00DA6A00">
        <w:rPr>
          <w:rFonts w:ascii="Arial" w:hAnsi="Arial" w:cs="Arial"/>
          <w:sz w:val="16"/>
          <w:szCs w:val="16"/>
        </w:rPr>
        <w:t>5.2. Представить проекты решений «О бюджете Валдайского муниц</w:t>
      </w:r>
      <w:r w:rsidRPr="00DA6A00">
        <w:rPr>
          <w:rFonts w:ascii="Arial" w:hAnsi="Arial" w:cs="Arial"/>
          <w:sz w:val="16"/>
          <w:szCs w:val="16"/>
        </w:rPr>
        <w:t>и</w:t>
      </w:r>
      <w:r w:rsidRPr="00DA6A00">
        <w:rPr>
          <w:rFonts w:ascii="Arial" w:hAnsi="Arial" w:cs="Arial"/>
          <w:sz w:val="16"/>
          <w:szCs w:val="16"/>
        </w:rPr>
        <w:t xml:space="preserve">пального района 2024 год и на плановый период 2025 и 2026 годов», </w:t>
      </w:r>
      <w:r w:rsidRPr="00DA6A00">
        <w:rPr>
          <w:rFonts w:ascii="Arial" w:hAnsi="Arial" w:cs="Arial"/>
          <w:spacing w:val="-1"/>
          <w:sz w:val="16"/>
          <w:szCs w:val="16"/>
        </w:rPr>
        <w:t xml:space="preserve">«О бюджете Валдайского городского поселения </w:t>
      </w:r>
      <w:r w:rsidRPr="00DA6A00">
        <w:rPr>
          <w:rFonts w:ascii="Arial" w:hAnsi="Arial" w:cs="Arial"/>
          <w:sz w:val="16"/>
          <w:szCs w:val="16"/>
        </w:rPr>
        <w:t>на 2024 год и на плановый пер</w:t>
      </w:r>
      <w:r w:rsidRPr="00DA6A00">
        <w:rPr>
          <w:rFonts w:ascii="Arial" w:hAnsi="Arial" w:cs="Arial"/>
          <w:sz w:val="16"/>
          <w:szCs w:val="16"/>
        </w:rPr>
        <w:t>и</w:t>
      </w:r>
      <w:r w:rsidRPr="00DA6A00">
        <w:rPr>
          <w:rFonts w:ascii="Arial" w:hAnsi="Arial" w:cs="Arial"/>
          <w:sz w:val="16"/>
          <w:szCs w:val="16"/>
        </w:rPr>
        <w:t>од 2025 и 2026 годов» в Администрацию Валдайского муниципального района для последующего внесения на рассмотрение Думы Валдайского муниципального района и Совета депутатов Валдайского городского посел</w:t>
      </w:r>
      <w:r w:rsidRPr="00DA6A00">
        <w:rPr>
          <w:rFonts w:ascii="Arial" w:hAnsi="Arial" w:cs="Arial"/>
          <w:sz w:val="16"/>
          <w:szCs w:val="16"/>
        </w:rPr>
        <w:t>е</w:t>
      </w:r>
      <w:r w:rsidRPr="00DA6A00">
        <w:rPr>
          <w:rFonts w:ascii="Arial" w:hAnsi="Arial" w:cs="Arial"/>
          <w:sz w:val="16"/>
          <w:szCs w:val="16"/>
        </w:rPr>
        <w:t>ния не позднее 15 ноября 2023 года</w:t>
      </w:r>
    </w:p>
    <w:p w:rsidR="00DA6A00" w:rsidRPr="00DA6A00" w:rsidRDefault="00DA6A00" w:rsidP="00DA6A00">
      <w:pPr>
        <w:widowControl w:val="0"/>
        <w:shd w:val="clear" w:color="auto" w:fill="FFFFFF"/>
        <w:tabs>
          <w:tab w:val="left" w:pos="1152"/>
        </w:tabs>
        <w:autoSpaceDE w:val="0"/>
        <w:autoSpaceDN w:val="0"/>
        <w:adjustRightInd w:val="0"/>
        <w:ind w:firstLine="284"/>
        <w:jc w:val="both"/>
        <w:rPr>
          <w:rFonts w:ascii="Arial" w:hAnsi="Arial" w:cs="Arial"/>
          <w:spacing w:val="-12"/>
          <w:sz w:val="16"/>
          <w:szCs w:val="16"/>
        </w:rPr>
      </w:pPr>
      <w:r w:rsidRPr="00DA6A00">
        <w:rPr>
          <w:rFonts w:ascii="Arial" w:hAnsi="Arial" w:cs="Arial"/>
          <w:sz w:val="16"/>
          <w:szCs w:val="16"/>
        </w:rPr>
        <w:t>6. Контроль за выполнением постановления возложить на заместит</w:t>
      </w:r>
      <w:r w:rsidRPr="00DA6A00">
        <w:rPr>
          <w:rFonts w:ascii="Arial" w:hAnsi="Arial" w:cs="Arial"/>
          <w:sz w:val="16"/>
          <w:szCs w:val="16"/>
        </w:rPr>
        <w:t>е</w:t>
      </w:r>
      <w:r w:rsidRPr="00DA6A00">
        <w:rPr>
          <w:rFonts w:ascii="Arial" w:hAnsi="Arial" w:cs="Arial"/>
          <w:sz w:val="16"/>
          <w:szCs w:val="16"/>
        </w:rPr>
        <w:t>ля Главы администрации Валдайского муниципального района Никулину И.В</w:t>
      </w:r>
      <w:r w:rsidRPr="00DA6A00">
        <w:rPr>
          <w:rFonts w:ascii="Arial" w:hAnsi="Arial" w:cs="Arial"/>
          <w:spacing w:val="-12"/>
          <w:sz w:val="16"/>
          <w:szCs w:val="16"/>
        </w:rPr>
        <w:t>.</w:t>
      </w:r>
    </w:p>
    <w:p w:rsidR="00DA6A00" w:rsidRPr="00DA6A00" w:rsidRDefault="00DA6A00" w:rsidP="00DA6A00">
      <w:pPr>
        <w:ind w:firstLine="284"/>
        <w:jc w:val="both"/>
        <w:rPr>
          <w:rFonts w:ascii="Arial" w:hAnsi="Arial" w:cs="Arial"/>
          <w:b/>
          <w:sz w:val="16"/>
          <w:szCs w:val="16"/>
        </w:rPr>
      </w:pPr>
      <w:r w:rsidRPr="00DA6A00">
        <w:rPr>
          <w:rFonts w:ascii="Arial" w:hAnsi="Arial" w:cs="Arial"/>
          <w:sz w:val="16"/>
          <w:szCs w:val="16"/>
        </w:rPr>
        <w:t xml:space="preserve">7. </w:t>
      </w:r>
      <w:r w:rsidRPr="00DA6A00">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w:t>
      </w:r>
      <w:r w:rsidRPr="00DA6A00">
        <w:rPr>
          <w:rFonts w:ascii="Arial" w:hAnsi="Arial" w:cs="Arial"/>
          <w:color w:val="000000"/>
          <w:sz w:val="16"/>
          <w:szCs w:val="16"/>
        </w:rPr>
        <w:t>и</w:t>
      </w:r>
      <w:r w:rsidRPr="00DA6A00">
        <w:rPr>
          <w:rFonts w:ascii="Arial" w:hAnsi="Arial" w:cs="Arial"/>
          <w:color w:val="000000"/>
          <w:sz w:val="16"/>
          <w:szCs w:val="16"/>
        </w:rPr>
        <w:t>пального района в сети «Интернет».</w:t>
      </w:r>
    </w:p>
    <w:p w:rsidR="00DA6A00" w:rsidRPr="00DA6A00" w:rsidRDefault="00DA6A00" w:rsidP="00DA6A00">
      <w:pPr>
        <w:jc w:val="both"/>
        <w:rPr>
          <w:rFonts w:ascii="Arial" w:hAnsi="Arial" w:cs="Arial"/>
          <w:b/>
          <w:sz w:val="16"/>
          <w:szCs w:val="16"/>
        </w:rPr>
      </w:pPr>
      <w:r w:rsidRPr="00DA6A00">
        <w:rPr>
          <w:rFonts w:ascii="Arial" w:hAnsi="Arial" w:cs="Arial"/>
          <w:b/>
          <w:sz w:val="16"/>
          <w:szCs w:val="16"/>
        </w:rPr>
        <w:t>Глава муниципального района</w:t>
      </w:r>
      <w:r w:rsidRPr="00DA6A00">
        <w:rPr>
          <w:rFonts w:ascii="Arial" w:hAnsi="Arial" w:cs="Arial"/>
          <w:b/>
          <w:sz w:val="16"/>
          <w:szCs w:val="16"/>
        </w:rPr>
        <w:tab/>
      </w:r>
      <w:r w:rsidRPr="00DA6A00">
        <w:rPr>
          <w:rFonts w:ascii="Arial" w:hAnsi="Arial" w:cs="Arial"/>
          <w:b/>
          <w:sz w:val="16"/>
          <w:szCs w:val="16"/>
        </w:rPr>
        <w:tab/>
        <w:t>Ю.В.Стадэ</w:t>
      </w:r>
    </w:p>
    <w:p w:rsidR="00DA6A00" w:rsidRPr="00DA6A00" w:rsidRDefault="00DA6A00" w:rsidP="00DA6A00">
      <w:pPr>
        <w:widowControl w:val="0"/>
        <w:autoSpaceDE w:val="0"/>
        <w:autoSpaceDN w:val="0"/>
        <w:adjustRightInd w:val="0"/>
        <w:ind w:left="9072"/>
        <w:jc w:val="center"/>
        <w:rPr>
          <w:rFonts w:ascii="Arial" w:hAnsi="Arial" w:cs="Arial"/>
          <w:sz w:val="12"/>
          <w:szCs w:val="12"/>
        </w:rPr>
      </w:pPr>
      <w:r w:rsidRPr="00DA6A00">
        <w:rPr>
          <w:rFonts w:ascii="Arial" w:hAnsi="Arial" w:cs="Arial"/>
          <w:sz w:val="12"/>
          <w:szCs w:val="12"/>
        </w:rPr>
        <w:t>УТВЕРЖДЕН</w:t>
      </w:r>
    </w:p>
    <w:p w:rsidR="00DA6A00" w:rsidRPr="00DA6A00" w:rsidRDefault="00DA6A00" w:rsidP="00DA6A00">
      <w:pPr>
        <w:widowControl w:val="0"/>
        <w:autoSpaceDE w:val="0"/>
        <w:autoSpaceDN w:val="0"/>
        <w:adjustRightInd w:val="0"/>
        <w:ind w:left="9072"/>
        <w:jc w:val="center"/>
        <w:rPr>
          <w:rFonts w:ascii="Arial" w:hAnsi="Arial" w:cs="Arial"/>
          <w:sz w:val="12"/>
          <w:szCs w:val="12"/>
        </w:rPr>
      </w:pPr>
      <w:r w:rsidRPr="00DA6A00">
        <w:rPr>
          <w:rFonts w:ascii="Arial" w:hAnsi="Arial" w:cs="Arial"/>
          <w:sz w:val="12"/>
          <w:szCs w:val="12"/>
        </w:rPr>
        <w:t>постановлением Администрации</w:t>
      </w:r>
    </w:p>
    <w:p w:rsidR="00DA6A00" w:rsidRPr="00DA6A00" w:rsidRDefault="00DA6A00" w:rsidP="00DA6A00">
      <w:pPr>
        <w:widowControl w:val="0"/>
        <w:autoSpaceDE w:val="0"/>
        <w:autoSpaceDN w:val="0"/>
        <w:adjustRightInd w:val="0"/>
        <w:ind w:left="9072"/>
        <w:jc w:val="center"/>
        <w:rPr>
          <w:rFonts w:ascii="Arial" w:hAnsi="Arial" w:cs="Arial"/>
          <w:sz w:val="12"/>
          <w:szCs w:val="12"/>
        </w:rPr>
      </w:pPr>
      <w:r w:rsidRPr="00DA6A00">
        <w:rPr>
          <w:rFonts w:ascii="Arial" w:hAnsi="Arial" w:cs="Arial"/>
          <w:sz w:val="12"/>
          <w:szCs w:val="12"/>
        </w:rPr>
        <w:t>муниципального района</w:t>
      </w:r>
    </w:p>
    <w:p w:rsidR="00DA6A00" w:rsidRPr="00DA6A00" w:rsidRDefault="00DA6A00" w:rsidP="00DA6A00">
      <w:pPr>
        <w:ind w:left="9072"/>
        <w:jc w:val="center"/>
        <w:rPr>
          <w:rFonts w:ascii="Arial" w:hAnsi="Arial" w:cs="Arial"/>
          <w:sz w:val="12"/>
          <w:szCs w:val="12"/>
        </w:rPr>
      </w:pPr>
      <w:r w:rsidRPr="00DA6A00">
        <w:rPr>
          <w:rFonts w:ascii="Arial" w:hAnsi="Arial" w:cs="Arial"/>
          <w:sz w:val="12"/>
          <w:szCs w:val="12"/>
        </w:rPr>
        <w:t>от 03.08.2023 № 1461</w:t>
      </w:r>
    </w:p>
    <w:p w:rsidR="00DA6A00" w:rsidRPr="00DA6A00" w:rsidRDefault="00DA6A00" w:rsidP="00DA6A00">
      <w:pPr>
        <w:shd w:val="clear" w:color="auto" w:fill="FFFFFF"/>
        <w:jc w:val="center"/>
        <w:rPr>
          <w:rFonts w:ascii="Arial" w:hAnsi="Arial" w:cs="Arial"/>
          <w:b/>
          <w:sz w:val="16"/>
          <w:szCs w:val="16"/>
        </w:rPr>
      </w:pPr>
      <w:r w:rsidRPr="00DA6A00">
        <w:rPr>
          <w:rFonts w:ascii="Arial" w:hAnsi="Arial" w:cs="Arial"/>
          <w:b/>
          <w:bCs/>
          <w:spacing w:val="-3"/>
          <w:sz w:val="16"/>
          <w:szCs w:val="16"/>
        </w:rPr>
        <w:t>ГРАФИК</w:t>
      </w:r>
    </w:p>
    <w:p w:rsidR="00DA6A00" w:rsidRDefault="00DA6A00" w:rsidP="00DA6A00">
      <w:pPr>
        <w:shd w:val="clear" w:color="auto" w:fill="FFFFFF"/>
        <w:jc w:val="center"/>
        <w:rPr>
          <w:rFonts w:ascii="Arial" w:hAnsi="Arial" w:cs="Arial"/>
          <w:b/>
          <w:sz w:val="16"/>
          <w:szCs w:val="16"/>
        </w:rPr>
      </w:pPr>
      <w:r w:rsidRPr="00DA6A00">
        <w:rPr>
          <w:rFonts w:ascii="Arial" w:hAnsi="Arial" w:cs="Arial"/>
          <w:b/>
          <w:sz w:val="16"/>
          <w:szCs w:val="16"/>
        </w:rPr>
        <w:t>подготовки и представления документов и мат</w:t>
      </w:r>
      <w:r w:rsidRPr="00DA6A00">
        <w:rPr>
          <w:rFonts w:ascii="Arial" w:hAnsi="Arial" w:cs="Arial"/>
          <w:b/>
          <w:sz w:val="16"/>
          <w:szCs w:val="16"/>
        </w:rPr>
        <w:t>е</w:t>
      </w:r>
      <w:r w:rsidRPr="00DA6A00">
        <w:rPr>
          <w:rFonts w:ascii="Arial" w:hAnsi="Arial" w:cs="Arial"/>
          <w:b/>
          <w:sz w:val="16"/>
          <w:szCs w:val="16"/>
        </w:rPr>
        <w:t>риалов, разрабатываемых при составлении проектов</w:t>
      </w:r>
      <w:r>
        <w:rPr>
          <w:rFonts w:ascii="Arial" w:hAnsi="Arial" w:cs="Arial"/>
          <w:b/>
          <w:sz w:val="16"/>
          <w:szCs w:val="16"/>
        </w:rPr>
        <w:t xml:space="preserve"> </w:t>
      </w:r>
      <w:r w:rsidRPr="00DA6A00">
        <w:rPr>
          <w:rFonts w:ascii="Arial" w:hAnsi="Arial" w:cs="Arial"/>
          <w:b/>
          <w:sz w:val="16"/>
          <w:szCs w:val="16"/>
        </w:rPr>
        <w:t xml:space="preserve">бюджета </w:t>
      </w:r>
    </w:p>
    <w:p w:rsidR="00DA6A00" w:rsidRDefault="00DA6A00" w:rsidP="00DA6A00">
      <w:pPr>
        <w:shd w:val="clear" w:color="auto" w:fill="FFFFFF"/>
        <w:jc w:val="center"/>
        <w:rPr>
          <w:rFonts w:ascii="Arial" w:hAnsi="Arial" w:cs="Arial"/>
          <w:b/>
          <w:bCs/>
          <w:sz w:val="16"/>
          <w:szCs w:val="16"/>
        </w:rPr>
      </w:pPr>
      <w:r w:rsidRPr="00DA6A00">
        <w:rPr>
          <w:rFonts w:ascii="Arial" w:hAnsi="Arial" w:cs="Arial"/>
          <w:b/>
          <w:sz w:val="16"/>
          <w:szCs w:val="16"/>
        </w:rPr>
        <w:t>Валдайского муниципального района на 2024 год и на плановый период 2025 и 2026 годов и</w:t>
      </w:r>
      <w:r>
        <w:rPr>
          <w:rFonts w:ascii="Arial" w:hAnsi="Arial" w:cs="Arial"/>
          <w:b/>
          <w:sz w:val="16"/>
          <w:szCs w:val="16"/>
        </w:rPr>
        <w:t xml:space="preserve"> </w:t>
      </w:r>
      <w:r w:rsidRPr="00DA6A00">
        <w:rPr>
          <w:rFonts w:ascii="Arial" w:hAnsi="Arial" w:cs="Arial"/>
          <w:b/>
          <w:bCs/>
          <w:sz w:val="16"/>
          <w:szCs w:val="16"/>
        </w:rPr>
        <w:t xml:space="preserve">бюджета </w:t>
      </w:r>
    </w:p>
    <w:p w:rsidR="00DA6A00" w:rsidRPr="00DA6A00" w:rsidRDefault="00DA6A00" w:rsidP="00DA6A00">
      <w:pPr>
        <w:shd w:val="clear" w:color="auto" w:fill="FFFFFF"/>
        <w:jc w:val="center"/>
        <w:rPr>
          <w:rFonts w:ascii="Arial" w:hAnsi="Arial" w:cs="Arial"/>
          <w:b/>
          <w:bCs/>
          <w:sz w:val="16"/>
          <w:szCs w:val="16"/>
        </w:rPr>
      </w:pPr>
      <w:r w:rsidRPr="00DA6A00">
        <w:rPr>
          <w:rFonts w:ascii="Arial" w:hAnsi="Arial" w:cs="Arial"/>
          <w:b/>
          <w:bCs/>
          <w:sz w:val="16"/>
          <w:szCs w:val="16"/>
        </w:rPr>
        <w:t>Валдайского горо</w:t>
      </w:r>
      <w:r w:rsidRPr="00DA6A00">
        <w:rPr>
          <w:rFonts w:ascii="Arial" w:hAnsi="Arial" w:cs="Arial"/>
          <w:b/>
          <w:bCs/>
          <w:sz w:val="16"/>
          <w:szCs w:val="16"/>
        </w:rPr>
        <w:t>д</w:t>
      </w:r>
      <w:r w:rsidRPr="00DA6A00">
        <w:rPr>
          <w:rFonts w:ascii="Arial" w:hAnsi="Arial" w:cs="Arial"/>
          <w:b/>
          <w:bCs/>
          <w:sz w:val="16"/>
          <w:szCs w:val="16"/>
        </w:rPr>
        <w:t xml:space="preserve">ского поселения </w:t>
      </w:r>
      <w:r w:rsidRPr="00DA6A00">
        <w:rPr>
          <w:rFonts w:ascii="Arial" w:hAnsi="Arial" w:cs="Arial"/>
          <w:b/>
          <w:bCs/>
          <w:spacing w:val="-1"/>
          <w:sz w:val="16"/>
          <w:szCs w:val="16"/>
        </w:rPr>
        <w:t>на 2024 год</w:t>
      </w:r>
      <w:r w:rsidRPr="00DA6A00">
        <w:rPr>
          <w:rFonts w:ascii="Arial" w:hAnsi="Arial" w:cs="Arial"/>
          <w:b/>
          <w:bCs/>
          <w:sz w:val="16"/>
          <w:szCs w:val="16"/>
        </w:rPr>
        <w:t xml:space="preserve"> и на плановый период 2025 и 2026 годов</w:t>
      </w:r>
      <w:r w:rsidRPr="00DA6A00">
        <w:rPr>
          <w:rFonts w:ascii="Arial" w:hAnsi="Arial" w:cs="Arial"/>
          <w:b/>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1"/>
        <w:gridCol w:w="3904"/>
        <w:gridCol w:w="1624"/>
        <w:gridCol w:w="3118"/>
        <w:gridCol w:w="2273"/>
      </w:tblGrid>
      <w:tr w:rsidR="00DA6A00" w:rsidRPr="00DA6A00" w:rsidTr="00096DF2">
        <w:tblPrEx>
          <w:tblCellMar>
            <w:top w:w="0" w:type="dxa"/>
            <w:bottom w:w="0" w:type="dxa"/>
          </w:tblCellMar>
        </w:tblPrEx>
        <w:trPr>
          <w:trHeight w:val="20"/>
          <w:tblHeader/>
        </w:trPr>
        <w:tc>
          <w:tcPr>
            <w:tcW w:w="431" w:type="dxa"/>
            <w:shd w:val="clear" w:color="auto" w:fill="FFFFFF"/>
            <w:vAlign w:val="center"/>
          </w:tcPr>
          <w:p w:rsidR="00DA6A00" w:rsidRPr="00DA6A00" w:rsidRDefault="00DA6A00" w:rsidP="00DA6A00">
            <w:pPr>
              <w:shd w:val="clear" w:color="auto" w:fill="FFFFFF"/>
              <w:jc w:val="center"/>
              <w:rPr>
                <w:rFonts w:ascii="Arial" w:hAnsi="Arial" w:cs="Arial"/>
                <w:b/>
                <w:sz w:val="12"/>
                <w:szCs w:val="12"/>
              </w:rPr>
            </w:pPr>
            <w:r w:rsidRPr="00DA6A00">
              <w:rPr>
                <w:rFonts w:ascii="Arial" w:hAnsi="Arial" w:cs="Arial"/>
                <w:b/>
                <w:sz w:val="12"/>
                <w:szCs w:val="12"/>
              </w:rPr>
              <w:t xml:space="preserve">№ </w:t>
            </w:r>
            <w:r w:rsidRPr="00DA6A00">
              <w:rPr>
                <w:rFonts w:ascii="Arial" w:hAnsi="Arial" w:cs="Arial"/>
                <w:b/>
                <w:spacing w:val="-9"/>
                <w:sz w:val="12"/>
                <w:szCs w:val="12"/>
              </w:rPr>
              <w:t>п/п</w:t>
            </w:r>
          </w:p>
        </w:tc>
        <w:tc>
          <w:tcPr>
            <w:tcW w:w="3904" w:type="dxa"/>
            <w:shd w:val="clear" w:color="auto" w:fill="FFFFFF"/>
            <w:vAlign w:val="center"/>
          </w:tcPr>
          <w:p w:rsidR="00DA6A00" w:rsidRPr="00DA6A00" w:rsidRDefault="00DA6A00" w:rsidP="00DA6A00">
            <w:pPr>
              <w:shd w:val="clear" w:color="auto" w:fill="FFFFFF"/>
              <w:jc w:val="center"/>
              <w:rPr>
                <w:rFonts w:ascii="Arial" w:hAnsi="Arial" w:cs="Arial"/>
                <w:b/>
                <w:sz w:val="12"/>
                <w:szCs w:val="12"/>
              </w:rPr>
            </w:pPr>
            <w:r w:rsidRPr="00DA6A00">
              <w:rPr>
                <w:rFonts w:ascii="Arial" w:hAnsi="Arial" w:cs="Arial"/>
                <w:b/>
                <w:sz w:val="12"/>
                <w:szCs w:val="12"/>
              </w:rPr>
              <w:t>Материалы и док</w:t>
            </w:r>
            <w:r w:rsidRPr="00DA6A00">
              <w:rPr>
                <w:rFonts w:ascii="Arial" w:hAnsi="Arial" w:cs="Arial"/>
                <w:b/>
                <w:sz w:val="12"/>
                <w:szCs w:val="12"/>
              </w:rPr>
              <w:t>у</w:t>
            </w:r>
            <w:r w:rsidRPr="00DA6A00">
              <w:rPr>
                <w:rFonts w:ascii="Arial" w:hAnsi="Arial" w:cs="Arial"/>
                <w:b/>
                <w:sz w:val="12"/>
                <w:szCs w:val="12"/>
              </w:rPr>
              <w:t>менты</w:t>
            </w:r>
          </w:p>
        </w:tc>
        <w:tc>
          <w:tcPr>
            <w:tcW w:w="1624" w:type="dxa"/>
            <w:shd w:val="clear" w:color="auto" w:fill="FFFFFF"/>
            <w:vAlign w:val="center"/>
          </w:tcPr>
          <w:p w:rsidR="00DA6A00" w:rsidRPr="00DA6A00" w:rsidRDefault="00DA6A00" w:rsidP="00DA6A00">
            <w:pPr>
              <w:shd w:val="clear" w:color="auto" w:fill="FFFFFF"/>
              <w:jc w:val="center"/>
              <w:rPr>
                <w:rFonts w:ascii="Arial" w:hAnsi="Arial" w:cs="Arial"/>
                <w:b/>
                <w:sz w:val="12"/>
                <w:szCs w:val="12"/>
              </w:rPr>
            </w:pPr>
            <w:r w:rsidRPr="00DA6A00">
              <w:rPr>
                <w:rFonts w:ascii="Arial" w:hAnsi="Arial" w:cs="Arial"/>
                <w:b/>
                <w:sz w:val="12"/>
                <w:szCs w:val="12"/>
              </w:rPr>
              <w:t xml:space="preserve">Срок </w:t>
            </w:r>
            <w:r w:rsidRPr="00DA6A00">
              <w:rPr>
                <w:rFonts w:ascii="Arial" w:hAnsi="Arial" w:cs="Arial"/>
                <w:b/>
                <w:spacing w:val="-3"/>
                <w:sz w:val="12"/>
                <w:szCs w:val="12"/>
              </w:rPr>
              <w:t>представления</w:t>
            </w:r>
          </w:p>
        </w:tc>
        <w:tc>
          <w:tcPr>
            <w:tcW w:w="3118" w:type="dxa"/>
            <w:shd w:val="clear" w:color="auto" w:fill="FFFFFF"/>
            <w:vAlign w:val="center"/>
          </w:tcPr>
          <w:p w:rsidR="00DA6A00" w:rsidRPr="00DA6A00" w:rsidRDefault="00DA6A00" w:rsidP="00DA6A00">
            <w:pPr>
              <w:shd w:val="clear" w:color="auto" w:fill="FFFFFF"/>
              <w:jc w:val="center"/>
              <w:rPr>
                <w:rFonts w:ascii="Arial" w:hAnsi="Arial" w:cs="Arial"/>
                <w:b/>
                <w:sz w:val="12"/>
                <w:szCs w:val="12"/>
              </w:rPr>
            </w:pPr>
            <w:r w:rsidRPr="00DA6A00">
              <w:rPr>
                <w:rFonts w:ascii="Arial" w:hAnsi="Arial" w:cs="Arial"/>
                <w:b/>
                <w:sz w:val="12"/>
                <w:szCs w:val="12"/>
              </w:rPr>
              <w:t>Ответственный за и</w:t>
            </w:r>
            <w:r w:rsidRPr="00DA6A00">
              <w:rPr>
                <w:rFonts w:ascii="Arial" w:hAnsi="Arial" w:cs="Arial"/>
                <w:b/>
                <w:sz w:val="12"/>
                <w:szCs w:val="12"/>
              </w:rPr>
              <w:t>с</w:t>
            </w:r>
            <w:r w:rsidRPr="00DA6A00">
              <w:rPr>
                <w:rFonts w:ascii="Arial" w:hAnsi="Arial" w:cs="Arial"/>
                <w:b/>
                <w:sz w:val="12"/>
                <w:szCs w:val="12"/>
              </w:rPr>
              <w:t>полнение</w:t>
            </w:r>
          </w:p>
        </w:tc>
        <w:tc>
          <w:tcPr>
            <w:tcW w:w="2273" w:type="dxa"/>
            <w:shd w:val="clear" w:color="auto" w:fill="FFFFFF"/>
            <w:vAlign w:val="center"/>
          </w:tcPr>
          <w:p w:rsidR="00DA6A00" w:rsidRPr="00DA6A00" w:rsidRDefault="00DA6A00" w:rsidP="00DA6A00">
            <w:pPr>
              <w:shd w:val="clear" w:color="auto" w:fill="FFFFFF"/>
              <w:jc w:val="center"/>
              <w:rPr>
                <w:rFonts w:ascii="Arial" w:hAnsi="Arial" w:cs="Arial"/>
                <w:b/>
                <w:sz w:val="12"/>
                <w:szCs w:val="12"/>
              </w:rPr>
            </w:pPr>
            <w:r w:rsidRPr="00DA6A00">
              <w:rPr>
                <w:rFonts w:ascii="Arial" w:hAnsi="Arial" w:cs="Arial"/>
                <w:b/>
                <w:sz w:val="12"/>
                <w:szCs w:val="12"/>
              </w:rPr>
              <w:t>Куда предоставляе</w:t>
            </w:r>
            <w:r w:rsidRPr="00DA6A00">
              <w:rPr>
                <w:rFonts w:ascii="Arial" w:hAnsi="Arial" w:cs="Arial"/>
                <w:b/>
                <w:sz w:val="12"/>
                <w:szCs w:val="12"/>
              </w:rPr>
              <w:t>т</w:t>
            </w:r>
            <w:r w:rsidRPr="00DA6A00">
              <w:rPr>
                <w:rFonts w:ascii="Arial" w:hAnsi="Arial" w:cs="Arial"/>
                <w:b/>
                <w:sz w:val="12"/>
                <w:szCs w:val="12"/>
              </w:rPr>
              <w:t>ся</w:t>
            </w:r>
          </w:p>
        </w:tc>
      </w:tr>
      <w:tr w:rsidR="00DA6A00" w:rsidRPr="00DA6A00" w:rsidTr="00096DF2">
        <w:tblPrEx>
          <w:tblCellMar>
            <w:top w:w="0" w:type="dxa"/>
            <w:bottom w:w="0" w:type="dxa"/>
          </w:tblCellMar>
        </w:tblPrEx>
        <w:trPr>
          <w:trHeight w:val="20"/>
          <w:tblHeader/>
        </w:trPr>
        <w:tc>
          <w:tcPr>
            <w:tcW w:w="431" w:type="dxa"/>
            <w:shd w:val="clear" w:color="auto" w:fill="FFFFFF"/>
          </w:tcPr>
          <w:p w:rsidR="00DA6A00" w:rsidRPr="00DA6A00" w:rsidRDefault="00DA6A00" w:rsidP="00DA6A00">
            <w:pPr>
              <w:shd w:val="clear" w:color="auto" w:fill="FFFFFF"/>
              <w:jc w:val="center"/>
              <w:rPr>
                <w:rFonts w:ascii="Arial" w:hAnsi="Arial" w:cs="Arial"/>
                <w:sz w:val="12"/>
                <w:szCs w:val="12"/>
              </w:rPr>
            </w:pPr>
            <w:r w:rsidRPr="00DA6A00">
              <w:rPr>
                <w:rFonts w:ascii="Arial" w:hAnsi="Arial" w:cs="Arial"/>
                <w:sz w:val="12"/>
                <w:szCs w:val="12"/>
              </w:rPr>
              <w:t>1.</w:t>
            </w:r>
          </w:p>
        </w:tc>
        <w:tc>
          <w:tcPr>
            <w:tcW w:w="3904" w:type="dxa"/>
            <w:shd w:val="clear" w:color="auto" w:fill="FFFFFF"/>
          </w:tcPr>
          <w:p w:rsidR="00DA6A00" w:rsidRPr="00DA6A00" w:rsidRDefault="00DA6A00" w:rsidP="00DA6A00">
            <w:pPr>
              <w:shd w:val="clear" w:color="auto" w:fill="FFFFFF"/>
              <w:tabs>
                <w:tab w:val="left" w:pos="5079"/>
              </w:tabs>
              <w:rPr>
                <w:rFonts w:ascii="Arial" w:hAnsi="Arial" w:cs="Arial"/>
                <w:sz w:val="12"/>
                <w:szCs w:val="12"/>
              </w:rPr>
            </w:pPr>
            <w:r w:rsidRPr="00DA6A00">
              <w:rPr>
                <w:rFonts w:ascii="Arial" w:hAnsi="Arial" w:cs="Arial"/>
                <w:spacing w:val="-1"/>
                <w:sz w:val="12"/>
                <w:szCs w:val="12"/>
              </w:rPr>
              <w:t>Данные по прогнозному плану (программе) приватизации муниципального имущества на 2024-2026 г</w:t>
            </w:r>
            <w:r w:rsidRPr="00DA6A00">
              <w:rPr>
                <w:rFonts w:ascii="Arial" w:hAnsi="Arial" w:cs="Arial"/>
                <w:spacing w:val="-1"/>
                <w:sz w:val="12"/>
                <w:szCs w:val="12"/>
              </w:rPr>
              <w:t>о</w:t>
            </w:r>
            <w:r w:rsidRPr="00DA6A00">
              <w:rPr>
                <w:rFonts w:ascii="Arial" w:hAnsi="Arial" w:cs="Arial"/>
                <w:spacing w:val="-1"/>
                <w:sz w:val="12"/>
                <w:szCs w:val="12"/>
              </w:rPr>
              <w:t>ды</w:t>
            </w:r>
          </w:p>
        </w:tc>
        <w:tc>
          <w:tcPr>
            <w:tcW w:w="1624" w:type="dxa"/>
            <w:shd w:val="clear" w:color="auto" w:fill="FFFFFF"/>
          </w:tcPr>
          <w:p w:rsidR="00DA6A00" w:rsidRPr="00DA6A00" w:rsidRDefault="00DA6A00" w:rsidP="00DA6A00">
            <w:pPr>
              <w:shd w:val="clear" w:color="auto" w:fill="FFFFFF"/>
              <w:jc w:val="center"/>
              <w:rPr>
                <w:rFonts w:ascii="Arial" w:hAnsi="Arial" w:cs="Arial"/>
                <w:sz w:val="12"/>
                <w:szCs w:val="12"/>
              </w:rPr>
            </w:pPr>
            <w:r w:rsidRPr="00DA6A00">
              <w:rPr>
                <w:rFonts w:ascii="Arial" w:hAnsi="Arial" w:cs="Arial"/>
                <w:spacing w:val="-2"/>
                <w:sz w:val="12"/>
                <w:szCs w:val="12"/>
              </w:rPr>
              <w:t>до 03 октября 2023 года</w:t>
            </w:r>
          </w:p>
        </w:tc>
        <w:tc>
          <w:tcPr>
            <w:tcW w:w="3118" w:type="dxa"/>
            <w:shd w:val="clear" w:color="auto" w:fill="FFFFFF"/>
          </w:tcPr>
          <w:p w:rsidR="00DA6A00" w:rsidRPr="00DA6A00" w:rsidRDefault="00DA6A00" w:rsidP="00DA6A00">
            <w:pPr>
              <w:shd w:val="clear" w:color="auto" w:fill="FFFFFF"/>
              <w:rPr>
                <w:rFonts w:ascii="Arial" w:hAnsi="Arial" w:cs="Arial"/>
                <w:sz w:val="12"/>
                <w:szCs w:val="12"/>
              </w:rPr>
            </w:pPr>
            <w:r w:rsidRPr="00DA6A00">
              <w:rPr>
                <w:rFonts w:ascii="Arial" w:hAnsi="Arial" w:cs="Arial"/>
                <w:sz w:val="12"/>
                <w:szCs w:val="12"/>
              </w:rPr>
              <w:t>комитет по управлению муниципальным имуществом Администрации Валдайского муниципальн</w:t>
            </w:r>
            <w:r w:rsidRPr="00DA6A00">
              <w:rPr>
                <w:rFonts w:ascii="Arial" w:hAnsi="Arial" w:cs="Arial"/>
                <w:sz w:val="12"/>
                <w:szCs w:val="12"/>
              </w:rPr>
              <w:t>о</w:t>
            </w:r>
            <w:r w:rsidRPr="00DA6A00">
              <w:rPr>
                <w:rFonts w:ascii="Arial" w:hAnsi="Arial" w:cs="Arial"/>
                <w:sz w:val="12"/>
                <w:szCs w:val="12"/>
              </w:rPr>
              <w:t>го района</w:t>
            </w:r>
          </w:p>
        </w:tc>
        <w:tc>
          <w:tcPr>
            <w:tcW w:w="2273" w:type="dxa"/>
            <w:shd w:val="clear" w:color="auto" w:fill="FFFFFF"/>
          </w:tcPr>
          <w:p w:rsidR="00DA6A00" w:rsidRPr="00DA6A00" w:rsidRDefault="00DA6A00" w:rsidP="00DA6A00">
            <w:pPr>
              <w:shd w:val="clear" w:color="auto" w:fill="FFFFFF"/>
              <w:rPr>
                <w:rFonts w:ascii="Arial" w:hAnsi="Arial" w:cs="Arial"/>
                <w:sz w:val="12"/>
                <w:szCs w:val="12"/>
              </w:rPr>
            </w:pPr>
            <w:r w:rsidRPr="00DA6A00">
              <w:rPr>
                <w:rFonts w:ascii="Arial" w:hAnsi="Arial" w:cs="Arial"/>
                <w:sz w:val="12"/>
                <w:szCs w:val="12"/>
              </w:rPr>
              <w:t>комитет финансов Администрации Валдайского муниципального ра</w:t>
            </w:r>
            <w:r w:rsidRPr="00DA6A00">
              <w:rPr>
                <w:rFonts w:ascii="Arial" w:hAnsi="Arial" w:cs="Arial"/>
                <w:sz w:val="12"/>
                <w:szCs w:val="12"/>
              </w:rPr>
              <w:t>й</w:t>
            </w:r>
            <w:r w:rsidRPr="00DA6A00">
              <w:rPr>
                <w:rFonts w:ascii="Arial" w:hAnsi="Arial" w:cs="Arial"/>
                <w:sz w:val="12"/>
                <w:szCs w:val="12"/>
              </w:rPr>
              <w:t>она</w:t>
            </w:r>
          </w:p>
        </w:tc>
      </w:tr>
      <w:tr w:rsidR="00DA6A00" w:rsidRPr="00DA6A00" w:rsidTr="00096DF2">
        <w:tblPrEx>
          <w:tblCellMar>
            <w:top w:w="0" w:type="dxa"/>
            <w:bottom w:w="0" w:type="dxa"/>
          </w:tblCellMar>
        </w:tblPrEx>
        <w:trPr>
          <w:trHeight w:val="20"/>
          <w:tblHeader/>
        </w:trPr>
        <w:tc>
          <w:tcPr>
            <w:tcW w:w="431" w:type="dxa"/>
            <w:shd w:val="clear" w:color="auto" w:fill="FFFFFF"/>
          </w:tcPr>
          <w:p w:rsidR="00DA6A00" w:rsidRPr="00DA6A00" w:rsidRDefault="00DA6A00" w:rsidP="00DA6A00">
            <w:pPr>
              <w:shd w:val="clear" w:color="auto" w:fill="FFFFFF"/>
              <w:jc w:val="center"/>
              <w:rPr>
                <w:rFonts w:ascii="Arial" w:hAnsi="Arial" w:cs="Arial"/>
                <w:sz w:val="12"/>
                <w:szCs w:val="12"/>
              </w:rPr>
            </w:pPr>
            <w:r w:rsidRPr="00DA6A00">
              <w:rPr>
                <w:rFonts w:ascii="Arial" w:hAnsi="Arial" w:cs="Arial"/>
                <w:sz w:val="12"/>
                <w:szCs w:val="12"/>
              </w:rPr>
              <w:t>2.</w:t>
            </w:r>
          </w:p>
        </w:tc>
        <w:tc>
          <w:tcPr>
            <w:tcW w:w="3904" w:type="dxa"/>
            <w:shd w:val="clear" w:color="auto" w:fill="FFFFFF"/>
          </w:tcPr>
          <w:p w:rsidR="00DA6A00" w:rsidRPr="00DA6A00" w:rsidRDefault="00DA6A00" w:rsidP="00DA6A00">
            <w:pPr>
              <w:shd w:val="clear" w:color="auto" w:fill="FFFFFF"/>
              <w:tabs>
                <w:tab w:val="left" w:pos="5079"/>
              </w:tabs>
              <w:rPr>
                <w:rFonts w:ascii="Arial" w:hAnsi="Arial" w:cs="Arial"/>
                <w:sz w:val="12"/>
                <w:szCs w:val="12"/>
              </w:rPr>
            </w:pPr>
            <w:r w:rsidRPr="00DA6A00">
              <w:rPr>
                <w:rFonts w:ascii="Arial" w:hAnsi="Arial" w:cs="Arial"/>
                <w:spacing w:val="-1"/>
                <w:sz w:val="12"/>
                <w:szCs w:val="12"/>
              </w:rPr>
              <w:t xml:space="preserve">Прогнозы социально-экономического развития муниципального района и городского поселения на </w:t>
            </w:r>
            <w:r w:rsidRPr="00DA6A00">
              <w:rPr>
                <w:rFonts w:ascii="Arial" w:hAnsi="Arial" w:cs="Arial"/>
                <w:sz w:val="12"/>
                <w:szCs w:val="12"/>
              </w:rPr>
              <w:t>2024 год и на плановый период 2025 и 2026 годов</w:t>
            </w:r>
            <w:r w:rsidRPr="00DA6A00">
              <w:rPr>
                <w:rFonts w:ascii="Arial" w:hAnsi="Arial" w:cs="Arial"/>
                <w:spacing w:val="-1"/>
                <w:sz w:val="12"/>
                <w:szCs w:val="12"/>
              </w:rPr>
              <w:t>, прогнозируемые показ</w:t>
            </w:r>
            <w:r w:rsidRPr="00DA6A00">
              <w:rPr>
                <w:rFonts w:ascii="Arial" w:hAnsi="Arial" w:cs="Arial"/>
                <w:spacing w:val="-1"/>
                <w:sz w:val="12"/>
                <w:szCs w:val="12"/>
              </w:rPr>
              <w:t>а</w:t>
            </w:r>
            <w:r w:rsidRPr="00DA6A00">
              <w:rPr>
                <w:rFonts w:ascii="Arial" w:hAnsi="Arial" w:cs="Arial"/>
                <w:spacing w:val="-1"/>
                <w:sz w:val="12"/>
                <w:szCs w:val="12"/>
              </w:rPr>
              <w:t>тели по фонду оплаты труда</w:t>
            </w:r>
          </w:p>
        </w:tc>
        <w:tc>
          <w:tcPr>
            <w:tcW w:w="1624" w:type="dxa"/>
            <w:shd w:val="clear" w:color="auto" w:fill="FFFFFF"/>
          </w:tcPr>
          <w:p w:rsidR="00DA6A00" w:rsidRPr="00DA6A00" w:rsidRDefault="00DA6A00" w:rsidP="00DA6A00">
            <w:pPr>
              <w:shd w:val="clear" w:color="auto" w:fill="FFFFFF"/>
              <w:jc w:val="center"/>
              <w:rPr>
                <w:rFonts w:ascii="Arial" w:hAnsi="Arial" w:cs="Arial"/>
                <w:sz w:val="12"/>
                <w:szCs w:val="12"/>
              </w:rPr>
            </w:pPr>
            <w:r w:rsidRPr="00DA6A00">
              <w:rPr>
                <w:rFonts w:ascii="Arial" w:hAnsi="Arial" w:cs="Arial"/>
                <w:spacing w:val="-2"/>
                <w:sz w:val="12"/>
                <w:szCs w:val="12"/>
              </w:rPr>
              <w:t>до 26 сентя</w:t>
            </w:r>
            <w:r w:rsidRPr="00DA6A00">
              <w:rPr>
                <w:rFonts w:ascii="Arial" w:hAnsi="Arial" w:cs="Arial"/>
                <w:spacing w:val="-2"/>
                <w:sz w:val="12"/>
                <w:szCs w:val="12"/>
              </w:rPr>
              <w:t>б</w:t>
            </w:r>
            <w:r w:rsidRPr="00DA6A00">
              <w:rPr>
                <w:rFonts w:ascii="Arial" w:hAnsi="Arial" w:cs="Arial"/>
                <w:spacing w:val="-2"/>
                <w:sz w:val="12"/>
                <w:szCs w:val="12"/>
              </w:rPr>
              <w:t>ря 2023 года</w:t>
            </w:r>
          </w:p>
        </w:tc>
        <w:tc>
          <w:tcPr>
            <w:tcW w:w="3118" w:type="dxa"/>
            <w:shd w:val="clear" w:color="auto" w:fill="FFFFFF"/>
          </w:tcPr>
          <w:p w:rsidR="00DA6A00" w:rsidRPr="00DA6A00" w:rsidRDefault="00DA6A00" w:rsidP="00DA6A00">
            <w:pPr>
              <w:shd w:val="clear" w:color="auto" w:fill="FFFFFF"/>
              <w:rPr>
                <w:rFonts w:ascii="Arial" w:hAnsi="Arial" w:cs="Arial"/>
                <w:sz w:val="12"/>
                <w:szCs w:val="12"/>
              </w:rPr>
            </w:pPr>
            <w:r w:rsidRPr="00DA6A00">
              <w:rPr>
                <w:rFonts w:ascii="Arial" w:hAnsi="Arial" w:cs="Arial"/>
                <w:sz w:val="12"/>
                <w:szCs w:val="12"/>
              </w:rPr>
              <w:t>комитет экономического развития Администрации Валдайского муниципального ра</w:t>
            </w:r>
            <w:r w:rsidRPr="00DA6A00">
              <w:rPr>
                <w:rFonts w:ascii="Arial" w:hAnsi="Arial" w:cs="Arial"/>
                <w:sz w:val="12"/>
                <w:szCs w:val="12"/>
              </w:rPr>
              <w:t>й</w:t>
            </w:r>
            <w:r w:rsidRPr="00DA6A00">
              <w:rPr>
                <w:rFonts w:ascii="Arial" w:hAnsi="Arial" w:cs="Arial"/>
                <w:sz w:val="12"/>
                <w:szCs w:val="12"/>
              </w:rPr>
              <w:t>она</w:t>
            </w:r>
          </w:p>
        </w:tc>
        <w:tc>
          <w:tcPr>
            <w:tcW w:w="2273" w:type="dxa"/>
            <w:shd w:val="clear" w:color="auto" w:fill="FFFFFF"/>
          </w:tcPr>
          <w:p w:rsidR="00DA6A00" w:rsidRPr="00DA6A00" w:rsidRDefault="00DA6A00" w:rsidP="00DA6A00">
            <w:pPr>
              <w:shd w:val="clear" w:color="auto" w:fill="FFFFFF"/>
              <w:rPr>
                <w:rFonts w:ascii="Arial" w:hAnsi="Arial" w:cs="Arial"/>
                <w:sz w:val="12"/>
                <w:szCs w:val="12"/>
              </w:rPr>
            </w:pPr>
            <w:r w:rsidRPr="00DA6A00">
              <w:rPr>
                <w:rFonts w:ascii="Arial" w:hAnsi="Arial" w:cs="Arial"/>
                <w:sz w:val="12"/>
                <w:szCs w:val="12"/>
              </w:rPr>
              <w:t>комитет финансов Администрации Валдайского муниципального ра</w:t>
            </w:r>
            <w:r w:rsidRPr="00DA6A00">
              <w:rPr>
                <w:rFonts w:ascii="Arial" w:hAnsi="Arial" w:cs="Arial"/>
                <w:sz w:val="12"/>
                <w:szCs w:val="12"/>
              </w:rPr>
              <w:t>й</w:t>
            </w:r>
            <w:r w:rsidRPr="00DA6A00">
              <w:rPr>
                <w:rFonts w:ascii="Arial" w:hAnsi="Arial" w:cs="Arial"/>
                <w:sz w:val="12"/>
                <w:szCs w:val="12"/>
              </w:rPr>
              <w:t>она</w:t>
            </w:r>
          </w:p>
        </w:tc>
      </w:tr>
      <w:tr w:rsidR="00DA6A00" w:rsidRPr="00DA6A00" w:rsidTr="00096DF2">
        <w:tblPrEx>
          <w:tblCellMar>
            <w:top w:w="0" w:type="dxa"/>
            <w:bottom w:w="0" w:type="dxa"/>
          </w:tblCellMar>
        </w:tblPrEx>
        <w:trPr>
          <w:trHeight w:val="20"/>
          <w:tblHeader/>
        </w:trPr>
        <w:tc>
          <w:tcPr>
            <w:tcW w:w="431" w:type="dxa"/>
            <w:shd w:val="clear" w:color="auto" w:fill="FFFFFF"/>
          </w:tcPr>
          <w:p w:rsidR="00DA6A00" w:rsidRPr="00DA6A00" w:rsidRDefault="00DA6A00" w:rsidP="00DA6A00">
            <w:pPr>
              <w:shd w:val="clear" w:color="auto" w:fill="FFFFFF"/>
              <w:jc w:val="center"/>
              <w:rPr>
                <w:rFonts w:ascii="Arial" w:hAnsi="Arial" w:cs="Arial"/>
                <w:sz w:val="12"/>
                <w:szCs w:val="12"/>
              </w:rPr>
            </w:pPr>
            <w:r w:rsidRPr="00DA6A00">
              <w:rPr>
                <w:rFonts w:ascii="Arial" w:hAnsi="Arial" w:cs="Arial"/>
                <w:sz w:val="12"/>
                <w:szCs w:val="12"/>
              </w:rPr>
              <w:t>3.</w:t>
            </w:r>
          </w:p>
        </w:tc>
        <w:tc>
          <w:tcPr>
            <w:tcW w:w="3904" w:type="dxa"/>
            <w:shd w:val="clear" w:color="auto" w:fill="FFFFFF"/>
          </w:tcPr>
          <w:p w:rsidR="00DA6A00" w:rsidRPr="00DA6A00" w:rsidRDefault="00DA6A00" w:rsidP="00DA6A00">
            <w:pPr>
              <w:shd w:val="clear" w:color="auto" w:fill="FFFFFF"/>
              <w:tabs>
                <w:tab w:val="left" w:pos="5079"/>
              </w:tabs>
              <w:rPr>
                <w:rFonts w:ascii="Arial" w:hAnsi="Arial" w:cs="Arial"/>
                <w:sz w:val="12"/>
                <w:szCs w:val="12"/>
              </w:rPr>
            </w:pPr>
            <w:r w:rsidRPr="00DA6A00">
              <w:rPr>
                <w:rFonts w:ascii="Arial" w:hAnsi="Arial" w:cs="Arial"/>
                <w:spacing w:val="-1"/>
                <w:sz w:val="12"/>
                <w:szCs w:val="12"/>
              </w:rPr>
              <w:t>Сетевые показатели к проекту бюджета муниципального района</w:t>
            </w:r>
            <w:r w:rsidRPr="00DA6A00">
              <w:rPr>
                <w:rFonts w:ascii="Arial" w:hAnsi="Arial" w:cs="Arial"/>
                <w:spacing w:val="-3"/>
                <w:sz w:val="12"/>
                <w:szCs w:val="12"/>
              </w:rPr>
              <w:t xml:space="preserve"> на </w:t>
            </w:r>
            <w:r w:rsidRPr="00DA6A00">
              <w:rPr>
                <w:rFonts w:ascii="Arial" w:hAnsi="Arial" w:cs="Arial"/>
                <w:sz w:val="12"/>
                <w:szCs w:val="12"/>
              </w:rPr>
              <w:t>2024 год и на плановый период 2025 и 2026 годов</w:t>
            </w:r>
            <w:r w:rsidRPr="00DA6A00">
              <w:rPr>
                <w:rFonts w:ascii="Arial" w:hAnsi="Arial" w:cs="Arial"/>
                <w:spacing w:val="-1"/>
                <w:sz w:val="12"/>
                <w:szCs w:val="12"/>
              </w:rPr>
              <w:t xml:space="preserve"> по отрасли </w:t>
            </w:r>
            <w:r w:rsidRPr="00DA6A00">
              <w:rPr>
                <w:rFonts w:ascii="Arial" w:hAnsi="Arial" w:cs="Arial"/>
                <w:sz w:val="12"/>
                <w:szCs w:val="12"/>
              </w:rPr>
              <w:t>«Образов</w:t>
            </w:r>
            <w:r w:rsidRPr="00DA6A00">
              <w:rPr>
                <w:rFonts w:ascii="Arial" w:hAnsi="Arial" w:cs="Arial"/>
                <w:sz w:val="12"/>
                <w:szCs w:val="12"/>
              </w:rPr>
              <w:t>а</w:t>
            </w:r>
            <w:r w:rsidRPr="00DA6A00">
              <w:rPr>
                <w:rFonts w:ascii="Arial" w:hAnsi="Arial" w:cs="Arial"/>
                <w:sz w:val="12"/>
                <w:szCs w:val="12"/>
              </w:rPr>
              <w:t>ние»</w:t>
            </w:r>
          </w:p>
        </w:tc>
        <w:tc>
          <w:tcPr>
            <w:tcW w:w="1624" w:type="dxa"/>
            <w:shd w:val="clear" w:color="auto" w:fill="FFFFFF"/>
          </w:tcPr>
          <w:p w:rsidR="00DA6A00" w:rsidRPr="00DA6A00" w:rsidRDefault="00DA6A00" w:rsidP="00DA6A00">
            <w:pPr>
              <w:shd w:val="clear" w:color="auto" w:fill="FFFFFF"/>
              <w:jc w:val="center"/>
              <w:rPr>
                <w:rFonts w:ascii="Arial" w:hAnsi="Arial" w:cs="Arial"/>
                <w:sz w:val="12"/>
                <w:szCs w:val="12"/>
              </w:rPr>
            </w:pPr>
            <w:r w:rsidRPr="00DA6A00">
              <w:rPr>
                <w:rFonts w:ascii="Arial" w:hAnsi="Arial" w:cs="Arial"/>
                <w:spacing w:val="-2"/>
                <w:sz w:val="12"/>
                <w:szCs w:val="12"/>
              </w:rPr>
              <w:t>до 26 сентября 2023 года</w:t>
            </w:r>
          </w:p>
        </w:tc>
        <w:tc>
          <w:tcPr>
            <w:tcW w:w="3118" w:type="dxa"/>
            <w:shd w:val="clear" w:color="auto" w:fill="FFFFFF"/>
          </w:tcPr>
          <w:p w:rsidR="00DA6A00" w:rsidRPr="00DA6A00" w:rsidRDefault="00DA6A00" w:rsidP="00DA6A00">
            <w:pPr>
              <w:shd w:val="clear" w:color="auto" w:fill="FFFFFF"/>
              <w:rPr>
                <w:rFonts w:ascii="Arial" w:hAnsi="Arial" w:cs="Arial"/>
                <w:sz w:val="12"/>
                <w:szCs w:val="12"/>
              </w:rPr>
            </w:pPr>
            <w:r w:rsidRPr="00DA6A00">
              <w:rPr>
                <w:rFonts w:ascii="Arial" w:hAnsi="Arial" w:cs="Arial"/>
                <w:sz w:val="12"/>
                <w:szCs w:val="12"/>
              </w:rPr>
              <w:t>комитет образования Администрации Валдайского муниципального ра</w:t>
            </w:r>
            <w:r w:rsidRPr="00DA6A00">
              <w:rPr>
                <w:rFonts w:ascii="Arial" w:hAnsi="Arial" w:cs="Arial"/>
                <w:sz w:val="12"/>
                <w:szCs w:val="12"/>
              </w:rPr>
              <w:t>й</w:t>
            </w:r>
            <w:r w:rsidRPr="00DA6A00">
              <w:rPr>
                <w:rFonts w:ascii="Arial" w:hAnsi="Arial" w:cs="Arial"/>
                <w:sz w:val="12"/>
                <w:szCs w:val="12"/>
              </w:rPr>
              <w:t>она</w:t>
            </w:r>
          </w:p>
        </w:tc>
        <w:tc>
          <w:tcPr>
            <w:tcW w:w="2273" w:type="dxa"/>
            <w:shd w:val="clear" w:color="auto" w:fill="FFFFFF"/>
          </w:tcPr>
          <w:p w:rsidR="00DA6A00" w:rsidRPr="00DA6A00" w:rsidRDefault="00DA6A00" w:rsidP="00DA6A00">
            <w:pPr>
              <w:shd w:val="clear" w:color="auto" w:fill="FFFFFF"/>
              <w:rPr>
                <w:rFonts w:ascii="Arial" w:hAnsi="Arial" w:cs="Arial"/>
                <w:sz w:val="12"/>
                <w:szCs w:val="12"/>
              </w:rPr>
            </w:pPr>
            <w:r w:rsidRPr="00DA6A00">
              <w:rPr>
                <w:rFonts w:ascii="Arial" w:hAnsi="Arial" w:cs="Arial"/>
                <w:sz w:val="12"/>
                <w:szCs w:val="12"/>
              </w:rPr>
              <w:t>комитет финансов Администрации Валдайского муниципального ра</w:t>
            </w:r>
            <w:r w:rsidRPr="00DA6A00">
              <w:rPr>
                <w:rFonts w:ascii="Arial" w:hAnsi="Arial" w:cs="Arial"/>
                <w:sz w:val="12"/>
                <w:szCs w:val="12"/>
              </w:rPr>
              <w:t>й</w:t>
            </w:r>
            <w:r w:rsidRPr="00DA6A00">
              <w:rPr>
                <w:rFonts w:ascii="Arial" w:hAnsi="Arial" w:cs="Arial"/>
                <w:sz w:val="12"/>
                <w:szCs w:val="12"/>
              </w:rPr>
              <w:t>она</w:t>
            </w:r>
          </w:p>
        </w:tc>
      </w:tr>
      <w:tr w:rsidR="00DA6A00" w:rsidRPr="00DA6A00" w:rsidTr="00096DF2">
        <w:tblPrEx>
          <w:tblCellMar>
            <w:top w:w="0" w:type="dxa"/>
            <w:bottom w:w="0" w:type="dxa"/>
          </w:tblCellMar>
        </w:tblPrEx>
        <w:trPr>
          <w:trHeight w:val="20"/>
          <w:tblHeader/>
        </w:trPr>
        <w:tc>
          <w:tcPr>
            <w:tcW w:w="431" w:type="dxa"/>
            <w:shd w:val="clear" w:color="auto" w:fill="FFFFFF"/>
          </w:tcPr>
          <w:p w:rsidR="00DA6A00" w:rsidRPr="00DA6A00" w:rsidRDefault="00DA6A00" w:rsidP="00DA6A00">
            <w:pPr>
              <w:shd w:val="clear" w:color="auto" w:fill="FFFFFF"/>
              <w:jc w:val="center"/>
              <w:rPr>
                <w:rFonts w:ascii="Arial" w:hAnsi="Arial" w:cs="Arial"/>
                <w:sz w:val="12"/>
                <w:szCs w:val="12"/>
              </w:rPr>
            </w:pPr>
            <w:r w:rsidRPr="00DA6A00">
              <w:rPr>
                <w:rFonts w:ascii="Arial" w:hAnsi="Arial" w:cs="Arial"/>
                <w:sz w:val="12"/>
                <w:szCs w:val="12"/>
              </w:rPr>
              <w:lastRenderedPageBreak/>
              <w:t>4.</w:t>
            </w:r>
          </w:p>
        </w:tc>
        <w:tc>
          <w:tcPr>
            <w:tcW w:w="3904" w:type="dxa"/>
            <w:shd w:val="clear" w:color="auto" w:fill="FFFFFF"/>
          </w:tcPr>
          <w:p w:rsidR="00DA6A00" w:rsidRPr="00DA6A00" w:rsidRDefault="00DA6A00" w:rsidP="00DA6A00">
            <w:pPr>
              <w:shd w:val="clear" w:color="auto" w:fill="FFFFFF"/>
              <w:tabs>
                <w:tab w:val="left" w:pos="5079"/>
              </w:tabs>
              <w:rPr>
                <w:rFonts w:ascii="Arial" w:hAnsi="Arial" w:cs="Arial"/>
                <w:sz w:val="12"/>
                <w:szCs w:val="12"/>
              </w:rPr>
            </w:pPr>
            <w:r w:rsidRPr="00DA6A00">
              <w:rPr>
                <w:rFonts w:ascii="Arial" w:hAnsi="Arial" w:cs="Arial"/>
                <w:spacing w:val="-1"/>
                <w:sz w:val="12"/>
                <w:szCs w:val="12"/>
              </w:rPr>
              <w:t xml:space="preserve">Сетевые показатели к проекту бюджета муниципального района </w:t>
            </w:r>
            <w:r w:rsidRPr="00DA6A00">
              <w:rPr>
                <w:rFonts w:ascii="Arial" w:hAnsi="Arial" w:cs="Arial"/>
                <w:spacing w:val="-3"/>
                <w:sz w:val="12"/>
                <w:szCs w:val="12"/>
              </w:rPr>
              <w:t xml:space="preserve"> на </w:t>
            </w:r>
            <w:r w:rsidRPr="00DA6A00">
              <w:rPr>
                <w:rFonts w:ascii="Arial" w:hAnsi="Arial" w:cs="Arial"/>
                <w:sz w:val="12"/>
                <w:szCs w:val="12"/>
              </w:rPr>
              <w:t>2024 год и на плановый пер</w:t>
            </w:r>
            <w:r w:rsidRPr="00DA6A00">
              <w:rPr>
                <w:rFonts w:ascii="Arial" w:hAnsi="Arial" w:cs="Arial"/>
                <w:sz w:val="12"/>
                <w:szCs w:val="12"/>
              </w:rPr>
              <w:t>и</w:t>
            </w:r>
            <w:r w:rsidRPr="00DA6A00">
              <w:rPr>
                <w:rFonts w:ascii="Arial" w:hAnsi="Arial" w:cs="Arial"/>
                <w:sz w:val="12"/>
                <w:szCs w:val="12"/>
              </w:rPr>
              <w:t>од 2025 и 2026 годов</w:t>
            </w:r>
            <w:r w:rsidRPr="00DA6A00">
              <w:rPr>
                <w:rFonts w:ascii="Arial" w:hAnsi="Arial" w:cs="Arial"/>
                <w:spacing w:val="-1"/>
                <w:sz w:val="12"/>
                <w:szCs w:val="12"/>
              </w:rPr>
              <w:t xml:space="preserve"> по отрасли </w:t>
            </w:r>
            <w:r w:rsidRPr="00DA6A00">
              <w:rPr>
                <w:rFonts w:ascii="Arial" w:hAnsi="Arial" w:cs="Arial"/>
                <w:sz w:val="12"/>
                <w:szCs w:val="12"/>
              </w:rPr>
              <w:t>«Физическая культура и спорт»</w:t>
            </w:r>
          </w:p>
        </w:tc>
        <w:tc>
          <w:tcPr>
            <w:tcW w:w="1624" w:type="dxa"/>
            <w:shd w:val="clear" w:color="auto" w:fill="FFFFFF"/>
          </w:tcPr>
          <w:p w:rsidR="00DA6A00" w:rsidRPr="00DA6A00" w:rsidRDefault="00DA6A00" w:rsidP="00DA6A00">
            <w:pPr>
              <w:shd w:val="clear" w:color="auto" w:fill="FFFFFF"/>
              <w:jc w:val="center"/>
              <w:rPr>
                <w:rFonts w:ascii="Arial" w:hAnsi="Arial" w:cs="Arial"/>
                <w:spacing w:val="-2"/>
                <w:sz w:val="12"/>
                <w:szCs w:val="12"/>
              </w:rPr>
            </w:pPr>
            <w:r w:rsidRPr="00DA6A00">
              <w:rPr>
                <w:rFonts w:ascii="Arial" w:hAnsi="Arial" w:cs="Arial"/>
                <w:spacing w:val="-2"/>
                <w:sz w:val="12"/>
                <w:szCs w:val="12"/>
              </w:rPr>
              <w:t>до 26 сентября 2023 года</w:t>
            </w:r>
          </w:p>
        </w:tc>
        <w:tc>
          <w:tcPr>
            <w:tcW w:w="3118" w:type="dxa"/>
            <w:shd w:val="clear" w:color="auto" w:fill="FFFFFF"/>
          </w:tcPr>
          <w:p w:rsidR="00DA6A00" w:rsidRPr="00DA6A00" w:rsidRDefault="00DA6A00" w:rsidP="00DA6A00">
            <w:pPr>
              <w:shd w:val="clear" w:color="auto" w:fill="FFFFFF"/>
              <w:rPr>
                <w:rFonts w:ascii="Arial" w:hAnsi="Arial" w:cs="Arial"/>
                <w:sz w:val="12"/>
                <w:szCs w:val="12"/>
              </w:rPr>
            </w:pPr>
            <w:r w:rsidRPr="00DA6A00">
              <w:rPr>
                <w:rFonts w:ascii="Arial" w:hAnsi="Arial" w:cs="Arial"/>
                <w:sz w:val="12"/>
                <w:szCs w:val="12"/>
              </w:rPr>
              <w:t>отдел по физической культуре и спорту Администрации Валдайского муниц</w:t>
            </w:r>
            <w:r w:rsidRPr="00DA6A00">
              <w:rPr>
                <w:rFonts w:ascii="Arial" w:hAnsi="Arial" w:cs="Arial"/>
                <w:sz w:val="12"/>
                <w:szCs w:val="12"/>
              </w:rPr>
              <w:t>и</w:t>
            </w:r>
            <w:r w:rsidRPr="00DA6A00">
              <w:rPr>
                <w:rFonts w:ascii="Arial" w:hAnsi="Arial" w:cs="Arial"/>
                <w:sz w:val="12"/>
                <w:szCs w:val="12"/>
              </w:rPr>
              <w:t>пального района</w:t>
            </w:r>
          </w:p>
        </w:tc>
        <w:tc>
          <w:tcPr>
            <w:tcW w:w="2273" w:type="dxa"/>
            <w:shd w:val="clear" w:color="auto" w:fill="FFFFFF"/>
          </w:tcPr>
          <w:p w:rsidR="00DA6A00" w:rsidRPr="00DA6A00" w:rsidRDefault="00DA6A00" w:rsidP="00DA6A00">
            <w:pPr>
              <w:shd w:val="clear" w:color="auto" w:fill="FFFFFF"/>
              <w:rPr>
                <w:rFonts w:ascii="Arial" w:hAnsi="Arial" w:cs="Arial"/>
                <w:sz w:val="12"/>
                <w:szCs w:val="12"/>
              </w:rPr>
            </w:pPr>
            <w:r w:rsidRPr="00DA6A00">
              <w:rPr>
                <w:rFonts w:ascii="Arial" w:hAnsi="Arial" w:cs="Arial"/>
                <w:sz w:val="12"/>
                <w:szCs w:val="12"/>
              </w:rPr>
              <w:t>комитет финансов Администрации Валдайского муниципального ра</w:t>
            </w:r>
            <w:r w:rsidRPr="00DA6A00">
              <w:rPr>
                <w:rFonts w:ascii="Arial" w:hAnsi="Arial" w:cs="Arial"/>
                <w:sz w:val="12"/>
                <w:szCs w:val="12"/>
              </w:rPr>
              <w:t>й</w:t>
            </w:r>
            <w:r w:rsidRPr="00DA6A00">
              <w:rPr>
                <w:rFonts w:ascii="Arial" w:hAnsi="Arial" w:cs="Arial"/>
                <w:sz w:val="12"/>
                <w:szCs w:val="12"/>
              </w:rPr>
              <w:t>она</w:t>
            </w:r>
          </w:p>
        </w:tc>
      </w:tr>
      <w:tr w:rsidR="00DA6A00" w:rsidRPr="00DA6A00" w:rsidTr="00096DF2">
        <w:tblPrEx>
          <w:tblCellMar>
            <w:top w:w="0" w:type="dxa"/>
            <w:bottom w:w="0" w:type="dxa"/>
          </w:tblCellMar>
        </w:tblPrEx>
        <w:trPr>
          <w:trHeight w:val="20"/>
          <w:tblHeader/>
        </w:trPr>
        <w:tc>
          <w:tcPr>
            <w:tcW w:w="431" w:type="dxa"/>
            <w:shd w:val="clear" w:color="auto" w:fill="FFFFFF"/>
          </w:tcPr>
          <w:p w:rsidR="00DA6A00" w:rsidRPr="00DA6A00" w:rsidRDefault="00DA6A00" w:rsidP="00DA6A00">
            <w:pPr>
              <w:shd w:val="clear" w:color="auto" w:fill="FFFFFF"/>
              <w:jc w:val="center"/>
              <w:rPr>
                <w:rFonts w:ascii="Arial" w:hAnsi="Arial" w:cs="Arial"/>
                <w:sz w:val="12"/>
                <w:szCs w:val="12"/>
              </w:rPr>
            </w:pPr>
            <w:r w:rsidRPr="00DA6A00">
              <w:rPr>
                <w:rFonts w:ascii="Arial" w:hAnsi="Arial" w:cs="Arial"/>
                <w:sz w:val="12"/>
                <w:szCs w:val="12"/>
              </w:rPr>
              <w:t>5.</w:t>
            </w:r>
          </w:p>
        </w:tc>
        <w:tc>
          <w:tcPr>
            <w:tcW w:w="3904" w:type="dxa"/>
            <w:shd w:val="clear" w:color="auto" w:fill="FFFFFF"/>
          </w:tcPr>
          <w:p w:rsidR="00DA6A00" w:rsidRPr="00DA6A00" w:rsidRDefault="00DA6A00" w:rsidP="00DA6A00">
            <w:pPr>
              <w:shd w:val="clear" w:color="auto" w:fill="FFFFFF"/>
              <w:tabs>
                <w:tab w:val="left" w:pos="5079"/>
              </w:tabs>
              <w:rPr>
                <w:rFonts w:ascii="Arial" w:hAnsi="Arial" w:cs="Arial"/>
                <w:spacing w:val="-1"/>
                <w:sz w:val="12"/>
                <w:szCs w:val="12"/>
              </w:rPr>
            </w:pPr>
            <w:r w:rsidRPr="00DA6A00">
              <w:rPr>
                <w:rFonts w:ascii="Arial" w:hAnsi="Arial" w:cs="Arial"/>
                <w:spacing w:val="-1"/>
                <w:sz w:val="12"/>
                <w:szCs w:val="12"/>
              </w:rPr>
              <w:t xml:space="preserve">Сетевые показатели к проекту бюджета муниципального района </w:t>
            </w:r>
            <w:r w:rsidRPr="00DA6A00">
              <w:rPr>
                <w:rFonts w:ascii="Arial" w:hAnsi="Arial" w:cs="Arial"/>
                <w:spacing w:val="-3"/>
                <w:sz w:val="12"/>
                <w:szCs w:val="12"/>
              </w:rPr>
              <w:t xml:space="preserve"> на </w:t>
            </w:r>
            <w:r w:rsidRPr="00DA6A00">
              <w:rPr>
                <w:rFonts w:ascii="Arial" w:hAnsi="Arial" w:cs="Arial"/>
                <w:sz w:val="12"/>
                <w:szCs w:val="12"/>
              </w:rPr>
              <w:t>2024 год и на плановый пер</w:t>
            </w:r>
            <w:r w:rsidRPr="00DA6A00">
              <w:rPr>
                <w:rFonts w:ascii="Arial" w:hAnsi="Arial" w:cs="Arial"/>
                <w:sz w:val="12"/>
                <w:szCs w:val="12"/>
              </w:rPr>
              <w:t>и</w:t>
            </w:r>
            <w:r w:rsidRPr="00DA6A00">
              <w:rPr>
                <w:rFonts w:ascii="Arial" w:hAnsi="Arial" w:cs="Arial"/>
                <w:sz w:val="12"/>
                <w:szCs w:val="12"/>
              </w:rPr>
              <w:t>од  2025 и 2026 годов</w:t>
            </w:r>
            <w:r w:rsidRPr="00DA6A00">
              <w:rPr>
                <w:rFonts w:ascii="Arial" w:hAnsi="Arial" w:cs="Arial"/>
                <w:spacing w:val="-1"/>
                <w:sz w:val="12"/>
                <w:szCs w:val="12"/>
              </w:rPr>
              <w:t xml:space="preserve"> по отрасли </w:t>
            </w:r>
            <w:r w:rsidRPr="00DA6A00">
              <w:rPr>
                <w:rFonts w:ascii="Arial" w:hAnsi="Arial" w:cs="Arial"/>
                <w:sz w:val="12"/>
                <w:szCs w:val="12"/>
              </w:rPr>
              <w:t>«Молодежная политика»</w:t>
            </w:r>
          </w:p>
        </w:tc>
        <w:tc>
          <w:tcPr>
            <w:tcW w:w="1624" w:type="dxa"/>
            <w:shd w:val="clear" w:color="auto" w:fill="FFFFFF"/>
          </w:tcPr>
          <w:p w:rsidR="00DA6A00" w:rsidRPr="00DA6A00" w:rsidRDefault="00DA6A00" w:rsidP="00DA6A00">
            <w:pPr>
              <w:shd w:val="clear" w:color="auto" w:fill="FFFFFF"/>
              <w:jc w:val="center"/>
              <w:rPr>
                <w:rFonts w:ascii="Arial" w:hAnsi="Arial" w:cs="Arial"/>
                <w:spacing w:val="-2"/>
                <w:sz w:val="12"/>
                <w:szCs w:val="12"/>
              </w:rPr>
            </w:pPr>
            <w:r w:rsidRPr="00DA6A00">
              <w:rPr>
                <w:rFonts w:ascii="Arial" w:hAnsi="Arial" w:cs="Arial"/>
                <w:spacing w:val="-2"/>
                <w:sz w:val="12"/>
                <w:szCs w:val="12"/>
              </w:rPr>
              <w:t>до 26 сентября 2023 года</w:t>
            </w:r>
          </w:p>
        </w:tc>
        <w:tc>
          <w:tcPr>
            <w:tcW w:w="3118" w:type="dxa"/>
            <w:shd w:val="clear" w:color="auto" w:fill="FFFFFF"/>
          </w:tcPr>
          <w:p w:rsidR="00DA6A00" w:rsidRPr="00DA6A00" w:rsidRDefault="00DA6A00" w:rsidP="00DA6A00">
            <w:pPr>
              <w:shd w:val="clear" w:color="auto" w:fill="FFFFFF"/>
              <w:rPr>
                <w:rFonts w:ascii="Arial" w:hAnsi="Arial" w:cs="Arial"/>
                <w:sz w:val="12"/>
                <w:szCs w:val="12"/>
              </w:rPr>
            </w:pPr>
            <w:r w:rsidRPr="00DA6A00">
              <w:rPr>
                <w:rFonts w:ascii="Arial" w:hAnsi="Arial" w:cs="Arial"/>
                <w:sz w:val="12"/>
                <w:szCs w:val="12"/>
              </w:rPr>
              <w:t>отдел по молодежной политике Админис</w:t>
            </w:r>
            <w:r w:rsidRPr="00DA6A00">
              <w:rPr>
                <w:rFonts w:ascii="Arial" w:hAnsi="Arial" w:cs="Arial"/>
                <w:sz w:val="12"/>
                <w:szCs w:val="12"/>
              </w:rPr>
              <w:t>т</w:t>
            </w:r>
            <w:r w:rsidRPr="00DA6A00">
              <w:rPr>
                <w:rFonts w:ascii="Arial" w:hAnsi="Arial" w:cs="Arial"/>
                <w:sz w:val="12"/>
                <w:szCs w:val="12"/>
              </w:rPr>
              <w:t>рации Валдайского муниципального района</w:t>
            </w:r>
          </w:p>
        </w:tc>
        <w:tc>
          <w:tcPr>
            <w:tcW w:w="2273" w:type="dxa"/>
            <w:shd w:val="clear" w:color="auto" w:fill="FFFFFF"/>
          </w:tcPr>
          <w:p w:rsidR="00DA6A00" w:rsidRPr="00DA6A00" w:rsidRDefault="00DA6A00" w:rsidP="00DA6A00">
            <w:pPr>
              <w:shd w:val="clear" w:color="auto" w:fill="FFFFFF"/>
              <w:rPr>
                <w:rFonts w:ascii="Arial" w:hAnsi="Arial" w:cs="Arial"/>
                <w:sz w:val="12"/>
                <w:szCs w:val="12"/>
              </w:rPr>
            </w:pPr>
            <w:r w:rsidRPr="00DA6A00">
              <w:rPr>
                <w:rFonts w:ascii="Arial" w:hAnsi="Arial" w:cs="Arial"/>
                <w:sz w:val="12"/>
                <w:szCs w:val="12"/>
              </w:rPr>
              <w:t>комитет финансов Администрации Валдайского муниципального ра</w:t>
            </w:r>
            <w:r w:rsidRPr="00DA6A00">
              <w:rPr>
                <w:rFonts w:ascii="Arial" w:hAnsi="Arial" w:cs="Arial"/>
                <w:sz w:val="12"/>
                <w:szCs w:val="12"/>
              </w:rPr>
              <w:t>й</w:t>
            </w:r>
            <w:r w:rsidRPr="00DA6A00">
              <w:rPr>
                <w:rFonts w:ascii="Arial" w:hAnsi="Arial" w:cs="Arial"/>
                <w:sz w:val="12"/>
                <w:szCs w:val="12"/>
              </w:rPr>
              <w:t>она</w:t>
            </w:r>
          </w:p>
        </w:tc>
      </w:tr>
      <w:tr w:rsidR="00DA6A00" w:rsidRPr="00DA6A00" w:rsidTr="00096DF2">
        <w:tblPrEx>
          <w:tblCellMar>
            <w:top w:w="0" w:type="dxa"/>
            <w:bottom w:w="0" w:type="dxa"/>
          </w:tblCellMar>
        </w:tblPrEx>
        <w:trPr>
          <w:trHeight w:val="20"/>
          <w:tblHeader/>
        </w:trPr>
        <w:tc>
          <w:tcPr>
            <w:tcW w:w="431" w:type="dxa"/>
            <w:shd w:val="clear" w:color="auto" w:fill="FFFFFF"/>
          </w:tcPr>
          <w:p w:rsidR="00DA6A00" w:rsidRPr="00DA6A00" w:rsidRDefault="00DA6A00" w:rsidP="00DA6A00">
            <w:pPr>
              <w:shd w:val="clear" w:color="auto" w:fill="FFFFFF"/>
              <w:jc w:val="center"/>
              <w:rPr>
                <w:rFonts w:ascii="Arial" w:hAnsi="Arial" w:cs="Arial"/>
                <w:sz w:val="12"/>
                <w:szCs w:val="12"/>
              </w:rPr>
            </w:pPr>
            <w:r w:rsidRPr="00DA6A00">
              <w:rPr>
                <w:rFonts w:ascii="Arial" w:hAnsi="Arial" w:cs="Arial"/>
                <w:sz w:val="12"/>
                <w:szCs w:val="12"/>
              </w:rPr>
              <w:t>6.</w:t>
            </w:r>
          </w:p>
        </w:tc>
        <w:tc>
          <w:tcPr>
            <w:tcW w:w="3904" w:type="dxa"/>
            <w:shd w:val="clear" w:color="auto" w:fill="FFFFFF"/>
          </w:tcPr>
          <w:p w:rsidR="00DA6A00" w:rsidRPr="00DA6A00" w:rsidRDefault="00DA6A00" w:rsidP="00DA6A00">
            <w:pPr>
              <w:shd w:val="clear" w:color="auto" w:fill="FFFFFF"/>
              <w:tabs>
                <w:tab w:val="left" w:pos="5079"/>
              </w:tabs>
              <w:rPr>
                <w:rFonts w:ascii="Arial" w:hAnsi="Arial" w:cs="Arial"/>
                <w:spacing w:val="-2"/>
                <w:sz w:val="12"/>
                <w:szCs w:val="12"/>
              </w:rPr>
            </w:pPr>
            <w:r w:rsidRPr="00DA6A00">
              <w:rPr>
                <w:rFonts w:ascii="Arial" w:hAnsi="Arial" w:cs="Arial"/>
                <w:spacing w:val="-3"/>
                <w:sz w:val="12"/>
                <w:szCs w:val="12"/>
              </w:rPr>
              <w:t>Сведения о прогнозе поступлений админист</w:t>
            </w:r>
            <w:r w:rsidRPr="00DA6A00">
              <w:rPr>
                <w:rFonts w:ascii="Arial" w:hAnsi="Arial" w:cs="Arial"/>
                <w:spacing w:val="-1"/>
                <w:sz w:val="12"/>
                <w:szCs w:val="12"/>
              </w:rPr>
              <w:t>рируемых доходов на 2024-2026 годы и методики прогнозирования доходов в консолидированный бюджет Валдайского муниципал</w:t>
            </w:r>
            <w:r w:rsidRPr="00DA6A00">
              <w:rPr>
                <w:rFonts w:ascii="Arial" w:hAnsi="Arial" w:cs="Arial"/>
                <w:spacing w:val="-1"/>
                <w:sz w:val="12"/>
                <w:szCs w:val="12"/>
              </w:rPr>
              <w:t>ь</w:t>
            </w:r>
            <w:r w:rsidRPr="00DA6A00">
              <w:rPr>
                <w:rFonts w:ascii="Arial" w:hAnsi="Arial" w:cs="Arial"/>
                <w:spacing w:val="-1"/>
                <w:sz w:val="12"/>
                <w:szCs w:val="12"/>
              </w:rPr>
              <w:t>ного района</w:t>
            </w:r>
          </w:p>
        </w:tc>
        <w:tc>
          <w:tcPr>
            <w:tcW w:w="1624" w:type="dxa"/>
            <w:shd w:val="clear" w:color="auto" w:fill="FFFFFF"/>
          </w:tcPr>
          <w:p w:rsidR="00DA6A00" w:rsidRPr="00DA6A00" w:rsidRDefault="00DA6A00" w:rsidP="00DA6A00">
            <w:pPr>
              <w:shd w:val="clear" w:color="auto" w:fill="FFFFFF"/>
              <w:jc w:val="center"/>
              <w:rPr>
                <w:rFonts w:ascii="Arial" w:hAnsi="Arial" w:cs="Arial"/>
                <w:spacing w:val="-2"/>
                <w:sz w:val="12"/>
                <w:szCs w:val="12"/>
              </w:rPr>
            </w:pPr>
            <w:r w:rsidRPr="00DA6A00">
              <w:rPr>
                <w:rFonts w:ascii="Arial" w:hAnsi="Arial" w:cs="Arial"/>
                <w:spacing w:val="-3"/>
                <w:sz w:val="12"/>
                <w:szCs w:val="12"/>
              </w:rPr>
              <w:t xml:space="preserve">до 25 сентября </w:t>
            </w:r>
            <w:r w:rsidRPr="00DA6A00">
              <w:rPr>
                <w:rFonts w:ascii="Arial" w:hAnsi="Arial" w:cs="Arial"/>
                <w:sz w:val="12"/>
                <w:szCs w:val="12"/>
              </w:rPr>
              <w:t>2023 года</w:t>
            </w:r>
          </w:p>
        </w:tc>
        <w:tc>
          <w:tcPr>
            <w:tcW w:w="3118" w:type="dxa"/>
            <w:shd w:val="clear" w:color="auto" w:fill="FFFFFF"/>
          </w:tcPr>
          <w:p w:rsidR="00DA6A00" w:rsidRPr="00DA6A00" w:rsidRDefault="00DA6A00" w:rsidP="00DA6A00">
            <w:pPr>
              <w:shd w:val="clear" w:color="auto" w:fill="FFFFFF"/>
              <w:rPr>
                <w:rFonts w:ascii="Arial" w:hAnsi="Arial" w:cs="Arial"/>
                <w:sz w:val="12"/>
                <w:szCs w:val="12"/>
              </w:rPr>
            </w:pPr>
            <w:r w:rsidRPr="00DA6A00">
              <w:rPr>
                <w:rFonts w:ascii="Arial" w:hAnsi="Arial" w:cs="Arial"/>
                <w:sz w:val="12"/>
                <w:szCs w:val="12"/>
              </w:rPr>
              <w:t>главные администраторы доходов бюджета муниципальн</w:t>
            </w:r>
            <w:r w:rsidRPr="00DA6A00">
              <w:rPr>
                <w:rFonts w:ascii="Arial" w:hAnsi="Arial" w:cs="Arial"/>
                <w:sz w:val="12"/>
                <w:szCs w:val="12"/>
              </w:rPr>
              <w:t>о</w:t>
            </w:r>
            <w:r w:rsidRPr="00DA6A00">
              <w:rPr>
                <w:rFonts w:ascii="Arial" w:hAnsi="Arial" w:cs="Arial"/>
                <w:sz w:val="12"/>
                <w:szCs w:val="12"/>
              </w:rPr>
              <w:t>го района</w:t>
            </w:r>
          </w:p>
        </w:tc>
        <w:tc>
          <w:tcPr>
            <w:tcW w:w="2273" w:type="dxa"/>
            <w:shd w:val="clear" w:color="auto" w:fill="FFFFFF"/>
          </w:tcPr>
          <w:p w:rsidR="00DA6A00" w:rsidRPr="00DA6A00" w:rsidRDefault="00DA6A00" w:rsidP="00DA6A00">
            <w:pPr>
              <w:shd w:val="clear" w:color="auto" w:fill="FFFFFF"/>
              <w:rPr>
                <w:rFonts w:ascii="Arial" w:hAnsi="Arial" w:cs="Arial"/>
                <w:sz w:val="12"/>
                <w:szCs w:val="12"/>
              </w:rPr>
            </w:pPr>
            <w:r w:rsidRPr="00DA6A00">
              <w:rPr>
                <w:rFonts w:ascii="Arial" w:hAnsi="Arial" w:cs="Arial"/>
                <w:sz w:val="12"/>
                <w:szCs w:val="12"/>
              </w:rPr>
              <w:t>комитет финансов Администрации Валдайского муниципального ра</w:t>
            </w:r>
            <w:r w:rsidRPr="00DA6A00">
              <w:rPr>
                <w:rFonts w:ascii="Arial" w:hAnsi="Arial" w:cs="Arial"/>
                <w:sz w:val="12"/>
                <w:szCs w:val="12"/>
              </w:rPr>
              <w:t>й</w:t>
            </w:r>
            <w:r w:rsidRPr="00DA6A00">
              <w:rPr>
                <w:rFonts w:ascii="Arial" w:hAnsi="Arial" w:cs="Arial"/>
                <w:sz w:val="12"/>
                <w:szCs w:val="12"/>
              </w:rPr>
              <w:t>она</w:t>
            </w:r>
          </w:p>
        </w:tc>
      </w:tr>
      <w:tr w:rsidR="00DA6A00" w:rsidRPr="00DA6A00" w:rsidTr="00096DF2">
        <w:tblPrEx>
          <w:tblCellMar>
            <w:top w:w="0" w:type="dxa"/>
            <w:bottom w:w="0" w:type="dxa"/>
          </w:tblCellMar>
        </w:tblPrEx>
        <w:trPr>
          <w:trHeight w:val="20"/>
          <w:tblHeader/>
        </w:trPr>
        <w:tc>
          <w:tcPr>
            <w:tcW w:w="431" w:type="dxa"/>
            <w:shd w:val="clear" w:color="auto" w:fill="FFFFFF"/>
          </w:tcPr>
          <w:p w:rsidR="00DA6A00" w:rsidRPr="00DA6A00" w:rsidRDefault="00DA6A00" w:rsidP="00DA6A00">
            <w:pPr>
              <w:shd w:val="clear" w:color="auto" w:fill="FFFFFF"/>
              <w:jc w:val="center"/>
              <w:rPr>
                <w:rFonts w:ascii="Arial" w:hAnsi="Arial" w:cs="Arial"/>
                <w:sz w:val="12"/>
                <w:szCs w:val="12"/>
              </w:rPr>
            </w:pPr>
            <w:r w:rsidRPr="00DA6A00">
              <w:rPr>
                <w:rFonts w:ascii="Arial" w:hAnsi="Arial" w:cs="Arial"/>
                <w:sz w:val="12"/>
                <w:szCs w:val="12"/>
              </w:rPr>
              <w:t>7.</w:t>
            </w:r>
          </w:p>
        </w:tc>
        <w:tc>
          <w:tcPr>
            <w:tcW w:w="3904" w:type="dxa"/>
            <w:shd w:val="clear" w:color="auto" w:fill="FFFFFF"/>
          </w:tcPr>
          <w:p w:rsidR="00DA6A00" w:rsidRPr="00DA6A00" w:rsidRDefault="00DA6A00" w:rsidP="00DA6A00">
            <w:pPr>
              <w:shd w:val="clear" w:color="auto" w:fill="FFFFFF"/>
              <w:tabs>
                <w:tab w:val="left" w:pos="5079"/>
              </w:tabs>
              <w:rPr>
                <w:rFonts w:ascii="Arial" w:hAnsi="Arial" w:cs="Arial"/>
                <w:spacing w:val="-3"/>
                <w:sz w:val="12"/>
                <w:szCs w:val="12"/>
              </w:rPr>
            </w:pPr>
            <w:r w:rsidRPr="00DA6A00">
              <w:rPr>
                <w:rFonts w:ascii="Arial" w:hAnsi="Arial" w:cs="Arial"/>
                <w:spacing w:val="-1"/>
                <w:sz w:val="12"/>
                <w:szCs w:val="12"/>
              </w:rPr>
              <w:t>Проекты муниципальных программ Администрации Валдайского муниципального района</w:t>
            </w:r>
            <w:r w:rsidRPr="00DA6A00">
              <w:rPr>
                <w:rFonts w:ascii="Arial" w:hAnsi="Arial" w:cs="Arial"/>
                <w:spacing w:val="-3"/>
                <w:sz w:val="12"/>
                <w:szCs w:val="12"/>
              </w:rPr>
              <w:t xml:space="preserve"> и Валдайского городского поселения, предлагаемых к реализации </w:t>
            </w:r>
            <w:r w:rsidRPr="00DA6A00">
              <w:rPr>
                <w:rFonts w:ascii="Arial" w:hAnsi="Arial" w:cs="Arial"/>
                <w:sz w:val="12"/>
                <w:szCs w:val="12"/>
              </w:rPr>
              <w:t>начиная с 2024 года, а также изменения в ранее утвержденных муниципальных програ</w:t>
            </w:r>
            <w:r w:rsidRPr="00DA6A00">
              <w:rPr>
                <w:rFonts w:ascii="Arial" w:hAnsi="Arial" w:cs="Arial"/>
                <w:sz w:val="12"/>
                <w:szCs w:val="12"/>
              </w:rPr>
              <w:t>м</w:t>
            </w:r>
            <w:r w:rsidRPr="00DA6A00">
              <w:rPr>
                <w:rFonts w:ascii="Arial" w:hAnsi="Arial" w:cs="Arial"/>
                <w:sz w:val="12"/>
                <w:szCs w:val="12"/>
              </w:rPr>
              <w:t>мах </w:t>
            </w:r>
          </w:p>
        </w:tc>
        <w:tc>
          <w:tcPr>
            <w:tcW w:w="1624" w:type="dxa"/>
            <w:shd w:val="clear" w:color="auto" w:fill="FFFFFF"/>
          </w:tcPr>
          <w:p w:rsidR="00DA6A00" w:rsidRPr="00DA6A00" w:rsidRDefault="00DA6A00" w:rsidP="00DA6A00">
            <w:pPr>
              <w:shd w:val="clear" w:color="auto" w:fill="FFFFFF"/>
              <w:jc w:val="center"/>
              <w:rPr>
                <w:rFonts w:ascii="Arial" w:hAnsi="Arial" w:cs="Arial"/>
                <w:spacing w:val="-3"/>
                <w:sz w:val="12"/>
                <w:szCs w:val="12"/>
              </w:rPr>
            </w:pPr>
            <w:r w:rsidRPr="00DA6A00">
              <w:rPr>
                <w:rFonts w:ascii="Arial" w:hAnsi="Arial" w:cs="Arial"/>
                <w:spacing w:val="-3"/>
                <w:sz w:val="12"/>
                <w:szCs w:val="12"/>
              </w:rPr>
              <w:t xml:space="preserve">до 01 октября  </w:t>
            </w:r>
            <w:r w:rsidRPr="00DA6A00">
              <w:rPr>
                <w:rFonts w:ascii="Arial" w:hAnsi="Arial" w:cs="Arial"/>
                <w:sz w:val="12"/>
                <w:szCs w:val="12"/>
              </w:rPr>
              <w:t>2023 года</w:t>
            </w:r>
          </w:p>
        </w:tc>
        <w:tc>
          <w:tcPr>
            <w:tcW w:w="3118" w:type="dxa"/>
            <w:shd w:val="clear" w:color="auto" w:fill="FFFFFF"/>
          </w:tcPr>
          <w:p w:rsidR="00DA6A00" w:rsidRPr="00DA6A00" w:rsidRDefault="00DA6A00" w:rsidP="00DA6A00">
            <w:pPr>
              <w:shd w:val="clear" w:color="auto" w:fill="FFFFFF"/>
              <w:rPr>
                <w:rFonts w:ascii="Arial" w:hAnsi="Arial" w:cs="Arial"/>
                <w:sz w:val="12"/>
                <w:szCs w:val="12"/>
              </w:rPr>
            </w:pPr>
            <w:r w:rsidRPr="00DA6A00">
              <w:rPr>
                <w:rFonts w:ascii="Arial" w:hAnsi="Arial" w:cs="Arial"/>
                <w:sz w:val="12"/>
                <w:szCs w:val="12"/>
              </w:rPr>
              <w:t>структурные подразделения и отраслевые органы Администрации Валдайского муниципального ра</w:t>
            </w:r>
            <w:r w:rsidRPr="00DA6A00">
              <w:rPr>
                <w:rFonts w:ascii="Arial" w:hAnsi="Arial" w:cs="Arial"/>
                <w:sz w:val="12"/>
                <w:szCs w:val="12"/>
              </w:rPr>
              <w:t>й</w:t>
            </w:r>
            <w:r w:rsidRPr="00DA6A00">
              <w:rPr>
                <w:rFonts w:ascii="Arial" w:hAnsi="Arial" w:cs="Arial"/>
                <w:sz w:val="12"/>
                <w:szCs w:val="12"/>
              </w:rPr>
              <w:t>она</w:t>
            </w:r>
          </w:p>
        </w:tc>
        <w:tc>
          <w:tcPr>
            <w:tcW w:w="2273" w:type="dxa"/>
            <w:shd w:val="clear" w:color="auto" w:fill="FFFFFF"/>
          </w:tcPr>
          <w:p w:rsidR="00DA6A00" w:rsidRPr="00DA6A00" w:rsidRDefault="00DA6A00" w:rsidP="00DA6A00">
            <w:pPr>
              <w:shd w:val="clear" w:color="auto" w:fill="FFFFFF"/>
              <w:rPr>
                <w:rFonts w:ascii="Arial" w:hAnsi="Arial" w:cs="Arial"/>
                <w:sz w:val="12"/>
                <w:szCs w:val="12"/>
              </w:rPr>
            </w:pPr>
            <w:r w:rsidRPr="00DA6A00">
              <w:rPr>
                <w:rFonts w:ascii="Arial" w:hAnsi="Arial" w:cs="Arial"/>
                <w:sz w:val="12"/>
                <w:szCs w:val="12"/>
              </w:rPr>
              <w:t>комитет финансов Администрации Валдайского муниципального района</w:t>
            </w:r>
          </w:p>
        </w:tc>
      </w:tr>
      <w:tr w:rsidR="00DA6A00" w:rsidRPr="00DA6A00" w:rsidTr="00096DF2">
        <w:tblPrEx>
          <w:tblCellMar>
            <w:top w:w="0" w:type="dxa"/>
            <w:bottom w:w="0" w:type="dxa"/>
          </w:tblCellMar>
        </w:tblPrEx>
        <w:trPr>
          <w:trHeight w:val="20"/>
          <w:tblHeader/>
        </w:trPr>
        <w:tc>
          <w:tcPr>
            <w:tcW w:w="431" w:type="dxa"/>
            <w:shd w:val="clear" w:color="auto" w:fill="FFFFFF"/>
          </w:tcPr>
          <w:p w:rsidR="00DA6A00" w:rsidRPr="00DA6A00" w:rsidRDefault="00DA6A00" w:rsidP="00DA6A00">
            <w:pPr>
              <w:shd w:val="clear" w:color="auto" w:fill="FFFFFF"/>
              <w:jc w:val="center"/>
              <w:rPr>
                <w:rFonts w:ascii="Arial" w:hAnsi="Arial" w:cs="Arial"/>
                <w:sz w:val="12"/>
                <w:szCs w:val="12"/>
              </w:rPr>
            </w:pPr>
            <w:r w:rsidRPr="00DA6A00">
              <w:rPr>
                <w:rFonts w:ascii="Arial" w:hAnsi="Arial" w:cs="Arial"/>
                <w:sz w:val="12"/>
                <w:szCs w:val="12"/>
              </w:rPr>
              <w:t>8.</w:t>
            </w:r>
          </w:p>
        </w:tc>
        <w:tc>
          <w:tcPr>
            <w:tcW w:w="3904" w:type="dxa"/>
            <w:shd w:val="clear" w:color="auto" w:fill="FFFFFF"/>
          </w:tcPr>
          <w:p w:rsidR="00DA6A00" w:rsidRPr="00DA6A00" w:rsidRDefault="00DA6A00" w:rsidP="00DA6A00">
            <w:pPr>
              <w:shd w:val="clear" w:color="auto" w:fill="FFFFFF"/>
              <w:tabs>
                <w:tab w:val="left" w:pos="5079"/>
              </w:tabs>
              <w:rPr>
                <w:rFonts w:ascii="Arial" w:hAnsi="Arial" w:cs="Arial"/>
                <w:spacing w:val="-1"/>
                <w:sz w:val="12"/>
                <w:szCs w:val="12"/>
              </w:rPr>
            </w:pPr>
            <w:r w:rsidRPr="00DA6A00">
              <w:rPr>
                <w:rFonts w:ascii="Arial" w:hAnsi="Arial" w:cs="Arial"/>
                <w:spacing w:val="-2"/>
                <w:sz w:val="12"/>
                <w:szCs w:val="12"/>
              </w:rPr>
              <w:t>Проекты муниципальных заданий, разрабо</w:t>
            </w:r>
            <w:r w:rsidRPr="00DA6A00">
              <w:rPr>
                <w:rFonts w:ascii="Arial" w:hAnsi="Arial" w:cs="Arial"/>
                <w:spacing w:val="-1"/>
                <w:sz w:val="12"/>
                <w:szCs w:val="12"/>
              </w:rPr>
              <w:t xml:space="preserve">танных в соответствии с постановлением </w:t>
            </w:r>
            <w:r w:rsidRPr="00DA6A00">
              <w:rPr>
                <w:rFonts w:ascii="Arial" w:hAnsi="Arial" w:cs="Arial"/>
                <w:spacing w:val="-3"/>
                <w:sz w:val="12"/>
                <w:szCs w:val="12"/>
              </w:rPr>
              <w:t>Администрации Валдайского муниципальн</w:t>
            </w:r>
            <w:r w:rsidRPr="00DA6A00">
              <w:rPr>
                <w:rFonts w:ascii="Arial" w:hAnsi="Arial" w:cs="Arial"/>
                <w:spacing w:val="-3"/>
                <w:sz w:val="12"/>
                <w:szCs w:val="12"/>
              </w:rPr>
              <w:t>о</w:t>
            </w:r>
            <w:r w:rsidRPr="00DA6A00">
              <w:rPr>
                <w:rFonts w:ascii="Arial" w:hAnsi="Arial" w:cs="Arial"/>
                <w:spacing w:val="-3"/>
                <w:sz w:val="12"/>
                <w:szCs w:val="12"/>
              </w:rPr>
              <w:t>го района от 07.12.2015 № 1877</w:t>
            </w:r>
          </w:p>
        </w:tc>
        <w:tc>
          <w:tcPr>
            <w:tcW w:w="1624" w:type="dxa"/>
            <w:shd w:val="clear" w:color="auto" w:fill="FFFFFF"/>
          </w:tcPr>
          <w:p w:rsidR="00DA6A00" w:rsidRPr="00DA6A00" w:rsidRDefault="00DA6A00" w:rsidP="00DA6A00">
            <w:pPr>
              <w:shd w:val="clear" w:color="auto" w:fill="FFFFFF"/>
              <w:jc w:val="center"/>
              <w:rPr>
                <w:rFonts w:ascii="Arial" w:hAnsi="Arial" w:cs="Arial"/>
                <w:spacing w:val="-3"/>
                <w:sz w:val="12"/>
                <w:szCs w:val="12"/>
              </w:rPr>
            </w:pPr>
            <w:r w:rsidRPr="00DA6A00">
              <w:rPr>
                <w:rFonts w:ascii="Arial" w:hAnsi="Arial" w:cs="Arial"/>
                <w:spacing w:val="-3"/>
                <w:sz w:val="12"/>
                <w:szCs w:val="12"/>
              </w:rPr>
              <w:t>до 26 сентя</w:t>
            </w:r>
            <w:r w:rsidRPr="00DA6A00">
              <w:rPr>
                <w:rFonts w:ascii="Arial" w:hAnsi="Arial" w:cs="Arial"/>
                <w:spacing w:val="-3"/>
                <w:sz w:val="12"/>
                <w:szCs w:val="12"/>
              </w:rPr>
              <w:t>б</w:t>
            </w:r>
            <w:r w:rsidRPr="00DA6A00">
              <w:rPr>
                <w:rFonts w:ascii="Arial" w:hAnsi="Arial" w:cs="Arial"/>
                <w:spacing w:val="-3"/>
                <w:sz w:val="12"/>
                <w:szCs w:val="12"/>
              </w:rPr>
              <w:t xml:space="preserve">ря  </w:t>
            </w:r>
            <w:r w:rsidRPr="00DA6A00">
              <w:rPr>
                <w:rFonts w:ascii="Arial" w:hAnsi="Arial" w:cs="Arial"/>
                <w:sz w:val="12"/>
                <w:szCs w:val="12"/>
              </w:rPr>
              <w:t>2023 года</w:t>
            </w:r>
          </w:p>
        </w:tc>
        <w:tc>
          <w:tcPr>
            <w:tcW w:w="3118" w:type="dxa"/>
            <w:shd w:val="clear" w:color="auto" w:fill="FFFFFF"/>
          </w:tcPr>
          <w:p w:rsidR="00DA6A00" w:rsidRPr="00DA6A00" w:rsidRDefault="00DA6A00" w:rsidP="00DA6A00">
            <w:pPr>
              <w:shd w:val="clear" w:color="auto" w:fill="FFFFFF"/>
              <w:rPr>
                <w:rFonts w:ascii="Arial" w:hAnsi="Arial" w:cs="Arial"/>
                <w:sz w:val="12"/>
                <w:szCs w:val="12"/>
              </w:rPr>
            </w:pPr>
            <w:r w:rsidRPr="00DA6A00">
              <w:rPr>
                <w:rFonts w:ascii="Arial" w:hAnsi="Arial" w:cs="Arial"/>
                <w:sz w:val="12"/>
                <w:szCs w:val="12"/>
              </w:rPr>
              <w:t>структурные подразделения и отраслевые органы Администрации Валдайского муниципальн</w:t>
            </w:r>
            <w:r w:rsidRPr="00DA6A00">
              <w:rPr>
                <w:rFonts w:ascii="Arial" w:hAnsi="Arial" w:cs="Arial"/>
                <w:sz w:val="12"/>
                <w:szCs w:val="12"/>
              </w:rPr>
              <w:t>о</w:t>
            </w:r>
            <w:r w:rsidRPr="00DA6A00">
              <w:rPr>
                <w:rFonts w:ascii="Arial" w:hAnsi="Arial" w:cs="Arial"/>
                <w:sz w:val="12"/>
                <w:szCs w:val="12"/>
              </w:rPr>
              <w:t>го района</w:t>
            </w:r>
          </w:p>
        </w:tc>
        <w:tc>
          <w:tcPr>
            <w:tcW w:w="2273" w:type="dxa"/>
            <w:shd w:val="clear" w:color="auto" w:fill="FFFFFF"/>
          </w:tcPr>
          <w:p w:rsidR="00DA6A00" w:rsidRPr="00DA6A00" w:rsidRDefault="00DA6A00" w:rsidP="00DA6A00">
            <w:pPr>
              <w:shd w:val="clear" w:color="auto" w:fill="FFFFFF"/>
              <w:rPr>
                <w:rFonts w:ascii="Arial" w:hAnsi="Arial" w:cs="Arial"/>
                <w:sz w:val="12"/>
                <w:szCs w:val="12"/>
              </w:rPr>
            </w:pPr>
            <w:r w:rsidRPr="00DA6A00">
              <w:rPr>
                <w:rFonts w:ascii="Arial" w:hAnsi="Arial" w:cs="Arial"/>
                <w:sz w:val="12"/>
                <w:szCs w:val="12"/>
              </w:rPr>
              <w:t>комитет финансов Администрации Валдайского муниципального ра</w:t>
            </w:r>
            <w:r w:rsidRPr="00DA6A00">
              <w:rPr>
                <w:rFonts w:ascii="Arial" w:hAnsi="Arial" w:cs="Arial"/>
                <w:sz w:val="12"/>
                <w:szCs w:val="12"/>
              </w:rPr>
              <w:t>й</w:t>
            </w:r>
            <w:r w:rsidRPr="00DA6A00">
              <w:rPr>
                <w:rFonts w:ascii="Arial" w:hAnsi="Arial" w:cs="Arial"/>
                <w:sz w:val="12"/>
                <w:szCs w:val="12"/>
              </w:rPr>
              <w:t>она</w:t>
            </w:r>
          </w:p>
        </w:tc>
      </w:tr>
      <w:tr w:rsidR="00DA6A00" w:rsidRPr="00DA6A00" w:rsidTr="00096DF2">
        <w:tblPrEx>
          <w:tblCellMar>
            <w:top w:w="0" w:type="dxa"/>
            <w:bottom w:w="0" w:type="dxa"/>
          </w:tblCellMar>
        </w:tblPrEx>
        <w:trPr>
          <w:trHeight w:val="20"/>
          <w:tblHeader/>
        </w:trPr>
        <w:tc>
          <w:tcPr>
            <w:tcW w:w="431" w:type="dxa"/>
            <w:shd w:val="clear" w:color="auto" w:fill="FFFFFF"/>
          </w:tcPr>
          <w:p w:rsidR="00DA6A00" w:rsidRPr="00DA6A00" w:rsidRDefault="00DA6A00" w:rsidP="00FF4D08">
            <w:pPr>
              <w:shd w:val="clear" w:color="auto" w:fill="FFFFFF"/>
              <w:jc w:val="center"/>
              <w:rPr>
                <w:rFonts w:ascii="Arial" w:hAnsi="Arial" w:cs="Arial"/>
                <w:sz w:val="12"/>
                <w:szCs w:val="12"/>
              </w:rPr>
            </w:pPr>
            <w:r w:rsidRPr="00DA6A00">
              <w:rPr>
                <w:rFonts w:ascii="Arial" w:hAnsi="Arial" w:cs="Arial"/>
                <w:sz w:val="12"/>
                <w:szCs w:val="12"/>
              </w:rPr>
              <w:t>9.</w:t>
            </w:r>
          </w:p>
        </w:tc>
        <w:tc>
          <w:tcPr>
            <w:tcW w:w="3904" w:type="dxa"/>
            <w:shd w:val="clear" w:color="auto" w:fill="FFFFFF"/>
          </w:tcPr>
          <w:p w:rsidR="00DA6A00" w:rsidRPr="00DA6A00" w:rsidRDefault="00DA6A00" w:rsidP="00FF4D08">
            <w:pPr>
              <w:shd w:val="clear" w:color="auto" w:fill="FFFFFF"/>
              <w:tabs>
                <w:tab w:val="left" w:pos="5079"/>
              </w:tabs>
              <w:rPr>
                <w:rFonts w:ascii="Arial" w:hAnsi="Arial" w:cs="Arial"/>
                <w:spacing w:val="-2"/>
                <w:sz w:val="12"/>
                <w:szCs w:val="12"/>
              </w:rPr>
            </w:pPr>
            <w:r w:rsidRPr="00DA6A00">
              <w:rPr>
                <w:rFonts w:ascii="Arial" w:hAnsi="Arial" w:cs="Arial"/>
                <w:spacing w:val="-4"/>
                <w:sz w:val="12"/>
                <w:szCs w:val="12"/>
              </w:rPr>
              <w:t>Проекты бюджетных смет Думы Валдайского муниципального района, Совета депутатов Валдайского городского поселения и Контрольно-счётной палаты Валдайского муниципальн</w:t>
            </w:r>
            <w:r w:rsidRPr="00DA6A00">
              <w:rPr>
                <w:rFonts w:ascii="Arial" w:hAnsi="Arial" w:cs="Arial"/>
                <w:spacing w:val="-4"/>
                <w:sz w:val="12"/>
                <w:szCs w:val="12"/>
              </w:rPr>
              <w:t>о</w:t>
            </w:r>
            <w:r w:rsidRPr="00DA6A00">
              <w:rPr>
                <w:rFonts w:ascii="Arial" w:hAnsi="Arial" w:cs="Arial"/>
                <w:spacing w:val="-4"/>
                <w:sz w:val="12"/>
                <w:szCs w:val="12"/>
              </w:rPr>
              <w:t>го района</w:t>
            </w:r>
          </w:p>
        </w:tc>
        <w:tc>
          <w:tcPr>
            <w:tcW w:w="1624" w:type="dxa"/>
            <w:shd w:val="clear" w:color="auto" w:fill="FFFFFF"/>
          </w:tcPr>
          <w:p w:rsidR="00DA6A00" w:rsidRPr="00DA6A00" w:rsidRDefault="00DA6A00" w:rsidP="00FF4D08">
            <w:pPr>
              <w:shd w:val="clear" w:color="auto" w:fill="FFFFFF"/>
              <w:jc w:val="center"/>
              <w:rPr>
                <w:rFonts w:ascii="Arial" w:hAnsi="Arial" w:cs="Arial"/>
                <w:spacing w:val="-3"/>
                <w:sz w:val="12"/>
                <w:szCs w:val="12"/>
              </w:rPr>
            </w:pPr>
            <w:r w:rsidRPr="00DA6A00">
              <w:rPr>
                <w:rFonts w:ascii="Arial" w:hAnsi="Arial" w:cs="Arial"/>
                <w:spacing w:val="-3"/>
                <w:sz w:val="12"/>
                <w:szCs w:val="12"/>
              </w:rPr>
              <w:t xml:space="preserve">до 03 октября  </w:t>
            </w:r>
            <w:r w:rsidRPr="00DA6A00">
              <w:rPr>
                <w:rFonts w:ascii="Arial" w:hAnsi="Arial" w:cs="Arial"/>
                <w:sz w:val="12"/>
                <w:szCs w:val="12"/>
              </w:rPr>
              <w:t>2023 года</w:t>
            </w:r>
          </w:p>
        </w:tc>
        <w:tc>
          <w:tcPr>
            <w:tcW w:w="3118" w:type="dxa"/>
            <w:shd w:val="clear" w:color="auto" w:fill="FFFFFF"/>
          </w:tcPr>
          <w:p w:rsidR="00DA6A00" w:rsidRPr="00DA6A00" w:rsidRDefault="00DA6A00" w:rsidP="00FF4D08">
            <w:pPr>
              <w:shd w:val="clear" w:color="auto" w:fill="FFFFFF"/>
              <w:rPr>
                <w:rFonts w:ascii="Arial" w:hAnsi="Arial" w:cs="Arial"/>
                <w:sz w:val="12"/>
                <w:szCs w:val="12"/>
              </w:rPr>
            </w:pPr>
            <w:r w:rsidRPr="00DA6A00">
              <w:rPr>
                <w:rFonts w:ascii="Arial" w:hAnsi="Arial" w:cs="Arial"/>
                <w:sz w:val="12"/>
                <w:szCs w:val="12"/>
              </w:rPr>
              <w:t xml:space="preserve">Дума Валдайского муниципального района, </w:t>
            </w:r>
          </w:p>
          <w:p w:rsidR="00DA6A00" w:rsidRPr="00DA6A00" w:rsidRDefault="00DA6A00" w:rsidP="00FF4D08">
            <w:pPr>
              <w:shd w:val="clear" w:color="auto" w:fill="FFFFFF"/>
              <w:rPr>
                <w:rFonts w:ascii="Arial" w:hAnsi="Arial" w:cs="Arial"/>
                <w:sz w:val="12"/>
                <w:szCs w:val="12"/>
              </w:rPr>
            </w:pPr>
            <w:r w:rsidRPr="00DA6A00">
              <w:rPr>
                <w:rFonts w:ascii="Arial" w:hAnsi="Arial" w:cs="Arial"/>
                <w:sz w:val="12"/>
                <w:szCs w:val="12"/>
              </w:rPr>
              <w:t>Контрольно-счётная палата Администрации Валдайского муниципального района,</w:t>
            </w:r>
          </w:p>
          <w:p w:rsidR="00DA6A00" w:rsidRPr="00DA6A00" w:rsidRDefault="00DA6A00" w:rsidP="00FF4D08">
            <w:pPr>
              <w:shd w:val="clear" w:color="auto" w:fill="FFFFFF"/>
              <w:rPr>
                <w:rFonts w:ascii="Arial" w:hAnsi="Arial" w:cs="Arial"/>
                <w:sz w:val="12"/>
                <w:szCs w:val="12"/>
              </w:rPr>
            </w:pPr>
            <w:r w:rsidRPr="00DA6A00">
              <w:rPr>
                <w:rFonts w:ascii="Arial" w:hAnsi="Arial" w:cs="Arial"/>
                <w:sz w:val="12"/>
                <w:szCs w:val="12"/>
              </w:rPr>
              <w:t>Совет депутатов Валдайского городского п</w:t>
            </w:r>
            <w:r w:rsidRPr="00DA6A00">
              <w:rPr>
                <w:rFonts w:ascii="Arial" w:hAnsi="Arial" w:cs="Arial"/>
                <w:sz w:val="12"/>
                <w:szCs w:val="12"/>
              </w:rPr>
              <w:t>о</w:t>
            </w:r>
            <w:r w:rsidRPr="00DA6A00">
              <w:rPr>
                <w:rFonts w:ascii="Arial" w:hAnsi="Arial" w:cs="Arial"/>
                <w:sz w:val="12"/>
                <w:szCs w:val="12"/>
              </w:rPr>
              <w:t>селения</w:t>
            </w:r>
          </w:p>
        </w:tc>
        <w:tc>
          <w:tcPr>
            <w:tcW w:w="2273" w:type="dxa"/>
            <w:shd w:val="clear" w:color="auto" w:fill="FFFFFF"/>
          </w:tcPr>
          <w:p w:rsidR="00DA6A00" w:rsidRPr="00DA6A00" w:rsidRDefault="00DA6A00" w:rsidP="00FF4D08">
            <w:pPr>
              <w:shd w:val="clear" w:color="auto" w:fill="FFFFFF"/>
              <w:rPr>
                <w:rFonts w:ascii="Arial" w:hAnsi="Arial" w:cs="Arial"/>
                <w:sz w:val="12"/>
                <w:szCs w:val="12"/>
              </w:rPr>
            </w:pPr>
            <w:r w:rsidRPr="00DA6A00">
              <w:rPr>
                <w:rFonts w:ascii="Arial" w:hAnsi="Arial" w:cs="Arial"/>
                <w:sz w:val="12"/>
                <w:szCs w:val="12"/>
              </w:rPr>
              <w:t>комитет финансов Администрации Валдайского муниципального района</w:t>
            </w:r>
          </w:p>
        </w:tc>
      </w:tr>
      <w:tr w:rsidR="00DA6A00" w:rsidRPr="00DA6A00" w:rsidTr="00096DF2">
        <w:tblPrEx>
          <w:tblCellMar>
            <w:top w:w="0" w:type="dxa"/>
            <w:bottom w:w="0" w:type="dxa"/>
          </w:tblCellMar>
        </w:tblPrEx>
        <w:trPr>
          <w:trHeight w:val="20"/>
          <w:tblHeader/>
        </w:trPr>
        <w:tc>
          <w:tcPr>
            <w:tcW w:w="431" w:type="dxa"/>
            <w:shd w:val="clear" w:color="auto" w:fill="FFFFFF"/>
          </w:tcPr>
          <w:p w:rsidR="00DA6A00" w:rsidRPr="00DA6A00" w:rsidRDefault="00DA6A00" w:rsidP="00FF4D08">
            <w:pPr>
              <w:shd w:val="clear" w:color="auto" w:fill="FFFFFF"/>
              <w:jc w:val="center"/>
              <w:rPr>
                <w:rFonts w:ascii="Arial" w:hAnsi="Arial" w:cs="Arial"/>
                <w:sz w:val="12"/>
                <w:szCs w:val="12"/>
              </w:rPr>
            </w:pPr>
            <w:r w:rsidRPr="00DA6A00">
              <w:rPr>
                <w:rFonts w:ascii="Arial" w:hAnsi="Arial" w:cs="Arial"/>
                <w:sz w:val="12"/>
                <w:szCs w:val="12"/>
              </w:rPr>
              <w:t>10.</w:t>
            </w:r>
          </w:p>
        </w:tc>
        <w:tc>
          <w:tcPr>
            <w:tcW w:w="3904" w:type="dxa"/>
            <w:shd w:val="clear" w:color="auto" w:fill="FFFFFF"/>
          </w:tcPr>
          <w:p w:rsidR="00DA6A00" w:rsidRPr="00DA6A00" w:rsidRDefault="00DA6A00" w:rsidP="00FF4D08">
            <w:pPr>
              <w:shd w:val="clear" w:color="auto" w:fill="FFFFFF"/>
              <w:tabs>
                <w:tab w:val="left" w:pos="5079"/>
              </w:tabs>
              <w:rPr>
                <w:rFonts w:ascii="Arial" w:hAnsi="Arial" w:cs="Arial"/>
                <w:spacing w:val="-4"/>
                <w:sz w:val="12"/>
                <w:szCs w:val="12"/>
              </w:rPr>
            </w:pPr>
            <w:r w:rsidRPr="00DA6A00">
              <w:rPr>
                <w:rFonts w:ascii="Arial" w:hAnsi="Arial" w:cs="Arial"/>
                <w:spacing w:val="-1"/>
                <w:sz w:val="12"/>
                <w:szCs w:val="12"/>
              </w:rPr>
              <w:t xml:space="preserve">Обоснования бюджетных ассигнований </w:t>
            </w:r>
            <w:r w:rsidRPr="00DA6A00">
              <w:rPr>
                <w:rFonts w:ascii="Arial" w:hAnsi="Arial" w:cs="Arial"/>
                <w:spacing w:val="-4"/>
                <w:sz w:val="12"/>
                <w:szCs w:val="12"/>
              </w:rPr>
              <w:t>главных распорядителей средств бюджета муниципального района и бюджета Валдайского городского посел</w:t>
            </w:r>
            <w:r w:rsidRPr="00DA6A00">
              <w:rPr>
                <w:rFonts w:ascii="Arial" w:hAnsi="Arial" w:cs="Arial"/>
                <w:spacing w:val="-4"/>
                <w:sz w:val="12"/>
                <w:szCs w:val="12"/>
              </w:rPr>
              <w:t>е</w:t>
            </w:r>
            <w:r w:rsidRPr="00DA6A00">
              <w:rPr>
                <w:rFonts w:ascii="Arial" w:hAnsi="Arial" w:cs="Arial"/>
                <w:spacing w:val="-4"/>
                <w:sz w:val="12"/>
                <w:szCs w:val="12"/>
              </w:rPr>
              <w:t>ния</w:t>
            </w:r>
          </w:p>
        </w:tc>
        <w:tc>
          <w:tcPr>
            <w:tcW w:w="1624" w:type="dxa"/>
            <w:shd w:val="clear" w:color="auto" w:fill="FFFFFF"/>
          </w:tcPr>
          <w:p w:rsidR="00DA6A00" w:rsidRPr="00DA6A00" w:rsidRDefault="00DA6A00" w:rsidP="00FF4D08">
            <w:pPr>
              <w:shd w:val="clear" w:color="auto" w:fill="FFFFFF"/>
              <w:jc w:val="center"/>
              <w:rPr>
                <w:rFonts w:ascii="Arial" w:hAnsi="Arial" w:cs="Arial"/>
                <w:spacing w:val="-3"/>
                <w:sz w:val="12"/>
                <w:szCs w:val="12"/>
              </w:rPr>
            </w:pPr>
            <w:r w:rsidRPr="00DA6A00">
              <w:rPr>
                <w:rFonts w:ascii="Arial" w:hAnsi="Arial" w:cs="Arial"/>
                <w:spacing w:val="-3"/>
                <w:sz w:val="12"/>
                <w:szCs w:val="12"/>
              </w:rPr>
              <w:t xml:space="preserve">до 26 сентября  </w:t>
            </w:r>
            <w:r w:rsidRPr="00DA6A00">
              <w:rPr>
                <w:rFonts w:ascii="Arial" w:hAnsi="Arial" w:cs="Arial"/>
                <w:sz w:val="12"/>
                <w:szCs w:val="12"/>
              </w:rPr>
              <w:t>2023 года</w:t>
            </w:r>
          </w:p>
        </w:tc>
        <w:tc>
          <w:tcPr>
            <w:tcW w:w="3118" w:type="dxa"/>
            <w:shd w:val="clear" w:color="auto" w:fill="FFFFFF"/>
          </w:tcPr>
          <w:p w:rsidR="00DA6A00" w:rsidRPr="00DA6A00" w:rsidRDefault="00DA6A00" w:rsidP="00FF4D08">
            <w:pPr>
              <w:shd w:val="clear" w:color="auto" w:fill="FFFFFF"/>
              <w:rPr>
                <w:rFonts w:ascii="Arial" w:hAnsi="Arial" w:cs="Arial"/>
                <w:sz w:val="12"/>
                <w:szCs w:val="12"/>
              </w:rPr>
            </w:pPr>
            <w:r w:rsidRPr="00DA6A00">
              <w:rPr>
                <w:rFonts w:ascii="Arial" w:hAnsi="Arial" w:cs="Arial"/>
                <w:spacing w:val="-3"/>
                <w:sz w:val="12"/>
                <w:szCs w:val="12"/>
              </w:rPr>
              <w:t xml:space="preserve">главные распорядители </w:t>
            </w:r>
            <w:r w:rsidRPr="00DA6A00">
              <w:rPr>
                <w:rFonts w:ascii="Arial" w:hAnsi="Arial" w:cs="Arial"/>
                <w:sz w:val="12"/>
                <w:szCs w:val="12"/>
              </w:rPr>
              <w:t>средств бюджета муниципального района и бюджета Валдайского городского посел</w:t>
            </w:r>
            <w:r w:rsidRPr="00DA6A00">
              <w:rPr>
                <w:rFonts w:ascii="Arial" w:hAnsi="Arial" w:cs="Arial"/>
                <w:sz w:val="12"/>
                <w:szCs w:val="12"/>
              </w:rPr>
              <w:t>е</w:t>
            </w:r>
            <w:r w:rsidRPr="00DA6A00">
              <w:rPr>
                <w:rFonts w:ascii="Arial" w:hAnsi="Arial" w:cs="Arial"/>
                <w:sz w:val="12"/>
                <w:szCs w:val="12"/>
              </w:rPr>
              <w:t>ния</w:t>
            </w:r>
          </w:p>
        </w:tc>
        <w:tc>
          <w:tcPr>
            <w:tcW w:w="2273" w:type="dxa"/>
            <w:shd w:val="clear" w:color="auto" w:fill="FFFFFF"/>
          </w:tcPr>
          <w:p w:rsidR="00DA6A00" w:rsidRPr="00DA6A00" w:rsidRDefault="00DA6A00" w:rsidP="00FF4D08">
            <w:pPr>
              <w:shd w:val="clear" w:color="auto" w:fill="FFFFFF"/>
              <w:rPr>
                <w:rFonts w:ascii="Arial" w:hAnsi="Arial" w:cs="Arial"/>
                <w:sz w:val="12"/>
                <w:szCs w:val="12"/>
              </w:rPr>
            </w:pPr>
            <w:r w:rsidRPr="00DA6A00">
              <w:rPr>
                <w:rFonts w:ascii="Arial" w:hAnsi="Arial" w:cs="Arial"/>
                <w:sz w:val="12"/>
                <w:szCs w:val="12"/>
              </w:rPr>
              <w:t>комитет финансов Администрации Валдайского муниципального района</w:t>
            </w:r>
          </w:p>
        </w:tc>
      </w:tr>
      <w:tr w:rsidR="00DA6A00" w:rsidRPr="00DA6A00" w:rsidTr="00096DF2">
        <w:tblPrEx>
          <w:tblCellMar>
            <w:top w:w="0" w:type="dxa"/>
            <w:bottom w:w="0" w:type="dxa"/>
          </w:tblCellMar>
        </w:tblPrEx>
        <w:trPr>
          <w:trHeight w:val="20"/>
          <w:tblHeader/>
        </w:trPr>
        <w:tc>
          <w:tcPr>
            <w:tcW w:w="431" w:type="dxa"/>
            <w:shd w:val="clear" w:color="auto" w:fill="FFFFFF"/>
          </w:tcPr>
          <w:p w:rsidR="00DA6A00" w:rsidRPr="00DA6A00" w:rsidRDefault="00DA6A00" w:rsidP="00FF4D08">
            <w:pPr>
              <w:shd w:val="clear" w:color="auto" w:fill="FFFFFF"/>
              <w:jc w:val="center"/>
              <w:rPr>
                <w:rFonts w:ascii="Arial" w:hAnsi="Arial" w:cs="Arial"/>
                <w:sz w:val="12"/>
                <w:szCs w:val="12"/>
              </w:rPr>
            </w:pPr>
            <w:r w:rsidRPr="00DA6A00">
              <w:rPr>
                <w:rFonts w:ascii="Arial" w:hAnsi="Arial" w:cs="Arial"/>
                <w:sz w:val="12"/>
                <w:szCs w:val="12"/>
              </w:rPr>
              <w:t>11.</w:t>
            </w:r>
          </w:p>
        </w:tc>
        <w:tc>
          <w:tcPr>
            <w:tcW w:w="3904" w:type="dxa"/>
            <w:shd w:val="clear" w:color="auto" w:fill="FFFFFF"/>
          </w:tcPr>
          <w:p w:rsidR="00DA6A00" w:rsidRPr="00DA6A00" w:rsidRDefault="00DA6A00" w:rsidP="00FF4D08">
            <w:pPr>
              <w:shd w:val="clear" w:color="auto" w:fill="FFFFFF"/>
              <w:tabs>
                <w:tab w:val="left" w:pos="5079"/>
              </w:tabs>
              <w:rPr>
                <w:rFonts w:ascii="Arial" w:hAnsi="Arial" w:cs="Arial"/>
                <w:spacing w:val="-1"/>
                <w:sz w:val="12"/>
                <w:szCs w:val="12"/>
              </w:rPr>
            </w:pPr>
            <w:r w:rsidRPr="00DA6A00">
              <w:rPr>
                <w:rFonts w:ascii="Arial" w:hAnsi="Arial" w:cs="Arial"/>
                <w:spacing w:val="-3"/>
                <w:sz w:val="12"/>
                <w:szCs w:val="12"/>
              </w:rPr>
              <w:t>Расчеты объемов субсидий, предоставляемых муниципальным</w:t>
            </w:r>
            <w:r w:rsidRPr="00DA6A00">
              <w:rPr>
                <w:rFonts w:ascii="Arial" w:hAnsi="Arial" w:cs="Arial"/>
                <w:spacing w:val="-2"/>
                <w:sz w:val="12"/>
                <w:szCs w:val="12"/>
              </w:rPr>
              <w:t xml:space="preserve"> бюджетным и автономным учреждениям на иные цели </w:t>
            </w:r>
            <w:r w:rsidRPr="00DA6A00">
              <w:rPr>
                <w:rFonts w:ascii="Arial" w:hAnsi="Arial" w:cs="Arial"/>
                <w:spacing w:val="-1"/>
                <w:sz w:val="12"/>
                <w:szCs w:val="12"/>
              </w:rPr>
              <w:t xml:space="preserve">на </w:t>
            </w:r>
            <w:r w:rsidRPr="00DA6A00">
              <w:rPr>
                <w:rFonts w:ascii="Arial" w:hAnsi="Arial" w:cs="Arial"/>
                <w:sz w:val="12"/>
                <w:szCs w:val="12"/>
              </w:rPr>
              <w:t>2024 год и на плановый п</w:t>
            </w:r>
            <w:r w:rsidRPr="00DA6A00">
              <w:rPr>
                <w:rFonts w:ascii="Arial" w:hAnsi="Arial" w:cs="Arial"/>
                <w:sz w:val="12"/>
                <w:szCs w:val="12"/>
              </w:rPr>
              <w:t>е</w:t>
            </w:r>
            <w:r w:rsidRPr="00DA6A00">
              <w:rPr>
                <w:rFonts w:ascii="Arial" w:hAnsi="Arial" w:cs="Arial"/>
                <w:sz w:val="12"/>
                <w:szCs w:val="12"/>
              </w:rPr>
              <w:t>риод 2025 и 2026 годов</w:t>
            </w:r>
          </w:p>
        </w:tc>
        <w:tc>
          <w:tcPr>
            <w:tcW w:w="1624" w:type="dxa"/>
            <w:shd w:val="clear" w:color="auto" w:fill="FFFFFF"/>
          </w:tcPr>
          <w:p w:rsidR="00DA6A00" w:rsidRPr="00DA6A00" w:rsidRDefault="00DA6A00" w:rsidP="00FF4D08">
            <w:pPr>
              <w:shd w:val="clear" w:color="auto" w:fill="FFFFFF"/>
              <w:jc w:val="center"/>
              <w:rPr>
                <w:rFonts w:ascii="Arial" w:hAnsi="Arial" w:cs="Arial"/>
                <w:spacing w:val="-3"/>
                <w:sz w:val="12"/>
                <w:szCs w:val="12"/>
              </w:rPr>
            </w:pPr>
            <w:r w:rsidRPr="00DA6A00">
              <w:rPr>
                <w:rFonts w:ascii="Arial" w:hAnsi="Arial" w:cs="Arial"/>
                <w:spacing w:val="-3"/>
                <w:sz w:val="12"/>
                <w:szCs w:val="12"/>
              </w:rPr>
              <w:t xml:space="preserve">до 26 сентября  </w:t>
            </w:r>
            <w:r w:rsidRPr="00DA6A00">
              <w:rPr>
                <w:rFonts w:ascii="Arial" w:hAnsi="Arial" w:cs="Arial"/>
                <w:sz w:val="12"/>
                <w:szCs w:val="12"/>
              </w:rPr>
              <w:t>2023 года</w:t>
            </w:r>
          </w:p>
        </w:tc>
        <w:tc>
          <w:tcPr>
            <w:tcW w:w="3118" w:type="dxa"/>
            <w:shd w:val="clear" w:color="auto" w:fill="FFFFFF"/>
          </w:tcPr>
          <w:p w:rsidR="00DA6A00" w:rsidRPr="00DA6A00" w:rsidRDefault="00DA6A00" w:rsidP="00FF4D08">
            <w:pPr>
              <w:shd w:val="clear" w:color="auto" w:fill="FFFFFF"/>
              <w:rPr>
                <w:rFonts w:ascii="Arial" w:hAnsi="Arial" w:cs="Arial"/>
                <w:spacing w:val="-3"/>
                <w:sz w:val="12"/>
                <w:szCs w:val="12"/>
              </w:rPr>
            </w:pPr>
            <w:r w:rsidRPr="00DA6A00">
              <w:rPr>
                <w:rFonts w:ascii="Arial" w:hAnsi="Arial" w:cs="Arial"/>
                <w:sz w:val="12"/>
                <w:szCs w:val="12"/>
              </w:rPr>
              <w:t>комитет образования Администрации Валдайского муниципального района, комитет культуры Администрации Валдайского муниц</w:t>
            </w:r>
            <w:r w:rsidRPr="00DA6A00">
              <w:rPr>
                <w:rFonts w:ascii="Arial" w:hAnsi="Arial" w:cs="Arial"/>
                <w:sz w:val="12"/>
                <w:szCs w:val="12"/>
              </w:rPr>
              <w:t>и</w:t>
            </w:r>
            <w:r w:rsidRPr="00DA6A00">
              <w:rPr>
                <w:rFonts w:ascii="Arial" w:hAnsi="Arial" w:cs="Arial"/>
                <w:sz w:val="12"/>
                <w:szCs w:val="12"/>
              </w:rPr>
              <w:t>пального района</w:t>
            </w:r>
          </w:p>
        </w:tc>
        <w:tc>
          <w:tcPr>
            <w:tcW w:w="2273" w:type="dxa"/>
            <w:shd w:val="clear" w:color="auto" w:fill="FFFFFF"/>
          </w:tcPr>
          <w:p w:rsidR="00DA6A00" w:rsidRPr="00DA6A00" w:rsidRDefault="00DA6A00" w:rsidP="00FF4D08">
            <w:pPr>
              <w:shd w:val="clear" w:color="auto" w:fill="FFFFFF"/>
              <w:rPr>
                <w:rFonts w:ascii="Arial" w:hAnsi="Arial" w:cs="Arial"/>
                <w:sz w:val="12"/>
                <w:szCs w:val="12"/>
              </w:rPr>
            </w:pPr>
            <w:r w:rsidRPr="00DA6A00">
              <w:rPr>
                <w:rFonts w:ascii="Arial" w:hAnsi="Arial" w:cs="Arial"/>
                <w:sz w:val="12"/>
                <w:szCs w:val="12"/>
              </w:rPr>
              <w:t>комитет финансов Администрации Валдайского муниципального района</w:t>
            </w:r>
          </w:p>
        </w:tc>
      </w:tr>
      <w:tr w:rsidR="00DA6A00" w:rsidRPr="00DA6A00" w:rsidTr="00096DF2">
        <w:tblPrEx>
          <w:tblCellMar>
            <w:top w:w="0" w:type="dxa"/>
            <w:bottom w:w="0" w:type="dxa"/>
          </w:tblCellMar>
        </w:tblPrEx>
        <w:trPr>
          <w:trHeight w:val="20"/>
          <w:tblHeader/>
        </w:trPr>
        <w:tc>
          <w:tcPr>
            <w:tcW w:w="431" w:type="dxa"/>
            <w:shd w:val="clear" w:color="auto" w:fill="FFFFFF"/>
          </w:tcPr>
          <w:p w:rsidR="00DA6A00" w:rsidRPr="00DA6A00" w:rsidRDefault="00DA6A00" w:rsidP="00FF4D08">
            <w:pPr>
              <w:shd w:val="clear" w:color="auto" w:fill="FFFFFF"/>
              <w:jc w:val="center"/>
              <w:rPr>
                <w:rFonts w:ascii="Arial" w:hAnsi="Arial" w:cs="Arial"/>
                <w:sz w:val="12"/>
                <w:szCs w:val="12"/>
              </w:rPr>
            </w:pPr>
            <w:r w:rsidRPr="00DA6A00">
              <w:rPr>
                <w:rFonts w:ascii="Arial" w:hAnsi="Arial" w:cs="Arial"/>
                <w:sz w:val="12"/>
                <w:szCs w:val="12"/>
              </w:rPr>
              <w:t>12.</w:t>
            </w:r>
          </w:p>
        </w:tc>
        <w:tc>
          <w:tcPr>
            <w:tcW w:w="3904" w:type="dxa"/>
            <w:shd w:val="clear" w:color="auto" w:fill="FFFFFF"/>
          </w:tcPr>
          <w:p w:rsidR="00DA6A00" w:rsidRPr="00DA6A00" w:rsidRDefault="00DA6A00" w:rsidP="00FF4D08">
            <w:pPr>
              <w:shd w:val="clear" w:color="auto" w:fill="FFFFFF"/>
              <w:tabs>
                <w:tab w:val="left" w:pos="5079"/>
              </w:tabs>
              <w:rPr>
                <w:rFonts w:ascii="Arial" w:hAnsi="Arial" w:cs="Arial"/>
                <w:spacing w:val="-1"/>
                <w:sz w:val="12"/>
                <w:szCs w:val="12"/>
              </w:rPr>
            </w:pPr>
            <w:r w:rsidRPr="00DA6A00">
              <w:rPr>
                <w:rFonts w:ascii="Arial" w:hAnsi="Arial" w:cs="Arial"/>
                <w:spacing w:val="-1"/>
                <w:sz w:val="12"/>
                <w:szCs w:val="12"/>
              </w:rPr>
              <w:t>Основные показатели прогноза социально-экономического развития Валдайского муниципального района на период до 2029 года по форме согласно приложению № 1 к требованиям к составу и содержанию бюджетного прогноза Валдайского муниципального района на долгосрочный период, утверждённый постановлением Администрации Валдайского муниципального района от 06.07.2016 № 1099 "Об утверждении Порядка разработки и утверждения бюджетного прогноза Валдайского муниципального района на долгосрочный пер</w:t>
            </w:r>
            <w:r w:rsidRPr="00DA6A00">
              <w:rPr>
                <w:rFonts w:ascii="Arial" w:hAnsi="Arial" w:cs="Arial"/>
                <w:spacing w:val="-1"/>
                <w:sz w:val="12"/>
                <w:szCs w:val="12"/>
              </w:rPr>
              <w:t>и</w:t>
            </w:r>
            <w:r w:rsidRPr="00DA6A00">
              <w:rPr>
                <w:rFonts w:ascii="Arial" w:hAnsi="Arial" w:cs="Arial"/>
                <w:spacing w:val="-1"/>
                <w:sz w:val="12"/>
                <w:szCs w:val="12"/>
              </w:rPr>
              <w:t>од"</w:t>
            </w:r>
          </w:p>
        </w:tc>
        <w:tc>
          <w:tcPr>
            <w:tcW w:w="1624" w:type="dxa"/>
            <w:shd w:val="clear" w:color="auto" w:fill="FFFFFF"/>
          </w:tcPr>
          <w:p w:rsidR="00DA6A00" w:rsidRPr="00DA6A00" w:rsidRDefault="00DA6A00" w:rsidP="00FF4D08">
            <w:pPr>
              <w:shd w:val="clear" w:color="auto" w:fill="FFFFFF"/>
              <w:jc w:val="center"/>
              <w:rPr>
                <w:rFonts w:ascii="Arial" w:hAnsi="Arial" w:cs="Arial"/>
                <w:spacing w:val="-4"/>
                <w:sz w:val="12"/>
                <w:szCs w:val="12"/>
              </w:rPr>
            </w:pPr>
            <w:r w:rsidRPr="00DA6A00">
              <w:rPr>
                <w:rFonts w:ascii="Arial" w:hAnsi="Arial" w:cs="Arial"/>
                <w:spacing w:val="-4"/>
                <w:sz w:val="12"/>
                <w:szCs w:val="12"/>
              </w:rPr>
              <w:t>до 17 октября 2023 года</w:t>
            </w:r>
          </w:p>
        </w:tc>
        <w:tc>
          <w:tcPr>
            <w:tcW w:w="3118" w:type="dxa"/>
            <w:shd w:val="clear" w:color="auto" w:fill="FFFFFF"/>
          </w:tcPr>
          <w:p w:rsidR="00DA6A00" w:rsidRPr="00DA6A00" w:rsidRDefault="00DA6A00" w:rsidP="00FF4D08">
            <w:pPr>
              <w:shd w:val="clear" w:color="auto" w:fill="FFFFFF"/>
              <w:rPr>
                <w:rFonts w:ascii="Arial" w:hAnsi="Arial" w:cs="Arial"/>
                <w:sz w:val="12"/>
                <w:szCs w:val="12"/>
              </w:rPr>
            </w:pPr>
            <w:r w:rsidRPr="00DA6A00">
              <w:rPr>
                <w:rFonts w:ascii="Arial" w:hAnsi="Arial" w:cs="Arial"/>
                <w:sz w:val="12"/>
                <w:szCs w:val="12"/>
              </w:rPr>
              <w:t>комитет экономического развития Администрации Валда</w:t>
            </w:r>
            <w:r w:rsidRPr="00DA6A00">
              <w:rPr>
                <w:rFonts w:ascii="Arial" w:hAnsi="Arial" w:cs="Arial"/>
                <w:sz w:val="12"/>
                <w:szCs w:val="12"/>
              </w:rPr>
              <w:t>й</w:t>
            </w:r>
            <w:r w:rsidRPr="00DA6A00">
              <w:rPr>
                <w:rFonts w:ascii="Arial" w:hAnsi="Arial" w:cs="Arial"/>
                <w:sz w:val="12"/>
                <w:szCs w:val="12"/>
              </w:rPr>
              <w:t>ского муниципального района</w:t>
            </w:r>
          </w:p>
        </w:tc>
        <w:tc>
          <w:tcPr>
            <w:tcW w:w="2273" w:type="dxa"/>
            <w:shd w:val="clear" w:color="auto" w:fill="FFFFFF"/>
          </w:tcPr>
          <w:p w:rsidR="00DA6A00" w:rsidRPr="00DA6A00" w:rsidRDefault="00DA6A00" w:rsidP="00FF4D08">
            <w:pPr>
              <w:shd w:val="clear" w:color="auto" w:fill="FFFFFF"/>
              <w:rPr>
                <w:rFonts w:ascii="Arial" w:hAnsi="Arial" w:cs="Arial"/>
                <w:sz w:val="12"/>
                <w:szCs w:val="12"/>
              </w:rPr>
            </w:pPr>
            <w:r w:rsidRPr="00DA6A00">
              <w:rPr>
                <w:rFonts w:ascii="Arial" w:hAnsi="Arial" w:cs="Arial"/>
                <w:sz w:val="12"/>
                <w:szCs w:val="12"/>
              </w:rPr>
              <w:t>комитет финансов Администрации Валдайского муниципального района</w:t>
            </w:r>
          </w:p>
        </w:tc>
      </w:tr>
      <w:tr w:rsidR="00DA6A00" w:rsidRPr="00DA6A00" w:rsidTr="00096DF2">
        <w:tblPrEx>
          <w:tblCellMar>
            <w:top w:w="0" w:type="dxa"/>
            <w:bottom w:w="0" w:type="dxa"/>
          </w:tblCellMar>
        </w:tblPrEx>
        <w:trPr>
          <w:trHeight w:val="20"/>
          <w:tblHeader/>
        </w:trPr>
        <w:tc>
          <w:tcPr>
            <w:tcW w:w="431" w:type="dxa"/>
            <w:shd w:val="clear" w:color="auto" w:fill="FFFFFF"/>
          </w:tcPr>
          <w:p w:rsidR="00DA6A00" w:rsidRPr="00DA6A00" w:rsidRDefault="00DA6A00" w:rsidP="00FF4D08">
            <w:pPr>
              <w:shd w:val="clear" w:color="auto" w:fill="FFFFFF"/>
              <w:jc w:val="center"/>
              <w:rPr>
                <w:rFonts w:ascii="Arial" w:hAnsi="Arial" w:cs="Arial"/>
                <w:sz w:val="12"/>
                <w:szCs w:val="12"/>
              </w:rPr>
            </w:pPr>
            <w:r w:rsidRPr="00DA6A00">
              <w:rPr>
                <w:rFonts w:ascii="Arial" w:hAnsi="Arial" w:cs="Arial"/>
                <w:sz w:val="12"/>
                <w:szCs w:val="12"/>
              </w:rPr>
              <w:t xml:space="preserve">13. </w:t>
            </w:r>
          </w:p>
        </w:tc>
        <w:tc>
          <w:tcPr>
            <w:tcW w:w="3904" w:type="dxa"/>
            <w:shd w:val="clear" w:color="auto" w:fill="FFFFFF"/>
          </w:tcPr>
          <w:p w:rsidR="00DA6A00" w:rsidRPr="00DA6A00" w:rsidRDefault="00DA6A00" w:rsidP="00FF4D08">
            <w:pPr>
              <w:shd w:val="clear" w:color="auto" w:fill="FFFFFF"/>
              <w:tabs>
                <w:tab w:val="left" w:pos="5079"/>
              </w:tabs>
              <w:rPr>
                <w:rFonts w:ascii="Arial" w:hAnsi="Arial" w:cs="Arial"/>
                <w:spacing w:val="-1"/>
                <w:sz w:val="12"/>
                <w:szCs w:val="12"/>
              </w:rPr>
            </w:pPr>
            <w:r w:rsidRPr="00DA6A00">
              <w:rPr>
                <w:rFonts w:ascii="Arial" w:hAnsi="Arial" w:cs="Arial"/>
                <w:spacing w:val="-1"/>
                <w:sz w:val="12"/>
                <w:szCs w:val="12"/>
              </w:rPr>
              <w:t>Предварительные итоги социально-экономического развития Валдайского муниципального района  и Валдайского городского пос</w:t>
            </w:r>
            <w:r w:rsidRPr="00DA6A00">
              <w:rPr>
                <w:rFonts w:ascii="Arial" w:hAnsi="Arial" w:cs="Arial"/>
                <w:spacing w:val="-1"/>
                <w:sz w:val="12"/>
                <w:szCs w:val="12"/>
              </w:rPr>
              <w:t>е</w:t>
            </w:r>
            <w:r w:rsidRPr="00DA6A00">
              <w:rPr>
                <w:rFonts w:ascii="Arial" w:hAnsi="Arial" w:cs="Arial"/>
                <w:spacing w:val="-1"/>
                <w:sz w:val="12"/>
                <w:szCs w:val="12"/>
              </w:rPr>
              <w:t>ления за девять месяцев 2023 года и ожидаемые итоги социально-экономического развития района и городского поселения за 2023 год</w:t>
            </w:r>
          </w:p>
        </w:tc>
        <w:tc>
          <w:tcPr>
            <w:tcW w:w="1624" w:type="dxa"/>
            <w:shd w:val="clear" w:color="auto" w:fill="FFFFFF"/>
          </w:tcPr>
          <w:p w:rsidR="00DA6A00" w:rsidRPr="00DA6A00" w:rsidRDefault="00DA6A00" w:rsidP="00FF4D08">
            <w:pPr>
              <w:shd w:val="clear" w:color="auto" w:fill="FFFFFF"/>
              <w:jc w:val="center"/>
              <w:rPr>
                <w:rFonts w:ascii="Arial" w:hAnsi="Arial" w:cs="Arial"/>
                <w:spacing w:val="-4"/>
                <w:sz w:val="12"/>
                <w:szCs w:val="12"/>
              </w:rPr>
            </w:pPr>
            <w:r w:rsidRPr="00DA6A00">
              <w:rPr>
                <w:rFonts w:ascii="Arial" w:hAnsi="Arial" w:cs="Arial"/>
                <w:spacing w:val="-4"/>
                <w:sz w:val="12"/>
                <w:szCs w:val="12"/>
              </w:rPr>
              <w:t>до 20 октября 2023 года</w:t>
            </w:r>
          </w:p>
        </w:tc>
        <w:tc>
          <w:tcPr>
            <w:tcW w:w="3118" w:type="dxa"/>
            <w:shd w:val="clear" w:color="auto" w:fill="FFFFFF"/>
          </w:tcPr>
          <w:p w:rsidR="00DA6A00" w:rsidRPr="00DA6A00" w:rsidRDefault="00DA6A00" w:rsidP="00FF4D08">
            <w:pPr>
              <w:shd w:val="clear" w:color="auto" w:fill="FFFFFF"/>
              <w:rPr>
                <w:rFonts w:ascii="Arial" w:hAnsi="Arial" w:cs="Arial"/>
                <w:sz w:val="12"/>
                <w:szCs w:val="12"/>
              </w:rPr>
            </w:pPr>
            <w:r w:rsidRPr="00DA6A00">
              <w:rPr>
                <w:rFonts w:ascii="Arial" w:hAnsi="Arial" w:cs="Arial"/>
                <w:sz w:val="12"/>
                <w:szCs w:val="12"/>
              </w:rPr>
              <w:t>комитет экономического развития Администрации Валда</w:t>
            </w:r>
            <w:r w:rsidRPr="00DA6A00">
              <w:rPr>
                <w:rFonts w:ascii="Arial" w:hAnsi="Arial" w:cs="Arial"/>
                <w:sz w:val="12"/>
                <w:szCs w:val="12"/>
              </w:rPr>
              <w:t>й</w:t>
            </w:r>
            <w:r w:rsidRPr="00DA6A00">
              <w:rPr>
                <w:rFonts w:ascii="Arial" w:hAnsi="Arial" w:cs="Arial"/>
                <w:sz w:val="12"/>
                <w:szCs w:val="12"/>
              </w:rPr>
              <w:t>ского муниципального района</w:t>
            </w:r>
          </w:p>
        </w:tc>
        <w:tc>
          <w:tcPr>
            <w:tcW w:w="2273" w:type="dxa"/>
            <w:shd w:val="clear" w:color="auto" w:fill="FFFFFF"/>
          </w:tcPr>
          <w:p w:rsidR="00DA6A00" w:rsidRPr="00DA6A00" w:rsidRDefault="00DA6A00" w:rsidP="00FF4D08">
            <w:pPr>
              <w:shd w:val="clear" w:color="auto" w:fill="FFFFFF"/>
              <w:rPr>
                <w:rFonts w:ascii="Arial" w:hAnsi="Arial" w:cs="Arial"/>
                <w:sz w:val="12"/>
                <w:szCs w:val="12"/>
              </w:rPr>
            </w:pPr>
            <w:r w:rsidRPr="00DA6A00">
              <w:rPr>
                <w:rFonts w:ascii="Arial" w:hAnsi="Arial" w:cs="Arial"/>
                <w:sz w:val="12"/>
                <w:szCs w:val="12"/>
              </w:rPr>
              <w:t>комитет финансов Администрации Валдайского муниципального района</w:t>
            </w:r>
          </w:p>
        </w:tc>
      </w:tr>
      <w:tr w:rsidR="00DA6A00" w:rsidRPr="00DA6A00" w:rsidTr="00096DF2">
        <w:tblPrEx>
          <w:tblCellMar>
            <w:top w:w="0" w:type="dxa"/>
            <w:bottom w:w="0" w:type="dxa"/>
          </w:tblCellMar>
        </w:tblPrEx>
        <w:trPr>
          <w:trHeight w:val="20"/>
          <w:tblHeader/>
        </w:trPr>
        <w:tc>
          <w:tcPr>
            <w:tcW w:w="431" w:type="dxa"/>
            <w:shd w:val="clear" w:color="auto" w:fill="FFFFFF"/>
          </w:tcPr>
          <w:p w:rsidR="00DA6A00" w:rsidRPr="00DA6A00" w:rsidRDefault="00DA6A00" w:rsidP="00FF4D08">
            <w:pPr>
              <w:shd w:val="clear" w:color="auto" w:fill="FFFFFF"/>
              <w:jc w:val="center"/>
              <w:rPr>
                <w:rFonts w:ascii="Arial" w:hAnsi="Arial" w:cs="Arial"/>
                <w:sz w:val="12"/>
                <w:szCs w:val="12"/>
              </w:rPr>
            </w:pPr>
            <w:r w:rsidRPr="00DA6A00">
              <w:rPr>
                <w:rFonts w:ascii="Arial" w:hAnsi="Arial" w:cs="Arial"/>
                <w:sz w:val="12"/>
                <w:szCs w:val="12"/>
              </w:rPr>
              <w:t>14.</w:t>
            </w:r>
          </w:p>
        </w:tc>
        <w:tc>
          <w:tcPr>
            <w:tcW w:w="3904" w:type="dxa"/>
            <w:shd w:val="clear" w:color="auto" w:fill="FFFFFF"/>
          </w:tcPr>
          <w:p w:rsidR="00DA6A00" w:rsidRPr="00DA6A00" w:rsidRDefault="00DA6A00" w:rsidP="00FF4D08">
            <w:pPr>
              <w:shd w:val="clear" w:color="auto" w:fill="FFFFFF"/>
              <w:tabs>
                <w:tab w:val="left" w:pos="5079"/>
              </w:tabs>
              <w:rPr>
                <w:rFonts w:ascii="Arial" w:hAnsi="Arial" w:cs="Arial"/>
                <w:spacing w:val="-1"/>
                <w:sz w:val="12"/>
                <w:szCs w:val="12"/>
              </w:rPr>
            </w:pPr>
            <w:r w:rsidRPr="00DA6A00">
              <w:rPr>
                <w:rFonts w:ascii="Arial" w:hAnsi="Arial" w:cs="Arial"/>
                <w:spacing w:val="-1"/>
                <w:sz w:val="12"/>
                <w:szCs w:val="12"/>
              </w:rPr>
              <w:t>Реестры расходных обязательств главных администраторов средств бюджета Валдайского муниципального района и Валдайского городского пос</w:t>
            </w:r>
            <w:r w:rsidRPr="00DA6A00">
              <w:rPr>
                <w:rFonts w:ascii="Arial" w:hAnsi="Arial" w:cs="Arial"/>
                <w:spacing w:val="-1"/>
                <w:sz w:val="12"/>
                <w:szCs w:val="12"/>
              </w:rPr>
              <w:t>е</w:t>
            </w:r>
            <w:r w:rsidRPr="00DA6A00">
              <w:rPr>
                <w:rFonts w:ascii="Arial" w:hAnsi="Arial" w:cs="Arial"/>
                <w:spacing w:val="-1"/>
                <w:sz w:val="12"/>
                <w:szCs w:val="12"/>
              </w:rPr>
              <w:t>ления</w:t>
            </w:r>
          </w:p>
        </w:tc>
        <w:tc>
          <w:tcPr>
            <w:tcW w:w="1624" w:type="dxa"/>
            <w:shd w:val="clear" w:color="auto" w:fill="FFFFFF"/>
          </w:tcPr>
          <w:p w:rsidR="00DA6A00" w:rsidRPr="00DA6A00" w:rsidRDefault="00DA6A00" w:rsidP="00FF4D08">
            <w:pPr>
              <w:shd w:val="clear" w:color="auto" w:fill="FFFFFF"/>
              <w:jc w:val="center"/>
              <w:rPr>
                <w:rFonts w:ascii="Arial" w:hAnsi="Arial" w:cs="Arial"/>
                <w:spacing w:val="-4"/>
                <w:sz w:val="12"/>
                <w:szCs w:val="12"/>
              </w:rPr>
            </w:pPr>
            <w:r w:rsidRPr="00DA6A00">
              <w:rPr>
                <w:rFonts w:ascii="Arial" w:hAnsi="Arial" w:cs="Arial"/>
                <w:spacing w:val="-4"/>
                <w:sz w:val="12"/>
                <w:szCs w:val="12"/>
              </w:rPr>
              <w:t>до 10 ноября 2023 года</w:t>
            </w:r>
          </w:p>
        </w:tc>
        <w:tc>
          <w:tcPr>
            <w:tcW w:w="3118" w:type="dxa"/>
            <w:shd w:val="clear" w:color="auto" w:fill="FFFFFF"/>
          </w:tcPr>
          <w:p w:rsidR="00DA6A00" w:rsidRPr="00DA6A00" w:rsidRDefault="00DA6A00" w:rsidP="00FF4D08">
            <w:pPr>
              <w:shd w:val="clear" w:color="auto" w:fill="FFFFFF"/>
              <w:rPr>
                <w:rFonts w:ascii="Arial" w:hAnsi="Arial" w:cs="Arial"/>
                <w:sz w:val="12"/>
                <w:szCs w:val="12"/>
              </w:rPr>
            </w:pPr>
            <w:r w:rsidRPr="00DA6A00">
              <w:rPr>
                <w:rFonts w:ascii="Arial" w:hAnsi="Arial" w:cs="Arial"/>
                <w:sz w:val="12"/>
                <w:szCs w:val="12"/>
              </w:rPr>
              <w:t>главные администраторы бюджета Валдайского муниципального района и Валдайского городского п</w:t>
            </w:r>
            <w:r w:rsidRPr="00DA6A00">
              <w:rPr>
                <w:rFonts w:ascii="Arial" w:hAnsi="Arial" w:cs="Arial"/>
                <w:sz w:val="12"/>
                <w:szCs w:val="12"/>
              </w:rPr>
              <w:t>о</w:t>
            </w:r>
            <w:r w:rsidRPr="00DA6A00">
              <w:rPr>
                <w:rFonts w:ascii="Arial" w:hAnsi="Arial" w:cs="Arial"/>
                <w:sz w:val="12"/>
                <w:szCs w:val="12"/>
              </w:rPr>
              <w:t>селения</w:t>
            </w:r>
          </w:p>
        </w:tc>
        <w:tc>
          <w:tcPr>
            <w:tcW w:w="2273" w:type="dxa"/>
            <w:shd w:val="clear" w:color="auto" w:fill="FFFFFF"/>
          </w:tcPr>
          <w:p w:rsidR="00DA6A00" w:rsidRPr="00DA6A00" w:rsidRDefault="00DA6A00" w:rsidP="00FF4D08">
            <w:pPr>
              <w:shd w:val="clear" w:color="auto" w:fill="FFFFFF"/>
              <w:rPr>
                <w:rFonts w:ascii="Arial" w:hAnsi="Arial" w:cs="Arial"/>
                <w:sz w:val="12"/>
                <w:szCs w:val="12"/>
              </w:rPr>
            </w:pPr>
            <w:r w:rsidRPr="00DA6A00">
              <w:rPr>
                <w:rFonts w:ascii="Arial" w:hAnsi="Arial" w:cs="Arial"/>
                <w:sz w:val="12"/>
                <w:szCs w:val="12"/>
              </w:rPr>
              <w:t>комитет финансов Администрации Валдайского муниципального района</w:t>
            </w:r>
          </w:p>
        </w:tc>
      </w:tr>
    </w:tbl>
    <w:p w:rsidR="00026A3F" w:rsidRPr="00DA6A00" w:rsidRDefault="00026A3F" w:rsidP="00086284">
      <w:pPr>
        <w:shd w:val="clear" w:color="auto" w:fill="FFFFFF"/>
        <w:suppressAutoHyphens/>
        <w:rPr>
          <w:rFonts w:ascii="Arial" w:hAnsi="Arial" w:cs="Arial"/>
          <w:b/>
          <w:sz w:val="16"/>
          <w:szCs w:val="16"/>
        </w:rPr>
      </w:pPr>
    </w:p>
    <w:p w:rsidR="00096DF2" w:rsidRPr="00096DF2" w:rsidRDefault="00096DF2" w:rsidP="00096DF2">
      <w:pPr>
        <w:pStyle w:val="20"/>
        <w:rPr>
          <w:rFonts w:ascii="Arial" w:hAnsi="Arial" w:cs="Arial"/>
          <w:color w:val="000000"/>
          <w:sz w:val="16"/>
          <w:szCs w:val="16"/>
        </w:rPr>
      </w:pPr>
      <w:r w:rsidRPr="00096DF2">
        <w:rPr>
          <w:rFonts w:ascii="Arial" w:hAnsi="Arial" w:cs="Arial"/>
          <w:color w:val="000000"/>
          <w:sz w:val="16"/>
          <w:szCs w:val="16"/>
        </w:rPr>
        <w:t>АДМИНИСТРАЦИЯ ВАЛДАЙСКОГО МУНИЦИПАЛЬНОГО РАЙОНА</w:t>
      </w:r>
    </w:p>
    <w:p w:rsidR="00096DF2" w:rsidRPr="00096DF2" w:rsidRDefault="00096DF2" w:rsidP="00096DF2">
      <w:pPr>
        <w:pStyle w:val="3"/>
        <w:rPr>
          <w:rFonts w:ascii="Arial" w:hAnsi="Arial" w:cs="Arial"/>
          <w:sz w:val="16"/>
          <w:szCs w:val="16"/>
        </w:rPr>
      </w:pPr>
      <w:r w:rsidRPr="00096DF2">
        <w:rPr>
          <w:rFonts w:ascii="Arial" w:hAnsi="Arial" w:cs="Arial"/>
          <w:sz w:val="16"/>
          <w:szCs w:val="16"/>
        </w:rPr>
        <w:t>П О С Т А Н О В Л Е Н И Е</w:t>
      </w:r>
    </w:p>
    <w:p w:rsidR="00096DF2" w:rsidRPr="00096DF2" w:rsidRDefault="00096DF2" w:rsidP="00096DF2">
      <w:pPr>
        <w:jc w:val="center"/>
        <w:rPr>
          <w:rFonts w:ascii="Arial" w:hAnsi="Arial" w:cs="Arial"/>
          <w:sz w:val="16"/>
          <w:szCs w:val="16"/>
        </w:rPr>
      </w:pPr>
      <w:r w:rsidRPr="00096DF2">
        <w:rPr>
          <w:rFonts w:ascii="Arial" w:hAnsi="Arial" w:cs="Arial"/>
          <w:sz w:val="16"/>
          <w:szCs w:val="16"/>
        </w:rPr>
        <w:t>03.08.2023 № 1462</w:t>
      </w:r>
    </w:p>
    <w:p w:rsidR="00096DF2" w:rsidRPr="00096DF2" w:rsidRDefault="00096DF2" w:rsidP="00096DF2">
      <w:pPr>
        <w:pStyle w:val="ConsPlusNormal"/>
        <w:ind w:firstLine="0"/>
        <w:jc w:val="center"/>
        <w:rPr>
          <w:b/>
          <w:sz w:val="16"/>
          <w:szCs w:val="16"/>
        </w:rPr>
      </w:pPr>
      <w:r w:rsidRPr="00096DF2">
        <w:rPr>
          <w:b/>
          <w:sz w:val="16"/>
          <w:szCs w:val="16"/>
        </w:rPr>
        <w:t>О признании сооружений самовольными постройками и сносе самовольных построек</w:t>
      </w:r>
    </w:p>
    <w:p w:rsidR="00096DF2" w:rsidRPr="00096DF2" w:rsidRDefault="00096DF2" w:rsidP="00096DF2">
      <w:pPr>
        <w:ind w:firstLine="709"/>
        <w:jc w:val="both"/>
        <w:rPr>
          <w:rFonts w:ascii="Arial" w:hAnsi="Arial" w:cs="Arial"/>
          <w:sz w:val="4"/>
          <w:szCs w:val="4"/>
        </w:rPr>
      </w:pPr>
    </w:p>
    <w:p w:rsidR="00096DF2" w:rsidRPr="00096DF2" w:rsidRDefault="00096DF2" w:rsidP="00096DF2">
      <w:pPr>
        <w:ind w:firstLine="284"/>
        <w:jc w:val="both"/>
        <w:rPr>
          <w:rFonts w:ascii="Arial" w:hAnsi="Arial" w:cs="Arial"/>
          <w:b/>
          <w:sz w:val="16"/>
          <w:szCs w:val="16"/>
        </w:rPr>
      </w:pPr>
      <w:r w:rsidRPr="00096DF2">
        <w:rPr>
          <w:rFonts w:ascii="Arial" w:hAnsi="Arial" w:cs="Arial"/>
          <w:sz w:val="16"/>
          <w:szCs w:val="16"/>
        </w:rPr>
        <w:t xml:space="preserve">В соответствии со статьей 222 Гражданского кодекса Российской Федерации на основании уведомлений о выявлении самовольных построек от 6 июля 2023 года, Администрация Валдайского муниципального района </w:t>
      </w:r>
      <w:r w:rsidRPr="00096DF2">
        <w:rPr>
          <w:rFonts w:ascii="Arial" w:hAnsi="Arial" w:cs="Arial"/>
          <w:b/>
          <w:sz w:val="16"/>
          <w:szCs w:val="16"/>
        </w:rPr>
        <w:t>ПОСТАНОВЛЯЕТ:</w:t>
      </w:r>
    </w:p>
    <w:p w:rsidR="00096DF2" w:rsidRPr="00096DF2" w:rsidRDefault="00096DF2" w:rsidP="00096DF2">
      <w:pPr>
        <w:widowControl w:val="0"/>
        <w:ind w:firstLine="284"/>
        <w:jc w:val="both"/>
        <w:rPr>
          <w:rFonts w:ascii="Arial" w:hAnsi="Arial" w:cs="Arial"/>
          <w:sz w:val="16"/>
          <w:szCs w:val="16"/>
        </w:rPr>
      </w:pPr>
      <w:r w:rsidRPr="00096DF2">
        <w:rPr>
          <w:rFonts w:ascii="Arial" w:hAnsi="Arial" w:cs="Arial"/>
          <w:sz w:val="16"/>
          <w:szCs w:val="16"/>
        </w:rPr>
        <w:t>1. Признать самовольными постройками сараи и гаражи, расположенные в кадастровом квартале 53:03:0103030 у северо-восточной стороны земельного участка с кадастровым номером 53:03:0103030:160 на самовольно занятых земельных участках, государственная собственность на которые не разграничена, по адресу:</w:t>
      </w:r>
    </w:p>
    <w:p w:rsidR="00096DF2" w:rsidRPr="00096DF2" w:rsidRDefault="00096DF2" w:rsidP="00096DF2">
      <w:pPr>
        <w:widowControl w:val="0"/>
        <w:ind w:firstLine="284"/>
        <w:jc w:val="both"/>
        <w:rPr>
          <w:rFonts w:ascii="Arial" w:hAnsi="Arial" w:cs="Arial"/>
          <w:sz w:val="16"/>
          <w:szCs w:val="16"/>
        </w:rPr>
      </w:pPr>
      <w:r w:rsidRPr="00096DF2">
        <w:rPr>
          <w:rFonts w:ascii="Arial" w:hAnsi="Arial" w:cs="Arial"/>
          <w:sz w:val="16"/>
          <w:szCs w:val="16"/>
        </w:rPr>
        <w:t xml:space="preserve">Российская Федерация, Новгородская область, Валдайский район, Валдайское городское поселение, г. Валдай, ул. Труда, около дома № 4, </w:t>
      </w:r>
      <w:r>
        <w:rPr>
          <w:rFonts w:ascii="Arial" w:hAnsi="Arial" w:cs="Arial"/>
          <w:sz w:val="16"/>
          <w:szCs w:val="16"/>
        </w:rPr>
        <w:t xml:space="preserve">сарай </w:t>
      </w:r>
      <w:r w:rsidRPr="00096DF2">
        <w:rPr>
          <w:rFonts w:ascii="Arial" w:hAnsi="Arial" w:cs="Arial"/>
          <w:sz w:val="16"/>
          <w:szCs w:val="16"/>
        </w:rPr>
        <w:t>площадью 14 кв.м;</w:t>
      </w:r>
    </w:p>
    <w:p w:rsidR="00096DF2" w:rsidRPr="00096DF2" w:rsidRDefault="00096DF2" w:rsidP="00096DF2">
      <w:pPr>
        <w:widowControl w:val="0"/>
        <w:ind w:firstLine="284"/>
        <w:jc w:val="both"/>
        <w:rPr>
          <w:rFonts w:ascii="Arial" w:hAnsi="Arial" w:cs="Arial"/>
          <w:sz w:val="16"/>
          <w:szCs w:val="16"/>
        </w:rPr>
      </w:pPr>
      <w:r w:rsidRPr="00096DF2">
        <w:rPr>
          <w:rFonts w:ascii="Arial" w:hAnsi="Arial" w:cs="Arial"/>
          <w:sz w:val="16"/>
          <w:szCs w:val="16"/>
        </w:rPr>
        <w:t>Российская Федерация, Новгородская область, Валдайский район, Валдайское городское поселение, г. Валдай, ул. Труда, около дома № 4, гараж площадью 11 кв.м;</w:t>
      </w:r>
    </w:p>
    <w:p w:rsidR="00096DF2" w:rsidRPr="00096DF2" w:rsidRDefault="00096DF2" w:rsidP="00096DF2">
      <w:pPr>
        <w:widowControl w:val="0"/>
        <w:ind w:firstLine="284"/>
        <w:jc w:val="both"/>
        <w:rPr>
          <w:rFonts w:ascii="Arial" w:hAnsi="Arial" w:cs="Arial"/>
          <w:sz w:val="16"/>
          <w:szCs w:val="16"/>
        </w:rPr>
      </w:pPr>
      <w:r w:rsidRPr="00096DF2">
        <w:rPr>
          <w:rFonts w:ascii="Arial" w:hAnsi="Arial" w:cs="Arial"/>
          <w:sz w:val="16"/>
          <w:szCs w:val="16"/>
        </w:rPr>
        <w:t>Российская Федерация, Новгородская область, Валдайский район, Валдайское городское поселение, г. Валдай, ул. Труда, около дома № 4, гараж площадью 16 кв.м;</w:t>
      </w:r>
    </w:p>
    <w:p w:rsidR="00096DF2" w:rsidRPr="00096DF2" w:rsidRDefault="00096DF2" w:rsidP="00096DF2">
      <w:pPr>
        <w:widowControl w:val="0"/>
        <w:ind w:firstLine="284"/>
        <w:jc w:val="both"/>
        <w:rPr>
          <w:rFonts w:ascii="Arial" w:hAnsi="Arial" w:cs="Arial"/>
          <w:sz w:val="16"/>
          <w:szCs w:val="16"/>
        </w:rPr>
      </w:pPr>
      <w:r w:rsidRPr="00096DF2">
        <w:rPr>
          <w:rFonts w:ascii="Arial" w:hAnsi="Arial" w:cs="Arial"/>
          <w:sz w:val="16"/>
          <w:szCs w:val="16"/>
        </w:rPr>
        <w:t>Российская Федерация, Новгородская область, Валдайский район, Валдайское городское поселение, г. Валдай, ул. Труда, около дома №</w:t>
      </w:r>
      <w:r>
        <w:rPr>
          <w:rFonts w:ascii="Arial" w:hAnsi="Arial" w:cs="Arial"/>
          <w:sz w:val="16"/>
          <w:szCs w:val="16"/>
        </w:rPr>
        <w:t xml:space="preserve"> 4, сарай </w:t>
      </w:r>
      <w:r w:rsidRPr="00096DF2">
        <w:rPr>
          <w:rFonts w:ascii="Arial" w:hAnsi="Arial" w:cs="Arial"/>
          <w:sz w:val="16"/>
          <w:szCs w:val="16"/>
        </w:rPr>
        <w:t>площадью 11 кв.м;</w:t>
      </w:r>
    </w:p>
    <w:p w:rsidR="00096DF2" w:rsidRPr="00096DF2" w:rsidRDefault="00096DF2" w:rsidP="00096DF2">
      <w:pPr>
        <w:widowControl w:val="0"/>
        <w:ind w:firstLine="284"/>
        <w:jc w:val="both"/>
        <w:rPr>
          <w:rFonts w:ascii="Arial" w:hAnsi="Arial" w:cs="Arial"/>
          <w:sz w:val="16"/>
          <w:szCs w:val="16"/>
        </w:rPr>
      </w:pPr>
      <w:r w:rsidRPr="00096DF2">
        <w:rPr>
          <w:rFonts w:ascii="Arial" w:hAnsi="Arial" w:cs="Arial"/>
          <w:sz w:val="16"/>
          <w:szCs w:val="16"/>
        </w:rPr>
        <w:t>Российская Федерация, Новгородская область, Валдайский район, Валдайское городское поселение, г.Валдай,</w:t>
      </w:r>
      <w:r>
        <w:rPr>
          <w:rFonts w:ascii="Arial" w:hAnsi="Arial" w:cs="Arial"/>
          <w:sz w:val="16"/>
          <w:szCs w:val="16"/>
        </w:rPr>
        <w:t xml:space="preserve"> ул.Труда, около дома №4, сарай </w:t>
      </w:r>
      <w:r w:rsidRPr="00096DF2">
        <w:rPr>
          <w:rFonts w:ascii="Arial" w:hAnsi="Arial" w:cs="Arial"/>
          <w:sz w:val="16"/>
          <w:szCs w:val="16"/>
        </w:rPr>
        <w:t>площадью 11 кв.м;</w:t>
      </w:r>
    </w:p>
    <w:p w:rsidR="00096DF2" w:rsidRPr="00096DF2" w:rsidRDefault="00096DF2" w:rsidP="00096DF2">
      <w:pPr>
        <w:widowControl w:val="0"/>
        <w:ind w:firstLine="284"/>
        <w:jc w:val="both"/>
        <w:rPr>
          <w:rFonts w:ascii="Arial" w:hAnsi="Arial" w:cs="Arial"/>
          <w:sz w:val="16"/>
          <w:szCs w:val="16"/>
        </w:rPr>
      </w:pPr>
      <w:r w:rsidRPr="00096DF2">
        <w:rPr>
          <w:rFonts w:ascii="Arial" w:hAnsi="Arial" w:cs="Arial"/>
          <w:sz w:val="16"/>
          <w:szCs w:val="16"/>
        </w:rPr>
        <w:t>Российская Федерация, Новгородская область, Валдайский район, Валдайское городское поселение, г.Валдай, ул.Труда, около дома № 4, в кадастровом квартале 53:03:0103030 у северо-западной стороны земельного участка с кадастровым номером 53:03:0103030:7, комплекс сараев площадью 19 кв.м.</w:t>
      </w:r>
    </w:p>
    <w:p w:rsidR="00096DF2" w:rsidRPr="00096DF2" w:rsidRDefault="00096DF2" w:rsidP="00096DF2">
      <w:pPr>
        <w:widowControl w:val="0"/>
        <w:ind w:firstLine="284"/>
        <w:jc w:val="both"/>
        <w:rPr>
          <w:rFonts w:ascii="Arial" w:hAnsi="Arial" w:cs="Arial"/>
          <w:sz w:val="16"/>
          <w:szCs w:val="16"/>
        </w:rPr>
      </w:pPr>
      <w:r w:rsidRPr="00096DF2">
        <w:rPr>
          <w:rFonts w:ascii="Arial" w:hAnsi="Arial" w:cs="Arial"/>
          <w:sz w:val="16"/>
          <w:szCs w:val="16"/>
        </w:rPr>
        <w:t>2. Снести самовольные постройки – сараи, указанные в пункте 1 постановления, установив срок сноса самовольных построек – до 3 июля 2024 года.</w:t>
      </w:r>
    </w:p>
    <w:p w:rsidR="00096DF2" w:rsidRPr="00096DF2" w:rsidRDefault="00096DF2" w:rsidP="00096DF2">
      <w:pPr>
        <w:widowControl w:val="0"/>
        <w:ind w:firstLine="284"/>
        <w:jc w:val="both"/>
        <w:rPr>
          <w:rFonts w:ascii="Arial" w:hAnsi="Arial" w:cs="Arial"/>
          <w:sz w:val="16"/>
          <w:szCs w:val="16"/>
        </w:rPr>
      </w:pPr>
      <w:r w:rsidRPr="00096DF2">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96DF2" w:rsidRPr="00096DF2" w:rsidRDefault="00096DF2" w:rsidP="00096DF2">
      <w:pPr>
        <w:widowControl w:val="0"/>
        <w:ind w:firstLine="284"/>
        <w:jc w:val="both"/>
        <w:rPr>
          <w:rFonts w:ascii="Arial" w:hAnsi="Arial" w:cs="Arial"/>
          <w:sz w:val="16"/>
          <w:szCs w:val="16"/>
        </w:rPr>
      </w:pPr>
      <w:r w:rsidRPr="00096DF2">
        <w:rPr>
          <w:rFonts w:ascii="Arial" w:hAnsi="Arial" w:cs="Arial"/>
          <w:sz w:val="16"/>
          <w:szCs w:val="16"/>
        </w:rPr>
        <w:t>4. Постановление вступает в силу со дня принятия.</w:t>
      </w:r>
    </w:p>
    <w:p w:rsidR="00096DF2" w:rsidRPr="00096DF2" w:rsidRDefault="00096DF2" w:rsidP="00096DF2">
      <w:pPr>
        <w:jc w:val="both"/>
        <w:rPr>
          <w:rFonts w:ascii="Arial" w:hAnsi="Arial" w:cs="Arial"/>
          <w:sz w:val="16"/>
          <w:szCs w:val="16"/>
        </w:rPr>
      </w:pPr>
      <w:r w:rsidRPr="00096DF2">
        <w:rPr>
          <w:rFonts w:ascii="Arial" w:hAnsi="Arial" w:cs="Arial"/>
          <w:b/>
          <w:sz w:val="16"/>
          <w:szCs w:val="16"/>
        </w:rPr>
        <w:t>Глава муниципального района</w:t>
      </w:r>
      <w:r w:rsidRPr="00096DF2">
        <w:rPr>
          <w:rFonts w:ascii="Arial" w:hAnsi="Arial" w:cs="Arial"/>
          <w:b/>
          <w:sz w:val="16"/>
          <w:szCs w:val="16"/>
        </w:rPr>
        <w:tab/>
      </w:r>
      <w:r w:rsidRPr="00096DF2">
        <w:rPr>
          <w:rFonts w:ascii="Arial" w:hAnsi="Arial" w:cs="Arial"/>
          <w:b/>
          <w:sz w:val="16"/>
          <w:szCs w:val="16"/>
        </w:rPr>
        <w:tab/>
        <w:t>Ю.В.Стадэ</w:t>
      </w:r>
    </w:p>
    <w:p w:rsidR="00026A3F" w:rsidRPr="00DA6A00" w:rsidRDefault="00026A3F" w:rsidP="00086284">
      <w:pPr>
        <w:shd w:val="clear" w:color="auto" w:fill="FFFFFF"/>
        <w:suppressAutoHyphens/>
        <w:rPr>
          <w:rFonts w:ascii="Arial" w:hAnsi="Arial" w:cs="Arial"/>
          <w:b/>
          <w:sz w:val="16"/>
          <w:szCs w:val="16"/>
        </w:rPr>
      </w:pPr>
    </w:p>
    <w:p w:rsidR="00096DF2" w:rsidRPr="00096DF2" w:rsidRDefault="00096DF2" w:rsidP="00096DF2">
      <w:pPr>
        <w:pStyle w:val="20"/>
        <w:rPr>
          <w:rFonts w:ascii="Arial" w:hAnsi="Arial" w:cs="Arial"/>
          <w:color w:val="000000"/>
          <w:sz w:val="16"/>
          <w:szCs w:val="16"/>
        </w:rPr>
      </w:pPr>
      <w:r w:rsidRPr="00096DF2">
        <w:rPr>
          <w:rFonts w:ascii="Arial" w:hAnsi="Arial" w:cs="Arial"/>
          <w:color w:val="000000"/>
          <w:sz w:val="16"/>
          <w:szCs w:val="16"/>
        </w:rPr>
        <w:t>АДМИНИСТРАЦИЯ ВАЛДАЙСКОГО МУНИЦИПАЛЬНОГО РАЙОНА</w:t>
      </w:r>
    </w:p>
    <w:p w:rsidR="00096DF2" w:rsidRPr="00096DF2" w:rsidRDefault="00096DF2" w:rsidP="00096DF2">
      <w:pPr>
        <w:pStyle w:val="3"/>
        <w:rPr>
          <w:rFonts w:ascii="Arial" w:hAnsi="Arial" w:cs="Arial"/>
          <w:sz w:val="16"/>
          <w:szCs w:val="16"/>
        </w:rPr>
      </w:pPr>
      <w:r w:rsidRPr="00096DF2">
        <w:rPr>
          <w:rFonts w:ascii="Arial" w:hAnsi="Arial" w:cs="Arial"/>
          <w:sz w:val="16"/>
          <w:szCs w:val="16"/>
        </w:rPr>
        <w:t>П О С Т А Н О В Л Е Н И Е</w:t>
      </w:r>
    </w:p>
    <w:p w:rsidR="00096DF2" w:rsidRPr="00096DF2" w:rsidRDefault="00096DF2" w:rsidP="00096DF2">
      <w:pPr>
        <w:jc w:val="center"/>
        <w:rPr>
          <w:rFonts w:ascii="Arial" w:hAnsi="Arial" w:cs="Arial"/>
          <w:sz w:val="16"/>
          <w:szCs w:val="16"/>
        </w:rPr>
      </w:pPr>
      <w:r w:rsidRPr="00096DF2">
        <w:rPr>
          <w:rFonts w:ascii="Arial" w:hAnsi="Arial" w:cs="Arial"/>
          <w:sz w:val="16"/>
          <w:szCs w:val="16"/>
        </w:rPr>
        <w:t>03.08.2023 № 1464</w:t>
      </w:r>
    </w:p>
    <w:p w:rsidR="00096DF2" w:rsidRPr="00096DF2" w:rsidRDefault="00096DF2" w:rsidP="00096DF2">
      <w:pPr>
        <w:jc w:val="center"/>
        <w:rPr>
          <w:rFonts w:ascii="Arial" w:hAnsi="Arial" w:cs="Arial"/>
          <w:b/>
          <w:sz w:val="16"/>
          <w:szCs w:val="16"/>
        </w:rPr>
      </w:pPr>
      <w:r w:rsidRPr="00096DF2">
        <w:rPr>
          <w:rFonts w:ascii="Arial" w:hAnsi="Arial" w:cs="Arial"/>
          <w:b/>
          <w:sz w:val="16"/>
          <w:szCs w:val="16"/>
        </w:rPr>
        <w:t>О признании многоквартирного дома</w:t>
      </w:r>
      <w:r>
        <w:rPr>
          <w:rFonts w:ascii="Arial" w:hAnsi="Arial" w:cs="Arial"/>
          <w:b/>
          <w:sz w:val="16"/>
          <w:szCs w:val="16"/>
        </w:rPr>
        <w:t xml:space="preserve"> </w:t>
      </w:r>
      <w:r w:rsidRPr="00096DF2">
        <w:rPr>
          <w:rFonts w:ascii="Arial" w:hAnsi="Arial" w:cs="Arial"/>
          <w:b/>
          <w:sz w:val="16"/>
          <w:szCs w:val="16"/>
        </w:rPr>
        <w:t>аварийным и подлежащим сносу</w:t>
      </w:r>
    </w:p>
    <w:p w:rsidR="00096DF2" w:rsidRPr="00096DF2" w:rsidRDefault="00096DF2" w:rsidP="00096DF2">
      <w:pPr>
        <w:ind w:firstLine="709"/>
        <w:jc w:val="both"/>
        <w:rPr>
          <w:rFonts w:ascii="Arial" w:hAnsi="Arial" w:cs="Arial"/>
          <w:sz w:val="4"/>
          <w:szCs w:val="4"/>
        </w:rPr>
      </w:pPr>
    </w:p>
    <w:p w:rsidR="00096DF2" w:rsidRPr="00096DF2" w:rsidRDefault="00096DF2" w:rsidP="00096DF2">
      <w:pPr>
        <w:ind w:firstLine="284"/>
        <w:jc w:val="both"/>
        <w:rPr>
          <w:rFonts w:ascii="Arial" w:hAnsi="Arial" w:cs="Arial"/>
          <w:b/>
          <w:sz w:val="16"/>
          <w:szCs w:val="16"/>
        </w:rPr>
      </w:pPr>
      <w:r w:rsidRPr="00096DF2">
        <w:rPr>
          <w:rFonts w:ascii="Arial" w:hAnsi="Arial" w:cs="Arial"/>
          <w:color w:val="000000"/>
          <w:sz w:val="16"/>
          <w:szCs w:val="16"/>
        </w:rPr>
        <w:t xml:space="preserve">На основании заключения межведомственной комиссии Валдайского городского поселения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от 20 февраля 2014 года, руководствуясь Гражданским кодексом Российской Федерации, Жилищным кодексом Российской Федерации, </w:t>
      </w:r>
      <w:r w:rsidRPr="00096DF2">
        <w:rPr>
          <w:rFonts w:ascii="Arial" w:hAnsi="Arial" w:cs="Arial"/>
          <w:sz w:val="16"/>
          <w:szCs w:val="16"/>
        </w:rPr>
        <w:t xml:space="preserve">Федеральным законом от 6 октября </w:t>
      </w:r>
      <w:smartTag w:uri="urn:schemas-microsoft-com:office:smarttags" w:element="metricconverter">
        <w:smartTagPr>
          <w:attr w:name="ProductID" w:val="2003 г"/>
        </w:smartTagPr>
        <w:r w:rsidRPr="00096DF2">
          <w:rPr>
            <w:rFonts w:ascii="Arial" w:hAnsi="Arial" w:cs="Arial"/>
            <w:sz w:val="16"/>
            <w:szCs w:val="16"/>
          </w:rPr>
          <w:t>2003 года</w:t>
        </w:r>
      </w:smartTag>
      <w:r w:rsidRPr="00096DF2">
        <w:rPr>
          <w:rFonts w:ascii="Arial" w:hAnsi="Arial" w:cs="Arial"/>
          <w:sz w:val="16"/>
          <w:szCs w:val="16"/>
        </w:rPr>
        <w:t xml:space="preserve"> </w:t>
      </w:r>
      <w:hyperlink r:id="rId9" w:history="1">
        <w:r w:rsidRPr="00096DF2">
          <w:rPr>
            <w:rFonts w:ascii="Arial" w:hAnsi="Arial" w:cs="Arial"/>
            <w:sz w:val="16"/>
            <w:szCs w:val="16"/>
          </w:rPr>
          <w:t>№ 131-ФЗ</w:t>
        </w:r>
      </w:hyperlink>
      <w:r w:rsidRPr="00096DF2">
        <w:rPr>
          <w:rFonts w:ascii="Arial" w:hAnsi="Arial" w:cs="Arial"/>
          <w:sz w:val="16"/>
          <w:szCs w:val="16"/>
        </w:rPr>
        <w:t xml:space="preserve"> «Об общих принципах организации местного самоуправления в Российской Федерации</w:t>
      </w:r>
      <w:r w:rsidRPr="00096DF2">
        <w:rPr>
          <w:rFonts w:ascii="Arial" w:hAnsi="Arial" w:cs="Arial"/>
          <w:color w:val="000000"/>
          <w:sz w:val="16"/>
          <w:szCs w:val="16"/>
        </w:rPr>
        <w:t xml:space="preserve">»,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Администрация Валдайского муниципального района </w:t>
      </w:r>
      <w:r w:rsidRPr="00096DF2">
        <w:rPr>
          <w:rFonts w:ascii="Arial" w:hAnsi="Arial" w:cs="Arial"/>
          <w:b/>
          <w:color w:val="000000"/>
          <w:sz w:val="16"/>
          <w:szCs w:val="16"/>
        </w:rPr>
        <w:t>ПОСТАНОВЛЯЕТ:</w:t>
      </w:r>
    </w:p>
    <w:p w:rsidR="00096DF2" w:rsidRPr="00096DF2" w:rsidRDefault="00096DF2" w:rsidP="00096DF2">
      <w:pPr>
        <w:ind w:firstLine="284"/>
        <w:jc w:val="both"/>
        <w:rPr>
          <w:rFonts w:ascii="Arial" w:hAnsi="Arial" w:cs="Arial"/>
          <w:sz w:val="16"/>
          <w:szCs w:val="16"/>
        </w:rPr>
      </w:pPr>
      <w:r w:rsidRPr="00096DF2">
        <w:rPr>
          <w:rFonts w:ascii="Arial" w:hAnsi="Arial" w:cs="Arial"/>
          <w:sz w:val="16"/>
          <w:szCs w:val="16"/>
        </w:rPr>
        <w:t>1. Признать с</w:t>
      </w:r>
      <w:r w:rsidRPr="00096DF2">
        <w:rPr>
          <w:rFonts w:ascii="Arial" w:hAnsi="Arial" w:cs="Arial"/>
          <w:color w:val="000000"/>
          <w:sz w:val="16"/>
          <w:szCs w:val="16"/>
        </w:rPr>
        <w:t xml:space="preserve"> 20 февраля 2014 года</w:t>
      </w:r>
      <w:r w:rsidRPr="00096DF2">
        <w:rPr>
          <w:rFonts w:ascii="Arial" w:hAnsi="Arial" w:cs="Arial"/>
          <w:sz w:val="16"/>
          <w:szCs w:val="16"/>
        </w:rPr>
        <w:t xml:space="preserve"> многоквартирный дом аварийным и подлежащим сносу, расположенный по адресу: Российская Федерация, Новгородская область, Валдайский муниципальный район, Валдайское городское поселение, г. Валдай, ул. Станционная, д. 2</w:t>
      </w:r>
      <w:r w:rsidRPr="00096DF2">
        <w:rPr>
          <w:rFonts w:ascii="Arial" w:hAnsi="Arial" w:cs="Arial"/>
          <w:color w:val="000000"/>
          <w:sz w:val="16"/>
          <w:szCs w:val="16"/>
        </w:rPr>
        <w:t>.</w:t>
      </w:r>
    </w:p>
    <w:p w:rsidR="00096DF2" w:rsidRPr="00096DF2" w:rsidRDefault="00096DF2" w:rsidP="00096DF2">
      <w:pPr>
        <w:ind w:firstLine="284"/>
        <w:jc w:val="both"/>
        <w:rPr>
          <w:rFonts w:ascii="Arial" w:hAnsi="Arial" w:cs="Arial"/>
          <w:sz w:val="16"/>
          <w:szCs w:val="16"/>
        </w:rPr>
      </w:pPr>
      <w:r w:rsidRPr="00096DF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96DF2" w:rsidRPr="00096DF2" w:rsidRDefault="00096DF2" w:rsidP="00096DF2">
      <w:pPr>
        <w:jc w:val="both"/>
        <w:rPr>
          <w:rFonts w:ascii="Arial" w:hAnsi="Arial" w:cs="Arial"/>
          <w:sz w:val="16"/>
          <w:szCs w:val="16"/>
        </w:rPr>
      </w:pPr>
      <w:r w:rsidRPr="00096DF2">
        <w:rPr>
          <w:rFonts w:ascii="Arial" w:hAnsi="Arial" w:cs="Arial"/>
          <w:b/>
          <w:sz w:val="16"/>
          <w:szCs w:val="16"/>
        </w:rPr>
        <w:t>Глава муниципального района</w:t>
      </w:r>
      <w:r w:rsidRPr="00096DF2">
        <w:rPr>
          <w:rFonts w:ascii="Arial" w:hAnsi="Arial" w:cs="Arial"/>
          <w:b/>
          <w:sz w:val="16"/>
          <w:szCs w:val="16"/>
        </w:rPr>
        <w:tab/>
      </w:r>
      <w:r w:rsidRPr="00096DF2">
        <w:rPr>
          <w:rFonts w:ascii="Arial" w:hAnsi="Arial" w:cs="Arial"/>
          <w:b/>
          <w:sz w:val="16"/>
          <w:szCs w:val="16"/>
        </w:rPr>
        <w:tab/>
        <w:t>Ю.В.Стадэ</w:t>
      </w:r>
    </w:p>
    <w:p w:rsidR="00026A3F" w:rsidRPr="00096DF2" w:rsidRDefault="00026A3F" w:rsidP="00096DF2">
      <w:pPr>
        <w:shd w:val="clear" w:color="auto" w:fill="FFFFFF"/>
        <w:suppressAutoHyphens/>
        <w:rPr>
          <w:rFonts w:ascii="Arial" w:hAnsi="Arial" w:cs="Arial"/>
          <w:b/>
          <w:sz w:val="16"/>
          <w:szCs w:val="16"/>
        </w:rPr>
      </w:pPr>
    </w:p>
    <w:p w:rsidR="00096DF2" w:rsidRPr="00096DF2" w:rsidRDefault="00096DF2" w:rsidP="00096DF2">
      <w:pPr>
        <w:pStyle w:val="20"/>
        <w:rPr>
          <w:rFonts w:ascii="Arial" w:hAnsi="Arial" w:cs="Arial"/>
          <w:color w:val="000000"/>
          <w:sz w:val="16"/>
          <w:szCs w:val="16"/>
        </w:rPr>
      </w:pPr>
      <w:r w:rsidRPr="00096DF2">
        <w:rPr>
          <w:rFonts w:ascii="Arial" w:hAnsi="Arial" w:cs="Arial"/>
          <w:color w:val="000000"/>
          <w:sz w:val="16"/>
          <w:szCs w:val="16"/>
        </w:rPr>
        <w:t>АДМИНИСТРАЦИЯ ВАЛДАЙСКОГО МУНИЦИПАЛЬНОГО РАЙОНА</w:t>
      </w:r>
    </w:p>
    <w:p w:rsidR="00096DF2" w:rsidRPr="00096DF2" w:rsidRDefault="00096DF2" w:rsidP="00096DF2">
      <w:pPr>
        <w:pStyle w:val="3"/>
        <w:rPr>
          <w:rFonts w:ascii="Arial" w:hAnsi="Arial" w:cs="Arial"/>
          <w:sz w:val="16"/>
          <w:szCs w:val="16"/>
        </w:rPr>
      </w:pPr>
      <w:r w:rsidRPr="00096DF2">
        <w:rPr>
          <w:rFonts w:ascii="Arial" w:hAnsi="Arial" w:cs="Arial"/>
          <w:sz w:val="16"/>
          <w:szCs w:val="16"/>
        </w:rPr>
        <w:t>П О С Т А Н О В Л Е Н И Е</w:t>
      </w:r>
    </w:p>
    <w:p w:rsidR="00096DF2" w:rsidRPr="00096DF2" w:rsidRDefault="00096DF2" w:rsidP="00096DF2">
      <w:pPr>
        <w:jc w:val="center"/>
        <w:rPr>
          <w:rFonts w:ascii="Arial" w:hAnsi="Arial" w:cs="Arial"/>
          <w:sz w:val="16"/>
          <w:szCs w:val="16"/>
        </w:rPr>
      </w:pPr>
      <w:r w:rsidRPr="00096DF2">
        <w:rPr>
          <w:rFonts w:ascii="Arial" w:hAnsi="Arial" w:cs="Arial"/>
          <w:sz w:val="16"/>
          <w:szCs w:val="16"/>
        </w:rPr>
        <w:t>03.08.2023 № 1465</w:t>
      </w:r>
    </w:p>
    <w:p w:rsidR="00096DF2" w:rsidRPr="00096DF2" w:rsidRDefault="00096DF2" w:rsidP="00096DF2">
      <w:pPr>
        <w:jc w:val="center"/>
        <w:rPr>
          <w:rFonts w:ascii="Arial" w:hAnsi="Arial" w:cs="Arial"/>
          <w:b/>
          <w:sz w:val="16"/>
          <w:szCs w:val="16"/>
        </w:rPr>
      </w:pPr>
      <w:r w:rsidRPr="00096DF2">
        <w:rPr>
          <w:rFonts w:ascii="Arial" w:hAnsi="Arial" w:cs="Arial"/>
          <w:b/>
          <w:sz w:val="16"/>
          <w:szCs w:val="16"/>
        </w:rPr>
        <w:t>О признании многоквартирного дома</w:t>
      </w:r>
      <w:r>
        <w:rPr>
          <w:rFonts w:ascii="Arial" w:hAnsi="Arial" w:cs="Arial"/>
          <w:b/>
          <w:sz w:val="16"/>
          <w:szCs w:val="16"/>
        </w:rPr>
        <w:t xml:space="preserve"> </w:t>
      </w:r>
      <w:r w:rsidRPr="00096DF2">
        <w:rPr>
          <w:rFonts w:ascii="Arial" w:hAnsi="Arial" w:cs="Arial"/>
          <w:b/>
          <w:sz w:val="16"/>
          <w:szCs w:val="16"/>
        </w:rPr>
        <w:t>аварийным и подлежащим сносу</w:t>
      </w:r>
    </w:p>
    <w:p w:rsidR="00096DF2" w:rsidRPr="00096DF2" w:rsidRDefault="00096DF2" w:rsidP="00096DF2">
      <w:pPr>
        <w:ind w:firstLine="709"/>
        <w:jc w:val="both"/>
        <w:rPr>
          <w:rFonts w:ascii="Arial" w:hAnsi="Arial" w:cs="Arial"/>
          <w:sz w:val="4"/>
          <w:szCs w:val="4"/>
        </w:rPr>
      </w:pPr>
    </w:p>
    <w:p w:rsidR="00096DF2" w:rsidRPr="00096DF2" w:rsidRDefault="00096DF2" w:rsidP="00096DF2">
      <w:pPr>
        <w:ind w:firstLine="284"/>
        <w:jc w:val="both"/>
        <w:rPr>
          <w:rFonts w:ascii="Arial" w:hAnsi="Arial" w:cs="Arial"/>
          <w:b/>
          <w:sz w:val="16"/>
          <w:szCs w:val="16"/>
        </w:rPr>
      </w:pPr>
      <w:r w:rsidRPr="00096DF2">
        <w:rPr>
          <w:rFonts w:ascii="Arial" w:hAnsi="Arial" w:cs="Arial"/>
          <w:color w:val="000000"/>
          <w:sz w:val="16"/>
          <w:szCs w:val="16"/>
        </w:rPr>
        <w:t xml:space="preserve">На основании заключения межведомственной комиссии Валдайского городского поселения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от 25 ноября 2014 года, руководствуясь Гражданским кодексом Российской Федерации, Жилищным кодексом Российской Федерации, </w:t>
      </w:r>
      <w:r w:rsidRPr="00096DF2">
        <w:rPr>
          <w:rFonts w:ascii="Arial" w:hAnsi="Arial" w:cs="Arial"/>
          <w:sz w:val="16"/>
          <w:szCs w:val="16"/>
        </w:rPr>
        <w:lastRenderedPageBreak/>
        <w:t xml:space="preserve">Федеральным законом от 6 октября </w:t>
      </w:r>
      <w:smartTag w:uri="urn:schemas-microsoft-com:office:smarttags" w:element="metricconverter">
        <w:smartTagPr>
          <w:attr w:name="ProductID" w:val="2003 г"/>
        </w:smartTagPr>
        <w:r w:rsidRPr="00096DF2">
          <w:rPr>
            <w:rFonts w:ascii="Arial" w:hAnsi="Arial" w:cs="Arial"/>
            <w:sz w:val="16"/>
            <w:szCs w:val="16"/>
          </w:rPr>
          <w:t>2003 года</w:t>
        </w:r>
      </w:smartTag>
      <w:r w:rsidRPr="00096DF2">
        <w:rPr>
          <w:rFonts w:ascii="Arial" w:hAnsi="Arial" w:cs="Arial"/>
          <w:sz w:val="16"/>
          <w:szCs w:val="16"/>
        </w:rPr>
        <w:t xml:space="preserve"> </w:t>
      </w:r>
      <w:hyperlink r:id="rId10" w:history="1">
        <w:r w:rsidRPr="00096DF2">
          <w:rPr>
            <w:rFonts w:ascii="Arial" w:hAnsi="Arial" w:cs="Arial"/>
            <w:sz w:val="16"/>
            <w:szCs w:val="16"/>
          </w:rPr>
          <w:t>№ 131-ФЗ</w:t>
        </w:r>
      </w:hyperlink>
      <w:r w:rsidRPr="00096DF2">
        <w:rPr>
          <w:rFonts w:ascii="Arial" w:hAnsi="Arial" w:cs="Arial"/>
          <w:sz w:val="16"/>
          <w:szCs w:val="16"/>
        </w:rPr>
        <w:t xml:space="preserve"> «Об общих принципах организации местного самоуправления в Российской Федерации</w:t>
      </w:r>
      <w:r w:rsidRPr="00096DF2">
        <w:rPr>
          <w:rFonts w:ascii="Arial" w:hAnsi="Arial" w:cs="Arial"/>
          <w:color w:val="000000"/>
          <w:sz w:val="16"/>
          <w:szCs w:val="16"/>
        </w:rPr>
        <w:t xml:space="preserve">»,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Администрация Валдайского муниципального района </w:t>
      </w:r>
      <w:r w:rsidRPr="00096DF2">
        <w:rPr>
          <w:rFonts w:ascii="Arial" w:hAnsi="Arial" w:cs="Arial"/>
          <w:b/>
          <w:color w:val="000000"/>
          <w:sz w:val="16"/>
          <w:szCs w:val="16"/>
        </w:rPr>
        <w:t>ПОСТАНОВЛЯЕТ:</w:t>
      </w:r>
    </w:p>
    <w:p w:rsidR="00096DF2" w:rsidRPr="00096DF2" w:rsidRDefault="00096DF2" w:rsidP="00096DF2">
      <w:pPr>
        <w:ind w:firstLine="284"/>
        <w:jc w:val="both"/>
        <w:rPr>
          <w:rFonts w:ascii="Arial" w:hAnsi="Arial" w:cs="Arial"/>
          <w:sz w:val="16"/>
          <w:szCs w:val="16"/>
        </w:rPr>
      </w:pPr>
      <w:r w:rsidRPr="00096DF2">
        <w:rPr>
          <w:rFonts w:ascii="Arial" w:hAnsi="Arial" w:cs="Arial"/>
          <w:sz w:val="16"/>
          <w:szCs w:val="16"/>
        </w:rPr>
        <w:t>1. Признать с</w:t>
      </w:r>
      <w:r w:rsidRPr="00096DF2">
        <w:rPr>
          <w:rFonts w:ascii="Arial" w:hAnsi="Arial" w:cs="Arial"/>
          <w:color w:val="000000"/>
          <w:sz w:val="16"/>
          <w:szCs w:val="16"/>
        </w:rPr>
        <w:t xml:space="preserve"> 25 ноября 2014 года</w:t>
      </w:r>
      <w:r w:rsidRPr="00096DF2">
        <w:rPr>
          <w:rFonts w:ascii="Arial" w:hAnsi="Arial" w:cs="Arial"/>
          <w:sz w:val="16"/>
          <w:szCs w:val="16"/>
        </w:rPr>
        <w:t xml:space="preserve"> многоквартирный дом аварийным и подлежащим сносу, расположенный по адресу: Российская Федерация, Новгородская область, Валдайский муниципальный район, Валдайское городское поселение, г. Валдай, ул. Механизаторов, д. 8</w:t>
      </w:r>
      <w:r w:rsidRPr="00096DF2">
        <w:rPr>
          <w:rFonts w:ascii="Arial" w:hAnsi="Arial" w:cs="Arial"/>
          <w:color w:val="000000"/>
          <w:sz w:val="16"/>
          <w:szCs w:val="16"/>
        </w:rPr>
        <w:t>.</w:t>
      </w:r>
    </w:p>
    <w:p w:rsidR="00096DF2" w:rsidRPr="00096DF2" w:rsidRDefault="00096DF2" w:rsidP="00096DF2">
      <w:pPr>
        <w:ind w:firstLine="284"/>
        <w:jc w:val="both"/>
        <w:rPr>
          <w:rFonts w:ascii="Arial" w:hAnsi="Arial" w:cs="Arial"/>
          <w:sz w:val="16"/>
          <w:szCs w:val="16"/>
        </w:rPr>
      </w:pPr>
      <w:r w:rsidRPr="00096DF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96DF2" w:rsidRPr="00096DF2" w:rsidRDefault="00096DF2" w:rsidP="00096DF2">
      <w:pPr>
        <w:jc w:val="both"/>
        <w:rPr>
          <w:rFonts w:ascii="Arial" w:hAnsi="Arial" w:cs="Arial"/>
          <w:sz w:val="16"/>
          <w:szCs w:val="16"/>
        </w:rPr>
      </w:pPr>
      <w:r w:rsidRPr="00096DF2">
        <w:rPr>
          <w:rFonts w:ascii="Arial" w:hAnsi="Arial" w:cs="Arial"/>
          <w:b/>
          <w:sz w:val="16"/>
          <w:szCs w:val="16"/>
        </w:rPr>
        <w:t>Глава муниципального района</w:t>
      </w:r>
      <w:r w:rsidRPr="00096DF2">
        <w:rPr>
          <w:rFonts w:ascii="Arial" w:hAnsi="Arial" w:cs="Arial"/>
          <w:b/>
          <w:sz w:val="16"/>
          <w:szCs w:val="16"/>
        </w:rPr>
        <w:tab/>
      </w:r>
      <w:r w:rsidRPr="00096DF2">
        <w:rPr>
          <w:rFonts w:ascii="Arial" w:hAnsi="Arial" w:cs="Arial"/>
          <w:b/>
          <w:sz w:val="16"/>
          <w:szCs w:val="16"/>
        </w:rPr>
        <w:tab/>
        <w:t>Ю.В.Стадэ</w:t>
      </w:r>
    </w:p>
    <w:p w:rsidR="00026A3F" w:rsidRPr="00096DF2" w:rsidRDefault="00026A3F" w:rsidP="00096DF2">
      <w:pPr>
        <w:shd w:val="clear" w:color="auto" w:fill="FFFFFF"/>
        <w:suppressAutoHyphens/>
        <w:rPr>
          <w:rFonts w:ascii="Arial" w:hAnsi="Arial" w:cs="Arial"/>
          <w:b/>
          <w:sz w:val="16"/>
          <w:szCs w:val="16"/>
        </w:rPr>
      </w:pPr>
    </w:p>
    <w:p w:rsidR="00096DF2" w:rsidRPr="00096DF2" w:rsidRDefault="00096DF2" w:rsidP="00096DF2">
      <w:pPr>
        <w:pStyle w:val="20"/>
        <w:rPr>
          <w:rFonts w:ascii="Arial" w:hAnsi="Arial" w:cs="Arial"/>
          <w:color w:val="000000"/>
          <w:sz w:val="16"/>
          <w:szCs w:val="16"/>
        </w:rPr>
      </w:pPr>
      <w:r w:rsidRPr="00096DF2">
        <w:rPr>
          <w:rFonts w:ascii="Arial" w:hAnsi="Arial" w:cs="Arial"/>
          <w:color w:val="000000"/>
          <w:sz w:val="16"/>
          <w:szCs w:val="16"/>
        </w:rPr>
        <w:t>АДМИНИСТРАЦИЯ ВАЛДАЙСКОГО МУНИЦИПАЛЬНОГО РАЙОНА</w:t>
      </w:r>
    </w:p>
    <w:p w:rsidR="00096DF2" w:rsidRPr="00096DF2" w:rsidRDefault="00096DF2" w:rsidP="00096DF2">
      <w:pPr>
        <w:pStyle w:val="3"/>
        <w:rPr>
          <w:rFonts w:ascii="Arial" w:hAnsi="Arial" w:cs="Arial"/>
          <w:sz w:val="16"/>
          <w:szCs w:val="16"/>
        </w:rPr>
      </w:pPr>
      <w:r w:rsidRPr="00096DF2">
        <w:rPr>
          <w:rFonts w:ascii="Arial" w:hAnsi="Arial" w:cs="Arial"/>
          <w:sz w:val="16"/>
          <w:szCs w:val="16"/>
        </w:rPr>
        <w:t>П О С Т А Н О В Л Е Н И Е</w:t>
      </w:r>
    </w:p>
    <w:p w:rsidR="00096DF2" w:rsidRPr="00096DF2" w:rsidRDefault="00096DF2" w:rsidP="00096DF2">
      <w:pPr>
        <w:jc w:val="center"/>
        <w:rPr>
          <w:rFonts w:ascii="Arial" w:hAnsi="Arial" w:cs="Arial"/>
          <w:sz w:val="16"/>
          <w:szCs w:val="16"/>
        </w:rPr>
      </w:pPr>
      <w:r w:rsidRPr="00096DF2">
        <w:rPr>
          <w:rFonts w:ascii="Arial" w:hAnsi="Arial" w:cs="Arial"/>
          <w:sz w:val="16"/>
          <w:szCs w:val="16"/>
        </w:rPr>
        <w:t>03.08.2023 № 1466</w:t>
      </w:r>
    </w:p>
    <w:p w:rsidR="00096DF2" w:rsidRPr="00096DF2" w:rsidRDefault="00096DF2" w:rsidP="00096DF2">
      <w:pPr>
        <w:jc w:val="center"/>
        <w:rPr>
          <w:rFonts w:ascii="Arial" w:hAnsi="Arial" w:cs="Arial"/>
          <w:b/>
          <w:sz w:val="16"/>
          <w:szCs w:val="16"/>
        </w:rPr>
      </w:pPr>
      <w:r w:rsidRPr="00096DF2">
        <w:rPr>
          <w:rFonts w:ascii="Arial" w:hAnsi="Arial" w:cs="Arial"/>
          <w:b/>
          <w:sz w:val="16"/>
          <w:szCs w:val="16"/>
        </w:rPr>
        <w:t>О признании многоквартирного дома</w:t>
      </w:r>
      <w:r>
        <w:rPr>
          <w:rFonts w:ascii="Arial" w:hAnsi="Arial" w:cs="Arial"/>
          <w:b/>
          <w:sz w:val="16"/>
          <w:szCs w:val="16"/>
        </w:rPr>
        <w:t xml:space="preserve"> </w:t>
      </w:r>
      <w:r w:rsidRPr="00096DF2">
        <w:rPr>
          <w:rFonts w:ascii="Arial" w:hAnsi="Arial" w:cs="Arial"/>
          <w:b/>
          <w:sz w:val="16"/>
          <w:szCs w:val="16"/>
        </w:rPr>
        <w:t>аварийным и подлежащим реконструкции</w:t>
      </w:r>
    </w:p>
    <w:p w:rsidR="00096DF2" w:rsidRPr="00096DF2" w:rsidRDefault="00096DF2" w:rsidP="00096DF2">
      <w:pPr>
        <w:ind w:firstLine="709"/>
        <w:jc w:val="both"/>
        <w:rPr>
          <w:rFonts w:ascii="Arial" w:hAnsi="Arial" w:cs="Arial"/>
          <w:sz w:val="4"/>
          <w:szCs w:val="4"/>
        </w:rPr>
      </w:pPr>
    </w:p>
    <w:p w:rsidR="00096DF2" w:rsidRPr="00096DF2" w:rsidRDefault="00096DF2" w:rsidP="00096DF2">
      <w:pPr>
        <w:ind w:firstLine="284"/>
        <w:jc w:val="both"/>
        <w:rPr>
          <w:rFonts w:ascii="Arial" w:hAnsi="Arial" w:cs="Arial"/>
          <w:b/>
          <w:sz w:val="16"/>
          <w:szCs w:val="16"/>
        </w:rPr>
      </w:pPr>
      <w:r w:rsidRPr="00096DF2">
        <w:rPr>
          <w:rFonts w:ascii="Arial" w:hAnsi="Arial" w:cs="Arial"/>
          <w:color w:val="000000"/>
          <w:sz w:val="16"/>
          <w:szCs w:val="16"/>
        </w:rPr>
        <w:t xml:space="preserve">На основании заключения межведомственной комиссии Валдайского городского поселения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от 20 февраля 2014 года, руководствуясь Гражданским кодексом Российской Федерации, Жилищным кодексом Российской Федерации, </w:t>
      </w:r>
      <w:r w:rsidRPr="00096DF2">
        <w:rPr>
          <w:rFonts w:ascii="Arial" w:hAnsi="Arial" w:cs="Arial"/>
          <w:sz w:val="16"/>
          <w:szCs w:val="16"/>
        </w:rPr>
        <w:t xml:space="preserve">Федеральным законом от 6 октября </w:t>
      </w:r>
      <w:smartTag w:uri="urn:schemas-microsoft-com:office:smarttags" w:element="metricconverter">
        <w:smartTagPr>
          <w:attr w:name="ProductID" w:val="2003 г"/>
        </w:smartTagPr>
        <w:r w:rsidRPr="00096DF2">
          <w:rPr>
            <w:rFonts w:ascii="Arial" w:hAnsi="Arial" w:cs="Arial"/>
            <w:sz w:val="16"/>
            <w:szCs w:val="16"/>
          </w:rPr>
          <w:t>2003 года</w:t>
        </w:r>
      </w:smartTag>
      <w:r w:rsidRPr="00096DF2">
        <w:rPr>
          <w:rFonts w:ascii="Arial" w:hAnsi="Arial" w:cs="Arial"/>
          <w:sz w:val="16"/>
          <w:szCs w:val="16"/>
        </w:rPr>
        <w:t xml:space="preserve"> </w:t>
      </w:r>
      <w:hyperlink r:id="rId11" w:history="1">
        <w:r w:rsidRPr="00096DF2">
          <w:rPr>
            <w:rFonts w:ascii="Arial" w:hAnsi="Arial" w:cs="Arial"/>
            <w:sz w:val="16"/>
            <w:szCs w:val="16"/>
          </w:rPr>
          <w:t>№ 131-ФЗ</w:t>
        </w:r>
      </w:hyperlink>
      <w:r w:rsidRPr="00096DF2">
        <w:rPr>
          <w:rFonts w:ascii="Arial" w:hAnsi="Arial" w:cs="Arial"/>
          <w:sz w:val="16"/>
          <w:szCs w:val="16"/>
        </w:rPr>
        <w:t xml:space="preserve"> «Об общих принципах организации местного самоуправления в Российской Федерации</w:t>
      </w:r>
      <w:r w:rsidRPr="00096DF2">
        <w:rPr>
          <w:rFonts w:ascii="Arial" w:hAnsi="Arial" w:cs="Arial"/>
          <w:color w:val="000000"/>
          <w:sz w:val="16"/>
          <w:szCs w:val="16"/>
        </w:rPr>
        <w:t xml:space="preserve">»,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Администрация Валдайского муниципального района </w:t>
      </w:r>
      <w:r w:rsidRPr="00096DF2">
        <w:rPr>
          <w:rFonts w:ascii="Arial" w:hAnsi="Arial" w:cs="Arial"/>
          <w:b/>
          <w:color w:val="000000"/>
          <w:sz w:val="16"/>
          <w:szCs w:val="16"/>
        </w:rPr>
        <w:t>ПОСТАНОВЛЯЕТ:</w:t>
      </w:r>
    </w:p>
    <w:p w:rsidR="00096DF2" w:rsidRPr="00096DF2" w:rsidRDefault="00096DF2" w:rsidP="00096DF2">
      <w:pPr>
        <w:ind w:firstLine="284"/>
        <w:jc w:val="both"/>
        <w:rPr>
          <w:rFonts w:ascii="Arial" w:hAnsi="Arial" w:cs="Arial"/>
          <w:sz w:val="16"/>
          <w:szCs w:val="16"/>
        </w:rPr>
      </w:pPr>
      <w:r w:rsidRPr="00096DF2">
        <w:rPr>
          <w:rFonts w:ascii="Arial" w:hAnsi="Arial" w:cs="Arial"/>
          <w:sz w:val="16"/>
          <w:szCs w:val="16"/>
        </w:rPr>
        <w:t>1. Признать с</w:t>
      </w:r>
      <w:r w:rsidRPr="00096DF2">
        <w:rPr>
          <w:rFonts w:ascii="Arial" w:hAnsi="Arial" w:cs="Arial"/>
          <w:color w:val="000000"/>
          <w:sz w:val="16"/>
          <w:szCs w:val="16"/>
        </w:rPr>
        <w:t xml:space="preserve"> 20 февраля 2014 года</w:t>
      </w:r>
      <w:r w:rsidRPr="00096DF2">
        <w:rPr>
          <w:rFonts w:ascii="Arial" w:hAnsi="Arial" w:cs="Arial"/>
          <w:sz w:val="16"/>
          <w:szCs w:val="16"/>
        </w:rPr>
        <w:t xml:space="preserve"> многоквартирный дом аварийным и подлежащим реконструкции, расположенный по адресу: Российская Федерация, Новгородская область, Валдайский муниципальный район, Валдайское городское поселение, г. Валдай, ул. Станционная, д. 6.</w:t>
      </w:r>
    </w:p>
    <w:p w:rsidR="00096DF2" w:rsidRPr="00096DF2" w:rsidRDefault="00096DF2" w:rsidP="00096DF2">
      <w:pPr>
        <w:ind w:firstLine="284"/>
        <w:jc w:val="both"/>
        <w:rPr>
          <w:rFonts w:ascii="Arial" w:hAnsi="Arial" w:cs="Arial"/>
          <w:sz w:val="16"/>
          <w:szCs w:val="16"/>
        </w:rPr>
      </w:pPr>
      <w:r w:rsidRPr="00096DF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96DF2" w:rsidRPr="00096DF2" w:rsidRDefault="00096DF2" w:rsidP="00096DF2">
      <w:pPr>
        <w:jc w:val="both"/>
        <w:rPr>
          <w:rFonts w:ascii="Arial" w:hAnsi="Arial" w:cs="Arial"/>
          <w:sz w:val="16"/>
          <w:szCs w:val="16"/>
        </w:rPr>
      </w:pPr>
      <w:r w:rsidRPr="00096DF2">
        <w:rPr>
          <w:rFonts w:ascii="Arial" w:hAnsi="Arial" w:cs="Arial"/>
          <w:b/>
          <w:sz w:val="16"/>
          <w:szCs w:val="16"/>
        </w:rPr>
        <w:t>Глава муниципального района</w:t>
      </w:r>
      <w:r w:rsidRPr="00096DF2">
        <w:rPr>
          <w:rFonts w:ascii="Arial" w:hAnsi="Arial" w:cs="Arial"/>
          <w:b/>
          <w:sz w:val="16"/>
          <w:szCs w:val="16"/>
        </w:rPr>
        <w:tab/>
      </w:r>
      <w:r w:rsidRPr="00096DF2">
        <w:rPr>
          <w:rFonts w:ascii="Arial" w:hAnsi="Arial" w:cs="Arial"/>
          <w:b/>
          <w:sz w:val="16"/>
          <w:szCs w:val="16"/>
        </w:rPr>
        <w:tab/>
        <w:t>Ю.В.Стадэ</w:t>
      </w:r>
    </w:p>
    <w:p w:rsidR="00026A3F" w:rsidRPr="00096DF2" w:rsidRDefault="00026A3F" w:rsidP="00096DF2">
      <w:pPr>
        <w:shd w:val="clear" w:color="auto" w:fill="FFFFFF"/>
        <w:suppressAutoHyphens/>
        <w:rPr>
          <w:rFonts w:ascii="Arial" w:hAnsi="Arial" w:cs="Arial"/>
          <w:b/>
          <w:sz w:val="16"/>
          <w:szCs w:val="16"/>
        </w:rPr>
      </w:pPr>
    </w:p>
    <w:p w:rsidR="00026A3F" w:rsidRPr="00096DF2" w:rsidRDefault="00026A3F" w:rsidP="00096DF2">
      <w:pPr>
        <w:shd w:val="clear" w:color="auto" w:fill="FFFFFF"/>
        <w:suppressAutoHyphens/>
        <w:rPr>
          <w:rFonts w:ascii="Arial" w:hAnsi="Arial" w:cs="Arial"/>
          <w:b/>
          <w:sz w:val="16"/>
          <w:szCs w:val="16"/>
        </w:rPr>
      </w:pPr>
    </w:p>
    <w:p w:rsidR="00026A3F" w:rsidRPr="00096DF2" w:rsidRDefault="00026A3F" w:rsidP="00096DF2">
      <w:pPr>
        <w:shd w:val="clear" w:color="auto" w:fill="FFFFFF"/>
        <w:suppressAutoHyphens/>
        <w:rPr>
          <w:rFonts w:ascii="Arial" w:hAnsi="Arial" w:cs="Arial"/>
          <w:b/>
          <w:sz w:val="16"/>
          <w:szCs w:val="16"/>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t>СОДЕРЖАНИЕ</w:t>
      </w:r>
    </w:p>
    <w:p w:rsidR="009331A6" w:rsidRPr="00332B54" w:rsidRDefault="009331A6" w:rsidP="003F1BCC">
      <w:pPr>
        <w:jc w:val="center"/>
        <w:rPr>
          <w:rFonts w:ascii="Arial" w:hAnsi="Arial" w:cs="Arial"/>
          <w:sz w:val="8"/>
          <w:szCs w:val="8"/>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7"/>
        <w:gridCol w:w="852"/>
      </w:tblGrid>
      <w:tr w:rsidR="0084534A" w:rsidRPr="009F6693" w:rsidTr="00B91F41">
        <w:trPr>
          <w:trHeight w:val="20"/>
        </w:trPr>
        <w:tc>
          <w:tcPr>
            <w:tcW w:w="4615" w:type="pct"/>
            <w:vAlign w:val="center"/>
          </w:tcPr>
          <w:p w:rsidR="0084534A" w:rsidRPr="007C31B4" w:rsidRDefault="0084534A" w:rsidP="00FF4D08">
            <w:pPr>
              <w:rPr>
                <w:rFonts w:ascii="Arial" w:hAnsi="Arial" w:cs="Arial"/>
                <w:sz w:val="16"/>
                <w:szCs w:val="16"/>
              </w:rPr>
            </w:pPr>
            <w:r>
              <w:rPr>
                <w:rFonts w:ascii="Arial" w:hAnsi="Arial" w:cs="Arial"/>
                <w:sz w:val="16"/>
                <w:szCs w:val="16"/>
              </w:rPr>
              <w:t>Информационное сообщение</w:t>
            </w:r>
          </w:p>
        </w:tc>
        <w:tc>
          <w:tcPr>
            <w:tcW w:w="385" w:type="pct"/>
          </w:tcPr>
          <w:p w:rsidR="0084534A" w:rsidRDefault="00096DF2" w:rsidP="00886BFE">
            <w:pPr>
              <w:jc w:val="center"/>
              <w:rPr>
                <w:rFonts w:ascii="Arial" w:hAnsi="Arial" w:cs="Arial"/>
                <w:sz w:val="16"/>
                <w:szCs w:val="16"/>
              </w:rPr>
            </w:pPr>
            <w:r>
              <w:rPr>
                <w:rFonts w:ascii="Arial" w:hAnsi="Arial" w:cs="Arial"/>
                <w:sz w:val="16"/>
                <w:szCs w:val="16"/>
              </w:rPr>
              <w:t>1</w:t>
            </w:r>
          </w:p>
        </w:tc>
      </w:tr>
      <w:tr w:rsidR="0074271D" w:rsidRPr="009F6693" w:rsidTr="00610BFE">
        <w:trPr>
          <w:trHeight w:val="20"/>
        </w:trPr>
        <w:tc>
          <w:tcPr>
            <w:tcW w:w="4615" w:type="pct"/>
          </w:tcPr>
          <w:p w:rsidR="0074271D" w:rsidRPr="0074271D" w:rsidRDefault="0074271D">
            <w:pPr>
              <w:rPr>
                <w:sz w:val="16"/>
                <w:szCs w:val="16"/>
              </w:rPr>
            </w:pPr>
            <w:r w:rsidRPr="0074271D">
              <w:rPr>
                <w:rFonts w:ascii="Arial" w:hAnsi="Arial" w:cs="Arial"/>
                <w:sz w:val="16"/>
                <w:szCs w:val="16"/>
              </w:rPr>
              <w:t>Итоговый документ</w:t>
            </w:r>
          </w:p>
        </w:tc>
        <w:tc>
          <w:tcPr>
            <w:tcW w:w="385" w:type="pct"/>
          </w:tcPr>
          <w:p w:rsidR="0074271D" w:rsidRDefault="00096DF2" w:rsidP="00886BFE">
            <w:pPr>
              <w:jc w:val="center"/>
              <w:rPr>
                <w:rFonts w:ascii="Arial" w:hAnsi="Arial" w:cs="Arial"/>
                <w:sz w:val="16"/>
                <w:szCs w:val="16"/>
              </w:rPr>
            </w:pPr>
            <w:r>
              <w:rPr>
                <w:rFonts w:ascii="Arial" w:hAnsi="Arial" w:cs="Arial"/>
                <w:sz w:val="16"/>
                <w:szCs w:val="16"/>
              </w:rPr>
              <w:t>1</w:t>
            </w:r>
          </w:p>
        </w:tc>
      </w:tr>
      <w:tr w:rsidR="0074271D" w:rsidRPr="009F6693" w:rsidTr="00610BFE">
        <w:trPr>
          <w:trHeight w:val="20"/>
        </w:trPr>
        <w:tc>
          <w:tcPr>
            <w:tcW w:w="4615" w:type="pct"/>
          </w:tcPr>
          <w:p w:rsidR="0074271D" w:rsidRPr="0074271D" w:rsidRDefault="0074271D">
            <w:pPr>
              <w:rPr>
                <w:sz w:val="16"/>
                <w:szCs w:val="16"/>
              </w:rPr>
            </w:pPr>
            <w:r w:rsidRPr="0074271D">
              <w:rPr>
                <w:rFonts w:ascii="Arial" w:hAnsi="Arial" w:cs="Arial"/>
                <w:sz w:val="16"/>
                <w:szCs w:val="16"/>
              </w:rPr>
              <w:t>Итоговый документ</w:t>
            </w:r>
          </w:p>
        </w:tc>
        <w:tc>
          <w:tcPr>
            <w:tcW w:w="385" w:type="pct"/>
          </w:tcPr>
          <w:p w:rsidR="0074271D" w:rsidRDefault="00096DF2" w:rsidP="00886BFE">
            <w:pPr>
              <w:jc w:val="center"/>
              <w:rPr>
                <w:rFonts w:ascii="Arial" w:hAnsi="Arial" w:cs="Arial"/>
                <w:sz w:val="16"/>
                <w:szCs w:val="16"/>
              </w:rPr>
            </w:pPr>
            <w:r>
              <w:rPr>
                <w:rFonts w:ascii="Arial" w:hAnsi="Arial" w:cs="Arial"/>
                <w:sz w:val="16"/>
                <w:szCs w:val="16"/>
              </w:rPr>
              <w:t>1</w:t>
            </w:r>
          </w:p>
        </w:tc>
      </w:tr>
      <w:tr w:rsidR="0084534A" w:rsidRPr="009F6693" w:rsidTr="00B91F41">
        <w:trPr>
          <w:trHeight w:val="20"/>
        </w:trPr>
        <w:tc>
          <w:tcPr>
            <w:tcW w:w="4615" w:type="pct"/>
            <w:vAlign w:val="center"/>
          </w:tcPr>
          <w:p w:rsidR="0084534A" w:rsidRPr="00DA6A00" w:rsidRDefault="0084534A" w:rsidP="00DA6A00">
            <w:pPr>
              <w:rPr>
                <w:rFonts w:ascii="Arial" w:hAnsi="Arial" w:cs="Arial"/>
                <w:sz w:val="16"/>
                <w:szCs w:val="16"/>
              </w:rPr>
            </w:pPr>
            <w:r w:rsidRPr="00DA6A00">
              <w:rPr>
                <w:rFonts w:ascii="Arial" w:hAnsi="Arial" w:cs="Arial"/>
                <w:sz w:val="16"/>
                <w:szCs w:val="16"/>
              </w:rPr>
              <w:t xml:space="preserve">Постановление Администрации Валдайского муниципального района от </w:t>
            </w:r>
            <w:r w:rsidR="0074271D" w:rsidRPr="00DA6A00">
              <w:rPr>
                <w:rFonts w:ascii="Arial" w:hAnsi="Arial" w:cs="Arial"/>
                <w:sz w:val="16"/>
                <w:szCs w:val="16"/>
              </w:rPr>
              <w:t>31.07.2023 № 1429 «О внесении изменения в состав комиссии по рассмотрению заявлений организаций – получателей субсидий, осуществляющих деятельность в сфере охраны  окружающей среды и защиты животных, утвержденный постановлением Администрации Валдайского муниципального района от 29.07.2021 № 1324»</w:t>
            </w:r>
          </w:p>
        </w:tc>
        <w:tc>
          <w:tcPr>
            <w:tcW w:w="385" w:type="pct"/>
          </w:tcPr>
          <w:p w:rsidR="0084534A" w:rsidRDefault="00096DF2" w:rsidP="00886BFE">
            <w:pPr>
              <w:jc w:val="center"/>
              <w:rPr>
                <w:rFonts w:ascii="Arial" w:hAnsi="Arial" w:cs="Arial"/>
                <w:sz w:val="16"/>
                <w:szCs w:val="16"/>
              </w:rPr>
            </w:pPr>
            <w:r>
              <w:rPr>
                <w:rFonts w:ascii="Arial" w:hAnsi="Arial" w:cs="Arial"/>
                <w:sz w:val="16"/>
                <w:szCs w:val="16"/>
              </w:rPr>
              <w:t>1</w:t>
            </w:r>
          </w:p>
        </w:tc>
      </w:tr>
      <w:tr w:rsidR="0084534A" w:rsidRPr="009F6693" w:rsidTr="00B91F41">
        <w:trPr>
          <w:trHeight w:val="20"/>
        </w:trPr>
        <w:tc>
          <w:tcPr>
            <w:tcW w:w="4615" w:type="pct"/>
            <w:vAlign w:val="center"/>
          </w:tcPr>
          <w:p w:rsidR="0084534A" w:rsidRPr="00DA6A00" w:rsidRDefault="0084534A" w:rsidP="00DA6A00">
            <w:pPr>
              <w:rPr>
                <w:rFonts w:ascii="Arial" w:hAnsi="Arial" w:cs="Arial"/>
                <w:sz w:val="16"/>
                <w:szCs w:val="16"/>
              </w:rPr>
            </w:pPr>
            <w:r w:rsidRPr="00DA6A00">
              <w:rPr>
                <w:rFonts w:ascii="Arial" w:hAnsi="Arial" w:cs="Arial"/>
                <w:sz w:val="16"/>
                <w:szCs w:val="16"/>
              </w:rPr>
              <w:t xml:space="preserve">Постановление Администрации Валдайского муниципального района от </w:t>
            </w:r>
            <w:r w:rsidR="00026A3F" w:rsidRPr="00DA6A00">
              <w:rPr>
                <w:rFonts w:ascii="Arial" w:hAnsi="Arial" w:cs="Arial"/>
                <w:sz w:val="16"/>
                <w:szCs w:val="16"/>
              </w:rPr>
              <w:t>01.08.2023 № 1442 «Об установлении публичного сервитута»</w:t>
            </w:r>
          </w:p>
        </w:tc>
        <w:tc>
          <w:tcPr>
            <w:tcW w:w="385" w:type="pct"/>
          </w:tcPr>
          <w:p w:rsidR="0084534A" w:rsidRDefault="00096DF2" w:rsidP="00886BFE">
            <w:pPr>
              <w:jc w:val="center"/>
              <w:rPr>
                <w:rFonts w:ascii="Arial" w:hAnsi="Arial" w:cs="Arial"/>
                <w:sz w:val="16"/>
                <w:szCs w:val="16"/>
              </w:rPr>
            </w:pPr>
            <w:r>
              <w:rPr>
                <w:rFonts w:ascii="Arial" w:hAnsi="Arial" w:cs="Arial"/>
                <w:sz w:val="16"/>
                <w:szCs w:val="16"/>
              </w:rPr>
              <w:t>1-2</w:t>
            </w:r>
          </w:p>
        </w:tc>
      </w:tr>
      <w:tr w:rsidR="0084534A" w:rsidRPr="009F6693" w:rsidTr="00B91F41">
        <w:trPr>
          <w:trHeight w:val="20"/>
        </w:trPr>
        <w:tc>
          <w:tcPr>
            <w:tcW w:w="4615" w:type="pct"/>
            <w:vAlign w:val="center"/>
          </w:tcPr>
          <w:p w:rsidR="0084534A" w:rsidRPr="00DA6A00" w:rsidRDefault="0084534A" w:rsidP="00DA6A00">
            <w:pPr>
              <w:rPr>
                <w:rFonts w:ascii="Arial" w:hAnsi="Arial" w:cs="Arial"/>
                <w:sz w:val="16"/>
                <w:szCs w:val="16"/>
              </w:rPr>
            </w:pPr>
            <w:r w:rsidRPr="00DA6A00">
              <w:rPr>
                <w:rFonts w:ascii="Arial" w:hAnsi="Arial" w:cs="Arial"/>
                <w:sz w:val="16"/>
                <w:szCs w:val="16"/>
              </w:rPr>
              <w:t xml:space="preserve">Постановление Администрации Валдайского муниципального района от </w:t>
            </w:r>
            <w:r w:rsidR="00026A3F" w:rsidRPr="00DA6A00">
              <w:rPr>
                <w:rFonts w:ascii="Arial" w:hAnsi="Arial" w:cs="Arial"/>
                <w:sz w:val="16"/>
                <w:szCs w:val="16"/>
              </w:rPr>
              <w:t>02.08.2023 № 1457 «Об отнесении жилых помещений к специализированному жилищному фонду»</w:t>
            </w:r>
          </w:p>
        </w:tc>
        <w:tc>
          <w:tcPr>
            <w:tcW w:w="385" w:type="pct"/>
          </w:tcPr>
          <w:p w:rsidR="0084534A" w:rsidRDefault="00096DF2" w:rsidP="00886BFE">
            <w:pPr>
              <w:jc w:val="center"/>
              <w:rPr>
                <w:rFonts w:ascii="Arial" w:hAnsi="Arial" w:cs="Arial"/>
                <w:sz w:val="16"/>
                <w:szCs w:val="16"/>
              </w:rPr>
            </w:pPr>
            <w:r>
              <w:rPr>
                <w:rFonts w:ascii="Arial" w:hAnsi="Arial" w:cs="Arial"/>
                <w:sz w:val="16"/>
                <w:szCs w:val="16"/>
              </w:rPr>
              <w:t>2</w:t>
            </w:r>
          </w:p>
        </w:tc>
      </w:tr>
      <w:tr w:rsidR="0084534A" w:rsidRPr="009F6693" w:rsidTr="00B91F41">
        <w:trPr>
          <w:trHeight w:val="20"/>
        </w:trPr>
        <w:tc>
          <w:tcPr>
            <w:tcW w:w="4615" w:type="pct"/>
            <w:vAlign w:val="center"/>
          </w:tcPr>
          <w:p w:rsidR="0084534A" w:rsidRPr="00DA6A00" w:rsidRDefault="0084534A" w:rsidP="00DA6A00">
            <w:pPr>
              <w:rPr>
                <w:rFonts w:ascii="Arial" w:hAnsi="Arial" w:cs="Arial"/>
                <w:sz w:val="16"/>
                <w:szCs w:val="16"/>
              </w:rPr>
            </w:pPr>
            <w:r w:rsidRPr="00DA6A00">
              <w:rPr>
                <w:rFonts w:ascii="Arial" w:hAnsi="Arial" w:cs="Arial"/>
                <w:sz w:val="16"/>
                <w:szCs w:val="16"/>
              </w:rPr>
              <w:t xml:space="preserve">Постановление Администрации Валдайского муниципального района от </w:t>
            </w:r>
            <w:r w:rsidR="00026A3F" w:rsidRPr="00DA6A00">
              <w:rPr>
                <w:rFonts w:ascii="Arial" w:hAnsi="Arial" w:cs="Arial"/>
                <w:sz w:val="16"/>
                <w:szCs w:val="16"/>
              </w:rPr>
              <w:t>03.08.2023 № 1458 «</w:t>
            </w:r>
            <w:r w:rsidR="00026A3F" w:rsidRPr="00DA6A00">
              <w:rPr>
                <w:rFonts w:ascii="Arial" w:hAnsi="Arial" w:cs="Arial"/>
                <w:bCs/>
                <w:sz w:val="16"/>
                <w:szCs w:val="16"/>
              </w:rPr>
              <w:t>О проведении Всероссийского учения по антитеррористической защищенности в комитете образования и муниципальных образовательных учреждениях, подведомственных комитету о</w:t>
            </w:r>
            <w:r w:rsidR="00026A3F" w:rsidRPr="00DA6A00">
              <w:rPr>
                <w:rFonts w:ascii="Arial" w:hAnsi="Arial" w:cs="Arial"/>
                <w:bCs/>
                <w:sz w:val="16"/>
                <w:szCs w:val="16"/>
              </w:rPr>
              <w:t>б</w:t>
            </w:r>
            <w:r w:rsidR="00026A3F" w:rsidRPr="00DA6A00">
              <w:rPr>
                <w:rFonts w:ascii="Arial" w:hAnsi="Arial" w:cs="Arial"/>
                <w:bCs/>
                <w:sz w:val="16"/>
                <w:szCs w:val="16"/>
              </w:rPr>
              <w:t>разования Администрации Валдайского муниципального района»</w:t>
            </w:r>
          </w:p>
        </w:tc>
        <w:tc>
          <w:tcPr>
            <w:tcW w:w="385" w:type="pct"/>
          </w:tcPr>
          <w:p w:rsidR="0084534A" w:rsidRDefault="00096DF2" w:rsidP="00886BFE">
            <w:pPr>
              <w:jc w:val="center"/>
              <w:rPr>
                <w:rFonts w:ascii="Arial" w:hAnsi="Arial" w:cs="Arial"/>
                <w:sz w:val="16"/>
                <w:szCs w:val="16"/>
              </w:rPr>
            </w:pPr>
            <w:r>
              <w:rPr>
                <w:rFonts w:ascii="Arial" w:hAnsi="Arial" w:cs="Arial"/>
                <w:sz w:val="16"/>
                <w:szCs w:val="16"/>
              </w:rPr>
              <w:t>2-3</w:t>
            </w:r>
          </w:p>
        </w:tc>
      </w:tr>
      <w:tr w:rsidR="0084534A" w:rsidRPr="009F6693" w:rsidTr="00B91F41">
        <w:trPr>
          <w:trHeight w:val="20"/>
        </w:trPr>
        <w:tc>
          <w:tcPr>
            <w:tcW w:w="4615" w:type="pct"/>
            <w:vAlign w:val="center"/>
          </w:tcPr>
          <w:p w:rsidR="0084534A" w:rsidRPr="00096DF2" w:rsidRDefault="0084534A" w:rsidP="00096DF2">
            <w:pPr>
              <w:rPr>
                <w:rFonts w:ascii="Arial" w:hAnsi="Arial" w:cs="Arial"/>
                <w:sz w:val="16"/>
                <w:szCs w:val="16"/>
              </w:rPr>
            </w:pPr>
            <w:r w:rsidRPr="00096DF2">
              <w:rPr>
                <w:rFonts w:ascii="Arial" w:hAnsi="Arial" w:cs="Arial"/>
                <w:sz w:val="16"/>
                <w:szCs w:val="16"/>
              </w:rPr>
              <w:t xml:space="preserve">Постановление Администрации Валдайского муниципального района от </w:t>
            </w:r>
            <w:r w:rsidR="00DA6A00" w:rsidRPr="00096DF2">
              <w:rPr>
                <w:rFonts w:ascii="Arial" w:hAnsi="Arial" w:cs="Arial"/>
                <w:sz w:val="16"/>
                <w:szCs w:val="16"/>
              </w:rPr>
              <w:t>03.08.2023 № 1461 «</w:t>
            </w:r>
            <w:r w:rsidR="00DA6A00" w:rsidRPr="00096DF2">
              <w:rPr>
                <w:rFonts w:ascii="Arial" w:hAnsi="Arial" w:cs="Arial"/>
                <w:bCs/>
                <w:spacing w:val="-1"/>
                <w:sz w:val="16"/>
                <w:szCs w:val="16"/>
              </w:rPr>
              <w:t xml:space="preserve">О порядке и сроках составления проектов бюджета Валдайского муниципального района на 2024 год </w:t>
            </w:r>
            <w:r w:rsidR="00DA6A00" w:rsidRPr="00096DF2">
              <w:rPr>
                <w:rFonts w:ascii="Arial" w:hAnsi="Arial" w:cs="Arial"/>
                <w:bCs/>
                <w:sz w:val="16"/>
                <w:szCs w:val="16"/>
              </w:rPr>
              <w:t xml:space="preserve">и на плановый период 2025 и 2026 годов и бюджета Валдайского городского поселения </w:t>
            </w:r>
            <w:r w:rsidR="00DA6A00" w:rsidRPr="00096DF2">
              <w:rPr>
                <w:rFonts w:ascii="Arial" w:hAnsi="Arial" w:cs="Arial"/>
                <w:bCs/>
                <w:spacing w:val="-1"/>
                <w:sz w:val="16"/>
                <w:szCs w:val="16"/>
              </w:rPr>
              <w:t xml:space="preserve">на 2024 год </w:t>
            </w:r>
            <w:r w:rsidR="00DA6A00" w:rsidRPr="00096DF2">
              <w:rPr>
                <w:rFonts w:ascii="Arial" w:hAnsi="Arial" w:cs="Arial"/>
                <w:bCs/>
                <w:sz w:val="16"/>
                <w:szCs w:val="16"/>
              </w:rPr>
              <w:t>и на плановый период 2025 и 2026 г</w:t>
            </w:r>
            <w:r w:rsidR="00DA6A00" w:rsidRPr="00096DF2">
              <w:rPr>
                <w:rFonts w:ascii="Arial" w:hAnsi="Arial" w:cs="Arial"/>
                <w:bCs/>
                <w:sz w:val="16"/>
                <w:szCs w:val="16"/>
              </w:rPr>
              <w:t>о</w:t>
            </w:r>
            <w:r w:rsidR="00DA6A00" w:rsidRPr="00096DF2">
              <w:rPr>
                <w:rFonts w:ascii="Arial" w:hAnsi="Arial" w:cs="Arial"/>
                <w:bCs/>
                <w:sz w:val="16"/>
                <w:szCs w:val="16"/>
              </w:rPr>
              <w:t>дов»</w:t>
            </w:r>
          </w:p>
        </w:tc>
        <w:tc>
          <w:tcPr>
            <w:tcW w:w="385" w:type="pct"/>
          </w:tcPr>
          <w:p w:rsidR="0084534A" w:rsidRDefault="00096DF2" w:rsidP="00886BFE">
            <w:pPr>
              <w:jc w:val="center"/>
              <w:rPr>
                <w:rFonts w:ascii="Arial" w:hAnsi="Arial" w:cs="Arial"/>
                <w:sz w:val="16"/>
                <w:szCs w:val="16"/>
              </w:rPr>
            </w:pPr>
            <w:r>
              <w:rPr>
                <w:rFonts w:ascii="Arial" w:hAnsi="Arial" w:cs="Arial"/>
                <w:sz w:val="16"/>
                <w:szCs w:val="16"/>
              </w:rPr>
              <w:t>3-4</w:t>
            </w:r>
          </w:p>
        </w:tc>
      </w:tr>
      <w:tr w:rsidR="0084534A" w:rsidRPr="009F6693" w:rsidTr="00B91F41">
        <w:trPr>
          <w:trHeight w:val="20"/>
        </w:trPr>
        <w:tc>
          <w:tcPr>
            <w:tcW w:w="4615" w:type="pct"/>
            <w:vAlign w:val="center"/>
          </w:tcPr>
          <w:p w:rsidR="0084534A" w:rsidRPr="00096DF2" w:rsidRDefault="0084534A" w:rsidP="00096DF2">
            <w:pPr>
              <w:rPr>
                <w:rFonts w:ascii="Arial" w:hAnsi="Arial" w:cs="Arial"/>
                <w:sz w:val="16"/>
                <w:szCs w:val="16"/>
              </w:rPr>
            </w:pPr>
            <w:r w:rsidRPr="00096DF2">
              <w:rPr>
                <w:rFonts w:ascii="Arial" w:hAnsi="Arial" w:cs="Arial"/>
                <w:sz w:val="16"/>
                <w:szCs w:val="16"/>
              </w:rPr>
              <w:t xml:space="preserve">Постановление Администрации Валдайского муниципального района от </w:t>
            </w:r>
            <w:r w:rsidR="00096DF2" w:rsidRPr="00096DF2">
              <w:rPr>
                <w:rFonts w:ascii="Arial" w:hAnsi="Arial" w:cs="Arial"/>
                <w:sz w:val="16"/>
                <w:szCs w:val="16"/>
              </w:rPr>
              <w:t>03.08.2023 № 1462 «О признании сооружений самовольными постройками и сносе самовольных построек»</w:t>
            </w:r>
          </w:p>
        </w:tc>
        <w:tc>
          <w:tcPr>
            <w:tcW w:w="385" w:type="pct"/>
          </w:tcPr>
          <w:p w:rsidR="0084534A" w:rsidRDefault="00096DF2" w:rsidP="00886BFE">
            <w:pPr>
              <w:jc w:val="center"/>
              <w:rPr>
                <w:rFonts w:ascii="Arial" w:hAnsi="Arial" w:cs="Arial"/>
                <w:sz w:val="16"/>
                <w:szCs w:val="16"/>
              </w:rPr>
            </w:pPr>
            <w:r>
              <w:rPr>
                <w:rFonts w:ascii="Arial" w:hAnsi="Arial" w:cs="Arial"/>
                <w:sz w:val="16"/>
                <w:szCs w:val="16"/>
              </w:rPr>
              <w:t>4</w:t>
            </w:r>
          </w:p>
        </w:tc>
      </w:tr>
      <w:tr w:rsidR="0084534A" w:rsidRPr="009F6693" w:rsidTr="00B91F41">
        <w:trPr>
          <w:trHeight w:val="20"/>
        </w:trPr>
        <w:tc>
          <w:tcPr>
            <w:tcW w:w="4615" w:type="pct"/>
            <w:vAlign w:val="center"/>
          </w:tcPr>
          <w:p w:rsidR="0084534A" w:rsidRPr="00096DF2" w:rsidRDefault="0084534A" w:rsidP="00096DF2">
            <w:pPr>
              <w:rPr>
                <w:rFonts w:ascii="Arial" w:hAnsi="Arial" w:cs="Arial"/>
                <w:sz w:val="16"/>
                <w:szCs w:val="16"/>
              </w:rPr>
            </w:pPr>
            <w:r w:rsidRPr="00096DF2">
              <w:rPr>
                <w:rFonts w:ascii="Arial" w:hAnsi="Arial" w:cs="Arial"/>
                <w:sz w:val="16"/>
                <w:szCs w:val="16"/>
              </w:rPr>
              <w:t xml:space="preserve">Постановление Администрации Валдайского муниципального района от </w:t>
            </w:r>
            <w:r w:rsidR="00096DF2" w:rsidRPr="00096DF2">
              <w:rPr>
                <w:rFonts w:ascii="Arial" w:hAnsi="Arial" w:cs="Arial"/>
                <w:sz w:val="16"/>
                <w:szCs w:val="16"/>
              </w:rPr>
              <w:t>03.08.2023 № 1464 «О признании многоквартирного дома аварийным и подлежащим сносу»</w:t>
            </w:r>
          </w:p>
        </w:tc>
        <w:tc>
          <w:tcPr>
            <w:tcW w:w="385" w:type="pct"/>
          </w:tcPr>
          <w:p w:rsidR="0084534A" w:rsidRDefault="00096DF2" w:rsidP="00886BFE">
            <w:pPr>
              <w:jc w:val="center"/>
              <w:rPr>
                <w:rFonts w:ascii="Arial" w:hAnsi="Arial" w:cs="Arial"/>
                <w:sz w:val="16"/>
                <w:szCs w:val="16"/>
              </w:rPr>
            </w:pPr>
            <w:r>
              <w:rPr>
                <w:rFonts w:ascii="Arial" w:hAnsi="Arial" w:cs="Arial"/>
                <w:sz w:val="16"/>
                <w:szCs w:val="16"/>
              </w:rPr>
              <w:t>4</w:t>
            </w:r>
          </w:p>
        </w:tc>
      </w:tr>
      <w:tr w:rsidR="0084534A" w:rsidRPr="009F6693" w:rsidTr="00B91F41">
        <w:trPr>
          <w:trHeight w:val="20"/>
        </w:trPr>
        <w:tc>
          <w:tcPr>
            <w:tcW w:w="4615" w:type="pct"/>
            <w:vAlign w:val="center"/>
          </w:tcPr>
          <w:p w:rsidR="0084534A" w:rsidRPr="00096DF2" w:rsidRDefault="0084534A" w:rsidP="00096DF2">
            <w:pPr>
              <w:rPr>
                <w:rFonts w:ascii="Arial" w:hAnsi="Arial" w:cs="Arial"/>
                <w:sz w:val="16"/>
                <w:szCs w:val="16"/>
              </w:rPr>
            </w:pPr>
            <w:r w:rsidRPr="00096DF2">
              <w:rPr>
                <w:rFonts w:ascii="Arial" w:hAnsi="Arial" w:cs="Arial"/>
                <w:sz w:val="16"/>
                <w:szCs w:val="16"/>
              </w:rPr>
              <w:t xml:space="preserve">Постановление Администрации Валдайского муниципального района от </w:t>
            </w:r>
            <w:r w:rsidR="00096DF2" w:rsidRPr="00096DF2">
              <w:rPr>
                <w:rFonts w:ascii="Arial" w:hAnsi="Arial" w:cs="Arial"/>
                <w:sz w:val="16"/>
                <w:szCs w:val="16"/>
              </w:rPr>
              <w:t>03.08.2023 № 1465 «О признании многоквартирного дома аварийным и подлежащим сносу»</w:t>
            </w:r>
          </w:p>
        </w:tc>
        <w:tc>
          <w:tcPr>
            <w:tcW w:w="385" w:type="pct"/>
          </w:tcPr>
          <w:p w:rsidR="0084534A" w:rsidRDefault="00096DF2" w:rsidP="00886BFE">
            <w:pPr>
              <w:jc w:val="center"/>
              <w:rPr>
                <w:rFonts w:ascii="Arial" w:hAnsi="Arial" w:cs="Arial"/>
                <w:sz w:val="16"/>
                <w:szCs w:val="16"/>
              </w:rPr>
            </w:pPr>
            <w:r>
              <w:rPr>
                <w:rFonts w:ascii="Arial" w:hAnsi="Arial" w:cs="Arial"/>
                <w:sz w:val="16"/>
                <w:szCs w:val="16"/>
              </w:rPr>
              <w:t>4-5</w:t>
            </w:r>
          </w:p>
        </w:tc>
      </w:tr>
      <w:tr w:rsidR="0084534A" w:rsidRPr="009F6693" w:rsidTr="00B91F41">
        <w:trPr>
          <w:trHeight w:val="20"/>
        </w:trPr>
        <w:tc>
          <w:tcPr>
            <w:tcW w:w="4615" w:type="pct"/>
            <w:vAlign w:val="center"/>
          </w:tcPr>
          <w:p w:rsidR="0084534A" w:rsidRPr="00096DF2" w:rsidRDefault="0084534A" w:rsidP="00096DF2">
            <w:pPr>
              <w:rPr>
                <w:rFonts w:ascii="Arial" w:hAnsi="Arial" w:cs="Arial"/>
                <w:sz w:val="16"/>
                <w:szCs w:val="16"/>
              </w:rPr>
            </w:pPr>
            <w:r w:rsidRPr="00096DF2">
              <w:rPr>
                <w:rFonts w:ascii="Arial" w:hAnsi="Arial" w:cs="Arial"/>
                <w:sz w:val="16"/>
                <w:szCs w:val="16"/>
              </w:rPr>
              <w:t xml:space="preserve">Постановление Администрации Валдайского муниципального района от </w:t>
            </w:r>
            <w:r w:rsidR="00096DF2" w:rsidRPr="00096DF2">
              <w:rPr>
                <w:rFonts w:ascii="Arial" w:hAnsi="Arial" w:cs="Arial"/>
                <w:sz w:val="16"/>
                <w:szCs w:val="16"/>
              </w:rPr>
              <w:t>03.08.2023 № 1466 «О признании многоквартирного дома аварийным и подлежащим сносу»</w:t>
            </w:r>
          </w:p>
        </w:tc>
        <w:tc>
          <w:tcPr>
            <w:tcW w:w="385" w:type="pct"/>
          </w:tcPr>
          <w:p w:rsidR="0084534A" w:rsidRDefault="00096DF2" w:rsidP="00886BFE">
            <w:pPr>
              <w:jc w:val="center"/>
              <w:rPr>
                <w:rFonts w:ascii="Arial" w:hAnsi="Arial" w:cs="Arial"/>
                <w:sz w:val="16"/>
                <w:szCs w:val="16"/>
              </w:rPr>
            </w:pPr>
            <w:r>
              <w:rPr>
                <w:rFonts w:ascii="Arial" w:hAnsi="Arial" w:cs="Arial"/>
                <w:sz w:val="16"/>
                <w:szCs w:val="16"/>
              </w:rPr>
              <w:t>5</w:t>
            </w:r>
          </w:p>
        </w:tc>
      </w:tr>
      <w:tr w:rsidR="0084534A" w:rsidRPr="009F6693" w:rsidTr="00B91F41">
        <w:trPr>
          <w:trHeight w:val="20"/>
        </w:trPr>
        <w:tc>
          <w:tcPr>
            <w:tcW w:w="4615" w:type="pct"/>
            <w:vAlign w:val="center"/>
          </w:tcPr>
          <w:p w:rsidR="0084534A" w:rsidRPr="009F6693" w:rsidRDefault="0084534A" w:rsidP="00E5579E">
            <w:pPr>
              <w:rPr>
                <w:rFonts w:ascii="Arial" w:hAnsi="Arial" w:cs="Arial"/>
                <w:sz w:val="16"/>
                <w:szCs w:val="16"/>
              </w:rPr>
            </w:pPr>
            <w:r w:rsidRPr="009F6693">
              <w:rPr>
                <w:rFonts w:ascii="Arial" w:hAnsi="Arial" w:cs="Arial"/>
                <w:sz w:val="16"/>
                <w:szCs w:val="16"/>
              </w:rPr>
              <w:t>Содержание</w:t>
            </w:r>
          </w:p>
        </w:tc>
        <w:tc>
          <w:tcPr>
            <w:tcW w:w="385" w:type="pct"/>
          </w:tcPr>
          <w:p w:rsidR="0084534A" w:rsidRDefault="00096DF2" w:rsidP="00760C09">
            <w:pPr>
              <w:jc w:val="center"/>
              <w:rPr>
                <w:rFonts w:ascii="Arial" w:hAnsi="Arial" w:cs="Arial"/>
                <w:sz w:val="16"/>
                <w:szCs w:val="16"/>
              </w:rPr>
            </w:pPr>
            <w:r>
              <w:rPr>
                <w:rFonts w:ascii="Arial" w:hAnsi="Arial" w:cs="Arial"/>
                <w:sz w:val="16"/>
                <w:szCs w:val="16"/>
              </w:rPr>
              <w:t>5</w:t>
            </w:r>
          </w:p>
        </w:tc>
      </w:tr>
    </w:tbl>
    <w:p w:rsidR="00581565" w:rsidRDefault="00581565" w:rsidP="002E2972">
      <w:pPr>
        <w:jc w:val="right"/>
        <w:rPr>
          <w:rFonts w:ascii="Arial" w:hAnsi="Arial" w:cs="Arial"/>
          <w:sz w:val="8"/>
          <w:szCs w:val="8"/>
        </w:rPr>
      </w:pPr>
    </w:p>
    <w:p w:rsidR="001156EE" w:rsidRDefault="001156EE"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Default="00096DF2" w:rsidP="002E2972">
      <w:pPr>
        <w:jc w:val="right"/>
        <w:rPr>
          <w:rFonts w:ascii="Arial" w:hAnsi="Arial" w:cs="Arial"/>
          <w:sz w:val="8"/>
          <w:szCs w:val="8"/>
        </w:rPr>
      </w:pPr>
    </w:p>
    <w:p w:rsidR="00096DF2" w:rsidRPr="00247F4A" w:rsidRDefault="00096DF2" w:rsidP="002E2972">
      <w:pPr>
        <w:jc w:val="right"/>
        <w:rPr>
          <w:rFonts w:ascii="Arial" w:hAnsi="Arial" w:cs="Arial"/>
          <w:sz w:val="8"/>
          <w:szCs w:val="8"/>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____________________________________________________________</w:t>
      </w:r>
    </w:p>
    <w:p w:rsidR="00972A34" w:rsidRPr="00C52532" w:rsidRDefault="00972A34" w:rsidP="00972A34">
      <w:pPr>
        <w:jc w:val="center"/>
        <w:rPr>
          <w:rFonts w:ascii="Arial" w:hAnsi="Arial" w:cs="Arial"/>
          <w:sz w:val="4"/>
          <w:szCs w:val="4"/>
        </w:rPr>
      </w:pPr>
    </w:p>
    <w:p w:rsidR="00972A34" w:rsidRPr="00096DF2" w:rsidRDefault="00972A34" w:rsidP="00972A34">
      <w:pPr>
        <w:jc w:val="center"/>
        <w:rPr>
          <w:rFonts w:ascii="Arial" w:hAnsi="Arial" w:cs="Arial"/>
          <w:sz w:val="12"/>
          <w:szCs w:val="12"/>
        </w:rPr>
      </w:pPr>
      <w:r w:rsidRPr="00096DF2">
        <w:rPr>
          <w:rFonts w:ascii="Arial" w:hAnsi="Arial" w:cs="Arial"/>
          <w:sz w:val="12"/>
          <w:szCs w:val="12"/>
        </w:rPr>
        <w:t>«Ва</w:t>
      </w:r>
      <w:r w:rsidR="005D2530" w:rsidRPr="00096DF2">
        <w:rPr>
          <w:rFonts w:ascii="Arial" w:hAnsi="Arial" w:cs="Arial"/>
          <w:sz w:val="12"/>
          <w:szCs w:val="12"/>
        </w:rPr>
        <w:t>лдайский Вестник». Бюллетень № 3</w:t>
      </w:r>
      <w:r w:rsidR="00347224" w:rsidRPr="00096DF2">
        <w:rPr>
          <w:rFonts w:ascii="Arial" w:hAnsi="Arial" w:cs="Arial"/>
          <w:sz w:val="12"/>
          <w:szCs w:val="12"/>
        </w:rPr>
        <w:t>6</w:t>
      </w:r>
      <w:r w:rsidR="00413518" w:rsidRPr="00096DF2">
        <w:rPr>
          <w:rFonts w:ascii="Arial" w:hAnsi="Arial" w:cs="Arial"/>
          <w:sz w:val="12"/>
          <w:szCs w:val="12"/>
        </w:rPr>
        <w:t xml:space="preserve"> </w:t>
      </w:r>
      <w:r w:rsidRPr="00096DF2">
        <w:rPr>
          <w:rFonts w:ascii="Arial" w:hAnsi="Arial" w:cs="Arial"/>
          <w:sz w:val="12"/>
          <w:szCs w:val="12"/>
        </w:rPr>
        <w:t>(5</w:t>
      </w:r>
      <w:r w:rsidR="001156EE" w:rsidRPr="00096DF2">
        <w:rPr>
          <w:rFonts w:ascii="Arial" w:hAnsi="Arial" w:cs="Arial"/>
          <w:sz w:val="12"/>
          <w:szCs w:val="12"/>
        </w:rPr>
        <w:t>7</w:t>
      </w:r>
      <w:r w:rsidR="00347224" w:rsidRPr="00096DF2">
        <w:rPr>
          <w:rFonts w:ascii="Arial" w:hAnsi="Arial" w:cs="Arial"/>
          <w:sz w:val="12"/>
          <w:szCs w:val="12"/>
        </w:rPr>
        <w:t>9</w:t>
      </w:r>
      <w:r w:rsidR="00F46BFB" w:rsidRPr="00096DF2">
        <w:rPr>
          <w:rFonts w:ascii="Arial" w:hAnsi="Arial" w:cs="Arial"/>
          <w:sz w:val="12"/>
          <w:szCs w:val="12"/>
        </w:rPr>
        <w:t xml:space="preserve">) от </w:t>
      </w:r>
      <w:r w:rsidR="00347224" w:rsidRPr="00096DF2">
        <w:rPr>
          <w:rFonts w:ascii="Arial" w:hAnsi="Arial" w:cs="Arial"/>
          <w:sz w:val="12"/>
          <w:szCs w:val="12"/>
        </w:rPr>
        <w:t>04.08</w:t>
      </w:r>
      <w:r w:rsidRPr="00096DF2">
        <w:rPr>
          <w:rFonts w:ascii="Arial" w:hAnsi="Arial" w:cs="Arial"/>
          <w:sz w:val="12"/>
          <w:szCs w:val="12"/>
        </w:rPr>
        <w:t>.2023</w:t>
      </w:r>
    </w:p>
    <w:p w:rsidR="00972A34" w:rsidRPr="00096DF2" w:rsidRDefault="00972A34" w:rsidP="00972A34">
      <w:pPr>
        <w:jc w:val="center"/>
        <w:rPr>
          <w:rFonts w:ascii="Arial" w:hAnsi="Arial" w:cs="Arial"/>
          <w:sz w:val="12"/>
          <w:szCs w:val="12"/>
        </w:rPr>
      </w:pPr>
      <w:r w:rsidRPr="00096DF2">
        <w:rPr>
          <w:rFonts w:ascii="Arial" w:hAnsi="Arial" w:cs="Arial"/>
          <w:sz w:val="12"/>
          <w:szCs w:val="12"/>
        </w:rPr>
        <w:t>Учредитель: Дума</w:t>
      </w:r>
      <w:r w:rsidR="00BA114B" w:rsidRPr="00096DF2">
        <w:rPr>
          <w:rFonts w:ascii="Arial" w:hAnsi="Arial" w:cs="Arial"/>
          <w:sz w:val="12"/>
          <w:szCs w:val="12"/>
        </w:rPr>
        <w:t xml:space="preserve"> </w:t>
      </w:r>
      <w:r w:rsidRPr="00096DF2">
        <w:rPr>
          <w:rFonts w:ascii="Arial" w:hAnsi="Arial" w:cs="Arial"/>
          <w:sz w:val="12"/>
          <w:szCs w:val="12"/>
        </w:rPr>
        <w:t>Валдайского муниципального района</w:t>
      </w:r>
    </w:p>
    <w:p w:rsidR="00972A34" w:rsidRPr="00096DF2" w:rsidRDefault="00972A34" w:rsidP="00972A34">
      <w:pPr>
        <w:jc w:val="center"/>
        <w:rPr>
          <w:rFonts w:ascii="Arial" w:hAnsi="Arial" w:cs="Arial"/>
          <w:sz w:val="12"/>
          <w:szCs w:val="12"/>
        </w:rPr>
      </w:pPr>
      <w:r w:rsidRPr="00096DF2">
        <w:rPr>
          <w:rFonts w:ascii="Arial" w:hAnsi="Arial" w:cs="Arial"/>
          <w:sz w:val="12"/>
          <w:szCs w:val="12"/>
        </w:rPr>
        <w:t>Утвержден решением Думы Валдайского</w:t>
      </w:r>
      <w:r w:rsidR="00BA114B" w:rsidRPr="00096DF2">
        <w:rPr>
          <w:rFonts w:ascii="Arial" w:hAnsi="Arial" w:cs="Arial"/>
          <w:sz w:val="12"/>
          <w:szCs w:val="12"/>
        </w:rPr>
        <w:t xml:space="preserve"> </w:t>
      </w:r>
      <w:r w:rsidRPr="00096DF2">
        <w:rPr>
          <w:rFonts w:ascii="Arial" w:hAnsi="Arial" w:cs="Arial"/>
          <w:sz w:val="12"/>
          <w:szCs w:val="12"/>
        </w:rPr>
        <w:t>муниципального района от 27.03.2014 № 289</w:t>
      </w:r>
    </w:p>
    <w:p w:rsidR="00972A34" w:rsidRPr="00096DF2" w:rsidRDefault="00972A34" w:rsidP="00972A34">
      <w:pPr>
        <w:jc w:val="center"/>
        <w:rPr>
          <w:rFonts w:ascii="Arial" w:hAnsi="Arial" w:cs="Arial"/>
          <w:sz w:val="12"/>
          <w:szCs w:val="12"/>
        </w:rPr>
      </w:pPr>
      <w:r w:rsidRPr="00096DF2">
        <w:rPr>
          <w:rFonts w:ascii="Arial" w:hAnsi="Arial" w:cs="Arial"/>
          <w:sz w:val="12"/>
          <w:szCs w:val="12"/>
        </w:rPr>
        <w:t>Главный редактор: Глава Валдайского муниципального района Ю.В. Стадэ, телефон: 2-25-16</w:t>
      </w:r>
    </w:p>
    <w:p w:rsidR="00972A34" w:rsidRPr="00096DF2" w:rsidRDefault="00972A34" w:rsidP="00972A34">
      <w:pPr>
        <w:jc w:val="center"/>
        <w:rPr>
          <w:rFonts w:ascii="Arial" w:hAnsi="Arial" w:cs="Arial"/>
          <w:sz w:val="12"/>
          <w:szCs w:val="12"/>
        </w:rPr>
      </w:pPr>
      <w:r w:rsidRPr="00096DF2">
        <w:rPr>
          <w:rFonts w:ascii="Arial" w:hAnsi="Arial" w:cs="Arial"/>
          <w:sz w:val="12"/>
          <w:szCs w:val="12"/>
        </w:rPr>
        <w:t>Адрес редакции: Новгородская обл., Валдайский район, г.Валдай, пр.Комсомольский, д.19/21</w:t>
      </w:r>
    </w:p>
    <w:p w:rsidR="00972A34" w:rsidRPr="00096DF2" w:rsidRDefault="00972A34" w:rsidP="00972A34">
      <w:pPr>
        <w:jc w:val="center"/>
        <w:rPr>
          <w:rFonts w:ascii="Arial" w:hAnsi="Arial" w:cs="Arial"/>
          <w:sz w:val="12"/>
          <w:szCs w:val="12"/>
        </w:rPr>
      </w:pPr>
      <w:r w:rsidRPr="00096DF2">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096DF2" w:rsidRDefault="00972A34" w:rsidP="00972A34">
      <w:pPr>
        <w:jc w:val="center"/>
        <w:rPr>
          <w:rFonts w:ascii="Arial" w:hAnsi="Arial" w:cs="Arial"/>
          <w:sz w:val="12"/>
          <w:szCs w:val="12"/>
        </w:rPr>
      </w:pPr>
      <w:r w:rsidRPr="00096DF2">
        <w:rPr>
          <w:rFonts w:ascii="Arial" w:hAnsi="Arial" w:cs="Arial"/>
          <w:sz w:val="12"/>
          <w:szCs w:val="12"/>
        </w:rPr>
        <w:t>г. Валдай, пр. Комсомольский, д.19/21 тел/факс 46-310</w:t>
      </w:r>
      <w:r w:rsidR="00614547" w:rsidRPr="00096DF2">
        <w:rPr>
          <w:rFonts w:ascii="Arial" w:hAnsi="Arial" w:cs="Arial"/>
          <w:sz w:val="12"/>
          <w:szCs w:val="12"/>
        </w:rPr>
        <w:t xml:space="preserve"> </w:t>
      </w:r>
      <w:r w:rsidRPr="00096DF2">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096DF2">
        <w:rPr>
          <w:rFonts w:ascii="Arial" w:hAnsi="Arial" w:cs="Arial"/>
          <w:sz w:val="12"/>
          <w:szCs w:val="12"/>
        </w:rPr>
        <w:t>Выходит по пятницам</w:t>
      </w:r>
      <w:r w:rsidR="00A14038" w:rsidRPr="00096DF2">
        <w:rPr>
          <w:rFonts w:ascii="Arial" w:hAnsi="Arial" w:cs="Arial"/>
          <w:color w:val="000000" w:themeColor="text1"/>
          <w:sz w:val="12"/>
          <w:szCs w:val="12"/>
        </w:rPr>
        <w:t xml:space="preserve">. Объем </w:t>
      </w:r>
      <w:r w:rsidR="00096DF2" w:rsidRPr="00096DF2">
        <w:rPr>
          <w:rFonts w:ascii="Arial" w:hAnsi="Arial" w:cs="Arial"/>
          <w:color w:val="000000" w:themeColor="text1"/>
          <w:sz w:val="12"/>
          <w:szCs w:val="12"/>
        </w:rPr>
        <w:t>5</w:t>
      </w:r>
      <w:r w:rsidRPr="00096DF2">
        <w:rPr>
          <w:rFonts w:ascii="Arial" w:hAnsi="Arial" w:cs="Arial"/>
          <w:color w:val="000000" w:themeColor="text1"/>
          <w:sz w:val="12"/>
          <w:szCs w:val="12"/>
        </w:rPr>
        <w:t xml:space="preserve"> п.л. Тираж</w:t>
      </w:r>
      <w:r w:rsidRPr="00096DF2">
        <w:rPr>
          <w:rFonts w:ascii="Arial" w:hAnsi="Arial" w:cs="Arial"/>
          <w:sz w:val="12"/>
          <w:szCs w:val="12"/>
        </w:rPr>
        <w:t xml:space="preserve"> </w:t>
      </w:r>
      <w:r w:rsidR="00E01DC0" w:rsidRPr="00096DF2">
        <w:rPr>
          <w:rFonts w:ascii="Arial" w:hAnsi="Arial" w:cs="Arial"/>
          <w:sz w:val="12"/>
          <w:szCs w:val="12"/>
        </w:rPr>
        <w:t>1</w:t>
      </w:r>
      <w:r w:rsidR="008C3892" w:rsidRPr="00096DF2">
        <w:rPr>
          <w:rFonts w:ascii="Arial" w:hAnsi="Arial" w:cs="Arial"/>
          <w:sz w:val="12"/>
          <w:szCs w:val="12"/>
        </w:rPr>
        <w:t>2</w:t>
      </w:r>
      <w:r w:rsidRPr="00096DF2">
        <w:rPr>
          <w:rFonts w:ascii="Arial" w:hAnsi="Arial" w:cs="Arial"/>
          <w:sz w:val="12"/>
          <w:szCs w:val="12"/>
        </w:rPr>
        <w:t xml:space="preserve"> экз. Распространяется бесплатно.</w:t>
      </w:r>
    </w:p>
    <w:sectPr w:rsidR="00972A34" w:rsidRPr="00972A34" w:rsidSect="00F26982">
      <w:headerReference w:type="even" r:id="rId12"/>
      <w:headerReference w:type="default" r:id="rId13"/>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914" w:rsidRDefault="001F6914">
      <w:r>
        <w:separator/>
      </w:r>
    </w:p>
  </w:endnote>
  <w:endnote w:type="continuationSeparator" w:id="1">
    <w:p w:rsidR="001F6914" w:rsidRDefault="001F69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914" w:rsidRDefault="001F6914">
      <w:r>
        <w:separator/>
      </w:r>
    </w:p>
  </w:footnote>
  <w:footnote w:type="continuationSeparator" w:id="1">
    <w:p w:rsidR="001F6914" w:rsidRDefault="001F69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97D" w:rsidRPr="00C14209" w:rsidRDefault="001F197D" w:rsidP="00C14209">
    <w:pPr>
      <w:pStyle w:val="a5"/>
      <w:rPr>
        <w:sz w:val="12"/>
        <w:szCs w:val="12"/>
      </w:rPr>
    </w:pPr>
    <w:r w:rsidRPr="00E65CCB">
      <w:rPr>
        <w:sz w:val="12"/>
        <w:szCs w:val="12"/>
      </w:rPr>
      <w:t xml:space="preserve">страница </w:t>
    </w:r>
    <w:r w:rsidR="00F83F03" w:rsidRPr="00E65CCB">
      <w:rPr>
        <w:sz w:val="12"/>
        <w:szCs w:val="12"/>
      </w:rPr>
      <w:fldChar w:fldCharType="begin"/>
    </w:r>
    <w:r w:rsidRPr="00E65CCB">
      <w:rPr>
        <w:sz w:val="12"/>
        <w:szCs w:val="12"/>
      </w:rPr>
      <w:instrText xml:space="preserve"> PAGE   \* MERGEFORMAT </w:instrText>
    </w:r>
    <w:r w:rsidR="00F83F03" w:rsidRPr="00E65CCB">
      <w:rPr>
        <w:sz w:val="12"/>
        <w:szCs w:val="12"/>
      </w:rPr>
      <w:fldChar w:fldCharType="separate"/>
    </w:r>
    <w:r w:rsidR="00930180">
      <w:rPr>
        <w:noProof/>
        <w:sz w:val="12"/>
        <w:szCs w:val="12"/>
      </w:rPr>
      <w:t>4</w:t>
    </w:r>
    <w:r w:rsidR="00F83F03"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97D" w:rsidRPr="008F785E" w:rsidRDefault="001F197D" w:rsidP="00E65CCB">
    <w:pPr>
      <w:pStyle w:val="a5"/>
      <w:jc w:val="right"/>
      <w:rPr>
        <w:sz w:val="12"/>
        <w:szCs w:val="12"/>
      </w:rPr>
    </w:pPr>
    <w:r w:rsidRPr="008F785E">
      <w:rPr>
        <w:sz w:val="12"/>
        <w:szCs w:val="12"/>
      </w:rPr>
      <w:t xml:space="preserve">страница </w:t>
    </w:r>
    <w:r w:rsidR="00F83F03" w:rsidRPr="008F785E">
      <w:rPr>
        <w:sz w:val="12"/>
        <w:szCs w:val="12"/>
      </w:rPr>
      <w:fldChar w:fldCharType="begin"/>
    </w:r>
    <w:r w:rsidRPr="008F785E">
      <w:rPr>
        <w:sz w:val="12"/>
        <w:szCs w:val="12"/>
      </w:rPr>
      <w:instrText xml:space="preserve"> PAGE   \* MERGEFORMAT </w:instrText>
    </w:r>
    <w:r w:rsidR="00F83F03" w:rsidRPr="008F785E">
      <w:rPr>
        <w:sz w:val="12"/>
        <w:szCs w:val="12"/>
      </w:rPr>
      <w:fldChar w:fldCharType="separate"/>
    </w:r>
    <w:r w:rsidR="00930180">
      <w:rPr>
        <w:noProof/>
        <w:sz w:val="12"/>
        <w:szCs w:val="12"/>
      </w:rPr>
      <w:t>5</w:t>
    </w:r>
    <w:r w:rsidR="00F83F03"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8">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19">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5">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36">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9">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0">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1">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27"/>
  </w:num>
  <w:num w:numId="2">
    <w:abstractNumId w:val="22"/>
  </w:num>
  <w:num w:numId="3">
    <w:abstractNumId w:val="32"/>
  </w:num>
  <w:num w:numId="4">
    <w:abstractNumId w:val="38"/>
  </w:num>
  <w:num w:numId="5">
    <w:abstractNumId w:val="17"/>
  </w:num>
  <w:num w:numId="6">
    <w:abstractNumId w:val="0"/>
  </w:num>
  <w:num w:numId="7">
    <w:abstractNumId w:val="24"/>
  </w:num>
  <w:num w:numId="8">
    <w:abstractNumId w:val="15"/>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0"/>
  </w:num>
  <w:num w:numId="16">
    <w:abstractNumId w:val="33"/>
  </w:num>
  <w:num w:numId="17">
    <w:abstractNumId w:val="41"/>
  </w:num>
  <w:num w:numId="1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5"/>
  </w:num>
  <w:num w:numId="21">
    <w:abstractNumId w:val="18"/>
  </w:num>
  <w:num w:numId="22">
    <w:abstractNumId w:val="40"/>
  </w:num>
  <w:num w:numId="23">
    <w:abstractNumId w:val="42"/>
  </w:num>
  <w:num w:numId="24">
    <w:abstractNumId w:val="16"/>
  </w:num>
  <w:num w:numId="25">
    <w:abstractNumId w:val="29"/>
  </w:num>
  <w:num w:numId="26">
    <w:abstractNumId w:val="19"/>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28"/>
  </w:num>
  <w:num w:numId="30">
    <w:abstractNumId w:val="34"/>
  </w:num>
  <w:num w:numId="31">
    <w:abstractNumId w:val="2"/>
  </w:num>
  <w:num w:numId="32">
    <w:abstractNumId w:val="3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96962"/>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472"/>
    <w:rsid w:val="0000574D"/>
    <w:rsid w:val="0000630A"/>
    <w:rsid w:val="00006A61"/>
    <w:rsid w:val="00006C4D"/>
    <w:rsid w:val="0000709E"/>
    <w:rsid w:val="00007216"/>
    <w:rsid w:val="00007B70"/>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E2E"/>
    <w:rsid w:val="00014E5E"/>
    <w:rsid w:val="00016B86"/>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F9B"/>
    <w:rsid w:val="000267E4"/>
    <w:rsid w:val="00026A3F"/>
    <w:rsid w:val="00026A7C"/>
    <w:rsid w:val="00026B5A"/>
    <w:rsid w:val="00027E01"/>
    <w:rsid w:val="00030816"/>
    <w:rsid w:val="00030947"/>
    <w:rsid w:val="00030DED"/>
    <w:rsid w:val="0003105D"/>
    <w:rsid w:val="00031B3A"/>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F7F"/>
    <w:rsid w:val="00042FA6"/>
    <w:rsid w:val="00043435"/>
    <w:rsid w:val="00043EB4"/>
    <w:rsid w:val="000444E1"/>
    <w:rsid w:val="00044EBE"/>
    <w:rsid w:val="00045034"/>
    <w:rsid w:val="00045086"/>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500B"/>
    <w:rsid w:val="000551DA"/>
    <w:rsid w:val="00055897"/>
    <w:rsid w:val="000561D6"/>
    <w:rsid w:val="0005639E"/>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C7"/>
    <w:rsid w:val="000642F1"/>
    <w:rsid w:val="00064639"/>
    <w:rsid w:val="0006486E"/>
    <w:rsid w:val="00065AD8"/>
    <w:rsid w:val="00066318"/>
    <w:rsid w:val="000667FA"/>
    <w:rsid w:val="00066DD9"/>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C6F"/>
    <w:rsid w:val="00086235"/>
    <w:rsid w:val="00086284"/>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A9A"/>
    <w:rsid w:val="00093244"/>
    <w:rsid w:val="00093338"/>
    <w:rsid w:val="00093D04"/>
    <w:rsid w:val="00094D0A"/>
    <w:rsid w:val="00094E71"/>
    <w:rsid w:val="0009593C"/>
    <w:rsid w:val="00095A98"/>
    <w:rsid w:val="0009614E"/>
    <w:rsid w:val="00096551"/>
    <w:rsid w:val="00096D15"/>
    <w:rsid w:val="00096DF2"/>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4FE"/>
    <w:rsid w:val="000B06D2"/>
    <w:rsid w:val="000B0BC6"/>
    <w:rsid w:val="000B1506"/>
    <w:rsid w:val="000B187D"/>
    <w:rsid w:val="000B1C58"/>
    <w:rsid w:val="000B23BE"/>
    <w:rsid w:val="000B2FA7"/>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5B9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2B1"/>
    <w:rsid w:val="000E35CE"/>
    <w:rsid w:val="000E3A35"/>
    <w:rsid w:val="000E3BB7"/>
    <w:rsid w:val="000E3D7B"/>
    <w:rsid w:val="000E403F"/>
    <w:rsid w:val="000E4095"/>
    <w:rsid w:val="000E4CA9"/>
    <w:rsid w:val="000E4F6F"/>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51C"/>
    <w:rsid w:val="000F581A"/>
    <w:rsid w:val="000F5F3E"/>
    <w:rsid w:val="000F6387"/>
    <w:rsid w:val="000F642D"/>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161"/>
    <w:rsid w:val="00110447"/>
    <w:rsid w:val="001104B6"/>
    <w:rsid w:val="001109B0"/>
    <w:rsid w:val="0011203E"/>
    <w:rsid w:val="0011219D"/>
    <w:rsid w:val="00112343"/>
    <w:rsid w:val="00112651"/>
    <w:rsid w:val="001127F5"/>
    <w:rsid w:val="001129A5"/>
    <w:rsid w:val="00112DCC"/>
    <w:rsid w:val="001130E9"/>
    <w:rsid w:val="00113495"/>
    <w:rsid w:val="001142EC"/>
    <w:rsid w:val="00114C2E"/>
    <w:rsid w:val="00114E9A"/>
    <w:rsid w:val="001156EE"/>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5D1F"/>
    <w:rsid w:val="00136368"/>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A88"/>
    <w:rsid w:val="00147E15"/>
    <w:rsid w:val="001510F5"/>
    <w:rsid w:val="001514E4"/>
    <w:rsid w:val="00151C55"/>
    <w:rsid w:val="001525F9"/>
    <w:rsid w:val="00152EDB"/>
    <w:rsid w:val="00153244"/>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3465"/>
    <w:rsid w:val="001638EA"/>
    <w:rsid w:val="00164D4F"/>
    <w:rsid w:val="00164F18"/>
    <w:rsid w:val="001651FC"/>
    <w:rsid w:val="00165324"/>
    <w:rsid w:val="001657E3"/>
    <w:rsid w:val="001657EE"/>
    <w:rsid w:val="00165F91"/>
    <w:rsid w:val="00166741"/>
    <w:rsid w:val="001669E6"/>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122"/>
    <w:rsid w:val="001756F8"/>
    <w:rsid w:val="00175F22"/>
    <w:rsid w:val="00176461"/>
    <w:rsid w:val="001769A6"/>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A0817"/>
    <w:rsid w:val="001A0A85"/>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5B5"/>
    <w:rsid w:val="001D58C7"/>
    <w:rsid w:val="001D5A28"/>
    <w:rsid w:val="001D5CAF"/>
    <w:rsid w:val="001D7C4D"/>
    <w:rsid w:val="001D7D99"/>
    <w:rsid w:val="001E003A"/>
    <w:rsid w:val="001E00D3"/>
    <w:rsid w:val="001E01BF"/>
    <w:rsid w:val="001E02D8"/>
    <w:rsid w:val="001E02E3"/>
    <w:rsid w:val="001E075D"/>
    <w:rsid w:val="001E0F8B"/>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EC4"/>
    <w:rsid w:val="001E4F1F"/>
    <w:rsid w:val="001E52A9"/>
    <w:rsid w:val="001E5496"/>
    <w:rsid w:val="001E58A7"/>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81F"/>
    <w:rsid w:val="001F197D"/>
    <w:rsid w:val="001F1A18"/>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200171"/>
    <w:rsid w:val="002005C7"/>
    <w:rsid w:val="0020090C"/>
    <w:rsid w:val="00200F77"/>
    <w:rsid w:val="002012D9"/>
    <w:rsid w:val="002018C4"/>
    <w:rsid w:val="0020204D"/>
    <w:rsid w:val="00202524"/>
    <w:rsid w:val="0020261F"/>
    <w:rsid w:val="00202875"/>
    <w:rsid w:val="00202DEA"/>
    <w:rsid w:val="00202F7A"/>
    <w:rsid w:val="0020305A"/>
    <w:rsid w:val="002038AD"/>
    <w:rsid w:val="00204504"/>
    <w:rsid w:val="00204D23"/>
    <w:rsid w:val="002057B2"/>
    <w:rsid w:val="002058A2"/>
    <w:rsid w:val="00206188"/>
    <w:rsid w:val="00206290"/>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4CA"/>
    <w:rsid w:val="00244630"/>
    <w:rsid w:val="0024475E"/>
    <w:rsid w:val="00244D07"/>
    <w:rsid w:val="00245782"/>
    <w:rsid w:val="00246714"/>
    <w:rsid w:val="002467F5"/>
    <w:rsid w:val="0024752A"/>
    <w:rsid w:val="00247DD0"/>
    <w:rsid w:val="00247F4A"/>
    <w:rsid w:val="00251105"/>
    <w:rsid w:val="00251DF6"/>
    <w:rsid w:val="00252305"/>
    <w:rsid w:val="00252626"/>
    <w:rsid w:val="002533A5"/>
    <w:rsid w:val="002539F7"/>
    <w:rsid w:val="00253EF8"/>
    <w:rsid w:val="0025528D"/>
    <w:rsid w:val="00255386"/>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819"/>
    <w:rsid w:val="00275D04"/>
    <w:rsid w:val="00275FDC"/>
    <w:rsid w:val="002776F5"/>
    <w:rsid w:val="00277AEE"/>
    <w:rsid w:val="00280315"/>
    <w:rsid w:val="0028085A"/>
    <w:rsid w:val="00280D77"/>
    <w:rsid w:val="00280E09"/>
    <w:rsid w:val="00281066"/>
    <w:rsid w:val="00282705"/>
    <w:rsid w:val="00282A23"/>
    <w:rsid w:val="00282D4B"/>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C7E"/>
    <w:rsid w:val="002C31C9"/>
    <w:rsid w:val="002C31DD"/>
    <w:rsid w:val="002C3554"/>
    <w:rsid w:val="002C3909"/>
    <w:rsid w:val="002C3D9B"/>
    <w:rsid w:val="002C3F1D"/>
    <w:rsid w:val="002C40A5"/>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A1E"/>
    <w:rsid w:val="002D30ED"/>
    <w:rsid w:val="002D3F36"/>
    <w:rsid w:val="002D45DE"/>
    <w:rsid w:val="002D4992"/>
    <w:rsid w:val="002D54FE"/>
    <w:rsid w:val="002D5BC4"/>
    <w:rsid w:val="002D5FF4"/>
    <w:rsid w:val="002D64E1"/>
    <w:rsid w:val="002D64F7"/>
    <w:rsid w:val="002D6F46"/>
    <w:rsid w:val="002D6FD7"/>
    <w:rsid w:val="002D7224"/>
    <w:rsid w:val="002D77C3"/>
    <w:rsid w:val="002D7F41"/>
    <w:rsid w:val="002E0041"/>
    <w:rsid w:val="002E0337"/>
    <w:rsid w:val="002E0509"/>
    <w:rsid w:val="002E0FC6"/>
    <w:rsid w:val="002E1315"/>
    <w:rsid w:val="002E173A"/>
    <w:rsid w:val="002E1AB0"/>
    <w:rsid w:val="002E1FEB"/>
    <w:rsid w:val="002E2972"/>
    <w:rsid w:val="002E2E72"/>
    <w:rsid w:val="002E3561"/>
    <w:rsid w:val="002E38B0"/>
    <w:rsid w:val="002E561E"/>
    <w:rsid w:val="002E6E4F"/>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500D"/>
    <w:rsid w:val="003055BA"/>
    <w:rsid w:val="00306103"/>
    <w:rsid w:val="003062EE"/>
    <w:rsid w:val="00306623"/>
    <w:rsid w:val="00306944"/>
    <w:rsid w:val="003073E7"/>
    <w:rsid w:val="00307697"/>
    <w:rsid w:val="00307BA2"/>
    <w:rsid w:val="00307EB3"/>
    <w:rsid w:val="0031018F"/>
    <w:rsid w:val="00310261"/>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1A8"/>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C01"/>
    <w:rsid w:val="00362D3B"/>
    <w:rsid w:val="00363899"/>
    <w:rsid w:val="00363907"/>
    <w:rsid w:val="00363D92"/>
    <w:rsid w:val="00363EB6"/>
    <w:rsid w:val="00363F75"/>
    <w:rsid w:val="003648FE"/>
    <w:rsid w:val="00365644"/>
    <w:rsid w:val="00365BFA"/>
    <w:rsid w:val="00365CCB"/>
    <w:rsid w:val="00366533"/>
    <w:rsid w:val="00366E9A"/>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0E40"/>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977B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2E65"/>
    <w:rsid w:val="003B2E84"/>
    <w:rsid w:val="003B2F97"/>
    <w:rsid w:val="003B3636"/>
    <w:rsid w:val="003B3A8C"/>
    <w:rsid w:val="003B3C38"/>
    <w:rsid w:val="003B3CAB"/>
    <w:rsid w:val="003B4437"/>
    <w:rsid w:val="003B44C7"/>
    <w:rsid w:val="003B56FB"/>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C00"/>
    <w:rsid w:val="003F2018"/>
    <w:rsid w:val="003F32D2"/>
    <w:rsid w:val="003F33F2"/>
    <w:rsid w:val="003F348D"/>
    <w:rsid w:val="003F35F8"/>
    <w:rsid w:val="003F363C"/>
    <w:rsid w:val="003F5332"/>
    <w:rsid w:val="003F55FC"/>
    <w:rsid w:val="003F5912"/>
    <w:rsid w:val="003F5AED"/>
    <w:rsid w:val="003F667D"/>
    <w:rsid w:val="003F67EF"/>
    <w:rsid w:val="003F70F1"/>
    <w:rsid w:val="003F7219"/>
    <w:rsid w:val="003F7C33"/>
    <w:rsid w:val="004001BE"/>
    <w:rsid w:val="004009FB"/>
    <w:rsid w:val="00400EE8"/>
    <w:rsid w:val="0040105C"/>
    <w:rsid w:val="0040123B"/>
    <w:rsid w:val="00401399"/>
    <w:rsid w:val="00401958"/>
    <w:rsid w:val="00401D6A"/>
    <w:rsid w:val="00401F88"/>
    <w:rsid w:val="00402113"/>
    <w:rsid w:val="00402A2F"/>
    <w:rsid w:val="00403508"/>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8C9"/>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105B"/>
    <w:rsid w:val="004614C8"/>
    <w:rsid w:val="004615AB"/>
    <w:rsid w:val="00461AD0"/>
    <w:rsid w:val="00461BF8"/>
    <w:rsid w:val="00461E78"/>
    <w:rsid w:val="00461E95"/>
    <w:rsid w:val="00462784"/>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5841"/>
    <w:rsid w:val="00485C8A"/>
    <w:rsid w:val="00486240"/>
    <w:rsid w:val="00486B29"/>
    <w:rsid w:val="00486C2F"/>
    <w:rsid w:val="0048744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6172"/>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7A"/>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303E9"/>
    <w:rsid w:val="00530A07"/>
    <w:rsid w:val="00530B1A"/>
    <w:rsid w:val="00530F07"/>
    <w:rsid w:val="00530FCB"/>
    <w:rsid w:val="00531D7A"/>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1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68"/>
    <w:rsid w:val="00561E97"/>
    <w:rsid w:val="00561FB1"/>
    <w:rsid w:val="00562170"/>
    <w:rsid w:val="005622B9"/>
    <w:rsid w:val="00562ECE"/>
    <w:rsid w:val="00562EDA"/>
    <w:rsid w:val="00562FF1"/>
    <w:rsid w:val="005633D9"/>
    <w:rsid w:val="0056367F"/>
    <w:rsid w:val="005644B1"/>
    <w:rsid w:val="005647FE"/>
    <w:rsid w:val="005654CD"/>
    <w:rsid w:val="00565641"/>
    <w:rsid w:val="00565A58"/>
    <w:rsid w:val="00566519"/>
    <w:rsid w:val="0056683D"/>
    <w:rsid w:val="00566C0B"/>
    <w:rsid w:val="00567C80"/>
    <w:rsid w:val="0057010B"/>
    <w:rsid w:val="00570493"/>
    <w:rsid w:val="005704FC"/>
    <w:rsid w:val="005708B0"/>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695"/>
    <w:rsid w:val="00577ED7"/>
    <w:rsid w:val="005805D2"/>
    <w:rsid w:val="00580639"/>
    <w:rsid w:val="00580E74"/>
    <w:rsid w:val="0058155B"/>
    <w:rsid w:val="00581565"/>
    <w:rsid w:val="005816DD"/>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0"/>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4071"/>
    <w:rsid w:val="005D424E"/>
    <w:rsid w:val="005D4415"/>
    <w:rsid w:val="005D4BFD"/>
    <w:rsid w:val="005D4EB4"/>
    <w:rsid w:val="005D52C8"/>
    <w:rsid w:val="005D5CF2"/>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600450"/>
    <w:rsid w:val="0060045A"/>
    <w:rsid w:val="0060073B"/>
    <w:rsid w:val="0060085D"/>
    <w:rsid w:val="0060090C"/>
    <w:rsid w:val="00600CD1"/>
    <w:rsid w:val="00601012"/>
    <w:rsid w:val="006010CC"/>
    <w:rsid w:val="0060168C"/>
    <w:rsid w:val="006017BB"/>
    <w:rsid w:val="0060196A"/>
    <w:rsid w:val="00602453"/>
    <w:rsid w:val="00602582"/>
    <w:rsid w:val="0060350E"/>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3012"/>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371E6"/>
    <w:rsid w:val="00637450"/>
    <w:rsid w:val="00637E73"/>
    <w:rsid w:val="00640586"/>
    <w:rsid w:val="00640F02"/>
    <w:rsid w:val="00641878"/>
    <w:rsid w:val="00641FC1"/>
    <w:rsid w:val="006427A5"/>
    <w:rsid w:val="00642D8C"/>
    <w:rsid w:val="00642DD5"/>
    <w:rsid w:val="0064300C"/>
    <w:rsid w:val="00643163"/>
    <w:rsid w:val="0064468C"/>
    <w:rsid w:val="00644915"/>
    <w:rsid w:val="006449A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98C"/>
    <w:rsid w:val="00656EC0"/>
    <w:rsid w:val="00657DAB"/>
    <w:rsid w:val="00657E17"/>
    <w:rsid w:val="0066073F"/>
    <w:rsid w:val="00660E5D"/>
    <w:rsid w:val="00661298"/>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742"/>
    <w:rsid w:val="00666A51"/>
    <w:rsid w:val="00667B2B"/>
    <w:rsid w:val="0067067E"/>
    <w:rsid w:val="006706DB"/>
    <w:rsid w:val="00670853"/>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55"/>
    <w:rsid w:val="006949A1"/>
    <w:rsid w:val="00694D88"/>
    <w:rsid w:val="006952BA"/>
    <w:rsid w:val="00695DA5"/>
    <w:rsid w:val="0069655D"/>
    <w:rsid w:val="006974C3"/>
    <w:rsid w:val="00697862"/>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E93"/>
    <w:rsid w:val="006B7161"/>
    <w:rsid w:val="006B75F8"/>
    <w:rsid w:val="006B79AD"/>
    <w:rsid w:val="006B7B84"/>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4BE1"/>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AF7"/>
    <w:rsid w:val="006E7C4D"/>
    <w:rsid w:val="006F0815"/>
    <w:rsid w:val="006F08E4"/>
    <w:rsid w:val="006F0C40"/>
    <w:rsid w:val="006F0C7E"/>
    <w:rsid w:val="006F0F75"/>
    <w:rsid w:val="006F1465"/>
    <w:rsid w:val="006F155D"/>
    <w:rsid w:val="006F2342"/>
    <w:rsid w:val="006F2576"/>
    <w:rsid w:val="006F2F67"/>
    <w:rsid w:val="006F30B4"/>
    <w:rsid w:val="006F38B5"/>
    <w:rsid w:val="006F38F6"/>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0F37"/>
    <w:rsid w:val="00711452"/>
    <w:rsid w:val="00711594"/>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106E"/>
    <w:rsid w:val="00721A46"/>
    <w:rsid w:val="00721AB3"/>
    <w:rsid w:val="00721B5D"/>
    <w:rsid w:val="00721F52"/>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364"/>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C09"/>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D67"/>
    <w:rsid w:val="00796FE4"/>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1B4"/>
    <w:rsid w:val="007C3A8E"/>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2464"/>
    <w:rsid w:val="007E2685"/>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8001A9"/>
    <w:rsid w:val="00800F5B"/>
    <w:rsid w:val="0080100C"/>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9A3"/>
    <w:rsid w:val="00834B2F"/>
    <w:rsid w:val="00834D92"/>
    <w:rsid w:val="00835209"/>
    <w:rsid w:val="00835234"/>
    <w:rsid w:val="008352F4"/>
    <w:rsid w:val="008357E1"/>
    <w:rsid w:val="00835F24"/>
    <w:rsid w:val="00836855"/>
    <w:rsid w:val="00836A0E"/>
    <w:rsid w:val="00836C6C"/>
    <w:rsid w:val="00836E02"/>
    <w:rsid w:val="00837CD3"/>
    <w:rsid w:val="0084099D"/>
    <w:rsid w:val="00840A16"/>
    <w:rsid w:val="00840D33"/>
    <w:rsid w:val="008412F0"/>
    <w:rsid w:val="0084217E"/>
    <w:rsid w:val="00842600"/>
    <w:rsid w:val="008426F6"/>
    <w:rsid w:val="008428B9"/>
    <w:rsid w:val="00842A02"/>
    <w:rsid w:val="00843158"/>
    <w:rsid w:val="00843463"/>
    <w:rsid w:val="00843473"/>
    <w:rsid w:val="00843C4E"/>
    <w:rsid w:val="00844099"/>
    <w:rsid w:val="00844CEA"/>
    <w:rsid w:val="0084511C"/>
    <w:rsid w:val="0084534A"/>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34D7"/>
    <w:rsid w:val="00884BBB"/>
    <w:rsid w:val="0088506A"/>
    <w:rsid w:val="00885405"/>
    <w:rsid w:val="00885A2E"/>
    <w:rsid w:val="00885AFA"/>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ACA"/>
    <w:rsid w:val="00894D6E"/>
    <w:rsid w:val="00895BBD"/>
    <w:rsid w:val="0089660A"/>
    <w:rsid w:val="00896C5C"/>
    <w:rsid w:val="00896CA5"/>
    <w:rsid w:val="00897198"/>
    <w:rsid w:val="008972D3"/>
    <w:rsid w:val="0089752D"/>
    <w:rsid w:val="00897822"/>
    <w:rsid w:val="00897840"/>
    <w:rsid w:val="00897D0C"/>
    <w:rsid w:val="008A0F8A"/>
    <w:rsid w:val="008A1472"/>
    <w:rsid w:val="008A1690"/>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95C"/>
    <w:rsid w:val="008D03C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7EF"/>
    <w:rsid w:val="008E7BEE"/>
    <w:rsid w:val="008F05A6"/>
    <w:rsid w:val="008F08C7"/>
    <w:rsid w:val="008F0AE7"/>
    <w:rsid w:val="008F0F2F"/>
    <w:rsid w:val="008F1196"/>
    <w:rsid w:val="008F1303"/>
    <w:rsid w:val="008F2319"/>
    <w:rsid w:val="008F244F"/>
    <w:rsid w:val="008F25D1"/>
    <w:rsid w:val="008F266F"/>
    <w:rsid w:val="008F2846"/>
    <w:rsid w:val="008F2E4D"/>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663"/>
    <w:rsid w:val="0090294F"/>
    <w:rsid w:val="00902CD2"/>
    <w:rsid w:val="0090352A"/>
    <w:rsid w:val="00903A16"/>
    <w:rsid w:val="00904154"/>
    <w:rsid w:val="00904A4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0180"/>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82A"/>
    <w:rsid w:val="00942945"/>
    <w:rsid w:val="009429FA"/>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2662"/>
    <w:rsid w:val="00952701"/>
    <w:rsid w:val="0095276B"/>
    <w:rsid w:val="00952D7E"/>
    <w:rsid w:val="00952E0A"/>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7AE"/>
    <w:rsid w:val="0096646D"/>
    <w:rsid w:val="009664CA"/>
    <w:rsid w:val="009664D2"/>
    <w:rsid w:val="009667D5"/>
    <w:rsid w:val="00966B14"/>
    <w:rsid w:val="009676CD"/>
    <w:rsid w:val="00967F3D"/>
    <w:rsid w:val="009706D7"/>
    <w:rsid w:val="0097074B"/>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2817"/>
    <w:rsid w:val="00982E02"/>
    <w:rsid w:val="00982F95"/>
    <w:rsid w:val="009837A9"/>
    <w:rsid w:val="00983886"/>
    <w:rsid w:val="00983DE4"/>
    <w:rsid w:val="00984837"/>
    <w:rsid w:val="00984840"/>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63A4"/>
    <w:rsid w:val="009A64A4"/>
    <w:rsid w:val="009A6E1F"/>
    <w:rsid w:val="009A7838"/>
    <w:rsid w:val="009A7A21"/>
    <w:rsid w:val="009A7C8D"/>
    <w:rsid w:val="009B011F"/>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0D65"/>
    <w:rsid w:val="009E11F4"/>
    <w:rsid w:val="009E154B"/>
    <w:rsid w:val="009E170D"/>
    <w:rsid w:val="009E1775"/>
    <w:rsid w:val="009E1A01"/>
    <w:rsid w:val="009E1DDD"/>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90E"/>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289"/>
    <w:rsid w:val="00A806C4"/>
    <w:rsid w:val="00A80AF4"/>
    <w:rsid w:val="00A80C2F"/>
    <w:rsid w:val="00A80DDF"/>
    <w:rsid w:val="00A81153"/>
    <w:rsid w:val="00A81BA7"/>
    <w:rsid w:val="00A81D80"/>
    <w:rsid w:val="00A83468"/>
    <w:rsid w:val="00A834E7"/>
    <w:rsid w:val="00A834F4"/>
    <w:rsid w:val="00A83767"/>
    <w:rsid w:val="00A83F58"/>
    <w:rsid w:val="00A8437D"/>
    <w:rsid w:val="00A84767"/>
    <w:rsid w:val="00A84C15"/>
    <w:rsid w:val="00A84E9D"/>
    <w:rsid w:val="00A8523F"/>
    <w:rsid w:val="00A855CC"/>
    <w:rsid w:val="00A86085"/>
    <w:rsid w:val="00A861BD"/>
    <w:rsid w:val="00A86604"/>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14B9"/>
    <w:rsid w:val="00AA1545"/>
    <w:rsid w:val="00AA2753"/>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9B"/>
    <w:rsid w:val="00AD35B5"/>
    <w:rsid w:val="00AD35DC"/>
    <w:rsid w:val="00AD39EA"/>
    <w:rsid w:val="00AD3BE4"/>
    <w:rsid w:val="00AD4268"/>
    <w:rsid w:val="00AD49C5"/>
    <w:rsid w:val="00AD52F2"/>
    <w:rsid w:val="00AD57C3"/>
    <w:rsid w:val="00AD6021"/>
    <w:rsid w:val="00AD62D0"/>
    <w:rsid w:val="00AD644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F1B"/>
    <w:rsid w:val="00AE6110"/>
    <w:rsid w:val="00AE629D"/>
    <w:rsid w:val="00AE6517"/>
    <w:rsid w:val="00AE65CC"/>
    <w:rsid w:val="00AE6B25"/>
    <w:rsid w:val="00AE6FD2"/>
    <w:rsid w:val="00AE7129"/>
    <w:rsid w:val="00AE75A3"/>
    <w:rsid w:val="00AE79EF"/>
    <w:rsid w:val="00AF0364"/>
    <w:rsid w:val="00AF03B0"/>
    <w:rsid w:val="00AF0B26"/>
    <w:rsid w:val="00AF0F5B"/>
    <w:rsid w:val="00AF122A"/>
    <w:rsid w:val="00AF13EE"/>
    <w:rsid w:val="00AF1776"/>
    <w:rsid w:val="00AF1885"/>
    <w:rsid w:val="00AF2269"/>
    <w:rsid w:val="00AF23D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CF"/>
    <w:rsid w:val="00B047A8"/>
    <w:rsid w:val="00B04E91"/>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F14"/>
    <w:rsid w:val="00B1344A"/>
    <w:rsid w:val="00B13DF4"/>
    <w:rsid w:val="00B1407C"/>
    <w:rsid w:val="00B146C1"/>
    <w:rsid w:val="00B14A2D"/>
    <w:rsid w:val="00B14A6C"/>
    <w:rsid w:val="00B1536D"/>
    <w:rsid w:val="00B1552D"/>
    <w:rsid w:val="00B15568"/>
    <w:rsid w:val="00B160B5"/>
    <w:rsid w:val="00B16CC4"/>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AAF"/>
    <w:rsid w:val="00B40E00"/>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8C6"/>
    <w:rsid w:val="00B56937"/>
    <w:rsid w:val="00B56D6D"/>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5E5E"/>
    <w:rsid w:val="00B766C0"/>
    <w:rsid w:val="00B76E0D"/>
    <w:rsid w:val="00B76FBA"/>
    <w:rsid w:val="00B77299"/>
    <w:rsid w:val="00B772F7"/>
    <w:rsid w:val="00B7757F"/>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DB4"/>
    <w:rsid w:val="00BA461F"/>
    <w:rsid w:val="00BA483E"/>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188"/>
    <w:rsid w:val="00BF694B"/>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EB2"/>
    <w:rsid w:val="00C360D2"/>
    <w:rsid w:val="00C36266"/>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AAB"/>
    <w:rsid w:val="00C77FF7"/>
    <w:rsid w:val="00C804AF"/>
    <w:rsid w:val="00C80FE9"/>
    <w:rsid w:val="00C81843"/>
    <w:rsid w:val="00C81970"/>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5DE"/>
    <w:rsid w:val="00CA1BE2"/>
    <w:rsid w:val="00CA2178"/>
    <w:rsid w:val="00CA2878"/>
    <w:rsid w:val="00CA2F61"/>
    <w:rsid w:val="00CA3005"/>
    <w:rsid w:val="00CA30F6"/>
    <w:rsid w:val="00CA3698"/>
    <w:rsid w:val="00CA40B5"/>
    <w:rsid w:val="00CA412C"/>
    <w:rsid w:val="00CA4BE1"/>
    <w:rsid w:val="00CA541C"/>
    <w:rsid w:val="00CA5E6B"/>
    <w:rsid w:val="00CA6738"/>
    <w:rsid w:val="00CA6BF5"/>
    <w:rsid w:val="00CA79B1"/>
    <w:rsid w:val="00CA7C47"/>
    <w:rsid w:val="00CA7D2B"/>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5D2D"/>
    <w:rsid w:val="00CB614F"/>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F33"/>
    <w:rsid w:val="00CC3FF5"/>
    <w:rsid w:val="00CC46DC"/>
    <w:rsid w:val="00CC4930"/>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6180"/>
    <w:rsid w:val="00CD6213"/>
    <w:rsid w:val="00CD6809"/>
    <w:rsid w:val="00CD6AA0"/>
    <w:rsid w:val="00CD7160"/>
    <w:rsid w:val="00CD7520"/>
    <w:rsid w:val="00CD7F80"/>
    <w:rsid w:val="00CD7FA2"/>
    <w:rsid w:val="00CE0044"/>
    <w:rsid w:val="00CE03ED"/>
    <w:rsid w:val="00CE067B"/>
    <w:rsid w:val="00CE0F91"/>
    <w:rsid w:val="00CE1BB1"/>
    <w:rsid w:val="00CE28E4"/>
    <w:rsid w:val="00CE2C7D"/>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287B"/>
    <w:rsid w:val="00CF35C6"/>
    <w:rsid w:val="00CF3A84"/>
    <w:rsid w:val="00CF3E9A"/>
    <w:rsid w:val="00CF46F6"/>
    <w:rsid w:val="00CF474F"/>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8F5"/>
    <w:rsid w:val="00D0292C"/>
    <w:rsid w:val="00D03837"/>
    <w:rsid w:val="00D03881"/>
    <w:rsid w:val="00D042A3"/>
    <w:rsid w:val="00D043B3"/>
    <w:rsid w:val="00D04477"/>
    <w:rsid w:val="00D0454B"/>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1B15"/>
    <w:rsid w:val="00D11B2E"/>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AE"/>
    <w:rsid w:val="00D17B24"/>
    <w:rsid w:val="00D21223"/>
    <w:rsid w:val="00D214B3"/>
    <w:rsid w:val="00D215A8"/>
    <w:rsid w:val="00D216A3"/>
    <w:rsid w:val="00D21A4A"/>
    <w:rsid w:val="00D21B4D"/>
    <w:rsid w:val="00D21BE5"/>
    <w:rsid w:val="00D222D6"/>
    <w:rsid w:val="00D226B2"/>
    <w:rsid w:val="00D2309F"/>
    <w:rsid w:val="00D230D6"/>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E0F"/>
    <w:rsid w:val="00D621BE"/>
    <w:rsid w:val="00D623DA"/>
    <w:rsid w:val="00D6260E"/>
    <w:rsid w:val="00D626B5"/>
    <w:rsid w:val="00D62A8A"/>
    <w:rsid w:val="00D62F09"/>
    <w:rsid w:val="00D6342D"/>
    <w:rsid w:val="00D63722"/>
    <w:rsid w:val="00D63978"/>
    <w:rsid w:val="00D63BB4"/>
    <w:rsid w:val="00D644CA"/>
    <w:rsid w:val="00D647CE"/>
    <w:rsid w:val="00D65146"/>
    <w:rsid w:val="00D6594B"/>
    <w:rsid w:val="00D65A1E"/>
    <w:rsid w:val="00D65E7B"/>
    <w:rsid w:val="00D67130"/>
    <w:rsid w:val="00D67AA3"/>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D78AD"/>
    <w:rsid w:val="00DE003B"/>
    <w:rsid w:val="00DE04B8"/>
    <w:rsid w:val="00DE2031"/>
    <w:rsid w:val="00DE28F8"/>
    <w:rsid w:val="00DE29E3"/>
    <w:rsid w:val="00DE2EF8"/>
    <w:rsid w:val="00DE2F3E"/>
    <w:rsid w:val="00DE3221"/>
    <w:rsid w:val="00DE3623"/>
    <w:rsid w:val="00DE3760"/>
    <w:rsid w:val="00DE41E0"/>
    <w:rsid w:val="00DE45EA"/>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A9A"/>
    <w:rsid w:val="00E16C86"/>
    <w:rsid w:val="00E16DA6"/>
    <w:rsid w:val="00E16E06"/>
    <w:rsid w:val="00E1731B"/>
    <w:rsid w:val="00E1738D"/>
    <w:rsid w:val="00E174B1"/>
    <w:rsid w:val="00E17584"/>
    <w:rsid w:val="00E175D4"/>
    <w:rsid w:val="00E1768E"/>
    <w:rsid w:val="00E17E50"/>
    <w:rsid w:val="00E20D2D"/>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FA1"/>
    <w:rsid w:val="00E47FB2"/>
    <w:rsid w:val="00E5057A"/>
    <w:rsid w:val="00E50B59"/>
    <w:rsid w:val="00E512C2"/>
    <w:rsid w:val="00E51696"/>
    <w:rsid w:val="00E5170D"/>
    <w:rsid w:val="00E51A14"/>
    <w:rsid w:val="00E51B33"/>
    <w:rsid w:val="00E51BDE"/>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175"/>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690F"/>
    <w:rsid w:val="00E76CAC"/>
    <w:rsid w:val="00E76EF2"/>
    <w:rsid w:val="00E76F9B"/>
    <w:rsid w:val="00E772E9"/>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A26"/>
    <w:rsid w:val="00E94AAC"/>
    <w:rsid w:val="00E94BA6"/>
    <w:rsid w:val="00E94EB3"/>
    <w:rsid w:val="00E95077"/>
    <w:rsid w:val="00E96DB1"/>
    <w:rsid w:val="00E96FDE"/>
    <w:rsid w:val="00E9714D"/>
    <w:rsid w:val="00E9729D"/>
    <w:rsid w:val="00EA0B71"/>
    <w:rsid w:val="00EA0D13"/>
    <w:rsid w:val="00EA13F8"/>
    <w:rsid w:val="00EA1406"/>
    <w:rsid w:val="00EA1420"/>
    <w:rsid w:val="00EA1C26"/>
    <w:rsid w:val="00EA1E4A"/>
    <w:rsid w:val="00EA2156"/>
    <w:rsid w:val="00EA234E"/>
    <w:rsid w:val="00EA25BB"/>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7016"/>
    <w:rsid w:val="00EF7102"/>
    <w:rsid w:val="00EF72F5"/>
    <w:rsid w:val="00EF7547"/>
    <w:rsid w:val="00EF76EE"/>
    <w:rsid w:val="00EF7EEB"/>
    <w:rsid w:val="00EF7F41"/>
    <w:rsid w:val="00F000A1"/>
    <w:rsid w:val="00F00368"/>
    <w:rsid w:val="00F003E1"/>
    <w:rsid w:val="00F00A69"/>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D9"/>
    <w:rsid w:val="00F11A43"/>
    <w:rsid w:val="00F129D8"/>
    <w:rsid w:val="00F12B6F"/>
    <w:rsid w:val="00F12EAC"/>
    <w:rsid w:val="00F143B3"/>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3F1"/>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80273"/>
    <w:rsid w:val="00F802EA"/>
    <w:rsid w:val="00F8091C"/>
    <w:rsid w:val="00F80C90"/>
    <w:rsid w:val="00F80DDE"/>
    <w:rsid w:val="00F81A71"/>
    <w:rsid w:val="00F82589"/>
    <w:rsid w:val="00F82BA3"/>
    <w:rsid w:val="00F82D8E"/>
    <w:rsid w:val="00F82E87"/>
    <w:rsid w:val="00F83007"/>
    <w:rsid w:val="00F83377"/>
    <w:rsid w:val="00F833CA"/>
    <w:rsid w:val="00F836BF"/>
    <w:rsid w:val="00F83D86"/>
    <w:rsid w:val="00F83F03"/>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CEE"/>
    <w:rsid w:val="00F95F40"/>
    <w:rsid w:val="00F962EF"/>
    <w:rsid w:val="00F963B0"/>
    <w:rsid w:val="00F96D16"/>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9C2"/>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2"/>
    <w:rsid w:val="00FD4824"/>
    <w:rsid w:val="00FD4A5F"/>
    <w:rsid w:val="00FD5059"/>
    <w:rsid w:val="00FD526A"/>
    <w:rsid w:val="00FD5F38"/>
    <w:rsid w:val="00FD5F3A"/>
    <w:rsid w:val="00FD6621"/>
    <w:rsid w:val="00FD67EF"/>
    <w:rsid w:val="00FD6BBA"/>
    <w:rsid w:val="00FD6CC7"/>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4FA6"/>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2" w:uiPriority="99"/>
    <w:lsdException w:name="Body Text Indent 3"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uiPriority w:val="99"/>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C7455DC549511EB7B116E559DB65632BEFEB68EF0BAB4AC142E6B590B9TC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5C7455DC549511EB7B116E559DB65632BEFEB68EF0BAB4AC142E6B590B9TCI" TargetMode="External"/><Relationship Id="rId4" Type="http://schemas.openxmlformats.org/officeDocument/2006/relationships/settings" Target="settings.xml"/><Relationship Id="rId9" Type="http://schemas.openxmlformats.org/officeDocument/2006/relationships/hyperlink" Target="consultantplus://offline/ref=C5C7455DC549511EB7B116E559DB65632BEFEB68EF0BAB4AC142E6B590B9TC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9DC18-1DFC-46F6-B363-FCC19B3A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5164</Words>
  <Characters>29439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2023-07-14T12:24:00Z</cp:lastPrinted>
  <dcterms:created xsi:type="dcterms:W3CDTF">2023-08-04T13:04:00Z</dcterms:created>
  <dcterms:modified xsi:type="dcterms:W3CDTF">2023-08-04T13:04:00Z</dcterms:modified>
</cp:coreProperties>
</file>